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EBC" w:rsidRPr="008E0EBC" w:rsidRDefault="008E0EBC" w:rsidP="008E0EBC">
      <w:pPr>
        <w:shd w:val="clear" w:color="auto" w:fill="FFFFFF"/>
        <w:spacing w:after="0" w:line="240" w:lineRule="auto"/>
        <w:rPr>
          <w:rFonts w:ascii="Times New Roman" w:eastAsia="Batang" w:hAnsi="Times New Roman" w:cs="Times New Roman"/>
          <w:b/>
          <w:bCs/>
          <w:sz w:val="18"/>
          <w:szCs w:val="18"/>
        </w:rPr>
      </w:pPr>
      <w:r w:rsidRPr="008E0EBC">
        <w:rPr>
          <w:rFonts w:ascii="Times New Roman" w:eastAsia="Batang" w:hAnsi="Times New Roman" w:cs="Times New Roman"/>
          <w:b/>
          <w:bCs/>
          <w:sz w:val="18"/>
          <w:szCs w:val="18"/>
        </w:rPr>
        <w:t xml:space="preserve"> </w:t>
      </w:r>
    </w:p>
    <w:p w:rsidR="00D206A6" w:rsidRDefault="00D206A6" w:rsidP="00D206A6">
      <w:pPr>
        <w:jc w:val="both"/>
        <w:rPr>
          <w:rFonts w:ascii="Times New Roman" w:hAnsi="Times New Roman" w:cs="Times New Roman"/>
          <w:b/>
          <w:szCs w:val="28"/>
        </w:rPr>
      </w:pPr>
    </w:p>
    <w:p w:rsidR="00C51063" w:rsidRPr="00C51063" w:rsidRDefault="00C51063" w:rsidP="00C51063">
      <w:pPr>
        <w:spacing w:after="0" w:line="360" w:lineRule="auto"/>
        <w:jc w:val="center"/>
        <w:rPr>
          <w:rFonts w:ascii="Times New Roman" w:hAnsi="Times New Roman" w:cs="Times New Roman"/>
          <w:b/>
          <w:sz w:val="32"/>
          <w:szCs w:val="32"/>
        </w:rPr>
      </w:pPr>
      <w:r w:rsidRPr="00C51063">
        <w:rPr>
          <w:rFonts w:ascii="Times New Roman" w:hAnsi="Times New Roman" w:cs="Times New Roman"/>
          <w:b/>
          <w:sz w:val="32"/>
          <w:szCs w:val="32"/>
        </w:rPr>
        <w:t xml:space="preserve">МБОУ «Чернокозовская СОШ»                                                                                          Наурского муниципального района                                                                                   Чеченской Республики </w:t>
      </w:r>
    </w:p>
    <w:p w:rsidR="00C51063" w:rsidRPr="00C51063" w:rsidRDefault="00C51063" w:rsidP="00D206A6">
      <w:pPr>
        <w:jc w:val="both"/>
        <w:rPr>
          <w:rFonts w:ascii="Times New Roman" w:hAnsi="Times New Roman" w:cs="Times New Roman"/>
          <w:b/>
          <w:sz w:val="32"/>
          <w:szCs w:val="32"/>
        </w:rPr>
      </w:pPr>
    </w:p>
    <w:p w:rsidR="00C51063" w:rsidRPr="00C51063" w:rsidRDefault="00C51063" w:rsidP="00D206A6">
      <w:pPr>
        <w:jc w:val="both"/>
        <w:rPr>
          <w:rFonts w:ascii="Times New Roman" w:hAnsi="Times New Roman" w:cs="Times New Roman"/>
          <w:b/>
          <w:sz w:val="32"/>
          <w:szCs w:val="32"/>
        </w:rPr>
      </w:pPr>
    </w:p>
    <w:p w:rsidR="00C51063" w:rsidRPr="00C51063" w:rsidRDefault="00C51063" w:rsidP="00D206A6">
      <w:pPr>
        <w:jc w:val="both"/>
        <w:rPr>
          <w:rFonts w:ascii="Times New Roman" w:hAnsi="Times New Roman" w:cs="Times New Roman"/>
          <w:b/>
          <w:sz w:val="32"/>
          <w:szCs w:val="32"/>
        </w:rPr>
      </w:pPr>
    </w:p>
    <w:p w:rsidR="00C51063" w:rsidRPr="00C51063" w:rsidRDefault="00C51063" w:rsidP="00D206A6">
      <w:pPr>
        <w:jc w:val="both"/>
        <w:rPr>
          <w:rFonts w:ascii="Times New Roman" w:hAnsi="Times New Roman" w:cs="Times New Roman"/>
          <w:b/>
          <w:sz w:val="32"/>
          <w:szCs w:val="32"/>
        </w:rPr>
      </w:pPr>
    </w:p>
    <w:p w:rsidR="00C51063" w:rsidRPr="00C51063" w:rsidRDefault="00C51063" w:rsidP="00D206A6">
      <w:pPr>
        <w:jc w:val="both"/>
        <w:rPr>
          <w:rFonts w:ascii="Times New Roman" w:hAnsi="Times New Roman" w:cs="Times New Roman"/>
          <w:b/>
          <w:sz w:val="32"/>
          <w:szCs w:val="32"/>
        </w:rPr>
      </w:pPr>
    </w:p>
    <w:p w:rsidR="00C51063" w:rsidRPr="00C51063" w:rsidRDefault="00C51063" w:rsidP="00D206A6">
      <w:pPr>
        <w:jc w:val="both"/>
        <w:rPr>
          <w:rFonts w:ascii="Times New Roman" w:eastAsia="@Arial Unicode MS" w:hAnsi="Times New Roman" w:cs="Times New Roman"/>
          <w:sz w:val="32"/>
          <w:szCs w:val="32"/>
        </w:rPr>
      </w:pPr>
    </w:p>
    <w:p w:rsidR="00D206A6" w:rsidRPr="00C51063" w:rsidRDefault="00D206A6" w:rsidP="0055671A">
      <w:pPr>
        <w:spacing w:after="0" w:line="360" w:lineRule="auto"/>
        <w:jc w:val="center"/>
        <w:rPr>
          <w:rFonts w:ascii="Times New Roman" w:eastAsia="@Arial Unicode MS" w:hAnsi="Times New Roman" w:cs="Times New Roman"/>
          <w:b/>
          <w:sz w:val="32"/>
          <w:szCs w:val="32"/>
        </w:rPr>
      </w:pPr>
      <w:r w:rsidRPr="00C51063">
        <w:rPr>
          <w:rFonts w:ascii="Times New Roman" w:eastAsia="@Arial Unicode MS" w:hAnsi="Times New Roman" w:cs="Times New Roman"/>
          <w:b/>
          <w:sz w:val="32"/>
          <w:szCs w:val="32"/>
        </w:rPr>
        <w:t>Адаптированная основная о</w:t>
      </w:r>
      <w:r w:rsidR="008E0EBC" w:rsidRPr="00C51063">
        <w:rPr>
          <w:rFonts w:ascii="Times New Roman" w:eastAsia="@Arial Unicode MS" w:hAnsi="Times New Roman" w:cs="Times New Roman"/>
          <w:b/>
          <w:sz w:val="32"/>
          <w:szCs w:val="32"/>
        </w:rPr>
        <w:t>б</w:t>
      </w:r>
      <w:r w:rsidRPr="00C51063">
        <w:rPr>
          <w:rFonts w:ascii="Times New Roman" w:eastAsia="@Arial Unicode MS" w:hAnsi="Times New Roman" w:cs="Times New Roman"/>
          <w:b/>
          <w:sz w:val="32"/>
          <w:szCs w:val="32"/>
        </w:rPr>
        <w:t xml:space="preserve">разовательная программа </w:t>
      </w:r>
    </w:p>
    <w:p w:rsidR="006054BA" w:rsidRPr="00C51063" w:rsidRDefault="00D206A6" w:rsidP="0055671A">
      <w:pPr>
        <w:spacing w:after="0" w:line="360" w:lineRule="auto"/>
        <w:jc w:val="center"/>
        <w:rPr>
          <w:rFonts w:ascii="Times New Roman" w:eastAsia="@Arial Unicode MS" w:hAnsi="Times New Roman" w:cs="Times New Roman"/>
          <w:b/>
          <w:sz w:val="32"/>
          <w:szCs w:val="32"/>
        </w:rPr>
      </w:pPr>
      <w:r w:rsidRPr="00C51063">
        <w:rPr>
          <w:rFonts w:ascii="Times New Roman" w:eastAsia="@Arial Unicode MS" w:hAnsi="Times New Roman" w:cs="Times New Roman"/>
          <w:b/>
          <w:sz w:val="32"/>
          <w:szCs w:val="32"/>
        </w:rPr>
        <w:t xml:space="preserve">начального общего образования </w:t>
      </w:r>
    </w:p>
    <w:p w:rsidR="00F7104E" w:rsidRPr="00C51063" w:rsidRDefault="006054BA" w:rsidP="0055671A">
      <w:pPr>
        <w:spacing w:after="0" w:line="360" w:lineRule="auto"/>
        <w:jc w:val="center"/>
        <w:rPr>
          <w:rFonts w:ascii="Times New Roman" w:eastAsia="@Arial Unicode MS" w:hAnsi="Times New Roman" w:cs="Times New Roman"/>
          <w:b/>
          <w:sz w:val="32"/>
          <w:szCs w:val="32"/>
        </w:rPr>
      </w:pPr>
      <w:r w:rsidRPr="00C51063">
        <w:rPr>
          <w:rFonts w:ascii="Times New Roman" w:eastAsia="@Arial Unicode MS" w:hAnsi="Times New Roman" w:cs="Times New Roman"/>
          <w:b/>
          <w:sz w:val="32"/>
          <w:szCs w:val="32"/>
        </w:rPr>
        <w:t xml:space="preserve">для детей </w:t>
      </w:r>
      <w:r w:rsidR="00D206A6" w:rsidRPr="00C51063">
        <w:rPr>
          <w:rFonts w:ascii="Times New Roman" w:eastAsia="@Arial Unicode MS" w:hAnsi="Times New Roman" w:cs="Times New Roman"/>
          <w:b/>
          <w:sz w:val="32"/>
          <w:szCs w:val="32"/>
        </w:rPr>
        <w:t xml:space="preserve">с </w:t>
      </w:r>
      <w:r w:rsidR="00F7104E" w:rsidRPr="00C51063">
        <w:rPr>
          <w:rFonts w:ascii="Times New Roman" w:eastAsia="@Arial Unicode MS" w:hAnsi="Times New Roman" w:cs="Times New Roman"/>
          <w:b/>
          <w:sz w:val="32"/>
          <w:szCs w:val="32"/>
        </w:rPr>
        <w:t xml:space="preserve"> ограниченными возможностями здоровья  (ОВЗ):</w:t>
      </w:r>
    </w:p>
    <w:p w:rsidR="00D206A6" w:rsidRPr="00C51063" w:rsidRDefault="00F7104E" w:rsidP="0055671A">
      <w:pPr>
        <w:spacing w:after="0" w:line="360" w:lineRule="auto"/>
        <w:jc w:val="center"/>
        <w:rPr>
          <w:rFonts w:ascii="Times New Roman" w:eastAsia="@Arial Unicode MS" w:hAnsi="Times New Roman" w:cs="Times New Roman"/>
          <w:b/>
          <w:sz w:val="32"/>
          <w:szCs w:val="32"/>
        </w:rPr>
      </w:pPr>
      <w:r w:rsidRPr="00C51063">
        <w:rPr>
          <w:rFonts w:ascii="Times New Roman" w:eastAsia="@Arial Unicode MS" w:hAnsi="Times New Roman" w:cs="Times New Roman"/>
          <w:b/>
          <w:sz w:val="32"/>
          <w:szCs w:val="32"/>
        </w:rPr>
        <w:t xml:space="preserve"> с </w:t>
      </w:r>
      <w:r w:rsidR="00D206A6" w:rsidRPr="00C51063">
        <w:rPr>
          <w:rFonts w:ascii="Times New Roman" w:eastAsia="@Arial Unicode MS" w:hAnsi="Times New Roman" w:cs="Times New Roman"/>
          <w:b/>
          <w:sz w:val="32"/>
          <w:szCs w:val="32"/>
        </w:rPr>
        <w:t>умственной отсталостью</w:t>
      </w:r>
      <w:r w:rsidR="008E0EBC" w:rsidRPr="00C51063">
        <w:rPr>
          <w:rFonts w:ascii="Times New Roman" w:eastAsia="@Arial Unicode MS" w:hAnsi="Times New Roman" w:cs="Times New Roman"/>
          <w:b/>
          <w:sz w:val="32"/>
          <w:szCs w:val="32"/>
        </w:rPr>
        <w:t>,</w:t>
      </w:r>
    </w:p>
    <w:p w:rsidR="008E0EBC" w:rsidRPr="00C51063" w:rsidRDefault="008E0EBC" w:rsidP="0055671A">
      <w:pPr>
        <w:spacing w:after="0" w:line="360" w:lineRule="auto"/>
        <w:jc w:val="center"/>
        <w:rPr>
          <w:rFonts w:ascii="Times New Roman" w:eastAsia="@Arial Unicode MS" w:hAnsi="Times New Roman" w:cs="Times New Roman"/>
          <w:b/>
          <w:sz w:val="32"/>
          <w:szCs w:val="32"/>
        </w:rPr>
      </w:pPr>
      <w:r w:rsidRPr="00C51063">
        <w:rPr>
          <w:rFonts w:ascii="Times New Roman" w:eastAsia="@Arial Unicode MS" w:hAnsi="Times New Roman" w:cs="Times New Roman"/>
          <w:b/>
          <w:sz w:val="32"/>
          <w:szCs w:val="32"/>
        </w:rPr>
        <w:t>с задержкой психического развития (ЗПР),</w:t>
      </w:r>
    </w:p>
    <w:p w:rsidR="008E0EBC" w:rsidRPr="00C51063" w:rsidRDefault="008E0EBC" w:rsidP="0055671A">
      <w:pPr>
        <w:spacing w:after="0" w:line="360" w:lineRule="auto"/>
        <w:jc w:val="center"/>
        <w:rPr>
          <w:rFonts w:ascii="Times New Roman" w:eastAsia="@Arial Unicode MS" w:hAnsi="Times New Roman" w:cs="Times New Roman"/>
          <w:b/>
          <w:sz w:val="32"/>
          <w:szCs w:val="32"/>
        </w:rPr>
      </w:pPr>
      <w:r w:rsidRPr="00C51063">
        <w:rPr>
          <w:rFonts w:ascii="Times New Roman" w:eastAsia="@Arial Unicode MS" w:hAnsi="Times New Roman" w:cs="Times New Roman"/>
          <w:b/>
          <w:sz w:val="32"/>
          <w:szCs w:val="32"/>
        </w:rPr>
        <w:t>с расстройствами  аутистического спектра (РАС)</w:t>
      </w:r>
    </w:p>
    <w:p w:rsidR="0055671A" w:rsidRPr="00C51063" w:rsidRDefault="0055671A" w:rsidP="0055671A">
      <w:pPr>
        <w:pStyle w:val="p6"/>
        <w:spacing w:before="0" w:after="0" w:line="360" w:lineRule="auto"/>
        <w:jc w:val="center"/>
        <w:rPr>
          <w:sz w:val="32"/>
          <w:szCs w:val="32"/>
        </w:rPr>
      </w:pPr>
      <w:r w:rsidRPr="00C51063">
        <w:rPr>
          <w:rStyle w:val="s2"/>
          <w:sz w:val="32"/>
          <w:szCs w:val="32"/>
        </w:rPr>
        <w:t>(в соответствии с требованиями ФГОС)</w:t>
      </w:r>
    </w:p>
    <w:p w:rsidR="00C51063" w:rsidRDefault="00C51063" w:rsidP="0055671A">
      <w:pPr>
        <w:spacing w:after="0" w:line="360" w:lineRule="auto"/>
        <w:jc w:val="center"/>
        <w:rPr>
          <w:rFonts w:ascii="Times New Roman" w:hAnsi="Times New Roman" w:cs="Times New Roman"/>
          <w:sz w:val="32"/>
          <w:szCs w:val="32"/>
        </w:rPr>
      </w:pPr>
    </w:p>
    <w:p w:rsidR="00C51063" w:rsidRDefault="00C51063" w:rsidP="0055671A">
      <w:pPr>
        <w:spacing w:after="0" w:line="360" w:lineRule="auto"/>
        <w:jc w:val="center"/>
        <w:rPr>
          <w:rFonts w:ascii="Times New Roman" w:hAnsi="Times New Roman" w:cs="Times New Roman"/>
          <w:sz w:val="32"/>
          <w:szCs w:val="32"/>
        </w:rPr>
      </w:pPr>
    </w:p>
    <w:p w:rsidR="00C51063" w:rsidRPr="00C51063" w:rsidRDefault="00C51063" w:rsidP="0055671A">
      <w:pPr>
        <w:spacing w:after="0" w:line="360" w:lineRule="auto"/>
        <w:jc w:val="center"/>
        <w:rPr>
          <w:rFonts w:ascii="Times New Roman" w:hAnsi="Times New Roman" w:cs="Times New Roman"/>
          <w:b/>
          <w:sz w:val="32"/>
          <w:szCs w:val="32"/>
        </w:rPr>
      </w:pPr>
    </w:p>
    <w:p w:rsidR="00C51063" w:rsidRPr="00C51063" w:rsidRDefault="00C51063" w:rsidP="0055671A">
      <w:pPr>
        <w:spacing w:after="0" w:line="360" w:lineRule="auto"/>
        <w:jc w:val="center"/>
        <w:rPr>
          <w:rFonts w:ascii="Times New Roman" w:hAnsi="Times New Roman" w:cs="Times New Roman"/>
          <w:b/>
          <w:sz w:val="32"/>
          <w:szCs w:val="32"/>
        </w:rPr>
      </w:pPr>
    </w:p>
    <w:p w:rsidR="00C51063" w:rsidRPr="00C51063" w:rsidRDefault="00C51063" w:rsidP="00C51063">
      <w:pPr>
        <w:spacing w:after="0" w:line="360" w:lineRule="auto"/>
        <w:rPr>
          <w:rFonts w:ascii="Times New Roman" w:hAnsi="Times New Roman" w:cs="Times New Roman"/>
          <w:b/>
          <w:sz w:val="32"/>
          <w:szCs w:val="32"/>
        </w:rPr>
      </w:pPr>
    </w:p>
    <w:p w:rsidR="00C51063" w:rsidRPr="00C51063" w:rsidRDefault="00C51063" w:rsidP="0055671A">
      <w:pPr>
        <w:spacing w:after="0" w:line="360" w:lineRule="auto"/>
        <w:jc w:val="center"/>
        <w:rPr>
          <w:rFonts w:ascii="Times New Roman" w:hAnsi="Times New Roman" w:cs="Times New Roman"/>
          <w:b/>
          <w:sz w:val="32"/>
          <w:szCs w:val="32"/>
        </w:rPr>
      </w:pPr>
    </w:p>
    <w:p w:rsidR="00C51063" w:rsidRDefault="00C51063" w:rsidP="0055671A">
      <w:pPr>
        <w:spacing w:after="0" w:line="360" w:lineRule="auto"/>
        <w:jc w:val="center"/>
        <w:rPr>
          <w:rFonts w:ascii="Times New Roman" w:hAnsi="Times New Roman" w:cs="Times New Roman"/>
          <w:b/>
          <w:sz w:val="24"/>
          <w:szCs w:val="24"/>
        </w:rPr>
      </w:pPr>
    </w:p>
    <w:p w:rsidR="0055671A" w:rsidRPr="00C51063" w:rsidRDefault="0055671A" w:rsidP="0055671A">
      <w:pPr>
        <w:spacing w:after="0" w:line="360" w:lineRule="auto"/>
        <w:jc w:val="center"/>
        <w:rPr>
          <w:rFonts w:ascii="Times New Roman" w:hAnsi="Times New Roman" w:cs="Times New Roman"/>
          <w:sz w:val="32"/>
          <w:szCs w:val="32"/>
        </w:rPr>
      </w:pPr>
      <w:r w:rsidRPr="00C51063">
        <w:rPr>
          <w:rFonts w:ascii="Times New Roman" w:hAnsi="Times New Roman" w:cs="Times New Roman"/>
          <w:sz w:val="32"/>
          <w:szCs w:val="32"/>
        </w:rPr>
        <w:t xml:space="preserve"> </w:t>
      </w:r>
      <w:r w:rsidR="00A01346" w:rsidRPr="00C51063">
        <w:rPr>
          <w:rFonts w:ascii="Times New Roman" w:hAnsi="Times New Roman" w:cs="Times New Roman"/>
          <w:b/>
          <w:sz w:val="32"/>
          <w:szCs w:val="32"/>
        </w:rPr>
        <w:t xml:space="preserve">2017 </w:t>
      </w:r>
      <w:r w:rsidRPr="00C51063">
        <w:rPr>
          <w:rFonts w:ascii="Times New Roman" w:hAnsi="Times New Roman" w:cs="Times New Roman"/>
          <w:b/>
          <w:sz w:val="32"/>
          <w:szCs w:val="32"/>
        </w:rPr>
        <w:t>-</w:t>
      </w:r>
      <w:r w:rsidR="00A01346" w:rsidRPr="00C51063">
        <w:rPr>
          <w:rFonts w:ascii="Times New Roman" w:hAnsi="Times New Roman" w:cs="Times New Roman"/>
          <w:b/>
          <w:sz w:val="32"/>
          <w:szCs w:val="32"/>
        </w:rPr>
        <w:t xml:space="preserve"> 2018</w:t>
      </w:r>
      <w:r w:rsidRPr="00C51063">
        <w:rPr>
          <w:rFonts w:ascii="Times New Roman" w:hAnsi="Times New Roman" w:cs="Times New Roman"/>
          <w:sz w:val="32"/>
          <w:szCs w:val="32"/>
        </w:rPr>
        <w:t xml:space="preserve">   учебный год</w:t>
      </w:r>
    </w:p>
    <w:p w:rsidR="0055671A" w:rsidRPr="00C16E30" w:rsidRDefault="0055671A" w:rsidP="00D206A6">
      <w:pPr>
        <w:jc w:val="center"/>
        <w:rPr>
          <w:rFonts w:ascii="Times New Roman" w:eastAsia="@Arial Unicode MS" w:hAnsi="Times New Roman" w:cs="Times New Roman"/>
          <w:b/>
          <w:sz w:val="24"/>
          <w:szCs w:val="24"/>
        </w:rPr>
      </w:pPr>
    </w:p>
    <w:p w:rsidR="0096182A" w:rsidRDefault="0096182A" w:rsidP="00E6078C">
      <w:pPr>
        <w:jc w:val="center"/>
        <w:rPr>
          <w:rFonts w:ascii="Times New Roman" w:eastAsia="@Arial Unicode MS" w:hAnsi="Times New Roman" w:cs="Times New Roman"/>
          <w:b/>
          <w:sz w:val="28"/>
          <w:szCs w:val="28"/>
        </w:rPr>
      </w:pPr>
    </w:p>
    <w:p w:rsidR="00C51063" w:rsidRDefault="00C51063" w:rsidP="00E6078C">
      <w:pPr>
        <w:jc w:val="center"/>
        <w:rPr>
          <w:rFonts w:ascii="Times New Roman" w:hAnsi="Times New Roman" w:cs="Times New Roman"/>
          <w:sz w:val="24"/>
          <w:szCs w:val="24"/>
        </w:rPr>
      </w:pPr>
    </w:p>
    <w:p w:rsidR="0096182A" w:rsidRDefault="0096182A" w:rsidP="00E6078C">
      <w:pPr>
        <w:jc w:val="center"/>
        <w:rPr>
          <w:rFonts w:ascii="Times New Roman" w:hAnsi="Times New Roman" w:cs="Times New Roman"/>
          <w:sz w:val="24"/>
          <w:szCs w:val="24"/>
        </w:rPr>
      </w:pPr>
    </w:p>
    <w:p w:rsidR="00E6078C" w:rsidRDefault="00E6078C" w:rsidP="00E6078C">
      <w:pPr>
        <w:jc w:val="center"/>
        <w:rPr>
          <w:rFonts w:ascii="Times New Roman" w:hAnsi="Times New Roman" w:cs="Times New Roman"/>
          <w:sz w:val="24"/>
          <w:szCs w:val="24"/>
        </w:rPr>
      </w:pPr>
      <w:r>
        <w:rPr>
          <w:rFonts w:ascii="Times New Roman" w:hAnsi="Times New Roman" w:cs="Times New Roman"/>
          <w:sz w:val="24"/>
          <w:szCs w:val="24"/>
        </w:rPr>
        <w:t>Содержание</w:t>
      </w:r>
    </w:p>
    <w:p w:rsidR="00E6078C" w:rsidRDefault="00E6078C" w:rsidP="00133A45">
      <w:pPr>
        <w:tabs>
          <w:tab w:val="left" w:pos="195"/>
        </w:tabs>
        <w:ind w:right="283"/>
        <w:rPr>
          <w:rFonts w:ascii="Times New Roman" w:hAnsi="Times New Roman" w:cs="Times New Roman"/>
          <w:sz w:val="24"/>
          <w:szCs w:val="24"/>
        </w:rPr>
      </w:pPr>
      <w:r>
        <w:rPr>
          <w:rFonts w:ascii="Times New Roman" w:hAnsi="Times New Roman" w:cs="Times New Roman"/>
          <w:sz w:val="24"/>
          <w:szCs w:val="24"/>
        </w:rPr>
        <w:tab/>
      </w:r>
    </w:p>
    <w:p w:rsidR="00E6078C" w:rsidRPr="000A3B45" w:rsidRDefault="00E6078C" w:rsidP="00D97686">
      <w:pPr>
        <w:pStyle w:val="NormalPP"/>
        <w:tabs>
          <w:tab w:val="left" w:leader="dot" w:pos="5850"/>
        </w:tabs>
        <w:spacing w:line="276" w:lineRule="auto"/>
        <w:ind w:right="424"/>
        <w:rPr>
          <w:rStyle w:val="Zag11"/>
          <w:rFonts w:ascii="Times New Roman" w:eastAsia="@Arial Unicode MS" w:hAnsi="Times New Roman" w:cs="Times New Roman"/>
          <w:b/>
          <w:lang w:val="ru-RU"/>
        </w:rPr>
      </w:pPr>
      <w:r w:rsidRPr="000A3B45">
        <w:rPr>
          <w:rStyle w:val="Zag11"/>
          <w:rFonts w:ascii="Times New Roman" w:eastAsia="@Arial Unicode MS" w:hAnsi="Times New Roman" w:cs="Times New Roman"/>
          <w:b/>
          <w:lang w:val="ru-RU"/>
        </w:rPr>
        <w:t>1. Целевой раздел</w:t>
      </w:r>
      <w:r>
        <w:rPr>
          <w:rStyle w:val="Zag11"/>
          <w:rFonts w:ascii="Times New Roman" w:eastAsia="@Arial Unicode MS" w:hAnsi="Times New Roman" w:cs="Times New Roman"/>
          <w:b/>
          <w:lang w:val="ru-RU"/>
        </w:rPr>
        <w:t xml:space="preserve">                                                                                  </w:t>
      </w:r>
      <w:r w:rsidR="00D97686">
        <w:rPr>
          <w:rStyle w:val="Zag11"/>
          <w:rFonts w:ascii="Times New Roman" w:eastAsia="@Arial Unicode MS" w:hAnsi="Times New Roman" w:cs="Times New Roman"/>
          <w:b/>
          <w:lang w:val="ru-RU"/>
        </w:rPr>
        <w:t xml:space="preserve">                 </w:t>
      </w:r>
      <w:r w:rsidR="00C5549E">
        <w:rPr>
          <w:rStyle w:val="Zag11"/>
          <w:rFonts w:ascii="Times New Roman" w:eastAsia="@Arial Unicode MS" w:hAnsi="Times New Roman" w:cs="Times New Roman"/>
          <w:b/>
          <w:lang w:val="ru-RU"/>
        </w:rPr>
        <w:t xml:space="preserve">         </w:t>
      </w:r>
      <w:r>
        <w:rPr>
          <w:rStyle w:val="Zag11"/>
          <w:rFonts w:ascii="Times New Roman" w:eastAsia="@Arial Unicode MS" w:hAnsi="Times New Roman" w:cs="Times New Roman"/>
          <w:b/>
          <w:lang w:val="ru-RU"/>
        </w:rPr>
        <w:t>стр.</w:t>
      </w:r>
    </w:p>
    <w:p w:rsidR="00E6078C" w:rsidRDefault="00E6078C" w:rsidP="00D97686">
      <w:pPr>
        <w:pStyle w:val="NormalPP"/>
        <w:tabs>
          <w:tab w:val="left" w:leader="dot" w:pos="5850"/>
        </w:tabs>
        <w:spacing w:line="276" w:lineRule="auto"/>
        <w:ind w:right="424"/>
        <w:jc w:val="both"/>
        <w:rPr>
          <w:rStyle w:val="Zag11"/>
          <w:rFonts w:ascii="Times New Roman" w:eastAsia="@Arial Unicode MS" w:hAnsi="Times New Roman" w:cs="Times New Roman"/>
          <w:lang w:val="ru-RU"/>
        </w:rPr>
      </w:pPr>
    </w:p>
    <w:p w:rsidR="00E6078C" w:rsidRPr="00133A45" w:rsidRDefault="00133A45" w:rsidP="00D97686">
      <w:pPr>
        <w:pStyle w:val="NormalPP"/>
        <w:tabs>
          <w:tab w:val="left" w:leader="dot" w:pos="5850"/>
        </w:tabs>
        <w:spacing w:line="276" w:lineRule="auto"/>
        <w:ind w:right="424"/>
        <w:jc w:val="both"/>
        <w:rPr>
          <w:rStyle w:val="Zag11"/>
          <w:rFonts w:ascii="Times New Roman" w:eastAsia="@Arial Unicode MS" w:hAnsi="Times New Roman" w:cs="Times New Roman"/>
          <w:color w:val="FF0000"/>
          <w:lang w:val="ru-RU"/>
        </w:rPr>
      </w:pPr>
      <w:r>
        <w:rPr>
          <w:rStyle w:val="Zag11"/>
          <w:rFonts w:ascii="Times New Roman" w:eastAsia="@Arial Unicode MS" w:hAnsi="Times New Roman" w:cs="Times New Roman"/>
          <w:lang w:val="ru-RU"/>
        </w:rPr>
        <w:t>1.1.Пояснительная</w:t>
      </w:r>
      <w:r w:rsidR="00E6078C" w:rsidRPr="000A3B45">
        <w:rPr>
          <w:rStyle w:val="Zag11"/>
          <w:rFonts w:ascii="Times New Roman" w:eastAsia="@Arial Unicode MS" w:hAnsi="Times New Roman" w:cs="Times New Roman"/>
          <w:lang w:val="ru-RU"/>
        </w:rPr>
        <w:t>записка</w:t>
      </w:r>
      <w:r w:rsidR="00E6078C">
        <w:rPr>
          <w:rStyle w:val="Zag11"/>
          <w:rFonts w:ascii="Times New Roman" w:eastAsia="@Arial Unicode MS" w:hAnsi="Times New Roman" w:cs="Times New Roman"/>
          <w:lang w:val="ru-RU"/>
        </w:rPr>
        <w:t>…………………………………………………………………</w:t>
      </w:r>
      <w:r w:rsidR="00E6078C" w:rsidRPr="0096182A">
        <w:rPr>
          <w:rStyle w:val="Zag11"/>
          <w:rFonts w:ascii="Times New Roman" w:eastAsia="@Arial Unicode MS" w:hAnsi="Times New Roman" w:cs="Times New Roman"/>
          <w:color w:val="auto"/>
          <w:lang w:val="ru-RU"/>
        </w:rPr>
        <w:t>3</w:t>
      </w:r>
    </w:p>
    <w:p w:rsidR="00E6078C" w:rsidRPr="00E6078C" w:rsidRDefault="00E6078C" w:rsidP="00D97686">
      <w:pPr>
        <w:pStyle w:val="51"/>
        <w:tabs>
          <w:tab w:val="right" w:pos="9689"/>
        </w:tabs>
        <w:spacing w:after="0" w:line="370" w:lineRule="exact"/>
        <w:ind w:right="424"/>
        <w:rPr>
          <w:sz w:val="24"/>
          <w:szCs w:val="24"/>
        </w:rPr>
      </w:pPr>
      <w:r>
        <w:rPr>
          <w:rStyle w:val="Zag11"/>
          <w:rFonts w:eastAsia="@Arial Unicode MS"/>
        </w:rPr>
        <w:t xml:space="preserve">1.2. </w:t>
      </w:r>
      <w:r w:rsidRPr="00E6078C">
        <w:rPr>
          <w:rStyle w:val="Zag11"/>
          <w:rFonts w:eastAsia="@Arial Unicode MS"/>
          <w:sz w:val="24"/>
          <w:szCs w:val="24"/>
        </w:rPr>
        <w:t xml:space="preserve">Планируемые результаты освоения </w:t>
      </w:r>
      <w:r w:rsidRPr="00E6078C">
        <w:rPr>
          <w:rStyle w:val="11"/>
          <w:sz w:val="24"/>
          <w:szCs w:val="24"/>
        </w:rPr>
        <w:t>обучающимися с легкой умственной отсталостью (интеллектуальными нарушениями)</w:t>
      </w:r>
      <w:r w:rsidR="0055671A">
        <w:rPr>
          <w:rStyle w:val="11"/>
          <w:sz w:val="24"/>
          <w:szCs w:val="24"/>
        </w:rPr>
        <w:t xml:space="preserve">, с задержкой психического развития (ЗПР), с расстройствами аутистического спектра (РАС) </w:t>
      </w:r>
      <w:r w:rsidRPr="00E6078C">
        <w:rPr>
          <w:rStyle w:val="11"/>
          <w:sz w:val="24"/>
          <w:szCs w:val="24"/>
        </w:rPr>
        <w:t xml:space="preserve"> адаптированн</w:t>
      </w:r>
      <w:r w:rsidR="0055671A">
        <w:rPr>
          <w:rStyle w:val="11"/>
          <w:sz w:val="24"/>
          <w:szCs w:val="24"/>
        </w:rPr>
        <w:t>ой основной образовательной  программы</w:t>
      </w:r>
      <w:r w:rsidRPr="00E6078C">
        <w:rPr>
          <w:rStyle w:val="11"/>
          <w:sz w:val="24"/>
          <w:szCs w:val="24"/>
        </w:rPr>
        <w:t>…………………………………</w:t>
      </w:r>
      <w:r w:rsidR="00C5549E">
        <w:rPr>
          <w:rStyle w:val="11"/>
          <w:sz w:val="24"/>
          <w:szCs w:val="24"/>
        </w:rPr>
        <w:t>……………………</w:t>
      </w:r>
      <w:r w:rsidR="00F7104E">
        <w:rPr>
          <w:rStyle w:val="11"/>
          <w:sz w:val="24"/>
          <w:szCs w:val="24"/>
        </w:rPr>
        <w:t>……..</w:t>
      </w:r>
      <w:r w:rsidR="009F233A" w:rsidRPr="0096182A">
        <w:rPr>
          <w:rStyle w:val="11"/>
          <w:color w:val="auto"/>
          <w:sz w:val="24"/>
          <w:szCs w:val="24"/>
        </w:rPr>
        <w:t>1</w:t>
      </w:r>
      <w:r w:rsidR="005C6BB3">
        <w:rPr>
          <w:rStyle w:val="11"/>
          <w:color w:val="auto"/>
          <w:sz w:val="24"/>
          <w:szCs w:val="24"/>
        </w:rPr>
        <w:t>4</w:t>
      </w:r>
    </w:p>
    <w:p w:rsidR="00E6078C" w:rsidRPr="002A415A" w:rsidRDefault="00E6078C" w:rsidP="00D97686">
      <w:pPr>
        <w:pStyle w:val="51"/>
        <w:tabs>
          <w:tab w:val="right" w:pos="9689"/>
        </w:tabs>
        <w:spacing w:after="300" w:line="370" w:lineRule="exact"/>
        <w:ind w:right="424"/>
        <w:rPr>
          <w:rStyle w:val="Zag11"/>
          <w:sz w:val="24"/>
          <w:szCs w:val="24"/>
        </w:rPr>
      </w:pPr>
      <w:r w:rsidRPr="00E6078C">
        <w:rPr>
          <w:rStyle w:val="Zag11"/>
          <w:rFonts w:eastAsia="@Arial Unicode MS"/>
          <w:sz w:val="24"/>
          <w:szCs w:val="24"/>
        </w:rPr>
        <w:t xml:space="preserve">1.3. Система оценки достижения </w:t>
      </w:r>
      <w:r w:rsidRPr="00E6078C">
        <w:rPr>
          <w:rStyle w:val="11"/>
          <w:sz w:val="24"/>
          <w:szCs w:val="24"/>
        </w:rPr>
        <w:t>обучающимися с легкой умственной отсталостью (интеллектуальными нарушениями)</w:t>
      </w:r>
      <w:r w:rsidR="0055671A">
        <w:rPr>
          <w:rStyle w:val="11"/>
          <w:sz w:val="24"/>
          <w:szCs w:val="24"/>
        </w:rPr>
        <w:t>,</w:t>
      </w:r>
      <w:r w:rsidR="0055671A" w:rsidRPr="0055671A">
        <w:rPr>
          <w:rStyle w:val="11"/>
          <w:sz w:val="24"/>
          <w:szCs w:val="24"/>
        </w:rPr>
        <w:t xml:space="preserve"> </w:t>
      </w:r>
      <w:r w:rsidR="0055671A">
        <w:rPr>
          <w:rStyle w:val="11"/>
          <w:sz w:val="24"/>
          <w:szCs w:val="24"/>
        </w:rPr>
        <w:t xml:space="preserve">с задержкой психического развития (ЗПР), с расстройствами аутистического спектра (РАС) </w:t>
      </w:r>
      <w:r w:rsidR="0055671A" w:rsidRPr="00E6078C">
        <w:rPr>
          <w:rStyle w:val="11"/>
          <w:sz w:val="24"/>
          <w:szCs w:val="24"/>
        </w:rPr>
        <w:t xml:space="preserve"> </w:t>
      </w:r>
      <w:r w:rsidRPr="00E6078C">
        <w:rPr>
          <w:rStyle w:val="11"/>
          <w:sz w:val="24"/>
          <w:szCs w:val="24"/>
        </w:rPr>
        <w:t xml:space="preserve"> планируемых результатов освоения адаптированн</w:t>
      </w:r>
      <w:r w:rsidR="0055671A">
        <w:rPr>
          <w:rStyle w:val="11"/>
          <w:sz w:val="24"/>
          <w:szCs w:val="24"/>
        </w:rPr>
        <w:t xml:space="preserve">ой основной образовательной  </w:t>
      </w:r>
      <w:r w:rsidRPr="00E6078C">
        <w:rPr>
          <w:rStyle w:val="11"/>
          <w:sz w:val="24"/>
          <w:szCs w:val="24"/>
        </w:rPr>
        <w:t>программы</w:t>
      </w:r>
      <w:r>
        <w:rPr>
          <w:rStyle w:val="11"/>
          <w:sz w:val="24"/>
          <w:szCs w:val="24"/>
        </w:rPr>
        <w:t>…………………………</w:t>
      </w:r>
      <w:r w:rsidR="00F7104E">
        <w:rPr>
          <w:rStyle w:val="11"/>
          <w:sz w:val="24"/>
          <w:szCs w:val="24"/>
        </w:rPr>
        <w:t>……</w:t>
      </w:r>
      <w:r w:rsidR="00727D9C">
        <w:rPr>
          <w:rStyle w:val="11"/>
          <w:color w:val="auto"/>
          <w:sz w:val="24"/>
          <w:szCs w:val="24"/>
        </w:rPr>
        <w:t>3</w:t>
      </w:r>
      <w:r w:rsidR="00135896">
        <w:rPr>
          <w:rStyle w:val="11"/>
          <w:color w:val="auto"/>
          <w:sz w:val="24"/>
          <w:szCs w:val="24"/>
        </w:rPr>
        <w:t>3</w:t>
      </w:r>
    </w:p>
    <w:p w:rsidR="00E6078C" w:rsidRDefault="00E6078C" w:rsidP="00D97686">
      <w:pPr>
        <w:pStyle w:val="NormalPP"/>
        <w:tabs>
          <w:tab w:val="left" w:leader="dot" w:pos="5850"/>
        </w:tabs>
        <w:spacing w:line="276" w:lineRule="auto"/>
        <w:ind w:right="424"/>
        <w:jc w:val="both"/>
        <w:rPr>
          <w:rStyle w:val="Zag11"/>
          <w:rFonts w:ascii="Times New Roman" w:eastAsia="@Arial Unicode MS" w:hAnsi="Times New Roman" w:cs="Times New Roman"/>
          <w:b/>
          <w:lang w:val="ru-RU"/>
        </w:rPr>
      </w:pPr>
      <w:r>
        <w:rPr>
          <w:rStyle w:val="Zag11"/>
          <w:rFonts w:ascii="Times New Roman" w:eastAsia="@Arial Unicode MS" w:hAnsi="Times New Roman" w:cs="Times New Roman"/>
          <w:b/>
          <w:lang w:val="ru-RU"/>
        </w:rPr>
        <w:t>2. Содержательный раздел</w:t>
      </w:r>
    </w:p>
    <w:p w:rsidR="00E6078C" w:rsidRPr="000A3B45" w:rsidRDefault="00727D9C" w:rsidP="00D97686">
      <w:pPr>
        <w:pStyle w:val="NormalPP"/>
        <w:tabs>
          <w:tab w:val="left" w:leader="dot" w:pos="5850"/>
        </w:tabs>
        <w:spacing w:line="276" w:lineRule="auto"/>
        <w:ind w:right="424"/>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2.1.</w:t>
      </w:r>
      <w:r w:rsidR="00E6078C" w:rsidRPr="000A3B45">
        <w:rPr>
          <w:rStyle w:val="Zag11"/>
          <w:rFonts w:ascii="Times New Roman" w:eastAsia="@Arial Unicode MS" w:hAnsi="Times New Roman" w:cs="Times New Roman"/>
          <w:lang w:val="ru-RU"/>
        </w:rPr>
        <w:t>Программа формирования</w:t>
      </w:r>
      <w:r w:rsidR="00135896">
        <w:rPr>
          <w:rStyle w:val="Zag11"/>
          <w:rFonts w:ascii="Times New Roman" w:eastAsia="@Arial Unicode MS" w:hAnsi="Times New Roman" w:cs="Times New Roman"/>
          <w:lang w:val="ru-RU"/>
        </w:rPr>
        <w:t xml:space="preserve"> универсальных</w:t>
      </w:r>
      <w:r w:rsidR="0042769C">
        <w:rPr>
          <w:rStyle w:val="Zag11"/>
          <w:rFonts w:ascii="Times New Roman" w:eastAsia="@Arial Unicode MS" w:hAnsi="Times New Roman" w:cs="Times New Roman"/>
          <w:lang w:val="ru-RU"/>
        </w:rPr>
        <w:t xml:space="preserve"> (базовых)</w:t>
      </w:r>
      <w:r w:rsidR="00135896">
        <w:rPr>
          <w:rStyle w:val="Zag11"/>
          <w:rFonts w:ascii="Times New Roman" w:eastAsia="@Arial Unicode MS" w:hAnsi="Times New Roman" w:cs="Times New Roman"/>
          <w:lang w:val="ru-RU"/>
        </w:rPr>
        <w:t xml:space="preserve"> </w:t>
      </w:r>
      <w:r w:rsidR="00E6078C" w:rsidRPr="000A3B45">
        <w:rPr>
          <w:rStyle w:val="Zag11"/>
          <w:rFonts w:ascii="Times New Roman" w:eastAsia="@Arial Unicode MS" w:hAnsi="Times New Roman" w:cs="Times New Roman"/>
          <w:lang w:val="ru-RU"/>
        </w:rPr>
        <w:t xml:space="preserve"> </w:t>
      </w:r>
      <w:r w:rsidR="0042769C">
        <w:rPr>
          <w:rStyle w:val="Zag11"/>
          <w:rFonts w:ascii="Times New Roman" w:eastAsia="@Arial Unicode MS" w:hAnsi="Times New Roman" w:cs="Times New Roman"/>
          <w:lang w:val="ru-RU"/>
        </w:rPr>
        <w:t>учебных действий………..</w:t>
      </w:r>
      <w:r w:rsidR="00135896">
        <w:rPr>
          <w:rStyle w:val="Zag11"/>
          <w:rFonts w:ascii="Times New Roman" w:eastAsia="@Arial Unicode MS" w:hAnsi="Times New Roman" w:cs="Times New Roman"/>
          <w:lang w:val="ru-RU"/>
        </w:rPr>
        <w:t>44</w:t>
      </w:r>
    </w:p>
    <w:p w:rsidR="00E6078C" w:rsidRPr="000A3B45" w:rsidRDefault="0055671A" w:rsidP="00D97686">
      <w:pPr>
        <w:pStyle w:val="NormalPP"/>
        <w:tabs>
          <w:tab w:val="left" w:leader="dot" w:pos="5850"/>
        </w:tabs>
        <w:spacing w:line="276" w:lineRule="auto"/>
        <w:ind w:right="424"/>
        <w:jc w:val="both"/>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2.2.</w:t>
      </w:r>
      <w:r w:rsidR="00E6078C" w:rsidRPr="000A3B45">
        <w:rPr>
          <w:rStyle w:val="Zag11"/>
          <w:rFonts w:ascii="Times New Roman" w:eastAsia="@Arial Unicode MS" w:hAnsi="Times New Roman" w:cs="Times New Roman"/>
          <w:lang w:val="ru-RU"/>
        </w:rPr>
        <w:t>Программы отдельных учебных предметов</w:t>
      </w:r>
      <w:r w:rsidR="00E6078C">
        <w:rPr>
          <w:rStyle w:val="Zag11"/>
          <w:rFonts w:ascii="Times New Roman" w:eastAsia="@Arial Unicode MS" w:hAnsi="Times New Roman" w:cs="Times New Roman"/>
          <w:lang w:val="ru-RU"/>
        </w:rPr>
        <w:t>, курсов</w:t>
      </w:r>
      <w:r w:rsidR="000B4A5B">
        <w:rPr>
          <w:rStyle w:val="Zag11"/>
          <w:rFonts w:ascii="Times New Roman" w:eastAsia="@Arial Unicode MS" w:hAnsi="Times New Roman" w:cs="Times New Roman"/>
          <w:lang w:val="ru-RU"/>
        </w:rPr>
        <w:t xml:space="preserve"> коррекционно-развивающей области………</w:t>
      </w:r>
      <w:r w:rsidR="00C5549E">
        <w:rPr>
          <w:rStyle w:val="Zag11"/>
          <w:rFonts w:ascii="Times New Roman" w:eastAsia="@Arial Unicode MS" w:hAnsi="Times New Roman" w:cs="Times New Roman"/>
          <w:lang w:val="ru-RU"/>
        </w:rPr>
        <w:t>……………………………………………………………………………..</w:t>
      </w:r>
      <w:r w:rsidR="0042769C">
        <w:rPr>
          <w:rStyle w:val="Zag11"/>
          <w:rFonts w:ascii="Times New Roman" w:eastAsia="@Arial Unicode MS" w:hAnsi="Times New Roman" w:cs="Times New Roman"/>
          <w:lang w:val="ru-RU"/>
        </w:rPr>
        <w:t>70</w:t>
      </w:r>
    </w:p>
    <w:p w:rsidR="00E6078C" w:rsidRDefault="00907854" w:rsidP="00D97686">
      <w:pPr>
        <w:pStyle w:val="NormalPP"/>
        <w:tabs>
          <w:tab w:val="left" w:leader="dot" w:pos="5850"/>
        </w:tabs>
        <w:spacing w:line="276" w:lineRule="auto"/>
        <w:ind w:right="424"/>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2.3.</w:t>
      </w:r>
      <w:r w:rsidR="00E6078C" w:rsidRPr="000A3B45">
        <w:rPr>
          <w:rStyle w:val="Zag11"/>
          <w:rFonts w:ascii="Times New Roman" w:eastAsia="@Arial Unicode MS" w:hAnsi="Times New Roman" w:cs="Times New Roman"/>
          <w:lang w:val="ru-RU"/>
        </w:rPr>
        <w:t xml:space="preserve">Программа духовно-нравственного развития </w:t>
      </w:r>
      <w:r w:rsidR="000B4A5B">
        <w:rPr>
          <w:rStyle w:val="Zag11"/>
          <w:rFonts w:ascii="Times New Roman" w:eastAsia="@Arial Unicode MS" w:hAnsi="Times New Roman" w:cs="Times New Roman"/>
          <w:lang w:val="ru-RU"/>
        </w:rPr>
        <w:t>……………………………..</w:t>
      </w:r>
      <w:r w:rsidR="00C5549E">
        <w:rPr>
          <w:rStyle w:val="Zag11"/>
          <w:rFonts w:ascii="Times New Roman" w:eastAsia="@Arial Unicode MS" w:hAnsi="Times New Roman" w:cs="Times New Roman"/>
          <w:lang w:val="ru-RU"/>
        </w:rPr>
        <w:t>……….</w:t>
      </w:r>
      <w:r>
        <w:rPr>
          <w:rStyle w:val="Zag11"/>
          <w:rFonts w:ascii="Times New Roman" w:eastAsia="@Arial Unicode MS" w:hAnsi="Times New Roman" w:cs="Times New Roman"/>
          <w:lang w:val="ru-RU"/>
        </w:rPr>
        <w:t>14</w:t>
      </w:r>
      <w:r w:rsidR="007203CE">
        <w:rPr>
          <w:rStyle w:val="Zag11"/>
          <w:rFonts w:ascii="Times New Roman" w:eastAsia="@Arial Unicode MS" w:hAnsi="Times New Roman" w:cs="Times New Roman"/>
          <w:lang w:val="ru-RU"/>
        </w:rPr>
        <w:t>5</w:t>
      </w:r>
    </w:p>
    <w:p w:rsidR="00E6078C" w:rsidRDefault="00133A45" w:rsidP="00D97686">
      <w:pPr>
        <w:pStyle w:val="NormalPP"/>
        <w:tabs>
          <w:tab w:val="left" w:leader="dot" w:pos="5850"/>
        </w:tabs>
        <w:spacing w:line="276" w:lineRule="auto"/>
        <w:ind w:right="424"/>
        <w:jc w:val="both"/>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2.4.</w:t>
      </w:r>
      <w:r w:rsidR="00E6078C" w:rsidRPr="00D34F8C">
        <w:rPr>
          <w:rStyle w:val="Zag11"/>
          <w:rFonts w:ascii="Times New Roman" w:eastAsia="@Arial Unicode MS" w:hAnsi="Times New Roman" w:cs="Times New Roman"/>
          <w:lang w:val="ru-RU"/>
        </w:rPr>
        <w:t>Программа формирования культуры здор</w:t>
      </w:r>
      <w:r w:rsidR="009F233A">
        <w:rPr>
          <w:rStyle w:val="Zag11"/>
          <w:rFonts w:ascii="Times New Roman" w:eastAsia="@Arial Unicode MS" w:hAnsi="Times New Roman" w:cs="Times New Roman"/>
          <w:lang w:val="ru-RU"/>
        </w:rPr>
        <w:t>ового и безопасного образа жизни………………</w:t>
      </w:r>
      <w:r>
        <w:rPr>
          <w:rStyle w:val="Zag11"/>
          <w:rFonts w:ascii="Times New Roman" w:eastAsia="@Arial Unicode MS" w:hAnsi="Times New Roman" w:cs="Times New Roman"/>
          <w:lang w:val="ru-RU"/>
        </w:rPr>
        <w:t>………………………………………………………………………</w:t>
      </w:r>
      <w:r w:rsidR="00C5549E">
        <w:rPr>
          <w:rStyle w:val="Zag11"/>
          <w:rFonts w:ascii="Times New Roman" w:eastAsia="@Arial Unicode MS" w:hAnsi="Times New Roman" w:cs="Times New Roman"/>
          <w:lang w:val="ru-RU"/>
        </w:rPr>
        <w:t>.</w:t>
      </w:r>
      <w:r w:rsidR="00B261D7">
        <w:rPr>
          <w:rStyle w:val="Zag11"/>
          <w:rFonts w:ascii="Times New Roman" w:eastAsia="@Arial Unicode MS" w:hAnsi="Times New Roman" w:cs="Times New Roman"/>
          <w:lang w:val="ru-RU"/>
        </w:rPr>
        <w:t>1</w:t>
      </w:r>
      <w:r w:rsidR="007203CE">
        <w:rPr>
          <w:rStyle w:val="Zag11"/>
          <w:rFonts w:ascii="Times New Roman" w:eastAsia="@Arial Unicode MS" w:hAnsi="Times New Roman" w:cs="Times New Roman"/>
          <w:lang w:val="ru-RU"/>
        </w:rPr>
        <w:t>50</w:t>
      </w:r>
    </w:p>
    <w:p w:rsidR="00E6078C" w:rsidRDefault="00133A45" w:rsidP="00D97686">
      <w:pPr>
        <w:pStyle w:val="NormalPP"/>
        <w:tabs>
          <w:tab w:val="left" w:leader="dot" w:pos="5850"/>
        </w:tabs>
        <w:spacing w:line="276" w:lineRule="auto"/>
        <w:ind w:right="424"/>
        <w:jc w:val="both"/>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2.5.</w:t>
      </w:r>
      <w:r w:rsidR="00E6078C" w:rsidRPr="00D34F8C">
        <w:rPr>
          <w:rStyle w:val="Zag11"/>
          <w:rFonts w:ascii="Times New Roman" w:eastAsia="@Arial Unicode MS" w:hAnsi="Times New Roman" w:cs="Times New Roman"/>
          <w:lang w:val="ru-RU"/>
        </w:rPr>
        <w:t>Программа коррекционной работы</w:t>
      </w:r>
      <w:r w:rsidR="009F233A">
        <w:rPr>
          <w:rStyle w:val="Zag11"/>
          <w:rFonts w:ascii="Times New Roman" w:eastAsia="@Arial Unicode MS" w:hAnsi="Times New Roman" w:cs="Times New Roman"/>
          <w:lang w:val="ru-RU"/>
        </w:rPr>
        <w:t>………………………………………………</w:t>
      </w:r>
      <w:r w:rsidR="00C5549E">
        <w:rPr>
          <w:rStyle w:val="Zag11"/>
          <w:rFonts w:ascii="Times New Roman" w:eastAsia="@Arial Unicode MS" w:hAnsi="Times New Roman" w:cs="Times New Roman"/>
          <w:lang w:val="ru-RU"/>
        </w:rPr>
        <w:t>…..</w:t>
      </w:r>
      <w:r w:rsidR="00887A48">
        <w:rPr>
          <w:rStyle w:val="Zag11"/>
          <w:rFonts w:ascii="Times New Roman" w:eastAsia="@Arial Unicode MS" w:hAnsi="Times New Roman" w:cs="Times New Roman"/>
          <w:lang w:val="ru-RU"/>
        </w:rPr>
        <w:t>15</w:t>
      </w:r>
      <w:r w:rsidR="007203CE">
        <w:rPr>
          <w:rStyle w:val="Zag11"/>
          <w:rFonts w:ascii="Times New Roman" w:eastAsia="@Arial Unicode MS" w:hAnsi="Times New Roman" w:cs="Times New Roman"/>
          <w:lang w:val="ru-RU"/>
        </w:rPr>
        <w:t>7</w:t>
      </w:r>
    </w:p>
    <w:p w:rsidR="00E6078C" w:rsidRDefault="000B4A5B" w:rsidP="00D97686">
      <w:pPr>
        <w:pStyle w:val="NormalPP"/>
        <w:tabs>
          <w:tab w:val="left" w:leader="dot" w:pos="5850"/>
        </w:tabs>
        <w:spacing w:line="276" w:lineRule="auto"/>
        <w:ind w:right="424"/>
        <w:jc w:val="both"/>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2.6. Программа внеурочной деятельности…………………</w:t>
      </w:r>
      <w:r w:rsidR="00133A45">
        <w:rPr>
          <w:rStyle w:val="Zag11"/>
          <w:rFonts w:ascii="Times New Roman" w:eastAsia="@Arial Unicode MS" w:hAnsi="Times New Roman" w:cs="Times New Roman"/>
          <w:lang w:val="ru-RU"/>
        </w:rPr>
        <w:t>………………………</w:t>
      </w:r>
      <w:r w:rsidR="00C5549E">
        <w:rPr>
          <w:rStyle w:val="Zag11"/>
          <w:rFonts w:ascii="Times New Roman" w:eastAsia="@Arial Unicode MS" w:hAnsi="Times New Roman" w:cs="Times New Roman"/>
          <w:lang w:val="ru-RU"/>
        </w:rPr>
        <w:t>……</w:t>
      </w:r>
      <w:r w:rsidR="00FF49AA">
        <w:rPr>
          <w:rStyle w:val="Zag11"/>
          <w:rFonts w:ascii="Times New Roman" w:eastAsia="@Arial Unicode MS" w:hAnsi="Times New Roman" w:cs="Times New Roman"/>
          <w:lang w:val="ru-RU"/>
        </w:rPr>
        <w:t>.</w:t>
      </w:r>
      <w:r w:rsidR="00B261D7">
        <w:rPr>
          <w:rStyle w:val="Zag11"/>
          <w:rFonts w:ascii="Times New Roman" w:eastAsia="@Arial Unicode MS" w:hAnsi="Times New Roman" w:cs="Times New Roman"/>
          <w:lang w:val="ru-RU"/>
        </w:rPr>
        <w:t>16</w:t>
      </w:r>
      <w:r w:rsidR="00042E45">
        <w:rPr>
          <w:rStyle w:val="Zag11"/>
          <w:rFonts w:ascii="Times New Roman" w:eastAsia="@Arial Unicode MS" w:hAnsi="Times New Roman" w:cs="Times New Roman"/>
          <w:lang w:val="ru-RU"/>
        </w:rPr>
        <w:t>9</w:t>
      </w:r>
    </w:p>
    <w:p w:rsidR="000B4A5B" w:rsidRDefault="000B4A5B" w:rsidP="00D97686">
      <w:pPr>
        <w:pStyle w:val="NormalPP"/>
        <w:tabs>
          <w:tab w:val="left" w:leader="dot" w:pos="5850"/>
        </w:tabs>
        <w:spacing w:line="276" w:lineRule="auto"/>
        <w:ind w:right="424"/>
        <w:jc w:val="both"/>
        <w:rPr>
          <w:rStyle w:val="Zag11"/>
          <w:rFonts w:ascii="Times New Roman" w:eastAsia="@Arial Unicode MS" w:hAnsi="Times New Roman" w:cs="Times New Roman"/>
          <w:b/>
          <w:lang w:val="ru-RU"/>
        </w:rPr>
      </w:pPr>
    </w:p>
    <w:p w:rsidR="00E6078C" w:rsidRPr="00D34F8C" w:rsidRDefault="00E6078C" w:rsidP="00D97686">
      <w:pPr>
        <w:pStyle w:val="NormalPP"/>
        <w:tabs>
          <w:tab w:val="left" w:leader="dot" w:pos="5850"/>
        </w:tabs>
        <w:spacing w:line="276" w:lineRule="auto"/>
        <w:ind w:right="424"/>
        <w:jc w:val="both"/>
        <w:rPr>
          <w:rStyle w:val="Zag11"/>
          <w:rFonts w:ascii="Times New Roman" w:eastAsia="@Arial Unicode MS" w:hAnsi="Times New Roman" w:cs="Times New Roman"/>
          <w:b/>
          <w:lang w:val="ru-RU"/>
        </w:rPr>
      </w:pPr>
      <w:r w:rsidRPr="00D34F8C">
        <w:rPr>
          <w:rStyle w:val="Zag11"/>
          <w:rFonts w:ascii="Times New Roman" w:eastAsia="@Arial Unicode MS" w:hAnsi="Times New Roman" w:cs="Times New Roman"/>
          <w:b/>
          <w:lang w:val="ru-RU"/>
        </w:rPr>
        <w:t>3. Организационный раздел</w:t>
      </w:r>
    </w:p>
    <w:p w:rsidR="0090372B" w:rsidRDefault="00E6078C" w:rsidP="00D97686">
      <w:pPr>
        <w:pStyle w:val="NormalPP"/>
        <w:tabs>
          <w:tab w:val="left" w:leader="dot" w:pos="5850"/>
        </w:tabs>
        <w:spacing w:line="276" w:lineRule="auto"/>
        <w:ind w:right="424"/>
        <w:jc w:val="both"/>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3.1. Учебный план начального общего о</w:t>
      </w:r>
      <w:r w:rsidR="009F233A">
        <w:rPr>
          <w:rStyle w:val="Zag11"/>
          <w:rFonts w:ascii="Times New Roman" w:eastAsia="@Arial Unicode MS" w:hAnsi="Times New Roman" w:cs="Times New Roman"/>
          <w:lang w:val="ru-RU"/>
        </w:rPr>
        <w:t>бразования…………………………</w:t>
      </w:r>
      <w:r w:rsidR="00133A45">
        <w:rPr>
          <w:rStyle w:val="Zag11"/>
          <w:rFonts w:ascii="Times New Roman" w:eastAsia="@Arial Unicode MS" w:hAnsi="Times New Roman" w:cs="Times New Roman"/>
          <w:lang w:val="ru-RU"/>
        </w:rPr>
        <w:t>…………</w:t>
      </w:r>
      <w:r w:rsidR="00C5549E">
        <w:rPr>
          <w:rStyle w:val="Zag11"/>
          <w:rFonts w:ascii="Times New Roman" w:eastAsia="@Arial Unicode MS" w:hAnsi="Times New Roman" w:cs="Times New Roman"/>
          <w:lang w:val="ru-RU"/>
        </w:rPr>
        <w:t>.</w:t>
      </w:r>
      <w:r w:rsidR="00E25010">
        <w:rPr>
          <w:rStyle w:val="Zag11"/>
          <w:rFonts w:ascii="Times New Roman" w:eastAsia="@Arial Unicode MS" w:hAnsi="Times New Roman" w:cs="Times New Roman"/>
          <w:lang w:val="ru-RU"/>
        </w:rPr>
        <w:t>1</w:t>
      </w:r>
      <w:r w:rsidR="00042E45">
        <w:rPr>
          <w:rStyle w:val="Zag11"/>
          <w:rFonts w:ascii="Times New Roman" w:eastAsia="@Arial Unicode MS" w:hAnsi="Times New Roman" w:cs="Times New Roman"/>
          <w:lang w:val="ru-RU"/>
        </w:rPr>
        <w:t>74</w:t>
      </w:r>
    </w:p>
    <w:p w:rsidR="0090372B" w:rsidRPr="0090372B" w:rsidRDefault="0090372B" w:rsidP="00D97686">
      <w:pPr>
        <w:pStyle w:val="NormalPP"/>
        <w:tabs>
          <w:tab w:val="left" w:leader="dot" w:pos="5850"/>
        </w:tabs>
        <w:spacing w:line="276" w:lineRule="auto"/>
        <w:ind w:right="424"/>
        <w:jc w:val="both"/>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3.2</w:t>
      </w:r>
      <w:r w:rsidRPr="0090372B">
        <w:rPr>
          <w:rStyle w:val="Zag11"/>
          <w:rFonts w:ascii="Times New Roman" w:eastAsia="@Arial Unicode MS" w:hAnsi="Times New Roman" w:cs="Times New Roman"/>
          <w:lang w:val="ru-RU"/>
        </w:rPr>
        <w:t>.</w:t>
      </w:r>
      <w:r w:rsidRPr="0090372B">
        <w:rPr>
          <w:rFonts w:ascii="Times New Roman" w:hAnsi="Times New Roman" w:cs="Times New Roman"/>
          <w:szCs w:val="28"/>
          <w:lang w:val="ru-RU"/>
        </w:rPr>
        <w:t xml:space="preserve"> Годовой календарный учебный график</w:t>
      </w:r>
      <w:r>
        <w:rPr>
          <w:rFonts w:ascii="Times New Roman" w:hAnsi="Times New Roman" w:cs="Times New Roman"/>
          <w:szCs w:val="28"/>
          <w:lang w:val="ru-RU"/>
        </w:rPr>
        <w:t>……………………………………………...</w:t>
      </w:r>
      <w:r w:rsidR="007849F4">
        <w:rPr>
          <w:rFonts w:ascii="Times New Roman" w:hAnsi="Times New Roman" w:cs="Times New Roman"/>
          <w:color w:val="FF0000"/>
          <w:szCs w:val="28"/>
          <w:lang w:val="ru-RU"/>
        </w:rPr>
        <w:t>181</w:t>
      </w:r>
    </w:p>
    <w:p w:rsidR="00E6078C" w:rsidRDefault="00133A45" w:rsidP="00D97686">
      <w:pPr>
        <w:pStyle w:val="NormalPP"/>
        <w:tabs>
          <w:tab w:val="left" w:leader="dot" w:pos="5850"/>
        </w:tabs>
        <w:spacing w:line="276" w:lineRule="auto"/>
        <w:ind w:right="424"/>
        <w:jc w:val="both"/>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3.</w:t>
      </w:r>
      <w:r w:rsidR="0090372B">
        <w:rPr>
          <w:rStyle w:val="Zag11"/>
          <w:rFonts w:ascii="Times New Roman" w:eastAsia="@Arial Unicode MS" w:hAnsi="Times New Roman" w:cs="Times New Roman"/>
          <w:lang w:val="ru-RU"/>
        </w:rPr>
        <w:t>3</w:t>
      </w:r>
      <w:r>
        <w:rPr>
          <w:rStyle w:val="Zag11"/>
          <w:rFonts w:ascii="Times New Roman" w:eastAsia="@Arial Unicode MS" w:hAnsi="Times New Roman" w:cs="Times New Roman"/>
          <w:lang w:val="ru-RU"/>
        </w:rPr>
        <w:t>.</w:t>
      </w:r>
      <w:r w:rsidR="00A95037" w:rsidRPr="00A95037">
        <w:rPr>
          <w:rStyle w:val="Zag11"/>
          <w:rFonts w:ascii="Times New Roman" w:eastAsia="@Arial Unicode MS" w:hAnsi="Times New Roman" w:cs="Times New Roman"/>
          <w:lang w:val="ru-RU"/>
        </w:rPr>
        <w:t>Система условий реализа</w:t>
      </w:r>
      <w:r w:rsidR="00A95037">
        <w:rPr>
          <w:rStyle w:val="Zag11"/>
          <w:rFonts w:ascii="Times New Roman" w:eastAsia="@Arial Unicode MS" w:hAnsi="Times New Roman" w:cs="Times New Roman"/>
          <w:lang w:val="ru-RU"/>
        </w:rPr>
        <w:t xml:space="preserve">ции адаптированной основной </w:t>
      </w:r>
      <w:r w:rsidR="00A95037" w:rsidRPr="00A95037">
        <w:rPr>
          <w:rStyle w:val="Zag11"/>
          <w:rFonts w:ascii="Times New Roman" w:eastAsia="@Arial Unicode MS" w:hAnsi="Times New Roman" w:cs="Times New Roman"/>
          <w:lang w:val="ru-RU"/>
        </w:rPr>
        <w:t xml:space="preserve">образовательной программы </w:t>
      </w:r>
      <w:r w:rsidR="00A95037">
        <w:rPr>
          <w:rStyle w:val="Zag11"/>
          <w:rFonts w:ascii="Times New Roman" w:eastAsia="@Arial Unicode MS" w:hAnsi="Times New Roman" w:cs="Times New Roman"/>
          <w:lang w:val="ru-RU"/>
        </w:rPr>
        <w:t xml:space="preserve">НОО </w:t>
      </w:r>
      <w:r w:rsidR="00A95037" w:rsidRPr="00A95037">
        <w:rPr>
          <w:rStyle w:val="Zag11"/>
          <w:rFonts w:ascii="Times New Roman" w:eastAsia="@Arial Unicode MS" w:hAnsi="Times New Roman" w:cs="Times New Roman"/>
          <w:lang w:val="ru-RU"/>
        </w:rPr>
        <w:t>обучающихся с легкой умственной отсталостью</w:t>
      </w:r>
      <w:r w:rsidR="0055671A">
        <w:rPr>
          <w:rStyle w:val="Zag11"/>
          <w:rFonts w:ascii="Times New Roman" w:eastAsia="@Arial Unicode MS" w:hAnsi="Times New Roman" w:cs="Times New Roman"/>
          <w:lang w:val="ru-RU"/>
        </w:rPr>
        <w:t xml:space="preserve">, </w:t>
      </w:r>
      <w:r w:rsidR="0055671A">
        <w:rPr>
          <w:rStyle w:val="11"/>
          <w:sz w:val="24"/>
          <w:szCs w:val="24"/>
        </w:rPr>
        <w:t xml:space="preserve">с задержкой психического развития (ЗПР), с расстройствами аутистического спектра (РАС) </w:t>
      </w:r>
      <w:r w:rsidR="00A4783F">
        <w:rPr>
          <w:rStyle w:val="11"/>
          <w:sz w:val="24"/>
          <w:szCs w:val="24"/>
        </w:rPr>
        <w:t>…….</w:t>
      </w:r>
      <w:r w:rsidR="00C5549E">
        <w:rPr>
          <w:rStyle w:val="11"/>
          <w:sz w:val="24"/>
          <w:szCs w:val="24"/>
        </w:rPr>
        <w:t>…………………………………………………………………………</w:t>
      </w:r>
      <w:r w:rsidR="00E25010">
        <w:rPr>
          <w:rStyle w:val="11"/>
          <w:sz w:val="24"/>
          <w:szCs w:val="24"/>
        </w:rPr>
        <w:t>………</w:t>
      </w:r>
      <w:r w:rsidR="00F7104E">
        <w:rPr>
          <w:rStyle w:val="11"/>
          <w:sz w:val="24"/>
          <w:szCs w:val="24"/>
        </w:rPr>
        <w:t>………</w:t>
      </w:r>
      <w:r w:rsidR="00A75B19">
        <w:rPr>
          <w:rStyle w:val="11"/>
          <w:sz w:val="24"/>
          <w:szCs w:val="24"/>
        </w:rPr>
        <w:t>.</w:t>
      </w:r>
      <w:r w:rsidR="007849F4">
        <w:rPr>
          <w:rStyle w:val="Zag11"/>
          <w:rFonts w:ascii="Times New Roman" w:eastAsia="@Arial Unicode MS" w:hAnsi="Times New Roman" w:cs="Times New Roman"/>
          <w:color w:val="FF0000"/>
          <w:lang w:val="ru-RU"/>
        </w:rPr>
        <w:t>182</w:t>
      </w:r>
    </w:p>
    <w:p w:rsidR="00E6078C" w:rsidRDefault="00E6078C" w:rsidP="00133A45">
      <w:pPr>
        <w:pStyle w:val="NormalPP"/>
        <w:tabs>
          <w:tab w:val="left" w:leader="dot" w:pos="5850"/>
        </w:tabs>
        <w:spacing w:line="276" w:lineRule="auto"/>
        <w:ind w:right="283"/>
        <w:jc w:val="both"/>
        <w:rPr>
          <w:rStyle w:val="Zag11"/>
          <w:rFonts w:ascii="Times New Roman" w:eastAsia="@Arial Unicode MS" w:hAnsi="Times New Roman" w:cs="Times New Roman"/>
          <w:lang w:val="ru-RU"/>
        </w:rPr>
      </w:pPr>
    </w:p>
    <w:p w:rsidR="00C5549E" w:rsidRDefault="00C5549E" w:rsidP="00C5549E">
      <w:pPr>
        <w:ind w:right="283"/>
        <w:rPr>
          <w:rStyle w:val="Zag11"/>
          <w:rFonts w:ascii="Times New Roman" w:eastAsia="@Arial Unicode MS" w:hAnsi="Times New Roman" w:cs="Times New Roman"/>
          <w:sz w:val="24"/>
          <w:szCs w:val="24"/>
        </w:rPr>
      </w:pPr>
    </w:p>
    <w:p w:rsidR="00C5549E" w:rsidRDefault="00C5549E" w:rsidP="00C5549E">
      <w:pPr>
        <w:ind w:right="283"/>
        <w:rPr>
          <w:rStyle w:val="Zag11"/>
          <w:rFonts w:ascii="Times New Roman" w:eastAsia="@Arial Unicode MS" w:hAnsi="Times New Roman" w:cs="Times New Roman"/>
          <w:sz w:val="24"/>
          <w:szCs w:val="24"/>
        </w:rPr>
      </w:pPr>
    </w:p>
    <w:p w:rsidR="0096182A" w:rsidRDefault="0096182A" w:rsidP="00C5549E">
      <w:pPr>
        <w:ind w:right="283"/>
        <w:rPr>
          <w:rStyle w:val="Zag11"/>
          <w:rFonts w:ascii="Times New Roman" w:eastAsia="@Arial Unicode MS" w:hAnsi="Times New Roman" w:cs="Times New Roman"/>
          <w:sz w:val="24"/>
          <w:szCs w:val="24"/>
        </w:rPr>
      </w:pPr>
    </w:p>
    <w:p w:rsidR="0096182A" w:rsidRPr="00C5549E" w:rsidRDefault="0096182A" w:rsidP="00C5549E">
      <w:pPr>
        <w:ind w:right="283"/>
        <w:rPr>
          <w:rStyle w:val="Zag11"/>
          <w:rFonts w:ascii="Times New Roman" w:eastAsia="@Arial Unicode MS" w:hAnsi="Times New Roman" w:cs="Times New Roman"/>
          <w:sz w:val="24"/>
          <w:szCs w:val="24"/>
        </w:rPr>
      </w:pPr>
    </w:p>
    <w:p w:rsidR="002A415A" w:rsidRDefault="002A415A" w:rsidP="00133A45">
      <w:pPr>
        <w:ind w:right="283"/>
        <w:jc w:val="center"/>
        <w:rPr>
          <w:rStyle w:val="Zag11"/>
          <w:rFonts w:ascii="Times New Roman" w:eastAsia="@Arial Unicode MS" w:hAnsi="Times New Roman" w:cs="Times New Roman"/>
          <w:b/>
          <w:sz w:val="24"/>
          <w:szCs w:val="24"/>
        </w:rPr>
      </w:pPr>
    </w:p>
    <w:p w:rsidR="002A415A" w:rsidRDefault="002A415A" w:rsidP="00133A45">
      <w:pPr>
        <w:ind w:right="283"/>
        <w:jc w:val="center"/>
        <w:rPr>
          <w:rStyle w:val="Zag11"/>
          <w:rFonts w:ascii="Times New Roman" w:eastAsia="@Arial Unicode MS" w:hAnsi="Times New Roman" w:cs="Times New Roman"/>
          <w:b/>
          <w:sz w:val="24"/>
          <w:szCs w:val="24"/>
        </w:rPr>
      </w:pPr>
    </w:p>
    <w:p w:rsidR="002A415A" w:rsidRDefault="002A415A" w:rsidP="00133A45">
      <w:pPr>
        <w:ind w:right="283"/>
        <w:jc w:val="center"/>
        <w:rPr>
          <w:rStyle w:val="Zag11"/>
          <w:rFonts w:ascii="Times New Roman" w:eastAsia="@Arial Unicode MS" w:hAnsi="Times New Roman" w:cs="Times New Roman"/>
          <w:b/>
          <w:sz w:val="24"/>
          <w:szCs w:val="24"/>
        </w:rPr>
      </w:pPr>
    </w:p>
    <w:p w:rsidR="002A415A" w:rsidRDefault="002A415A" w:rsidP="00133A45">
      <w:pPr>
        <w:ind w:right="283"/>
        <w:jc w:val="center"/>
        <w:rPr>
          <w:rStyle w:val="Zag11"/>
          <w:rFonts w:ascii="Times New Roman" w:eastAsia="@Arial Unicode MS" w:hAnsi="Times New Roman" w:cs="Times New Roman"/>
          <w:b/>
          <w:sz w:val="24"/>
          <w:szCs w:val="24"/>
        </w:rPr>
      </w:pPr>
    </w:p>
    <w:p w:rsidR="002A415A" w:rsidRDefault="002A415A" w:rsidP="00133A45">
      <w:pPr>
        <w:ind w:right="283"/>
        <w:jc w:val="center"/>
        <w:rPr>
          <w:rStyle w:val="Zag11"/>
          <w:rFonts w:ascii="Times New Roman" w:eastAsia="@Arial Unicode MS" w:hAnsi="Times New Roman" w:cs="Times New Roman"/>
          <w:b/>
          <w:sz w:val="24"/>
          <w:szCs w:val="24"/>
        </w:rPr>
      </w:pPr>
    </w:p>
    <w:p w:rsidR="002A415A" w:rsidRDefault="002A415A" w:rsidP="00133A45">
      <w:pPr>
        <w:ind w:right="283"/>
        <w:jc w:val="center"/>
        <w:rPr>
          <w:rStyle w:val="Zag11"/>
          <w:rFonts w:ascii="Times New Roman" w:eastAsia="@Arial Unicode MS" w:hAnsi="Times New Roman" w:cs="Times New Roman"/>
          <w:b/>
          <w:sz w:val="24"/>
          <w:szCs w:val="24"/>
        </w:rPr>
      </w:pPr>
    </w:p>
    <w:p w:rsidR="00A95037" w:rsidRPr="00A95037" w:rsidRDefault="00A95037" w:rsidP="00133A45">
      <w:pPr>
        <w:ind w:right="283"/>
        <w:jc w:val="center"/>
        <w:rPr>
          <w:rStyle w:val="Zag11"/>
          <w:rFonts w:ascii="Times New Roman" w:eastAsia="@Arial Unicode MS" w:hAnsi="Times New Roman" w:cs="Times New Roman"/>
          <w:b/>
          <w:sz w:val="24"/>
          <w:szCs w:val="24"/>
        </w:rPr>
      </w:pPr>
      <w:r w:rsidRPr="00A95037">
        <w:rPr>
          <w:rStyle w:val="Zag11"/>
          <w:rFonts w:ascii="Times New Roman" w:eastAsia="@Arial Unicode MS" w:hAnsi="Times New Roman" w:cs="Times New Roman"/>
          <w:b/>
          <w:sz w:val="24"/>
          <w:szCs w:val="24"/>
        </w:rPr>
        <w:t>1. Целевой раздел</w:t>
      </w:r>
    </w:p>
    <w:p w:rsidR="00A95037" w:rsidRPr="00B42E79" w:rsidRDefault="00A95037" w:rsidP="00133A45">
      <w:pPr>
        <w:ind w:right="283"/>
        <w:contextualSpacing/>
        <w:jc w:val="center"/>
        <w:rPr>
          <w:rStyle w:val="Zag11"/>
          <w:rFonts w:ascii="Times New Roman" w:eastAsia="@Arial Unicode MS" w:hAnsi="Times New Roman" w:cs="Times New Roman"/>
          <w:b/>
          <w:sz w:val="24"/>
          <w:szCs w:val="24"/>
        </w:rPr>
      </w:pPr>
      <w:r w:rsidRPr="00A95037">
        <w:rPr>
          <w:rStyle w:val="Zag11"/>
          <w:rFonts w:ascii="Times New Roman" w:eastAsia="@Arial Unicode MS" w:hAnsi="Times New Roman" w:cs="Times New Roman"/>
          <w:b/>
          <w:sz w:val="24"/>
          <w:szCs w:val="24"/>
        </w:rPr>
        <w:t>1.1. Пояснительная записка</w:t>
      </w:r>
    </w:p>
    <w:p w:rsidR="00B42E79" w:rsidRPr="002F5ACC" w:rsidRDefault="002F5ACC" w:rsidP="00133A45">
      <w:pPr>
        <w:spacing w:after="0" w:line="240" w:lineRule="auto"/>
        <w:ind w:right="283" w:firstLine="709"/>
        <w:jc w:val="both"/>
        <w:outlineLvl w:val="0"/>
        <w:rPr>
          <w:rFonts w:ascii="Times New Roman" w:hAnsi="Times New Roman"/>
          <w:b/>
          <w:bCs/>
          <w:sz w:val="24"/>
          <w:szCs w:val="24"/>
        </w:rPr>
      </w:pPr>
      <w:r>
        <w:rPr>
          <w:rFonts w:ascii="Times New Roman" w:hAnsi="Times New Roman"/>
          <w:b/>
          <w:bCs/>
          <w:sz w:val="24"/>
          <w:szCs w:val="24"/>
        </w:rPr>
        <w:t xml:space="preserve">    </w:t>
      </w:r>
      <w:r w:rsidR="00B42E79" w:rsidRPr="002F5ACC">
        <w:rPr>
          <w:rFonts w:ascii="Times New Roman" w:hAnsi="Times New Roman"/>
          <w:b/>
          <w:bCs/>
          <w:sz w:val="24"/>
          <w:szCs w:val="24"/>
        </w:rPr>
        <w:t>Информационно-аналитическая справка об образовательном учреждении</w:t>
      </w:r>
    </w:p>
    <w:p w:rsidR="00A01346" w:rsidRPr="00A01346" w:rsidRDefault="00A01346" w:rsidP="00A01346">
      <w:pPr>
        <w:spacing w:after="0" w:line="240" w:lineRule="auto"/>
        <w:ind w:right="283" w:firstLine="709"/>
        <w:jc w:val="both"/>
        <w:rPr>
          <w:rFonts w:ascii="Times New Roman" w:hAnsi="Times New Roman" w:cs="Times New Roman"/>
          <w:sz w:val="24"/>
          <w:szCs w:val="24"/>
        </w:rPr>
      </w:pPr>
      <w:r>
        <w:rPr>
          <w:rFonts w:ascii="Times New Roman" w:hAnsi="Times New Roman" w:cs="Times New Roman"/>
          <w:sz w:val="24"/>
          <w:szCs w:val="24"/>
        </w:rPr>
        <w:t>МБОУ «Чернокозовская СОШ»</w:t>
      </w:r>
      <w:r w:rsidR="002F5ACC" w:rsidRPr="002F5ACC">
        <w:rPr>
          <w:rFonts w:ascii="Times New Roman" w:hAnsi="Times New Roman" w:cs="Times New Roman"/>
          <w:sz w:val="24"/>
          <w:szCs w:val="24"/>
        </w:rPr>
        <w:t xml:space="preserve"> по своему типу</w:t>
      </w:r>
      <w:r w:rsidR="002F5ACC" w:rsidRPr="002F5ACC">
        <w:rPr>
          <w:rFonts w:ascii="Times New Roman" w:hAnsi="Times New Roman" w:cs="Times New Roman"/>
          <w:b/>
          <w:sz w:val="24"/>
          <w:szCs w:val="24"/>
        </w:rPr>
        <w:t xml:space="preserve"> –</w:t>
      </w:r>
      <w:r w:rsidR="002F5ACC" w:rsidRPr="002F5ACC">
        <w:rPr>
          <w:rFonts w:ascii="Times New Roman" w:hAnsi="Times New Roman" w:cs="Times New Roman"/>
          <w:sz w:val="24"/>
          <w:szCs w:val="24"/>
        </w:rPr>
        <w:t xml:space="preserve"> общеобразовательное учреждение. По виду - средняя общеобразовательная школа.</w:t>
      </w:r>
      <w:r w:rsidR="002F5ACC">
        <w:rPr>
          <w:rFonts w:ascii="Times New Roman" w:hAnsi="Times New Roman" w:cs="Times New Roman"/>
          <w:sz w:val="24"/>
          <w:szCs w:val="24"/>
        </w:rPr>
        <w:t xml:space="preserve"> </w:t>
      </w:r>
      <w:r w:rsidR="002F5ACC" w:rsidRPr="002F5ACC">
        <w:rPr>
          <w:rFonts w:ascii="Times New Roman" w:hAnsi="Times New Roman" w:cs="Times New Roman"/>
          <w:sz w:val="24"/>
          <w:szCs w:val="24"/>
        </w:rPr>
        <w:t xml:space="preserve">Была открыта в 1986 году. </w:t>
      </w:r>
      <w:r>
        <w:rPr>
          <w:rFonts w:ascii="Times New Roman" w:hAnsi="Times New Roman" w:cs="Times New Roman"/>
          <w:sz w:val="24"/>
          <w:szCs w:val="24"/>
        </w:rPr>
        <w:t>МБОУ «Чернокозовская СОШ»</w:t>
      </w:r>
      <w:r w:rsidRPr="002F5ACC">
        <w:rPr>
          <w:rFonts w:ascii="Times New Roman" w:hAnsi="Times New Roman" w:cs="Times New Roman"/>
          <w:sz w:val="24"/>
          <w:szCs w:val="24"/>
        </w:rPr>
        <w:t xml:space="preserve"> </w:t>
      </w:r>
      <w:r w:rsidR="002F5ACC" w:rsidRPr="002F5ACC">
        <w:rPr>
          <w:rFonts w:ascii="Times New Roman" w:hAnsi="Times New Roman" w:cs="Times New Roman"/>
          <w:sz w:val="24"/>
          <w:szCs w:val="24"/>
        </w:rPr>
        <w:t xml:space="preserve">– это адаптивное образовательное учреждение, где образовательный процесс осуществляется с учетом индивидуальных, психофизиологических особенностей каждого ребенка, состояния его здоровья, а также всего социума, в котором он проживает. </w:t>
      </w:r>
    </w:p>
    <w:p w:rsidR="00A01346" w:rsidRDefault="00A01346" w:rsidP="00A01346">
      <w:pPr>
        <w:spacing w:after="0" w:line="240" w:lineRule="auto"/>
        <w:jc w:val="both"/>
        <w:rPr>
          <w:rFonts w:ascii="Times New Roman" w:eastAsia="Times New Roman" w:hAnsi="Times New Roman" w:cs="Times New Roman"/>
          <w:sz w:val="24"/>
          <w:szCs w:val="24"/>
        </w:rPr>
      </w:pPr>
    </w:p>
    <w:p w:rsidR="00A01346" w:rsidRDefault="00A01346" w:rsidP="00A01346">
      <w:pPr>
        <w:pStyle w:val="a9"/>
        <w:numPr>
          <w:ilvl w:val="0"/>
          <w:numId w:val="71"/>
        </w:numPr>
        <w:tabs>
          <w:tab w:val="left" w:pos="360"/>
        </w:tabs>
        <w:spacing w:after="0" w:line="240" w:lineRule="auto"/>
        <w:contextualSpacing/>
        <w:jc w:val="both"/>
        <w:rPr>
          <w:rFonts w:ascii="Times New Roman" w:hAnsi="Times New Roman"/>
          <w:sz w:val="24"/>
          <w:szCs w:val="24"/>
        </w:rPr>
      </w:pPr>
      <w:r>
        <w:rPr>
          <w:rFonts w:ascii="Times New Roman" w:hAnsi="Times New Roman"/>
          <w:sz w:val="24"/>
          <w:szCs w:val="24"/>
        </w:rPr>
        <w:t>Полное наименование образовательного учреждения в соответствии с Уставом</w:t>
      </w:r>
    </w:p>
    <w:p w:rsidR="00A01346" w:rsidRDefault="00A01346" w:rsidP="00A01346">
      <w:pPr>
        <w:tabs>
          <w:tab w:val="left" w:pos="360"/>
        </w:tabs>
        <w:spacing w:after="0" w:line="240" w:lineRule="auto"/>
        <w:ind w:left="360"/>
        <w:jc w:val="both"/>
        <w:rPr>
          <w:rFonts w:ascii="Times New Roman" w:eastAsia="Times New Roman" w:hAnsi="Times New Roman" w:cs="Times New Roman"/>
          <w:sz w:val="24"/>
          <w:szCs w:val="24"/>
        </w:rPr>
      </w:pPr>
    </w:p>
    <w:tbl>
      <w:tblPr>
        <w:tblW w:w="0" w:type="auto"/>
        <w:tblInd w:w="108" w:type="dxa"/>
        <w:tblCellMar>
          <w:left w:w="10" w:type="dxa"/>
          <w:right w:w="10" w:type="dxa"/>
        </w:tblCellMar>
        <w:tblLook w:val="04A0"/>
      </w:tblPr>
      <w:tblGrid>
        <w:gridCol w:w="9464"/>
      </w:tblGrid>
      <w:tr w:rsidR="00A01346" w:rsidTr="00A01346">
        <w:trPr>
          <w:trHeight w:val="1"/>
        </w:trPr>
        <w:tc>
          <w:tcPr>
            <w:tcW w:w="9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1346" w:rsidRDefault="00A01346" w:rsidP="00A01346">
            <w:pPr>
              <w:spacing w:after="0" w:line="240" w:lineRule="auto"/>
              <w:rPr>
                <w:rFonts w:ascii="Times New Roman" w:hAnsi="Times New Roman" w:cs="Times New Roman"/>
                <w:sz w:val="24"/>
                <w:szCs w:val="24"/>
                <w:lang w:eastAsia="en-US"/>
              </w:rPr>
            </w:pPr>
            <w:r>
              <w:rPr>
                <w:rFonts w:ascii="Times New Roman" w:eastAsia="Times New Roman" w:hAnsi="Times New Roman" w:cs="Times New Roman"/>
                <w:sz w:val="24"/>
                <w:szCs w:val="24"/>
              </w:rPr>
              <w:t>Муниципальное бюджетное образовательное учреждение «Чернокозовская средняя общеобразовательная школа» Наурского муниципального района Чеченской Республики</w:t>
            </w:r>
          </w:p>
        </w:tc>
      </w:tr>
    </w:tbl>
    <w:p w:rsidR="00A01346" w:rsidRDefault="00A01346" w:rsidP="00A01346">
      <w:pPr>
        <w:spacing w:after="0" w:line="240" w:lineRule="auto"/>
        <w:jc w:val="both"/>
        <w:rPr>
          <w:rFonts w:ascii="Times New Roman" w:eastAsia="Times New Roman" w:hAnsi="Times New Roman" w:cs="Times New Roman"/>
          <w:sz w:val="24"/>
          <w:szCs w:val="24"/>
          <w:lang w:eastAsia="en-US"/>
        </w:rPr>
      </w:pPr>
    </w:p>
    <w:p w:rsidR="00A01346" w:rsidRDefault="00A01346" w:rsidP="00A01346">
      <w:pPr>
        <w:pStyle w:val="a9"/>
        <w:numPr>
          <w:ilvl w:val="0"/>
          <w:numId w:val="71"/>
        </w:numPr>
        <w:tabs>
          <w:tab w:val="left" w:pos="360"/>
        </w:tabs>
        <w:spacing w:after="0" w:line="240" w:lineRule="auto"/>
        <w:contextualSpacing/>
        <w:jc w:val="both"/>
        <w:rPr>
          <w:rFonts w:ascii="Times New Roman" w:hAnsi="Times New Roman"/>
          <w:sz w:val="24"/>
          <w:szCs w:val="24"/>
        </w:rPr>
      </w:pPr>
      <w:r>
        <w:rPr>
          <w:rFonts w:ascii="Times New Roman" w:hAnsi="Times New Roman"/>
          <w:sz w:val="24"/>
          <w:szCs w:val="24"/>
        </w:rPr>
        <w:t xml:space="preserve">Место нахождения образовательного учреждения  юридический и фактический адреса </w:t>
      </w:r>
    </w:p>
    <w:p w:rsidR="00A01346" w:rsidRDefault="00A01346" w:rsidP="00A01346">
      <w:pPr>
        <w:tabs>
          <w:tab w:val="left" w:pos="360"/>
        </w:tabs>
        <w:spacing w:after="0" w:line="240" w:lineRule="auto"/>
        <w:ind w:left="360"/>
        <w:jc w:val="both"/>
        <w:rPr>
          <w:rFonts w:ascii="Times New Roman" w:eastAsia="Times New Roman" w:hAnsi="Times New Roman" w:cs="Times New Roman"/>
          <w:sz w:val="24"/>
          <w:szCs w:val="24"/>
        </w:rPr>
      </w:pPr>
    </w:p>
    <w:tbl>
      <w:tblPr>
        <w:tblW w:w="0" w:type="auto"/>
        <w:tblInd w:w="108" w:type="dxa"/>
        <w:tblCellMar>
          <w:left w:w="10" w:type="dxa"/>
          <w:right w:w="10" w:type="dxa"/>
        </w:tblCellMar>
        <w:tblLook w:val="04A0"/>
      </w:tblPr>
      <w:tblGrid>
        <w:gridCol w:w="9464"/>
      </w:tblGrid>
      <w:tr w:rsidR="00A01346" w:rsidTr="00A01346">
        <w:trPr>
          <w:trHeight w:val="1"/>
        </w:trPr>
        <w:tc>
          <w:tcPr>
            <w:tcW w:w="9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1346" w:rsidRDefault="00A01346" w:rsidP="00A01346">
            <w:pPr>
              <w:spacing w:after="0" w:line="240" w:lineRule="auto"/>
              <w:ind w:left="360"/>
              <w:rPr>
                <w:rFonts w:ascii="Times New Roman" w:hAnsi="Times New Roman" w:cs="Times New Roman"/>
                <w:sz w:val="24"/>
                <w:szCs w:val="24"/>
                <w:lang w:eastAsia="en-US"/>
              </w:rPr>
            </w:pPr>
            <w:r>
              <w:rPr>
                <w:rFonts w:ascii="Times New Roman" w:eastAsia="Times New Roman" w:hAnsi="Times New Roman" w:cs="Times New Roman"/>
                <w:sz w:val="24"/>
                <w:szCs w:val="24"/>
              </w:rPr>
              <w:t>366134 Чеченская Республика, Наурский район, с.Чернокозово, ул. Мира.17</w:t>
            </w:r>
          </w:p>
        </w:tc>
      </w:tr>
    </w:tbl>
    <w:p w:rsidR="00A01346" w:rsidRDefault="00A01346" w:rsidP="00A01346">
      <w:pPr>
        <w:spacing w:after="0" w:line="240" w:lineRule="auto"/>
        <w:ind w:left="360"/>
        <w:jc w:val="both"/>
        <w:rPr>
          <w:rFonts w:ascii="Times New Roman" w:eastAsia="Times New Roman" w:hAnsi="Times New Roman" w:cs="Times New Roman"/>
          <w:sz w:val="24"/>
          <w:szCs w:val="24"/>
          <w:lang w:eastAsia="en-US"/>
        </w:rPr>
      </w:pPr>
    </w:p>
    <w:tbl>
      <w:tblPr>
        <w:tblW w:w="0" w:type="auto"/>
        <w:tblInd w:w="98" w:type="dxa"/>
        <w:tblCellMar>
          <w:left w:w="10" w:type="dxa"/>
          <w:right w:w="10" w:type="dxa"/>
        </w:tblCellMar>
        <w:tblLook w:val="04A0"/>
      </w:tblPr>
      <w:tblGrid>
        <w:gridCol w:w="1121"/>
        <w:gridCol w:w="1877"/>
        <w:gridCol w:w="987"/>
        <w:gridCol w:w="1950"/>
        <w:gridCol w:w="863"/>
        <w:gridCol w:w="2910"/>
      </w:tblGrid>
      <w:tr w:rsidR="00A01346" w:rsidTr="00A01346">
        <w:trPr>
          <w:trHeight w:val="1"/>
        </w:trPr>
        <w:tc>
          <w:tcPr>
            <w:tcW w:w="1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1346" w:rsidRDefault="00A01346" w:rsidP="00A01346">
            <w:pPr>
              <w:spacing w:after="0" w:line="240" w:lineRule="auto"/>
              <w:jc w:val="both"/>
              <w:rPr>
                <w:rFonts w:ascii="Times New Roman" w:hAnsi="Times New Roman" w:cs="Times New Roman"/>
                <w:sz w:val="24"/>
                <w:szCs w:val="24"/>
                <w:lang w:eastAsia="en-US"/>
              </w:rPr>
            </w:pPr>
            <w:r>
              <w:rPr>
                <w:rFonts w:ascii="Times New Roman" w:eastAsia="Times New Roman" w:hAnsi="Times New Roman" w:cs="Times New Roman"/>
                <w:sz w:val="24"/>
                <w:szCs w:val="24"/>
              </w:rPr>
              <w:t>Телефон</w:t>
            </w:r>
          </w:p>
        </w:tc>
        <w:tc>
          <w:tcPr>
            <w:tcW w:w="1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01346" w:rsidRDefault="00A01346" w:rsidP="00A01346">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8 9287435421</w:t>
            </w:r>
          </w:p>
          <w:p w:rsidR="00A01346" w:rsidRDefault="00A01346" w:rsidP="00A01346">
            <w:pPr>
              <w:spacing w:after="0" w:line="240" w:lineRule="auto"/>
              <w:jc w:val="both"/>
              <w:rPr>
                <w:rFonts w:ascii="Times New Roman" w:hAnsi="Times New Roman" w:cs="Times New Roman"/>
                <w:sz w:val="24"/>
                <w:szCs w:val="24"/>
                <w:lang w:eastAsia="en-US"/>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1346" w:rsidRDefault="00A01346" w:rsidP="00A01346">
            <w:pPr>
              <w:spacing w:after="0" w:line="240" w:lineRule="auto"/>
              <w:jc w:val="both"/>
              <w:rPr>
                <w:rFonts w:ascii="Times New Roman" w:hAnsi="Times New Roman" w:cs="Times New Roman"/>
                <w:sz w:val="24"/>
                <w:szCs w:val="24"/>
                <w:lang w:eastAsia="en-US"/>
              </w:rPr>
            </w:pPr>
            <w:r>
              <w:rPr>
                <w:rFonts w:ascii="Times New Roman" w:eastAsia="Times New Roman" w:hAnsi="Times New Roman" w:cs="Times New Roman"/>
                <w:sz w:val="24"/>
                <w:szCs w:val="24"/>
              </w:rPr>
              <w:t>Факс</w:t>
            </w:r>
          </w:p>
        </w:tc>
        <w:tc>
          <w:tcPr>
            <w:tcW w:w="20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1346" w:rsidRDefault="00A01346" w:rsidP="00A01346">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w:t>
            </w:r>
          </w:p>
        </w:tc>
        <w:tc>
          <w:tcPr>
            <w:tcW w:w="8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1346" w:rsidRDefault="00A01346" w:rsidP="00A01346">
            <w:pPr>
              <w:spacing w:after="0" w:line="240" w:lineRule="auto"/>
              <w:jc w:val="both"/>
              <w:rPr>
                <w:rFonts w:ascii="Times New Roman" w:hAnsi="Times New Roman" w:cs="Times New Roman"/>
                <w:sz w:val="24"/>
                <w:szCs w:val="24"/>
                <w:lang w:eastAsia="en-US"/>
              </w:rPr>
            </w:pPr>
            <w:r>
              <w:rPr>
                <w:rFonts w:ascii="Times New Roman" w:eastAsia="Times New Roman" w:hAnsi="Times New Roman" w:cs="Times New Roman"/>
                <w:sz w:val="24"/>
                <w:szCs w:val="24"/>
              </w:rPr>
              <w:t>e-mail</w:t>
            </w:r>
          </w:p>
        </w:tc>
        <w:tc>
          <w:tcPr>
            <w:tcW w:w="2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1346" w:rsidRDefault="00A01346" w:rsidP="00A01346">
            <w:pPr>
              <w:spacing w:after="0" w:line="240" w:lineRule="auto"/>
              <w:jc w:val="both"/>
              <w:rPr>
                <w:rFonts w:ascii="Times New Roman" w:hAnsi="Times New Roman" w:cs="Times New Roman"/>
                <w:sz w:val="24"/>
                <w:szCs w:val="24"/>
                <w:lang w:val="en-US" w:eastAsia="en-US"/>
              </w:rPr>
            </w:pPr>
            <w:r>
              <w:rPr>
                <w:rFonts w:ascii="Times New Roman" w:hAnsi="Times New Roman" w:cs="Times New Roman"/>
                <w:sz w:val="24"/>
                <w:szCs w:val="24"/>
              </w:rPr>
              <w:t>с</w:t>
            </w:r>
            <w:r>
              <w:rPr>
                <w:rFonts w:ascii="Times New Roman" w:hAnsi="Times New Roman" w:cs="Times New Roman"/>
                <w:sz w:val="24"/>
                <w:szCs w:val="24"/>
                <w:lang w:val="en-US"/>
              </w:rPr>
              <w:t>hernokosovosoch@mail</w:t>
            </w:r>
            <w:r>
              <w:rPr>
                <w:rFonts w:ascii="Times New Roman" w:hAnsi="Times New Roman" w:cs="Times New Roman"/>
                <w:sz w:val="24"/>
                <w:szCs w:val="24"/>
              </w:rPr>
              <w:t>.</w:t>
            </w:r>
            <w:r>
              <w:rPr>
                <w:rFonts w:ascii="Times New Roman" w:hAnsi="Times New Roman" w:cs="Times New Roman"/>
                <w:sz w:val="24"/>
                <w:szCs w:val="24"/>
                <w:lang w:val="en-US"/>
              </w:rPr>
              <w:t>ru</w:t>
            </w:r>
          </w:p>
        </w:tc>
      </w:tr>
    </w:tbl>
    <w:p w:rsidR="00A01346" w:rsidRDefault="00A01346" w:rsidP="00A01346">
      <w:pPr>
        <w:spacing w:after="0" w:line="240" w:lineRule="auto"/>
        <w:jc w:val="both"/>
        <w:rPr>
          <w:rFonts w:ascii="Times New Roman" w:eastAsia="Times New Roman" w:hAnsi="Times New Roman" w:cs="Times New Roman"/>
          <w:sz w:val="24"/>
          <w:szCs w:val="24"/>
          <w:shd w:val="clear" w:color="auto" w:fill="FFFF00"/>
          <w:lang w:eastAsia="en-US"/>
        </w:rPr>
      </w:pPr>
    </w:p>
    <w:p w:rsidR="00A01346" w:rsidRDefault="00A01346" w:rsidP="00A01346">
      <w:pPr>
        <w:pStyle w:val="a9"/>
        <w:numPr>
          <w:ilvl w:val="0"/>
          <w:numId w:val="71"/>
        </w:numPr>
        <w:tabs>
          <w:tab w:val="left" w:pos="360"/>
        </w:tabs>
        <w:spacing w:after="0" w:line="240" w:lineRule="auto"/>
        <w:contextualSpacing/>
        <w:jc w:val="both"/>
        <w:rPr>
          <w:rFonts w:ascii="Times New Roman" w:hAnsi="Times New Roman"/>
          <w:sz w:val="24"/>
          <w:szCs w:val="24"/>
        </w:rPr>
      </w:pPr>
      <w:r>
        <w:rPr>
          <w:rFonts w:ascii="Times New Roman" w:hAnsi="Times New Roman"/>
          <w:sz w:val="24"/>
          <w:szCs w:val="24"/>
        </w:rPr>
        <w:t>Учредители (название организации и/или Ф.И.О. физического лица, адрес, телефон)</w:t>
      </w:r>
    </w:p>
    <w:p w:rsidR="00A01346" w:rsidRDefault="00A01346" w:rsidP="00A01346">
      <w:pPr>
        <w:spacing w:after="0" w:line="240" w:lineRule="auto"/>
        <w:ind w:left="360"/>
        <w:jc w:val="both"/>
        <w:rPr>
          <w:rFonts w:ascii="Times New Roman" w:eastAsia="Times New Roman" w:hAnsi="Times New Roman" w:cs="Times New Roman"/>
          <w:sz w:val="24"/>
          <w:szCs w:val="24"/>
        </w:rPr>
      </w:pPr>
    </w:p>
    <w:tbl>
      <w:tblPr>
        <w:tblW w:w="0" w:type="auto"/>
        <w:tblInd w:w="108" w:type="dxa"/>
        <w:tblCellMar>
          <w:left w:w="10" w:type="dxa"/>
          <w:right w:w="10" w:type="dxa"/>
        </w:tblCellMar>
        <w:tblLook w:val="04A0"/>
      </w:tblPr>
      <w:tblGrid>
        <w:gridCol w:w="9464"/>
      </w:tblGrid>
      <w:tr w:rsidR="00A01346" w:rsidTr="00A01346">
        <w:trPr>
          <w:trHeight w:val="1"/>
        </w:trPr>
        <w:tc>
          <w:tcPr>
            <w:tcW w:w="9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1346" w:rsidRDefault="00A01346" w:rsidP="00A01346">
            <w:pPr>
              <w:spacing w:after="0" w:line="240" w:lineRule="auto"/>
              <w:jc w:val="both"/>
              <w:rPr>
                <w:rFonts w:ascii="Times New Roman" w:hAnsi="Times New Roman" w:cs="Times New Roman"/>
                <w:sz w:val="24"/>
                <w:szCs w:val="24"/>
                <w:lang w:eastAsia="en-US"/>
              </w:rPr>
            </w:pPr>
            <w:r>
              <w:rPr>
                <w:rFonts w:ascii="Times New Roman" w:eastAsia="Times New Roman" w:hAnsi="Times New Roman" w:cs="Times New Roman"/>
                <w:sz w:val="24"/>
                <w:szCs w:val="24"/>
              </w:rPr>
              <w:t>366128 Чеченская Республика, Наурский район, Наурское Управление образования, ул.Кадырова, 24-А</w:t>
            </w:r>
          </w:p>
        </w:tc>
      </w:tr>
    </w:tbl>
    <w:p w:rsidR="00A01346" w:rsidRDefault="00A01346" w:rsidP="00A01346">
      <w:pPr>
        <w:spacing w:after="0" w:line="240" w:lineRule="auto"/>
        <w:jc w:val="both"/>
        <w:rPr>
          <w:rFonts w:ascii="Times New Roman" w:eastAsia="Times New Roman" w:hAnsi="Times New Roman" w:cs="Times New Roman"/>
          <w:b/>
          <w:sz w:val="24"/>
          <w:szCs w:val="24"/>
          <w:shd w:val="clear" w:color="auto" w:fill="FFFF00"/>
          <w:lang w:eastAsia="en-US"/>
        </w:rPr>
      </w:pPr>
    </w:p>
    <w:p w:rsidR="00A01346" w:rsidRDefault="00A01346" w:rsidP="00A01346">
      <w:pPr>
        <w:pStyle w:val="a9"/>
        <w:numPr>
          <w:ilvl w:val="0"/>
          <w:numId w:val="71"/>
        </w:numPr>
        <w:tabs>
          <w:tab w:val="left" w:pos="360"/>
        </w:tabs>
        <w:spacing w:after="0" w:line="240" w:lineRule="auto"/>
        <w:contextualSpacing/>
        <w:jc w:val="both"/>
        <w:rPr>
          <w:rFonts w:ascii="Times New Roman" w:hAnsi="Times New Roman"/>
          <w:sz w:val="24"/>
          <w:szCs w:val="24"/>
        </w:rPr>
      </w:pPr>
      <w:r>
        <w:rPr>
          <w:rFonts w:ascii="Times New Roman" w:hAnsi="Times New Roman"/>
          <w:sz w:val="24"/>
          <w:szCs w:val="24"/>
        </w:rPr>
        <w:t>Имеющиеся лицензия на образовательную деятельность с приложениями:</w:t>
      </w:r>
    </w:p>
    <w:p w:rsidR="00A01346" w:rsidRDefault="00A01346" w:rsidP="00A01346">
      <w:pPr>
        <w:spacing w:after="0" w:line="240" w:lineRule="auto"/>
        <w:ind w:left="360"/>
        <w:jc w:val="both"/>
        <w:rPr>
          <w:rFonts w:ascii="Times New Roman" w:eastAsia="Times New Roman" w:hAnsi="Times New Roman" w:cs="Times New Roman"/>
          <w:sz w:val="24"/>
          <w:szCs w:val="24"/>
        </w:rPr>
      </w:pPr>
    </w:p>
    <w:tbl>
      <w:tblPr>
        <w:tblW w:w="0" w:type="auto"/>
        <w:tblInd w:w="108" w:type="dxa"/>
        <w:tblCellMar>
          <w:left w:w="10" w:type="dxa"/>
          <w:right w:w="10" w:type="dxa"/>
        </w:tblCellMar>
        <w:tblLook w:val="04A0"/>
      </w:tblPr>
      <w:tblGrid>
        <w:gridCol w:w="3959"/>
        <w:gridCol w:w="3000"/>
        <w:gridCol w:w="2504"/>
      </w:tblGrid>
      <w:tr w:rsidR="00A01346" w:rsidTr="00A01346">
        <w:trPr>
          <w:trHeight w:val="1"/>
        </w:trPr>
        <w:tc>
          <w:tcPr>
            <w:tcW w:w="3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1346" w:rsidRDefault="00A01346" w:rsidP="00A01346">
            <w:pPr>
              <w:spacing w:after="0" w:line="240" w:lineRule="auto"/>
              <w:jc w:val="both"/>
              <w:rPr>
                <w:rFonts w:ascii="Times New Roman" w:hAnsi="Times New Roman" w:cs="Times New Roman"/>
                <w:sz w:val="24"/>
                <w:szCs w:val="24"/>
                <w:lang w:eastAsia="en-US"/>
              </w:rPr>
            </w:pPr>
            <w:r>
              <w:rPr>
                <w:rFonts w:ascii="Times New Roman" w:eastAsia="Times New Roman" w:hAnsi="Times New Roman" w:cs="Times New Roman"/>
                <w:sz w:val="24"/>
                <w:szCs w:val="24"/>
              </w:rPr>
              <w:t>Реализуемые образовательные программы</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1346" w:rsidRDefault="00A01346" w:rsidP="00A01346">
            <w:pPr>
              <w:spacing w:after="0" w:line="240" w:lineRule="auto"/>
              <w:jc w:val="center"/>
              <w:rPr>
                <w:rFonts w:ascii="Times New Roman" w:hAnsi="Times New Roman" w:cs="Times New Roman"/>
                <w:sz w:val="24"/>
                <w:szCs w:val="24"/>
                <w:lang w:eastAsia="en-US"/>
              </w:rPr>
            </w:pPr>
            <w:r>
              <w:rPr>
                <w:rFonts w:ascii="Times New Roman" w:eastAsia="Times New Roman" w:hAnsi="Times New Roman" w:cs="Times New Roman"/>
                <w:sz w:val="24"/>
                <w:szCs w:val="24"/>
              </w:rPr>
              <w:t>Серия, №</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1346" w:rsidRDefault="00A01346" w:rsidP="00A01346">
            <w:pPr>
              <w:spacing w:after="0" w:line="240" w:lineRule="auto"/>
              <w:jc w:val="center"/>
              <w:rPr>
                <w:rFonts w:ascii="Times New Roman" w:hAnsi="Times New Roman" w:cs="Times New Roman"/>
                <w:sz w:val="24"/>
                <w:szCs w:val="24"/>
                <w:lang w:eastAsia="en-US"/>
              </w:rPr>
            </w:pPr>
            <w:r>
              <w:rPr>
                <w:rFonts w:ascii="Times New Roman" w:eastAsia="Times New Roman" w:hAnsi="Times New Roman" w:cs="Times New Roman"/>
                <w:sz w:val="24"/>
                <w:szCs w:val="24"/>
              </w:rPr>
              <w:t>Дата выдачи</w:t>
            </w:r>
          </w:p>
        </w:tc>
      </w:tr>
      <w:tr w:rsidR="00A01346" w:rsidTr="00A01346">
        <w:trPr>
          <w:trHeight w:val="1"/>
        </w:trPr>
        <w:tc>
          <w:tcPr>
            <w:tcW w:w="3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1346" w:rsidRDefault="00A01346" w:rsidP="00A01346">
            <w:pPr>
              <w:spacing w:after="0" w:line="240" w:lineRule="auto"/>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Начальное общее образование</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1346" w:rsidRDefault="00A01346" w:rsidP="00A01346">
            <w:pPr>
              <w:spacing w:after="0" w:line="240" w:lineRule="auto"/>
              <w:jc w:val="center"/>
              <w:rPr>
                <w:rFonts w:ascii="Times New Roman" w:hAnsi="Times New Roman" w:cs="Times New Roman"/>
                <w:sz w:val="24"/>
                <w:szCs w:val="24"/>
                <w:lang w:eastAsia="en-US"/>
              </w:rPr>
            </w:pPr>
            <w:r>
              <w:rPr>
                <w:rFonts w:ascii="Times New Roman" w:eastAsia="Times New Roman" w:hAnsi="Times New Roman" w:cs="Times New Roman"/>
                <w:sz w:val="24"/>
                <w:szCs w:val="24"/>
              </w:rPr>
              <w:t>20Л02 №0000408</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1346" w:rsidRDefault="00A01346" w:rsidP="00A01346">
            <w:pPr>
              <w:spacing w:after="0" w:line="240" w:lineRule="auto"/>
              <w:jc w:val="center"/>
              <w:rPr>
                <w:rFonts w:ascii="Times New Roman" w:hAnsi="Times New Roman" w:cs="Times New Roman"/>
                <w:sz w:val="24"/>
                <w:szCs w:val="24"/>
                <w:lang w:eastAsia="en-US"/>
              </w:rPr>
            </w:pPr>
            <w:r>
              <w:rPr>
                <w:rFonts w:ascii="Times New Roman" w:eastAsia="Times New Roman" w:hAnsi="Times New Roman" w:cs="Times New Roman"/>
                <w:sz w:val="24"/>
                <w:szCs w:val="24"/>
              </w:rPr>
              <w:t>№2050 от 23 июля 2015 г.</w:t>
            </w:r>
          </w:p>
        </w:tc>
      </w:tr>
      <w:tr w:rsidR="00A01346" w:rsidTr="00A01346">
        <w:trPr>
          <w:trHeight w:val="1"/>
        </w:trPr>
        <w:tc>
          <w:tcPr>
            <w:tcW w:w="3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1346" w:rsidRDefault="00A01346" w:rsidP="00A01346">
            <w:pPr>
              <w:spacing w:after="0" w:line="240" w:lineRule="auto"/>
              <w:jc w:val="both"/>
              <w:rPr>
                <w:rFonts w:ascii="Times New Roman" w:hAnsi="Times New Roman" w:cs="Times New Roman"/>
                <w:sz w:val="24"/>
                <w:szCs w:val="24"/>
                <w:lang w:eastAsia="en-US"/>
              </w:rPr>
            </w:pPr>
            <w:r>
              <w:rPr>
                <w:rFonts w:ascii="Times New Roman" w:eastAsia="Times New Roman" w:hAnsi="Times New Roman" w:cs="Times New Roman"/>
                <w:sz w:val="24"/>
                <w:szCs w:val="24"/>
              </w:rPr>
              <w:t>Основное общее образование</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1346" w:rsidRDefault="00A01346" w:rsidP="00A01346">
            <w:pPr>
              <w:spacing w:after="0" w:line="240" w:lineRule="auto"/>
              <w:jc w:val="center"/>
              <w:rPr>
                <w:rFonts w:ascii="Times New Roman" w:hAnsi="Times New Roman" w:cs="Times New Roman"/>
                <w:sz w:val="24"/>
                <w:szCs w:val="24"/>
                <w:lang w:eastAsia="en-US"/>
              </w:rPr>
            </w:pPr>
            <w:r>
              <w:rPr>
                <w:rFonts w:ascii="Times New Roman" w:eastAsia="Times New Roman" w:hAnsi="Times New Roman" w:cs="Times New Roman"/>
                <w:sz w:val="24"/>
                <w:szCs w:val="24"/>
              </w:rPr>
              <w:t>20Л02 №0000408</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1346" w:rsidRDefault="00A01346" w:rsidP="00A01346">
            <w:pPr>
              <w:spacing w:after="0" w:line="240" w:lineRule="auto"/>
              <w:jc w:val="center"/>
              <w:rPr>
                <w:rFonts w:ascii="Times New Roman" w:hAnsi="Times New Roman" w:cs="Times New Roman"/>
                <w:sz w:val="24"/>
                <w:szCs w:val="24"/>
                <w:lang w:eastAsia="en-US"/>
              </w:rPr>
            </w:pPr>
            <w:r>
              <w:rPr>
                <w:rFonts w:ascii="Times New Roman" w:eastAsia="Times New Roman" w:hAnsi="Times New Roman" w:cs="Times New Roman"/>
                <w:sz w:val="24"/>
                <w:szCs w:val="24"/>
              </w:rPr>
              <w:t>№2050 от 23 июля 2015 г.</w:t>
            </w:r>
          </w:p>
        </w:tc>
      </w:tr>
      <w:tr w:rsidR="00A01346" w:rsidTr="00A01346">
        <w:trPr>
          <w:trHeight w:val="1"/>
        </w:trPr>
        <w:tc>
          <w:tcPr>
            <w:tcW w:w="3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1346" w:rsidRDefault="00A01346" w:rsidP="00A01346">
            <w:pPr>
              <w:spacing w:after="0" w:line="240" w:lineRule="auto"/>
              <w:jc w:val="both"/>
              <w:rPr>
                <w:rFonts w:ascii="Times New Roman" w:hAnsi="Times New Roman" w:cs="Times New Roman"/>
                <w:sz w:val="24"/>
                <w:szCs w:val="24"/>
                <w:lang w:eastAsia="en-US"/>
              </w:rPr>
            </w:pPr>
            <w:r>
              <w:rPr>
                <w:rFonts w:ascii="Times New Roman" w:eastAsia="Times New Roman" w:hAnsi="Times New Roman" w:cs="Times New Roman"/>
                <w:sz w:val="24"/>
                <w:szCs w:val="24"/>
              </w:rPr>
              <w:t>Среднее (полное) общее образование</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1346" w:rsidRDefault="00A01346" w:rsidP="00A01346">
            <w:pPr>
              <w:spacing w:after="0" w:line="240" w:lineRule="auto"/>
              <w:jc w:val="center"/>
              <w:rPr>
                <w:rFonts w:ascii="Times New Roman" w:hAnsi="Times New Roman" w:cs="Times New Roman"/>
                <w:sz w:val="24"/>
                <w:szCs w:val="24"/>
                <w:lang w:eastAsia="en-US"/>
              </w:rPr>
            </w:pPr>
            <w:r>
              <w:rPr>
                <w:rFonts w:ascii="Times New Roman" w:eastAsia="Times New Roman" w:hAnsi="Times New Roman" w:cs="Times New Roman"/>
                <w:sz w:val="24"/>
                <w:szCs w:val="24"/>
              </w:rPr>
              <w:t>20Л02 №0000408</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1346" w:rsidRDefault="00A01346" w:rsidP="00A01346">
            <w:pPr>
              <w:spacing w:after="0" w:line="240" w:lineRule="auto"/>
              <w:jc w:val="center"/>
              <w:rPr>
                <w:rFonts w:ascii="Times New Roman" w:hAnsi="Times New Roman" w:cs="Times New Roman"/>
                <w:sz w:val="24"/>
                <w:szCs w:val="24"/>
                <w:lang w:eastAsia="en-US"/>
              </w:rPr>
            </w:pPr>
            <w:r>
              <w:rPr>
                <w:rFonts w:ascii="Times New Roman" w:eastAsia="Times New Roman" w:hAnsi="Times New Roman" w:cs="Times New Roman"/>
                <w:sz w:val="24"/>
                <w:szCs w:val="24"/>
              </w:rPr>
              <w:t>№2050 от 23 июля 2015 г.</w:t>
            </w:r>
          </w:p>
        </w:tc>
      </w:tr>
    </w:tbl>
    <w:p w:rsidR="00A01346" w:rsidRDefault="00A01346" w:rsidP="00A01346">
      <w:pPr>
        <w:spacing w:after="0" w:line="240" w:lineRule="auto"/>
        <w:jc w:val="both"/>
        <w:rPr>
          <w:rFonts w:ascii="Times New Roman" w:eastAsia="Times New Roman" w:hAnsi="Times New Roman" w:cs="Times New Roman"/>
          <w:sz w:val="24"/>
          <w:szCs w:val="24"/>
          <w:shd w:val="clear" w:color="auto" w:fill="FFFF00"/>
          <w:lang w:eastAsia="en-US"/>
        </w:rPr>
      </w:pPr>
    </w:p>
    <w:p w:rsidR="00A01346" w:rsidRDefault="00A01346" w:rsidP="00A01346">
      <w:pPr>
        <w:pStyle w:val="a9"/>
        <w:numPr>
          <w:ilvl w:val="0"/>
          <w:numId w:val="71"/>
        </w:numPr>
        <w:tabs>
          <w:tab w:val="left" w:pos="360"/>
        </w:tabs>
        <w:spacing w:after="0" w:line="240" w:lineRule="auto"/>
        <w:contextualSpacing/>
        <w:jc w:val="both"/>
        <w:rPr>
          <w:rFonts w:ascii="Times New Roman" w:hAnsi="Times New Roman"/>
          <w:sz w:val="24"/>
          <w:szCs w:val="24"/>
        </w:rPr>
      </w:pPr>
      <w:r>
        <w:rPr>
          <w:rFonts w:ascii="Times New Roman" w:hAnsi="Times New Roman"/>
          <w:sz w:val="24"/>
          <w:szCs w:val="24"/>
        </w:rPr>
        <w:t xml:space="preserve">Свидетельство о государственной аккредитации (действующее): </w:t>
      </w:r>
    </w:p>
    <w:p w:rsidR="00A01346" w:rsidRDefault="00A01346" w:rsidP="00A01346">
      <w:pPr>
        <w:spacing w:after="0" w:line="240" w:lineRule="auto"/>
        <w:ind w:left="360"/>
        <w:jc w:val="both"/>
        <w:rPr>
          <w:rFonts w:ascii="Times New Roman" w:eastAsia="Times New Roman" w:hAnsi="Times New Roman" w:cs="Times New Roman"/>
          <w:sz w:val="24"/>
          <w:szCs w:val="24"/>
        </w:rPr>
      </w:pPr>
    </w:p>
    <w:tbl>
      <w:tblPr>
        <w:tblW w:w="0" w:type="auto"/>
        <w:tblInd w:w="108" w:type="dxa"/>
        <w:tblCellMar>
          <w:left w:w="10" w:type="dxa"/>
          <w:right w:w="10" w:type="dxa"/>
        </w:tblCellMar>
        <w:tblLook w:val="04A0"/>
      </w:tblPr>
      <w:tblGrid>
        <w:gridCol w:w="3481"/>
        <w:gridCol w:w="2196"/>
        <w:gridCol w:w="1724"/>
        <w:gridCol w:w="2063"/>
      </w:tblGrid>
      <w:tr w:rsidR="00A01346" w:rsidTr="00A01346">
        <w:tc>
          <w:tcPr>
            <w:tcW w:w="3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01346" w:rsidRDefault="00A01346" w:rsidP="00A01346">
            <w:pPr>
              <w:spacing w:after="0" w:line="240" w:lineRule="auto"/>
              <w:jc w:val="both"/>
              <w:rPr>
                <w:rFonts w:ascii="Times New Roman" w:eastAsia="Calibri" w:hAnsi="Times New Roman" w:cs="Times New Roman"/>
                <w:sz w:val="24"/>
                <w:szCs w:val="24"/>
                <w:lang w:eastAsia="en-US"/>
              </w:rPr>
            </w:pPr>
          </w:p>
        </w:tc>
        <w:tc>
          <w:tcPr>
            <w:tcW w:w="21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1346" w:rsidRDefault="00A01346" w:rsidP="00A01346">
            <w:pPr>
              <w:spacing w:after="0" w:line="240" w:lineRule="auto"/>
              <w:jc w:val="center"/>
              <w:rPr>
                <w:rFonts w:ascii="Times New Roman" w:hAnsi="Times New Roman" w:cs="Times New Roman"/>
                <w:sz w:val="24"/>
                <w:szCs w:val="24"/>
                <w:lang w:eastAsia="en-US"/>
              </w:rPr>
            </w:pPr>
            <w:r>
              <w:rPr>
                <w:rFonts w:ascii="Times New Roman" w:eastAsia="Times New Roman" w:hAnsi="Times New Roman" w:cs="Times New Roman"/>
                <w:sz w:val="24"/>
                <w:szCs w:val="24"/>
              </w:rPr>
              <w:t>Серия, №</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1346" w:rsidRDefault="00A01346" w:rsidP="00A01346">
            <w:pPr>
              <w:spacing w:after="0" w:line="240" w:lineRule="auto"/>
              <w:jc w:val="center"/>
              <w:rPr>
                <w:rFonts w:ascii="Times New Roman" w:hAnsi="Times New Roman" w:cs="Times New Roman"/>
                <w:sz w:val="24"/>
                <w:szCs w:val="24"/>
                <w:lang w:eastAsia="en-US"/>
              </w:rPr>
            </w:pPr>
            <w:r>
              <w:rPr>
                <w:rFonts w:ascii="Times New Roman" w:eastAsia="Times New Roman" w:hAnsi="Times New Roman" w:cs="Times New Roman"/>
                <w:sz w:val="24"/>
                <w:szCs w:val="24"/>
              </w:rPr>
              <w:t>Дата выдачи</w:t>
            </w:r>
          </w:p>
        </w:tc>
        <w:tc>
          <w:tcPr>
            <w:tcW w:w="2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1346" w:rsidRDefault="00A01346" w:rsidP="00A01346">
            <w:pPr>
              <w:spacing w:after="0" w:line="240" w:lineRule="auto"/>
              <w:jc w:val="center"/>
              <w:rPr>
                <w:rFonts w:ascii="Times New Roman" w:hAnsi="Times New Roman" w:cs="Times New Roman"/>
                <w:sz w:val="24"/>
                <w:szCs w:val="24"/>
                <w:lang w:eastAsia="en-US"/>
              </w:rPr>
            </w:pPr>
            <w:r>
              <w:rPr>
                <w:rFonts w:ascii="Times New Roman" w:eastAsia="Times New Roman" w:hAnsi="Times New Roman" w:cs="Times New Roman"/>
                <w:sz w:val="24"/>
                <w:szCs w:val="24"/>
              </w:rPr>
              <w:t>Срок окончания</w:t>
            </w:r>
          </w:p>
        </w:tc>
      </w:tr>
      <w:tr w:rsidR="00A01346" w:rsidTr="00A01346">
        <w:tc>
          <w:tcPr>
            <w:tcW w:w="3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1346" w:rsidRDefault="00A01346" w:rsidP="00A01346">
            <w:pPr>
              <w:spacing w:after="0" w:line="240" w:lineRule="auto"/>
              <w:jc w:val="both"/>
              <w:rPr>
                <w:rFonts w:ascii="Times New Roman" w:hAnsi="Times New Roman" w:cs="Times New Roman"/>
                <w:sz w:val="24"/>
                <w:szCs w:val="24"/>
                <w:lang w:eastAsia="en-US"/>
              </w:rPr>
            </w:pPr>
            <w:r>
              <w:rPr>
                <w:rFonts w:ascii="Times New Roman" w:eastAsia="Times New Roman" w:hAnsi="Times New Roman" w:cs="Times New Roman"/>
                <w:sz w:val="24"/>
                <w:szCs w:val="24"/>
              </w:rPr>
              <w:t>Свидетельство  государственной аккредитации</w:t>
            </w:r>
          </w:p>
        </w:tc>
        <w:tc>
          <w:tcPr>
            <w:tcW w:w="21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1346" w:rsidRDefault="00A01346" w:rsidP="00A01346">
            <w:pPr>
              <w:spacing w:after="0" w:line="240" w:lineRule="auto"/>
              <w:jc w:val="center"/>
              <w:rPr>
                <w:rFonts w:ascii="Times New Roman" w:hAnsi="Times New Roman" w:cs="Times New Roman"/>
                <w:sz w:val="24"/>
                <w:szCs w:val="24"/>
                <w:lang w:eastAsia="en-US"/>
              </w:rPr>
            </w:pPr>
            <w:r>
              <w:rPr>
                <w:rFonts w:ascii="Times New Roman" w:eastAsia="Times New Roman" w:hAnsi="Times New Roman" w:cs="Times New Roman"/>
                <w:sz w:val="24"/>
                <w:szCs w:val="24"/>
              </w:rPr>
              <w:t>20А02 №0000310</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1346" w:rsidRDefault="00A01346" w:rsidP="00A01346">
            <w:pPr>
              <w:spacing w:after="0" w:line="240" w:lineRule="auto"/>
              <w:jc w:val="center"/>
              <w:rPr>
                <w:rFonts w:ascii="Times New Roman" w:hAnsi="Times New Roman" w:cs="Times New Roman"/>
                <w:sz w:val="24"/>
                <w:szCs w:val="24"/>
                <w:lang w:eastAsia="en-US"/>
              </w:rPr>
            </w:pPr>
            <w:r>
              <w:rPr>
                <w:rFonts w:ascii="Times New Roman" w:eastAsia="Times New Roman" w:hAnsi="Times New Roman" w:cs="Times New Roman"/>
                <w:sz w:val="24"/>
                <w:szCs w:val="24"/>
              </w:rPr>
              <w:t xml:space="preserve"> №0978 от 19 октября 2016г.</w:t>
            </w:r>
          </w:p>
        </w:tc>
        <w:tc>
          <w:tcPr>
            <w:tcW w:w="2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1346" w:rsidRDefault="00A01346" w:rsidP="00A01346">
            <w:pPr>
              <w:spacing w:after="0" w:line="240" w:lineRule="auto"/>
              <w:jc w:val="center"/>
              <w:rPr>
                <w:rFonts w:ascii="Times New Roman" w:hAnsi="Times New Roman" w:cs="Times New Roman"/>
                <w:sz w:val="24"/>
                <w:szCs w:val="24"/>
                <w:lang w:eastAsia="en-US"/>
              </w:rPr>
            </w:pPr>
            <w:r>
              <w:rPr>
                <w:rFonts w:ascii="Times New Roman" w:eastAsia="Times New Roman" w:hAnsi="Times New Roman" w:cs="Times New Roman"/>
                <w:sz w:val="24"/>
                <w:szCs w:val="24"/>
              </w:rPr>
              <w:t>28 декабря 2024г.</w:t>
            </w:r>
          </w:p>
        </w:tc>
      </w:tr>
    </w:tbl>
    <w:p w:rsidR="00A01346" w:rsidRDefault="00A01346" w:rsidP="00A01346">
      <w:pPr>
        <w:spacing w:after="0" w:line="240" w:lineRule="auto"/>
        <w:jc w:val="both"/>
        <w:rPr>
          <w:rFonts w:ascii="Times New Roman" w:eastAsia="Times New Roman" w:hAnsi="Times New Roman" w:cs="Times New Roman"/>
          <w:sz w:val="24"/>
          <w:szCs w:val="24"/>
          <w:lang w:eastAsia="en-US"/>
        </w:rPr>
      </w:pPr>
    </w:p>
    <w:p w:rsidR="00A01346" w:rsidRDefault="00A01346" w:rsidP="00A01346">
      <w:pPr>
        <w:pStyle w:val="a9"/>
        <w:numPr>
          <w:ilvl w:val="0"/>
          <w:numId w:val="71"/>
        </w:numPr>
        <w:tabs>
          <w:tab w:val="left" w:pos="360"/>
        </w:tabs>
        <w:spacing w:after="0" w:line="240" w:lineRule="auto"/>
        <w:contextualSpacing/>
        <w:jc w:val="both"/>
        <w:rPr>
          <w:rFonts w:ascii="Times New Roman" w:hAnsi="Times New Roman"/>
          <w:sz w:val="24"/>
          <w:szCs w:val="24"/>
        </w:rPr>
      </w:pPr>
      <w:r>
        <w:rPr>
          <w:rFonts w:ascii="Times New Roman" w:hAnsi="Times New Roman"/>
          <w:sz w:val="24"/>
          <w:szCs w:val="24"/>
        </w:rPr>
        <w:t xml:space="preserve">Свидетельство о государственной регистрации права (действующее): </w:t>
      </w:r>
    </w:p>
    <w:p w:rsidR="00A01346" w:rsidRDefault="00A01346" w:rsidP="00A01346">
      <w:pPr>
        <w:tabs>
          <w:tab w:val="left" w:pos="360"/>
        </w:tabs>
        <w:spacing w:after="0" w:line="240" w:lineRule="auto"/>
        <w:ind w:left="360"/>
        <w:jc w:val="both"/>
        <w:rPr>
          <w:rFonts w:ascii="Times New Roman" w:eastAsia="Times New Roman" w:hAnsi="Times New Roman" w:cs="Times New Roman"/>
          <w:sz w:val="24"/>
          <w:szCs w:val="24"/>
        </w:rPr>
      </w:pPr>
    </w:p>
    <w:tbl>
      <w:tblPr>
        <w:tblW w:w="9498" w:type="dxa"/>
        <w:tblInd w:w="108" w:type="dxa"/>
        <w:tblCellMar>
          <w:left w:w="10" w:type="dxa"/>
          <w:right w:w="10" w:type="dxa"/>
        </w:tblCellMar>
        <w:tblLook w:val="04A0"/>
      </w:tblPr>
      <w:tblGrid>
        <w:gridCol w:w="3969"/>
        <w:gridCol w:w="2977"/>
        <w:gridCol w:w="2552"/>
      </w:tblGrid>
      <w:tr w:rsidR="00A01346" w:rsidTr="00A01346">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01346" w:rsidRDefault="00A01346" w:rsidP="00A01346">
            <w:pPr>
              <w:spacing w:after="0" w:line="240" w:lineRule="auto"/>
              <w:jc w:val="both"/>
              <w:rPr>
                <w:rFonts w:ascii="Times New Roman" w:eastAsia="Calibri" w:hAnsi="Times New Roman" w:cs="Times New Roman"/>
                <w:sz w:val="24"/>
                <w:szCs w:val="24"/>
                <w:lang w:eastAsia="en-US"/>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1346" w:rsidRDefault="00A01346" w:rsidP="00A01346">
            <w:pPr>
              <w:spacing w:after="0" w:line="240" w:lineRule="auto"/>
              <w:jc w:val="center"/>
              <w:rPr>
                <w:rFonts w:ascii="Times New Roman" w:hAnsi="Times New Roman" w:cs="Times New Roman"/>
                <w:sz w:val="24"/>
                <w:szCs w:val="24"/>
                <w:lang w:eastAsia="en-US"/>
              </w:rPr>
            </w:pPr>
            <w:r>
              <w:rPr>
                <w:rFonts w:ascii="Times New Roman" w:eastAsia="Times New Roman" w:hAnsi="Times New Roman" w:cs="Times New Roman"/>
                <w:sz w:val="24"/>
                <w:szCs w:val="24"/>
              </w:rPr>
              <w:t>Серия, №</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1346" w:rsidRDefault="00A01346" w:rsidP="00A01346">
            <w:pPr>
              <w:spacing w:after="0" w:line="240" w:lineRule="auto"/>
              <w:jc w:val="center"/>
              <w:rPr>
                <w:rFonts w:ascii="Times New Roman" w:hAnsi="Times New Roman" w:cs="Times New Roman"/>
                <w:sz w:val="24"/>
                <w:szCs w:val="24"/>
                <w:lang w:eastAsia="en-US"/>
              </w:rPr>
            </w:pPr>
            <w:r>
              <w:rPr>
                <w:rFonts w:ascii="Times New Roman" w:eastAsia="Times New Roman" w:hAnsi="Times New Roman" w:cs="Times New Roman"/>
                <w:sz w:val="24"/>
                <w:szCs w:val="24"/>
              </w:rPr>
              <w:t>Дата выдачи</w:t>
            </w:r>
          </w:p>
        </w:tc>
      </w:tr>
      <w:tr w:rsidR="00A01346" w:rsidTr="00A01346">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1346" w:rsidRDefault="00A01346" w:rsidP="00A01346">
            <w:pPr>
              <w:spacing w:after="0" w:line="240" w:lineRule="auto"/>
              <w:jc w:val="both"/>
              <w:rPr>
                <w:rFonts w:ascii="Times New Roman" w:hAnsi="Times New Roman" w:cs="Times New Roman"/>
                <w:sz w:val="24"/>
                <w:szCs w:val="24"/>
                <w:lang w:eastAsia="en-US"/>
              </w:rPr>
            </w:pPr>
            <w:r>
              <w:rPr>
                <w:rFonts w:ascii="Times New Roman" w:eastAsia="Times New Roman" w:hAnsi="Times New Roman" w:cs="Times New Roman"/>
                <w:sz w:val="24"/>
                <w:szCs w:val="24"/>
              </w:rPr>
              <w:t>Свидетельство о государственной регистрации права</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1346" w:rsidRDefault="00A01346" w:rsidP="00A01346">
            <w:pPr>
              <w:spacing w:after="0" w:line="240" w:lineRule="auto"/>
              <w:jc w:val="center"/>
              <w:rPr>
                <w:rFonts w:ascii="Times New Roman" w:hAnsi="Times New Roman" w:cs="Times New Roman"/>
                <w:sz w:val="24"/>
                <w:szCs w:val="24"/>
                <w:lang w:eastAsia="en-US"/>
              </w:rPr>
            </w:pPr>
            <w:r>
              <w:rPr>
                <w:rFonts w:ascii="Times New Roman" w:eastAsia="Times New Roman" w:hAnsi="Times New Roman" w:cs="Times New Roman"/>
                <w:sz w:val="24"/>
                <w:szCs w:val="24"/>
              </w:rPr>
              <w:t>95- АА №080789</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1346" w:rsidRDefault="00A01346" w:rsidP="00A01346">
            <w:pPr>
              <w:spacing w:after="0" w:line="240" w:lineRule="auto"/>
              <w:jc w:val="center"/>
              <w:rPr>
                <w:rFonts w:ascii="Times New Roman" w:hAnsi="Times New Roman" w:cs="Times New Roman"/>
                <w:sz w:val="24"/>
                <w:szCs w:val="24"/>
                <w:lang w:eastAsia="en-US"/>
              </w:rPr>
            </w:pPr>
            <w:r>
              <w:rPr>
                <w:rFonts w:ascii="Times New Roman" w:eastAsia="Times New Roman" w:hAnsi="Times New Roman" w:cs="Times New Roman"/>
                <w:sz w:val="24"/>
                <w:szCs w:val="24"/>
              </w:rPr>
              <w:t>18.02.2010г.</w:t>
            </w:r>
          </w:p>
        </w:tc>
      </w:tr>
    </w:tbl>
    <w:p w:rsidR="00A01346" w:rsidRPr="00EE502C" w:rsidRDefault="00A01346" w:rsidP="00A01346">
      <w:pPr>
        <w:tabs>
          <w:tab w:val="left" w:pos="360"/>
        </w:tabs>
        <w:spacing w:after="0" w:line="240" w:lineRule="auto"/>
        <w:jc w:val="both"/>
        <w:rPr>
          <w:rFonts w:ascii="Times New Roman" w:eastAsia="Times New Roman" w:hAnsi="Times New Roman" w:cs="Times New Roman"/>
          <w:sz w:val="24"/>
        </w:rPr>
      </w:pPr>
    </w:p>
    <w:p w:rsidR="00A01346" w:rsidRPr="00927211" w:rsidRDefault="00A01346" w:rsidP="00A01346">
      <w:pPr>
        <w:pStyle w:val="a9"/>
        <w:numPr>
          <w:ilvl w:val="0"/>
          <w:numId w:val="71"/>
        </w:numPr>
        <w:tabs>
          <w:tab w:val="left" w:pos="360"/>
        </w:tabs>
        <w:spacing w:after="0" w:line="240" w:lineRule="auto"/>
        <w:contextualSpacing/>
        <w:jc w:val="both"/>
        <w:rPr>
          <w:rFonts w:ascii="Times New Roman" w:hAnsi="Times New Roman"/>
          <w:sz w:val="24"/>
        </w:rPr>
      </w:pPr>
      <w:r w:rsidRPr="00927211">
        <w:rPr>
          <w:rFonts w:ascii="Times New Roman" w:hAnsi="Times New Roman"/>
          <w:sz w:val="24"/>
        </w:rPr>
        <w:lastRenderedPageBreak/>
        <w:t xml:space="preserve">Директор образовательного учреждения </w:t>
      </w:r>
    </w:p>
    <w:p w:rsidR="00A01346" w:rsidRDefault="00A01346" w:rsidP="00A01346">
      <w:pPr>
        <w:spacing w:after="0" w:line="240" w:lineRule="auto"/>
        <w:ind w:left="360"/>
        <w:jc w:val="both"/>
        <w:rPr>
          <w:rFonts w:ascii="Times New Roman" w:eastAsia="Times New Roman" w:hAnsi="Times New Roman" w:cs="Times New Roman"/>
          <w:sz w:val="24"/>
        </w:rPr>
      </w:pPr>
    </w:p>
    <w:tbl>
      <w:tblPr>
        <w:tblW w:w="0" w:type="auto"/>
        <w:tblInd w:w="108" w:type="dxa"/>
        <w:tblCellMar>
          <w:left w:w="10" w:type="dxa"/>
          <w:right w:w="10" w:type="dxa"/>
        </w:tblCellMar>
        <w:tblLook w:val="0000"/>
      </w:tblPr>
      <w:tblGrid>
        <w:gridCol w:w="9464"/>
      </w:tblGrid>
      <w:tr w:rsidR="00A01346" w:rsidTr="00A01346">
        <w:trPr>
          <w:trHeight w:val="1"/>
        </w:trPr>
        <w:tc>
          <w:tcPr>
            <w:tcW w:w="9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1346" w:rsidRPr="00160404" w:rsidRDefault="00A01346" w:rsidP="00A01346">
            <w:pPr>
              <w:spacing w:after="0" w:line="240" w:lineRule="auto"/>
              <w:jc w:val="both"/>
            </w:pPr>
            <w:r>
              <w:rPr>
                <w:rFonts w:ascii="Times New Roman" w:eastAsia="Times New Roman" w:hAnsi="Times New Roman" w:cs="Times New Roman"/>
                <w:sz w:val="24"/>
              </w:rPr>
              <w:t>Эльмурзаева Хама Анушовна</w:t>
            </w:r>
          </w:p>
        </w:tc>
      </w:tr>
    </w:tbl>
    <w:p w:rsidR="00A01346" w:rsidRDefault="00A01346" w:rsidP="00A01346">
      <w:pPr>
        <w:spacing w:after="0" w:line="240" w:lineRule="auto"/>
        <w:jc w:val="both"/>
        <w:rPr>
          <w:rFonts w:ascii="Times New Roman" w:eastAsia="Times New Roman" w:hAnsi="Times New Roman" w:cs="Times New Roman"/>
          <w:sz w:val="16"/>
        </w:rPr>
      </w:pPr>
    </w:p>
    <w:p w:rsidR="00A01346" w:rsidRPr="00927211" w:rsidRDefault="00A01346" w:rsidP="00A01346">
      <w:pPr>
        <w:pStyle w:val="a9"/>
        <w:numPr>
          <w:ilvl w:val="0"/>
          <w:numId w:val="71"/>
        </w:numPr>
        <w:tabs>
          <w:tab w:val="left" w:pos="360"/>
        </w:tabs>
        <w:spacing w:after="0" w:line="240" w:lineRule="auto"/>
        <w:contextualSpacing/>
        <w:jc w:val="both"/>
        <w:rPr>
          <w:rFonts w:ascii="Times New Roman" w:hAnsi="Times New Roman"/>
          <w:sz w:val="24"/>
        </w:rPr>
      </w:pPr>
      <w:r w:rsidRPr="00927211">
        <w:rPr>
          <w:rFonts w:ascii="Times New Roman" w:hAnsi="Times New Roman"/>
          <w:sz w:val="24"/>
        </w:rPr>
        <w:t xml:space="preserve">Заместители директора ОУ по направлениям </w:t>
      </w:r>
    </w:p>
    <w:p w:rsidR="00A01346" w:rsidRDefault="00A01346" w:rsidP="00A01346">
      <w:pPr>
        <w:tabs>
          <w:tab w:val="left" w:pos="360"/>
        </w:tabs>
        <w:spacing w:after="0" w:line="240" w:lineRule="auto"/>
        <w:ind w:left="360"/>
        <w:jc w:val="both"/>
        <w:rPr>
          <w:rFonts w:ascii="Times New Roman" w:eastAsia="Times New Roman" w:hAnsi="Times New Roman" w:cs="Times New Roman"/>
          <w:sz w:val="24"/>
        </w:rPr>
      </w:pPr>
    </w:p>
    <w:tbl>
      <w:tblPr>
        <w:tblW w:w="0" w:type="auto"/>
        <w:tblInd w:w="108" w:type="dxa"/>
        <w:tblCellMar>
          <w:left w:w="10" w:type="dxa"/>
          <w:right w:w="10" w:type="dxa"/>
        </w:tblCellMar>
        <w:tblLook w:val="0000"/>
      </w:tblPr>
      <w:tblGrid>
        <w:gridCol w:w="9463"/>
      </w:tblGrid>
      <w:tr w:rsidR="00A01346" w:rsidTr="00A01346">
        <w:trPr>
          <w:trHeight w:val="1"/>
        </w:trPr>
        <w:tc>
          <w:tcPr>
            <w:tcW w:w="9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1346" w:rsidRDefault="00A01346" w:rsidP="00A01346">
            <w:pPr>
              <w:spacing w:after="0" w:line="240" w:lineRule="auto"/>
              <w:jc w:val="both"/>
            </w:pPr>
            <w:r>
              <w:rPr>
                <w:rFonts w:ascii="Times New Roman" w:eastAsia="Times New Roman" w:hAnsi="Times New Roman" w:cs="Times New Roman"/>
                <w:sz w:val="24"/>
              </w:rPr>
              <w:t>Заместитель директора по УВР – Шамсудинова Асет Абасовна</w:t>
            </w:r>
          </w:p>
        </w:tc>
      </w:tr>
      <w:tr w:rsidR="00A01346" w:rsidTr="00A01346">
        <w:trPr>
          <w:trHeight w:val="1"/>
        </w:trPr>
        <w:tc>
          <w:tcPr>
            <w:tcW w:w="9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1346" w:rsidRDefault="00F83517" w:rsidP="00A0134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Заместитель директора по НМР – Джанаралиева Эльза Баудиновна</w:t>
            </w:r>
          </w:p>
        </w:tc>
      </w:tr>
      <w:tr w:rsidR="00A01346" w:rsidTr="00A01346">
        <w:trPr>
          <w:trHeight w:val="1"/>
        </w:trPr>
        <w:tc>
          <w:tcPr>
            <w:tcW w:w="9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1346" w:rsidRDefault="00A01346" w:rsidP="00A01346">
            <w:pPr>
              <w:spacing w:after="0" w:line="240" w:lineRule="auto"/>
              <w:jc w:val="both"/>
            </w:pPr>
            <w:r>
              <w:rPr>
                <w:rFonts w:ascii="Times New Roman" w:eastAsia="Times New Roman" w:hAnsi="Times New Roman" w:cs="Times New Roman"/>
                <w:sz w:val="24"/>
              </w:rPr>
              <w:t>Заместитель директора по ВР –   Турлуева Любовь Анатольевна</w:t>
            </w:r>
          </w:p>
        </w:tc>
      </w:tr>
      <w:tr w:rsidR="00A01346" w:rsidTr="00A01346">
        <w:trPr>
          <w:trHeight w:val="1"/>
        </w:trPr>
        <w:tc>
          <w:tcPr>
            <w:tcW w:w="9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1346" w:rsidRDefault="00A01346" w:rsidP="00A01346">
            <w:pPr>
              <w:spacing w:after="0" w:line="240" w:lineRule="auto"/>
              <w:jc w:val="both"/>
            </w:pPr>
            <w:r>
              <w:rPr>
                <w:rFonts w:ascii="Times New Roman" w:eastAsia="Times New Roman" w:hAnsi="Times New Roman" w:cs="Times New Roman"/>
                <w:sz w:val="24"/>
              </w:rPr>
              <w:t>Заместитель директора по ИКТ – Хаджиев Алхазур Романович</w:t>
            </w:r>
          </w:p>
        </w:tc>
      </w:tr>
      <w:tr w:rsidR="00A01346" w:rsidTr="00A01346">
        <w:trPr>
          <w:trHeight w:val="1"/>
        </w:trPr>
        <w:tc>
          <w:tcPr>
            <w:tcW w:w="9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01346" w:rsidRDefault="00A01346" w:rsidP="00A01346">
            <w:pPr>
              <w:spacing w:after="0" w:line="240" w:lineRule="auto"/>
              <w:jc w:val="both"/>
            </w:pPr>
            <w:r>
              <w:rPr>
                <w:rFonts w:ascii="Times New Roman" w:eastAsia="Times New Roman" w:hAnsi="Times New Roman" w:cs="Times New Roman"/>
                <w:sz w:val="24"/>
              </w:rPr>
              <w:t>Заместитель директора по административно-хозяйственной работе – Бахаев Муса Мутузович</w:t>
            </w:r>
          </w:p>
        </w:tc>
      </w:tr>
    </w:tbl>
    <w:p w:rsidR="00A01346" w:rsidRDefault="00A01346" w:rsidP="00A01346">
      <w:pPr>
        <w:spacing w:after="0" w:line="240" w:lineRule="auto"/>
        <w:jc w:val="both"/>
        <w:rPr>
          <w:rFonts w:ascii="Times New Roman" w:eastAsia="Times New Roman" w:hAnsi="Times New Roman" w:cs="Times New Roman"/>
          <w:b/>
          <w:sz w:val="24"/>
        </w:rPr>
      </w:pPr>
    </w:p>
    <w:p w:rsidR="00A01346" w:rsidRDefault="00A01346" w:rsidP="00A01346">
      <w:pPr>
        <w:numPr>
          <w:ilvl w:val="0"/>
          <w:numId w:val="70"/>
        </w:numPr>
        <w:tabs>
          <w:tab w:val="left" w:pos="36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Система управления.</w:t>
      </w:r>
    </w:p>
    <w:p w:rsidR="00A01346" w:rsidRDefault="00A01346" w:rsidP="00A01346">
      <w:pPr>
        <w:tabs>
          <w:tab w:val="left" w:pos="360"/>
        </w:tabs>
        <w:spacing w:after="0" w:line="240" w:lineRule="auto"/>
        <w:ind w:left="360"/>
        <w:jc w:val="both"/>
        <w:rPr>
          <w:rFonts w:ascii="Times New Roman" w:eastAsia="Times New Roman" w:hAnsi="Times New Roman" w:cs="Times New Roman"/>
          <w:sz w:val="24"/>
        </w:rPr>
      </w:pPr>
    </w:p>
    <w:p w:rsidR="00A01346" w:rsidRDefault="00A01346" w:rsidP="00A01346">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Управление Учреждением осуществляется в соответствии с действующим законодательством Российской Федерации, Чеченской Республики и Уставом МБОУ «Чернокозовская СОШ».</w:t>
      </w:r>
    </w:p>
    <w:p w:rsidR="00A01346" w:rsidRDefault="00A01346" w:rsidP="00A01346">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 xml:space="preserve">Непосредственное руководство  деятельностью школы осуществляет директор, именуемый «Руководитель».  Компетенция заместителей  Руководителя устанавливается Руководителем. Основными формами самоуправления в Учреждении являются Управляющий Совет, общее собрание трудового коллектива, педагогический совет, родительский комитет. Управляющий  Совет Учреждения является высшим органом самоуправления, так как представляет интересы всех групп участников образовательного процесса: учащихся, родителей (законных представителей), работников учреждения.   </w:t>
      </w:r>
    </w:p>
    <w:p w:rsidR="00A01346" w:rsidRDefault="00A01346" w:rsidP="00A01346">
      <w:pPr>
        <w:spacing w:after="0" w:line="240" w:lineRule="auto"/>
        <w:jc w:val="both"/>
        <w:rPr>
          <w:rFonts w:ascii="Times New Roman" w:eastAsia="Times New Roman" w:hAnsi="Times New Roman" w:cs="Times New Roman"/>
          <w:sz w:val="24"/>
        </w:rPr>
      </w:pPr>
    </w:p>
    <w:p w:rsidR="00B42E79" w:rsidRPr="00B42E79" w:rsidRDefault="002F5ACC" w:rsidP="00133A45">
      <w:pPr>
        <w:pStyle w:val="a9"/>
        <w:shd w:val="clear" w:color="auto" w:fill="FFFFFF"/>
        <w:spacing w:after="0" w:line="240" w:lineRule="auto"/>
        <w:ind w:left="0" w:right="283" w:firstLine="709"/>
        <w:jc w:val="both"/>
        <w:rPr>
          <w:rFonts w:ascii="Times New Roman" w:hAnsi="Times New Roman"/>
          <w:b/>
          <w:i/>
          <w:sz w:val="24"/>
          <w:szCs w:val="24"/>
        </w:rPr>
      </w:pPr>
      <w:r>
        <w:rPr>
          <w:rFonts w:ascii="Times New Roman" w:hAnsi="Times New Roman"/>
          <w:b/>
          <w:sz w:val="24"/>
          <w:szCs w:val="24"/>
        </w:rPr>
        <w:t xml:space="preserve">   </w:t>
      </w:r>
      <w:r w:rsidR="00B42E79" w:rsidRPr="00B42E79">
        <w:rPr>
          <w:rFonts w:ascii="Times New Roman" w:hAnsi="Times New Roman"/>
          <w:b/>
          <w:sz w:val="24"/>
          <w:szCs w:val="24"/>
        </w:rPr>
        <w:t>Разработчики программы</w:t>
      </w:r>
      <w:r w:rsidR="00B42E79" w:rsidRPr="00B42E79">
        <w:rPr>
          <w:rFonts w:ascii="Times New Roman" w:hAnsi="Times New Roman"/>
          <w:b/>
          <w:i/>
          <w:sz w:val="24"/>
          <w:szCs w:val="24"/>
        </w:rPr>
        <w:t xml:space="preserve">: </w:t>
      </w:r>
      <w:r w:rsidR="00B42E79" w:rsidRPr="00B42E79">
        <w:rPr>
          <w:rFonts w:ascii="Times New Roman" w:hAnsi="Times New Roman"/>
          <w:sz w:val="24"/>
          <w:szCs w:val="24"/>
        </w:rPr>
        <w:t xml:space="preserve">педагогический коллектив </w:t>
      </w:r>
      <w:r w:rsidR="00A01346">
        <w:rPr>
          <w:rFonts w:ascii="Times New Roman" w:hAnsi="Times New Roman"/>
          <w:sz w:val="24"/>
          <w:szCs w:val="24"/>
        </w:rPr>
        <w:t>МБОУ «Чернокозовская СОШ».</w:t>
      </w:r>
    </w:p>
    <w:p w:rsidR="002F5ACC" w:rsidRDefault="00B42E79" w:rsidP="00133A45">
      <w:pPr>
        <w:spacing w:after="0" w:line="240" w:lineRule="auto"/>
        <w:ind w:right="283" w:firstLine="709"/>
        <w:jc w:val="both"/>
        <w:rPr>
          <w:rFonts w:ascii="Times New Roman" w:hAnsi="Times New Roman" w:cs="Times New Roman"/>
          <w:sz w:val="24"/>
          <w:szCs w:val="24"/>
        </w:rPr>
      </w:pPr>
      <w:r w:rsidRPr="00B42E79">
        <w:rPr>
          <w:rFonts w:ascii="Times New Roman" w:hAnsi="Times New Roman" w:cs="Times New Roman"/>
          <w:b/>
          <w:sz w:val="24"/>
          <w:szCs w:val="24"/>
        </w:rPr>
        <w:t xml:space="preserve">  Исполнители Программы:</w:t>
      </w:r>
      <w:r w:rsidRPr="00B42E79">
        <w:rPr>
          <w:rFonts w:ascii="Times New Roman" w:hAnsi="Times New Roman" w:cs="Times New Roman"/>
          <w:b/>
          <w:i/>
          <w:sz w:val="24"/>
          <w:szCs w:val="24"/>
        </w:rPr>
        <w:t xml:space="preserve"> </w:t>
      </w:r>
      <w:r w:rsidRPr="00B42E79">
        <w:rPr>
          <w:rFonts w:ascii="Times New Roman" w:hAnsi="Times New Roman" w:cs="Times New Roman"/>
          <w:sz w:val="24"/>
          <w:szCs w:val="24"/>
        </w:rPr>
        <w:t xml:space="preserve">педагогический и ученический коллективы </w:t>
      </w:r>
      <w:r w:rsidR="00A01346">
        <w:rPr>
          <w:rFonts w:ascii="Times New Roman" w:hAnsi="Times New Roman" w:cs="Times New Roman"/>
          <w:sz w:val="24"/>
          <w:szCs w:val="24"/>
        </w:rPr>
        <w:t xml:space="preserve">МБОУ «Чернокозовская СОШ», </w:t>
      </w:r>
      <w:r w:rsidRPr="00B42E79">
        <w:rPr>
          <w:rFonts w:ascii="Times New Roman" w:hAnsi="Times New Roman" w:cs="Times New Roman"/>
          <w:sz w:val="24"/>
          <w:szCs w:val="24"/>
        </w:rPr>
        <w:t>администрация, родительская общественность, социальные партнеры школы.</w:t>
      </w:r>
    </w:p>
    <w:p w:rsidR="00B42E79" w:rsidRPr="00B42E79" w:rsidRDefault="00B42E79" w:rsidP="00133A45">
      <w:pPr>
        <w:spacing w:after="0" w:line="240" w:lineRule="auto"/>
        <w:ind w:right="283" w:firstLine="360"/>
        <w:jc w:val="both"/>
        <w:rPr>
          <w:rFonts w:ascii="Times New Roman" w:hAnsi="Times New Roman" w:cs="Times New Roman"/>
          <w:sz w:val="24"/>
          <w:szCs w:val="24"/>
        </w:rPr>
      </w:pPr>
      <w:r w:rsidRPr="00B42E79">
        <w:rPr>
          <w:rFonts w:ascii="Times New Roman" w:hAnsi="Times New Roman" w:cs="Times New Roman"/>
          <w:sz w:val="24"/>
          <w:szCs w:val="24"/>
        </w:rPr>
        <w:t xml:space="preserve"> </w:t>
      </w:r>
    </w:p>
    <w:p w:rsidR="00B42E79" w:rsidRPr="00B42E79" w:rsidRDefault="00B42E79" w:rsidP="00133A45">
      <w:pPr>
        <w:spacing w:after="0" w:line="240" w:lineRule="auto"/>
        <w:ind w:right="283" w:firstLine="708"/>
        <w:jc w:val="both"/>
        <w:rPr>
          <w:rStyle w:val="Zag11"/>
          <w:rFonts w:ascii="Times New Roman" w:eastAsia="@Arial Unicode MS" w:hAnsi="Times New Roman" w:cs="Times New Roman"/>
          <w:b/>
          <w:sz w:val="24"/>
          <w:szCs w:val="24"/>
        </w:rPr>
      </w:pPr>
      <w:r>
        <w:rPr>
          <w:rStyle w:val="Zag11"/>
          <w:rFonts w:ascii="Times New Roman" w:eastAsia="@Arial Unicode MS" w:hAnsi="Times New Roman" w:cs="Times New Roman"/>
          <w:b/>
          <w:sz w:val="24"/>
          <w:szCs w:val="24"/>
        </w:rPr>
        <w:t>Адаптированная о</w:t>
      </w:r>
      <w:r w:rsidRPr="00B42E79">
        <w:rPr>
          <w:rStyle w:val="Zag11"/>
          <w:rFonts w:ascii="Times New Roman" w:eastAsia="@Arial Unicode MS" w:hAnsi="Times New Roman" w:cs="Times New Roman"/>
          <w:b/>
          <w:sz w:val="24"/>
          <w:szCs w:val="24"/>
        </w:rPr>
        <w:t>сновная образовательная программа начального общего образования (</w:t>
      </w:r>
      <w:r>
        <w:rPr>
          <w:rStyle w:val="Zag11"/>
          <w:rFonts w:ascii="Times New Roman" w:eastAsia="@Arial Unicode MS" w:hAnsi="Times New Roman" w:cs="Times New Roman"/>
          <w:b/>
          <w:sz w:val="24"/>
          <w:szCs w:val="24"/>
        </w:rPr>
        <w:t>А</w:t>
      </w:r>
      <w:r w:rsidRPr="00B42E79">
        <w:rPr>
          <w:rStyle w:val="Zag11"/>
          <w:rFonts w:ascii="Times New Roman" w:eastAsia="@Arial Unicode MS" w:hAnsi="Times New Roman" w:cs="Times New Roman"/>
          <w:b/>
          <w:sz w:val="24"/>
          <w:szCs w:val="24"/>
        </w:rPr>
        <w:t>ООП НОО) разработана в соответствии</w:t>
      </w:r>
    </w:p>
    <w:p w:rsidR="00A36F7F" w:rsidRDefault="00A36F7F" w:rsidP="005A3432">
      <w:pPr>
        <w:pStyle w:val="a9"/>
        <w:numPr>
          <w:ilvl w:val="0"/>
          <w:numId w:val="8"/>
        </w:numPr>
        <w:shd w:val="clear" w:color="auto" w:fill="FFFFFF"/>
        <w:spacing w:after="0" w:line="240" w:lineRule="auto"/>
        <w:ind w:right="283" w:hanging="720"/>
        <w:contextualSpacing/>
        <w:jc w:val="both"/>
        <w:rPr>
          <w:rFonts w:ascii="Times New Roman" w:hAnsi="Times New Roman"/>
          <w:spacing w:val="4"/>
          <w:sz w:val="24"/>
          <w:szCs w:val="24"/>
        </w:rPr>
      </w:pPr>
      <w:r w:rsidRPr="00A36F7F">
        <w:rPr>
          <w:rFonts w:ascii="Times New Roman" w:hAnsi="Times New Roman"/>
          <w:spacing w:val="4"/>
          <w:sz w:val="24"/>
          <w:szCs w:val="24"/>
        </w:rPr>
        <w:t>Федеральн</w:t>
      </w:r>
      <w:r>
        <w:rPr>
          <w:rFonts w:ascii="Times New Roman" w:hAnsi="Times New Roman"/>
          <w:spacing w:val="4"/>
          <w:sz w:val="24"/>
          <w:szCs w:val="24"/>
        </w:rPr>
        <w:t xml:space="preserve">ый закон от 29.12.2012 N 273-ФЗ (ред. от 23.07.2013) </w:t>
      </w:r>
      <w:r w:rsidRPr="00A36F7F">
        <w:rPr>
          <w:rFonts w:ascii="Times New Roman" w:hAnsi="Times New Roman"/>
          <w:spacing w:val="4"/>
          <w:sz w:val="24"/>
          <w:szCs w:val="24"/>
        </w:rPr>
        <w:t>"Об образовании в Российской Федерации"</w:t>
      </w:r>
    </w:p>
    <w:p w:rsidR="00A36F7F" w:rsidRPr="00A36F7F" w:rsidRDefault="00A36F7F" w:rsidP="005A3432">
      <w:pPr>
        <w:pStyle w:val="a9"/>
        <w:numPr>
          <w:ilvl w:val="0"/>
          <w:numId w:val="8"/>
        </w:numPr>
        <w:shd w:val="clear" w:color="auto" w:fill="FFFFFF"/>
        <w:spacing w:after="0" w:line="240" w:lineRule="auto"/>
        <w:ind w:right="283" w:hanging="720"/>
        <w:contextualSpacing/>
        <w:jc w:val="both"/>
        <w:rPr>
          <w:rFonts w:ascii="Times New Roman" w:hAnsi="Times New Roman"/>
          <w:sz w:val="24"/>
          <w:szCs w:val="24"/>
        </w:rPr>
      </w:pPr>
      <w:r w:rsidRPr="00A36F7F">
        <w:rPr>
          <w:rFonts w:ascii="Times New Roman" w:hAnsi="Times New Roman"/>
          <w:sz w:val="24"/>
          <w:szCs w:val="24"/>
        </w:rPr>
        <w:t>Концепция Федерального государственного образовательного стандарта для обучающихся с ограниченными возможностями здоровья</w:t>
      </w:r>
    </w:p>
    <w:p w:rsidR="00A36F7F" w:rsidRDefault="00A36F7F" w:rsidP="005A3432">
      <w:pPr>
        <w:pStyle w:val="a9"/>
        <w:numPr>
          <w:ilvl w:val="0"/>
          <w:numId w:val="8"/>
        </w:numPr>
        <w:shd w:val="clear" w:color="auto" w:fill="FFFFFF"/>
        <w:spacing w:after="0" w:line="240" w:lineRule="auto"/>
        <w:ind w:right="283" w:hanging="720"/>
        <w:contextualSpacing/>
        <w:jc w:val="both"/>
        <w:rPr>
          <w:rFonts w:ascii="Times New Roman" w:hAnsi="Times New Roman"/>
          <w:sz w:val="24"/>
          <w:szCs w:val="24"/>
        </w:rPr>
      </w:pPr>
      <w:r w:rsidRPr="00A36F7F">
        <w:rPr>
          <w:rFonts w:ascii="Times New Roman" w:hAnsi="Times New Roman"/>
          <w:sz w:val="24"/>
          <w:szCs w:val="24"/>
        </w:rPr>
        <w:t>Приказ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F06BAA" w:rsidRPr="00F06BAA" w:rsidRDefault="00F06BAA" w:rsidP="005A3432">
      <w:pPr>
        <w:pStyle w:val="a9"/>
        <w:numPr>
          <w:ilvl w:val="0"/>
          <w:numId w:val="8"/>
        </w:numPr>
        <w:shd w:val="clear" w:color="auto" w:fill="FFFFFF"/>
        <w:spacing w:after="0" w:line="240" w:lineRule="auto"/>
        <w:ind w:right="283" w:hanging="720"/>
        <w:contextualSpacing/>
        <w:jc w:val="both"/>
        <w:rPr>
          <w:rFonts w:ascii="Times New Roman" w:hAnsi="Times New Roman"/>
          <w:sz w:val="24"/>
          <w:szCs w:val="24"/>
        </w:rPr>
      </w:pPr>
      <w:r w:rsidRPr="0039030B">
        <w:rPr>
          <w:rFonts w:ascii="Times New Roman" w:hAnsi="Times New Roman"/>
          <w:sz w:val="24"/>
          <w:szCs w:val="24"/>
          <w:lang w:eastAsia="ru-RU"/>
        </w:rPr>
        <w:t>Примерная адаптированная основная образовательная программа общего образования, разработанная на основе ФГОС для обучающихся с ОВЗ;</w:t>
      </w:r>
    </w:p>
    <w:p w:rsidR="00A36F7F" w:rsidRPr="00A36F7F" w:rsidRDefault="00A36F7F" w:rsidP="005A3432">
      <w:pPr>
        <w:pStyle w:val="a9"/>
        <w:numPr>
          <w:ilvl w:val="0"/>
          <w:numId w:val="8"/>
        </w:numPr>
        <w:shd w:val="clear" w:color="auto" w:fill="FFFFFF"/>
        <w:spacing w:after="0" w:line="240" w:lineRule="auto"/>
        <w:ind w:right="283" w:hanging="720"/>
        <w:contextualSpacing/>
        <w:jc w:val="both"/>
        <w:rPr>
          <w:rFonts w:ascii="Times New Roman" w:hAnsi="Times New Roman"/>
          <w:sz w:val="24"/>
          <w:szCs w:val="24"/>
        </w:rPr>
      </w:pPr>
      <w:r w:rsidRPr="00A36F7F">
        <w:rPr>
          <w:rFonts w:ascii="Times New Roman" w:hAnsi="Times New Roman"/>
          <w:sz w:val="24"/>
          <w:szCs w:val="24"/>
        </w:rPr>
        <w:t>Рекомендации по осуществлению государственного контроля качества образования детей с ограниченными возможностями здоровья</w:t>
      </w:r>
      <w:r>
        <w:rPr>
          <w:rFonts w:ascii="Times New Roman" w:hAnsi="Times New Roman"/>
          <w:sz w:val="24"/>
          <w:szCs w:val="24"/>
        </w:rPr>
        <w:t xml:space="preserve"> </w:t>
      </w:r>
      <w:r w:rsidRPr="00A36F7F">
        <w:rPr>
          <w:rFonts w:ascii="Times New Roman" w:hAnsi="Times New Roman"/>
          <w:sz w:val="24"/>
          <w:szCs w:val="24"/>
        </w:rPr>
        <w:t>(проект, разработанный в рамках государственного контракта от 07.08.2013 № 07.027.11.0015)</w:t>
      </w:r>
    </w:p>
    <w:p w:rsidR="00A36F7F" w:rsidRPr="00A36F7F" w:rsidRDefault="00A36F7F" w:rsidP="005A3432">
      <w:pPr>
        <w:pStyle w:val="a9"/>
        <w:numPr>
          <w:ilvl w:val="0"/>
          <w:numId w:val="8"/>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Письмо Минобрнауки России от 28.10.2014 г. №. № ВК-2270/07 «О сохранении системы специализированного коррекционного образования»</w:t>
      </w:r>
    </w:p>
    <w:p w:rsidR="00A36F7F" w:rsidRPr="00A36F7F" w:rsidRDefault="00A36F7F" w:rsidP="005A3432">
      <w:pPr>
        <w:pStyle w:val="a9"/>
        <w:numPr>
          <w:ilvl w:val="0"/>
          <w:numId w:val="8"/>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Письмо Минобрнауки России от 10.02.2015 N ВК-268/07 «О совершенствовании деятельности центров психолого-педагогической, медицинской и социальной помощи» (вместе с «Рекомендациями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психолого-педагогической, медицинской и социальной помощи»)</w:t>
      </w:r>
    </w:p>
    <w:p w:rsidR="00F06BAA" w:rsidRDefault="00F06BAA" w:rsidP="00D2463D">
      <w:pPr>
        <w:pStyle w:val="a9"/>
        <w:shd w:val="clear" w:color="auto" w:fill="FFFFFF"/>
        <w:ind w:right="11" w:firstLine="696"/>
        <w:jc w:val="both"/>
        <w:rPr>
          <w:rFonts w:ascii="Times New Roman" w:hAnsi="Times New Roman"/>
          <w:b/>
          <w:color w:val="000000"/>
          <w:spacing w:val="-3"/>
          <w:sz w:val="24"/>
          <w:szCs w:val="24"/>
        </w:rPr>
      </w:pPr>
    </w:p>
    <w:p w:rsidR="00F83517" w:rsidRDefault="00F83517" w:rsidP="00D2463D">
      <w:pPr>
        <w:pStyle w:val="a9"/>
        <w:shd w:val="clear" w:color="auto" w:fill="FFFFFF"/>
        <w:ind w:right="11" w:firstLine="696"/>
        <w:jc w:val="both"/>
        <w:rPr>
          <w:rFonts w:ascii="Times New Roman" w:hAnsi="Times New Roman"/>
          <w:b/>
          <w:color w:val="000000"/>
          <w:spacing w:val="-3"/>
          <w:sz w:val="24"/>
          <w:szCs w:val="24"/>
        </w:rPr>
      </w:pPr>
    </w:p>
    <w:p w:rsidR="00D2463D" w:rsidRPr="00D2463D" w:rsidRDefault="00D2463D" w:rsidP="00D97686">
      <w:pPr>
        <w:pStyle w:val="a9"/>
        <w:shd w:val="clear" w:color="auto" w:fill="FFFFFF"/>
        <w:ind w:right="283" w:firstLine="696"/>
        <w:jc w:val="both"/>
        <w:rPr>
          <w:rFonts w:ascii="Times New Roman" w:hAnsi="Times New Roman"/>
          <w:b/>
          <w:color w:val="000000"/>
          <w:sz w:val="24"/>
          <w:szCs w:val="24"/>
        </w:rPr>
      </w:pPr>
      <w:r w:rsidRPr="00D2463D">
        <w:rPr>
          <w:rFonts w:ascii="Times New Roman" w:hAnsi="Times New Roman"/>
          <w:b/>
          <w:color w:val="000000"/>
          <w:spacing w:val="-3"/>
          <w:sz w:val="24"/>
          <w:szCs w:val="24"/>
        </w:rPr>
        <w:t xml:space="preserve">Назначение </w:t>
      </w:r>
      <w:r>
        <w:rPr>
          <w:rFonts w:ascii="Times New Roman" w:hAnsi="Times New Roman"/>
          <w:b/>
          <w:color w:val="000000"/>
          <w:spacing w:val="-3"/>
          <w:sz w:val="24"/>
          <w:szCs w:val="24"/>
        </w:rPr>
        <w:t xml:space="preserve">адаптированной </w:t>
      </w:r>
      <w:r>
        <w:rPr>
          <w:rStyle w:val="Zag11"/>
          <w:rFonts w:ascii="Times New Roman" w:eastAsia="@Arial Unicode MS" w:hAnsi="Times New Roman"/>
          <w:b/>
          <w:sz w:val="24"/>
          <w:szCs w:val="24"/>
        </w:rPr>
        <w:t>о</w:t>
      </w:r>
      <w:r w:rsidRPr="00B42E79">
        <w:rPr>
          <w:rStyle w:val="Zag11"/>
          <w:rFonts w:ascii="Times New Roman" w:eastAsia="@Arial Unicode MS" w:hAnsi="Times New Roman"/>
          <w:b/>
          <w:sz w:val="24"/>
          <w:szCs w:val="24"/>
        </w:rPr>
        <w:t>сновн</w:t>
      </w:r>
      <w:r>
        <w:rPr>
          <w:rStyle w:val="Zag11"/>
          <w:rFonts w:ascii="Times New Roman" w:eastAsia="@Arial Unicode MS" w:hAnsi="Times New Roman"/>
          <w:b/>
          <w:sz w:val="24"/>
          <w:szCs w:val="24"/>
        </w:rPr>
        <w:t>ой</w:t>
      </w:r>
      <w:r w:rsidRPr="00B42E79">
        <w:rPr>
          <w:rStyle w:val="Zag11"/>
          <w:rFonts w:ascii="Times New Roman" w:eastAsia="@Arial Unicode MS" w:hAnsi="Times New Roman"/>
          <w:b/>
          <w:sz w:val="24"/>
          <w:szCs w:val="24"/>
        </w:rPr>
        <w:t xml:space="preserve"> образовательн</w:t>
      </w:r>
      <w:r>
        <w:rPr>
          <w:rStyle w:val="Zag11"/>
          <w:rFonts w:ascii="Times New Roman" w:eastAsia="@Arial Unicode MS" w:hAnsi="Times New Roman"/>
          <w:b/>
          <w:sz w:val="24"/>
          <w:szCs w:val="24"/>
        </w:rPr>
        <w:t>ой</w:t>
      </w:r>
      <w:r w:rsidRPr="00B42E79">
        <w:rPr>
          <w:rStyle w:val="Zag11"/>
          <w:rFonts w:ascii="Times New Roman" w:eastAsia="@Arial Unicode MS" w:hAnsi="Times New Roman"/>
          <w:b/>
          <w:sz w:val="24"/>
          <w:szCs w:val="24"/>
        </w:rPr>
        <w:t xml:space="preserve"> </w:t>
      </w:r>
      <w:r w:rsidRPr="00D2463D">
        <w:rPr>
          <w:rFonts w:ascii="Times New Roman" w:hAnsi="Times New Roman"/>
          <w:b/>
          <w:color w:val="000000"/>
          <w:spacing w:val="-3"/>
          <w:sz w:val="24"/>
          <w:szCs w:val="24"/>
        </w:rPr>
        <w:t>программы</w:t>
      </w:r>
    </w:p>
    <w:p w:rsidR="00B42E79" w:rsidRPr="00F06BAA" w:rsidRDefault="00D2463D" w:rsidP="00D97686">
      <w:pPr>
        <w:pStyle w:val="Zag1"/>
        <w:spacing w:line="276" w:lineRule="auto"/>
        <w:ind w:right="283" w:firstLine="708"/>
        <w:contextualSpacing/>
        <w:jc w:val="both"/>
        <w:rPr>
          <w:rStyle w:val="Zag11"/>
          <w:rFonts w:eastAsia="@Arial Unicode MS"/>
          <w:b w:val="0"/>
          <w:lang w:val="ru-RU"/>
        </w:rPr>
      </w:pPr>
      <w:r w:rsidRPr="0026018A">
        <w:rPr>
          <w:rStyle w:val="Zag11"/>
          <w:rFonts w:eastAsia="@Arial Unicode MS"/>
          <w:b w:val="0"/>
          <w:lang w:val="ru-RU"/>
        </w:rPr>
        <w:t>Адаптированная основная образовательная программа</w:t>
      </w:r>
      <w:r w:rsidRPr="00D2463D">
        <w:rPr>
          <w:rStyle w:val="Zag11"/>
          <w:rFonts w:eastAsia="@Arial Unicode MS"/>
          <w:b w:val="0"/>
          <w:lang w:val="ru-RU"/>
        </w:rPr>
        <w:t xml:space="preserve"> является нормативным документом, определяющим цели и ценности образования в </w:t>
      </w:r>
      <w:r w:rsidR="00F06BAA" w:rsidRPr="00F06BAA">
        <w:rPr>
          <w:b w:val="0"/>
          <w:lang w:val="ru-RU"/>
        </w:rPr>
        <w:t xml:space="preserve">МБОУ </w:t>
      </w:r>
      <w:r w:rsidR="000F0CCF">
        <w:rPr>
          <w:b w:val="0"/>
          <w:lang w:val="ru-RU"/>
        </w:rPr>
        <w:t>«Чернокозовская СОШ»</w:t>
      </w:r>
      <w:r w:rsidRPr="00F06BAA">
        <w:rPr>
          <w:rStyle w:val="Zag11"/>
          <w:rFonts w:eastAsia="@Arial Unicode MS"/>
          <w:b w:val="0"/>
          <w:lang w:val="ru-RU"/>
        </w:rPr>
        <w:t>,</w:t>
      </w:r>
      <w:r w:rsidRPr="00D2463D">
        <w:rPr>
          <w:rStyle w:val="Zag11"/>
          <w:rFonts w:eastAsia="@Arial Unicode MS"/>
          <w:b w:val="0"/>
          <w:lang w:val="ru-RU"/>
        </w:rPr>
        <w:t xml:space="preserve"> характеризующим содержание образования, особенности организации образовательного процесса, учитывающим образовательные потребности, возможности и особенности развития учащихся в условиях введения  федерального государственного образовательного стандарта </w:t>
      </w:r>
      <w:r w:rsidR="00F06BAA" w:rsidRPr="00F06BAA">
        <w:rPr>
          <w:b w:val="0"/>
          <w:lang w:val="ru-RU"/>
        </w:rPr>
        <w:t>начального общего образования обучающихся с ограниченными возможностями здоровья</w:t>
      </w:r>
      <w:r w:rsidR="00F06BAA" w:rsidRPr="00F06BAA">
        <w:rPr>
          <w:rStyle w:val="Zag11"/>
          <w:rFonts w:eastAsia="@Arial Unicode MS"/>
          <w:b w:val="0"/>
          <w:lang w:val="ru-RU"/>
        </w:rPr>
        <w:t xml:space="preserve"> (</w:t>
      </w:r>
      <w:r w:rsidR="00F06BAA" w:rsidRPr="00F06BAA">
        <w:rPr>
          <w:b w:val="0"/>
          <w:lang w:val="ru-RU"/>
        </w:rPr>
        <w:t>Приказ Министерства образования и науки Российской Федерации от 19.12.2014 № 1598</w:t>
      </w:r>
      <w:r w:rsidR="00F06BAA" w:rsidRPr="00F06BAA">
        <w:rPr>
          <w:rStyle w:val="Zag11"/>
          <w:rFonts w:eastAsia="@Arial Unicode MS"/>
          <w:b w:val="0"/>
          <w:lang w:val="ru-RU"/>
        </w:rPr>
        <w:t>).</w:t>
      </w:r>
    </w:p>
    <w:p w:rsidR="00A95037" w:rsidRPr="004E676F" w:rsidRDefault="00A95037" w:rsidP="00D97686">
      <w:pPr>
        <w:ind w:right="283" w:firstLine="708"/>
        <w:contextualSpacing/>
        <w:jc w:val="both"/>
        <w:rPr>
          <w:rStyle w:val="Zag11"/>
          <w:rFonts w:ascii="Times New Roman" w:eastAsia="@Arial Unicode MS" w:hAnsi="Times New Roman" w:cs="Times New Roman"/>
          <w:b/>
          <w:sz w:val="24"/>
          <w:szCs w:val="24"/>
        </w:rPr>
      </w:pPr>
      <w:r w:rsidRPr="0026018A">
        <w:rPr>
          <w:rStyle w:val="Zag11"/>
          <w:rFonts w:ascii="Times New Roman" w:eastAsia="@Arial Unicode MS" w:hAnsi="Times New Roman" w:cs="Times New Roman"/>
          <w:b/>
          <w:sz w:val="24"/>
          <w:szCs w:val="24"/>
        </w:rPr>
        <w:t>Цель</w:t>
      </w:r>
      <w:r w:rsidR="0026018A">
        <w:rPr>
          <w:rStyle w:val="Zag11"/>
          <w:rFonts w:ascii="Times New Roman" w:eastAsia="@Arial Unicode MS" w:hAnsi="Times New Roman" w:cs="Times New Roman"/>
          <w:b/>
          <w:sz w:val="24"/>
          <w:szCs w:val="24"/>
        </w:rPr>
        <w:t>:</w:t>
      </w:r>
      <w:r w:rsidR="004E676F">
        <w:rPr>
          <w:rStyle w:val="Zag11"/>
          <w:rFonts w:ascii="Times New Roman" w:eastAsia="@Arial Unicode MS" w:hAnsi="Times New Roman" w:cs="Times New Roman"/>
          <w:b/>
          <w:sz w:val="24"/>
          <w:szCs w:val="24"/>
        </w:rPr>
        <w:t xml:space="preserve"> </w:t>
      </w:r>
      <w:r>
        <w:rPr>
          <w:rStyle w:val="Zag11"/>
          <w:rFonts w:ascii="Times New Roman" w:eastAsia="@Arial Unicode MS" w:hAnsi="Times New Roman" w:cs="Times New Roman"/>
          <w:sz w:val="24"/>
          <w:szCs w:val="24"/>
        </w:rPr>
        <w:t>реализации А</w:t>
      </w:r>
      <w:r w:rsidR="00D767A7">
        <w:rPr>
          <w:rStyle w:val="Zag11"/>
          <w:rFonts w:ascii="Times New Roman" w:eastAsia="@Arial Unicode MS" w:hAnsi="Times New Roman" w:cs="Times New Roman"/>
          <w:sz w:val="24"/>
          <w:szCs w:val="24"/>
        </w:rPr>
        <w:t>О</w:t>
      </w:r>
      <w:r w:rsidRPr="00A95037">
        <w:rPr>
          <w:rStyle w:val="Zag11"/>
          <w:rFonts w:ascii="Times New Roman" w:eastAsia="@Arial Unicode MS" w:hAnsi="Times New Roman" w:cs="Times New Roman"/>
          <w:sz w:val="24"/>
          <w:szCs w:val="24"/>
        </w:rPr>
        <w:t>ОП</w:t>
      </w:r>
      <w:r w:rsidR="00F7104E">
        <w:rPr>
          <w:rStyle w:val="Zag11"/>
          <w:rFonts w:ascii="Times New Roman" w:eastAsia="@Arial Unicode MS" w:hAnsi="Times New Roman" w:cs="Times New Roman"/>
          <w:sz w:val="24"/>
          <w:szCs w:val="24"/>
        </w:rPr>
        <w:t xml:space="preserve"> НОО</w:t>
      </w:r>
      <w:r w:rsidRPr="00A95037">
        <w:rPr>
          <w:rStyle w:val="Zag11"/>
          <w:rFonts w:ascii="Times New Roman" w:eastAsia="@Arial Unicode MS" w:hAnsi="Times New Roman" w:cs="Times New Roman"/>
          <w:sz w:val="24"/>
          <w:szCs w:val="24"/>
        </w:rPr>
        <w:t xml:space="preserve"> обучающихся с легкой умственной отсталостью (интеллектуальными нарушениями)</w:t>
      </w:r>
      <w:r w:rsidR="004E676F">
        <w:rPr>
          <w:rStyle w:val="Zag11"/>
          <w:rFonts w:ascii="Times New Roman" w:eastAsia="@Arial Unicode MS" w:hAnsi="Times New Roman" w:cs="Times New Roman"/>
          <w:sz w:val="24"/>
          <w:szCs w:val="24"/>
        </w:rPr>
        <w:t xml:space="preserve">, </w:t>
      </w:r>
      <w:r w:rsidR="004E676F">
        <w:rPr>
          <w:rStyle w:val="11"/>
          <w:rFonts w:eastAsiaTheme="minorEastAsia"/>
          <w:sz w:val="24"/>
          <w:szCs w:val="24"/>
        </w:rPr>
        <w:t xml:space="preserve">с задержкой психического развития (ЗПР), с расстройствами аутистического спектра (РАС) </w:t>
      </w:r>
      <w:r w:rsidR="004E676F" w:rsidRPr="00E6078C">
        <w:rPr>
          <w:rStyle w:val="11"/>
          <w:rFonts w:eastAsiaTheme="minorEastAsia"/>
          <w:sz w:val="24"/>
          <w:szCs w:val="24"/>
        </w:rPr>
        <w:t xml:space="preserve"> </w:t>
      </w:r>
      <w:r w:rsidRPr="00A95037">
        <w:rPr>
          <w:rStyle w:val="Zag11"/>
          <w:rFonts w:ascii="Times New Roman" w:eastAsia="@Arial Unicode MS" w:hAnsi="Times New Roman" w:cs="Times New Roman"/>
          <w:sz w:val="24"/>
          <w:szCs w:val="24"/>
        </w:rPr>
        <w:t xml:space="preserve">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r w:rsidR="00E123B8">
        <w:rPr>
          <w:rStyle w:val="Zag11"/>
          <w:rFonts w:ascii="Times New Roman" w:eastAsia="@Arial Unicode MS" w:hAnsi="Times New Roman" w:cs="Times New Roman"/>
          <w:sz w:val="24"/>
          <w:szCs w:val="24"/>
        </w:rPr>
        <w:t xml:space="preserve"> </w:t>
      </w:r>
    </w:p>
    <w:p w:rsidR="00A95037" w:rsidRPr="0026018A" w:rsidRDefault="0026018A" w:rsidP="00E0165A">
      <w:pPr>
        <w:spacing w:after="0" w:line="240" w:lineRule="auto"/>
        <w:ind w:right="-49" w:firstLine="708"/>
        <w:jc w:val="both"/>
        <w:rPr>
          <w:rStyle w:val="Zag11"/>
          <w:rFonts w:ascii="Times New Roman" w:eastAsia="@Arial Unicode MS" w:hAnsi="Times New Roman" w:cs="Times New Roman"/>
          <w:b/>
          <w:sz w:val="24"/>
          <w:szCs w:val="24"/>
        </w:rPr>
      </w:pPr>
      <w:r w:rsidRPr="0026018A">
        <w:rPr>
          <w:rStyle w:val="Zag11"/>
          <w:rFonts w:ascii="Times New Roman" w:eastAsia="@Arial Unicode MS" w:hAnsi="Times New Roman" w:cs="Times New Roman"/>
          <w:b/>
          <w:sz w:val="24"/>
          <w:szCs w:val="24"/>
        </w:rPr>
        <w:t>З</w:t>
      </w:r>
      <w:r w:rsidR="00A95037" w:rsidRPr="0026018A">
        <w:rPr>
          <w:rStyle w:val="Zag11"/>
          <w:rFonts w:ascii="Times New Roman" w:eastAsia="@Arial Unicode MS" w:hAnsi="Times New Roman" w:cs="Times New Roman"/>
          <w:b/>
          <w:sz w:val="24"/>
          <w:szCs w:val="24"/>
        </w:rPr>
        <w:t>адач</w:t>
      </w:r>
      <w:r w:rsidRPr="0026018A">
        <w:rPr>
          <w:rStyle w:val="Zag11"/>
          <w:rFonts w:ascii="Times New Roman" w:eastAsia="@Arial Unicode MS" w:hAnsi="Times New Roman" w:cs="Times New Roman"/>
          <w:b/>
          <w:sz w:val="24"/>
          <w:szCs w:val="24"/>
        </w:rPr>
        <w:t>и</w:t>
      </w:r>
      <w:r w:rsidR="00A95037" w:rsidRPr="0026018A">
        <w:rPr>
          <w:rStyle w:val="Zag11"/>
          <w:rFonts w:ascii="Times New Roman" w:eastAsia="@Arial Unicode MS" w:hAnsi="Times New Roman" w:cs="Times New Roman"/>
          <w:b/>
          <w:sz w:val="24"/>
          <w:szCs w:val="24"/>
        </w:rPr>
        <w:t>:</w:t>
      </w:r>
    </w:p>
    <w:p w:rsidR="00A95037" w:rsidRPr="00A95037" w:rsidRDefault="00BF5A59" w:rsidP="00E0165A">
      <w:pPr>
        <w:spacing w:after="0" w:line="240" w:lineRule="auto"/>
        <w:ind w:right="-49"/>
        <w:jc w:val="both"/>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w:t>
      </w:r>
      <w:r w:rsidR="00A95037" w:rsidRPr="00A95037">
        <w:rPr>
          <w:rStyle w:val="Zag11"/>
          <w:rFonts w:ascii="Times New Roman" w:eastAsia="@Arial Unicode MS" w:hAnsi="Times New Roman" w:cs="Times New Roman"/>
          <w:sz w:val="24"/>
          <w:szCs w:val="24"/>
        </w:rPr>
        <w:t xml:space="preserve">овладение обучающимися с </w:t>
      </w:r>
      <w:r w:rsidR="00F7104E">
        <w:rPr>
          <w:rStyle w:val="Zag11"/>
          <w:rFonts w:ascii="Times New Roman" w:eastAsia="@Arial Unicode MS" w:hAnsi="Times New Roman" w:cs="Times New Roman"/>
          <w:sz w:val="24"/>
          <w:szCs w:val="24"/>
        </w:rPr>
        <w:t xml:space="preserve"> ограниченными возможностями здоровья (</w:t>
      </w:r>
      <w:r w:rsidR="004E676F">
        <w:rPr>
          <w:rStyle w:val="Zag11"/>
          <w:rFonts w:ascii="Times New Roman" w:eastAsia="@Arial Unicode MS" w:hAnsi="Times New Roman" w:cs="Times New Roman"/>
          <w:sz w:val="24"/>
          <w:szCs w:val="24"/>
        </w:rPr>
        <w:t>ОВЗ</w:t>
      </w:r>
      <w:r w:rsidR="00F7104E">
        <w:rPr>
          <w:rStyle w:val="Zag11"/>
          <w:rFonts w:ascii="Times New Roman" w:eastAsia="@Arial Unicode MS" w:hAnsi="Times New Roman" w:cs="Times New Roman"/>
          <w:sz w:val="24"/>
          <w:szCs w:val="24"/>
        </w:rPr>
        <w:t xml:space="preserve">) </w:t>
      </w:r>
      <w:r w:rsidR="00A95037" w:rsidRPr="00A95037">
        <w:rPr>
          <w:rStyle w:val="Zag11"/>
          <w:rFonts w:ascii="Times New Roman" w:eastAsia="@Arial Unicode MS" w:hAnsi="Times New Roman" w:cs="Times New Roman"/>
          <w:sz w:val="24"/>
          <w:szCs w:val="24"/>
        </w:rPr>
        <w:t xml:space="preserve"> учебной деятельностью, обеспечивающей формирование жизненных компетенций;</w:t>
      </w:r>
    </w:p>
    <w:p w:rsidR="00A95037" w:rsidRPr="00A95037" w:rsidRDefault="00BF5A59" w:rsidP="00E0165A">
      <w:pPr>
        <w:spacing w:after="0" w:line="240" w:lineRule="auto"/>
        <w:ind w:right="-49"/>
        <w:jc w:val="both"/>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w:t>
      </w:r>
      <w:r w:rsidR="00A95037" w:rsidRPr="00A95037">
        <w:rPr>
          <w:rStyle w:val="Zag11"/>
          <w:rFonts w:ascii="Times New Roman" w:eastAsia="@Arial Unicode MS" w:hAnsi="Times New Roman" w:cs="Times New Roman"/>
          <w:sz w:val="24"/>
          <w:szCs w:val="24"/>
        </w:rPr>
        <w:t xml:space="preserve">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A95037" w:rsidRPr="00A95037" w:rsidRDefault="00BF5A59" w:rsidP="00E0165A">
      <w:pPr>
        <w:spacing w:after="0" w:line="240" w:lineRule="auto"/>
        <w:ind w:right="-49"/>
        <w:jc w:val="both"/>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w:t>
      </w:r>
      <w:r w:rsidR="00A95037" w:rsidRPr="00A95037">
        <w:rPr>
          <w:rStyle w:val="Zag11"/>
          <w:rFonts w:ascii="Times New Roman" w:eastAsia="@Arial Unicode MS" w:hAnsi="Times New Roman" w:cs="Times New Roman"/>
          <w:sz w:val="24"/>
          <w:szCs w:val="24"/>
        </w:rPr>
        <w:t>достижение планируемых результатов освоения АООП</w:t>
      </w:r>
      <w:r w:rsidR="00F7104E">
        <w:rPr>
          <w:rStyle w:val="Zag11"/>
          <w:rFonts w:ascii="Times New Roman" w:eastAsia="@Arial Unicode MS" w:hAnsi="Times New Roman" w:cs="Times New Roman"/>
          <w:sz w:val="24"/>
          <w:szCs w:val="24"/>
        </w:rPr>
        <w:t xml:space="preserve"> НОО</w:t>
      </w:r>
      <w:r w:rsidR="00A95037" w:rsidRPr="00A95037">
        <w:rPr>
          <w:rStyle w:val="Zag11"/>
          <w:rFonts w:ascii="Times New Roman" w:eastAsia="@Arial Unicode MS" w:hAnsi="Times New Roman" w:cs="Times New Roman"/>
          <w:sz w:val="24"/>
          <w:szCs w:val="24"/>
        </w:rPr>
        <w:t xml:space="preserve"> обучающимися с </w:t>
      </w:r>
      <w:r>
        <w:rPr>
          <w:rStyle w:val="Zag11"/>
          <w:rFonts w:ascii="Times New Roman" w:eastAsia="@Arial Unicode MS" w:hAnsi="Times New Roman" w:cs="Times New Roman"/>
          <w:sz w:val="24"/>
          <w:szCs w:val="24"/>
        </w:rPr>
        <w:t>ОВЗ</w:t>
      </w:r>
      <w:r w:rsidR="00A95037" w:rsidRPr="00A95037">
        <w:rPr>
          <w:rStyle w:val="Zag11"/>
          <w:rFonts w:ascii="Times New Roman" w:eastAsia="@Arial Unicode MS" w:hAnsi="Times New Roman" w:cs="Times New Roman"/>
          <w:sz w:val="24"/>
          <w:szCs w:val="24"/>
        </w:rPr>
        <w:t xml:space="preserve"> с учетом их особых образовательных потребностей, а также индивидуальных особенностей и возможностей;</w:t>
      </w:r>
    </w:p>
    <w:p w:rsidR="00A95037" w:rsidRPr="00A95037" w:rsidRDefault="00BF5A59" w:rsidP="00E0165A">
      <w:pPr>
        <w:spacing w:after="0" w:line="240" w:lineRule="auto"/>
        <w:ind w:right="-49"/>
        <w:jc w:val="both"/>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w:t>
      </w:r>
      <w:r w:rsidR="00A95037" w:rsidRPr="00A95037">
        <w:rPr>
          <w:rStyle w:val="Zag11"/>
          <w:rFonts w:ascii="Times New Roman" w:eastAsia="@Arial Unicode MS" w:hAnsi="Times New Roman" w:cs="Times New Roman"/>
          <w:sz w:val="24"/>
          <w:szCs w:val="24"/>
        </w:rPr>
        <w:t>выявление и развитие возможностей и способностей обучающихся с умственной отсталостью (интеллектуальными нарушениями),</w:t>
      </w:r>
      <w:r>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с легкой умственной отсталостью (интеллектуальными нарушениями)</w:t>
      </w:r>
      <w:r>
        <w:rPr>
          <w:rStyle w:val="Zag11"/>
          <w:rFonts w:ascii="Times New Roman" w:eastAsia="@Arial Unicode MS" w:hAnsi="Times New Roman" w:cs="Times New Roman"/>
          <w:sz w:val="24"/>
          <w:szCs w:val="24"/>
        </w:rPr>
        <w:t xml:space="preserve">, </w:t>
      </w:r>
      <w:r>
        <w:rPr>
          <w:rStyle w:val="11"/>
          <w:rFonts w:eastAsiaTheme="minorEastAsia"/>
          <w:sz w:val="24"/>
          <w:szCs w:val="24"/>
        </w:rPr>
        <w:t>с задержкой психического развития (ЗПР), с расстройствами аутистического спектра (РАС)</w:t>
      </w:r>
      <w:r w:rsidR="00A95037" w:rsidRPr="00A95037">
        <w:rPr>
          <w:rStyle w:val="Zag11"/>
          <w:rFonts w:ascii="Times New Roman" w:eastAsia="@Arial Unicode MS" w:hAnsi="Times New Roman" w:cs="Times New Roman"/>
          <w:sz w:val="24"/>
          <w:szCs w:val="24"/>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A95037" w:rsidRDefault="00A95037" w:rsidP="00E0165A">
      <w:pPr>
        <w:spacing w:after="0" w:line="240" w:lineRule="auto"/>
        <w:ind w:right="-49"/>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FA0A32" w:rsidRDefault="00FA6E25" w:rsidP="00E0165A">
      <w:pPr>
        <w:spacing w:after="0" w:line="240" w:lineRule="auto"/>
        <w:ind w:right="-49" w:firstLine="709"/>
        <w:jc w:val="both"/>
        <w:rPr>
          <w:rStyle w:val="Zag11"/>
          <w:rFonts w:ascii="Times New Roman" w:eastAsia="@Arial Unicode MS" w:hAnsi="Times New Roman" w:cs="Times New Roman"/>
          <w:b/>
          <w:sz w:val="24"/>
          <w:szCs w:val="24"/>
        </w:rPr>
      </w:pPr>
      <w:r w:rsidRPr="00FA6E25">
        <w:rPr>
          <w:rStyle w:val="Zag11"/>
          <w:rFonts w:ascii="Times New Roman" w:eastAsia="@Arial Unicode MS" w:hAnsi="Times New Roman" w:cs="Times New Roman"/>
          <w:b/>
          <w:sz w:val="24"/>
          <w:szCs w:val="24"/>
        </w:rPr>
        <w:t>Принципы реализации</w:t>
      </w:r>
      <w:r>
        <w:rPr>
          <w:rStyle w:val="Zag11"/>
          <w:rFonts w:ascii="Times New Roman" w:eastAsia="@Arial Unicode MS" w:hAnsi="Times New Roman" w:cs="Times New Roman"/>
          <w:b/>
          <w:sz w:val="24"/>
          <w:szCs w:val="24"/>
        </w:rPr>
        <w:t>:</w:t>
      </w:r>
    </w:p>
    <w:p w:rsidR="00FA0A32" w:rsidRPr="00FA0A32" w:rsidRDefault="00E123B8" w:rsidP="005A3432">
      <w:pPr>
        <w:pStyle w:val="a9"/>
        <w:numPr>
          <w:ilvl w:val="0"/>
          <w:numId w:val="40"/>
        </w:numPr>
        <w:spacing w:after="0" w:line="240" w:lineRule="auto"/>
        <w:ind w:right="-49"/>
        <w:jc w:val="both"/>
        <w:rPr>
          <w:rFonts w:ascii="Times New Roman" w:eastAsia="@Arial Unicode MS" w:hAnsi="Times New Roman"/>
          <w:b/>
          <w:sz w:val="24"/>
          <w:szCs w:val="24"/>
        </w:rPr>
      </w:pPr>
      <w:r w:rsidRPr="00FA0A32">
        <w:rPr>
          <w:rFonts w:ascii="Times New Roman" w:hAnsi="Times New Roman"/>
          <w:sz w:val="24"/>
          <w:szCs w:val="24"/>
        </w:rPr>
        <w:t>принципы государственной политики РФ в области образования</w:t>
      </w:r>
      <w:r w:rsidR="00FA0A32" w:rsidRPr="00FA0A32">
        <w:rPr>
          <w:rFonts w:ascii="Times New Roman" w:eastAsia="@Arial Unicode MS" w:hAnsi="Times New Roman"/>
          <w:b/>
          <w:sz w:val="24"/>
          <w:szCs w:val="24"/>
        </w:rPr>
        <w:t xml:space="preserve"> </w:t>
      </w:r>
      <w:r w:rsidRPr="00FA0A32">
        <w:rPr>
          <w:rFonts w:ascii="Times New Roman" w:hAnsi="Times New Roman"/>
          <w:sz w:val="24"/>
          <w:szCs w:val="24"/>
        </w:rPr>
        <w:t>(гуманистический характер образования, единство образовательного пространства</w:t>
      </w:r>
      <w:r w:rsidR="00FA0A32">
        <w:rPr>
          <w:rFonts w:ascii="Times New Roman" w:hAnsi="Times New Roman"/>
          <w:sz w:val="24"/>
          <w:szCs w:val="24"/>
        </w:rPr>
        <w:t xml:space="preserve"> </w:t>
      </w:r>
      <w:r w:rsidRPr="00FA0A32">
        <w:rPr>
          <w:rFonts w:ascii="Times New Roman" w:hAnsi="Times New Roman"/>
          <w:sz w:val="24"/>
          <w:szCs w:val="24"/>
        </w:rPr>
        <w:t>на территории Российской Федерации, светский характер образования</w:t>
      </w:r>
      <w:r w:rsidR="00FA0A32">
        <w:rPr>
          <w:rFonts w:ascii="Times New Roman" w:hAnsi="Times New Roman"/>
          <w:sz w:val="24"/>
          <w:szCs w:val="24"/>
        </w:rPr>
        <w:t>);</w:t>
      </w:r>
    </w:p>
    <w:p w:rsidR="00E123B8" w:rsidRPr="00FA0A32" w:rsidRDefault="00E123B8" w:rsidP="005A3432">
      <w:pPr>
        <w:pStyle w:val="a9"/>
        <w:numPr>
          <w:ilvl w:val="0"/>
          <w:numId w:val="40"/>
        </w:numPr>
        <w:spacing w:after="0" w:line="240" w:lineRule="auto"/>
        <w:jc w:val="both"/>
        <w:rPr>
          <w:rFonts w:ascii="Times New Roman" w:eastAsia="@Arial Unicode MS" w:hAnsi="Times New Roman"/>
          <w:b/>
          <w:sz w:val="24"/>
          <w:szCs w:val="24"/>
        </w:rPr>
      </w:pPr>
      <w:r w:rsidRPr="00FA0A32">
        <w:rPr>
          <w:rFonts w:ascii="Times New Roman" w:hAnsi="Times New Roman"/>
          <w:sz w:val="24"/>
          <w:szCs w:val="24"/>
        </w:rPr>
        <w:t>общедоступность образования, адаптивность системы образования к уровням и</w:t>
      </w:r>
      <w:r w:rsidR="00FA0A32" w:rsidRPr="00FA0A32">
        <w:rPr>
          <w:rFonts w:ascii="Times New Roman" w:eastAsia="@Arial Unicode MS" w:hAnsi="Times New Roman"/>
          <w:b/>
          <w:sz w:val="24"/>
          <w:szCs w:val="24"/>
        </w:rPr>
        <w:t xml:space="preserve"> </w:t>
      </w:r>
      <w:r w:rsidRPr="00FA0A32">
        <w:rPr>
          <w:rFonts w:ascii="Times New Roman" w:hAnsi="Times New Roman"/>
          <w:sz w:val="24"/>
          <w:szCs w:val="24"/>
        </w:rPr>
        <w:t>особенностям развития и подготовки обучающихся и воспитанников и др.);</w:t>
      </w:r>
    </w:p>
    <w:p w:rsidR="00E123B8" w:rsidRPr="00FA0A32" w:rsidRDefault="00E123B8" w:rsidP="005A3432">
      <w:pPr>
        <w:pStyle w:val="a9"/>
        <w:numPr>
          <w:ilvl w:val="0"/>
          <w:numId w:val="40"/>
        </w:numPr>
        <w:autoSpaceDE w:val="0"/>
        <w:autoSpaceDN w:val="0"/>
        <w:adjustRightInd w:val="0"/>
        <w:spacing w:after="0" w:line="240" w:lineRule="auto"/>
        <w:jc w:val="both"/>
        <w:rPr>
          <w:rFonts w:ascii="Times New Roman" w:hAnsi="Times New Roman"/>
          <w:sz w:val="24"/>
          <w:szCs w:val="24"/>
        </w:rPr>
      </w:pPr>
      <w:r w:rsidRPr="00FA0A32">
        <w:rPr>
          <w:rFonts w:ascii="Times New Roman" w:hAnsi="Times New Roman"/>
          <w:sz w:val="24"/>
          <w:szCs w:val="24"/>
        </w:rPr>
        <w:t>принцип учета типологических и индивидуальных образовательных</w:t>
      </w:r>
      <w:r w:rsidR="00FA0A32" w:rsidRPr="00FA0A32">
        <w:rPr>
          <w:rFonts w:ascii="Times New Roman" w:hAnsi="Times New Roman"/>
          <w:sz w:val="24"/>
          <w:szCs w:val="24"/>
        </w:rPr>
        <w:t xml:space="preserve"> </w:t>
      </w:r>
      <w:r w:rsidRPr="00FA0A32">
        <w:rPr>
          <w:rFonts w:ascii="Times New Roman" w:hAnsi="Times New Roman"/>
          <w:sz w:val="24"/>
          <w:szCs w:val="24"/>
        </w:rPr>
        <w:t>потребностей обучающихся;</w:t>
      </w:r>
    </w:p>
    <w:p w:rsidR="00E123B8" w:rsidRPr="00FA0A32" w:rsidRDefault="00E123B8" w:rsidP="005A3432">
      <w:pPr>
        <w:pStyle w:val="a9"/>
        <w:numPr>
          <w:ilvl w:val="0"/>
          <w:numId w:val="40"/>
        </w:numPr>
        <w:autoSpaceDE w:val="0"/>
        <w:autoSpaceDN w:val="0"/>
        <w:adjustRightInd w:val="0"/>
        <w:spacing w:after="0" w:line="240" w:lineRule="auto"/>
        <w:jc w:val="both"/>
        <w:rPr>
          <w:rFonts w:ascii="Times New Roman" w:hAnsi="Times New Roman"/>
          <w:sz w:val="24"/>
          <w:szCs w:val="24"/>
        </w:rPr>
      </w:pPr>
      <w:r w:rsidRPr="00FA0A32">
        <w:rPr>
          <w:rFonts w:ascii="Times New Roman" w:hAnsi="Times New Roman"/>
          <w:sz w:val="24"/>
          <w:szCs w:val="24"/>
        </w:rPr>
        <w:t>принцип коррекционной направленности образовательной деятельности;</w:t>
      </w:r>
    </w:p>
    <w:p w:rsidR="00E123B8" w:rsidRPr="00FA0A32" w:rsidRDefault="00E123B8" w:rsidP="005A3432">
      <w:pPr>
        <w:pStyle w:val="a9"/>
        <w:numPr>
          <w:ilvl w:val="0"/>
          <w:numId w:val="40"/>
        </w:numPr>
        <w:autoSpaceDE w:val="0"/>
        <w:autoSpaceDN w:val="0"/>
        <w:adjustRightInd w:val="0"/>
        <w:spacing w:after="0" w:line="240" w:lineRule="auto"/>
        <w:jc w:val="both"/>
        <w:rPr>
          <w:rFonts w:ascii="Times New Roman" w:hAnsi="Times New Roman"/>
          <w:sz w:val="24"/>
          <w:szCs w:val="24"/>
        </w:rPr>
      </w:pPr>
      <w:r w:rsidRPr="00FA0A32">
        <w:rPr>
          <w:rFonts w:ascii="Times New Roman" w:hAnsi="Times New Roman"/>
          <w:sz w:val="24"/>
          <w:szCs w:val="24"/>
        </w:rPr>
        <w:t>принцип развивающей направленности образовательной деятельности,</w:t>
      </w:r>
      <w:r w:rsidR="00FA0A32" w:rsidRPr="00FA0A32">
        <w:rPr>
          <w:rFonts w:ascii="Times New Roman" w:hAnsi="Times New Roman"/>
          <w:sz w:val="24"/>
          <w:szCs w:val="24"/>
        </w:rPr>
        <w:t xml:space="preserve"> </w:t>
      </w:r>
      <w:r w:rsidRPr="00FA0A32">
        <w:rPr>
          <w:rFonts w:ascii="Times New Roman" w:hAnsi="Times New Roman"/>
          <w:sz w:val="24"/>
          <w:szCs w:val="24"/>
        </w:rPr>
        <w:t>ориентирующий его на развитие личности обучающегося и расширение его «зоны</w:t>
      </w:r>
      <w:r w:rsidR="00FA0A32" w:rsidRPr="00FA0A32">
        <w:rPr>
          <w:rFonts w:ascii="Times New Roman" w:hAnsi="Times New Roman"/>
          <w:sz w:val="24"/>
          <w:szCs w:val="24"/>
        </w:rPr>
        <w:t xml:space="preserve"> </w:t>
      </w:r>
      <w:r w:rsidRPr="00FA0A32">
        <w:rPr>
          <w:rFonts w:ascii="Times New Roman" w:hAnsi="Times New Roman"/>
          <w:sz w:val="24"/>
          <w:szCs w:val="24"/>
        </w:rPr>
        <w:t>ближайшего развития» с учетом особых образовательных потребностей;</w:t>
      </w:r>
    </w:p>
    <w:p w:rsidR="00E123B8" w:rsidRPr="00FA0A32" w:rsidRDefault="00E123B8" w:rsidP="005A3432">
      <w:pPr>
        <w:pStyle w:val="a9"/>
        <w:numPr>
          <w:ilvl w:val="0"/>
          <w:numId w:val="40"/>
        </w:numPr>
        <w:spacing w:after="0" w:line="240" w:lineRule="auto"/>
        <w:jc w:val="both"/>
        <w:rPr>
          <w:rFonts w:ascii="Times New Roman" w:hAnsi="Times New Roman"/>
          <w:sz w:val="24"/>
          <w:szCs w:val="24"/>
        </w:rPr>
      </w:pPr>
      <w:r w:rsidRPr="00FA0A32">
        <w:rPr>
          <w:rFonts w:ascii="Times New Roman" w:hAnsi="Times New Roman"/>
          <w:sz w:val="24"/>
          <w:szCs w:val="24"/>
        </w:rPr>
        <w:t>онтогенетический принцип;</w:t>
      </w:r>
    </w:p>
    <w:p w:rsidR="00E123B8" w:rsidRPr="00FA0A32" w:rsidRDefault="00E123B8" w:rsidP="005A3432">
      <w:pPr>
        <w:pStyle w:val="a9"/>
        <w:numPr>
          <w:ilvl w:val="0"/>
          <w:numId w:val="40"/>
        </w:numPr>
        <w:autoSpaceDE w:val="0"/>
        <w:autoSpaceDN w:val="0"/>
        <w:adjustRightInd w:val="0"/>
        <w:spacing w:after="0" w:line="240" w:lineRule="auto"/>
        <w:jc w:val="both"/>
        <w:rPr>
          <w:rFonts w:ascii="Times New Roman" w:hAnsi="Times New Roman"/>
          <w:sz w:val="24"/>
          <w:szCs w:val="24"/>
        </w:rPr>
      </w:pPr>
      <w:r w:rsidRPr="00FA0A32">
        <w:rPr>
          <w:rFonts w:ascii="Times New Roman" w:hAnsi="Times New Roman"/>
          <w:sz w:val="24"/>
          <w:szCs w:val="24"/>
        </w:rPr>
        <w:lastRenderedPageBreak/>
        <w:t>принцип преемственности, предполагающий при проектировании АО</w:t>
      </w:r>
      <w:r w:rsidR="00FA0A32">
        <w:rPr>
          <w:rFonts w:ascii="Times New Roman" w:hAnsi="Times New Roman"/>
          <w:sz w:val="24"/>
          <w:szCs w:val="24"/>
        </w:rPr>
        <w:t>О</w:t>
      </w:r>
      <w:r w:rsidRPr="00FA0A32">
        <w:rPr>
          <w:rFonts w:ascii="Times New Roman" w:hAnsi="Times New Roman"/>
          <w:sz w:val="24"/>
          <w:szCs w:val="24"/>
        </w:rPr>
        <w:t>П</w:t>
      </w:r>
      <w:r w:rsidR="00FA0A32" w:rsidRPr="00FA0A32">
        <w:rPr>
          <w:rFonts w:ascii="Times New Roman" w:hAnsi="Times New Roman"/>
          <w:sz w:val="24"/>
          <w:szCs w:val="24"/>
        </w:rPr>
        <w:t xml:space="preserve"> </w:t>
      </w:r>
      <w:r w:rsidRPr="00FA0A32">
        <w:rPr>
          <w:rFonts w:ascii="Times New Roman" w:hAnsi="Times New Roman"/>
          <w:sz w:val="24"/>
          <w:szCs w:val="24"/>
        </w:rPr>
        <w:t>начального общего образования ориентировку на программу основного общего</w:t>
      </w:r>
      <w:r w:rsidR="00FA0A32" w:rsidRPr="00FA0A32">
        <w:rPr>
          <w:rFonts w:ascii="Times New Roman" w:hAnsi="Times New Roman"/>
          <w:sz w:val="24"/>
          <w:szCs w:val="24"/>
        </w:rPr>
        <w:t xml:space="preserve"> </w:t>
      </w:r>
      <w:r w:rsidRPr="00FA0A32">
        <w:rPr>
          <w:rFonts w:ascii="Times New Roman" w:hAnsi="Times New Roman"/>
          <w:sz w:val="24"/>
          <w:szCs w:val="24"/>
        </w:rPr>
        <w:t>образования, что обеспечивает непрерывность образования обучающихся с</w:t>
      </w:r>
      <w:r w:rsidR="00FA0A32" w:rsidRPr="00FA0A32">
        <w:rPr>
          <w:rFonts w:ascii="Times New Roman" w:hAnsi="Times New Roman"/>
          <w:sz w:val="24"/>
          <w:szCs w:val="24"/>
        </w:rPr>
        <w:t xml:space="preserve"> </w:t>
      </w:r>
      <w:r w:rsidR="00FA0A32">
        <w:rPr>
          <w:rFonts w:ascii="Times New Roman" w:hAnsi="Times New Roman"/>
          <w:sz w:val="24"/>
          <w:szCs w:val="24"/>
        </w:rPr>
        <w:t>ОВЗ;</w:t>
      </w:r>
    </w:p>
    <w:p w:rsidR="00E123B8" w:rsidRPr="00FA0A32" w:rsidRDefault="00E123B8" w:rsidP="005A3432">
      <w:pPr>
        <w:pStyle w:val="a9"/>
        <w:numPr>
          <w:ilvl w:val="0"/>
          <w:numId w:val="40"/>
        </w:numPr>
        <w:autoSpaceDE w:val="0"/>
        <w:autoSpaceDN w:val="0"/>
        <w:adjustRightInd w:val="0"/>
        <w:spacing w:after="0" w:line="240" w:lineRule="auto"/>
        <w:jc w:val="both"/>
        <w:rPr>
          <w:rFonts w:ascii="Times New Roman" w:hAnsi="Times New Roman"/>
          <w:sz w:val="24"/>
          <w:szCs w:val="24"/>
        </w:rPr>
      </w:pPr>
      <w:r w:rsidRPr="00FA0A32">
        <w:rPr>
          <w:rFonts w:ascii="Times New Roman" w:hAnsi="Times New Roman"/>
          <w:sz w:val="24"/>
          <w:szCs w:val="24"/>
        </w:rPr>
        <w:t>принцип целостности содержания образования, поскольку в основу</w:t>
      </w:r>
      <w:r w:rsidR="00FA0A32" w:rsidRPr="00FA0A32">
        <w:rPr>
          <w:rFonts w:ascii="Times New Roman" w:hAnsi="Times New Roman"/>
          <w:sz w:val="24"/>
          <w:szCs w:val="24"/>
        </w:rPr>
        <w:t xml:space="preserve"> </w:t>
      </w:r>
      <w:r w:rsidRPr="00FA0A32">
        <w:rPr>
          <w:rFonts w:ascii="Times New Roman" w:hAnsi="Times New Roman"/>
          <w:sz w:val="24"/>
          <w:szCs w:val="24"/>
        </w:rPr>
        <w:t>структуры содержания образования положено не понятие предмета, а ―</w:t>
      </w:r>
      <w:r w:rsidR="00FA0A32" w:rsidRPr="00FA0A32">
        <w:rPr>
          <w:rFonts w:ascii="Times New Roman" w:hAnsi="Times New Roman"/>
          <w:sz w:val="24"/>
          <w:szCs w:val="24"/>
        </w:rPr>
        <w:t xml:space="preserve"> </w:t>
      </w:r>
      <w:r w:rsidRPr="00FA0A32">
        <w:rPr>
          <w:rFonts w:ascii="Times New Roman" w:hAnsi="Times New Roman"/>
          <w:sz w:val="24"/>
          <w:szCs w:val="24"/>
        </w:rPr>
        <w:t>«образовательной области»;</w:t>
      </w:r>
    </w:p>
    <w:p w:rsidR="00FA0A32" w:rsidRPr="00FA0A32" w:rsidRDefault="00FA0A32" w:rsidP="005A3432">
      <w:pPr>
        <w:pStyle w:val="a9"/>
        <w:numPr>
          <w:ilvl w:val="0"/>
          <w:numId w:val="40"/>
        </w:numPr>
        <w:autoSpaceDE w:val="0"/>
        <w:autoSpaceDN w:val="0"/>
        <w:adjustRightInd w:val="0"/>
        <w:spacing w:after="0" w:line="240" w:lineRule="auto"/>
        <w:jc w:val="both"/>
        <w:rPr>
          <w:rFonts w:ascii="Times New Roman" w:hAnsi="Times New Roman"/>
          <w:sz w:val="24"/>
          <w:szCs w:val="24"/>
        </w:rPr>
      </w:pPr>
      <w:r w:rsidRPr="00FA0A32">
        <w:rPr>
          <w:rFonts w:ascii="Times New Roman" w:hAnsi="Times New Roman"/>
          <w:sz w:val="24"/>
          <w:szCs w:val="24"/>
        </w:rPr>
        <w:t xml:space="preserve">принцип направленности на формирование деятельности, обеспечивает возможность овладения обучающимися с </w:t>
      </w:r>
      <w:r>
        <w:rPr>
          <w:rFonts w:ascii="Times New Roman" w:hAnsi="Times New Roman"/>
          <w:sz w:val="24"/>
          <w:szCs w:val="24"/>
        </w:rPr>
        <w:t>ОВЗ</w:t>
      </w:r>
      <w:r w:rsidRPr="00FA0A32">
        <w:rPr>
          <w:rFonts w:ascii="Times New Roman" w:hAnsi="Times New Roman"/>
          <w:sz w:val="24"/>
          <w:szCs w:val="24"/>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FA0A32" w:rsidRPr="00FA0A32" w:rsidRDefault="00FA0A32" w:rsidP="005A3432">
      <w:pPr>
        <w:pStyle w:val="a9"/>
        <w:numPr>
          <w:ilvl w:val="0"/>
          <w:numId w:val="40"/>
        </w:numPr>
        <w:autoSpaceDE w:val="0"/>
        <w:autoSpaceDN w:val="0"/>
        <w:adjustRightInd w:val="0"/>
        <w:spacing w:after="0" w:line="240" w:lineRule="auto"/>
        <w:jc w:val="both"/>
        <w:rPr>
          <w:rFonts w:ascii="Times New Roman" w:hAnsi="Times New Roman"/>
          <w:sz w:val="24"/>
          <w:szCs w:val="24"/>
        </w:rPr>
      </w:pPr>
      <w:r w:rsidRPr="00FA0A32">
        <w:rPr>
          <w:rFonts w:ascii="Times New Roman" w:hAnsi="Times New Roman"/>
          <w:sz w:val="24"/>
          <w:szCs w:val="24"/>
        </w:rPr>
        <w:t>принцип сотрудничества с семьей.</w:t>
      </w:r>
    </w:p>
    <w:p w:rsidR="00FA0A32" w:rsidRDefault="00FA0A32" w:rsidP="00E123B8">
      <w:pPr>
        <w:spacing w:after="0" w:line="240" w:lineRule="auto"/>
        <w:ind w:firstLine="709"/>
        <w:jc w:val="both"/>
        <w:rPr>
          <w:rFonts w:ascii="Times New Roman" w:hAnsi="Times New Roman" w:cs="Times New Roman"/>
          <w:i/>
          <w:sz w:val="24"/>
          <w:szCs w:val="24"/>
          <w:u w:val="single"/>
        </w:rPr>
      </w:pPr>
    </w:p>
    <w:p w:rsidR="00E123B8" w:rsidRPr="00E123B8" w:rsidRDefault="00FA6E25" w:rsidP="00E123B8">
      <w:pPr>
        <w:spacing w:after="0" w:line="240" w:lineRule="auto"/>
        <w:ind w:firstLine="709"/>
        <w:jc w:val="both"/>
        <w:rPr>
          <w:rFonts w:ascii="Times New Roman" w:hAnsi="Times New Roman" w:cs="Times New Roman"/>
          <w:i/>
          <w:sz w:val="24"/>
          <w:szCs w:val="24"/>
          <w:u w:val="single"/>
        </w:rPr>
      </w:pPr>
      <w:r w:rsidRPr="00E123B8">
        <w:rPr>
          <w:rFonts w:ascii="Times New Roman" w:hAnsi="Times New Roman" w:cs="Times New Roman"/>
          <w:i/>
          <w:sz w:val="24"/>
          <w:szCs w:val="24"/>
          <w:u w:val="single"/>
        </w:rPr>
        <w:t xml:space="preserve">АООП НОО </w:t>
      </w:r>
      <w:r w:rsidR="00F83517">
        <w:rPr>
          <w:rFonts w:ascii="Times New Roman" w:hAnsi="Times New Roman" w:cs="Times New Roman"/>
          <w:i/>
          <w:sz w:val="24"/>
          <w:szCs w:val="24"/>
          <w:u w:val="single"/>
        </w:rPr>
        <w:t xml:space="preserve">МБОУ «Чернокозовская СОШ» </w:t>
      </w:r>
      <w:r w:rsidRPr="00E123B8">
        <w:rPr>
          <w:rFonts w:ascii="Times New Roman" w:hAnsi="Times New Roman" w:cs="Times New Roman"/>
          <w:i/>
          <w:sz w:val="24"/>
          <w:szCs w:val="24"/>
          <w:u w:val="single"/>
        </w:rPr>
        <w:t xml:space="preserve"> выполняет следующие функции:</w:t>
      </w:r>
    </w:p>
    <w:p w:rsidR="00E123B8" w:rsidRPr="00E123B8" w:rsidRDefault="00FA6E25" w:rsidP="005A3432">
      <w:pPr>
        <w:pStyle w:val="a9"/>
        <w:numPr>
          <w:ilvl w:val="0"/>
          <w:numId w:val="39"/>
        </w:numPr>
        <w:spacing w:after="0" w:line="240" w:lineRule="auto"/>
        <w:jc w:val="both"/>
        <w:rPr>
          <w:rFonts w:ascii="Times New Roman" w:hAnsi="Times New Roman"/>
          <w:sz w:val="24"/>
          <w:szCs w:val="24"/>
        </w:rPr>
      </w:pPr>
      <w:r w:rsidRPr="00E123B8">
        <w:rPr>
          <w:rFonts w:ascii="Times New Roman" w:hAnsi="Times New Roman"/>
          <w:sz w:val="24"/>
          <w:szCs w:val="24"/>
        </w:rPr>
        <w:t>структурирует содержание образования в единстве всех его</w:t>
      </w:r>
      <w:r w:rsidR="00E123B8" w:rsidRPr="00E123B8">
        <w:rPr>
          <w:rFonts w:ascii="Times New Roman" w:hAnsi="Times New Roman"/>
          <w:sz w:val="24"/>
          <w:szCs w:val="24"/>
        </w:rPr>
        <w:t xml:space="preserve"> </w:t>
      </w:r>
      <w:r w:rsidRPr="00E123B8">
        <w:rPr>
          <w:rFonts w:ascii="Times New Roman" w:hAnsi="Times New Roman"/>
          <w:sz w:val="24"/>
          <w:szCs w:val="24"/>
        </w:rPr>
        <w:t xml:space="preserve">составляющих </w:t>
      </w:r>
      <w:r w:rsidR="00E123B8" w:rsidRPr="00E123B8">
        <w:rPr>
          <w:rFonts w:ascii="Times New Roman" w:hAnsi="Times New Roman"/>
          <w:sz w:val="24"/>
          <w:szCs w:val="24"/>
        </w:rPr>
        <w:t xml:space="preserve">   </w:t>
      </w:r>
      <w:r w:rsidRPr="00E123B8">
        <w:rPr>
          <w:rFonts w:ascii="Times New Roman" w:hAnsi="Times New Roman"/>
          <w:sz w:val="24"/>
          <w:szCs w:val="24"/>
        </w:rPr>
        <w:t>компонентов – содержательных, методологических,</w:t>
      </w:r>
      <w:r w:rsidR="00E123B8">
        <w:rPr>
          <w:rFonts w:ascii="Times New Roman" w:hAnsi="Times New Roman"/>
          <w:sz w:val="24"/>
          <w:szCs w:val="24"/>
        </w:rPr>
        <w:t xml:space="preserve"> </w:t>
      </w:r>
      <w:r w:rsidRPr="00E123B8">
        <w:rPr>
          <w:rFonts w:ascii="Times New Roman" w:hAnsi="Times New Roman"/>
          <w:sz w:val="24"/>
          <w:szCs w:val="24"/>
        </w:rPr>
        <w:t>культурологических, организационных;</w:t>
      </w:r>
    </w:p>
    <w:p w:rsidR="00E123B8" w:rsidRPr="00E123B8" w:rsidRDefault="00FA6E25" w:rsidP="005A3432">
      <w:pPr>
        <w:pStyle w:val="a9"/>
        <w:numPr>
          <w:ilvl w:val="0"/>
          <w:numId w:val="39"/>
        </w:numPr>
        <w:spacing w:after="0" w:line="240" w:lineRule="auto"/>
        <w:jc w:val="both"/>
        <w:rPr>
          <w:rFonts w:ascii="Times New Roman" w:hAnsi="Times New Roman"/>
          <w:sz w:val="24"/>
          <w:szCs w:val="24"/>
        </w:rPr>
      </w:pPr>
      <w:r w:rsidRPr="00E123B8">
        <w:rPr>
          <w:rFonts w:ascii="Times New Roman" w:hAnsi="Times New Roman"/>
          <w:sz w:val="24"/>
          <w:szCs w:val="24"/>
        </w:rPr>
        <w:t>определяет педагогические условия реализации содержания</w:t>
      </w:r>
      <w:r w:rsidR="00E123B8" w:rsidRPr="00E123B8">
        <w:rPr>
          <w:rFonts w:ascii="Times New Roman" w:hAnsi="Times New Roman"/>
          <w:sz w:val="24"/>
          <w:szCs w:val="24"/>
        </w:rPr>
        <w:t xml:space="preserve"> </w:t>
      </w:r>
      <w:r w:rsidRPr="00E123B8">
        <w:rPr>
          <w:rFonts w:ascii="Times New Roman" w:hAnsi="Times New Roman"/>
          <w:sz w:val="24"/>
          <w:szCs w:val="24"/>
        </w:rPr>
        <w:t>образования, требования к объему, темпам и срокам прохождения</w:t>
      </w:r>
      <w:r w:rsidR="00E123B8" w:rsidRPr="00E123B8">
        <w:rPr>
          <w:rFonts w:ascii="Times New Roman" w:hAnsi="Times New Roman"/>
          <w:sz w:val="24"/>
          <w:szCs w:val="24"/>
        </w:rPr>
        <w:t xml:space="preserve"> </w:t>
      </w:r>
      <w:r w:rsidRPr="00E123B8">
        <w:rPr>
          <w:rFonts w:ascii="Times New Roman" w:hAnsi="Times New Roman"/>
          <w:sz w:val="24"/>
          <w:szCs w:val="24"/>
        </w:rPr>
        <w:t>материала;</w:t>
      </w:r>
    </w:p>
    <w:p w:rsidR="00FA6E25" w:rsidRPr="00E123B8" w:rsidRDefault="00FA6E25" w:rsidP="005A3432">
      <w:pPr>
        <w:pStyle w:val="a9"/>
        <w:numPr>
          <w:ilvl w:val="0"/>
          <w:numId w:val="39"/>
        </w:numPr>
        <w:spacing w:after="0" w:line="240" w:lineRule="auto"/>
        <w:jc w:val="both"/>
        <w:rPr>
          <w:rFonts w:ascii="Times New Roman" w:hAnsi="Times New Roman"/>
          <w:sz w:val="24"/>
          <w:szCs w:val="24"/>
        </w:rPr>
      </w:pPr>
      <w:r w:rsidRPr="00E123B8">
        <w:rPr>
          <w:rFonts w:ascii="Times New Roman" w:hAnsi="Times New Roman"/>
          <w:sz w:val="24"/>
          <w:szCs w:val="24"/>
        </w:rPr>
        <w:t>определяет подходы к содержанию и формам реализации контрольно-диагностической функции, базирующейся на современных</w:t>
      </w:r>
      <w:r w:rsidR="00E123B8" w:rsidRPr="00E123B8">
        <w:rPr>
          <w:rFonts w:ascii="Times New Roman" w:hAnsi="Times New Roman"/>
          <w:sz w:val="24"/>
          <w:szCs w:val="24"/>
        </w:rPr>
        <w:t xml:space="preserve"> </w:t>
      </w:r>
      <w:r w:rsidRPr="00E123B8">
        <w:rPr>
          <w:rFonts w:ascii="Times New Roman" w:hAnsi="Times New Roman"/>
          <w:sz w:val="24"/>
          <w:szCs w:val="24"/>
        </w:rPr>
        <w:t>мониторинговых технологиях оценки качества образования;</w:t>
      </w:r>
    </w:p>
    <w:p w:rsidR="00FA6E25" w:rsidRPr="00E123B8" w:rsidRDefault="00FA6E25" w:rsidP="005A3432">
      <w:pPr>
        <w:pStyle w:val="a9"/>
        <w:numPr>
          <w:ilvl w:val="0"/>
          <w:numId w:val="39"/>
        </w:numPr>
        <w:autoSpaceDE w:val="0"/>
        <w:autoSpaceDN w:val="0"/>
        <w:adjustRightInd w:val="0"/>
        <w:spacing w:after="0" w:line="240" w:lineRule="auto"/>
        <w:jc w:val="both"/>
        <w:rPr>
          <w:rStyle w:val="Zag11"/>
          <w:rFonts w:ascii="Times New Roman" w:eastAsiaTheme="minorEastAsia" w:hAnsi="Times New Roman"/>
          <w:sz w:val="24"/>
          <w:szCs w:val="24"/>
        </w:rPr>
      </w:pPr>
      <w:r w:rsidRPr="00E123B8">
        <w:rPr>
          <w:rFonts w:ascii="Times New Roman" w:hAnsi="Times New Roman"/>
          <w:sz w:val="24"/>
          <w:szCs w:val="24"/>
        </w:rPr>
        <w:t>определяет ресурсы эффективности образовательной деятельности:</w:t>
      </w:r>
      <w:r w:rsidR="00E123B8" w:rsidRPr="00E123B8">
        <w:rPr>
          <w:rFonts w:ascii="Times New Roman" w:hAnsi="Times New Roman"/>
          <w:sz w:val="24"/>
          <w:szCs w:val="24"/>
        </w:rPr>
        <w:t xml:space="preserve"> </w:t>
      </w:r>
      <w:r w:rsidRPr="00E123B8">
        <w:rPr>
          <w:rFonts w:ascii="Times New Roman" w:hAnsi="Times New Roman"/>
          <w:sz w:val="24"/>
          <w:szCs w:val="24"/>
        </w:rPr>
        <w:t>уровень профессионально-педагогической подготовки коллектива,</w:t>
      </w:r>
      <w:r w:rsidR="00E123B8" w:rsidRPr="00E123B8">
        <w:rPr>
          <w:rFonts w:ascii="Times New Roman" w:hAnsi="Times New Roman"/>
          <w:sz w:val="24"/>
          <w:szCs w:val="24"/>
        </w:rPr>
        <w:t xml:space="preserve"> </w:t>
      </w:r>
      <w:r w:rsidRPr="00E123B8">
        <w:rPr>
          <w:rFonts w:ascii="Times New Roman" w:hAnsi="Times New Roman"/>
          <w:sz w:val="24"/>
          <w:szCs w:val="24"/>
        </w:rPr>
        <w:t>состояние образовательной среды школы, систему воспитательной</w:t>
      </w:r>
      <w:r w:rsidR="00E123B8" w:rsidRPr="00E123B8">
        <w:rPr>
          <w:rFonts w:ascii="Times New Roman" w:hAnsi="Times New Roman"/>
          <w:sz w:val="24"/>
          <w:szCs w:val="24"/>
        </w:rPr>
        <w:t xml:space="preserve"> </w:t>
      </w:r>
      <w:r w:rsidRPr="00E123B8">
        <w:rPr>
          <w:rFonts w:ascii="Times New Roman" w:hAnsi="Times New Roman"/>
          <w:sz w:val="24"/>
          <w:szCs w:val="24"/>
        </w:rPr>
        <w:t>работы, организацию и содержание внеурочной деятельности, уровень</w:t>
      </w:r>
      <w:r w:rsidR="00E123B8" w:rsidRPr="00E123B8">
        <w:rPr>
          <w:rFonts w:ascii="Times New Roman" w:hAnsi="Times New Roman"/>
          <w:sz w:val="24"/>
          <w:szCs w:val="24"/>
        </w:rPr>
        <w:t xml:space="preserve"> </w:t>
      </w:r>
      <w:r w:rsidRPr="00E123B8">
        <w:rPr>
          <w:rFonts w:ascii="Times New Roman" w:hAnsi="Times New Roman"/>
          <w:sz w:val="24"/>
          <w:szCs w:val="24"/>
        </w:rPr>
        <w:t>методической обеспеченности</w:t>
      </w:r>
      <w:r w:rsidR="00E123B8" w:rsidRPr="00E123B8">
        <w:rPr>
          <w:rFonts w:ascii="Times New Roman" w:hAnsi="Times New Roman"/>
          <w:sz w:val="24"/>
          <w:szCs w:val="24"/>
        </w:rPr>
        <w:t xml:space="preserve"> и степень информатизации образовательной деятельности. </w:t>
      </w:r>
    </w:p>
    <w:p w:rsidR="00FA6E25" w:rsidRPr="00FA6E25" w:rsidRDefault="00FA6E25" w:rsidP="00FA0A32">
      <w:pPr>
        <w:spacing w:after="0" w:line="240" w:lineRule="auto"/>
        <w:jc w:val="both"/>
        <w:rPr>
          <w:rStyle w:val="Zag11"/>
          <w:rFonts w:ascii="Times New Roman" w:eastAsia="@Arial Unicode MS" w:hAnsi="Times New Roman" w:cs="Times New Roman"/>
          <w:b/>
          <w:sz w:val="24"/>
          <w:szCs w:val="24"/>
        </w:rPr>
      </w:pPr>
    </w:p>
    <w:p w:rsidR="00BF5A59" w:rsidRDefault="00BF5A59" w:rsidP="0026018A">
      <w:pPr>
        <w:ind w:firstLine="708"/>
        <w:contextualSpacing/>
        <w:jc w:val="center"/>
        <w:rPr>
          <w:rStyle w:val="Zag11"/>
          <w:rFonts w:ascii="Times New Roman" w:eastAsia="@Arial Unicode MS" w:hAnsi="Times New Roman" w:cs="Times New Roman"/>
          <w:b/>
          <w:sz w:val="24"/>
          <w:szCs w:val="24"/>
        </w:rPr>
      </w:pPr>
    </w:p>
    <w:p w:rsidR="00BF5A59" w:rsidRDefault="00A95037" w:rsidP="0026018A">
      <w:pPr>
        <w:ind w:firstLine="708"/>
        <w:contextualSpacing/>
        <w:jc w:val="center"/>
        <w:rPr>
          <w:rStyle w:val="Zag11"/>
          <w:rFonts w:ascii="Times New Roman" w:eastAsia="@Arial Unicode MS" w:hAnsi="Times New Roman" w:cs="Times New Roman"/>
          <w:b/>
          <w:sz w:val="24"/>
          <w:szCs w:val="24"/>
        </w:rPr>
      </w:pPr>
      <w:r w:rsidRPr="0026018A">
        <w:rPr>
          <w:rStyle w:val="Zag11"/>
          <w:rFonts w:ascii="Times New Roman" w:eastAsia="@Arial Unicode MS" w:hAnsi="Times New Roman" w:cs="Times New Roman"/>
          <w:b/>
          <w:sz w:val="24"/>
          <w:szCs w:val="24"/>
        </w:rPr>
        <w:t xml:space="preserve">Общая характеристика адаптированной основной образовательной программы обучающихся с </w:t>
      </w:r>
      <w:r w:rsidR="00BF5A59">
        <w:rPr>
          <w:rStyle w:val="Zag11"/>
          <w:rFonts w:ascii="Times New Roman" w:eastAsia="@Arial Unicode MS" w:hAnsi="Times New Roman" w:cs="Times New Roman"/>
          <w:b/>
          <w:sz w:val="24"/>
          <w:szCs w:val="24"/>
        </w:rPr>
        <w:t xml:space="preserve">ОВЗ </w:t>
      </w:r>
    </w:p>
    <w:p w:rsidR="00FA6E25" w:rsidRDefault="00FA6E25" w:rsidP="0026018A">
      <w:pPr>
        <w:ind w:firstLine="708"/>
        <w:contextualSpacing/>
        <w:jc w:val="center"/>
        <w:rPr>
          <w:rStyle w:val="Zag11"/>
          <w:rFonts w:ascii="Times New Roman" w:eastAsia="@Arial Unicode MS" w:hAnsi="Times New Roman" w:cs="Times New Roman"/>
          <w:b/>
          <w:sz w:val="24"/>
          <w:szCs w:val="24"/>
        </w:rPr>
      </w:pPr>
    </w:p>
    <w:p w:rsidR="00BF5A59" w:rsidRPr="00FA6E25" w:rsidRDefault="00FA6E25" w:rsidP="00FA6E25">
      <w:pPr>
        <w:autoSpaceDE w:val="0"/>
        <w:autoSpaceDN w:val="0"/>
        <w:adjustRightInd w:val="0"/>
        <w:spacing w:after="0" w:line="240" w:lineRule="auto"/>
        <w:ind w:firstLine="709"/>
        <w:jc w:val="both"/>
        <w:rPr>
          <w:rStyle w:val="Zag11"/>
          <w:rFonts w:ascii="Times New Roman" w:hAnsi="Times New Roman" w:cs="Times New Roman"/>
          <w:sz w:val="24"/>
          <w:szCs w:val="24"/>
        </w:rPr>
      </w:pPr>
      <w:r w:rsidRPr="00FA6E25">
        <w:rPr>
          <w:rStyle w:val="Zag11"/>
          <w:rFonts w:ascii="Times New Roman" w:eastAsia="@Arial Unicode MS" w:hAnsi="Times New Roman" w:cs="Times New Roman"/>
          <w:sz w:val="24"/>
          <w:szCs w:val="24"/>
        </w:rPr>
        <w:t>АООП -</w:t>
      </w:r>
      <w:r w:rsidRPr="00FA6E25">
        <w:rPr>
          <w:rFonts w:ascii="Times New Roman" w:hAnsi="Times New Roman" w:cs="Times New Roman"/>
          <w:sz w:val="24"/>
          <w:szCs w:val="24"/>
        </w:rPr>
        <w:t xml:space="preserve"> это образовательная программа, адаптированная для обучения данной</w:t>
      </w:r>
      <w:r>
        <w:rPr>
          <w:rFonts w:ascii="Times New Roman" w:hAnsi="Times New Roman" w:cs="Times New Roman"/>
          <w:sz w:val="24"/>
          <w:szCs w:val="24"/>
        </w:rPr>
        <w:t xml:space="preserve"> </w:t>
      </w:r>
      <w:r w:rsidRPr="00FA6E25">
        <w:rPr>
          <w:rFonts w:ascii="Times New Roman" w:hAnsi="Times New Roman" w:cs="Times New Roman"/>
          <w:sz w:val="24"/>
          <w:szCs w:val="24"/>
        </w:rPr>
        <w:t>категории обучающихся с учетом особенностей их психофизического развития,</w:t>
      </w:r>
      <w:r>
        <w:rPr>
          <w:rFonts w:ascii="Times New Roman" w:hAnsi="Times New Roman" w:cs="Times New Roman"/>
          <w:sz w:val="24"/>
          <w:szCs w:val="24"/>
        </w:rPr>
        <w:t xml:space="preserve"> </w:t>
      </w:r>
      <w:r w:rsidRPr="00FA6E25">
        <w:rPr>
          <w:rFonts w:ascii="Times New Roman" w:hAnsi="Times New Roman" w:cs="Times New Roman"/>
          <w:sz w:val="24"/>
          <w:szCs w:val="24"/>
        </w:rPr>
        <w:t>индивидуальных возможностей, обеспечивающая коррекцию нарушений развития и</w:t>
      </w:r>
      <w:r>
        <w:rPr>
          <w:rFonts w:ascii="Times New Roman" w:hAnsi="Times New Roman" w:cs="Times New Roman"/>
          <w:sz w:val="24"/>
          <w:szCs w:val="24"/>
        </w:rPr>
        <w:t xml:space="preserve"> </w:t>
      </w:r>
      <w:r w:rsidRPr="00FA6E25">
        <w:rPr>
          <w:rFonts w:ascii="Times New Roman" w:hAnsi="Times New Roman" w:cs="Times New Roman"/>
          <w:sz w:val="24"/>
          <w:szCs w:val="24"/>
        </w:rPr>
        <w:t>социальную адаптацию</w:t>
      </w:r>
      <w:r>
        <w:rPr>
          <w:rFonts w:ascii="Times New Roman" w:hAnsi="Times New Roman" w:cs="Times New Roman"/>
          <w:sz w:val="24"/>
          <w:szCs w:val="24"/>
        </w:rPr>
        <w:t>.</w:t>
      </w:r>
    </w:p>
    <w:p w:rsidR="00A95037" w:rsidRPr="00A95037" w:rsidRDefault="00A95037" w:rsidP="006746B4">
      <w:pPr>
        <w:spacing w:after="0" w:line="240" w:lineRule="auto"/>
        <w:ind w:firstLine="709"/>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АООП образования обучающихся с легкой умственной отсталостью (интеллектуальными нарушениями)</w:t>
      </w:r>
      <w:r w:rsidR="00BF5A59">
        <w:rPr>
          <w:rStyle w:val="Zag11"/>
          <w:rFonts w:ascii="Times New Roman" w:eastAsia="@Arial Unicode MS" w:hAnsi="Times New Roman" w:cs="Times New Roman"/>
          <w:sz w:val="24"/>
          <w:szCs w:val="24"/>
        </w:rPr>
        <w:t xml:space="preserve">, </w:t>
      </w:r>
      <w:r w:rsidR="00BF5A59">
        <w:rPr>
          <w:rStyle w:val="11"/>
          <w:rFonts w:eastAsiaTheme="minorEastAsia"/>
          <w:sz w:val="24"/>
          <w:szCs w:val="24"/>
        </w:rPr>
        <w:t>с задержкой психического развития (ЗПР), с расстройствами аутистического спектра (РАС)</w:t>
      </w:r>
      <w:r w:rsidR="00BF5A5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 xml:space="preserve"> создается с учетом их особых образовательных потребностей.</w:t>
      </w:r>
    </w:p>
    <w:p w:rsidR="00A95037" w:rsidRPr="00A95037" w:rsidRDefault="00A95037" w:rsidP="006746B4">
      <w:pPr>
        <w:spacing w:after="0" w:line="240" w:lineRule="auto"/>
        <w:ind w:firstLine="709"/>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Одним из важнейших условий обучения </w:t>
      </w:r>
      <w:r w:rsidR="00BF5A59">
        <w:rPr>
          <w:rStyle w:val="Zag11"/>
          <w:rFonts w:ascii="Times New Roman" w:eastAsia="@Arial Unicode MS" w:hAnsi="Times New Roman" w:cs="Times New Roman"/>
          <w:sz w:val="24"/>
          <w:szCs w:val="24"/>
        </w:rPr>
        <w:t xml:space="preserve">детей с ОВЗ </w:t>
      </w:r>
      <w:r w:rsidRPr="00A95037">
        <w:rPr>
          <w:rStyle w:val="Zag11"/>
          <w:rFonts w:ascii="Times New Roman" w:eastAsia="@Arial Unicode MS" w:hAnsi="Times New Roman" w:cs="Times New Roman"/>
          <w:sz w:val="24"/>
          <w:szCs w:val="24"/>
        </w:rPr>
        <w:t>в среде других обучающихся является готовность к эмоциональному и коммуникативному взаимодействию с ними.</w:t>
      </w:r>
    </w:p>
    <w:p w:rsidR="00A95037" w:rsidRPr="00A95037" w:rsidRDefault="00A95037" w:rsidP="006746B4">
      <w:pPr>
        <w:spacing w:after="0" w:line="240" w:lineRule="auto"/>
        <w:ind w:firstLine="709"/>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АООП включает обязательную часть и часть, формируемую участниками образовательного процесса.</w:t>
      </w:r>
      <w:r w:rsidR="006746B4">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Обязательная часть АООП для обу</w:t>
      </w:r>
      <w:r w:rsidR="000A4067">
        <w:rPr>
          <w:rStyle w:val="Zag11"/>
          <w:rFonts w:ascii="Times New Roman" w:eastAsia="@Arial Unicode MS" w:hAnsi="Times New Roman" w:cs="Times New Roman"/>
          <w:sz w:val="24"/>
          <w:szCs w:val="24"/>
        </w:rPr>
        <w:t xml:space="preserve">чающихся с </w:t>
      </w:r>
      <w:r w:rsidR="006746B4" w:rsidRPr="00A95037">
        <w:rPr>
          <w:rStyle w:val="Zag11"/>
          <w:rFonts w:ascii="Times New Roman" w:eastAsia="@Arial Unicode MS" w:hAnsi="Times New Roman" w:cs="Times New Roman"/>
          <w:sz w:val="24"/>
          <w:szCs w:val="24"/>
        </w:rPr>
        <w:t>легкой умственной отсталостью (интеллектуальными нарушениями)</w:t>
      </w:r>
      <w:r w:rsidRPr="00A95037">
        <w:rPr>
          <w:rStyle w:val="Zag11"/>
          <w:rFonts w:ascii="Times New Roman" w:eastAsia="@Arial Unicode MS" w:hAnsi="Times New Roman" w:cs="Times New Roman"/>
          <w:sz w:val="24"/>
          <w:szCs w:val="24"/>
        </w:rPr>
        <w:t xml:space="preserve"> составляет не менее 70%, а часть, формируемая участниками образовательных отношений, не более 30% от общего объема АООП.</w:t>
      </w:r>
      <w:r w:rsidR="006746B4" w:rsidRPr="006746B4">
        <w:rPr>
          <w:rFonts w:ascii="Arial" w:hAnsi="Arial" w:cs="Arial"/>
          <w:sz w:val="25"/>
          <w:szCs w:val="25"/>
        </w:rPr>
        <w:t xml:space="preserve"> </w:t>
      </w:r>
      <w:r w:rsidR="006746B4" w:rsidRPr="006746B4">
        <w:rPr>
          <w:rFonts w:ascii="Times New Roman" w:eastAsia="Times New Roman" w:hAnsi="Times New Roman" w:cs="Times New Roman"/>
          <w:sz w:val="24"/>
          <w:szCs w:val="24"/>
        </w:rPr>
        <w:t xml:space="preserve">Обязательная часть  </w:t>
      </w:r>
      <w:r w:rsidR="006746B4" w:rsidRPr="006746B4">
        <w:rPr>
          <w:rStyle w:val="Zag11"/>
          <w:rFonts w:ascii="Times New Roman" w:eastAsia="@Arial Unicode MS" w:hAnsi="Times New Roman" w:cs="Times New Roman"/>
          <w:sz w:val="24"/>
          <w:szCs w:val="24"/>
        </w:rPr>
        <w:t xml:space="preserve">АООП для обучающихся </w:t>
      </w:r>
      <w:r w:rsidR="006746B4" w:rsidRPr="006746B4">
        <w:rPr>
          <w:rStyle w:val="11"/>
          <w:rFonts w:eastAsiaTheme="minorEastAsia"/>
          <w:sz w:val="24"/>
          <w:szCs w:val="24"/>
        </w:rPr>
        <w:t>с задержкой психического развития (ЗПР)</w:t>
      </w:r>
      <w:r w:rsidR="006746B4" w:rsidRPr="006746B4">
        <w:rPr>
          <w:rFonts w:ascii="Times New Roman" w:eastAsia="Times New Roman" w:hAnsi="Times New Roman" w:cs="Times New Roman"/>
          <w:sz w:val="24"/>
          <w:szCs w:val="24"/>
        </w:rPr>
        <w:t xml:space="preserve"> составляет 80%, а часть, формируемая участниками образовательного процесса, - 20% от общего объема АООП НОО</w:t>
      </w:r>
      <w:r w:rsidR="006746B4">
        <w:rPr>
          <w:rFonts w:ascii="Times New Roman" w:eastAsia="Times New Roman" w:hAnsi="Times New Roman" w:cs="Times New Roman"/>
          <w:sz w:val="24"/>
          <w:szCs w:val="24"/>
        </w:rPr>
        <w:t xml:space="preserve">. </w:t>
      </w:r>
      <w:r w:rsidR="006746B4" w:rsidRPr="006746B4">
        <w:rPr>
          <w:rFonts w:ascii="Times New Roman" w:eastAsia="Times New Roman" w:hAnsi="Times New Roman" w:cs="Times New Roman"/>
          <w:sz w:val="24"/>
          <w:szCs w:val="24"/>
        </w:rPr>
        <w:t xml:space="preserve">Обязательная часть  </w:t>
      </w:r>
      <w:r w:rsidR="006746B4" w:rsidRPr="006746B4">
        <w:rPr>
          <w:rStyle w:val="Zag11"/>
          <w:rFonts w:ascii="Times New Roman" w:eastAsia="@Arial Unicode MS" w:hAnsi="Times New Roman" w:cs="Times New Roman"/>
          <w:sz w:val="24"/>
          <w:szCs w:val="24"/>
        </w:rPr>
        <w:t>АООП для обучающихся</w:t>
      </w:r>
      <w:r w:rsidR="006746B4">
        <w:rPr>
          <w:rStyle w:val="Zag11"/>
          <w:rFonts w:ascii="Times New Roman" w:eastAsia="@Arial Unicode MS" w:hAnsi="Times New Roman" w:cs="Times New Roman"/>
          <w:sz w:val="24"/>
          <w:szCs w:val="24"/>
        </w:rPr>
        <w:t xml:space="preserve">  </w:t>
      </w:r>
      <w:r w:rsidR="006746B4">
        <w:rPr>
          <w:rStyle w:val="11"/>
          <w:rFonts w:eastAsiaTheme="minorEastAsia"/>
          <w:sz w:val="24"/>
          <w:szCs w:val="24"/>
        </w:rPr>
        <w:t xml:space="preserve">с расстройствами аутистического спектра (РАС) </w:t>
      </w:r>
      <w:r w:rsidR="006746B4" w:rsidRPr="006746B4">
        <w:rPr>
          <w:rFonts w:ascii="Times New Roman" w:eastAsia="Times New Roman" w:hAnsi="Times New Roman" w:cs="Times New Roman"/>
          <w:sz w:val="24"/>
          <w:szCs w:val="24"/>
        </w:rPr>
        <w:t>составляет 80%, а часть, формируемая участниками образовательного процесса, - 20% от общего объема АООП НОО</w:t>
      </w:r>
      <w:r w:rsidR="006746B4">
        <w:rPr>
          <w:rFonts w:ascii="Times New Roman" w:eastAsia="Times New Roman" w:hAnsi="Times New Roman" w:cs="Times New Roman"/>
          <w:sz w:val="24"/>
          <w:szCs w:val="24"/>
        </w:rPr>
        <w:t>.</w:t>
      </w:r>
    </w:p>
    <w:p w:rsidR="00A95037" w:rsidRPr="00A95037" w:rsidRDefault="006746B4" w:rsidP="006746B4">
      <w:pPr>
        <w:spacing w:after="0" w:line="240" w:lineRule="auto"/>
        <w:ind w:firstLine="709"/>
        <w:jc w:val="both"/>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lastRenderedPageBreak/>
        <w:t xml:space="preserve">Реализация программы предполагает </w:t>
      </w:r>
      <w:r w:rsidR="00A95037" w:rsidRPr="00A95037">
        <w:rPr>
          <w:rStyle w:val="Zag11"/>
          <w:rFonts w:ascii="Times New Roman" w:eastAsia="@Arial Unicode MS" w:hAnsi="Times New Roman" w:cs="Times New Roman"/>
          <w:sz w:val="24"/>
          <w:szCs w:val="24"/>
        </w:rPr>
        <w:t xml:space="preserve"> </w:t>
      </w:r>
      <w:r>
        <w:rPr>
          <w:rStyle w:val="Zag11"/>
          <w:rFonts w:ascii="Times New Roman" w:eastAsia="@Arial Unicode MS" w:hAnsi="Times New Roman" w:cs="Times New Roman"/>
          <w:sz w:val="24"/>
          <w:szCs w:val="24"/>
        </w:rPr>
        <w:t>изначально</w:t>
      </w:r>
      <w:r w:rsidR="00A95037" w:rsidRPr="00A95037">
        <w:rPr>
          <w:rStyle w:val="Zag11"/>
          <w:rFonts w:ascii="Times New Roman" w:eastAsia="@Arial Unicode MS" w:hAnsi="Times New Roman" w:cs="Times New Roman"/>
          <w:sz w:val="24"/>
          <w:szCs w:val="24"/>
        </w:rPr>
        <w:t xml:space="preserve"> формировани</w:t>
      </w:r>
      <w:r>
        <w:rPr>
          <w:rStyle w:val="Zag11"/>
          <w:rFonts w:ascii="Times New Roman" w:eastAsia="@Arial Unicode MS" w:hAnsi="Times New Roman" w:cs="Times New Roman"/>
          <w:sz w:val="24"/>
          <w:szCs w:val="24"/>
        </w:rPr>
        <w:t>е</w:t>
      </w:r>
      <w:r w:rsidR="00A95037" w:rsidRPr="00A95037">
        <w:rPr>
          <w:rStyle w:val="Zag11"/>
          <w:rFonts w:ascii="Times New Roman" w:eastAsia="@Arial Unicode MS" w:hAnsi="Times New Roman" w:cs="Times New Roman"/>
          <w:sz w:val="24"/>
          <w:szCs w:val="24"/>
        </w:rPr>
        <w:t xml:space="preserve"> основ предметных знаний и умений, коррекци</w:t>
      </w:r>
      <w:r>
        <w:rPr>
          <w:rStyle w:val="Zag11"/>
          <w:rFonts w:ascii="Times New Roman" w:eastAsia="@Arial Unicode MS" w:hAnsi="Times New Roman" w:cs="Times New Roman"/>
          <w:sz w:val="24"/>
          <w:szCs w:val="24"/>
        </w:rPr>
        <w:t>ю</w:t>
      </w:r>
      <w:r w:rsidR="00A95037" w:rsidRPr="00A95037">
        <w:rPr>
          <w:rStyle w:val="Zag11"/>
          <w:rFonts w:ascii="Times New Roman" w:eastAsia="@Arial Unicode MS" w:hAnsi="Times New Roman" w:cs="Times New Roman"/>
          <w:sz w:val="24"/>
          <w:szCs w:val="24"/>
        </w:rPr>
        <w:t xml:space="preserve"> недостатков психофизического развития обучающихся.</w:t>
      </w:r>
    </w:p>
    <w:p w:rsidR="00A95037" w:rsidRPr="00A95037" w:rsidRDefault="00A95037" w:rsidP="006746B4">
      <w:pPr>
        <w:spacing w:after="0" w:line="240" w:lineRule="auto"/>
        <w:ind w:firstLine="709"/>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Организация первого </w:t>
      </w:r>
      <w:r w:rsidR="000A4067">
        <w:rPr>
          <w:rStyle w:val="Zag11"/>
          <w:rFonts w:ascii="Times New Roman" w:eastAsia="@Arial Unicode MS" w:hAnsi="Times New Roman" w:cs="Times New Roman"/>
          <w:sz w:val="24"/>
          <w:szCs w:val="24"/>
        </w:rPr>
        <w:t>этапа</w:t>
      </w:r>
      <w:r w:rsidRPr="00A95037">
        <w:rPr>
          <w:rStyle w:val="Zag11"/>
          <w:rFonts w:ascii="Times New Roman" w:eastAsia="@Arial Unicode MS" w:hAnsi="Times New Roman" w:cs="Times New Roman"/>
          <w:sz w:val="24"/>
          <w:szCs w:val="24"/>
        </w:rPr>
        <w:t xml:space="preserve"> направлена на решение диагностико-пропедевтических задач:</w:t>
      </w:r>
    </w:p>
    <w:p w:rsidR="00A95037" w:rsidRPr="00A95037" w:rsidRDefault="00A95037" w:rsidP="006746B4">
      <w:pPr>
        <w:spacing w:after="0" w:line="240" w:lineRule="auto"/>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1.</w:t>
      </w:r>
      <w:r w:rsidRPr="00A95037">
        <w:rPr>
          <w:rStyle w:val="Zag11"/>
          <w:rFonts w:ascii="Times New Roman" w:eastAsia="@Arial Unicode MS" w:hAnsi="Times New Roman" w:cs="Times New Roman"/>
          <w:sz w:val="24"/>
          <w:szCs w:val="24"/>
        </w:rPr>
        <w:tab/>
        <w:t xml:space="preserve"> </w:t>
      </w:r>
      <w:r w:rsidR="0096182A">
        <w:rPr>
          <w:rStyle w:val="Zag11"/>
          <w:rFonts w:ascii="Times New Roman" w:eastAsia="@Arial Unicode MS" w:hAnsi="Times New Roman" w:cs="Times New Roman"/>
          <w:sz w:val="24"/>
          <w:szCs w:val="24"/>
        </w:rPr>
        <w:t>В</w:t>
      </w:r>
      <w:r w:rsidRPr="00A95037">
        <w:rPr>
          <w:rStyle w:val="Zag11"/>
          <w:rFonts w:ascii="Times New Roman" w:eastAsia="@Arial Unicode MS" w:hAnsi="Times New Roman" w:cs="Times New Roman"/>
          <w:sz w:val="24"/>
          <w:szCs w:val="24"/>
        </w:rPr>
        <w:t>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A95037" w:rsidRPr="00A95037" w:rsidRDefault="00A95037" w:rsidP="006746B4">
      <w:pPr>
        <w:spacing w:after="0" w:line="240" w:lineRule="auto"/>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2.</w:t>
      </w:r>
      <w:r w:rsidRPr="00A95037">
        <w:rPr>
          <w:rStyle w:val="Zag11"/>
          <w:rFonts w:ascii="Times New Roman" w:eastAsia="@Arial Unicode MS" w:hAnsi="Times New Roman" w:cs="Times New Roman"/>
          <w:sz w:val="24"/>
          <w:szCs w:val="24"/>
        </w:rPr>
        <w:tab/>
      </w:r>
      <w:r w:rsidR="0096182A">
        <w:rPr>
          <w:rStyle w:val="Zag11"/>
          <w:rFonts w:ascii="Times New Roman" w:eastAsia="@Arial Unicode MS" w:hAnsi="Times New Roman" w:cs="Times New Roman"/>
          <w:sz w:val="24"/>
          <w:szCs w:val="24"/>
        </w:rPr>
        <w:t>С</w:t>
      </w:r>
      <w:r w:rsidRPr="00A95037">
        <w:rPr>
          <w:rStyle w:val="Zag11"/>
          <w:rFonts w:ascii="Times New Roman" w:eastAsia="@Arial Unicode MS" w:hAnsi="Times New Roman" w:cs="Times New Roman"/>
          <w:sz w:val="24"/>
          <w:szCs w:val="24"/>
        </w:rPr>
        <w:t>формировать у обучающихся физическую, социально-личностную, коммуникативную и интеллектуальную готовность к освоению АООП;</w:t>
      </w:r>
    </w:p>
    <w:p w:rsidR="00A95037" w:rsidRPr="00A95037" w:rsidRDefault="00A95037" w:rsidP="006746B4">
      <w:pPr>
        <w:spacing w:after="0" w:line="240" w:lineRule="auto"/>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3.</w:t>
      </w:r>
      <w:r w:rsidRPr="00A95037">
        <w:rPr>
          <w:rStyle w:val="Zag11"/>
          <w:rFonts w:ascii="Times New Roman" w:eastAsia="@Arial Unicode MS" w:hAnsi="Times New Roman" w:cs="Times New Roman"/>
          <w:sz w:val="24"/>
          <w:szCs w:val="24"/>
        </w:rPr>
        <w:tab/>
        <w:t xml:space="preserve"> </w:t>
      </w:r>
      <w:r w:rsidR="0096182A">
        <w:rPr>
          <w:rStyle w:val="Zag11"/>
          <w:rFonts w:ascii="Times New Roman" w:eastAsia="@Arial Unicode MS" w:hAnsi="Times New Roman" w:cs="Times New Roman"/>
          <w:sz w:val="24"/>
          <w:szCs w:val="24"/>
        </w:rPr>
        <w:t>С</w:t>
      </w:r>
      <w:r w:rsidRPr="00A95037">
        <w:rPr>
          <w:rStyle w:val="Zag11"/>
          <w:rFonts w:ascii="Times New Roman" w:eastAsia="@Arial Unicode MS" w:hAnsi="Times New Roman" w:cs="Times New Roman"/>
          <w:sz w:val="24"/>
          <w:szCs w:val="24"/>
        </w:rPr>
        <w:t>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A95037" w:rsidRDefault="00A95037" w:rsidP="006746B4">
      <w:pPr>
        <w:spacing w:after="0" w:line="240" w:lineRule="auto"/>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4.</w:t>
      </w:r>
      <w:r w:rsidRPr="00A95037">
        <w:rPr>
          <w:rStyle w:val="Zag11"/>
          <w:rFonts w:ascii="Times New Roman" w:eastAsia="@Arial Unicode MS" w:hAnsi="Times New Roman" w:cs="Times New Roman"/>
          <w:sz w:val="24"/>
          <w:szCs w:val="24"/>
        </w:rPr>
        <w:tab/>
        <w:t xml:space="preserve"> </w:t>
      </w:r>
      <w:r w:rsidR="0096182A">
        <w:rPr>
          <w:rStyle w:val="Zag11"/>
          <w:rFonts w:ascii="Times New Roman" w:eastAsia="@Arial Unicode MS" w:hAnsi="Times New Roman" w:cs="Times New Roman"/>
          <w:sz w:val="24"/>
          <w:szCs w:val="24"/>
        </w:rPr>
        <w:t>О</w:t>
      </w:r>
      <w:r w:rsidRPr="00A95037">
        <w:rPr>
          <w:rStyle w:val="Zag11"/>
          <w:rFonts w:ascii="Times New Roman" w:eastAsia="@Arial Unicode MS" w:hAnsi="Times New Roman" w:cs="Times New Roman"/>
          <w:sz w:val="24"/>
          <w:szCs w:val="24"/>
        </w:rPr>
        <w:t>богатить знания обучающихся о социальном и природном мире, опыт в доступных видах детской деятельн</w:t>
      </w:r>
      <w:r w:rsidR="00AC6C67">
        <w:rPr>
          <w:rStyle w:val="Zag11"/>
          <w:rFonts w:ascii="Times New Roman" w:eastAsia="@Arial Unicode MS" w:hAnsi="Times New Roman" w:cs="Times New Roman"/>
          <w:sz w:val="24"/>
          <w:szCs w:val="24"/>
        </w:rPr>
        <w:t>ости (рисование, лепка, апплика</w:t>
      </w:r>
      <w:r w:rsidRPr="00A95037">
        <w:rPr>
          <w:rStyle w:val="Zag11"/>
          <w:rFonts w:ascii="Times New Roman" w:eastAsia="@Arial Unicode MS" w:hAnsi="Times New Roman" w:cs="Times New Roman"/>
          <w:sz w:val="24"/>
          <w:szCs w:val="24"/>
        </w:rPr>
        <w:t>ция, ручной труд, игра и др.).</w:t>
      </w:r>
    </w:p>
    <w:p w:rsidR="00FA6E25" w:rsidRDefault="00FA6E25" w:rsidP="006746B4">
      <w:pPr>
        <w:spacing w:after="0" w:line="240" w:lineRule="auto"/>
        <w:jc w:val="both"/>
        <w:rPr>
          <w:rStyle w:val="Zag11"/>
          <w:rFonts w:ascii="Times New Roman" w:eastAsia="@Arial Unicode MS" w:hAnsi="Times New Roman" w:cs="Times New Roman"/>
          <w:sz w:val="24"/>
          <w:szCs w:val="24"/>
        </w:rPr>
      </w:pPr>
    </w:p>
    <w:p w:rsidR="00AB6311" w:rsidRDefault="00AB6311" w:rsidP="00ED0FDC">
      <w:pPr>
        <w:spacing w:after="0" w:line="240" w:lineRule="auto"/>
        <w:ind w:firstLine="709"/>
        <w:jc w:val="both"/>
        <w:rPr>
          <w:rStyle w:val="Zag11"/>
          <w:rFonts w:ascii="Times New Roman" w:eastAsia="@Arial Unicode MS" w:hAnsi="Times New Roman" w:cs="Times New Roman"/>
          <w:sz w:val="24"/>
          <w:szCs w:val="24"/>
        </w:rPr>
      </w:pPr>
    </w:p>
    <w:p w:rsidR="00FA0A32" w:rsidRPr="00A95037" w:rsidRDefault="00FA0A32" w:rsidP="00ED0FDC">
      <w:pPr>
        <w:spacing w:after="0" w:line="240" w:lineRule="auto"/>
        <w:ind w:firstLine="709"/>
        <w:jc w:val="both"/>
        <w:rPr>
          <w:rStyle w:val="Zag11"/>
          <w:rFonts w:ascii="Times New Roman" w:eastAsia="@Arial Unicode MS" w:hAnsi="Times New Roman" w:cs="Times New Roman"/>
          <w:sz w:val="24"/>
          <w:szCs w:val="24"/>
        </w:rPr>
      </w:pPr>
    </w:p>
    <w:p w:rsidR="00AB6311" w:rsidRPr="00AB6311" w:rsidRDefault="00AB6311" w:rsidP="00ED0FDC">
      <w:pPr>
        <w:spacing w:after="0" w:line="240" w:lineRule="auto"/>
        <w:ind w:firstLine="709"/>
        <w:jc w:val="center"/>
        <w:rPr>
          <w:rStyle w:val="Zag11"/>
          <w:rFonts w:ascii="Times New Roman" w:eastAsia="@Arial Unicode MS" w:hAnsi="Times New Roman" w:cs="Times New Roman"/>
          <w:b/>
          <w:sz w:val="24"/>
          <w:szCs w:val="24"/>
        </w:rPr>
      </w:pPr>
      <w:r w:rsidRPr="00AB6311">
        <w:rPr>
          <w:rStyle w:val="Zag11"/>
          <w:rFonts w:ascii="Times New Roman" w:eastAsia="@Arial Unicode MS" w:hAnsi="Times New Roman" w:cs="Times New Roman"/>
          <w:b/>
          <w:sz w:val="24"/>
          <w:szCs w:val="24"/>
        </w:rPr>
        <w:t>Психолого-педагогическая характеристика обучающихся</w:t>
      </w:r>
    </w:p>
    <w:p w:rsidR="006746B4" w:rsidRDefault="00AB6311" w:rsidP="00ED0FDC">
      <w:pPr>
        <w:spacing w:after="0" w:line="240" w:lineRule="auto"/>
        <w:ind w:firstLine="709"/>
        <w:jc w:val="center"/>
        <w:rPr>
          <w:rStyle w:val="Zag11"/>
          <w:rFonts w:ascii="Times New Roman" w:eastAsia="@Arial Unicode MS" w:hAnsi="Times New Roman" w:cs="Times New Roman"/>
          <w:b/>
          <w:sz w:val="24"/>
          <w:szCs w:val="24"/>
        </w:rPr>
      </w:pPr>
      <w:r w:rsidRPr="00AB6311">
        <w:rPr>
          <w:rStyle w:val="Zag11"/>
          <w:rFonts w:ascii="Times New Roman" w:eastAsia="@Arial Unicode MS" w:hAnsi="Times New Roman" w:cs="Times New Roman"/>
          <w:b/>
          <w:sz w:val="24"/>
          <w:szCs w:val="24"/>
        </w:rPr>
        <w:t>с легкой умственной отсталостью (интеллектуальными нарушениями)</w:t>
      </w:r>
    </w:p>
    <w:p w:rsidR="0096182A" w:rsidRPr="00AB6311" w:rsidRDefault="0096182A" w:rsidP="00ED0FDC">
      <w:pPr>
        <w:spacing w:after="0" w:line="240" w:lineRule="auto"/>
        <w:ind w:firstLine="709"/>
        <w:jc w:val="center"/>
        <w:rPr>
          <w:rStyle w:val="Zag11"/>
          <w:rFonts w:ascii="Times New Roman" w:eastAsia="@Arial Unicode MS" w:hAnsi="Times New Roman" w:cs="Times New Roman"/>
          <w:b/>
          <w:sz w:val="24"/>
          <w:szCs w:val="24"/>
        </w:rPr>
      </w:pPr>
    </w:p>
    <w:p w:rsidR="00A95037" w:rsidRPr="00A95037" w:rsidRDefault="00A95037" w:rsidP="00ED0FDC">
      <w:pPr>
        <w:spacing w:after="0" w:line="240" w:lineRule="auto"/>
        <w:ind w:firstLine="709"/>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w:t>
      </w:r>
      <w:r w:rsidR="00AC6C67">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A95037" w:rsidRPr="00A95037" w:rsidRDefault="00A95037" w:rsidP="006746B4">
      <w:pPr>
        <w:spacing w:after="0" w:line="240" w:lineRule="auto"/>
        <w:ind w:firstLine="709"/>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A95037" w:rsidRPr="00A95037" w:rsidRDefault="00A95037" w:rsidP="006746B4">
      <w:pPr>
        <w:spacing w:after="0" w:line="240" w:lineRule="auto"/>
        <w:ind w:firstLine="709"/>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w:t>
      </w:r>
      <w:r w:rsidR="00535379">
        <w:rPr>
          <w:rStyle w:val="Zag11"/>
          <w:rFonts w:ascii="Times New Roman" w:eastAsia="@Arial Unicode MS" w:hAnsi="Times New Roman" w:cs="Times New Roman"/>
          <w:sz w:val="24"/>
          <w:szCs w:val="24"/>
        </w:rPr>
        <w:t xml:space="preserve">хофизического развития ребенка: </w:t>
      </w:r>
      <w:r w:rsidRPr="00A95037">
        <w:rPr>
          <w:rStyle w:val="Zag11"/>
          <w:rFonts w:ascii="Times New Roman" w:eastAsia="@Arial Unicode MS" w:hAnsi="Times New Roman" w:cs="Times New Roman"/>
          <w:sz w:val="24"/>
          <w:szCs w:val="24"/>
        </w:rPr>
        <w:t>мотивационно-потребностная,</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A95037" w:rsidRPr="00A95037" w:rsidRDefault="00A95037" w:rsidP="006746B4">
      <w:pPr>
        <w:spacing w:after="0" w:line="240" w:lineRule="auto"/>
        <w:ind w:firstLine="708"/>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w:t>
      </w:r>
      <w:r w:rsidRPr="00A95037">
        <w:rPr>
          <w:rStyle w:val="Zag11"/>
          <w:rFonts w:ascii="Times New Roman" w:eastAsia="@Arial Unicode MS" w:hAnsi="Times New Roman" w:cs="Times New Roman"/>
          <w:sz w:val="24"/>
          <w:szCs w:val="24"/>
        </w:rPr>
        <w:lastRenderedPageBreak/>
        <w:t>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rsidR="00A95037" w:rsidRPr="00A95037" w:rsidRDefault="00A95037" w:rsidP="006746B4">
      <w:pPr>
        <w:spacing w:after="0" w:line="240" w:lineRule="auto"/>
        <w:ind w:firstLine="708"/>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w:t>
      </w:r>
      <w:r w:rsidR="00535379">
        <w:rPr>
          <w:rStyle w:val="Zag11"/>
          <w:rFonts w:ascii="Times New Roman" w:eastAsia="@Arial Unicode MS" w:hAnsi="Times New Roman" w:cs="Times New Roman"/>
          <w:sz w:val="24"/>
          <w:szCs w:val="24"/>
        </w:rPr>
        <w:t xml:space="preserve">сах сказывается дефицитарность: </w:t>
      </w:r>
      <w:r w:rsidRPr="00A95037">
        <w:rPr>
          <w:rStyle w:val="Zag11"/>
          <w:rFonts w:ascii="Times New Roman" w:eastAsia="@Arial Unicode MS" w:hAnsi="Times New Roman" w:cs="Times New Roman"/>
          <w:sz w:val="24"/>
          <w:szCs w:val="24"/>
        </w:rPr>
        <w:t>неточность и слабость</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A95037" w:rsidRPr="00A95037" w:rsidRDefault="00A95037" w:rsidP="006746B4">
      <w:pPr>
        <w:spacing w:after="0" w:line="240" w:lineRule="auto"/>
        <w:ind w:firstLine="708"/>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Меньший потенциал у обучающихся с умственной отсталостью (интеллектуальными нарушениями) обнаруживается в развитии их </w:t>
      </w:r>
      <w:r w:rsidRPr="00AB6311">
        <w:rPr>
          <w:rStyle w:val="Zag11"/>
          <w:rFonts w:ascii="Times New Roman" w:eastAsia="@Arial Unicode MS" w:hAnsi="Times New Roman" w:cs="Times New Roman"/>
          <w:b/>
          <w:sz w:val="24"/>
          <w:szCs w:val="24"/>
        </w:rPr>
        <w:t>мышления</w:t>
      </w:r>
      <w:r w:rsidRPr="00A95037">
        <w:rPr>
          <w:rStyle w:val="Zag11"/>
          <w:rFonts w:ascii="Times New Roman" w:eastAsia="@Arial Unicode MS" w:hAnsi="Times New Roman" w:cs="Times New Roman"/>
          <w:sz w:val="24"/>
          <w:szCs w:val="24"/>
        </w:rPr>
        <w:t>,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A95037" w:rsidRPr="00A95037" w:rsidRDefault="00A95037" w:rsidP="0096182A">
      <w:pPr>
        <w:spacing w:after="0" w:line="240" w:lineRule="auto"/>
        <w:ind w:firstLine="709"/>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скорригировать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w:t>
      </w:r>
      <w:r w:rsidR="00535379">
        <w:rPr>
          <w:rStyle w:val="Zag11"/>
          <w:rFonts w:ascii="Times New Roman" w:eastAsia="@Arial Unicode MS" w:hAnsi="Times New Roman" w:cs="Times New Roman"/>
          <w:sz w:val="24"/>
          <w:szCs w:val="24"/>
        </w:rPr>
        <w:t>ениями), в том числе и словесно-</w:t>
      </w:r>
      <w:r w:rsidRPr="00A95037">
        <w:rPr>
          <w:rStyle w:val="Zag11"/>
          <w:rFonts w:ascii="Times New Roman" w:eastAsia="@Arial Unicode MS" w:hAnsi="Times New Roman" w:cs="Times New Roman"/>
          <w:sz w:val="24"/>
          <w:szCs w:val="24"/>
        </w:rPr>
        <w:t>логического.</w:t>
      </w:r>
    </w:p>
    <w:p w:rsidR="00A95037" w:rsidRPr="00A95037" w:rsidRDefault="00A95037" w:rsidP="0096182A">
      <w:pPr>
        <w:spacing w:after="0" w:line="240" w:lineRule="auto"/>
        <w:ind w:firstLine="709"/>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Особенности восприятия и осмысления детьми учебного материала неразрывно связаны с особенностями их </w:t>
      </w:r>
      <w:r w:rsidRPr="00AB6311">
        <w:rPr>
          <w:rStyle w:val="Zag11"/>
          <w:rFonts w:ascii="Times New Roman" w:eastAsia="@Arial Unicode MS" w:hAnsi="Times New Roman" w:cs="Times New Roman"/>
          <w:b/>
          <w:sz w:val="24"/>
          <w:szCs w:val="24"/>
        </w:rPr>
        <w:t>памяти</w:t>
      </w:r>
      <w:r w:rsidRPr="00A95037">
        <w:rPr>
          <w:rStyle w:val="Zag11"/>
          <w:rFonts w:ascii="Times New Roman" w:eastAsia="@Arial Unicode MS" w:hAnsi="Times New Roman" w:cs="Times New Roman"/>
          <w:sz w:val="24"/>
          <w:szCs w:val="24"/>
        </w:rPr>
        <w:t>.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w:t>
      </w:r>
      <w:r w:rsidRPr="00A95037">
        <w:rPr>
          <w:rStyle w:val="Zag11"/>
          <w:rFonts w:ascii="Times New Roman" w:eastAsia="@Arial Unicode MS" w:hAnsi="Times New Roman" w:cs="Times New Roman"/>
          <w:sz w:val="24"/>
          <w:szCs w:val="24"/>
        </w:rPr>
        <w:tab/>
        <w:t>вследствие трудностей установления логических</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 xml:space="preserve">отношений полученная информация может воспроизводиться бессистемно, с большим количеством </w:t>
      </w:r>
      <w:r w:rsidRPr="00A95037">
        <w:rPr>
          <w:rStyle w:val="Zag11"/>
          <w:rFonts w:ascii="Times New Roman" w:eastAsia="@Arial Unicode MS" w:hAnsi="Times New Roman" w:cs="Times New Roman"/>
          <w:sz w:val="24"/>
          <w:szCs w:val="24"/>
        </w:rPr>
        <w:lastRenderedPageBreak/>
        <w:t>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каждого ребенка с умственной отсталостью (интеллектуальными нарушениями). В связи с этим</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мнемической деятельности.</w:t>
      </w:r>
    </w:p>
    <w:p w:rsidR="00A95037" w:rsidRPr="00A95037" w:rsidRDefault="00A95037" w:rsidP="0096182A">
      <w:pPr>
        <w:spacing w:after="0" w:line="240" w:lineRule="auto"/>
        <w:ind w:firstLine="709"/>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w:t>
      </w:r>
      <w:r w:rsidRPr="00AB6311">
        <w:rPr>
          <w:rStyle w:val="Zag11"/>
          <w:rFonts w:ascii="Times New Roman" w:eastAsia="@Arial Unicode MS" w:hAnsi="Times New Roman" w:cs="Times New Roman"/>
          <w:b/>
          <w:sz w:val="24"/>
          <w:szCs w:val="24"/>
        </w:rPr>
        <w:t>внимания</w:t>
      </w:r>
      <w:r w:rsidRPr="00A95037">
        <w:rPr>
          <w:rStyle w:val="Zag11"/>
          <w:rFonts w:ascii="Times New Roman" w:eastAsia="@Arial Unicode MS" w:hAnsi="Times New Roman" w:cs="Times New Roman"/>
          <w:sz w:val="24"/>
          <w:szCs w:val="24"/>
        </w:rPr>
        <w:t>,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A95037" w:rsidRPr="00A95037" w:rsidRDefault="00A95037" w:rsidP="0096182A">
      <w:pPr>
        <w:spacing w:after="0" w:line="240" w:lineRule="auto"/>
        <w:ind w:firstLine="709"/>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Для успешного обучения необходимы достаточно развитые </w:t>
      </w:r>
      <w:r w:rsidRPr="00AB6311">
        <w:rPr>
          <w:rStyle w:val="Zag11"/>
          <w:rFonts w:ascii="Times New Roman" w:eastAsia="@Arial Unicode MS" w:hAnsi="Times New Roman" w:cs="Times New Roman"/>
          <w:b/>
          <w:sz w:val="24"/>
          <w:szCs w:val="24"/>
        </w:rPr>
        <w:t>представления и воображение.</w:t>
      </w:r>
      <w:r w:rsidRPr="00A95037">
        <w:rPr>
          <w:rStyle w:val="Zag11"/>
          <w:rFonts w:ascii="Times New Roman" w:eastAsia="@Arial Unicode MS" w:hAnsi="Times New Roman" w:cs="Times New Roman"/>
          <w:sz w:val="24"/>
          <w:szCs w:val="24"/>
        </w:rPr>
        <w:t xml:space="preserve"> Представлениям детей с умственной отсталостью (интеллектуальными нарушениями) свойственна недифференцированоость,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w:t>
      </w:r>
      <w:r w:rsidR="00D633EE">
        <w:rPr>
          <w:rStyle w:val="Zag11"/>
          <w:rFonts w:ascii="Times New Roman" w:eastAsia="@Arial Unicode MS" w:hAnsi="Times New Roman" w:cs="Times New Roman"/>
          <w:sz w:val="24"/>
          <w:szCs w:val="24"/>
        </w:rPr>
        <w:t>тавлений, прежде всего — пред</w:t>
      </w:r>
      <w:r w:rsidRPr="00A95037">
        <w:rPr>
          <w:rStyle w:val="Zag11"/>
          <w:rFonts w:ascii="Times New Roman" w:eastAsia="@Arial Unicode MS" w:hAnsi="Times New Roman" w:cs="Times New Roman"/>
          <w:sz w:val="24"/>
          <w:szCs w:val="24"/>
        </w:rPr>
        <w:t>ставлений об окружающей действительности.</w:t>
      </w:r>
    </w:p>
    <w:p w:rsidR="00A95037" w:rsidRPr="00A95037" w:rsidRDefault="00A95037" w:rsidP="0096182A">
      <w:pPr>
        <w:spacing w:after="0" w:line="240" w:lineRule="auto"/>
        <w:ind w:firstLine="709"/>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У школьников с умственной отсталостью (интеллектуальными нарушениями) отмечаются недостатки в развитии </w:t>
      </w:r>
      <w:r w:rsidRPr="00AB6311">
        <w:rPr>
          <w:rStyle w:val="Zag11"/>
          <w:rFonts w:ascii="Times New Roman" w:eastAsia="@Arial Unicode MS" w:hAnsi="Times New Roman" w:cs="Times New Roman"/>
          <w:b/>
          <w:sz w:val="24"/>
          <w:szCs w:val="24"/>
        </w:rPr>
        <w:t>речевой деятельности</w:t>
      </w:r>
      <w:r w:rsidRPr="00A95037">
        <w:rPr>
          <w:rStyle w:val="Zag11"/>
          <w:rFonts w:ascii="Times New Roman" w:eastAsia="@Arial Unicode MS" w:hAnsi="Times New Roman" w:cs="Times New Roman"/>
          <w:sz w:val="24"/>
          <w:szCs w:val="24"/>
        </w:rPr>
        <w:t>,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rsidR="00A95037" w:rsidRPr="00A95037" w:rsidRDefault="00A95037" w:rsidP="0096182A">
      <w:pPr>
        <w:spacing w:after="0" w:line="240" w:lineRule="auto"/>
        <w:ind w:firstLine="709"/>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w:t>
      </w:r>
      <w:r w:rsidR="00D633EE">
        <w:rPr>
          <w:rStyle w:val="Zag11"/>
          <w:rFonts w:ascii="Times New Roman" w:eastAsia="@Arial Unicode MS" w:hAnsi="Times New Roman" w:cs="Times New Roman"/>
          <w:sz w:val="24"/>
          <w:szCs w:val="24"/>
        </w:rPr>
        <w:t>оложительные условия для овладе</w:t>
      </w:r>
      <w:r w:rsidRPr="00A95037">
        <w:rPr>
          <w:rStyle w:val="Zag11"/>
          <w:rFonts w:ascii="Times New Roman" w:eastAsia="@Arial Unicode MS" w:hAnsi="Times New Roman" w:cs="Times New Roman"/>
          <w:sz w:val="24"/>
          <w:szCs w:val="24"/>
        </w:rPr>
        <w:t>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A95037" w:rsidRPr="00A95037" w:rsidRDefault="00A95037" w:rsidP="0096182A">
      <w:pPr>
        <w:spacing w:after="0" w:line="240" w:lineRule="auto"/>
        <w:ind w:firstLine="709"/>
        <w:jc w:val="both"/>
        <w:rPr>
          <w:rStyle w:val="Zag11"/>
          <w:rFonts w:ascii="Times New Roman" w:eastAsia="@Arial Unicode MS" w:hAnsi="Times New Roman" w:cs="Times New Roman"/>
          <w:sz w:val="24"/>
          <w:szCs w:val="24"/>
        </w:rPr>
      </w:pPr>
      <w:r w:rsidRPr="00AB6311">
        <w:rPr>
          <w:rStyle w:val="Zag11"/>
          <w:rFonts w:ascii="Times New Roman" w:eastAsia="@Arial Unicode MS" w:hAnsi="Times New Roman" w:cs="Times New Roman"/>
          <w:b/>
          <w:sz w:val="24"/>
          <w:szCs w:val="24"/>
        </w:rPr>
        <w:t>Моторная сфера</w:t>
      </w:r>
      <w:r w:rsidRPr="00A95037">
        <w:rPr>
          <w:rStyle w:val="Zag11"/>
          <w:rFonts w:ascii="Times New Roman" w:eastAsia="@Arial Unicode MS" w:hAnsi="Times New Roman" w:cs="Times New Roman"/>
          <w:sz w:val="24"/>
          <w:szCs w:val="24"/>
        </w:rPr>
        <w:t xml:space="preserve">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w:t>
      </w:r>
      <w:r w:rsidRPr="00A95037">
        <w:rPr>
          <w:rStyle w:val="Zag11"/>
          <w:rFonts w:ascii="Times New Roman" w:eastAsia="@Arial Unicode MS" w:hAnsi="Times New Roman" w:cs="Times New Roman"/>
          <w:sz w:val="24"/>
          <w:szCs w:val="24"/>
        </w:rPr>
        <w:lastRenderedPageBreak/>
        <w:t>движений пальцев рук и кисти, а также позволяет подготовить</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обучающихся к овладению учебными и трудовыми действиями, требующими определенной моторной ловкости.</w:t>
      </w:r>
    </w:p>
    <w:p w:rsidR="00A95037" w:rsidRPr="00A95037" w:rsidRDefault="00A95037" w:rsidP="0096182A">
      <w:pPr>
        <w:spacing w:after="0" w:line="240" w:lineRule="auto"/>
        <w:ind w:firstLine="709"/>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Психологические особенности обучающихся с умственной отсталостью (интеллектуальными нарушениями) проявляются и в нарушении </w:t>
      </w:r>
      <w:r w:rsidRPr="00AB6311">
        <w:rPr>
          <w:rStyle w:val="Zag11"/>
          <w:rFonts w:ascii="Times New Roman" w:eastAsia="@Arial Unicode MS" w:hAnsi="Times New Roman" w:cs="Times New Roman"/>
          <w:b/>
          <w:sz w:val="24"/>
          <w:szCs w:val="24"/>
        </w:rPr>
        <w:t>эмоциональной сферы</w:t>
      </w:r>
      <w:r w:rsidRPr="00A95037">
        <w:rPr>
          <w:rStyle w:val="Zag11"/>
          <w:rFonts w:ascii="Times New Roman" w:eastAsia="@Arial Unicode MS" w:hAnsi="Times New Roman" w:cs="Times New Roman"/>
          <w:sz w:val="24"/>
          <w:szCs w:val="24"/>
        </w:rPr>
        <w:t>.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A95037" w:rsidRPr="00A95037" w:rsidRDefault="00A95037" w:rsidP="0096182A">
      <w:pPr>
        <w:spacing w:after="0" w:line="240" w:lineRule="auto"/>
        <w:ind w:firstLine="709"/>
        <w:jc w:val="both"/>
        <w:rPr>
          <w:rStyle w:val="Zag11"/>
          <w:rFonts w:ascii="Times New Roman" w:eastAsia="@Arial Unicode MS" w:hAnsi="Times New Roman" w:cs="Times New Roman"/>
          <w:sz w:val="24"/>
          <w:szCs w:val="24"/>
        </w:rPr>
      </w:pPr>
      <w:r w:rsidRPr="00AB6311">
        <w:rPr>
          <w:rStyle w:val="Zag11"/>
          <w:rFonts w:ascii="Times New Roman" w:eastAsia="@Arial Unicode MS" w:hAnsi="Times New Roman" w:cs="Times New Roman"/>
          <w:b/>
          <w:sz w:val="24"/>
          <w:szCs w:val="24"/>
        </w:rPr>
        <w:t>Волевая сфера</w:t>
      </w:r>
      <w:r w:rsidRPr="00A95037">
        <w:rPr>
          <w:rStyle w:val="Zag11"/>
          <w:rFonts w:ascii="Times New Roman" w:eastAsia="@Arial Unicode MS" w:hAnsi="Times New Roman" w:cs="Times New Roman"/>
          <w:sz w:val="24"/>
          <w:szCs w:val="24"/>
        </w:rPr>
        <w:t xml:space="preserve">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w:t>
      </w:r>
      <w:r w:rsidRPr="00AB6311">
        <w:rPr>
          <w:rStyle w:val="Zag11"/>
          <w:rFonts w:ascii="Times New Roman" w:eastAsia="@Arial Unicode MS" w:hAnsi="Times New Roman" w:cs="Times New Roman"/>
          <w:b/>
          <w:sz w:val="24"/>
          <w:szCs w:val="24"/>
        </w:rPr>
        <w:t>деятельности</w:t>
      </w:r>
      <w:r w:rsidRPr="00A95037">
        <w:rPr>
          <w:rStyle w:val="Zag11"/>
          <w:rFonts w:ascii="Times New Roman" w:eastAsia="@Arial Unicode MS" w:hAnsi="Times New Roman" w:cs="Times New Roman"/>
          <w:sz w:val="24"/>
          <w:szCs w:val="24"/>
        </w:rPr>
        <w:t>,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A95037" w:rsidRPr="00A95037" w:rsidRDefault="00A95037" w:rsidP="0096182A">
      <w:pPr>
        <w:spacing w:after="0" w:line="240" w:lineRule="auto"/>
        <w:ind w:firstLine="709"/>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sidRPr="00AB6311">
        <w:rPr>
          <w:rStyle w:val="Zag11"/>
          <w:rFonts w:ascii="Times New Roman" w:eastAsia="@Arial Unicode MS" w:hAnsi="Times New Roman" w:cs="Times New Roman"/>
          <w:b/>
          <w:sz w:val="24"/>
          <w:szCs w:val="24"/>
        </w:rPr>
        <w:t>личности</w:t>
      </w:r>
      <w:r w:rsidRPr="00A95037">
        <w:rPr>
          <w:rStyle w:val="Zag11"/>
          <w:rFonts w:ascii="Times New Roman" w:eastAsia="@Arial Unicode MS" w:hAnsi="Times New Roman" w:cs="Times New Roman"/>
          <w:sz w:val="24"/>
          <w:szCs w:val="24"/>
        </w:rPr>
        <w:t xml:space="preserve">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w:t>
      </w:r>
      <w:r w:rsidRPr="00AB6311">
        <w:rPr>
          <w:rStyle w:val="Zag11"/>
          <w:rFonts w:ascii="Times New Roman" w:eastAsia="@Arial Unicode MS" w:hAnsi="Times New Roman" w:cs="Times New Roman"/>
          <w:b/>
          <w:sz w:val="24"/>
          <w:szCs w:val="24"/>
        </w:rPr>
        <w:t>межличностных отношений</w:t>
      </w:r>
      <w:r w:rsidR="00C5549E">
        <w:rPr>
          <w:rStyle w:val="Zag11"/>
          <w:rFonts w:ascii="Times New Roman" w:eastAsia="@Arial Unicode MS" w:hAnsi="Times New Roman" w:cs="Times New Roman"/>
          <w:sz w:val="24"/>
          <w:szCs w:val="24"/>
        </w:rPr>
        <w:t xml:space="preserve"> является: </w:t>
      </w:r>
      <w:r w:rsidRPr="00A95037">
        <w:rPr>
          <w:rStyle w:val="Zag11"/>
          <w:rFonts w:ascii="Times New Roman" w:eastAsia="@Arial Unicode MS" w:hAnsi="Times New Roman" w:cs="Times New Roman"/>
          <w:sz w:val="24"/>
          <w:szCs w:val="24"/>
        </w:rPr>
        <w:t>высокая конфликтность, сопровождаемая</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 xml:space="preserve">неадекватными поведенческими реакциями; слабая мотивированность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AB6311">
        <w:rPr>
          <w:rStyle w:val="Zag11"/>
          <w:rFonts w:ascii="Times New Roman" w:eastAsia="@Arial Unicode MS" w:hAnsi="Times New Roman" w:cs="Times New Roman"/>
          <w:b/>
          <w:sz w:val="24"/>
          <w:szCs w:val="24"/>
        </w:rPr>
        <w:t>поведении</w:t>
      </w:r>
      <w:r w:rsidRPr="00A95037">
        <w:rPr>
          <w:rStyle w:val="Zag11"/>
          <w:rFonts w:ascii="Times New Roman" w:eastAsia="@Arial Unicode MS" w:hAnsi="Times New Roman" w:cs="Times New Roman"/>
          <w:sz w:val="24"/>
          <w:szCs w:val="24"/>
        </w:rPr>
        <w:t>,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A95037" w:rsidRDefault="00A95037" w:rsidP="0096182A">
      <w:pPr>
        <w:spacing w:after="0" w:line="240" w:lineRule="auto"/>
        <w:ind w:firstLine="709"/>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w:t>
      </w:r>
      <w:r w:rsidR="00B1462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w:t>
      </w:r>
      <w:r w:rsidR="00B14629">
        <w:rPr>
          <w:rStyle w:val="Zag11"/>
          <w:rFonts w:ascii="Times New Roman" w:eastAsia="@Arial Unicode MS" w:hAnsi="Times New Roman" w:cs="Times New Roman"/>
          <w:sz w:val="24"/>
          <w:szCs w:val="24"/>
        </w:rPr>
        <w:t>и</w:t>
      </w:r>
      <w:r w:rsidRPr="00A95037">
        <w:rPr>
          <w:rStyle w:val="Zag11"/>
          <w:rFonts w:ascii="Times New Roman" w:eastAsia="@Arial Unicode MS" w:hAnsi="Times New Roman" w:cs="Times New Roman"/>
          <w:sz w:val="24"/>
          <w:szCs w:val="24"/>
        </w:rPr>
        <w:t xml:space="preserve">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w:t>
      </w:r>
      <w:r w:rsidRPr="00A95037">
        <w:rPr>
          <w:rStyle w:val="Zag11"/>
          <w:rFonts w:ascii="Times New Roman" w:eastAsia="@Arial Unicode MS" w:hAnsi="Times New Roman" w:cs="Times New Roman"/>
          <w:sz w:val="24"/>
          <w:szCs w:val="24"/>
        </w:rPr>
        <w:lastRenderedPageBreak/>
        <w:t>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D633EE" w:rsidRPr="00A95037" w:rsidRDefault="00D633EE" w:rsidP="0096182A">
      <w:pPr>
        <w:spacing w:after="0" w:line="240" w:lineRule="auto"/>
        <w:ind w:firstLine="709"/>
        <w:jc w:val="both"/>
        <w:rPr>
          <w:rStyle w:val="Zag11"/>
          <w:rFonts w:ascii="Times New Roman" w:eastAsia="@Arial Unicode MS" w:hAnsi="Times New Roman" w:cs="Times New Roman"/>
          <w:sz w:val="24"/>
          <w:szCs w:val="24"/>
        </w:rPr>
      </w:pPr>
    </w:p>
    <w:p w:rsidR="00AB6311" w:rsidRDefault="00A95037" w:rsidP="008B6055">
      <w:pPr>
        <w:ind w:firstLine="708"/>
        <w:contextualSpacing/>
        <w:jc w:val="center"/>
        <w:rPr>
          <w:rStyle w:val="Zag11"/>
          <w:rFonts w:ascii="Times New Roman" w:eastAsia="@Arial Unicode MS" w:hAnsi="Times New Roman" w:cs="Times New Roman"/>
          <w:b/>
          <w:sz w:val="24"/>
          <w:szCs w:val="24"/>
        </w:rPr>
      </w:pPr>
      <w:r w:rsidRPr="00AB6311">
        <w:rPr>
          <w:rStyle w:val="Zag11"/>
          <w:rFonts w:ascii="Times New Roman" w:eastAsia="@Arial Unicode MS" w:hAnsi="Times New Roman" w:cs="Times New Roman"/>
          <w:b/>
          <w:sz w:val="24"/>
          <w:szCs w:val="24"/>
        </w:rPr>
        <w:t>Особые образовательные потребности обучающихся с легкой умственной отсталостью (интеллектуальными нарушениями)</w:t>
      </w:r>
      <w:r w:rsidR="00B14629" w:rsidRPr="00AB6311">
        <w:rPr>
          <w:rStyle w:val="Zag11"/>
          <w:rFonts w:ascii="Times New Roman" w:eastAsia="@Arial Unicode MS" w:hAnsi="Times New Roman" w:cs="Times New Roman"/>
          <w:b/>
          <w:sz w:val="24"/>
          <w:szCs w:val="24"/>
        </w:rPr>
        <w:t xml:space="preserve"> </w:t>
      </w:r>
    </w:p>
    <w:p w:rsidR="00A95037" w:rsidRPr="00A95037" w:rsidRDefault="00AB6311" w:rsidP="008B6055">
      <w:pPr>
        <w:ind w:firstLine="708"/>
        <w:contextualSpacing/>
        <w:jc w:val="both"/>
        <w:rPr>
          <w:rStyle w:val="Zag11"/>
          <w:rFonts w:ascii="Times New Roman" w:eastAsia="@Arial Unicode MS" w:hAnsi="Times New Roman" w:cs="Times New Roman"/>
          <w:sz w:val="24"/>
          <w:szCs w:val="24"/>
        </w:rPr>
      </w:pPr>
      <w:r w:rsidRPr="00AB6311">
        <w:rPr>
          <w:rStyle w:val="Zag11"/>
          <w:rFonts w:ascii="Times New Roman" w:eastAsia="@Arial Unicode MS" w:hAnsi="Times New Roman" w:cs="Times New Roman"/>
          <w:sz w:val="24"/>
          <w:szCs w:val="24"/>
        </w:rPr>
        <w:t>Н</w:t>
      </w:r>
      <w:r w:rsidR="00A95037" w:rsidRPr="00A95037">
        <w:rPr>
          <w:rStyle w:val="Zag11"/>
          <w:rFonts w:ascii="Times New Roman" w:eastAsia="@Arial Unicode MS" w:hAnsi="Times New Roman" w:cs="Times New Roman"/>
          <w:sz w:val="24"/>
          <w:szCs w:val="24"/>
        </w:rPr>
        <w:t>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w:t>
      </w:r>
      <w:r w:rsidR="00B14629">
        <w:rPr>
          <w:rStyle w:val="Zag11"/>
          <w:rFonts w:ascii="Times New Roman" w:eastAsia="@Arial Unicode MS" w:hAnsi="Times New Roman" w:cs="Times New Roman"/>
          <w:sz w:val="24"/>
          <w:szCs w:val="24"/>
        </w:rPr>
        <w:t>ихся с ОВЗ, так и специфические</w:t>
      </w:r>
      <w:r w:rsidRPr="00A95037">
        <w:rPr>
          <w:rStyle w:val="Zag11"/>
          <w:rFonts w:ascii="Times New Roman" w:eastAsia="@Arial Unicode MS" w:hAnsi="Times New Roman" w:cs="Times New Roman"/>
          <w:sz w:val="24"/>
          <w:szCs w:val="24"/>
        </w:rPr>
        <w:t>.</w:t>
      </w:r>
    </w:p>
    <w:p w:rsidR="00A95037" w:rsidRPr="00A95037" w:rsidRDefault="00B14629" w:rsidP="008B6055">
      <w:pPr>
        <w:ind w:firstLine="708"/>
        <w:contextualSpacing/>
        <w:jc w:val="both"/>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 xml:space="preserve">К общим потребностям относятся: </w:t>
      </w:r>
      <w:r w:rsidR="00A95037" w:rsidRPr="00A95037">
        <w:rPr>
          <w:rStyle w:val="Zag11"/>
          <w:rFonts w:ascii="Times New Roman" w:eastAsia="@Arial Unicode MS" w:hAnsi="Times New Roman" w:cs="Times New Roman"/>
          <w:sz w:val="24"/>
          <w:szCs w:val="24"/>
        </w:rPr>
        <w:t>время начала образования,</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A95037" w:rsidRPr="00A95037" w:rsidRDefault="00A95037" w:rsidP="00FA0A32">
      <w:pPr>
        <w:spacing w:after="0" w:line="240" w:lineRule="auto"/>
        <w:ind w:firstLine="708"/>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Для обучающихся с легкой умственной отсталостью (интеллектуальными нарушениями) характерны следующие специфические образовательные потребности:</w:t>
      </w:r>
    </w:p>
    <w:p w:rsidR="00A95037" w:rsidRPr="00A95037" w:rsidRDefault="00A95037" w:rsidP="00FA0A32">
      <w:pPr>
        <w:spacing w:after="0" w:line="240" w:lineRule="auto"/>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раннее получение специальной помощи средствами образования;</w:t>
      </w:r>
    </w:p>
    <w:p w:rsidR="00A95037" w:rsidRPr="00A95037" w:rsidRDefault="00A95037" w:rsidP="00FA0A32">
      <w:pPr>
        <w:spacing w:after="0" w:line="240" w:lineRule="auto"/>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A95037" w:rsidRPr="00A95037" w:rsidRDefault="00A95037" w:rsidP="00FA0A32">
      <w:pPr>
        <w:spacing w:after="0" w:line="240" w:lineRule="auto"/>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научный, практико-ориентированный, действенный характер содержа-ния образования;</w:t>
      </w:r>
    </w:p>
    <w:p w:rsidR="00A95037" w:rsidRPr="00A95037" w:rsidRDefault="00A95037" w:rsidP="00FA0A32">
      <w:pPr>
        <w:spacing w:after="0" w:line="240" w:lineRule="auto"/>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доступность содержания познавательных задач, реализуемых в процессе образования;</w:t>
      </w:r>
    </w:p>
    <w:p w:rsidR="00A95037" w:rsidRPr="00A95037" w:rsidRDefault="00A95037" w:rsidP="00FA0A32">
      <w:pPr>
        <w:spacing w:after="0" w:line="240" w:lineRule="auto"/>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A95037" w:rsidRPr="00A95037" w:rsidRDefault="00A95037" w:rsidP="00FA0A32">
      <w:pPr>
        <w:spacing w:after="0" w:line="240" w:lineRule="auto"/>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A95037" w:rsidRPr="00A95037" w:rsidRDefault="00A95037" w:rsidP="00FA0A32">
      <w:pPr>
        <w:spacing w:after="0" w:line="240" w:lineRule="auto"/>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A95037" w:rsidRPr="00A95037" w:rsidRDefault="00A95037" w:rsidP="00FA0A32">
      <w:pPr>
        <w:spacing w:after="0" w:line="240" w:lineRule="auto"/>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 </w:t>
      </w:r>
    </w:p>
    <w:p w:rsidR="00A95037" w:rsidRPr="00A95037" w:rsidRDefault="00A95037" w:rsidP="00FA0A32">
      <w:pPr>
        <w:spacing w:after="0" w:line="240" w:lineRule="auto"/>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A95037" w:rsidRPr="00A95037" w:rsidRDefault="00A95037" w:rsidP="00FA0A32">
      <w:pPr>
        <w:spacing w:after="0" w:line="240" w:lineRule="auto"/>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стимуляция познавательной активности, формирование позитивного отношения к окружающему миру.</w:t>
      </w:r>
    </w:p>
    <w:p w:rsidR="00ED0FDC" w:rsidRDefault="00A95037" w:rsidP="00FA0A32">
      <w:pPr>
        <w:spacing w:after="0" w:line="240" w:lineRule="auto"/>
        <w:ind w:firstLine="708"/>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w:t>
      </w:r>
      <w:r w:rsidRPr="00A95037">
        <w:rPr>
          <w:rStyle w:val="Zag11"/>
          <w:rFonts w:ascii="Times New Roman" w:eastAsia="@Arial Unicode MS" w:hAnsi="Times New Roman" w:cs="Times New Roman"/>
          <w:sz w:val="24"/>
          <w:szCs w:val="24"/>
        </w:rPr>
        <w:lastRenderedPageBreak/>
        <w:t>процессе изучения обучающимися учебных предметов, а также в ходе проведения коррекционно-развивающих занятий.</w:t>
      </w:r>
    </w:p>
    <w:p w:rsidR="00ED0FDC" w:rsidRDefault="00ED0FDC" w:rsidP="0096182A">
      <w:pPr>
        <w:spacing w:after="0" w:line="240" w:lineRule="auto"/>
        <w:ind w:firstLine="708"/>
        <w:jc w:val="both"/>
        <w:rPr>
          <w:rStyle w:val="Zag11"/>
          <w:rFonts w:ascii="Times New Roman" w:eastAsia="@Arial Unicode MS" w:hAnsi="Times New Roman" w:cs="Times New Roman"/>
          <w:sz w:val="24"/>
          <w:szCs w:val="24"/>
        </w:rPr>
      </w:pPr>
    </w:p>
    <w:p w:rsidR="008962E8" w:rsidRPr="00A65EE9" w:rsidRDefault="008962E8" w:rsidP="00A65EE9">
      <w:pPr>
        <w:pStyle w:val="110"/>
        <w:tabs>
          <w:tab w:val="left" w:pos="1546"/>
        </w:tabs>
        <w:spacing w:before="0"/>
        <w:ind w:left="0"/>
        <w:jc w:val="center"/>
        <w:rPr>
          <w:b w:val="0"/>
          <w:sz w:val="24"/>
          <w:szCs w:val="24"/>
          <w:lang w:val="ru-RU"/>
        </w:rPr>
      </w:pPr>
      <w:r w:rsidRPr="00A65EE9">
        <w:rPr>
          <w:sz w:val="24"/>
          <w:szCs w:val="24"/>
          <w:lang w:val="ru-RU"/>
        </w:rPr>
        <w:t>Психолого-педагогическая характеристика обучающихся с задержкой психического</w:t>
      </w:r>
      <w:r w:rsidRPr="00A65EE9">
        <w:rPr>
          <w:spacing w:val="53"/>
          <w:sz w:val="24"/>
          <w:szCs w:val="24"/>
          <w:lang w:val="ru-RU"/>
        </w:rPr>
        <w:t xml:space="preserve"> </w:t>
      </w:r>
      <w:r w:rsidRPr="00A65EE9">
        <w:rPr>
          <w:sz w:val="24"/>
          <w:szCs w:val="24"/>
          <w:lang w:val="ru-RU"/>
        </w:rPr>
        <w:t>развития</w:t>
      </w:r>
    </w:p>
    <w:p w:rsidR="008962E8" w:rsidRPr="00A65EE9" w:rsidRDefault="008962E8" w:rsidP="00A65EE9">
      <w:pPr>
        <w:pStyle w:val="a5"/>
        <w:spacing w:after="0" w:line="240" w:lineRule="auto"/>
        <w:ind w:firstLine="709"/>
        <w:jc w:val="both"/>
        <w:rPr>
          <w:rFonts w:ascii="Times New Roman" w:hAnsi="Times New Roman"/>
          <w:sz w:val="24"/>
          <w:szCs w:val="24"/>
        </w:rPr>
      </w:pPr>
      <w:r w:rsidRPr="00A65EE9">
        <w:rPr>
          <w:rFonts w:ascii="Times New Roman" w:hAnsi="Times New Roman"/>
          <w:sz w:val="24"/>
          <w:szCs w:val="24"/>
        </w:rPr>
        <w:t>Обучающиеся с задержкой психического развития — это дети, имеющее недостатки в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A65EE9" w:rsidRPr="00A65EE9" w:rsidRDefault="008962E8" w:rsidP="00A65EE9">
      <w:pPr>
        <w:pStyle w:val="a5"/>
        <w:spacing w:after="0" w:line="240" w:lineRule="auto"/>
        <w:ind w:firstLine="709"/>
        <w:jc w:val="both"/>
        <w:rPr>
          <w:rFonts w:ascii="Times New Roman" w:hAnsi="Times New Roman"/>
          <w:sz w:val="24"/>
          <w:szCs w:val="24"/>
        </w:rPr>
      </w:pPr>
      <w:r w:rsidRPr="00A65EE9">
        <w:rPr>
          <w:rFonts w:ascii="Times New Roman" w:hAnsi="Times New Roman"/>
          <w:color w:val="000009"/>
          <w:spacing w:val="-3"/>
          <w:sz w:val="24"/>
          <w:szCs w:val="24"/>
        </w:rPr>
        <w:t xml:space="preserve">Категория обучающихся </w:t>
      </w:r>
      <w:r w:rsidRPr="00A65EE9">
        <w:rPr>
          <w:rFonts w:ascii="Times New Roman" w:hAnsi="Times New Roman"/>
          <w:color w:val="000009"/>
          <w:sz w:val="24"/>
          <w:szCs w:val="24"/>
        </w:rPr>
        <w:t xml:space="preserve">с </w:t>
      </w:r>
      <w:r w:rsidRPr="00A65EE9">
        <w:rPr>
          <w:rFonts w:ascii="Times New Roman" w:hAnsi="Times New Roman"/>
          <w:color w:val="000009"/>
          <w:spacing w:val="-3"/>
          <w:sz w:val="24"/>
          <w:szCs w:val="24"/>
        </w:rPr>
        <w:t xml:space="preserve">задержкой </w:t>
      </w:r>
      <w:r w:rsidRPr="00A65EE9">
        <w:rPr>
          <w:rFonts w:ascii="Times New Roman" w:hAnsi="Times New Roman"/>
          <w:color w:val="000009"/>
          <w:sz w:val="24"/>
          <w:szCs w:val="24"/>
        </w:rPr>
        <w:t xml:space="preserve">психического развития – наиболее многочисленная среди детей с ОВЗ и </w:t>
      </w:r>
      <w:r w:rsidRPr="00A65EE9">
        <w:rPr>
          <w:rFonts w:ascii="Times New Roman" w:hAnsi="Times New Roman"/>
          <w:color w:val="000009"/>
          <w:spacing w:val="-3"/>
          <w:sz w:val="24"/>
          <w:szCs w:val="24"/>
        </w:rPr>
        <w:t xml:space="preserve">неоднородная </w:t>
      </w:r>
      <w:r w:rsidRPr="00A65EE9">
        <w:rPr>
          <w:rFonts w:ascii="Times New Roman" w:hAnsi="Times New Roman"/>
          <w:color w:val="000009"/>
          <w:sz w:val="24"/>
          <w:szCs w:val="24"/>
        </w:rPr>
        <w:t xml:space="preserve">по составу группа </w:t>
      </w:r>
      <w:r w:rsidRPr="00A65EE9">
        <w:rPr>
          <w:rFonts w:ascii="Times New Roman" w:hAnsi="Times New Roman"/>
          <w:color w:val="000009"/>
          <w:spacing w:val="-4"/>
          <w:sz w:val="24"/>
          <w:szCs w:val="24"/>
        </w:rPr>
        <w:t xml:space="preserve">школьников. </w:t>
      </w:r>
      <w:r w:rsidRPr="00A65EE9">
        <w:rPr>
          <w:rFonts w:ascii="Times New Roman" w:hAnsi="Times New Roman"/>
          <w:color w:val="000009"/>
          <w:sz w:val="24"/>
          <w:szCs w:val="24"/>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w:t>
      </w:r>
      <w:r w:rsidRPr="00A65EE9">
        <w:rPr>
          <w:rFonts w:ascii="Times New Roman" w:hAnsi="Times New Roman"/>
          <w:color w:val="000009"/>
          <w:spacing w:val="60"/>
          <w:sz w:val="24"/>
          <w:szCs w:val="24"/>
        </w:rPr>
        <w:t xml:space="preserve"> </w:t>
      </w:r>
      <w:r w:rsidRPr="00A65EE9">
        <w:rPr>
          <w:rFonts w:ascii="Times New Roman" w:hAnsi="Times New Roman"/>
          <w:color w:val="000009"/>
          <w:sz w:val="24"/>
          <w:szCs w:val="24"/>
        </w:rPr>
        <w:t>соматические</w:t>
      </w:r>
      <w:r w:rsidR="00A65EE9" w:rsidRPr="00A65EE9">
        <w:rPr>
          <w:rFonts w:ascii="Times New Roman" w:hAnsi="Times New Roman"/>
          <w:color w:val="000009"/>
          <w:sz w:val="24"/>
          <w:szCs w:val="24"/>
        </w:rPr>
        <w:t xml:space="preserve">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A65EE9" w:rsidRPr="00A65EE9" w:rsidRDefault="00A65EE9" w:rsidP="00A65EE9">
      <w:pPr>
        <w:pStyle w:val="a5"/>
        <w:spacing w:after="0" w:line="240" w:lineRule="auto"/>
        <w:ind w:firstLine="709"/>
        <w:jc w:val="both"/>
        <w:rPr>
          <w:rFonts w:ascii="Times New Roman" w:hAnsi="Times New Roman"/>
          <w:sz w:val="24"/>
          <w:szCs w:val="24"/>
        </w:rPr>
      </w:pPr>
      <w:r w:rsidRPr="00A65EE9">
        <w:rPr>
          <w:rFonts w:ascii="Times New Roman" w:hAnsi="Times New Roman"/>
          <w:color w:val="000009"/>
          <w:sz w:val="24"/>
          <w:szCs w:val="24"/>
        </w:rPr>
        <w:t xml:space="preserve">Все обучающиеся с ЗПР испытывают в той или иной степени выраженные </w:t>
      </w:r>
      <w:r w:rsidRPr="00A65EE9">
        <w:rPr>
          <w:rFonts w:ascii="Times New Roman" w:hAnsi="Times New Roman"/>
          <w:color w:val="000009"/>
          <w:spacing w:val="-4"/>
          <w:sz w:val="24"/>
          <w:szCs w:val="24"/>
        </w:rPr>
        <w:t>затруднения</w:t>
      </w:r>
      <w:r w:rsidRPr="00A65EE9">
        <w:rPr>
          <w:rFonts w:ascii="Times New Roman" w:hAnsi="Times New Roman"/>
          <w:color w:val="000009"/>
          <w:spacing w:val="62"/>
          <w:sz w:val="24"/>
          <w:szCs w:val="24"/>
        </w:rPr>
        <w:t xml:space="preserve"> </w:t>
      </w:r>
      <w:r w:rsidRPr="00A65EE9">
        <w:rPr>
          <w:rFonts w:ascii="Times New Roman" w:hAnsi="Times New Roman"/>
          <w:color w:val="000009"/>
          <w:sz w:val="24"/>
          <w:szCs w:val="24"/>
        </w:rPr>
        <w:t xml:space="preserve">в усвоении учебных программ, обусловленные недостаточными познавательными способностями, специфическими расстройствами </w:t>
      </w:r>
      <w:r w:rsidRPr="00A65EE9">
        <w:rPr>
          <w:rFonts w:ascii="Times New Roman" w:hAnsi="Times New Roman"/>
          <w:color w:val="000009"/>
          <w:spacing w:val="-3"/>
          <w:sz w:val="24"/>
          <w:szCs w:val="24"/>
        </w:rPr>
        <w:t xml:space="preserve">психологического </w:t>
      </w:r>
      <w:r w:rsidRPr="00A65EE9">
        <w:rPr>
          <w:rFonts w:ascii="Times New Roman" w:hAnsi="Times New Roman"/>
          <w:color w:val="000009"/>
          <w:sz w:val="24"/>
          <w:szCs w:val="24"/>
        </w:rPr>
        <w:t xml:space="preserve">развития </w:t>
      </w:r>
      <w:r w:rsidRPr="00A65EE9">
        <w:rPr>
          <w:rFonts w:ascii="Times New Roman" w:hAnsi="Times New Roman"/>
          <w:color w:val="000009"/>
          <w:spacing w:val="-3"/>
          <w:sz w:val="24"/>
          <w:szCs w:val="24"/>
        </w:rPr>
        <w:t xml:space="preserve">(школьных навыков, речи </w:t>
      </w:r>
      <w:r w:rsidRPr="00A65EE9">
        <w:rPr>
          <w:rFonts w:ascii="Times New Roman" w:hAnsi="Times New Roman"/>
          <w:color w:val="000009"/>
          <w:sz w:val="24"/>
          <w:szCs w:val="24"/>
        </w:rPr>
        <w:t xml:space="preserve">и др.), нарушениями в организации деятельности и/или поведения. Общими  для всех </w:t>
      </w:r>
      <w:r w:rsidRPr="00A65EE9">
        <w:rPr>
          <w:rFonts w:ascii="Times New Roman" w:hAnsi="Times New Roman"/>
          <w:color w:val="000009"/>
          <w:spacing w:val="-3"/>
          <w:sz w:val="24"/>
          <w:szCs w:val="24"/>
        </w:rPr>
        <w:t xml:space="preserve">обучающихся </w:t>
      </w:r>
      <w:r w:rsidRPr="00A65EE9">
        <w:rPr>
          <w:rFonts w:ascii="Times New Roman" w:hAnsi="Times New Roman"/>
          <w:color w:val="000009"/>
          <w:sz w:val="24"/>
          <w:szCs w:val="24"/>
        </w:rPr>
        <w:t xml:space="preserve">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w:t>
      </w:r>
      <w:r w:rsidRPr="00A65EE9">
        <w:rPr>
          <w:rFonts w:ascii="Times New Roman" w:hAnsi="Times New Roman"/>
          <w:color w:val="000009"/>
          <w:spacing w:val="-3"/>
          <w:sz w:val="24"/>
          <w:szCs w:val="24"/>
        </w:rPr>
        <w:t xml:space="preserve">трудности </w:t>
      </w:r>
      <w:r w:rsidRPr="00A65EE9">
        <w:rPr>
          <w:rFonts w:ascii="Times New Roman" w:hAnsi="Times New Roman"/>
          <w:color w:val="000009"/>
          <w:sz w:val="24"/>
          <w:szCs w:val="24"/>
        </w:rPr>
        <w:t xml:space="preserve">произвольной саморегуляции. Достаточно часто у обучающихся отмечаются нарушения речевой и </w:t>
      </w:r>
      <w:r w:rsidRPr="00A65EE9">
        <w:rPr>
          <w:rFonts w:ascii="Times New Roman" w:hAnsi="Times New Roman"/>
          <w:color w:val="000009"/>
          <w:spacing w:val="-3"/>
          <w:sz w:val="24"/>
          <w:szCs w:val="24"/>
        </w:rPr>
        <w:t xml:space="preserve">мелкой </w:t>
      </w:r>
      <w:r w:rsidRPr="00A65EE9">
        <w:rPr>
          <w:rFonts w:ascii="Times New Roman" w:hAnsi="Times New Roman"/>
          <w:color w:val="000009"/>
          <w:sz w:val="24"/>
          <w:szCs w:val="24"/>
        </w:rPr>
        <w:t>ручной моторики, зрительного восприятия и пространственной ориентировки, умственной работоспособности и эмоциональной сферы.</w:t>
      </w:r>
    </w:p>
    <w:p w:rsidR="00A65EE9" w:rsidRPr="00A65EE9" w:rsidRDefault="00A65EE9" w:rsidP="00A65EE9">
      <w:pPr>
        <w:pStyle w:val="a5"/>
        <w:spacing w:after="0" w:line="240" w:lineRule="auto"/>
        <w:ind w:firstLine="709"/>
        <w:jc w:val="both"/>
        <w:rPr>
          <w:rFonts w:ascii="Times New Roman" w:hAnsi="Times New Roman"/>
          <w:sz w:val="24"/>
          <w:szCs w:val="24"/>
        </w:rPr>
      </w:pPr>
      <w:r w:rsidRPr="00A65EE9">
        <w:rPr>
          <w:rFonts w:ascii="Times New Roman" w:hAnsi="Times New Roman"/>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A65EE9" w:rsidRPr="00A65EE9" w:rsidRDefault="00A65EE9" w:rsidP="00A65EE9">
      <w:pPr>
        <w:pStyle w:val="a5"/>
        <w:spacing w:after="0" w:line="240" w:lineRule="auto"/>
        <w:ind w:firstLine="709"/>
        <w:jc w:val="both"/>
        <w:rPr>
          <w:rFonts w:ascii="Times New Roman" w:hAnsi="Times New Roman"/>
          <w:sz w:val="24"/>
          <w:szCs w:val="24"/>
        </w:rPr>
      </w:pPr>
      <w:r w:rsidRPr="00A65EE9">
        <w:rPr>
          <w:rFonts w:ascii="Times New Roman" w:hAnsi="Times New Roman"/>
          <w:sz w:val="24"/>
          <w:szCs w:val="24"/>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 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w:t>
      </w:r>
    </w:p>
    <w:p w:rsidR="00A65EE9" w:rsidRPr="00A65EE9" w:rsidRDefault="00A65EE9" w:rsidP="00A65EE9">
      <w:pPr>
        <w:pStyle w:val="a5"/>
        <w:spacing w:after="0" w:line="240" w:lineRule="auto"/>
        <w:ind w:firstLine="709"/>
        <w:jc w:val="both"/>
        <w:rPr>
          <w:rFonts w:ascii="Times New Roman" w:hAnsi="Times New Roman"/>
          <w:sz w:val="24"/>
          <w:szCs w:val="24"/>
        </w:rPr>
      </w:pPr>
      <w:r w:rsidRPr="00A65EE9">
        <w:rPr>
          <w:rFonts w:ascii="Times New Roman" w:hAnsi="Times New Roman"/>
          <w:color w:val="000009"/>
          <w:sz w:val="24"/>
          <w:szCs w:val="24"/>
        </w:rPr>
        <w:t xml:space="preserve">Различие </w:t>
      </w:r>
      <w:r w:rsidRPr="00A65EE9">
        <w:rPr>
          <w:rFonts w:ascii="Times New Roman" w:hAnsi="Times New Roman"/>
          <w:color w:val="000009"/>
          <w:spacing w:val="-3"/>
          <w:sz w:val="24"/>
          <w:szCs w:val="24"/>
        </w:rPr>
        <w:t xml:space="preserve">структуры </w:t>
      </w:r>
      <w:r w:rsidRPr="00A65EE9">
        <w:rPr>
          <w:rFonts w:ascii="Times New Roman" w:hAnsi="Times New Roman"/>
          <w:color w:val="000009"/>
          <w:sz w:val="24"/>
          <w:szCs w:val="24"/>
        </w:rPr>
        <w:t xml:space="preserve">нарушения </w:t>
      </w:r>
      <w:r w:rsidRPr="00A65EE9">
        <w:rPr>
          <w:rFonts w:ascii="Times New Roman" w:hAnsi="Times New Roman"/>
          <w:color w:val="000009"/>
          <w:spacing w:val="-3"/>
          <w:sz w:val="24"/>
          <w:szCs w:val="24"/>
        </w:rPr>
        <w:t xml:space="preserve">психического </w:t>
      </w:r>
      <w:r w:rsidRPr="00A65EE9">
        <w:rPr>
          <w:rFonts w:ascii="Times New Roman" w:hAnsi="Times New Roman"/>
          <w:color w:val="000009"/>
          <w:sz w:val="24"/>
          <w:szCs w:val="24"/>
        </w:rPr>
        <w:t xml:space="preserve">развития у </w:t>
      </w:r>
      <w:r w:rsidRPr="00A65EE9">
        <w:rPr>
          <w:rFonts w:ascii="Times New Roman" w:hAnsi="Times New Roman"/>
          <w:color w:val="000009"/>
          <w:spacing w:val="-3"/>
          <w:sz w:val="24"/>
          <w:szCs w:val="24"/>
        </w:rPr>
        <w:t xml:space="preserve">обучающихся  </w:t>
      </w:r>
      <w:r w:rsidRPr="00A65EE9">
        <w:rPr>
          <w:rFonts w:ascii="Times New Roman" w:hAnsi="Times New Roman"/>
          <w:color w:val="000009"/>
          <w:sz w:val="24"/>
          <w:szCs w:val="24"/>
        </w:rPr>
        <w:t xml:space="preserve">с ЗПР определяет </w:t>
      </w:r>
      <w:r w:rsidRPr="00A65EE9">
        <w:rPr>
          <w:rFonts w:ascii="Times New Roman" w:hAnsi="Times New Roman"/>
          <w:color w:val="000009"/>
          <w:spacing w:val="-3"/>
          <w:sz w:val="24"/>
          <w:szCs w:val="24"/>
        </w:rPr>
        <w:t xml:space="preserve">необходимость </w:t>
      </w:r>
      <w:r w:rsidRPr="00A65EE9">
        <w:rPr>
          <w:rFonts w:ascii="Times New Roman" w:hAnsi="Times New Roman"/>
          <w:color w:val="000009"/>
          <w:sz w:val="24"/>
          <w:szCs w:val="24"/>
        </w:rPr>
        <w:t xml:space="preserve">многообразия специальной поддержки в получении образования и самих образовательных маршрутов, </w:t>
      </w:r>
      <w:r w:rsidRPr="00A65EE9">
        <w:rPr>
          <w:rFonts w:ascii="Times New Roman" w:hAnsi="Times New Roman"/>
          <w:sz w:val="24"/>
          <w:szCs w:val="24"/>
        </w:rPr>
        <w:t xml:space="preserve">соответствующих возможностям и потребностям </w:t>
      </w:r>
      <w:r w:rsidRPr="00A65EE9">
        <w:rPr>
          <w:rFonts w:ascii="Times New Roman" w:hAnsi="Times New Roman"/>
          <w:spacing w:val="-3"/>
          <w:sz w:val="24"/>
          <w:szCs w:val="24"/>
        </w:rPr>
        <w:t xml:space="preserve">обучающихся </w:t>
      </w:r>
      <w:r w:rsidRPr="00A65EE9">
        <w:rPr>
          <w:rFonts w:ascii="Times New Roman" w:hAnsi="Times New Roman"/>
          <w:sz w:val="24"/>
          <w:szCs w:val="24"/>
        </w:rPr>
        <w:t xml:space="preserve">с ЗПР и направленных на преодоление существующих ограничений в получении образования, вызванных тяжестью нарушения </w:t>
      </w:r>
      <w:r w:rsidRPr="00A65EE9">
        <w:rPr>
          <w:rFonts w:ascii="Times New Roman" w:hAnsi="Times New Roman"/>
          <w:spacing w:val="-3"/>
          <w:sz w:val="24"/>
          <w:szCs w:val="24"/>
        </w:rPr>
        <w:t xml:space="preserve">психического </w:t>
      </w:r>
      <w:r w:rsidRPr="00A65EE9">
        <w:rPr>
          <w:rFonts w:ascii="Times New Roman" w:hAnsi="Times New Roman"/>
          <w:sz w:val="24"/>
          <w:szCs w:val="24"/>
        </w:rPr>
        <w:t>развития и неспособностью обучающегося к освоению образования, сопоставимого по срокам с образованием здоровых</w:t>
      </w:r>
      <w:r w:rsidRPr="00A65EE9">
        <w:rPr>
          <w:rFonts w:ascii="Times New Roman" w:hAnsi="Times New Roman"/>
          <w:spacing w:val="-46"/>
          <w:sz w:val="24"/>
          <w:szCs w:val="24"/>
        </w:rPr>
        <w:t xml:space="preserve"> </w:t>
      </w:r>
      <w:r w:rsidRPr="00A65EE9">
        <w:rPr>
          <w:rFonts w:ascii="Times New Roman" w:hAnsi="Times New Roman"/>
          <w:sz w:val="24"/>
          <w:szCs w:val="24"/>
        </w:rPr>
        <w:t>сверстников</w:t>
      </w:r>
      <w:r w:rsidRPr="00A65EE9">
        <w:rPr>
          <w:rFonts w:ascii="Times New Roman" w:hAnsi="Times New Roman"/>
          <w:color w:val="000009"/>
          <w:sz w:val="24"/>
          <w:szCs w:val="24"/>
        </w:rPr>
        <w:t>.</w:t>
      </w:r>
    </w:p>
    <w:p w:rsidR="00A65EE9" w:rsidRPr="00A65EE9" w:rsidRDefault="00A65EE9" w:rsidP="00A65EE9">
      <w:pPr>
        <w:pStyle w:val="a5"/>
        <w:spacing w:after="0" w:line="240" w:lineRule="auto"/>
        <w:ind w:firstLine="709"/>
        <w:jc w:val="both"/>
        <w:rPr>
          <w:rFonts w:ascii="Times New Roman" w:hAnsi="Times New Roman"/>
          <w:sz w:val="24"/>
          <w:szCs w:val="24"/>
        </w:rPr>
      </w:pPr>
      <w:r w:rsidRPr="00A65EE9">
        <w:rPr>
          <w:rFonts w:ascii="Times New Roman" w:hAnsi="Times New Roman"/>
          <w:sz w:val="24"/>
          <w:szCs w:val="24"/>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адаптированной основной образовательной программе начального общего образования (вариант В) могут быть представлены следующим образом.</w:t>
      </w:r>
    </w:p>
    <w:p w:rsidR="0096182A" w:rsidRDefault="00A65EE9" w:rsidP="0096182A">
      <w:pPr>
        <w:pStyle w:val="a5"/>
        <w:spacing w:after="0" w:line="240" w:lineRule="auto"/>
        <w:ind w:firstLine="709"/>
        <w:jc w:val="both"/>
        <w:rPr>
          <w:rFonts w:ascii="Times New Roman" w:hAnsi="Times New Roman"/>
          <w:color w:val="000009"/>
          <w:sz w:val="24"/>
          <w:szCs w:val="24"/>
        </w:rPr>
      </w:pPr>
      <w:r w:rsidRPr="00A65EE9">
        <w:rPr>
          <w:rFonts w:ascii="Times New Roman" w:hAnsi="Times New Roman"/>
          <w:color w:val="000009"/>
          <w:sz w:val="24"/>
          <w:szCs w:val="24"/>
        </w:rPr>
        <w:t xml:space="preserve">Адаптированная основная образовательная программа </w:t>
      </w:r>
      <w:r w:rsidRPr="00A65EE9">
        <w:rPr>
          <w:rFonts w:ascii="Times New Roman" w:hAnsi="Times New Roman"/>
          <w:color w:val="000009"/>
          <w:spacing w:val="-3"/>
          <w:sz w:val="24"/>
          <w:szCs w:val="24"/>
        </w:rPr>
        <w:t xml:space="preserve">начального </w:t>
      </w:r>
      <w:r w:rsidRPr="00A65EE9">
        <w:rPr>
          <w:rFonts w:ascii="Times New Roman" w:hAnsi="Times New Roman"/>
          <w:color w:val="000009"/>
          <w:sz w:val="24"/>
          <w:szCs w:val="24"/>
        </w:rPr>
        <w:t xml:space="preserve">общего образования (вариант В) адресована обучающимся с </w:t>
      </w:r>
      <w:r w:rsidRPr="00A65EE9">
        <w:rPr>
          <w:rFonts w:ascii="Times New Roman" w:hAnsi="Times New Roman"/>
          <w:color w:val="000009"/>
          <w:spacing w:val="-10"/>
          <w:sz w:val="24"/>
          <w:szCs w:val="24"/>
        </w:rPr>
        <w:t xml:space="preserve">ЗПР, </w:t>
      </w:r>
      <w:r w:rsidRPr="00A65EE9">
        <w:rPr>
          <w:rFonts w:ascii="Times New Roman" w:hAnsi="Times New Roman"/>
          <w:color w:val="000009"/>
          <w:spacing w:val="-5"/>
          <w:sz w:val="24"/>
          <w:szCs w:val="24"/>
        </w:rPr>
        <w:t xml:space="preserve">которые </w:t>
      </w:r>
      <w:r w:rsidRPr="00A65EE9">
        <w:rPr>
          <w:rFonts w:ascii="Times New Roman" w:hAnsi="Times New Roman"/>
          <w:color w:val="000009"/>
          <w:sz w:val="24"/>
          <w:szCs w:val="24"/>
        </w:rPr>
        <w:t xml:space="preserve">характеризуются уровнем развития </w:t>
      </w:r>
      <w:r w:rsidRPr="00A65EE9">
        <w:rPr>
          <w:rFonts w:ascii="Times New Roman" w:hAnsi="Times New Roman"/>
          <w:color w:val="000009"/>
          <w:spacing w:val="-4"/>
          <w:sz w:val="24"/>
          <w:szCs w:val="24"/>
        </w:rPr>
        <w:t>несколько</w:t>
      </w:r>
      <w:r w:rsidRPr="00A65EE9">
        <w:rPr>
          <w:rFonts w:ascii="Times New Roman" w:hAnsi="Times New Roman"/>
          <w:color w:val="000009"/>
          <w:spacing w:val="62"/>
          <w:sz w:val="24"/>
          <w:szCs w:val="24"/>
        </w:rPr>
        <w:t xml:space="preserve"> </w:t>
      </w:r>
      <w:r w:rsidRPr="00A65EE9">
        <w:rPr>
          <w:rFonts w:ascii="Times New Roman" w:hAnsi="Times New Roman"/>
          <w:color w:val="000009"/>
          <w:sz w:val="24"/>
          <w:szCs w:val="24"/>
        </w:rPr>
        <w:t xml:space="preserve">ниже возрастной нормы, отставание </w:t>
      </w:r>
      <w:r w:rsidRPr="00A65EE9">
        <w:rPr>
          <w:rFonts w:ascii="Times New Roman" w:hAnsi="Times New Roman"/>
          <w:color w:val="000009"/>
          <w:spacing w:val="-3"/>
          <w:sz w:val="24"/>
          <w:szCs w:val="24"/>
        </w:rPr>
        <w:t xml:space="preserve">может </w:t>
      </w:r>
      <w:r w:rsidRPr="00A65EE9">
        <w:rPr>
          <w:rFonts w:ascii="Times New Roman" w:hAnsi="Times New Roman"/>
          <w:color w:val="000009"/>
          <w:sz w:val="24"/>
          <w:szCs w:val="24"/>
        </w:rPr>
        <w:t xml:space="preserve">проявляться в целом или локально в отдельных функциях (замедленный темп либо неравномерное становление </w:t>
      </w:r>
      <w:r w:rsidRPr="00A65EE9">
        <w:rPr>
          <w:rFonts w:ascii="Times New Roman" w:hAnsi="Times New Roman"/>
          <w:color w:val="000009"/>
          <w:sz w:val="24"/>
          <w:szCs w:val="24"/>
        </w:rPr>
        <w:lastRenderedPageBreak/>
        <w:t xml:space="preserve">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w:t>
      </w:r>
      <w:r w:rsidRPr="00A65EE9">
        <w:rPr>
          <w:rFonts w:ascii="Times New Roman" w:hAnsi="Times New Roman"/>
          <w:color w:val="000009"/>
          <w:spacing w:val="-3"/>
          <w:sz w:val="24"/>
          <w:szCs w:val="24"/>
        </w:rPr>
        <w:t xml:space="preserve">затрудняющие </w:t>
      </w:r>
      <w:r w:rsidRPr="00A65EE9">
        <w:rPr>
          <w:rFonts w:ascii="Times New Roman" w:hAnsi="Times New Roman"/>
          <w:color w:val="000009"/>
          <w:sz w:val="24"/>
          <w:szCs w:val="24"/>
        </w:rPr>
        <w:t xml:space="preserve">усвоение </w:t>
      </w:r>
      <w:r w:rsidRPr="00A65EE9">
        <w:rPr>
          <w:rFonts w:ascii="Times New Roman" w:hAnsi="Times New Roman"/>
          <w:color w:val="000009"/>
          <w:spacing w:val="-3"/>
          <w:sz w:val="24"/>
          <w:szCs w:val="24"/>
        </w:rPr>
        <w:t xml:space="preserve">школьных </w:t>
      </w:r>
      <w:r w:rsidRPr="00A65EE9">
        <w:rPr>
          <w:rFonts w:ascii="Times New Roman" w:hAnsi="Times New Roman"/>
          <w:color w:val="000009"/>
          <w:sz w:val="24"/>
          <w:szCs w:val="24"/>
        </w:rPr>
        <w:t xml:space="preserve">норм и </w:t>
      </w:r>
      <w:r w:rsidRPr="00A65EE9">
        <w:rPr>
          <w:rFonts w:ascii="Times New Roman" w:hAnsi="Times New Roman"/>
          <w:color w:val="000009"/>
          <w:spacing w:val="-4"/>
          <w:sz w:val="24"/>
          <w:szCs w:val="24"/>
        </w:rPr>
        <w:t xml:space="preserve">школьную </w:t>
      </w:r>
      <w:r w:rsidRPr="00A65EE9">
        <w:rPr>
          <w:rFonts w:ascii="Times New Roman" w:hAnsi="Times New Roman"/>
          <w:color w:val="000009"/>
          <w:sz w:val="24"/>
          <w:szCs w:val="24"/>
        </w:rPr>
        <w:t xml:space="preserve">адаптацию в целом. Произвольность, самоконтроль, саморегуляция в поведении и деятельности, как правило, сформированы недостаточно. Обучаемость </w:t>
      </w:r>
      <w:r w:rsidRPr="00A65EE9">
        <w:rPr>
          <w:rFonts w:ascii="Times New Roman" w:hAnsi="Times New Roman"/>
          <w:color w:val="000009"/>
          <w:spacing w:val="-3"/>
          <w:sz w:val="24"/>
          <w:szCs w:val="24"/>
        </w:rPr>
        <w:t xml:space="preserve">удовлетворительная, </w:t>
      </w:r>
      <w:r w:rsidRPr="00A65EE9">
        <w:rPr>
          <w:rFonts w:ascii="Times New Roman" w:hAnsi="Times New Roman"/>
          <w:color w:val="000009"/>
          <w:sz w:val="24"/>
          <w:szCs w:val="24"/>
        </w:rPr>
        <w:t xml:space="preserve">но часто избирательная и неустойчивая, зависящая от уровня сложности и </w:t>
      </w:r>
      <w:r w:rsidRPr="00A65EE9">
        <w:rPr>
          <w:rFonts w:ascii="Times New Roman" w:hAnsi="Times New Roman"/>
          <w:color w:val="000009"/>
          <w:spacing w:val="-3"/>
          <w:sz w:val="24"/>
          <w:szCs w:val="24"/>
        </w:rPr>
        <w:t xml:space="preserve">субъективной </w:t>
      </w:r>
      <w:r w:rsidRPr="00A65EE9">
        <w:rPr>
          <w:rFonts w:ascii="Times New Roman" w:hAnsi="Times New Roman"/>
          <w:color w:val="000009"/>
          <w:sz w:val="24"/>
          <w:szCs w:val="24"/>
        </w:rPr>
        <w:t>привлекательности вида деятельности, а также от актуального эмоционального состояния.</w:t>
      </w:r>
    </w:p>
    <w:p w:rsidR="0096182A" w:rsidRDefault="0096182A" w:rsidP="0096182A">
      <w:pPr>
        <w:pStyle w:val="a5"/>
        <w:spacing w:after="0" w:line="240" w:lineRule="auto"/>
        <w:ind w:firstLine="709"/>
        <w:jc w:val="both"/>
        <w:rPr>
          <w:sz w:val="24"/>
          <w:szCs w:val="24"/>
        </w:rPr>
      </w:pPr>
    </w:p>
    <w:p w:rsidR="00A65EE9" w:rsidRPr="00A65EE9" w:rsidRDefault="00A65EE9" w:rsidP="00A65EE9">
      <w:pPr>
        <w:pStyle w:val="110"/>
        <w:tabs>
          <w:tab w:val="left" w:pos="1736"/>
        </w:tabs>
        <w:spacing w:before="65" w:line="355" w:lineRule="auto"/>
        <w:ind w:right="105"/>
        <w:jc w:val="center"/>
        <w:rPr>
          <w:b w:val="0"/>
          <w:sz w:val="24"/>
          <w:szCs w:val="24"/>
          <w:lang w:val="ru-RU"/>
        </w:rPr>
      </w:pPr>
      <w:r w:rsidRPr="00A65EE9">
        <w:rPr>
          <w:sz w:val="24"/>
          <w:szCs w:val="24"/>
          <w:lang w:val="ru-RU"/>
        </w:rPr>
        <w:t>Особые образовательные потребности обучающихся с задержкой психического</w:t>
      </w:r>
      <w:r w:rsidRPr="00A65EE9">
        <w:rPr>
          <w:spacing w:val="53"/>
          <w:sz w:val="24"/>
          <w:szCs w:val="24"/>
          <w:lang w:val="ru-RU"/>
        </w:rPr>
        <w:t xml:space="preserve"> </w:t>
      </w:r>
      <w:r w:rsidRPr="00A65EE9">
        <w:rPr>
          <w:sz w:val="24"/>
          <w:szCs w:val="24"/>
          <w:lang w:val="ru-RU"/>
        </w:rPr>
        <w:t>развития</w:t>
      </w:r>
    </w:p>
    <w:p w:rsidR="00A65EE9" w:rsidRPr="00A65EE9" w:rsidRDefault="00A65EE9" w:rsidP="00A65EE9">
      <w:pPr>
        <w:pStyle w:val="a5"/>
        <w:spacing w:after="0" w:line="240" w:lineRule="auto"/>
        <w:ind w:firstLine="709"/>
        <w:jc w:val="both"/>
        <w:rPr>
          <w:rFonts w:ascii="Times New Roman" w:hAnsi="Times New Roman"/>
        </w:rPr>
      </w:pPr>
      <w:r w:rsidRPr="00A65EE9">
        <w:rPr>
          <w:rFonts w:ascii="Times New Roman" w:hAnsi="Times New Roman"/>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w:t>
      </w:r>
      <w:r w:rsidRPr="00A65EE9">
        <w:rPr>
          <w:rFonts w:ascii="Times New Roman" w:hAnsi="Times New Roman"/>
          <w:spacing w:val="-2"/>
        </w:rPr>
        <w:t xml:space="preserve"> </w:t>
      </w:r>
      <w:r w:rsidRPr="00A65EE9">
        <w:rPr>
          <w:rFonts w:ascii="Times New Roman" w:hAnsi="Times New Roman"/>
        </w:rPr>
        <w:t>специфические.</w:t>
      </w:r>
    </w:p>
    <w:p w:rsidR="00A65EE9" w:rsidRPr="00A65EE9" w:rsidRDefault="00A65EE9" w:rsidP="00A65EE9">
      <w:pPr>
        <w:pStyle w:val="a5"/>
        <w:spacing w:after="0" w:line="240" w:lineRule="auto"/>
        <w:ind w:firstLine="709"/>
        <w:jc w:val="both"/>
        <w:rPr>
          <w:rFonts w:ascii="Times New Roman" w:hAnsi="Times New Roman"/>
        </w:rPr>
      </w:pPr>
      <w:r w:rsidRPr="00A65EE9">
        <w:rPr>
          <w:rFonts w:ascii="Times New Roman" w:hAnsi="Times New Roman"/>
        </w:rPr>
        <w:t>К общим потребностям относятся:</w:t>
      </w:r>
    </w:p>
    <w:p w:rsidR="00A65EE9" w:rsidRPr="00A65EE9" w:rsidRDefault="00A65EE9" w:rsidP="005A3432">
      <w:pPr>
        <w:pStyle w:val="a9"/>
        <w:widowControl w:val="0"/>
        <w:numPr>
          <w:ilvl w:val="0"/>
          <w:numId w:val="9"/>
        </w:numPr>
        <w:tabs>
          <w:tab w:val="left" w:pos="1142"/>
        </w:tabs>
        <w:spacing w:after="0" w:line="240" w:lineRule="auto"/>
        <w:jc w:val="both"/>
        <w:rPr>
          <w:rFonts w:ascii="Times New Roman" w:hAnsi="Times New Roman"/>
          <w:sz w:val="24"/>
          <w:szCs w:val="24"/>
        </w:rPr>
      </w:pPr>
      <w:r w:rsidRPr="00A65EE9">
        <w:rPr>
          <w:rFonts w:ascii="Times New Roman" w:hAnsi="Times New Roman"/>
          <w:sz w:val="24"/>
          <w:szCs w:val="24"/>
        </w:rPr>
        <w:t>выделение пропедевтического периода в образовании, обеспечи- вающего преемственность между дошкольным и школьным</w:t>
      </w:r>
      <w:r w:rsidRPr="00A65EE9">
        <w:rPr>
          <w:rFonts w:ascii="Times New Roman" w:hAnsi="Times New Roman"/>
          <w:spacing w:val="-18"/>
          <w:sz w:val="24"/>
          <w:szCs w:val="24"/>
        </w:rPr>
        <w:t xml:space="preserve"> </w:t>
      </w:r>
      <w:r w:rsidRPr="00A65EE9">
        <w:rPr>
          <w:rFonts w:ascii="Times New Roman" w:hAnsi="Times New Roman"/>
          <w:sz w:val="24"/>
          <w:szCs w:val="24"/>
        </w:rPr>
        <w:t>этапами;</w:t>
      </w:r>
    </w:p>
    <w:p w:rsidR="00A65EE9" w:rsidRPr="00A65EE9" w:rsidRDefault="00A65EE9" w:rsidP="005A3432">
      <w:pPr>
        <w:pStyle w:val="a9"/>
        <w:widowControl w:val="0"/>
        <w:numPr>
          <w:ilvl w:val="0"/>
          <w:numId w:val="9"/>
        </w:numPr>
        <w:tabs>
          <w:tab w:val="left" w:pos="922"/>
        </w:tabs>
        <w:spacing w:after="0" w:line="240" w:lineRule="auto"/>
        <w:jc w:val="both"/>
        <w:rPr>
          <w:rFonts w:ascii="Times New Roman" w:hAnsi="Times New Roman"/>
          <w:sz w:val="24"/>
          <w:szCs w:val="24"/>
        </w:rPr>
      </w:pPr>
      <w:r w:rsidRPr="00A65EE9">
        <w:rPr>
          <w:rFonts w:ascii="Times New Roman" w:hAnsi="Times New Roman"/>
          <w:position w:val="2"/>
          <w:sz w:val="24"/>
          <w:szCs w:val="24"/>
        </w:rPr>
        <w:t xml:space="preserve">обязательность непрерывности коррекционно-развивающего процесса, </w:t>
      </w:r>
      <w:r w:rsidRPr="00A65EE9">
        <w:rPr>
          <w:rFonts w:ascii="Times New Roman" w:hAnsi="Times New Roman"/>
          <w:sz w:val="24"/>
          <w:szCs w:val="24"/>
        </w:rPr>
        <w:t>реализуемого, как через содержание образовательных областей, так и в процессе индивидуальной</w:t>
      </w:r>
      <w:r w:rsidRPr="00A65EE9">
        <w:rPr>
          <w:rFonts w:ascii="Times New Roman" w:hAnsi="Times New Roman"/>
          <w:spacing w:val="-17"/>
          <w:sz w:val="24"/>
          <w:szCs w:val="24"/>
        </w:rPr>
        <w:t xml:space="preserve"> </w:t>
      </w:r>
      <w:r w:rsidRPr="00A65EE9">
        <w:rPr>
          <w:rFonts w:ascii="Times New Roman" w:hAnsi="Times New Roman"/>
          <w:sz w:val="24"/>
          <w:szCs w:val="24"/>
        </w:rPr>
        <w:t>работы;</w:t>
      </w:r>
    </w:p>
    <w:p w:rsidR="00A65EE9" w:rsidRPr="00A65EE9" w:rsidRDefault="00A65EE9" w:rsidP="005A3432">
      <w:pPr>
        <w:pStyle w:val="a9"/>
        <w:widowControl w:val="0"/>
        <w:numPr>
          <w:ilvl w:val="0"/>
          <w:numId w:val="9"/>
        </w:numPr>
        <w:tabs>
          <w:tab w:val="left" w:pos="1030"/>
        </w:tabs>
        <w:spacing w:after="0" w:line="240" w:lineRule="auto"/>
        <w:jc w:val="both"/>
        <w:rPr>
          <w:rFonts w:ascii="Times New Roman" w:hAnsi="Times New Roman"/>
          <w:sz w:val="24"/>
          <w:szCs w:val="24"/>
        </w:rPr>
      </w:pPr>
      <w:r w:rsidRPr="00A65EE9">
        <w:rPr>
          <w:rFonts w:ascii="Times New Roman" w:hAnsi="Times New Roman"/>
          <w:sz w:val="24"/>
          <w:szCs w:val="24"/>
        </w:rPr>
        <w:t>раннее получение специальной помощи средствами</w:t>
      </w:r>
      <w:r w:rsidRPr="00A65EE9">
        <w:rPr>
          <w:rFonts w:ascii="Times New Roman" w:hAnsi="Times New Roman"/>
          <w:spacing w:val="-23"/>
          <w:sz w:val="24"/>
          <w:szCs w:val="24"/>
        </w:rPr>
        <w:t xml:space="preserve"> </w:t>
      </w:r>
      <w:r w:rsidRPr="00A65EE9">
        <w:rPr>
          <w:rFonts w:ascii="Times New Roman" w:hAnsi="Times New Roman"/>
          <w:sz w:val="24"/>
          <w:szCs w:val="24"/>
        </w:rPr>
        <w:t>образования;</w:t>
      </w:r>
    </w:p>
    <w:p w:rsidR="00A65EE9" w:rsidRPr="00A65EE9" w:rsidRDefault="00A65EE9" w:rsidP="005A3432">
      <w:pPr>
        <w:pStyle w:val="a9"/>
        <w:widowControl w:val="0"/>
        <w:numPr>
          <w:ilvl w:val="0"/>
          <w:numId w:val="9"/>
        </w:numPr>
        <w:tabs>
          <w:tab w:val="left" w:pos="1030"/>
        </w:tabs>
        <w:spacing w:after="0" w:line="240" w:lineRule="auto"/>
        <w:jc w:val="both"/>
        <w:rPr>
          <w:rFonts w:ascii="Times New Roman" w:hAnsi="Times New Roman"/>
          <w:sz w:val="24"/>
          <w:szCs w:val="24"/>
        </w:rPr>
      </w:pPr>
      <w:r w:rsidRPr="00A65EE9">
        <w:rPr>
          <w:rFonts w:ascii="Times New Roman" w:hAnsi="Times New Roman"/>
          <w:sz w:val="24"/>
          <w:szCs w:val="24"/>
        </w:rPr>
        <w:t>психологическое сопровождение, оптимизирующее взаимодействие ребенка с педагогами и</w:t>
      </w:r>
      <w:r w:rsidRPr="00A65EE9">
        <w:rPr>
          <w:rFonts w:ascii="Times New Roman" w:hAnsi="Times New Roman"/>
          <w:spacing w:val="-14"/>
          <w:sz w:val="24"/>
          <w:szCs w:val="24"/>
        </w:rPr>
        <w:t xml:space="preserve"> </w:t>
      </w:r>
      <w:r w:rsidRPr="00A65EE9">
        <w:rPr>
          <w:rFonts w:ascii="Times New Roman" w:hAnsi="Times New Roman"/>
          <w:sz w:val="24"/>
          <w:szCs w:val="24"/>
        </w:rPr>
        <w:t>соучениками;</w:t>
      </w:r>
    </w:p>
    <w:p w:rsidR="00A65EE9" w:rsidRPr="00A65EE9" w:rsidRDefault="00A65EE9" w:rsidP="005A3432">
      <w:pPr>
        <w:pStyle w:val="a9"/>
        <w:widowControl w:val="0"/>
        <w:numPr>
          <w:ilvl w:val="0"/>
          <w:numId w:val="9"/>
        </w:numPr>
        <w:tabs>
          <w:tab w:val="left" w:pos="1030"/>
        </w:tabs>
        <w:spacing w:after="0" w:line="240" w:lineRule="auto"/>
        <w:jc w:val="both"/>
        <w:rPr>
          <w:rFonts w:ascii="Times New Roman" w:hAnsi="Times New Roman"/>
          <w:sz w:val="24"/>
          <w:szCs w:val="24"/>
        </w:rPr>
      </w:pPr>
      <w:r w:rsidRPr="00A65EE9">
        <w:rPr>
          <w:rFonts w:ascii="Times New Roman" w:hAnsi="Times New Roman"/>
          <w:sz w:val="24"/>
          <w:szCs w:val="24"/>
        </w:rPr>
        <w:t>психологическое сопровождение, направленное на установление взаимодействия семьи и образовательной</w:t>
      </w:r>
      <w:r w:rsidRPr="00A65EE9">
        <w:rPr>
          <w:rFonts w:ascii="Times New Roman" w:hAnsi="Times New Roman"/>
          <w:spacing w:val="-20"/>
          <w:sz w:val="24"/>
          <w:szCs w:val="24"/>
        </w:rPr>
        <w:t xml:space="preserve"> </w:t>
      </w:r>
      <w:r w:rsidRPr="00A65EE9">
        <w:rPr>
          <w:rFonts w:ascii="Times New Roman" w:hAnsi="Times New Roman"/>
          <w:sz w:val="24"/>
          <w:szCs w:val="24"/>
        </w:rPr>
        <w:t>организации;</w:t>
      </w:r>
    </w:p>
    <w:p w:rsidR="00A65EE9" w:rsidRPr="00A65EE9" w:rsidRDefault="00A65EE9" w:rsidP="005A3432">
      <w:pPr>
        <w:pStyle w:val="a9"/>
        <w:widowControl w:val="0"/>
        <w:numPr>
          <w:ilvl w:val="0"/>
          <w:numId w:val="9"/>
        </w:numPr>
        <w:tabs>
          <w:tab w:val="left" w:pos="1030"/>
        </w:tabs>
        <w:spacing w:after="0" w:line="240" w:lineRule="auto"/>
        <w:jc w:val="both"/>
        <w:rPr>
          <w:rFonts w:ascii="Times New Roman" w:hAnsi="Times New Roman"/>
          <w:sz w:val="24"/>
          <w:szCs w:val="24"/>
        </w:rPr>
      </w:pPr>
      <w:r w:rsidRPr="00A65EE9">
        <w:rPr>
          <w:rFonts w:ascii="Times New Roman" w:hAnsi="Times New Roman"/>
          <w:sz w:val="24"/>
          <w:szCs w:val="24"/>
        </w:rPr>
        <w:t>постепенное расширение образовательного  пространства, выходящего за пределы образовательной</w:t>
      </w:r>
      <w:r w:rsidRPr="00A65EE9">
        <w:rPr>
          <w:rFonts w:ascii="Times New Roman" w:hAnsi="Times New Roman"/>
          <w:spacing w:val="-15"/>
          <w:sz w:val="24"/>
          <w:szCs w:val="24"/>
        </w:rPr>
        <w:t xml:space="preserve"> </w:t>
      </w:r>
      <w:r w:rsidRPr="00A65EE9">
        <w:rPr>
          <w:rFonts w:ascii="Times New Roman" w:hAnsi="Times New Roman"/>
          <w:sz w:val="24"/>
          <w:szCs w:val="24"/>
        </w:rPr>
        <w:t>организации.</w:t>
      </w:r>
    </w:p>
    <w:p w:rsidR="00A65EE9" w:rsidRPr="00A65EE9" w:rsidRDefault="00A65EE9" w:rsidP="0096182A">
      <w:pPr>
        <w:pStyle w:val="a5"/>
        <w:spacing w:after="0" w:line="240" w:lineRule="auto"/>
        <w:ind w:firstLine="709"/>
        <w:jc w:val="both"/>
        <w:rPr>
          <w:rFonts w:ascii="Times New Roman" w:hAnsi="Times New Roman"/>
          <w:sz w:val="24"/>
          <w:szCs w:val="24"/>
        </w:rPr>
      </w:pPr>
      <w:r w:rsidRPr="00A65EE9">
        <w:rPr>
          <w:rFonts w:ascii="Times New Roman" w:hAnsi="Times New Roman"/>
          <w:sz w:val="24"/>
          <w:szCs w:val="24"/>
        </w:rPr>
        <w:t>Для обучающихся с задержкой психического развития, осваивающих адаптированную основную образовательную программу начального общего образования (вариант В), характерны следующие специфические образовательные потребности:</w:t>
      </w:r>
    </w:p>
    <w:p w:rsidR="00A65EE9" w:rsidRPr="00A65EE9" w:rsidRDefault="00A65EE9" w:rsidP="005A3432">
      <w:pPr>
        <w:pStyle w:val="a9"/>
        <w:widowControl w:val="0"/>
        <w:numPr>
          <w:ilvl w:val="0"/>
          <w:numId w:val="9"/>
        </w:numPr>
        <w:tabs>
          <w:tab w:val="left" w:pos="1010"/>
        </w:tabs>
        <w:spacing w:after="0" w:line="240" w:lineRule="auto"/>
        <w:jc w:val="both"/>
        <w:rPr>
          <w:rFonts w:ascii="Times New Roman" w:hAnsi="Times New Roman"/>
          <w:sz w:val="24"/>
          <w:szCs w:val="24"/>
        </w:rPr>
      </w:pPr>
      <w:r w:rsidRPr="00A65EE9">
        <w:rPr>
          <w:rFonts w:ascii="Times New Roman" w:hAnsi="Times New Roman"/>
          <w:sz w:val="24"/>
          <w:szCs w:val="24"/>
        </w:rPr>
        <w:t>увеличение сроков освоения адаптированной основной образовательной программы начального общего образования до 5</w:t>
      </w:r>
      <w:r w:rsidRPr="00A65EE9">
        <w:rPr>
          <w:rFonts w:ascii="Times New Roman" w:hAnsi="Times New Roman"/>
          <w:spacing w:val="-17"/>
          <w:sz w:val="24"/>
          <w:szCs w:val="24"/>
        </w:rPr>
        <w:t xml:space="preserve"> </w:t>
      </w:r>
      <w:r w:rsidRPr="00A65EE9">
        <w:rPr>
          <w:rFonts w:ascii="Times New Roman" w:hAnsi="Times New Roman"/>
          <w:sz w:val="24"/>
          <w:szCs w:val="24"/>
        </w:rPr>
        <w:t>лет;</w:t>
      </w:r>
    </w:p>
    <w:p w:rsidR="00A65EE9" w:rsidRPr="00A65EE9" w:rsidRDefault="00A65EE9" w:rsidP="005A3432">
      <w:pPr>
        <w:pStyle w:val="a9"/>
        <w:widowControl w:val="0"/>
        <w:numPr>
          <w:ilvl w:val="0"/>
          <w:numId w:val="9"/>
        </w:numPr>
        <w:tabs>
          <w:tab w:val="left" w:pos="1010"/>
        </w:tabs>
        <w:spacing w:after="0" w:line="240" w:lineRule="auto"/>
        <w:jc w:val="both"/>
        <w:rPr>
          <w:rFonts w:ascii="Times New Roman" w:hAnsi="Times New Roman"/>
          <w:sz w:val="24"/>
          <w:szCs w:val="24"/>
        </w:rPr>
      </w:pPr>
      <w:r w:rsidRPr="00A65EE9">
        <w:rPr>
          <w:rFonts w:ascii="Times New Roman" w:hAnsi="Times New Roman"/>
          <w:sz w:val="24"/>
          <w:szCs w:val="24"/>
        </w:rPr>
        <w:t>наглядно-действенный характер содержания</w:t>
      </w:r>
      <w:r w:rsidRPr="00A65EE9">
        <w:rPr>
          <w:rFonts w:ascii="Times New Roman" w:hAnsi="Times New Roman"/>
          <w:spacing w:val="-25"/>
          <w:sz w:val="24"/>
          <w:szCs w:val="24"/>
        </w:rPr>
        <w:t xml:space="preserve"> </w:t>
      </w:r>
      <w:r w:rsidRPr="00A65EE9">
        <w:rPr>
          <w:rFonts w:ascii="Times New Roman" w:hAnsi="Times New Roman"/>
          <w:sz w:val="24"/>
          <w:szCs w:val="24"/>
        </w:rPr>
        <w:t>образования;</w:t>
      </w:r>
    </w:p>
    <w:p w:rsidR="00A65EE9" w:rsidRPr="00A65EE9" w:rsidRDefault="00A65EE9" w:rsidP="005A3432">
      <w:pPr>
        <w:pStyle w:val="a9"/>
        <w:widowControl w:val="0"/>
        <w:numPr>
          <w:ilvl w:val="0"/>
          <w:numId w:val="9"/>
        </w:numPr>
        <w:tabs>
          <w:tab w:val="left" w:pos="1010"/>
        </w:tabs>
        <w:spacing w:after="0" w:line="240" w:lineRule="auto"/>
        <w:jc w:val="both"/>
        <w:rPr>
          <w:rFonts w:ascii="Times New Roman" w:hAnsi="Times New Roman"/>
          <w:sz w:val="24"/>
          <w:szCs w:val="24"/>
        </w:rPr>
      </w:pPr>
      <w:r w:rsidRPr="00A65EE9">
        <w:rPr>
          <w:rFonts w:ascii="Times New Roman" w:hAnsi="Times New Roman"/>
          <w:sz w:val="24"/>
          <w:szCs w:val="24"/>
        </w:rPr>
        <w:t>упрощение системы учебно-познавательных задач, решаемых в процессе</w:t>
      </w:r>
      <w:r w:rsidRPr="00A65EE9">
        <w:rPr>
          <w:rFonts w:ascii="Times New Roman" w:hAnsi="Times New Roman"/>
          <w:spacing w:val="-9"/>
          <w:sz w:val="24"/>
          <w:szCs w:val="24"/>
        </w:rPr>
        <w:t xml:space="preserve"> </w:t>
      </w:r>
      <w:r w:rsidRPr="00A65EE9">
        <w:rPr>
          <w:rFonts w:ascii="Times New Roman" w:hAnsi="Times New Roman"/>
          <w:sz w:val="24"/>
          <w:szCs w:val="24"/>
        </w:rPr>
        <w:t>образования;</w:t>
      </w:r>
    </w:p>
    <w:p w:rsidR="00A65EE9" w:rsidRPr="00A65EE9" w:rsidRDefault="00A65EE9" w:rsidP="005A3432">
      <w:pPr>
        <w:pStyle w:val="a9"/>
        <w:widowControl w:val="0"/>
        <w:numPr>
          <w:ilvl w:val="0"/>
          <w:numId w:val="9"/>
        </w:numPr>
        <w:tabs>
          <w:tab w:val="left" w:pos="1082"/>
        </w:tabs>
        <w:spacing w:after="0" w:line="240" w:lineRule="auto"/>
        <w:jc w:val="both"/>
        <w:rPr>
          <w:rFonts w:ascii="Times New Roman" w:hAnsi="Times New Roman"/>
          <w:sz w:val="24"/>
          <w:szCs w:val="24"/>
        </w:rPr>
      </w:pPr>
      <w:r w:rsidRPr="00A65EE9">
        <w:rPr>
          <w:rFonts w:ascii="Times New Roman" w:hAnsi="Times New Roman"/>
          <w:sz w:val="24"/>
          <w:szCs w:val="24"/>
        </w:rPr>
        <w:t>специальное обучение «переносу» сформированных знаний и умений в новые ситуации взаимодействия с</w:t>
      </w:r>
      <w:r w:rsidRPr="00A65EE9">
        <w:rPr>
          <w:rFonts w:ascii="Times New Roman" w:hAnsi="Times New Roman"/>
          <w:spacing w:val="-18"/>
          <w:sz w:val="24"/>
          <w:szCs w:val="24"/>
        </w:rPr>
        <w:t xml:space="preserve"> </w:t>
      </w:r>
      <w:r w:rsidRPr="00A65EE9">
        <w:rPr>
          <w:rFonts w:ascii="Times New Roman" w:hAnsi="Times New Roman"/>
          <w:sz w:val="24"/>
          <w:szCs w:val="24"/>
        </w:rPr>
        <w:t>действительностью;</w:t>
      </w:r>
    </w:p>
    <w:p w:rsidR="00A65EE9" w:rsidRPr="00A65EE9" w:rsidRDefault="00A65EE9" w:rsidP="005A3432">
      <w:pPr>
        <w:pStyle w:val="a9"/>
        <w:widowControl w:val="0"/>
        <w:numPr>
          <w:ilvl w:val="0"/>
          <w:numId w:val="9"/>
        </w:numPr>
        <w:tabs>
          <w:tab w:val="left" w:pos="1010"/>
        </w:tabs>
        <w:spacing w:after="0" w:line="240" w:lineRule="auto"/>
        <w:jc w:val="both"/>
        <w:rPr>
          <w:rFonts w:ascii="Times New Roman" w:hAnsi="Times New Roman"/>
          <w:sz w:val="24"/>
          <w:szCs w:val="24"/>
        </w:rPr>
      </w:pPr>
      <w:r w:rsidRPr="00A65EE9">
        <w:rPr>
          <w:rFonts w:ascii="Times New Roman" w:hAnsi="Times New Roman"/>
          <w:sz w:val="24"/>
          <w:szCs w:val="24"/>
        </w:rPr>
        <w:t>необходимость постоянной актуализации знаний, умений и одобряемых обществом норм</w:t>
      </w:r>
      <w:r w:rsidRPr="00A65EE9">
        <w:rPr>
          <w:rFonts w:ascii="Times New Roman" w:hAnsi="Times New Roman"/>
          <w:spacing w:val="-15"/>
          <w:sz w:val="24"/>
          <w:szCs w:val="24"/>
        </w:rPr>
        <w:t xml:space="preserve"> </w:t>
      </w:r>
      <w:r w:rsidRPr="00A65EE9">
        <w:rPr>
          <w:rFonts w:ascii="Times New Roman" w:hAnsi="Times New Roman"/>
          <w:sz w:val="24"/>
          <w:szCs w:val="24"/>
        </w:rPr>
        <w:t>поведения;</w:t>
      </w:r>
    </w:p>
    <w:p w:rsidR="00A65EE9" w:rsidRPr="00A65EE9" w:rsidRDefault="00A65EE9" w:rsidP="005A3432">
      <w:pPr>
        <w:pStyle w:val="a9"/>
        <w:widowControl w:val="0"/>
        <w:numPr>
          <w:ilvl w:val="0"/>
          <w:numId w:val="9"/>
        </w:numPr>
        <w:tabs>
          <w:tab w:val="left" w:pos="1010"/>
        </w:tabs>
        <w:spacing w:after="0" w:line="240" w:lineRule="auto"/>
        <w:jc w:val="both"/>
        <w:rPr>
          <w:rFonts w:ascii="Times New Roman" w:hAnsi="Times New Roman"/>
          <w:sz w:val="24"/>
          <w:szCs w:val="24"/>
        </w:rPr>
      </w:pPr>
      <w:r w:rsidRPr="00A65EE9">
        <w:rPr>
          <w:rFonts w:ascii="Times New Roman" w:hAnsi="Times New Roman"/>
          <w:sz w:val="24"/>
          <w:szCs w:val="24"/>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и нейродинамики психических процессов обучающихся с задержкой психического</w:t>
      </w:r>
      <w:r w:rsidRPr="00A65EE9">
        <w:rPr>
          <w:rFonts w:ascii="Times New Roman" w:hAnsi="Times New Roman"/>
          <w:spacing w:val="-6"/>
          <w:sz w:val="24"/>
          <w:szCs w:val="24"/>
        </w:rPr>
        <w:t xml:space="preserve"> </w:t>
      </w:r>
      <w:r w:rsidRPr="00A65EE9">
        <w:rPr>
          <w:rFonts w:ascii="Times New Roman" w:hAnsi="Times New Roman"/>
          <w:sz w:val="24"/>
          <w:szCs w:val="24"/>
        </w:rPr>
        <w:t>развития;</w:t>
      </w:r>
    </w:p>
    <w:p w:rsidR="00A65EE9" w:rsidRPr="00A65EE9" w:rsidRDefault="00A65EE9" w:rsidP="005A3432">
      <w:pPr>
        <w:pStyle w:val="a9"/>
        <w:widowControl w:val="0"/>
        <w:numPr>
          <w:ilvl w:val="0"/>
          <w:numId w:val="9"/>
        </w:numPr>
        <w:tabs>
          <w:tab w:val="left" w:pos="1010"/>
        </w:tabs>
        <w:spacing w:after="0" w:line="240" w:lineRule="auto"/>
        <w:jc w:val="both"/>
        <w:rPr>
          <w:rFonts w:ascii="Times New Roman" w:hAnsi="Times New Roman"/>
          <w:sz w:val="24"/>
          <w:szCs w:val="24"/>
        </w:rPr>
      </w:pPr>
      <w:r w:rsidRPr="00A65EE9">
        <w:rPr>
          <w:rFonts w:ascii="Times New Roman" w:hAnsi="Times New Roman"/>
          <w:sz w:val="24"/>
          <w:szCs w:val="24"/>
        </w:rPr>
        <w:t>использование преимущественно позитивных средств стимуляции деятельности и</w:t>
      </w:r>
      <w:r w:rsidRPr="00A65EE9">
        <w:rPr>
          <w:rFonts w:ascii="Times New Roman" w:hAnsi="Times New Roman"/>
          <w:spacing w:val="-12"/>
          <w:sz w:val="24"/>
          <w:szCs w:val="24"/>
        </w:rPr>
        <w:t xml:space="preserve"> </w:t>
      </w:r>
      <w:r w:rsidRPr="00A65EE9">
        <w:rPr>
          <w:rFonts w:ascii="Times New Roman" w:hAnsi="Times New Roman"/>
          <w:sz w:val="24"/>
          <w:szCs w:val="24"/>
        </w:rPr>
        <w:t>поведения;</w:t>
      </w:r>
    </w:p>
    <w:p w:rsidR="00A65EE9" w:rsidRPr="00A65EE9" w:rsidRDefault="00A65EE9" w:rsidP="005A3432">
      <w:pPr>
        <w:pStyle w:val="a9"/>
        <w:widowControl w:val="0"/>
        <w:numPr>
          <w:ilvl w:val="0"/>
          <w:numId w:val="9"/>
        </w:numPr>
        <w:tabs>
          <w:tab w:val="left" w:pos="1010"/>
        </w:tabs>
        <w:spacing w:after="0" w:line="240" w:lineRule="auto"/>
        <w:jc w:val="both"/>
        <w:rPr>
          <w:rFonts w:ascii="Times New Roman" w:hAnsi="Times New Roman"/>
          <w:sz w:val="24"/>
          <w:szCs w:val="24"/>
        </w:rPr>
      </w:pPr>
      <w:r w:rsidRPr="00A65EE9">
        <w:rPr>
          <w:rFonts w:ascii="Times New Roman" w:hAnsi="Times New Roman"/>
          <w:sz w:val="24"/>
          <w:szCs w:val="24"/>
        </w:rPr>
        <w:t>стимуляция познавательной активности,  формирование потребности в познании окружающего мира и во взаимодействии с</w:t>
      </w:r>
      <w:r w:rsidRPr="00A65EE9">
        <w:rPr>
          <w:rFonts w:ascii="Times New Roman" w:hAnsi="Times New Roman"/>
          <w:spacing w:val="-17"/>
          <w:sz w:val="24"/>
          <w:szCs w:val="24"/>
        </w:rPr>
        <w:t xml:space="preserve"> </w:t>
      </w:r>
      <w:r w:rsidRPr="00A65EE9">
        <w:rPr>
          <w:rFonts w:ascii="Times New Roman" w:hAnsi="Times New Roman"/>
          <w:sz w:val="24"/>
          <w:szCs w:val="24"/>
        </w:rPr>
        <w:t>ним;</w:t>
      </w:r>
    </w:p>
    <w:p w:rsidR="00A65EE9" w:rsidRPr="00A65EE9" w:rsidRDefault="00A65EE9" w:rsidP="005A3432">
      <w:pPr>
        <w:pStyle w:val="a9"/>
        <w:widowControl w:val="0"/>
        <w:numPr>
          <w:ilvl w:val="0"/>
          <w:numId w:val="9"/>
        </w:numPr>
        <w:tabs>
          <w:tab w:val="left" w:pos="1010"/>
        </w:tabs>
        <w:spacing w:after="0" w:line="240" w:lineRule="auto"/>
        <w:jc w:val="both"/>
        <w:rPr>
          <w:rFonts w:ascii="Times New Roman" w:hAnsi="Times New Roman"/>
          <w:sz w:val="24"/>
          <w:szCs w:val="24"/>
        </w:rPr>
      </w:pPr>
      <w:r w:rsidRPr="00A65EE9">
        <w:rPr>
          <w:rFonts w:ascii="Times New Roman" w:hAnsi="Times New Roman"/>
          <w:sz w:val="24"/>
          <w:szCs w:val="24"/>
        </w:rPr>
        <w:t>специальная психокоррекционная помощь, направленная на формирование произвольной саморегуляции в условиях познавательной деятельности и</w:t>
      </w:r>
      <w:r w:rsidRPr="00A65EE9">
        <w:rPr>
          <w:rFonts w:ascii="Times New Roman" w:hAnsi="Times New Roman"/>
          <w:spacing w:val="-12"/>
          <w:sz w:val="24"/>
          <w:szCs w:val="24"/>
        </w:rPr>
        <w:t xml:space="preserve"> </w:t>
      </w:r>
      <w:r w:rsidRPr="00A65EE9">
        <w:rPr>
          <w:rFonts w:ascii="Times New Roman" w:hAnsi="Times New Roman"/>
          <w:sz w:val="24"/>
          <w:szCs w:val="24"/>
        </w:rPr>
        <w:t>поведения;</w:t>
      </w:r>
    </w:p>
    <w:p w:rsidR="00A65EE9" w:rsidRPr="00A65EE9" w:rsidRDefault="00A65EE9" w:rsidP="005A3432">
      <w:pPr>
        <w:pStyle w:val="a9"/>
        <w:widowControl w:val="0"/>
        <w:numPr>
          <w:ilvl w:val="0"/>
          <w:numId w:val="9"/>
        </w:numPr>
        <w:tabs>
          <w:tab w:val="left" w:pos="1010"/>
        </w:tabs>
        <w:spacing w:after="0" w:line="240" w:lineRule="auto"/>
        <w:jc w:val="both"/>
        <w:rPr>
          <w:rFonts w:ascii="Times New Roman" w:hAnsi="Times New Roman"/>
          <w:sz w:val="24"/>
          <w:szCs w:val="24"/>
        </w:rPr>
      </w:pPr>
      <w:r w:rsidRPr="00A65EE9">
        <w:rPr>
          <w:rFonts w:ascii="Times New Roman" w:hAnsi="Times New Roman"/>
          <w:sz w:val="24"/>
          <w:szCs w:val="24"/>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формированию умения запрашивать и использовать помощь</w:t>
      </w:r>
      <w:r w:rsidRPr="00A65EE9">
        <w:rPr>
          <w:rFonts w:ascii="Times New Roman" w:hAnsi="Times New Roman"/>
          <w:spacing w:val="-9"/>
          <w:sz w:val="24"/>
          <w:szCs w:val="24"/>
        </w:rPr>
        <w:t xml:space="preserve"> </w:t>
      </w:r>
      <w:r w:rsidRPr="00A65EE9">
        <w:rPr>
          <w:rFonts w:ascii="Times New Roman" w:hAnsi="Times New Roman"/>
          <w:sz w:val="24"/>
          <w:szCs w:val="24"/>
        </w:rPr>
        <w:t>взрослого;</w:t>
      </w:r>
    </w:p>
    <w:p w:rsidR="00A65EE9" w:rsidRPr="00A65EE9" w:rsidRDefault="00A65EE9" w:rsidP="005A3432">
      <w:pPr>
        <w:pStyle w:val="a9"/>
        <w:widowControl w:val="0"/>
        <w:numPr>
          <w:ilvl w:val="0"/>
          <w:numId w:val="9"/>
        </w:numPr>
        <w:tabs>
          <w:tab w:val="left" w:pos="1010"/>
        </w:tabs>
        <w:spacing w:after="0" w:line="240" w:lineRule="auto"/>
        <w:jc w:val="both"/>
        <w:rPr>
          <w:rFonts w:ascii="Times New Roman" w:hAnsi="Times New Roman"/>
          <w:sz w:val="24"/>
          <w:szCs w:val="24"/>
        </w:rPr>
      </w:pPr>
      <w:r w:rsidRPr="00A65EE9">
        <w:rPr>
          <w:rFonts w:ascii="Times New Roman" w:hAnsi="Times New Roman"/>
          <w:sz w:val="24"/>
          <w:szCs w:val="24"/>
        </w:rPr>
        <w:t>специальная психокоррекционная помощь, направленная на развитие разных форм</w:t>
      </w:r>
      <w:r w:rsidRPr="00A65EE9">
        <w:rPr>
          <w:rFonts w:ascii="Times New Roman" w:hAnsi="Times New Roman"/>
          <w:spacing w:val="-10"/>
          <w:sz w:val="24"/>
          <w:szCs w:val="24"/>
        </w:rPr>
        <w:t xml:space="preserve"> </w:t>
      </w:r>
      <w:r w:rsidRPr="00A65EE9">
        <w:rPr>
          <w:rFonts w:ascii="Times New Roman" w:hAnsi="Times New Roman"/>
          <w:sz w:val="24"/>
          <w:szCs w:val="24"/>
        </w:rPr>
        <w:lastRenderedPageBreak/>
        <w:t>коммуникации;</w:t>
      </w:r>
    </w:p>
    <w:p w:rsidR="00A65EE9" w:rsidRPr="0096182A" w:rsidRDefault="00A65EE9" w:rsidP="005A3432">
      <w:pPr>
        <w:pStyle w:val="a9"/>
        <w:widowControl w:val="0"/>
        <w:numPr>
          <w:ilvl w:val="0"/>
          <w:numId w:val="9"/>
        </w:numPr>
        <w:tabs>
          <w:tab w:val="left" w:pos="1010"/>
        </w:tabs>
        <w:spacing w:after="0" w:line="240" w:lineRule="auto"/>
        <w:jc w:val="both"/>
        <w:rPr>
          <w:rFonts w:ascii="Times New Roman" w:hAnsi="Times New Roman"/>
          <w:sz w:val="24"/>
          <w:szCs w:val="24"/>
        </w:rPr>
      </w:pPr>
      <w:r w:rsidRPr="0096182A">
        <w:rPr>
          <w:rFonts w:ascii="Times New Roman" w:hAnsi="Times New Roman"/>
          <w:sz w:val="24"/>
          <w:szCs w:val="24"/>
        </w:rPr>
        <w:t>специальная психокоррекционная помощь, направленная на формирование навыков социально одобряемого поведения в условиях максимально расширенных социальных</w:t>
      </w:r>
      <w:r w:rsidRPr="0096182A">
        <w:rPr>
          <w:rFonts w:ascii="Times New Roman" w:hAnsi="Times New Roman"/>
          <w:spacing w:val="-13"/>
          <w:sz w:val="24"/>
          <w:szCs w:val="24"/>
        </w:rPr>
        <w:t xml:space="preserve"> </w:t>
      </w:r>
      <w:r w:rsidR="0096182A" w:rsidRPr="0096182A">
        <w:rPr>
          <w:rFonts w:ascii="Times New Roman" w:hAnsi="Times New Roman"/>
          <w:sz w:val="24"/>
          <w:szCs w:val="24"/>
        </w:rPr>
        <w:t>контактов.</w:t>
      </w:r>
    </w:p>
    <w:p w:rsidR="00A65EE9" w:rsidRDefault="00A65EE9" w:rsidP="00A65EE9">
      <w:pPr>
        <w:widowControl w:val="0"/>
        <w:tabs>
          <w:tab w:val="left" w:pos="1010"/>
        </w:tabs>
        <w:spacing w:after="0" w:line="240" w:lineRule="auto"/>
        <w:jc w:val="both"/>
        <w:rPr>
          <w:rFonts w:ascii="Times New Roman" w:hAnsi="Times New Roman"/>
          <w:sz w:val="24"/>
          <w:szCs w:val="24"/>
        </w:rPr>
      </w:pPr>
    </w:p>
    <w:p w:rsidR="00A65EE9" w:rsidRPr="0030459C" w:rsidRDefault="00A65EE9" w:rsidP="0030459C">
      <w:pPr>
        <w:widowControl w:val="0"/>
        <w:tabs>
          <w:tab w:val="left" w:pos="800"/>
        </w:tabs>
        <w:autoSpaceDE w:val="0"/>
        <w:autoSpaceDN w:val="0"/>
        <w:adjustRightInd w:val="0"/>
        <w:spacing w:after="120"/>
        <w:jc w:val="center"/>
        <w:rPr>
          <w:rFonts w:ascii="Times New Roman" w:hAnsi="Times New Roman" w:cs="Times New Roman"/>
          <w:b/>
          <w:bCs/>
          <w:color w:val="00000A"/>
          <w:sz w:val="24"/>
          <w:szCs w:val="24"/>
        </w:rPr>
      </w:pPr>
      <w:r w:rsidRPr="0030459C">
        <w:rPr>
          <w:rFonts w:ascii="Times New Roman" w:hAnsi="Times New Roman" w:cs="Times New Roman"/>
          <w:b/>
          <w:bCs/>
          <w:color w:val="00000A"/>
          <w:sz w:val="24"/>
          <w:szCs w:val="24"/>
        </w:rPr>
        <w:t>Психолого-педагогическая характеристика обучающихся с РАС</w:t>
      </w:r>
    </w:p>
    <w:p w:rsidR="00A65EE9" w:rsidRPr="0030459C" w:rsidRDefault="00A65EE9" w:rsidP="0030459C">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30459C">
        <w:rPr>
          <w:rFonts w:ascii="Times New Roman" w:hAnsi="Times New Roman" w:cs="Times New Roman"/>
          <w:color w:val="00000A"/>
          <w:sz w:val="24"/>
          <w:szCs w:val="24"/>
        </w:rPr>
        <w:t xml:space="preserve">РАС являются достаточно распространенной проблемой детского возраста и характеризуются нарушением развития средств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 </w:t>
      </w:r>
      <w:r w:rsidRPr="0030459C">
        <w:rPr>
          <w:rFonts w:ascii="Times New Roman" w:hAnsi="Times New Roman" w:cs="Times New Roman"/>
          <w:sz w:val="24"/>
          <w:szCs w:val="24"/>
        </w:rPr>
        <w:t xml:space="preserve">Психическое развитие при аутизме не просто задержано или нарушено, оно </w:t>
      </w:r>
      <w:r w:rsidRPr="0030459C">
        <w:rPr>
          <w:rFonts w:ascii="Times New Roman" w:hAnsi="Times New Roman" w:cs="Times New Roman"/>
          <w:sz w:val="24"/>
          <w:szCs w:val="24"/>
          <w:u w:val="single"/>
        </w:rPr>
        <w:t>искажено</w:t>
      </w:r>
      <w:r w:rsidRPr="0030459C">
        <w:rPr>
          <w:rFonts w:ascii="Times New Roman" w:hAnsi="Times New Roman" w:cs="Times New Roman"/>
          <w:sz w:val="24"/>
          <w:szCs w:val="24"/>
        </w:rPr>
        <w:t>, поскольку психические функции такого ребёнка развиваются как средство аутостимуляции, средство ограничения, а не развития взаимодействия со средой и другими людьми.</w:t>
      </w:r>
    </w:p>
    <w:p w:rsidR="00A65EE9" w:rsidRPr="0030459C" w:rsidRDefault="0030459C" w:rsidP="003045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5EE9" w:rsidRPr="0030459C">
        <w:rPr>
          <w:rFonts w:ascii="Times New Roman" w:hAnsi="Times New Roman" w:cs="Times New Roman"/>
          <w:sz w:val="24"/>
          <w:szCs w:val="24"/>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Может не</w:t>
      </w:r>
      <w:r w:rsidR="00A65EE9" w:rsidRPr="006F7AD0">
        <w:rPr>
          <w:sz w:val="28"/>
          <w:szCs w:val="28"/>
        </w:rPr>
        <w:t xml:space="preserve"> </w:t>
      </w:r>
      <w:r w:rsidR="00A65EE9" w:rsidRPr="0030459C">
        <w:rPr>
          <w:rFonts w:ascii="Times New Roman" w:hAnsi="Times New Roman" w:cs="Times New Roman"/>
          <w:sz w:val="24"/>
          <w:szCs w:val="24"/>
        </w:rPr>
        <w:t>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Ребёнку трудно</w:t>
      </w:r>
      <w:r w:rsidR="00A65EE9" w:rsidRPr="006F7AD0">
        <w:rPr>
          <w:sz w:val="28"/>
          <w:szCs w:val="28"/>
        </w:rPr>
        <w:t xml:space="preserve"> </w:t>
      </w:r>
      <w:r w:rsidR="00A65EE9" w:rsidRPr="0030459C">
        <w:rPr>
          <w:rFonts w:ascii="Times New Roman" w:hAnsi="Times New Roman" w:cs="Times New Roman"/>
          <w:sz w:val="24"/>
          <w:szCs w:val="24"/>
        </w:rPr>
        <w:t>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A65EE9" w:rsidRPr="0030459C" w:rsidRDefault="00A65EE9" w:rsidP="0030459C">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30459C">
        <w:rPr>
          <w:rFonts w:ascii="Times New Roman" w:hAnsi="Times New Roman" w:cs="Times New Roman"/>
          <w:color w:val="00000A"/>
          <w:sz w:val="24"/>
          <w:szCs w:val="24"/>
        </w:rPr>
        <w:t>Происхождение РАС определяет характер и динамику</w:t>
      </w:r>
      <w:r w:rsidRPr="0030459C">
        <w:rPr>
          <w:rFonts w:ascii="Times New Roman" w:hAnsi="Times New Roman" w:cs="Times New Roman"/>
          <w:b/>
          <w:bCs/>
          <w:color w:val="00000A"/>
          <w:sz w:val="24"/>
          <w:szCs w:val="24"/>
        </w:rPr>
        <w:t xml:space="preserve"> </w:t>
      </w:r>
      <w:r w:rsidRPr="0030459C">
        <w:rPr>
          <w:rFonts w:ascii="Times New Roman" w:hAnsi="Times New Roman" w:cs="Times New Roman"/>
          <w:color w:val="00000A"/>
          <w:sz w:val="24"/>
          <w:szCs w:val="24"/>
        </w:rPr>
        <w:t>нарушения психического развития ребенка, сопутствующие трудности, влияет на прогноз социального развития. Степень нарушения (искажения) психического развития при аутизме может сильно различаться. У многих детей диагностируется выраженная и глубокая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w:t>
      </w:r>
    </w:p>
    <w:p w:rsidR="00A65EE9" w:rsidRPr="0030459C" w:rsidRDefault="00A65EE9" w:rsidP="0030459C">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30459C">
        <w:rPr>
          <w:rFonts w:ascii="Times New Roman" w:hAnsi="Times New Roman" w:cs="Times New Roman"/>
          <w:color w:val="00000A"/>
          <w:sz w:val="24"/>
          <w:szCs w:val="24"/>
        </w:rPr>
        <w:t xml:space="preserve">В соответствии с тяжестью аутистических проблем и степенью нарушения (искажения) психического развития   в школьном отделении Центра обучаются дети, различающиеся целостными системными характеристиками поведения: характером избирательности,  возможностям  произвольной  организации, проблемами поведения,   возможными  формами  социальных   контактов, </w:t>
      </w:r>
      <w:bookmarkStart w:id="0" w:name="page27"/>
      <w:bookmarkEnd w:id="0"/>
      <w:r w:rsidRPr="0030459C">
        <w:rPr>
          <w:rFonts w:ascii="Times New Roman" w:hAnsi="Times New Roman" w:cs="Times New Roman"/>
          <w:color w:val="00000A"/>
          <w:sz w:val="24"/>
          <w:szCs w:val="24"/>
        </w:rPr>
        <w:t xml:space="preserve">способами аутостимуляции, уровнем психоречевого развития. </w:t>
      </w:r>
      <w:r w:rsidRPr="0030459C">
        <w:rPr>
          <w:rFonts w:ascii="Times New Roman" w:hAnsi="Times New Roman" w:cs="Times New Roman"/>
          <w:color w:val="00000A"/>
          <w:sz w:val="24"/>
          <w:szCs w:val="24"/>
        </w:rPr>
        <w:tab/>
      </w:r>
    </w:p>
    <w:p w:rsidR="00A65EE9" w:rsidRPr="0030459C" w:rsidRDefault="00A65EE9" w:rsidP="0030459C">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30459C">
        <w:rPr>
          <w:rFonts w:ascii="Times New Roman" w:hAnsi="Times New Roman" w:cs="Times New Roman"/>
          <w:sz w:val="24"/>
          <w:szCs w:val="24"/>
        </w:rPr>
        <w:t>Для детей</w:t>
      </w:r>
      <w:r w:rsidR="0030459C" w:rsidRPr="0030459C">
        <w:rPr>
          <w:rFonts w:ascii="Times New Roman" w:hAnsi="Times New Roman" w:cs="Times New Roman"/>
          <w:sz w:val="24"/>
          <w:szCs w:val="24"/>
        </w:rPr>
        <w:t xml:space="preserve"> с РАС </w:t>
      </w:r>
      <w:r w:rsidRPr="0030459C">
        <w:rPr>
          <w:rFonts w:ascii="Times New Roman" w:hAnsi="Times New Roman" w:cs="Times New Roman"/>
          <w:sz w:val="24"/>
          <w:szCs w:val="24"/>
        </w:rPr>
        <w:t>характерно:</w:t>
      </w:r>
    </w:p>
    <w:p w:rsidR="00A65EE9" w:rsidRPr="0030459C" w:rsidRDefault="00A65EE9" w:rsidP="005A3432">
      <w:pPr>
        <w:widowControl w:val="0"/>
        <w:numPr>
          <w:ilvl w:val="0"/>
          <w:numId w:val="10"/>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30459C">
        <w:rPr>
          <w:rFonts w:ascii="Times New Roman" w:hAnsi="Times New Roman" w:cs="Times New Roman"/>
          <w:sz w:val="24"/>
          <w:szCs w:val="24"/>
        </w:rPr>
        <w:t>сложности в произвольной регуляции собственной деятельности;</w:t>
      </w:r>
    </w:p>
    <w:p w:rsidR="00A65EE9" w:rsidRPr="0030459C" w:rsidRDefault="00A65EE9" w:rsidP="005A3432">
      <w:pPr>
        <w:widowControl w:val="0"/>
        <w:numPr>
          <w:ilvl w:val="0"/>
          <w:numId w:val="10"/>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30459C">
        <w:rPr>
          <w:rFonts w:ascii="Times New Roman" w:hAnsi="Times New Roman" w:cs="Times New Roman"/>
          <w:sz w:val="24"/>
          <w:szCs w:val="24"/>
        </w:rPr>
        <w:t>медлительность, утомляемость, истощаемость и как  следствие – перевозбуждение, моторные стереотипии;</w:t>
      </w:r>
    </w:p>
    <w:p w:rsidR="00A65EE9" w:rsidRPr="0030459C" w:rsidRDefault="00A65EE9" w:rsidP="005A3432">
      <w:pPr>
        <w:widowControl w:val="0"/>
        <w:numPr>
          <w:ilvl w:val="0"/>
          <w:numId w:val="10"/>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30459C">
        <w:rPr>
          <w:rFonts w:ascii="Times New Roman" w:hAnsi="Times New Roman" w:cs="Times New Roman"/>
          <w:sz w:val="24"/>
          <w:szCs w:val="24"/>
        </w:rPr>
        <w:t>выраженные проблемы организации внимания, сосредоточения на речевой инструкции, ее полного понимания;</w:t>
      </w:r>
    </w:p>
    <w:p w:rsidR="00A65EE9" w:rsidRPr="0030459C" w:rsidRDefault="00A65EE9" w:rsidP="005A3432">
      <w:pPr>
        <w:widowControl w:val="0"/>
        <w:numPr>
          <w:ilvl w:val="0"/>
          <w:numId w:val="10"/>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30459C">
        <w:rPr>
          <w:rFonts w:ascii="Times New Roman" w:hAnsi="Times New Roman" w:cs="Times New Roman"/>
          <w:sz w:val="24"/>
          <w:szCs w:val="24"/>
        </w:rPr>
        <w:t>неровность в интеллектуальной деятельности, недостаточность и фрагментарность представлений об окружающем;</w:t>
      </w:r>
    </w:p>
    <w:p w:rsidR="00A65EE9" w:rsidRPr="0030459C" w:rsidRDefault="00A65EE9" w:rsidP="005A3432">
      <w:pPr>
        <w:widowControl w:val="0"/>
        <w:numPr>
          <w:ilvl w:val="0"/>
          <w:numId w:val="10"/>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30459C">
        <w:rPr>
          <w:rFonts w:ascii="Times New Roman" w:hAnsi="Times New Roman" w:cs="Times New Roman"/>
          <w:sz w:val="24"/>
          <w:szCs w:val="24"/>
        </w:rPr>
        <w:t>задержка в психоречевом развитии (становление речи, ее нечеткость, неартикулированность, бедность активного словарного запаса, аграмматичность фраз);</w:t>
      </w:r>
    </w:p>
    <w:p w:rsidR="00A65EE9" w:rsidRPr="0030459C" w:rsidRDefault="00A65EE9" w:rsidP="005A3432">
      <w:pPr>
        <w:widowControl w:val="0"/>
        <w:numPr>
          <w:ilvl w:val="0"/>
          <w:numId w:val="10"/>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30459C">
        <w:rPr>
          <w:rFonts w:ascii="Times New Roman" w:hAnsi="Times New Roman" w:cs="Times New Roman"/>
          <w:sz w:val="24"/>
          <w:szCs w:val="24"/>
        </w:rPr>
        <w:t xml:space="preserve">трудности взаимодействия с людьми и меняющимися обстоятельствами; </w:t>
      </w:r>
    </w:p>
    <w:p w:rsidR="00A65EE9" w:rsidRPr="0030459C" w:rsidRDefault="00A65EE9" w:rsidP="005A3432">
      <w:pPr>
        <w:widowControl w:val="0"/>
        <w:numPr>
          <w:ilvl w:val="0"/>
          <w:numId w:val="10"/>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30459C">
        <w:rPr>
          <w:rFonts w:ascii="Times New Roman" w:hAnsi="Times New Roman" w:cs="Times New Roman"/>
          <w:sz w:val="24"/>
          <w:szCs w:val="24"/>
        </w:rPr>
        <w:t>трудности общения (ранимость, тормозимость в контактах, проблемы организации диалога и произвольного взаимодействия);</w:t>
      </w:r>
    </w:p>
    <w:p w:rsidR="00A65EE9" w:rsidRPr="0030459C" w:rsidRDefault="00A65EE9" w:rsidP="005A3432">
      <w:pPr>
        <w:widowControl w:val="0"/>
        <w:numPr>
          <w:ilvl w:val="0"/>
          <w:numId w:val="10"/>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30459C">
        <w:rPr>
          <w:rFonts w:ascii="Times New Roman" w:hAnsi="Times New Roman" w:cs="Times New Roman"/>
          <w:sz w:val="24"/>
          <w:szCs w:val="24"/>
        </w:rPr>
        <w:t>задержка эмоционального развития, социальная незрелость, наивность;</w:t>
      </w:r>
    </w:p>
    <w:p w:rsidR="00A65EE9" w:rsidRPr="0030459C" w:rsidRDefault="00A65EE9" w:rsidP="005A3432">
      <w:pPr>
        <w:widowControl w:val="0"/>
        <w:numPr>
          <w:ilvl w:val="0"/>
          <w:numId w:val="10"/>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30459C">
        <w:rPr>
          <w:rFonts w:ascii="Times New Roman" w:hAnsi="Times New Roman" w:cs="Times New Roman"/>
          <w:sz w:val="24"/>
          <w:szCs w:val="24"/>
        </w:rPr>
        <w:t xml:space="preserve">трудности усвоения навыков самообслуживания; </w:t>
      </w:r>
    </w:p>
    <w:p w:rsidR="00A65EE9" w:rsidRPr="0030459C" w:rsidRDefault="00A65EE9" w:rsidP="005A3432">
      <w:pPr>
        <w:widowControl w:val="0"/>
        <w:numPr>
          <w:ilvl w:val="0"/>
          <w:numId w:val="10"/>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30459C">
        <w:rPr>
          <w:rFonts w:ascii="Times New Roman" w:hAnsi="Times New Roman" w:cs="Times New Roman"/>
          <w:sz w:val="24"/>
          <w:szCs w:val="24"/>
        </w:rPr>
        <w:t>неловкость крупной и мелкой моторики, некоординированность движений;</w:t>
      </w:r>
    </w:p>
    <w:p w:rsidR="00A65EE9" w:rsidRPr="0030459C" w:rsidRDefault="00A65EE9" w:rsidP="005A3432">
      <w:pPr>
        <w:widowControl w:val="0"/>
        <w:numPr>
          <w:ilvl w:val="0"/>
          <w:numId w:val="10"/>
        </w:numPr>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30459C">
        <w:rPr>
          <w:rFonts w:ascii="Times New Roman" w:hAnsi="Times New Roman" w:cs="Times New Roman"/>
          <w:sz w:val="24"/>
          <w:szCs w:val="24"/>
        </w:rPr>
        <w:t xml:space="preserve">ограниченность игры и фантазии. </w:t>
      </w:r>
    </w:p>
    <w:p w:rsidR="00A65EE9" w:rsidRPr="0030459C" w:rsidRDefault="00A65EE9" w:rsidP="0030459C">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30459C">
        <w:rPr>
          <w:rFonts w:ascii="Times New Roman" w:hAnsi="Times New Roman" w:cs="Times New Roman"/>
          <w:sz w:val="24"/>
          <w:szCs w:val="24"/>
        </w:rPr>
        <w:t xml:space="preserve">Дети этой группы тревожны, особенно при нарушении привычного хода событий или </w:t>
      </w:r>
      <w:r w:rsidRPr="0030459C">
        <w:rPr>
          <w:rFonts w:ascii="Times New Roman" w:hAnsi="Times New Roman" w:cs="Times New Roman"/>
          <w:sz w:val="24"/>
          <w:szCs w:val="24"/>
        </w:rPr>
        <w:lastRenderedPageBreak/>
        <w:t>возникновении препятствий. Они чрезмерно зависят от близких, нуждаются в их постоянной поддержке и ободрении.</w:t>
      </w:r>
    </w:p>
    <w:p w:rsidR="00A65EE9" w:rsidRPr="0030459C" w:rsidRDefault="00A65EE9" w:rsidP="0030459C">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30459C">
        <w:rPr>
          <w:rFonts w:ascii="Times New Roman" w:hAnsi="Times New Roman" w:cs="Times New Roman"/>
          <w:sz w:val="24"/>
          <w:szCs w:val="24"/>
        </w:rPr>
        <w:t xml:space="preserve">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закрепленных правил поведения, эти дети плохо организуют себя, легко перевозбуждаются и становятся импульсивными. </w:t>
      </w:r>
    </w:p>
    <w:p w:rsidR="00A65EE9" w:rsidRPr="0030459C" w:rsidRDefault="00A65EE9" w:rsidP="0030459C">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30459C">
        <w:rPr>
          <w:rFonts w:ascii="Times New Roman" w:hAnsi="Times New Roman" w:cs="Times New Roman"/>
          <w:sz w:val="24"/>
          <w:szCs w:val="24"/>
        </w:rPr>
        <w:t>Достижения детей преимущественно проявляются в невербальной области, возможно в конструировании.</w:t>
      </w:r>
      <w:bookmarkStart w:id="1" w:name="page45"/>
      <w:bookmarkEnd w:id="1"/>
      <w:r w:rsidRPr="0030459C">
        <w:rPr>
          <w:rFonts w:ascii="Times New Roman" w:hAnsi="Times New Roman" w:cs="Times New Roman"/>
          <w:sz w:val="24"/>
          <w:szCs w:val="24"/>
        </w:rPr>
        <w:t xml:space="preserve"> При адекватном коррекционном подходе они дают наибольшую динамику развития и имеют наилучший прогноз психического развития и социальной адаптации.</w:t>
      </w:r>
    </w:p>
    <w:p w:rsidR="00A65EE9" w:rsidRPr="0030459C" w:rsidRDefault="00A65EE9" w:rsidP="0030459C">
      <w:pPr>
        <w:widowControl w:val="0"/>
        <w:overflowPunct w:val="0"/>
        <w:autoSpaceDE w:val="0"/>
        <w:autoSpaceDN w:val="0"/>
        <w:adjustRightInd w:val="0"/>
        <w:spacing w:after="0" w:line="240" w:lineRule="auto"/>
        <w:ind w:firstLine="709"/>
        <w:jc w:val="both"/>
        <w:rPr>
          <w:rFonts w:ascii="Times New Roman" w:hAnsi="Times New Roman" w:cs="Times New Roman"/>
          <w:iCs/>
          <w:sz w:val="24"/>
          <w:szCs w:val="24"/>
        </w:rPr>
      </w:pPr>
      <w:r w:rsidRPr="0030459C">
        <w:rPr>
          <w:rFonts w:ascii="Times New Roman" w:hAnsi="Times New Roman" w:cs="Times New Roman"/>
          <w:sz w:val="24"/>
          <w:szCs w:val="24"/>
        </w:rPr>
        <w:t xml:space="preserve">У этих детей мы также встречаемся с парциальной одаренностью, которая имеет перспективы плодотворной реализации. В специальной  литературе такие дети описываются  как </w:t>
      </w:r>
      <w:r w:rsidRPr="0030459C">
        <w:rPr>
          <w:rFonts w:ascii="Times New Roman" w:hAnsi="Times New Roman" w:cs="Times New Roman"/>
          <w:iCs/>
          <w:sz w:val="24"/>
          <w:szCs w:val="24"/>
        </w:rPr>
        <w:t xml:space="preserve">высокофункциональные дети с аутизмом. </w:t>
      </w:r>
    </w:p>
    <w:p w:rsidR="00A65EE9" w:rsidRDefault="00A65EE9" w:rsidP="0030459C">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30459C">
        <w:rPr>
          <w:rFonts w:ascii="Times New Roman" w:hAnsi="Times New Roman" w:cs="Times New Roman"/>
          <w:iCs/>
          <w:sz w:val="24"/>
          <w:szCs w:val="24"/>
        </w:rPr>
        <w:t xml:space="preserve">В зависимости от психофизических особенностей и индивидуальных потребностей обучающиеся этой группы могут осваивать вариант АООП, полностью соответствующий ФГОС НОО, с </w:t>
      </w:r>
      <w:r w:rsidRPr="0030459C">
        <w:rPr>
          <w:rFonts w:ascii="Times New Roman" w:hAnsi="Times New Roman" w:cs="Times New Roman"/>
          <w:sz w:val="24"/>
          <w:szCs w:val="24"/>
        </w:rPr>
        <w:t>обязательным включением Программы коррекционной работы, направленной на обеспечение эмоционально-личностного,  социального  и коммуникативного</w:t>
      </w:r>
      <w:r w:rsidRPr="0030459C">
        <w:rPr>
          <w:rFonts w:ascii="Times New Roman" w:hAnsi="Times New Roman" w:cs="Times New Roman"/>
          <w:color w:val="FF0000"/>
          <w:sz w:val="24"/>
          <w:szCs w:val="24"/>
        </w:rPr>
        <w:t xml:space="preserve"> </w:t>
      </w:r>
      <w:r w:rsidRPr="0030459C">
        <w:rPr>
          <w:rFonts w:ascii="Times New Roman" w:hAnsi="Times New Roman" w:cs="Times New Roman"/>
          <w:sz w:val="24"/>
          <w:szCs w:val="24"/>
        </w:rPr>
        <w:t xml:space="preserve">развития, поддержку в освоении АООП. </w:t>
      </w:r>
    </w:p>
    <w:p w:rsidR="001B4E37" w:rsidRDefault="001B4E37" w:rsidP="0030459C">
      <w:pPr>
        <w:widowControl w:val="0"/>
        <w:tabs>
          <w:tab w:val="left" w:pos="800"/>
        </w:tabs>
        <w:autoSpaceDE w:val="0"/>
        <w:autoSpaceDN w:val="0"/>
        <w:adjustRightInd w:val="0"/>
        <w:spacing w:after="0" w:line="240" w:lineRule="auto"/>
        <w:ind w:firstLine="680"/>
        <w:jc w:val="center"/>
        <w:rPr>
          <w:rFonts w:ascii="Times New Roman" w:hAnsi="Times New Roman" w:cs="Times New Roman"/>
          <w:b/>
          <w:bCs/>
          <w:color w:val="00000A"/>
          <w:sz w:val="24"/>
          <w:szCs w:val="24"/>
        </w:rPr>
      </w:pPr>
    </w:p>
    <w:p w:rsidR="0030459C" w:rsidRPr="0030459C" w:rsidRDefault="0030459C" w:rsidP="0030459C">
      <w:pPr>
        <w:widowControl w:val="0"/>
        <w:tabs>
          <w:tab w:val="left" w:pos="800"/>
        </w:tabs>
        <w:autoSpaceDE w:val="0"/>
        <w:autoSpaceDN w:val="0"/>
        <w:adjustRightInd w:val="0"/>
        <w:spacing w:after="0" w:line="240" w:lineRule="auto"/>
        <w:ind w:firstLine="680"/>
        <w:jc w:val="center"/>
        <w:rPr>
          <w:rFonts w:ascii="Times New Roman" w:hAnsi="Times New Roman" w:cs="Times New Roman"/>
          <w:sz w:val="24"/>
          <w:szCs w:val="24"/>
        </w:rPr>
      </w:pPr>
      <w:r w:rsidRPr="0030459C">
        <w:rPr>
          <w:rFonts w:ascii="Times New Roman" w:hAnsi="Times New Roman" w:cs="Times New Roman"/>
          <w:b/>
          <w:bCs/>
          <w:color w:val="00000A"/>
          <w:sz w:val="24"/>
          <w:szCs w:val="24"/>
        </w:rPr>
        <w:t>Особые    образовательные    потребности       обучающихся    с расстройствами аутистического спектра</w:t>
      </w:r>
    </w:p>
    <w:p w:rsidR="0030459C" w:rsidRPr="0030459C" w:rsidRDefault="0030459C" w:rsidP="005A3432">
      <w:pPr>
        <w:widowControl w:val="0"/>
        <w:numPr>
          <w:ilvl w:val="0"/>
          <w:numId w:val="11"/>
        </w:numPr>
        <w:tabs>
          <w:tab w:val="clear" w:pos="720"/>
        </w:tabs>
        <w:overflowPunct w:val="0"/>
        <w:autoSpaceDE w:val="0"/>
        <w:autoSpaceDN w:val="0"/>
        <w:adjustRightInd w:val="0"/>
        <w:spacing w:after="0" w:line="240" w:lineRule="auto"/>
        <w:ind w:left="0" w:firstLine="680"/>
        <w:jc w:val="both"/>
        <w:rPr>
          <w:rFonts w:ascii="Times New Roman" w:hAnsi="Times New Roman" w:cs="Times New Roman"/>
          <w:color w:val="00000A"/>
          <w:sz w:val="24"/>
          <w:szCs w:val="24"/>
        </w:rPr>
      </w:pPr>
      <w:r w:rsidRPr="0030459C">
        <w:rPr>
          <w:rFonts w:ascii="Times New Roman" w:hAnsi="Times New Roman" w:cs="Times New Roman"/>
          <w:color w:val="00000A"/>
          <w:sz w:val="24"/>
          <w:szCs w:val="24"/>
        </w:rPr>
        <w:t xml:space="preserve">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rsidR="0030459C" w:rsidRPr="0030459C" w:rsidRDefault="0030459C" w:rsidP="005A3432">
      <w:pPr>
        <w:widowControl w:val="0"/>
        <w:numPr>
          <w:ilvl w:val="0"/>
          <w:numId w:val="11"/>
        </w:numPr>
        <w:tabs>
          <w:tab w:val="clear" w:pos="720"/>
          <w:tab w:val="num" w:pos="0"/>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30459C">
        <w:rPr>
          <w:rFonts w:ascii="Times New Roman" w:hAnsi="Times New Roman" w:cs="Times New Roman"/>
          <w:sz w:val="24"/>
          <w:szCs w:val="24"/>
        </w:rPr>
        <w:t>выбор  уроков,  которые  начинает  посещать  ребенок,  должен начинаться</w:t>
      </w:r>
      <w:r w:rsidRPr="0030459C">
        <w:rPr>
          <w:rFonts w:ascii="Times New Roman" w:hAnsi="Times New Roman" w:cs="Times New Roman"/>
          <w:sz w:val="24"/>
          <w:szCs w:val="24"/>
        </w:rPr>
        <w:tab/>
        <w:t>с   тех,   где   он   чувствует   себя     наиболее   успешным   и заинтересованным и постепенно, по возможности, включает все остальные;</w:t>
      </w:r>
    </w:p>
    <w:p w:rsidR="0030459C" w:rsidRPr="0030459C" w:rsidRDefault="0030459C" w:rsidP="005A3432">
      <w:pPr>
        <w:widowControl w:val="0"/>
        <w:numPr>
          <w:ilvl w:val="0"/>
          <w:numId w:val="11"/>
        </w:numPr>
        <w:tabs>
          <w:tab w:val="clear" w:pos="720"/>
        </w:tabs>
        <w:overflowPunct w:val="0"/>
        <w:autoSpaceDE w:val="0"/>
        <w:autoSpaceDN w:val="0"/>
        <w:adjustRightInd w:val="0"/>
        <w:spacing w:after="0" w:line="240" w:lineRule="auto"/>
        <w:ind w:left="0" w:firstLine="680"/>
        <w:jc w:val="both"/>
        <w:rPr>
          <w:rFonts w:ascii="Times New Roman" w:hAnsi="Times New Roman" w:cs="Times New Roman"/>
          <w:color w:val="00000A"/>
          <w:sz w:val="24"/>
          <w:szCs w:val="24"/>
        </w:rPr>
      </w:pPr>
      <w:r w:rsidRPr="0030459C">
        <w:rPr>
          <w:rFonts w:ascii="Times New Roman" w:hAnsi="Times New Roman" w:cs="Times New Roman"/>
          <w:color w:val="00000A"/>
          <w:sz w:val="24"/>
          <w:szCs w:val="24"/>
        </w:rPr>
        <w:t>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p>
    <w:p w:rsidR="0030459C" w:rsidRPr="0030459C" w:rsidRDefault="0030459C" w:rsidP="005A3432">
      <w:pPr>
        <w:widowControl w:val="0"/>
        <w:numPr>
          <w:ilvl w:val="0"/>
          <w:numId w:val="11"/>
        </w:numPr>
        <w:tabs>
          <w:tab w:val="clear" w:pos="720"/>
          <w:tab w:val="num" w:pos="0"/>
        </w:tabs>
        <w:overflowPunct w:val="0"/>
        <w:autoSpaceDE w:val="0"/>
        <w:autoSpaceDN w:val="0"/>
        <w:adjustRightInd w:val="0"/>
        <w:spacing w:after="0" w:line="240" w:lineRule="auto"/>
        <w:ind w:left="0" w:firstLine="680"/>
        <w:jc w:val="both"/>
        <w:rPr>
          <w:rFonts w:ascii="Times New Roman" w:hAnsi="Times New Roman" w:cs="Times New Roman"/>
          <w:color w:val="00000A"/>
          <w:sz w:val="24"/>
          <w:szCs w:val="24"/>
        </w:rPr>
      </w:pPr>
      <w:r w:rsidRPr="0030459C">
        <w:rPr>
          <w:rFonts w:ascii="Times New Roman" w:hAnsi="Times New Roman" w:cs="Times New Roman"/>
          <w:color w:val="00000A"/>
          <w:sz w:val="24"/>
          <w:szCs w:val="24"/>
        </w:rPr>
        <w:t>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
    <w:p w:rsidR="0030459C" w:rsidRPr="0030459C" w:rsidRDefault="0030459C" w:rsidP="005A3432">
      <w:pPr>
        <w:widowControl w:val="0"/>
        <w:numPr>
          <w:ilvl w:val="0"/>
          <w:numId w:val="11"/>
        </w:numPr>
        <w:tabs>
          <w:tab w:val="clear" w:pos="720"/>
          <w:tab w:val="num" w:pos="0"/>
        </w:tabs>
        <w:overflowPunct w:val="0"/>
        <w:autoSpaceDE w:val="0"/>
        <w:autoSpaceDN w:val="0"/>
        <w:adjustRightInd w:val="0"/>
        <w:spacing w:after="0" w:line="240" w:lineRule="auto"/>
        <w:ind w:left="0" w:firstLine="680"/>
        <w:jc w:val="both"/>
        <w:rPr>
          <w:rFonts w:ascii="Times New Roman" w:hAnsi="Times New Roman" w:cs="Times New Roman"/>
          <w:color w:val="00000A"/>
          <w:sz w:val="24"/>
          <w:szCs w:val="24"/>
        </w:rPr>
      </w:pPr>
      <w:r w:rsidRPr="0030459C">
        <w:rPr>
          <w:rFonts w:ascii="Times New Roman" w:hAnsi="Times New Roman" w:cs="Times New Roman"/>
          <w:color w:val="00000A"/>
          <w:sz w:val="24"/>
          <w:szCs w:val="24"/>
        </w:rPr>
        <w:t>может возникнуть необходимость во временной и индивидуально дозированной поддержке тьютором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w:t>
      </w:r>
    </w:p>
    <w:p w:rsidR="0030459C" w:rsidRPr="0030459C" w:rsidRDefault="0030459C" w:rsidP="005A3432">
      <w:pPr>
        <w:widowControl w:val="0"/>
        <w:numPr>
          <w:ilvl w:val="0"/>
          <w:numId w:val="11"/>
        </w:numPr>
        <w:tabs>
          <w:tab w:val="clear" w:pos="720"/>
          <w:tab w:val="num" w:pos="0"/>
        </w:tabs>
        <w:overflowPunct w:val="0"/>
        <w:autoSpaceDE w:val="0"/>
        <w:autoSpaceDN w:val="0"/>
        <w:adjustRightInd w:val="0"/>
        <w:spacing w:after="0" w:line="240" w:lineRule="auto"/>
        <w:ind w:left="0" w:firstLine="680"/>
        <w:jc w:val="both"/>
        <w:rPr>
          <w:rFonts w:ascii="Times New Roman" w:hAnsi="Times New Roman" w:cs="Times New Roman"/>
          <w:color w:val="00000A"/>
          <w:sz w:val="24"/>
          <w:szCs w:val="24"/>
        </w:rPr>
      </w:pPr>
      <w:r w:rsidRPr="0030459C">
        <w:rPr>
          <w:rFonts w:ascii="Times New Roman" w:hAnsi="Times New Roman" w:cs="Times New Roman"/>
          <w:color w:val="00000A"/>
          <w:sz w:val="24"/>
          <w:szCs w:val="24"/>
        </w:rPr>
        <w:t xml:space="preserve">при выявленной необходимости, наряду с посещением класса, ребенок должен быть обеспечен дополнительными индивидуальными занятиями со специалистом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w:t>
      </w:r>
    </w:p>
    <w:p w:rsidR="0030459C" w:rsidRPr="0030459C" w:rsidRDefault="0030459C" w:rsidP="005A3432">
      <w:pPr>
        <w:widowControl w:val="0"/>
        <w:numPr>
          <w:ilvl w:val="0"/>
          <w:numId w:val="11"/>
        </w:numPr>
        <w:tabs>
          <w:tab w:val="clear" w:pos="720"/>
          <w:tab w:val="num" w:pos="0"/>
        </w:tabs>
        <w:overflowPunct w:val="0"/>
        <w:autoSpaceDE w:val="0"/>
        <w:autoSpaceDN w:val="0"/>
        <w:adjustRightInd w:val="0"/>
        <w:spacing w:after="0" w:line="240" w:lineRule="auto"/>
        <w:ind w:left="0" w:firstLine="680"/>
        <w:jc w:val="both"/>
        <w:rPr>
          <w:rFonts w:ascii="Times New Roman" w:hAnsi="Times New Roman" w:cs="Times New Roman"/>
          <w:color w:val="00000A"/>
          <w:sz w:val="24"/>
          <w:szCs w:val="24"/>
        </w:rPr>
      </w:pPr>
      <w:r w:rsidRPr="0030459C">
        <w:rPr>
          <w:rFonts w:ascii="Times New Roman" w:hAnsi="Times New Roman" w:cs="Times New Roman"/>
          <w:color w:val="00000A"/>
          <w:sz w:val="24"/>
          <w:szCs w:val="24"/>
        </w:rPr>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классе (что может быть трудно ему в период привыкания к школе) и, при необходимости, для оказания индивидуальной коррекционной помощи в освоении АООП НОО; </w:t>
      </w:r>
    </w:p>
    <w:p w:rsidR="0030459C" w:rsidRPr="0030459C" w:rsidRDefault="0030459C" w:rsidP="005A3432">
      <w:pPr>
        <w:widowControl w:val="0"/>
        <w:numPr>
          <w:ilvl w:val="0"/>
          <w:numId w:val="11"/>
        </w:numPr>
        <w:tabs>
          <w:tab w:val="clear" w:pos="720"/>
          <w:tab w:val="num" w:pos="0"/>
        </w:tabs>
        <w:overflowPunct w:val="0"/>
        <w:autoSpaceDE w:val="0"/>
        <w:autoSpaceDN w:val="0"/>
        <w:adjustRightInd w:val="0"/>
        <w:spacing w:after="0" w:line="240" w:lineRule="auto"/>
        <w:ind w:left="0" w:firstLine="680"/>
        <w:jc w:val="both"/>
        <w:rPr>
          <w:rFonts w:ascii="Times New Roman" w:hAnsi="Times New Roman" w:cs="Times New Roman"/>
          <w:color w:val="00000A"/>
          <w:sz w:val="24"/>
          <w:szCs w:val="24"/>
        </w:rPr>
      </w:pPr>
      <w:r w:rsidRPr="0030459C">
        <w:rPr>
          <w:rFonts w:ascii="Times New Roman" w:hAnsi="Times New Roman" w:cs="Times New Roman"/>
          <w:color w:val="00000A"/>
          <w:sz w:val="24"/>
          <w:szCs w:val="24"/>
        </w:rPr>
        <w:lastRenderedPageBreak/>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rsidR="0030459C" w:rsidRPr="0030459C" w:rsidRDefault="0030459C" w:rsidP="005A3432">
      <w:pPr>
        <w:widowControl w:val="0"/>
        <w:numPr>
          <w:ilvl w:val="0"/>
          <w:numId w:val="11"/>
        </w:numPr>
        <w:tabs>
          <w:tab w:val="clear" w:pos="720"/>
          <w:tab w:val="num" w:pos="0"/>
        </w:tabs>
        <w:overflowPunct w:val="0"/>
        <w:autoSpaceDE w:val="0"/>
        <w:autoSpaceDN w:val="0"/>
        <w:adjustRightInd w:val="0"/>
        <w:spacing w:after="0" w:line="240" w:lineRule="auto"/>
        <w:ind w:left="0" w:firstLine="680"/>
        <w:jc w:val="both"/>
        <w:rPr>
          <w:rFonts w:ascii="Times New Roman" w:hAnsi="Times New Roman" w:cs="Times New Roman"/>
          <w:color w:val="00000A"/>
          <w:sz w:val="24"/>
          <w:szCs w:val="24"/>
        </w:rPr>
      </w:pPr>
      <w:r w:rsidRPr="0030459C">
        <w:rPr>
          <w:rFonts w:ascii="Times New Roman" w:hAnsi="Times New Roman" w:cs="Times New Roman"/>
          <w:color w:val="00000A"/>
          <w:sz w:val="24"/>
          <w:szCs w:val="24"/>
        </w:rPr>
        <w:t>необходима специальная работа:</w:t>
      </w:r>
    </w:p>
    <w:p w:rsidR="0030459C" w:rsidRPr="0030459C" w:rsidRDefault="0030459C" w:rsidP="005A3432">
      <w:pPr>
        <w:widowControl w:val="0"/>
        <w:numPr>
          <w:ilvl w:val="0"/>
          <w:numId w:val="12"/>
        </w:numPr>
        <w:overflowPunct w:val="0"/>
        <w:autoSpaceDE w:val="0"/>
        <w:autoSpaceDN w:val="0"/>
        <w:adjustRightInd w:val="0"/>
        <w:spacing w:after="0" w:line="240" w:lineRule="auto"/>
        <w:ind w:left="0" w:firstLine="680"/>
        <w:jc w:val="both"/>
        <w:rPr>
          <w:rFonts w:ascii="Times New Roman" w:hAnsi="Times New Roman" w:cs="Times New Roman"/>
          <w:color w:val="00000A"/>
          <w:sz w:val="24"/>
          <w:szCs w:val="24"/>
        </w:rPr>
      </w:pPr>
      <w:r w:rsidRPr="0030459C">
        <w:rPr>
          <w:rFonts w:ascii="Times New Roman" w:hAnsi="Times New Roman" w:cs="Times New Roman"/>
          <w:color w:val="00000A"/>
          <w:sz w:val="24"/>
          <w:szCs w:val="24"/>
        </w:rPr>
        <w:t xml:space="preserve">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w:t>
      </w:r>
    </w:p>
    <w:p w:rsidR="0030459C" w:rsidRPr="0030459C" w:rsidRDefault="0030459C" w:rsidP="005A3432">
      <w:pPr>
        <w:widowControl w:val="0"/>
        <w:numPr>
          <w:ilvl w:val="0"/>
          <w:numId w:val="12"/>
        </w:numPr>
        <w:overflowPunct w:val="0"/>
        <w:autoSpaceDE w:val="0"/>
        <w:autoSpaceDN w:val="0"/>
        <w:adjustRightInd w:val="0"/>
        <w:spacing w:after="0" w:line="240" w:lineRule="auto"/>
        <w:ind w:left="0" w:firstLine="680"/>
        <w:jc w:val="both"/>
        <w:rPr>
          <w:rFonts w:ascii="Times New Roman" w:hAnsi="Times New Roman" w:cs="Times New Roman"/>
          <w:color w:val="00000A"/>
          <w:sz w:val="24"/>
          <w:szCs w:val="24"/>
        </w:rPr>
      </w:pPr>
      <w:r w:rsidRPr="0030459C">
        <w:rPr>
          <w:rFonts w:ascii="Times New Roman" w:hAnsi="Times New Roman" w:cs="Times New Roman"/>
          <w:color w:val="00000A"/>
          <w:sz w:val="24"/>
          <w:szCs w:val="24"/>
        </w:rPr>
        <w:t xml:space="preserve">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 </w:t>
      </w:r>
    </w:p>
    <w:p w:rsidR="0030459C" w:rsidRPr="0030459C" w:rsidRDefault="0030459C" w:rsidP="005A3432">
      <w:pPr>
        <w:widowControl w:val="0"/>
        <w:numPr>
          <w:ilvl w:val="0"/>
          <w:numId w:val="12"/>
        </w:numPr>
        <w:overflowPunct w:val="0"/>
        <w:autoSpaceDE w:val="0"/>
        <w:autoSpaceDN w:val="0"/>
        <w:adjustRightInd w:val="0"/>
        <w:spacing w:after="0" w:line="240" w:lineRule="auto"/>
        <w:ind w:left="0" w:firstLine="680"/>
        <w:jc w:val="both"/>
        <w:rPr>
          <w:rFonts w:ascii="Times New Roman" w:hAnsi="Times New Roman" w:cs="Times New Roman"/>
          <w:color w:val="00000A"/>
          <w:sz w:val="24"/>
          <w:szCs w:val="24"/>
        </w:rPr>
      </w:pPr>
      <w:r w:rsidRPr="0030459C">
        <w:rPr>
          <w:rFonts w:ascii="Times New Roman" w:hAnsi="Times New Roman" w:cs="Times New Roman"/>
          <w:color w:val="00000A"/>
          <w:sz w:val="24"/>
          <w:szCs w:val="24"/>
        </w:rPr>
        <w:t xml:space="preserve">в организации обучения такого ребенка и оценке его достижений необходим учёт специфики поэтапного освоения навыков; </w:t>
      </w:r>
    </w:p>
    <w:p w:rsidR="0030459C" w:rsidRPr="0030459C" w:rsidRDefault="0030459C" w:rsidP="005A3432">
      <w:pPr>
        <w:widowControl w:val="0"/>
        <w:numPr>
          <w:ilvl w:val="0"/>
          <w:numId w:val="11"/>
        </w:numPr>
        <w:tabs>
          <w:tab w:val="clear" w:pos="720"/>
          <w:tab w:val="num" w:pos="0"/>
        </w:tabs>
        <w:overflowPunct w:val="0"/>
        <w:autoSpaceDE w:val="0"/>
        <w:autoSpaceDN w:val="0"/>
        <w:adjustRightInd w:val="0"/>
        <w:spacing w:after="0" w:line="240" w:lineRule="auto"/>
        <w:ind w:left="0" w:firstLine="680"/>
        <w:jc w:val="both"/>
        <w:rPr>
          <w:rFonts w:ascii="Times New Roman" w:hAnsi="Times New Roman" w:cs="Times New Roman"/>
          <w:color w:val="00000A"/>
          <w:sz w:val="24"/>
          <w:szCs w:val="24"/>
        </w:rPr>
      </w:pPr>
      <w:r w:rsidRPr="0030459C">
        <w:rPr>
          <w:rFonts w:ascii="Times New Roman" w:hAnsi="Times New Roman" w:cs="Times New Roman"/>
          <w:color w:val="00000A"/>
          <w:sz w:val="24"/>
          <w:szCs w:val="24"/>
        </w:rPr>
        <w:t xml:space="preserve">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30459C" w:rsidRPr="0030459C" w:rsidRDefault="0030459C" w:rsidP="005A3432">
      <w:pPr>
        <w:widowControl w:val="0"/>
        <w:numPr>
          <w:ilvl w:val="0"/>
          <w:numId w:val="11"/>
        </w:numPr>
        <w:tabs>
          <w:tab w:val="clear" w:pos="720"/>
          <w:tab w:val="num" w:pos="0"/>
        </w:tabs>
        <w:overflowPunct w:val="0"/>
        <w:autoSpaceDE w:val="0"/>
        <w:autoSpaceDN w:val="0"/>
        <w:adjustRightInd w:val="0"/>
        <w:spacing w:after="0" w:line="240" w:lineRule="auto"/>
        <w:ind w:left="0" w:firstLine="680"/>
        <w:jc w:val="both"/>
        <w:rPr>
          <w:rFonts w:ascii="Times New Roman" w:hAnsi="Times New Roman" w:cs="Times New Roman"/>
          <w:color w:val="00000A"/>
          <w:sz w:val="24"/>
          <w:szCs w:val="24"/>
        </w:rPr>
      </w:pPr>
      <w:r w:rsidRPr="0030459C">
        <w:rPr>
          <w:rFonts w:ascii="Times New Roman" w:hAnsi="Times New Roman" w:cs="Times New Roman"/>
          <w:color w:val="00000A"/>
          <w:sz w:val="24"/>
          <w:szCs w:val="24"/>
        </w:rPr>
        <w:t>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rsidR="0030459C" w:rsidRPr="0030459C" w:rsidRDefault="0030459C" w:rsidP="005A3432">
      <w:pPr>
        <w:widowControl w:val="0"/>
        <w:numPr>
          <w:ilvl w:val="0"/>
          <w:numId w:val="11"/>
        </w:numPr>
        <w:tabs>
          <w:tab w:val="clear" w:pos="720"/>
          <w:tab w:val="num" w:pos="0"/>
        </w:tabs>
        <w:overflowPunct w:val="0"/>
        <w:autoSpaceDE w:val="0"/>
        <w:autoSpaceDN w:val="0"/>
        <w:adjustRightInd w:val="0"/>
        <w:spacing w:after="0" w:line="240" w:lineRule="auto"/>
        <w:ind w:left="0" w:firstLine="680"/>
        <w:jc w:val="both"/>
        <w:rPr>
          <w:rFonts w:ascii="Times New Roman" w:hAnsi="Times New Roman" w:cs="Times New Roman"/>
          <w:color w:val="00000A"/>
          <w:sz w:val="24"/>
          <w:szCs w:val="24"/>
        </w:rPr>
      </w:pPr>
      <w:r w:rsidRPr="0030459C">
        <w:rPr>
          <w:rFonts w:ascii="Times New Roman" w:hAnsi="Times New Roman" w:cs="Times New Roman"/>
          <w:color w:val="00000A"/>
          <w:sz w:val="24"/>
          <w:szCs w:val="24"/>
        </w:rPr>
        <w:t xml:space="preserve">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 </w:t>
      </w:r>
    </w:p>
    <w:p w:rsidR="0030459C" w:rsidRPr="0030459C" w:rsidRDefault="0030459C" w:rsidP="005A3432">
      <w:pPr>
        <w:widowControl w:val="0"/>
        <w:numPr>
          <w:ilvl w:val="0"/>
          <w:numId w:val="11"/>
        </w:numPr>
        <w:tabs>
          <w:tab w:val="clear" w:pos="720"/>
          <w:tab w:val="num" w:pos="0"/>
        </w:tabs>
        <w:overflowPunct w:val="0"/>
        <w:autoSpaceDE w:val="0"/>
        <w:autoSpaceDN w:val="0"/>
        <w:adjustRightInd w:val="0"/>
        <w:spacing w:after="0" w:line="240" w:lineRule="auto"/>
        <w:ind w:left="0" w:firstLine="680"/>
        <w:jc w:val="both"/>
        <w:rPr>
          <w:rFonts w:ascii="Times New Roman" w:hAnsi="Times New Roman" w:cs="Times New Roman"/>
          <w:color w:val="00000A"/>
          <w:sz w:val="24"/>
          <w:szCs w:val="24"/>
        </w:rPr>
      </w:pPr>
      <w:r w:rsidRPr="0030459C">
        <w:rPr>
          <w:rFonts w:ascii="Times New Roman" w:hAnsi="Times New Roman" w:cs="Times New Roman"/>
          <w:color w:val="00000A"/>
          <w:sz w:val="24"/>
          <w:szCs w:val="24"/>
        </w:rPr>
        <w:t xml:space="preserve">ребенок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 другими детьми; </w:t>
      </w:r>
    </w:p>
    <w:p w:rsidR="0030459C" w:rsidRPr="0030459C" w:rsidRDefault="0030459C" w:rsidP="005A3432">
      <w:pPr>
        <w:widowControl w:val="0"/>
        <w:numPr>
          <w:ilvl w:val="0"/>
          <w:numId w:val="11"/>
        </w:numPr>
        <w:tabs>
          <w:tab w:val="clear" w:pos="720"/>
          <w:tab w:val="num" w:pos="0"/>
        </w:tabs>
        <w:overflowPunct w:val="0"/>
        <w:autoSpaceDE w:val="0"/>
        <w:autoSpaceDN w:val="0"/>
        <w:adjustRightInd w:val="0"/>
        <w:spacing w:after="0" w:line="240" w:lineRule="auto"/>
        <w:ind w:left="0" w:firstLine="680"/>
        <w:jc w:val="both"/>
        <w:rPr>
          <w:rFonts w:ascii="Times New Roman" w:hAnsi="Times New Roman" w:cs="Times New Roman"/>
          <w:color w:val="00000A"/>
          <w:sz w:val="24"/>
          <w:szCs w:val="24"/>
        </w:rPr>
      </w:pPr>
      <w:r w:rsidRPr="0030459C">
        <w:rPr>
          <w:rFonts w:ascii="Times New Roman" w:hAnsi="Times New Roman" w:cs="Times New Roman"/>
          <w:color w:val="00000A"/>
          <w:sz w:val="24"/>
          <w:szCs w:val="24"/>
        </w:rPr>
        <w:t>ребенок с РАС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30459C" w:rsidRPr="0030459C" w:rsidRDefault="0030459C" w:rsidP="005A3432">
      <w:pPr>
        <w:widowControl w:val="0"/>
        <w:numPr>
          <w:ilvl w:val="0"/>
          <w:numId w:val="11"/>
        </w:numPr>
        <w:tabs>
          <w:tab w:val="clear" w:pos="720"/>
          <w:tab w:val="num" w:pos="0"/>
        </w:tabs>
        <w:overflowPunct w:val="0"/>
        <w:autoSpaceDE w:val="0"/>
        <w:autoSpaceDN w:val="0"/>
        <w:adjustRightInd w:val="0"/>
        <w:spacing w:after="0" w:line="240" w:lineRule="auto"/>
        <w:ind w:left="0" w:firstLine="680"/>
        <w:jc w:val="both"/>
        <w:rPr>
          <w:rFonts w:ascii="Times New Roman" w:hAnsi="Times New Roman" w:cs="Times New Roman"/>
          <w:color w:val="00000A"/>
          <w:sz w:val="24"/>
          <w:szCs w:val="24"/>
        </w:rPr>
      </w:pPr>
      <w:r w:rsidRPr="0030459C">
        <w:rPr>
          <w:rFonts w:ascii="Times New Roman" w:hAnsi="Times New Roman" w:cs="Times New Roman"/>
          <w:color w:val="00000A"/>
          <w:sz w:val="24"/>
          <w:szCs w:val="24"/>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30459C" w:rsidRPr="0030459C" w:rsidRDefault="0030459C" w:rsidP="005A3432">
      <w:pPr>
        <w:widowControl w:val="0"/>
        <w:numPr>
          <w:ilvl w:val="0"/>
          <w:numId w:val="11"/>
        </w:numPr>
        <w:tabs>
          <w:tab w:val="clear" w:pos="720"/>
          <w:tab w:val="num" w:pos="0"/>
        </w:tabs>
        <w:overflowPunct w:val="0"/>
        <w:autoSpaceDE w:val="0"/>
        <w:autoSpaceDN w:val="0"/>
        <w:adjustRightInd w:val="0"/>
        <w:spacing w:after="0" w:line="240" w:lineRule="auto"/>
        <w:ind w:left="0" w:firstLine="680"/>
        <w:jc w:val="both"/>
        <w:rPr>
          <w:rFonts w:ascii="Times New Roman" w:hAnsi="Times New Roman" w:cs="Times New Roman"/>
          <w:color w:val="00000A"/>
          <w:sz w:val="24"/>
          <w:szCs w:val="24"/>
        </w:rPr>
      </w:pPr>
      <w:r w:rsidRPr="0030459C">
        <w:rPr>
          <w:rFonts w:ascii="Times New Roman" w:hAnsi="Times New Roman" w:cs="Times New Roman"/>
          <w:color w:val="00000A"/>
          <w:sz w:val="24"/>
          <w:szCs w:val="24"/>
        </w:rPr>
        <w:t>необходима специальная помощь в понимании ситуаций, происходящих с другими людьми, их взаимоотношений;</w:t>
      </w:r>
    </w:p>
    <w:p w:rsidR="0030459C" w:rsidRPr="0030459C" w:rsidRDefault="0030459C" w:rsidP="005A3432">
      <w:pPr>
        <w:widowControl w:val="0"/>
        <w:numPr>
          <w:ilvl w:val="0"/>
          <w:numId w:val="11"/>
        </w:numPr>
        <w:tabs>
          <w:tab w:val="clear" w:pos="720"/>
          <w:tab w:val="num" w:pos="0"/>
        </w:tabs>
        <w:overflowPunct w:val="0"/>
        <w:autoSpaceDE w:val="0"/>
        <w:autoSpaceDN w:val="0"/>
        <w:adjustRightInd w:val="0"/>
        <w:spacing w:after="0" w:line="240" w:lineRule="auto"/>
        <w:ind w:left="0" w:firstLine="680"/>
        <w:jc w:val="both"/>
        <w:rPr>
          <w:rFonts w:ascii="Times New Roman" w:hAnsi="Times New Roman" w:cs="Times New Roman"/>
          <w:color w:val="00000A"/>
          <w:sz w:val="24"/>
          <w:szCs w:val="24"/>
        </w:rPr>
      </w:pPr>
      <w:r w:rsidRPr="0030459C">
        <w:rPr>
          <w:rFonts w:ascii="Times New Roman" w:hAnsi="Times New Roman" w:cs="Times New Roman"/>
          <w:color w:val="00000A"/>
          <w:sz w:val="24"/>
          <w:szCs w:val="24"/>
        </w:rPr>
        <w:t xml:space="preserve">для социального развития ребёнка необходимо использовать существующие у него избирательные способности; </w:t>
      </w:r>
    </w:p>
    <w:p w:rsidR="0030459C" w:rsidRPr="0030459C" w:rsidRDefault="0030459C" w:rsidP="005A3432">
      <w:pPr>
        <w:widowControl w:val="0"/>
        <w:numPr>
          <w:ilvl w:val="0"/>
          <w:numId w:val="11"/>
        </w:numPr>
        <w:tabs>
          <w:tab w:val="clear" w:pos="720"/>
          <w:tab w:val="num" w:pos="0"/>
        </w:tabs>
        <w:overflowPunct w:val="0"/>
        <w:autoSpaceDE w:val="0"/>
        <w:autoSpaceDN w:val="0"/>
        <w:adjustRightInd w:val="0"/>
        <w:spacing w:after="0" w:line="240" w:lineRule="auto"/>
        <w:ind w:left="0" w:firstLine="680"/>
        <w:jc w:val="both"/>
        <w:rPr>
          <w:rFonts w:ascii="Times New Roman" w:hAnsi="Times New Roman" w:cs="Times New Roman"/>
          <w:color w:val="00000A"/>
          <w:sz w:val="24"/>
          <w:szCs w:val="24"/>
        </w:rPr>
      </w:pPr>
      <w:r w:rsidRPr="0030459C">
        <w:rPr>
          <w:rFonts w:ascii="Times New Roman" w:hAnsi="Times New Roman" w:cs="Times New Roman"/>
          <w:color w:val="00000A"/>
          <w:sz w:val="24"/>
          <w:szCs w:val="24"/>
        </w:rPr>
        <w:t xml:space="preserve">процесс его обучения в начальной школе должен поддерживаться психологическим сопровождением, оптимизирующим взаимодействие ребёнка с педагогами и одноклассниками, семьи и школы; </w:t>
      </w:r>
    </w:p>
    <w:p w:rsidR="0030459C" w:rsidRPr="0030459C" w:rsidRDefault="0030459C" w:rsidP="005A3432">
      <w:pPr>
        <w:widowControl w:val="0"/>
        <w:numPr>
          <w:ilvl w:val="0"/>
          <w:numId w:val="11"/>
        </w:numPr>
        <w:tabs>
          <w:tab w:val="clear" w:pos="720"/>
          <w:tab w:val="num" w:pos="0"/>
        </w:tabs>
        <w:overflowPunct w:val="0"/>
        <w:autoSpaceDE w:val="0"/>
        <w:autoSpaceDN w:val="0"/>
        <w:adjustRightInd w:val="0"/>
        <w:spacing w:after="0" w:line="240" w:lineRule="auto"/>
        <w:ind w:left="0" w:firstLine="680"/>
        <w:jc w:val="both"/>
        <w:rPr>
          <w:rFonts w:ascii="Times New Roman" w:hAnsi="Times New Roman" w:cs="Times New Roman"/>
          <w:color w:val="00000A"/>
          <w:sz w:val="24"/>
          <w:szCs w:val="24"/>
        </w:rPr>
      </w:pPr>
      <w:r w:rsidRPr="0030459C">
        <w:rPr>
          <w:rFonts w:ascii="Times New Roman" w:hAnsi="Times New Roman" w:cs="Times New Roman"/>
          <w:color w:val="00000A"/>
          <w:sz w:val="24"/>
          <w:szCs w:val="24"/>
        </w:rPr>
        <w:t xml:space="preserve">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 </w:t>
      </w:r>
    </w:p>
    <w:p w:rsidR="0030459C" w:rsidRPr="0030459C" w:rsidRDefault="0030459C" w:rsidP="0096182A">
      <w:pPr>
        <w:widowControl w:val="0"/>
        <w:overflowPunct w:val="0"/>
        <w:autoSpaceDE w:val="0"/>
        <w:autoSpaceDN w:val="0"/>
        <w:adjustRightInd w:val="0"/>
        <w:spacing w:after="0" w:line="240" w:lineRule="auto"/>
        <w:ind w:firstLine="680"/>
        <w:jc w:val="both"/>
        <w:rPr>
          <w:rFonts w:ascii="Times New Roman" w:hAnsi="Times New Roman" w:cs="Times New Roman"/>
          <w:sz w:val="24"/>
          <w:szCs w:val="24"/>
        </w:rPr>
      </w:pPr>
      <w:r w:rsidRPr="0030459C">
        <w:rPr>
          <w:rFonts w:ascii="Times New Roman" w:hAnsi="Times New Roman" w:cs="Times New Roman"/>
          <w:color w:val="00000A"/>
          <w:sz w:val="24"/>
          <w:szCs w:val="24"/>
        </w:rPr>
        <w:t xml:space="preserve">Вместе с тем, даже имея высокие интеллектуальные способности, эти дети для успешного освоения начального образования в условиях инклюзии нуждаются в систематической психолого-педагогической и организационной поддержке, </w:t>
      </w:r>
      <w:r w:rsidRPr="0030459C">
        <w:rPr>
          <w:rFonts w:ascii="Times New Roman" w:hAnsi="Times New Roman" w:cs="Times New Roman"/>
          <w:bCs/>
          <w:color w:val="00000A"/>
          <w:sz w:val="24"/>
          <w:szCs w:val="24"/>
        </w:rPr>
        <w:t>обеспечивающей удовлетворения их особых образовательных потребностей.</w:t>
      </w:r>
    </w:p>
    <w:p w:rsidR="008962E8" w:rsidRPr="0030459C" w:rsidRDefault="008962E8" w:rsidP="0030459C">
      <w:pPr>
        <w:pStyle w:val="a5"/>
        <w:spacing w:after="0" w:line="240" w:lineRule="auto"/>
        <w:ind w:firstLine="709"/>
        <w:jc w:val="both"/>
        <w:rPr>
          <w:rFonts w:ascii="Times New Roman" w:hAnsi="Times New Roman"/>
          <w:sz w:val="24"/>
          <w:szCs w:val="24"/>
        </w:rPr>
      </w:pPr>
    </w:p>
    <w:p w:rsidR="00A95037" w:rsidRPr="0030459C" w:rsidRDefault="00A95037" w:rsidP="0030459C">
      <w:pPr>
        <w:spacing w:after="0" w:line="240" w:lineRule="auto"/>
        <w:ind w:firstLine="709"/>
        <w:jc w:val="both"/>
        <w:rPr>
          <w:rStyle w:val="Zag11"/>
          <w:rFonts w:ascii="Times New Roman" w:eastAsia="@Arial Unicode MS" w:hAnsi="Times New Roman" w:cs="Times New Roman"/>
          <w:sz w:val="24"/>
          <w:szCs w:val="24"/>
        </w:rPr>
      </w:pPr>
    </w:p>
    <w:p w:rsidR="001B4E37" w:rsidRPr="009A4BDF" w:rsidRDefault="00B14629" w:rsidP="001B4E37">
      <w:pPr>
        <w:contextualSpacing/>
        <w:jc w:val="center"/>
        <w:rPr>
          <w:rStyle w:val="Zag11"/>
          <w:rFonts w:ascii="Times New Roman" w:eastAsia="@Arial Unicode MS" w:hAnsi="Times New Roman" w:cs="Times New Roman"/>
          <w:b/>
          <w:sz w:val="24"/>
          <w:szCs w:val="24"/>
        </w:rPr>
      </w:pPr>
      <w:r w:rsidRPr="00B14629">
        <w:rPr>
          <w:rStyle w:val="Zag11"/>
          <w:rFonts w:ascii="Times New Roman" w:eastAsia="@Arial Unicode MS" w:hAnsi="Times New Roman" w:cs="Times New Roman"/>
          <w:b/>
          <w:sz w:val="24"/>
          <w:szCs w:val="24"/>
        </w:rPr>
        <w:t xml:space="preserve">1.2.  </w:t>
      </w:r>
      <w:r w:rsidR="001B4E37" w:rsidRPr="009A4BDF">
        <w:rPr>
          <w:rStyle w:val="Zag11"/>
          <w:rFonts w:ascii="Times New Roman" w:eastAsia="@Arial Unicode MS" w:hAnsi="Times New Roman" w:cs="Times New Roman"/>
          <w:b/>
          <w:sz w:val="24"/>
          <w:szCs w:val="24"/>
        </w:rPr>
        <w:t>Планируемые результаты освоения обучающимися с  легкой умственной отсталостью (интеллектуальными нарушениями) адаптированной основной образовательной программы</w:t>
      </w:r>
    </w:p>
    <w:p w:rsidR="0055361F" w:rsidRPr="0055361F" w:rsidRDefault="0055361F" w:rsidP="001B4E37">
      <w:pPr>
        <w:spacing w:after="0" w:line="240" w:lineRule="auto"/>
        <w:ind w:firstLine="709"/>
        <w:jc w:val="both"/>
        <w:rPr>
          <w:rFonts w:ascii="Times New Roman" w:hAnsi="Times New Roman" w:cs="Times New Roman"/>
          <w:sz w:val="24"/>
          <w:szCs w:val="24"/>
        </w:rPr>
      </w:pPr>
      <w:r w:rsidRPr="0055361F">
        <w:rPr>
          <w:rFonts w:ascii="Times New Roman" w:hAnsi="Times New Roman" w:cs="Times New Roman"/>
          <w:sz w:val="24"/>
          <w:szCs w:val="24"/>
        </w:rPr>
        <w:t xml:space="preserve">Результаты освоения обучающимися </w:t>
      </w:r>
      <w:r w:rsidR="001B4E37" w:rsidRPr="001B4E37">
        <w:rPr>
          <w:rStyle w:val="Zag11"/>
          <w:rFonts w:ascii="Times New Roman" w:eastAsia="@Arial Unicode MS" w:hAnsi="Times New Roman" w:cs="Times New Roman"/>
          <w:sz w:val="24"/>
          <w:szCs w:val="24"/>
        </w:rPr>
        <w:t>с  легкой умственной отсталостью (интеллектуальными нарушениями)</w:t>
      </w:r>
      <w:r w:rsidRPr="0055361F">
        <w:rPr>
          <w:rFonts w:ascii="Times New Roman" w:hAnsi="Times New Roman" w:cs="Times New Roman"/>
          <w:sz w:val="24"/>
          <w:szCs w:val="24"/>
        </w:rPr>
        <w:t xml:space="preserve"> АООП оце</w:t>
      </w:r>
      <w:r w:rsidR="001B4E37">
        <w:rPr>
          <w:rFonts w:ascii="Times New Roman" w:hAnsi="Times New Roman" w:cs="Times New Roman"/>
          <w:sz w:val="24"/>
          <w:szCs w:val="24"/>
        </w:rPr>
        <w:t xml:space="preserve">ниваются как итоговые на момент </w:t>
      </w:r>
      <w:r w:rsidRPr="0055361F">
        <w:rPr>
          <w:rFonts w:ascii="Times New Roman" w:hAnsi="Times New Roman" w:cs="Times New Roman"/>
          <w:sz w:val="24"/>
          <w:szCs w:val="24"/>
        </w:rPr>
        <w:t>завершения образования.</w:t>
      </w:r>
    </w:p>
    <w:p w:rsidR="0055361F" w:rsidRPr="0055361F" w:rsidRDefault="0055361F" w:rsidP="001B4E37">
      <w:pPr>
        <w:spacing w:after="0" w:line="240" w:lineRule="auto"/>
        <w:ind w:firstLine="709"/>
        <w:jc w:val="both"/>
        <w:rPr>
          <w:rFonts w:ascii="Times New Roman" w:hAnsi="Times New Roman" w:cs="Times New Roman"/>
          <w:sz w:val="24"/>
          <w:szCs w:val="24"/>
        </w:rPr>
      </w:pPr>
      <w:r w:rsidRPr="0055361F">
        <w:rPr>
          <w:rFonts w:ascii="Times New Roman" w:hAnsi="Times New Roman" w:cs="Times New Roman"/>
          <w:sz w:val="24"/>
          <w:szCs w:val="24"/>
        </w:rPr>
        <w:lastRenderedPageBreak/>
        <w:t xml:space="preserve">Освоение обучающимися АООП, которая создана на основе ФГОС, предполагает достижение ими двух видов результатов: </w:t>
      </w:r>
      <w:r w:rsidRPr="0055361F">
        <w:rPr>
          <w:rFonts w:ascii="Times New Roman" w:hAnsi="Times New Roman" w:cs="Times New Roman"/>
          <w:i/>
          <w:sz w:val="24"/>
          <w:szCs w:val="24"/>
          <w:u w:val="single"/>
        </w:rPr>
        <w:t>личностных и предметных</w:t>
      </w:r>
      <w:r w:rsidRPr="0055361F">
        <w:rPr>
          <w:rFonts w:ascii="Times New Roman" w:hAnsi="Times New Roman" w:cs="Times New Roman"/>
          <w:i/>
          <w:sz w:val="24"/>
          <w:szCs w:val="24"/>
        </w:rPr>
        <w:t xml:space="preserve">.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В структуре планируемых результатов ведущее место принадлежит </w:t>
      </w:r>
      <w:r w:rsidRPr="0055361F">
        <w:rPr>
          <w:rFonts w:ascii="Times New Roman" w:hAnsi="Times New Roman" w:cs="Times New Roman"/>
          <w:i/>
          <w:sz w:val="24"/>
          <w:szCs w:val="24"/>
        </w:rPr>
        <w:t>личностным</w:t>
      </w:r>
      <w:r w:rsidRPr="0055361F">
        <w:rPr>
          <w:rFonts w:ascii="Times New Roman" w:hAnsi="Times New Roman" w:cs="Times New Roman"/>
          <w:sz w:val="24"/>
          <w:szCs w:val="24"/>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Личностные результаты</w:t>
      </w:r>
      <w:r w:rsidRPr="0055361F">
        <w:rPr>
          <w:rFonts w:ascii="Times New Roman" w:hAnsi="Times New Roman" w:cs="Times New Roman"/>
          <w:i/>
          <w:sz w:val="24"/>
          <w:szCs w:val="24"/>
        </w:rPr>
        <w:t xml:space="preserve"> </w:t>
      </w:r>
      <w:r w:rsidRPr="0055361F">
        <w:rPr>
          <w:rFonts w:ascii="Times New Roman" w:hAnsi="Times New Roman" w:cs="Times New Roman"/>
          <w:sz w:val="24"/>
          <w:szCs w:val="24"/>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5361F" w:rsidRPr="0055361F" w:rsidRDefault="0055361F" w:rsidP="008B6055">
      <w:pPr>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sz w:val="24"/>
          <w:szCs w:val="24"/>
          <w:u w:val="single"/>
        </w:rPr>
        <w:t xml:space="preserve">К личностным результатам освоения АООП относятся: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w:t>
      </w:r>
    </w:p>
    <w:p w:rsidR="0055361F" w:rsidRPr="0055361F" w:rsidRDefault="0055361F" w:rsidP="009A4BDF">
      <w:pPr>
        <w:spacing w:after="0"/>
        <w:contextualSpacing/>
        <w:rPr>
          <w:rFonts w:ascii="Times New Roman" w:hAnsi="Times New Roman" w:cs="Times New Roman"/>
          <w:sz w:val="24"/>
          <w:szCs w:val="24"/>
        </w:rPr>
      </w:pPr>
      <w:r w:rsidRPr="0055361F">
        <w:rPr>
          <w:rFonts w:ascii="Times New Roman" w:hAnsi="Times New Roman" w:cs="Times New Roman"/>
          <w:sz w:val="24"/>
          <w:szCs w:val="24"/>
        </w:rPr>
        <w:t>2) воспитание уважительного отношения к иному мнению, истории и культуре других народов;</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3) сформированность</w:t>
      </w:r>
      <w:r w:rsidRPr="0055361F">
        <w:rPr>
          <w:rFonts w:ascii="Times New Roman" w:hAnsi="Times New Roman" w:cs="Times New Roman"/>
          <w:color w:val="FF0000"/>
          <w:sz w:val="24"/>
          <w:szCs w:val="24"/>
        </w:rPr>
        <w:t xml:space="preserve"> </w:t>
      </w:r>
      <w:r w:rsidRPr="0055361F">
        <w:rPr>
          <w:rFonts w:ascii="Times New Roman" w:hAnsi="Times New Roman" w:cs="Times New Roman"/>
          <w:sz w:val="24"/>
          <w:szCs w:val="24"/>
        </w:rPr>
        <w:t xml:space="preserve">адекватных представлений о собственных возможностях, о насущно необходимом жизнеобеспечении;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55361F" w:rsidRPr="0055361F" w:rsidRDefault="0055361F" w:rsidP="008B6055">
      <w:pPr>
        <w:spacing w:after="0"/>
        <w:contextualSpacing/>
        <w:jc w:val="both"/>
        <w:rPr>
          <w:rFonts w:ascii="Times New Roman" w:hAnsi="Times New Roman" w:cs="Times New Roman"/>
          <w:color w:val="FF0000"/>
          <w:sz w:val="24"/>
          <w:szCs w:val="24"/>
        </w:rPr>
      </w:pPr>
      <w:r w:rsidRPr="0055361F">
        <w:rPr>
          <w:rFonts w:ascii="Times New Roman" w:hAnsi="Times New Roman" w:cs="Times New Roman"/>
          <w:sz w:val="24"/>
          <w:szCs w:val="24"/>
        </w:rPr>
        <w:t xml:space="preserve">5) овладение социально-бытовыми навыками, используемыми в повседневной жизни;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6) владение навыками коммуникации и принятыми нормами социального взаимодействия;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8) принятие и освоение социальной роли обучающегося, проявление социально значимых мотивов учебной деятельности;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9) сформированность</w:t>
      </w:r>
      <w:r w:rsidRPr="0055361F">
        <w:rPr>
          <w:rFonts w:ascii="Times New Roman" w:hAnsi="Times New Roman" w:cs="Times New Roman"/>
          <w:color w:val="FF0000"/>
          <w:sz w:val="24"/>
          <w:szCs w:val="24"/>
        </w:rPr>
        <w:t xml:space="preserve"> </w:t>
      </w:r>
      <w:r w:rsidRPr="0055361F">
        <w:rPr>
          <w:rFonts w:ascii="Times New Roman" w:hAnsi="Times New Roman" w:cs="Times New Roman"/>
          <w:sz w:val="24"/>
          <w:szCs w:val="24"/>
        </w:rPr>
        <w:t xml:space="preserve">навыков сотрудничества с взрослыми и сверстниками в разных социальных ситуациях;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10) воспитание эстетических потребностей, ценностей и чувств;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11) развитие этических чувств, проявление доброжелательности, эмоционально-нра</w:t>
      </w:r>
      <w:r w:rsidRPr="0055361F">
        <w:rPr>
          <w:rFonts w:ascii="Times New Roman" w:hAnsi="Times New Roman" w:cs="Times New Roman"/>
          <w:sz w:val="24"/>
          <w:szCs w:val="24"/>
        </w:rPr>
        <w:softHyphen/>
        <w:t>вственной отзывчивости и взаимопомощи, проявление</w:t>
      </w:r>
      <w:r w:rsidRPr="0055361F">
        <w:rPr>
          <w:rFonts w:ascii="Times New Roman" w:hAnsi="Times New Roman" w:cs="Times New Roman"/>
          <w:color w:val="FF0000"/>
          <w:sz w:val="24"/>
          <w:szCs w:val="24"/>
        </w:rPr>
        <w:t xml:space="preserve"> </w:t>
      </w:r>
      <w:r w:rsidRPr="0055361F">
        <w:rPr>
          <w:rFonts w:ascii="Times New Roman" w:hAnsi="Times New Roman" w:cs="Times New Roman"/>
          <w:sz w:val="24"/>
          <w:szCs w:val="24"/>
        </w:rPr>
        <w:t xml:space="preserve">сопереживания к чувствам других людей;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12) сформированность</w:t>
      </w:r>
      <w:r w:rsidRPr="0055361F">
        <w:rPr>
          <w:rFonts w:ascii="Times New Roman" w:hAnsi="Times New Roman" w:cs="Times New Roman"/>
          <w:color w:val="FF0000"/>
          <w:sz w:val="24"/>
          <w:szCs w:val="24"/>
        </w:rPr>
        <w:t xml:space="preserve"> </w:t>
      </w:r>
      <w:r w:rsidRPr="0055361F">
        <w:rPr>
          <w:rFonts w:ascii="Times New Roman" w:hAnsi="Times New Roman" w:cs="Times New Roman"/>
          <w:sz w:val="24"/>
          <w:szCs w:val="24"/>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5361F" w:rsidRPr="0055361F" w:rsidRDefault="0055361F" w:rsidP="008B6055">
      <w:pPr>
        <w:spacing w:after="0"/>
        <w:contextualSpacing/>
        <w:jc w:val="both"/>
        <w:rPr>
          <w:rFonts w:ascii="Times New Roman" w:hAnsi="Times New Roman" w:cs="Times New Roman"/>
          <w:i/>
          <w:sz w:val="24"/>
          <w:szCs w:val="24"/>
        </w:rPr>
      </w:pPr>
      <w:r w:rsidRPr="0055361F">
        <w:rPr>
          <w:rFonts w:ascii="Times New Roman" w:hAnsi="Times New Roman" w:cs="Times New Roman"/>
          <w:sz w:val="24"/>
          <w:szCs w:val="24"/>
        </w:rPr>
        <w:t>13) проявление</w:t>
      </w:r>
      <w:r w:rsidRPr="0055361F">
        <w:rPr>
          <w:rFonts w:ascii="Times New Roman" w:hAnsi="Times New Roman" w:cs="Times New Roman"/>
          <w:color w:val="FF0000"/>
          <w:sz w:val="24"/>
          <w:szCs w:val="24"/>
        </w:rPr>
        <w:t xml:space="preserve"> </w:t>
      </w:r>
      <w:r w:rsidRPr="0055361F">
        <w:rPr>
          <w:rFonts w:ascii="Times New Roman" w:hAnsi="Times New Roman" w:cs="Times New Roman"/>
          <w:sz w:val="24"/>
          <w:szCs w:val="24"/>
        </w:rPr>
        <w:t>готовности к самостоятельной жизни.</w:t>
      </w:r>
    </w:p>
    <w:p w:rsidR="009A4BDF" w:rsidRPr="009A4BDF" w:rsidRDefault="0055361F" w:rsidP="009A4BDF">
      <w:pPr>
        <w:contextualSpacing/>
        <w:jc w:val="center"/>
        <w:rPr>
          <w:rFonts w:ascii="Times New Roman" w:hAnsi="Times New Roman" w:cs="Times New Roman"/>
          <w:sz w:val="24"/>
          <w:szCs w:val="24"/>
        </w:rPr>
      </w:pPr>
      <w:r w:rsidRPr="009A4BDF">
        <w:rPr>
          <w:rFonts w:ascii="Times New Roman" w:hAnsi="Times New Roman" w:cs="Times New Roman"/>
          <w:sz w:val="24"/>
          <w:szCs w:val="24"/>
          <w:u w:val="single"/>
        </w:rPr>
        <w:t>Предметные результаты</w:t>
      </w:r>
      <w:r w:rsidRPr="009A4BDF">
        <w:rPr>
          <w:rFonts w:ascii="Times New Roman" w:hAnsi="Times New Roman" w:cs="Times New Roman"/>
          <w:sz w:val="24"/>
          <w:szCs w:val="24"/>
        </w:rPr>
        <w:t xml:space="preserve">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АООП определяет два уровня овладения предметными результатами: минимальный и достаточный.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Минимальный уровень является обязательным для большинства обучающихся с ум</w:t>
      </w:r>
      <w:r w:rsidRPr="0055361F">
        <w:rPr>
          <w:rFonts w:ascii="Times New Roman" w:hAnsi="Times New Roman" w:cs="Times New Roman"/>
          <w:sz w:val="24"/>
          <w:szCs w:val="24"/>
        </w:rPr>
        <w:softHyphen/>
        <w:t xml:space="preserve">ственной отсталостью </w:t>
      </w:r>
      <w:r w:rsidRPr="0055361F">
        <w:rPr>
          <w:rFonts w:ascii="Times New Roman" w:hAnsi="Times New Roman" w:cs="Times New Roman"/>
          <w:caps/>
          <w:sz w:val="24"/>
          <w:szCs w:val="24"/>
        </w:rPr>
        <w:t>(</w:t>
      </w:r>
      <w:r w:rsidRPr="0055361F">
        <w:rPr>
          <w:rFonts w:ascii="Times New Roman" w:hAnsi="Times New Roman" w:cs="Times New Roman"/>
          <w:sz w:val="24"/>
          <w:szCs w:val="24"/>
        </w:rPr>
        <w:t>интеллектуальными нарушениями</w:t>
      </w:r>
      <w:r w:rsidRPr="0055361F">
        <w:rPr>
          <w:rFonts w:ascii="Times New Roman" w:hAnsi="Times New Roman" w:cs="Times New Roman"/>
          <w:caps/>
          <w:sz w:val="24"/>
          <w:szCs w:val="24"/>
        </w:rPr>
        <w:t>)</w:t>
      </w:r>
      <w:r w:rsidRPr="0055361F">
        <w:rPr>
          <w:rFonts w:ascii="Times New Roman" w:hAnsi="Times New Roman" w:cs="Times New Roman"/>
          <w:sz w:val="24"/>
          <w:szCs w:val="24"/>
        </w:rPr>
        <w:t>. Вместе с тем, отсутствие достижения это</w:t>
      </w:r>
      <w:r w:rsidRPr="0055361F">
        <w:rPr>
          <w:rFonts w:ascii="Times New Roman" w:hAnsi="Times New Roman" w:cs="Times New Roman"/>
          <w:sz w:val="24"/>
          <w:szCs w:val="24"/>
        </w:rPr>
        <w:softHyphen/>
        <w:t>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w:t>
      </w:r>
      <w:r w:rsidRPr="0055361F">
        <w:rPr>
          <w:rFonts w:ascii="Times New Roman" w:hAnsi="Times New Roman" w:cs="Times New Roman"/>
          <w:sz w:val="24"/>
          <w:szCs w:val="24"/>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5361F" w:rsidRPr="0055361F" w:rsidRDefault="0055361F" w:rsidP="008B6055">
      <w:pPr>
        <w:spacing w:after="0"/>
        <w:ind w:firstLine="709"/>
        <w:contextualSpacing/>
        <w:jc w:val="both"/>
        <w:rPr>
          <w:rFonts w:ascii="Times New Roman" w:hAnsi="Times New Roman" w:cs="Times New Roman"/>
          <w:b/>
          <w:i/>
          <w:sz w:val="24"/>
          <w:szCs w:val="24"/>
        </w:rPr>
      </w:pPr>
      <w:r w:rsidRPr="0055361F">
        <w:rPr>
          <w:rFonts w:ascii="Times New Roman" w:hAnsi="Times New Roman" w:cs="Times New Roman"/>
          <w:sz w:val="24"/>
          <w:szCs w:val="24"/>
        </w:rPr>
        <w:t>Минимальный и достаточный уровни усвоения предметных результатов по отдельным учебным предметам на конец обучения в младших классах (</w:t>
      </w:r>
      <w:r w:rsidRPr="0055361F">
        <w:rPr>
          <w:rFonts w:ascii="Times New Roman" w:hAnsi="Times New Roman" w:cs="Times New Roman"/>
          <w:sz w:val="24"/>
          <w:szCs w:val="24"/>
          <w:lang w:val="en-US"/>
        </w:rPr>
        <w:t>IV</w:t>
      </w:r>
      <w:r w:rsidRPr="0055361F">
        <w:rPr>
          <w:rFonts w:ascii="Times New Roman" w:hAnsi="Times New Roman" w:cs="Times New Roman"/>
          <w:sz w:val="24"/>
          <w:szCs w:val="24"/>
        </w:rPr>
        <w:t xml:space="preserve"> класс):</w:t>
      </w:r>
    </w:p>
    <w:p w:rsidR="0055361F" w:rsidRPr="0055361F" w:rsidRDefault="0055361F" w:rsidP="008B6055">
      <w:pPr>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b/>
          <w:i/>
          <w:sz w:val="24"/>
          <w:szCs w:val="24"/>
        </w:rPr>
        <w:t>Русский язык</w:t>
      </w:r>
      <w:r w:rsidRPr="0055361F">
        <w:rPr>
          <w:rFonts w:ascii="Times New Roman" w:hAnsi="Times New Roman" w:cs="Times New Roman"/>
          <w:sz w:val="24"/>
          <w:szCs w:val="24"/>
        </w:rPr>
        <w:t xml:space="preserve"> </w:t>
      </w:r>
    </w:p>
    <w:p w:rsidR="0055361F" w:rsidRPr="0055361F" w:rsidRDefault="0055361F" w:rsidP="008B6055">
      <w:pPr>
        <w:pStyle w:val="p16"/>
        <w:shd w:val="clear" w:color="auto" w:fill="FFFFFF"/>
        <w:spacing w:before="0" w:after="0" w:line="276" w:lineRule="auto"/>
        <w:ind w:firstLine="709"/>
        <w:contextualSpacing/>
        <w:jc w:val="both"/>
      </w:pPr>
      <w:r w:rsidRPr="0055361F">
        <w:rPr>
          <w:u w:val="single"/>
        </w:rPr>
        <w:lastRenderedPageBreak/>
        <w:t>Минимальный уровень:</w:t>
      </w:r>
    </w:p>
    <w:p w:rsidR="0055361F" w:rsidRPr="0055361F" w:rsidRDefault="0055361F" w:rsidP="008B6055">
      <w:pPr>
        <w:pStyle w:val="p16"/>
        <w:shd w:val="clear" w:color="auto" w:fill="FFFFFF"/>
        <w:spacing w:before="0" w:after="0" w:line="276" w:lineRule="auto"/>
        <w:ind w:firstLine="709"/>
        <w:contextualSpacing/>
        <w:jc w:val="both"/>
      </w:pPr>
      <w:r w:rsidRPr="0055361F">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5361F" w:rsidRPr="0055361F" w:rsidRDefault="0055361F" w:rsidP="008B6055">
      <w:pPr>
        <w:pStyle w:val="p16"/>
        <w:shd w:val="clear" w:color="auto" w:fill="FFFFFF"/>
        <w:spacing w:before="0" w:after="0" w:line="276" w:lineRule="auto"/>
        <w:ind w:firstLine="709"/>
        <w:contextualSpacing/>
        <w:jc w:val="both"/>
      </w:pPr>
      <w:r w:rsidRPr="0055361F">
        <w:t>деление слов на слоги для переноса;</w:t>
      </w:r>
    </w:p>
    <w:p w:rsidR="0055361F" w:rsidRPr="0055361F" w:rsidRDefault="0055361F" w:rsidP="008B6055">
      <w:pPr>
        <w:pStyle w:val="p16"/>
        <w:shd w:val="clear" w:color="auto" w:fill="FFFFFF"/>
        <w:spacing w:before="0" w:after="0" w:line="276" w:lineRule="auto"/>
        <w:ind w:firstLine="709"/>
        <w:contextualSpacing/>
        <w:jc w:val="both"/>
      </w:pPr>
      <w:r w:rsidRPr="0055361F">
        <w:t>списывание по слогам и целыми словами с рукописного и печатного текста с орфографическим проговариванием;</w:t>
      </w:r>
    </w:p>
    <w:p w:rsidR="0055361F" w:rsidRPr="0055361F" w:rsidRDefault="0055361F" w:rsidP="008B6055">
      <w:pPr>
        <w:pStyle w:val="p16"/>
        <w:shd w:val="clear" w:color="auto" w:fill="FFFFFF"/>
        <w:spacing w:before="0" w:after="0" w:line="276" w:lineRule="auto"/>
        <w:ind w:firstLine="709"/>
        <w:contextualSpacing/>
        <w:jc w:val="both"/>
      </w:pPr>
      <w:r w:rsidRPr="0055361F">
        <w:t>запись под диктовку слов и коротких предложений (2-4 слова) с изученными орфограммами;</w:t>
      </w:r>
    </w:p>
    <w:p w:rsidR="0055361F" w:rsidRPr="0055361F" w:rsidRDefault="0055361F" w:rsidP="008B6055">
      <w:pPr>
        <w:pStyle w:val="p16"/>
        <w:shd w:val="clear" w:color="auto" w:fill="FFFFFF"/>
        <w:spacing w:before="0" w:after="0" w:line="276" w:lineRule="auto"/>
        <w:ind w:firstLine="709"/>
        <w:contextualSpacing/>
        <w:jc w:val="both"/>
      </w:pPr>
      <w:r w:rsidRPr="0055361F">
        <w:t>обозначение мягкости и твердости согласных звуков на письме гласными буквами и буквой Ь (после предварительной отработки);</w:t>
      </w:r>
    </w:p>
    <w:p w:rsidR="0055361F" w:rsidRPr="0055361F" w:rsidRDefault="0055361F" w:rsidP="008B6055">
      <w:pPr>
        <w:pStyle w:val="p16"/>
        <w:shd w:val="clear" w:color="auto" w:fill="FFFFFF"/>
        <w:spacing w:before="0" w:after="0" w:line="276" w:lineRule="auto"/>
        <w:ind w:firstLine="709"/>
        <w:contextualSpacing/>
        <w:jc w:val="both"/>
      </w:pPr>
      <w:r w:rsidRPr="0055361F">
        <w:t>дифференциация и подбор слов, обозначающих предметы, действия, признаки;</w:t>
      </w:r>
    </w:p>
    <w:p w:rsidR="0055361F" w:rsidRPr="0055361F" w:rsidRDefault="0055361F" w:rsidP="008B6055">
      <w:pPr>
        <w:pStyle w:val="p16"/>
        <w:shd w:val="clear" w:color="auto" w:fill="FFFFFF"/>
        <w:spacing w:before="0" w:after="0" w:line="276" w:lineRule="auto"/>
        <w:ind w:firstLine="709"/>
        <w:contextualSpacing/>
        <w:jc w:val="both"/>
      </w:pPr>
      <w:r w:rsidRPr="0055361F">
        <w:t>составление предложений, восстановление в них нарушенного порядка слов с ориентацией на серию сюжетных картинок;</w:t>
      </w:r>
    </w:p>
    <w:p w:rsidR="0055361F" w:rsidRPr="0055361F" w:rsidRDefault="0055361F" w:rsidP="008B6055">
      <w:pPr>
        <w:pStyle w:val="p16"/>
        <w:shd w:val="clear" w:color="auto" w:fill="FFFFFF"/>
        <w:spacing w:before="0" w:after="0" w:line="276" w:lineRule="auto"/>
        <w:ind w:firstLine="709"/>
        <w:contextualSpacing/>
        <w:jc w:val="both"/>
      </w:pPr>
      <w:r w:rsidRPr="0055361F">
        <w:t>выделение из текста предложений на заданную тему;</w:t>
      </w:r>
    </w:p>
    <w:p w:rsidR="0055361F" w:rsidRPr="0055361F" w:rsidRDefault="0055361F" w:rsidP="008B6055">
      <w:pPr>
        <w:pStyle w:val="p16"/>
        <w:shd w:val="clear" w:color="auto" w:fill="FFFFFF"/>
        <w:spacing w:before="0" w:after="0" w:line="276" w:lineRule="auto"/>
        <w:ind w:firstLine="709"/>
        <w:contextualSpacing/>
        <w:jc w:val="both"/>
        <w:rPr>
          <w:u w:val="single"/>
        </w:rPr>
      </w:pPr>
      <w:r w:rsidRPr="0055361F">
        <w:t>участие в обсуждении темы текста и выбора заголовка к нему.</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Достаточный уровень:</w:t>
      </w:r>
    </w:p>
    <w:p w:rsidR="0055361F" w:rsidRPr="0055361F" w:rsidRDefault="0055361F" w:rsidP="008B6055">
      <w:pPr>
        <w:pStyle w:val="p15"/>
        <w:shd w:val="clear" w:color="auto" w:fill="FFFFFF"/>
        <w:spacing w:before="0" w:after="0" w:line="276" w:lineRule="auto"/>
        <w:ind w:firstLine="709"/>
        <w:contextualSpacing/>
        <w:jc w:val="both"/>
      </w:pPr>
      <w:r w:rsidRPr="0055361F">
        <w:t xml:space="preserve">различение звуков и букв; </w:t>
      </w:r>
    </w:p>
    <w:p w:rsidR="0055361F" w:rsidRPr="0055361F" w:rsidRDefault="0055361F" w:rsidP="008B6055">
      <w:pPr>
        <w:pStyle w:val="p15"/>
        <w:shd w:val="clear" w:color="auto" w:fill="FFFFFF"/>
        <w:spacing w:before="0" w:after="0" w:line="276" w:lineRule="auto"/>
        <w:ind w:firstLine="709"/>
        <w:contextualSpacing/>
        <w:jc w:val="both"/>
      </w:pPr>
      <w:r w:rsidRPr="0055361F">
        <w:t>характеристика гласных и согласных звуков с опорой на образец и опорную схему;</w:t>
      </w:r>
    </w:p>
    <w:p w:rsidR="0055361F" w:rsidRPr="0055361F" w:rsidRDefault="0055361F" w:rsidP="008B6055">
      <w:pPr>
        <w:pStyle w:val="p15"/>
        <w:shd w:val="clear" w:color="auto" w:fill="FFFFFF"/>
        <w:spacing w:before="0" w:after="0" w:line="276" w:lineRule="auto"/>
        <w:ind w:firstLine="709"/>
        <w:contextualSpacing/>
        <w:jc w:val="both"/>
      </w:pPr>
      <w:r w:rsidRPr="0055361F">
        <w:t>списывание рукописного и печатного текста целыми словами с орфографическим проговариванием;</w:t>
      </w:r>
    </w:p>
    <w:p w:rsidR="0055361F" w:rsidRPr="0055361F" w:rsidRDefault="0055361F" w:rsidP="008B6055">
      <w:pPr>
        <w:pStyle w:val="p15"/>
        <w:shd w:val="clear" w:color="auto" w:fill="FFFFFF"/>
        <w:spacing w:before="0" w:after="0" w:line="276" w:lineRule="auto"/>
        <w:ind w:firstLine="709"/>
        <w:contextualSpacing/>
        <w:jc w:val="both"/>
      </w:pPr>
      <w:r w:rsidRPr="0055361F">
        <w:t>запись под диктовку текста, включающего слова с изученными орфограммами (30-35 слов);</w:t>
      </w:r>
    </w:p>
    <w:p w:rsidR="0055361F" w:rsidRPr="0055361F" w:rsidRDefault="0055361F" w:rsidP="008B6055">
      <w:pPr>
        <w:pStyle w:val="p15"/>
        <w:shd w:val="clear" w:color="auto" w:fill="FFFFFF"/>
        <w:spacing w:before="0" w:after="0" w:line="276" w:lineRule="auto"/>
        <w:ind w:firstLine="709"/>
        <w:contextualSpacing/>
        <w:jc w:val="both"/>
      </w:pPr>
      <w:r w:rsidRPr="0055361F">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5361F" w:rsidRPr="0055361F" w:rsidRDefault="0055361F" w:rsidP="008B6055">
      <w:pPr>
        <w:pStyle w:val="p15"/>
        <w:shd w:val="clear" w:color="auto" w:fill="FFFFFF"/>
        <w:spacing w:before="0" w:after="0" w:line="276" w:lineRule="auto"/>
        <w:ind w:firstLine="709"/>
        <w:contextualSpacing/>
        <w:jc w:val="both"/>
      </w:pPr>
      <w:r w:rsidRPr="0055361F">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5361F" w:rsidRPr="0055361F" w:rsidRDefault="0055361F" w:rsidP="008B6055">
      <w:pPr>
        <w:pStyle w:val="p15"/>
        <w:shd w:val="clear" w:color="auto" w:fill="FFFFFF"/>
        <w:spacing w:before="0" w:after="0" w:line="276" w:lineRule="auto"/>
        <w:ind w:firstLine="709"/>
        <w:contextualSpacing/>
        <w:jc w:val="both"/>
      </w:pPr>
      <w:r w:rsidRPr="0055361F">
        <w:t>деление текста на предложения;</w:t>
      </w:r>
    </w:p>
    <w:p w:rsidR="0055361F" w:rsidRPr="0055361F" w:rsidRDefault="0055361F" w:rsidP="008B6055">
      <w:pPr>
        <w:pStyle w:val="p15"/>
        <w:shd w:val="clear" w:color="auto" w:fill="FFFFFF"/>
        <w:spacing w:before="0" w:after="0" w:line="276" w:lineRule="auto"/>
        <w:ind w:firstLine="709"/>
        <w:contextualSpacing/>
        <w:jc w:val="both"/>
      </w:pPr>
      <w:r w:rsidRPr="0055361F">
        <w:t>выделение темы текста (о чём идет речь), выбор одного заголовка из нескольких, подходящего по смыслу;</w:t>
      </w:r>
    </w:p>
    <w:p w:rsidR="0055361F" w:rsidRPr="0055361F" w:rsidRDefault="0055361F" w:rsidP="008B6055">
      <w:pPr>
        <w:pStyle w:val="p15"/>
        <w:shd w:val="clear" w:color="auto" w:fill="FFFFFF"/>
        <w:spacing w:before="0" w:after="0" w:line="276" w:lineRule="auto"/>
        <w:ind w:firstLine="709"/>
        <w:contextualSpacing/>
        <w:jc w:val="both"/>
        <w:rPr>
          <w:b/>
          <w:i/>
        </w:rPr>
      </w:pPr>
      <w:r w:rsidRPr="0055361F">
        <w:t>самостоятельная запись 3-4 предложений из составленного текста после его анализа.</w:t>
      </w:r>
    </w:p>
    <w:p w:rsidR="0055361F" w:rsidRPr="0055361F" w:rsidRDefault="0055361F" w:rsidP="008B6055">
      <w:pPr>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b/>
          <w:i/>
          <w:sz w:val="24"/>
          <w:szCs w:val="24"/>
        </w:rPr>
        <w:t>Чтение</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Минимальный уровень:</w:t>
      </w:r>
    </w:p>
    <w:p w:rsidR="0055361F" w:rsidRPr="0055361F" w:rsidRDefault="0055361F" w:rsidP="008B6055">
      <w:pPr>
        <w:pStyle w:val="p23"/>
        <w:shd w:val="clear" w:color="auto" w:fill="FFFFFF"/>
        <w:spacing w:before="0" w:after="0" w:line="276" w:lineRule="auto"/>
        <w:ind w:firstLine="709"/>
        <w:contextualSpacing/>
        <w:jc w:val="both"/>
      </w:pPr>
      <w:r w:rsidRPr="0055361F">
        <w:t>осознанное и правильное чтение текст вслух по слогам и целыми словами;</w:t>
      </w:r>
    </w:p>
    <w:p w:rsidR="0055361F" w:rsidRPr="0055361F" w:rsidRDefault="0055361F" w:rsidP="008B6055">
      <w:pPr>
        <w:pStyle w:val="p23"/>
        <w:shd w:val="clear" w:color="auto" w:fill="FFFFFF"/>
        <w:spacing w:before="0" w:after="0" w:line="276" w:lineRule="auto"/>
        <w:ind w:firstLine="709"/>
        <w:contextualSpacing/>
        <w:jc w:val="both"/>
      </w:pPr>
      <w:r w:rsidRPr="0055361F">
        <w:t>пересказ содержания прочитанного текста по вопросам;</w:t>
      </w:r>
    </w:p>
    <w:p w:rsidR="0055361F" w:rsidRPr="0055361F" w:rsidRDefault="0055361F" w:rsidP="008B6055">
      <w:pPr>
        <w:pStyle w:val="p23"/>
        <w:shd w:val="clear" w:color="auto" w:fill="FFFFFF"/>
        <w:spacing w:before="0" w:after="0" w:line="276" w:lineRule="auto"/>
        <w:ind w:firstLine="709"/>
        <w:contextualSpacing/>
        <w:jc w:val="both"/>
      </w:pPr>
      <w:r w:rsidRPr="0055361F">
        <w:t>участие в коллективной работе по оценке поступков героев и событий;</w:t>
      </w:r>
    </w:p>
    <w:p w:rsidR="0055361F" w:rsidRPr="0055361F" w:rsidRDefault="0055361F" w:rsidP="008B6055">
      <w:pPr>
        <w:pStyle w:val="p23"/>
        <w:shd w:val="clear" w:color="auto" w:fill="FFFFFF"/>
        <w:spacing w:before="0" w:after="0" w:line="276" w:lineRule="auto"/>
        <w:ind w:firstLine="709"/>
        <w:contextualSpacing/>
        <w:jc w:val="both"/>
        <w:rPr>
          <w:u w:val="single"/>
        </w:rPr>
      </w:pPr>
      <w:r w:rsidRPr="0055361F">
        <w:t>выразительное чтение наизусть 5-7 коротких стихотворений.</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Достаточный уровень:</w:t>
      </w:r>
    </w:p>
    <w:p w:rsidR="0055361F" w:rsidRPr="0055361F" w:rsidRDefault="0055361F" w:rsidP="008B6055">
      <w:pPr>
        <w:pStyle w:val="p22"/>
        <w:shd w:val="clear" w:color="auto" w:fill="FFFFFF"/>
        <w:spacing w:before="0" w:after="0" w:line="276" w:lineRule="auto"/>
        <w:ind w:firstLine="709"/>
        <w:contextualSpacing/>
        <w:jc w:val="both"/>
      </w:pPr>
      <w:r w:rsidRPr="0055361F">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5361F" w:rsidRPr="0055361F" w:rsidRDefault="0055361F" w:rsidP="008B6055">
      <w:pPr>
        <w:pStyle w:val="p22"/>
        <w:shd w:val="clear" w:color="auto" w:fill="FFFFFF"/>
        <w:spacing w:before="0" w:after="0" w:line="276" w:lineRule="auto"/>
        <w:ind w:firstLine="709"/>
        <w:contextualSpacing/>
        <w:jc w:val="both"/>
      </w:pPr>
      <w:r w:rsidRPr="0055361F">
        <w:t>ответы на вопросы учителя по прочитанному тексту;</w:t>
      </w:r>
    </w:p>
    <w:p w:rsidR="0055361F" w:rsidRPr="0055361F" w:rsidRDefault="0055361F" w:rsidP="008B6055">
      <w:pPr>
        <w:pStyle w:val="p22"/>
        <w:shd w:val="clear" w:color="auto" w:fill="FFFFFF"/>
        <w:spacing w:before="0" w:after="0" w:line="276" w:lineRule="auto"/>
        <w:ind w:firstLine="709"/>
        <w:contextualSpacing/>
        <w:jc w:val="both"/>
      </w:pPr>
      <w:r w:rsidRPr="0055361F">
        <w:t>определение основной мысли текста после предварительного его анализа;</w:t>
      </w:r>
    </w:p>
    <w:p w:rsidR="0055361F" w:rsidRPr="0055361F" w:rsidRDefault="0055361F" w:rsidP="008B6055">
      <w:pPr>
        <w:pStyle w:val="p22"/>
        <w:shd w:val="clear" w:color="auto" w:fill="FFFFFF"/>
        <w:spacing w:before="0" w:after="0" w:line="276" w:lineRule="auto"/>
        <w:ind w:firstLine="709"/>
        <w:contextualSpacing/>
        <w:jc w:val="both"/>
      </w:pPr>
      <w:r w:rsidRPr="0055361F">
        <w:t>чтение текста молча с выполнением заданий учителя;</w:t>
      </w:r>
    </w:p>
    <w:p w:rsidR="0055361F" w:rsidRPr="0055361F" w:rsidRDefault="0055361F" w:rsidP="008B6055">
      <w:pPr>
        <w:pStyle w:val="p22"/>
        <w:shd w:val="clear" w:color="auto" w:fill="FFFFFF"/>
        <w:spacing w:before="0" w:after="0" w:line="276" w:lineRule="auto"/>
        <w:ind w:firstLine="709"/>
        <w:contextualSpacing/>
        <w:jc w:val="both"/>
      </w:pPr>
      <w:r w:rsidRPr="0055361F">
        <w:t>определение главных действующих лиц произведения; элементарная оценка их поступков;</w:t>
      </w:r>
    </w:p>
    <w:p w:rsidR="0055361F" w:rsidRPr="0055361F" w:rsidRDefault="0055361F" w:rsidP="008B6055">
      <w:pPr>
        <w:pStyle w:val="p22"/>
        <w:shd w:val="clear" w:color="auto" w:fill="FFFFFF"/>
        <w:spacing w:before="0" w:after="0" w:line="276" w:lineRule="auto"/>
        <w:ind w:firstLine="709"/>
        <w:contextualSpacing/>
        <w:jc w:val="both"/>
      </w:pPr>
      <w:r w:rsidRPr="0055361F">
        <w:t>чтение диалогов по ролям с использованием некоторых средств устной выразительности (после предварительного разбора);</w:t>
      </w:r>
    </w:p>
    <w:p w:rsidR="0055361F" w:rsidRPr="0055361F" w:rsidRDefault="0055361F" w:rsidP="008B6055">
      <w:pPr>
        <w:pStyle w:val="p22"/>
        <w:shd w:val="clear" w:color="auto" w:fill="FFFFFF"/>
        <w:spacing w:before="0" w:after="0" w:line="276" w:lineRule="auto"/>
        <w:ind w:firstLine="709"/>
        <w:contextualSpacing/>
        <w:jc w:val="both"/>
        <w:rPr>
          <w:rStyle w:val="s12"/>
        </w:rPr>
      </w:pPr>
      <w:r w:rsidRPr="0055361F">
        <w:lastRenderedPageBreak/>
        <w:t>пересказ текста по частям с опорой на вопросы учителя, картинный план или иллюстрацию;</w:t>
      </w:r>
    </w:p>
    <w:p w:rsidR="0055361F" w:rsidRPr="0055361F" w:rsidRDefault="0055361F" w:rsidP="008B6055">
      <w:pPr>
        <w:pStyle w:val="p22"/>
        <w:shd w:val="clear" w:color="auto" w:fill="FFFFFF"/>
        <w:spacing w:before="0" w:after="0" w:line="276" w:lineRule="auto"/>
        <w:ind w:firstLine="709"/>
        <w:contextualSpacing/>
        <w:jc w:val="both"/>
        <w:rPr>
          <w:b/>
          <w:i/>
        </w:rPr>
      </w:pPr>
      <w:r w:rsidRPr="0055361F">
        <w:rPr>
          <w:rStyle w:val="s12"/>
        </w:rPr>
        <w:t>в</w:t>
      </w:r>
      <w:r w:rsidRPr="0055361F">
        <w:t>ыразительное чтение наизусть 7-8 стихотворений.</w:t>
      </w:r>
    </w:p>
    <w:p w:rsidR="0055361F" w:rsidRPr="0055361F" w:rsidRDefault="0055361F" w:rsidP="008B6055">
      <w:pPr>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b/>
          <w:i/>
          <w:sz w:val="24"/>
          <w:szCs w:val="24"/>
        </w:rPr>
        <w:t>Речевая практика</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Минимальный уровень:</w:t>
      </w:r>
    </w:p>
    <w:p w:rsidR="0055361F" w:rsidRPr="0055361F" w:rsidRDefault="0055361F" w:rsidP="008B6055">
      <w:pPr>
        <w:pStyle w:val="p28"/>
        <w:shd w:val="clear" w:color="auto" w:fill="FFFFFF"/>
        <w:spacing w:before="0" w:after="0" w:line="276" w:lineRule="auto"/>
        <w:ind w:firstLine="709"/>
        <w:contextualSpacing/>
        <w:jc w:val="both"/>
      </w:pPr>
      <w:r w:rsidRPr="0055361F">
        <w:t>формулировка просьб и желаний с использованием этикетных слов и выражений;</w:t>
      </w:r>
    </w:p>
    <w:p w:rsidR="0055361F" w:rsidRPr="0055361F" w:rsidRDefault="0055361F" w:rsidP="008B6055">
      <w:pPr>
        <w:pStyle w:val="p28"/>
        <w:shd w:val="clear" w:color="auto" w:fill="FFFFFF"/>
        <w:spacing w:before="0" w:after="0" w:line="276" w:lineRule="auto"/>
        <w:ind w:firstLine="709"/>
        <w:contextualSpacing/>
        <w:jc w:val="both"/>
      </w:pPr>
      <w:r w:rsidRPr="0055361F">
        <w:t>участие в ролевых играх в соответствии с речевыми возможностями;</w:t>
      </w:r>
    </w:p>
    <w:p w:rsidR="0055361F" w:rsidRPr="0055361F" w:rsidRDefault="0055361F" w:rsidP="008B6055">
      <w:pPr>
        <w:pStyle w:val="p28"/>
        <w:shd w:val="clear" w:color="auto" w:fill="FFFFFF"/>
        <w:spacing w:before="0" w:after="0" w:line="276" w:lineRule="auto"/>
        <w:ind w:firstLine="709"/>
        <w:contextualSpacing/>
        <w:jc w:val="both"/>
      </w:pPr>
      <w:r w:rsidRPr="0055361F">
        <w:t>восприятие на слух сказок и рассказов; ответы на вопросы учителя по их содержанию с опорой на иллюстративный материал;</w:t>
      </w:r>
    </w:p>
    <w:p w:rsidR="0055361F" w:rsidRPr="0055361F" w:rsidRDefault="0055361F" w:rsidP="008B6055">
      <w:pPr>
        <w:pStyle w:val="p28"/>
        <w:shd w:val="clear" w:color="auto" w:fill="FFFFFF"/>
        <w:spacing w:before="0" w:after="0" w:line="276" w:lineRule="auto"/>
        <w:ind w:firstLine="709"/>
        <w:contextualSpacing/>
        <w:jc w:val="both"/>
      </w:pPr>
      <w:r w:rsidRPr="0055361F">
        <w:t>выразительное произнесение чистоговорок, коротких стихотворений с опорой на образец чтения учителя;</w:t>
      </w:r>
    </w:p>
    <w:p w:rsidR="0055361F" w:rsidRPr="0055361F" w:rsidRDefault="0055361F" w:rsidP="008B6055">
      <w:pPr>
        <w:pStyle w:val="p28"/>
        <w:shd w:val="clear" w:color="auto" w:fill="FFFFFF"/>
        <w:spacing w:before="0" w:after="0" w:line="276" w:lineRule="auto"/>
        <w:ind w:firstLine="709"/>
        <w:contextualSpacing/>
        <w:jc w:val="both"/>
      </w:pPr>
      <w:r w:rsidRPr="0055361F">
        <w:t>участие в беседах на темы, близкие личному опыту ребенка;</w:t>
      </w:r>
    </w:p>
    <w:p w:rsidR="0055361F" w:rsidRPr="0055361F" w:rsidRDefault="0055361F" w:rsidP="008B6055">
      <w:pPr>
        <w:pStyle w:val="p28"/>
        <w:shd w:val="clear" w:color="auto" w:fill="FFFFFF"/>
        <w:spacing w:before="0" w:after="0" w:line="276" w:lineRule="auto"/>
        <w:ind w:firstLine="709"/>
        <w:contextualSpacing/>
        <w:jc w:val="both"/>
        <w:rPr>
          <w:u w:val="single"/>
        </w:rPr>
      </w:pPr>
      <w:r w:rsidRPr="0055361F">
        <w:t>ответы на вопросы учителя по содержанию прослушанных и/или просмотренных радио- и телепередач.</w:t>
      </w:r>
    </w:p>
    <w:p w:rsidR="0055361F" w:rsidRPr="0055361F" w:rsidRDefault="0055361F" w:rsidP="008B6055">
      <w:pPr>
        <w:pStyle w:val="p28"/>
        <w:shd w:val="clear" w:color="auto" w:fill="FFFFFF"/>
        <w:spacing w:before="0" w:after="0" w:line="276" w:lineRule="auto"/>
        <w:ind w:firstLine="709"/>
        <w:contextualSpacing/>
        <w:jc w:val="both"/>
        <w:rPr>
          <w:rStyle w:val="s13"/>
        </w:rPr>
      </w:pPr>
      <w:r w:rsidRPr="0055361F">
        <w:rPr>
          <w:u w:val="single"/>
        </w:rPr>
        <w:t>Достаточный уровень:</w:t>
      </w:r>
    </w:p>
    <w:p w:rsidR="0055361F" w:rsidRPr="0055361F" w:rsidRDefault="0055361F" w:rsidP="008B6055">
      <w:pPr>
        <w:pStyle w:val="p28"/>
        <w:shd w:val="clear" w:color="auto" w:fill="FFFFFF"/>
        <w:spacing w:before="0" w:after="0" w:line="276" w:lineRule="auto"/>
        <w:ind w:firstLine="709"/>
        <w:contextualSpacing/>
        <w:jc w:val="both"/>
      </w:pPr>
      <w:r w:rsidRPr="0055361F">
        <w:rPr>
          <w:rStyle w:val="s13"/>
        </w:rPr>
        <w:t>п</w:t>
      </w:r>
      <w:r w:rsidRPr="0055361F">
        <w:t>онимание содержания небольших по объему сказок, рассказов и стихотворений; ответы на вопросы;</w:t>
      </w:r>
    </w:p>
    <w:p w:rsidR="0055361F" w:rsidRPr="0055361F" w:rsidRDefault="0055361F" w:rsidP="008B6055">
      <w:pPr>
        <w:pStyle w:val="p28"/>
        <w:shd w:val="clear" w:color="auto" w:fill="FFFFFF"/>
        <w:spacing w:before="0" w:after="0" w:line="276" w:lineRule="auto"/>
        <w:ind w:firstLine="709"/>
        <w:contextualSpacing/>
        <w:jc w:val="both"/>
      </w:pPr>
      <w:r w:rsidRPr="0055361F">
        <w:t>понимание содержания детских радио- и телепередач, ответы на вопросы учителя;</w:t>
      </w:r>
    </w:p>
    <w:p w:rsidR="0055361F" w:rsidRPr="0055361F" w:rsidRDefault="0055361F" w:rsidP="008B6055">
      <w:pPr>
        <w:pStyle w:val="p28"/>
        <w:shd w:val="clear" w:color="auto" w:fill="FFFFFF"/>
        <w:spacing w:before="0" w:after="0" w:line="276" w:lineRule="auto"/>
        <w:ind w:firstLine="709"/>
        <w:contextualSpacing/>
        <w:jc w:val="both"/>
      </w:pPr>
      <w:r w:rsidRPr="0055361F">
        <w:t>выбор правильных средств интонации с опорой на образец речи учителя и анализ речевой ситуации;</w:t>
      </w:r>
    </w:p>
    <w:p w:rsidR="0055361F" w:rsidRPr="0055361F" w:rsidRDefault="0055361F" w:rsidP="008B6055">
      <w:pPr>
        <w:pStyle w:val="p28"/>
        <w:shd w:val="clear" w:color="auto" w:fill="FFFFFF"/>
        <w:spacing w:before="0" w:after="0" w:line="276" w:lineRule="auto"/>
        <w:ind w:firstLine="709"/>
        <w:contextualSpacing/>
        <w:jc w:val="both"/>
      </w:pPr>
      <w:r w:rsidRPr="0055361F">
        <w:t>активное участие в диалогах по темам речевых ситуаций;</w:t>
      </w:r>
    </w:p>
    <w:p w:rsidR="0055361F" w:rsidRPr="0055361F" w:rsidRDefault="0055361F" w:rsidP="008B6055">
      <w:pPr>
        <w:pStyle w:val="p28"/>
        <w:shd w:val="clear" w:color="auto" w:fill="FFFFFF"/>
        <w:spacing w:before="0" w:after="0" w:line="276" w:lineRule="auto"/>
        <w:ind w:firstLine="709"/>
        <w:contextualSpacing/>
        <w:jc w:val="both"/>
      </w:pPr>
      <w:r w:rsidRPr="0055361F">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5361F" w:rsidRPr="0055361F" w:rsidRDefault="0055361F" w:rsidP="008B6055">
      <w:pPr>
        <w:pStyle w:val="p28"/>
        <w:shd w:val="clear" w:color="auto" w:fill="FFFFFF"/>
        <w:spacing w:before="0" w:after="0" w:line="276" w:lineRule="auto"/>
        <w:ind w:firstLine="709"/>
        <w:contextualSpacing/>
        <w:jc w:val="both"/>
      </w:pPr>
      <w:r w:rsidRPr="0055361F">
        <w:t>участие в коллективном составлении рассказа или сказки по темам речевых ситуаций;</w:t>
      </w:r>
    </w:p>
    <w:p w:rsidR="0055361F" w:rsidRPr="0055361F" w:rsidRDefault="0055361F" w:rsidP="008B6055">
      <w:pPr>
        <w:pStyle w:val="p28"/>
        <w:shd w:val="clear" w:color="auto" w:fill="FFFFFF"/>
        <w:spacing w:before="0" w:after="0" w:line="276" w:lineRule="auto"/>
        <w:ind w:firstLine="709"/>
        <w:contextualSpacing/>
        <w:jc w:val="both"/>
        <w:rPr>
          <w:b/>
          <w:i/>
        </w:rPr>
      </w:pPr>
      <w:r w:rsidRPr="0055361F">
        <w:t>составление рассказов с опорой на картинный или картинно-символический план.</w:t>
      </w:r>
    </w:p>
    <w:p w:rsidR="0055361F" w:rsidRPr="0055361F" w:rsidRDefault="0055361F" w:rsidP="008B6055">
      <w:pPr>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b/>
          <w:i/>
          <w:sz w:val="24"/>
          <w:szCs w:val="24"/>
        </w:rPr>
        <w:t>Математика:</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Минимальный уровень:</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числового ряда 1—100 в прямом порядке; откладывание любых чисел в пределах 100, с использованием счетного материала;</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компонентов сложения, вычитания, умножения, деления;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таблицы умножения однозначных чисел до 5;</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порядка действий в примерах в два арифметических действия;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и применение переместительного свойства сложения и умножения;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выполнение устных и письменных действий сложения и вычитания чисел в пределах 100;</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единиц измерения (меры) стоимости, длины, массы, времени и их соотношения;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определение времени по часам (одним способом);</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решение, составление, иллюстрирование изученных простых арифметических задач;</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решение составных арифметических задач в два действия (с помощью учителя);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lastRenderedPageBreak/>
        <w:t>различение замкнутых, незамкнутых кривых, ломаных линий; вычисление длины ломаной;</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5361F" w:rsidRPr="0055361F" w:rsidRDefault="0055361F" w:rsidP="008B6055">
      <w:pPr>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sz w:val="24"/>
          <w:szCs w:val="24"/>
        </w:rPr>
        <w:t>различение окружности и круга, вычерчивание окружности разных радиусов.</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Достаточный уровень:</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знание числового ряда 1—100 в прямом и обратном порядке;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счет, присчитыванием, отсчитыванием по единице и равными числовыми группами в пределах 100;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откладывание любых чисел в пределах 100 с использованием счетного материала;</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названия компонентов сложения, вычитания, умножения, деления;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порядка действий в примерах в два арифметических действия;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и применение переместительного свойство сложения и умножения;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выполнение устных и письменных действий сложения и вычитания чисел в пределах 100;</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единиц (мер) измерения стоимости, длины, массы, времени и их соотношения;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определение времени по часам тремя способами с точностью до 1 мин;</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решение, составление, иллюстрирование всех изученных простых арифметических задач;</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краткая запись, моделирование содержания, решение составных арифметических задач в два действия;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различение замкнутых, незамкнутых кривых, ломаных линий; вычисление длины ломаной;</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5361F" w:rsidRPr="0055361F" w:rsidRDefault="0055361F" w:rsidP="008B6055">
      <w:pPr>
        <w:spacing w:after="0"/>
        <w:ind w:firstLine="709"/>
        <w:contextualSpacing/>
        <w:jc w:val="both"/>
        <w:rPr>
          <w:rFonts w:ascii="Times New Roman" w:hAnsi="Times New Roman" w:cs="Times New Roman"/>
          <w:b/>
          <w:i/>
          <w:sz w:val="24"/>
          <w:szCs w:val="24"/>
        </w:rPr>
      </w:pPr>
      <w:r w:rsidRPr="0055361F">
        <w:rPr>
          <w:rFonts w:ascii="Times New Roman" w:hAnsi="Times New Roman" w:cs="Times New Roman"/>
          <w:sz w:val="24"/>
          <w:szCs w:val="24"/>
        </w:rPr>
        <w:t>вычерчивание окружности разных радиусов, различение окружности и круга.</w:t>
      </w:r>
    </w:p>
    <w:p w:rsidR="0055361F" w:rsidRPr="0055361F" w:rsidRDefault="0055361F" w:rsidP="008B6055">
      <w:pPr>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b/>
          <w:i/>
          <w:sz w:val="24"/>
          <w:szCs w:val="24"/>
        </w:rPr>
        <w:t>Мир природы и человека</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Минимальный уровень:</w:t>
      </w:r>
    </w:p>
    <w:p w:rsidR="0055361F" w:rsidRPr="0055361F" w:rsidRDefault="0055361F" w:rsidP="008B6055">
      <w:pPr>
        <w:pStyle w:val="a9"/>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представления о назначении объектов изучения; </w:t>
      </w:r>
    </w:p>
    <w:p w:rsidR="0055361F" w:rsidRPr="0055361F" w:rsidRDefault="0055361F" w:rsidP="008B6055">
      <w:pPr>
        <w:pStyle w:val="a9"/>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узнавание и называние изученных объектов на иллюстрациях, фотографиях;</w:t>
      </w:r>
    </w:p>
    <w:p w:rsidR="0055361F" w:rsidRPr="0055361F" w:rsidRDefault="0055361F" w:rsidP="008B6055">
      <w:pPr>
        <w:pStyle w:val="a9"/>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отнесение изученных объектов к определенным группам (видо-родовые понятия); </w:t>
      </w:r>
    </w:p>
    <w:p w:rsidR="0055361F" w:rsidRPr="0055361F" w:rsidRDefault="0055361F" w:rsidP="008B6055">
      <w:pPr>
        <w:pStyle w:val="a9"/>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называние сходных объектов, отнесенных к одной и той же изучаемой группе; </w:t>
      </w:r>
    </w:p>
    <w:p w:rsidR="0055361F" w:rsidRPr="0055361F" w:rsidRDefault="0055361F" w:rsidP="008B6055">
      <w:pPr>
        <w:pStyle w:val="a9"/>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lastRenderedPageBreak/>
        <w:t xml:space="preserve">представления об элементарных правилах безопасного поведения в природе и обществе; </w:t>
      </w:r>
    </w:p>
    <w:p w:rsidR="0055361F" w:rsidRPr="0055361F" w:rsidRDefault="0055361F" w:rsidP="008B6055">
      <w:pPr>
        <w:pStyle w:val="a9"/>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знание требований к режиму дня школьника и понимание необходимости его выполнения;</w:t>
      </w:r>
    </w:p>
    <w:p w:rsidR="0055361F" w:rsidRPr="0055361F" w:rsidRDefault="0055361F" w:rsidP="008B6055">
      <w:pPr>
        <w:pStyle w:val="a9"/>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знание основных правил личной гигиены и выполнение их в повседневной жизни;</w:t>
      </w:r>
    </w:p>
    <w:p w:rsidR="0055361F" w:rsidRPr="0055361F" w:rsidRDefault="0055361F" w:rsidP="008B6055">
      <w:pPr>
        <w:pStyle w:val="a9"/>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ухаживание за комнатными растениями; кормление зимующих птиц;</w:t>
      </w:r>
    </w:p>
    <w:p w:rsidR="0055361F" w:rsidRPr="0055361F" w:rsidRDefault="0055361F" w:rsidP="008B6055">
      <w:pPr>
        <w:pStyle w:val="a9"/>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составление повествовательного или описательного рассказа из 3-5 предложений об изученных объектах по предложенному плану;</w:t>
      </w:r>
    </w:p>
    <w:p w:rsidR="0055361F" w:rsidRPr="0055361F" w:rsidRDefault="0055361F" w:rsidP="008B6055">
      <w:pPr>
        <w:pStyle w:val="a9"/>
        <w:shd w:val="clear" w:color="auto" w:fill="FFFFFF"/>
        <w:spacing w:after="0"/>
        <w:ind w:left="0" w:firstLine="709"/>
        <w:contextualSpacing/>
        <w:jc w:val="both"/>
        <w:rPr>
          <w:rFonts w:ascii="Times New Roman" w:hAnsi="Times New Roman"/>
          <w:sz w:val="24"/>
          <w:szCs w:val="24"/>
          <w:u w:val="single"/>
        </w:rPr>
      </w:pPr>
      <w:r w:rsidRPr="0055361F">
        <w:rPr>
          <w:rFonts w:ascii="Times New Roman" w:hAnsi="Times New Roman"/>
          <w:sz w:val="24"/>
          <w:szCs w:val="24"/>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Достаточный уровень:</w:t>
      </w:r>
    </w:p>
    <w:p w:rsidR="0055361F" w:rsidRPr="0055361F" w:rsidRDefault="0055361F" w:rsidP="008B6055">
      <w:pPr>
        <w:pStyle w:val="a9"/>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55361F" w:rsidRPr="0055361F" w:rsidRDefault="0055361F" w:rsidP="008B6055">
      <w:pPr>
        <w:pStyle w:val="a9"/>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узнавание и называние изученных объектов в натуральном виде в естественных условиях;</w:t>
      </w:r>
    </w:p>
    <w:p w:rsidR="0055361F" w:rsidRPr="0055361F" w:rsidRDefault="0055361F" w:rsidP="008B6055">
      <w:pPr>
        <w:pStyle w:val="a9"/>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отнесение изученных объектов к определенным группам с учетом различных оснований для классификации; </w:t>
      </w:r>
    </w:p>
    <w:p w:rsidR="0055361F" w:rsidRPr="0055361F" w:rsidRDefault="0055361F" w:rsidP="008B6055">
      <w:pPr>
        <w:pStyle w:val="a5"/>
        <w:spacing w:after="0"/>
        <w:ind w:firstLine="709"/>
        <w:contextualSpacing/>
        <w:jc w:val="both"/>
        <w:rPr>
          <w:rFonts w:ascii="Times New Roman" w:hAnsi="Times New Roman"/>
          <w:sz w:val="24"/>
          <w:szCs w:val="24"/>
        </w:rPr>
      </w:pPr>
      <w:r w:rsidRPr="0055361F">
        <w:rPr>
          <w:rFonts w:ascii="Times New Roman" w:hAnsi="Times New Roman"/>
          <w:color w:val="auto"/>
          <w:sz w:val="24"/>
          <w:szCs w:val="24"/>
        </w:rPr>
        <w:t>развернутая характеристика своего отношения к изученным объектам;</w:t>
      </w:r>
    </w:p>
    <w:p w:rsidR="0055361F" w:rsidRPr="0055361F" w:rsidRDefault="0055361F" w:rsidP="008B6055">
      <w:pPr>
        <w:pStyle w:val="a9"/>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знание отличительных существенных признаков групп объектов;</w:t>
      </w:r>
    </w:p>
    <w:p w:rsidR="0055361F" w:rsidRPr="0055361F" w:rsidRDefault="0055361F" w:rsidP="008B6055">
      <w:pPr>
        <w:pStyle w:val="a9"/>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знание правил гигиены органов чувств;</w:t>
      </w:r>
    </w:p>
    <w:p w:rsidR="0055361F" w:rsidRPr="0055361F" w:rsidRDefault="0055361F" w:rsidP="008B6055">
      <w:pPr>
        <w:pStyle w:val="a9"/>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sz w:val="24"/>
          <w:szCs w:val="24"/>
        </w:rPr>
        <w:t>знание некоторых правила безопасного поведения в природе и обществе с учетом возрастных особенностей;</w:t>
      </w:r>
    </w:p>
    <w:p w:rsidR="0055361F" w:rsidRPr="0055361F" w:rsidRDefault="0055361F" w:rsidP="008B6055">
      <w:pPr>
        <w:pStyle w:val="a9"/>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bCs/>
          <w:sz w:val="24"/>
          <w:szCs w:val="24"/>
        </w:rPr>
        <w:t>готовность к использованию полученных знаний при решении учебных, учебно-бытовых и учебно-трудовых задач.</w:t>
      </w:r>
    </w:p>
    <w:p w:rsidR="0055361F" w:rsidRPr="0055361F" w:rsidRDefault="0055361F" w:rsidP="008B6055">
      <w:pPr>
        <w:pStyle w:val="a9"/>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5361F" w:rsidRPr="0055361F" w:rsidRDefault="0055361F" w:rsidP="008B6055">
      <w:pPr>
        <w:pStyle w:val="a9"/>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5361F" w:rsidRPr="0055361F" w:rsidRDefault="0055361F" w:rsidP="008B6055">
      <w:pPr>
        <w:pStyle w:val="a9"/>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5361F" w:rsidRPr="0055361F" w:rsidRDefault="0055361F" w:rsidP="008B6055">
      <w:pPr>
        <w:pStyle w:val="a9"/>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соблюдение элементарных санитарно-гигиенических норм;</w:t>
      </w:r>
    </w:p>
    <w:p w:rsidR="0055361F" w:rsidRPr="0055361F" w:rsidRDefault="0055361F" w:rsidP="008B6055">
      <w:pPr>
        <w:pStyle w:val="a9"/>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sz w:val="24"/>
          <w:szCs w:val="24"/>
        </w:rPr>
        <w:t>выполнение доступных природоохранительных действий;</w:t>
      </w:r>
    </w:p>
    <w:p w:rsidR="0055361F" w:rsidRPr="0055361F" w:rsidRDefault="0055361F" w:rsidP="008B6055">
      <w:pPr>
        <w:pStyle w:val="a9"/>
        <w:shd w:val="clear" w:color="auto" w:fill="FFFFFF"/>
        <w:spacing w:after="0"/>
        <w:ind w:left="0" w:firstLine="709"/>
        <w:contextualSpacing/>
        <w:jc w:val="both"/>
        <w:rPr>
          <w:rFonts w:ascii="Times New Roman" w:hAnsi="Times New Roman"/>
          <w:b/>
          <w:sz w:val="24"/>
          <w:szCs w:val="24"/>
        </w:rPr>
      </w:pPr>
      <w:r w:rsidRPr="0055361F">
        <w:rPr>
          <w:rFonts w:ascii="Times New Roman" w:hAnsi="Times New Roman"/>
          <w:bCs/>
          <w:sz w:val="24"/>
          <w:szCs w:val="24"/>
        </w:rPr>
        <w:t>готовность к использованию сформированных умений при решении учебных, учебно-бытовых и учебно-трудовых задач в объеме программы.</w:t>
      </w:r>
    </w:p>
    <w:p w:rsidR="0055361F" w:rsidRPr="0055361F" w:rsidRDefault="0055361F" w:rsidP="008B6055">
      <w:pPr>
        <w:pStyle w:val="a9"/>
        <w:shd w:val="clear" w:color="auto" w:fill="FFFFFF"/>
        <w:spacing w:after="0"/>
        <w:ind w:left="0" w:firstLine="709"/>
        <w:contextualSpacing/>
        <w:jc w:val="both"/>
        <w:rPr>
          <w:rFonts w:ascii="Times New Roman" w:hAnsi="Times New Roman"/>
          <w:sz w:val="24"/>
          <w:szCs w:val="24"/>
          <w:u w:val="single"/>
        </w:rPr>
      </w:pPr>
      <w:r w:rsidRPr="0055361F">
        <w:rPr>
          <w:rFonts w:ascii="Times New Roman" w:hAnsi="Times New Roman"/>
          <w:b/>
          <w:sz w:val="24"/>
          <w:szCs w:val="24"/>
        </w:rPr>
        <w:t>Изобразительное искусство</w:t>
      </w:r>
      <w:r w:rsidRPr="0055361F">
        <w:rPr>
          <w:rFonts w:ascii="Times New Roman" w:hAnsi="Times New Roman"/>
          <w:sz w:val="24"/>
          <w:szCs w:val="24"/>
        </w:rPr>
        <w:t xml:space="preserve"> (</w:t>
      </w:r>
      <w:r w:rsidRPr="0055361F">
        <w:rPr>
          <w:rFonts w:ascii="Times New Roman" w:hAnsi="Times New Roman"/>
          <w:sz w:val="24"/>
          <w:szCs w:val="24"/>
          <w:lang w:val="en-US"/>
        </w:rPr>
        <w:t>V</w:t>
      </w:r>
      <w:r w:rsidRPr="0055361F">
        <w:rPr>
          <w:rFonts w:ascii="Times New Roman" w:hAnsi="Times New Roman"/>
          <w:sz w:val="24"/>
          <w:szCs w:val="24"/>
        </w:rPr>
        <w:t xml:space="preserve"> класс)</w:t>
      </w:r>
    </w:p>
    <w:p w:rsidR="0055361F" w:rsidRPr="0055361F" w:rsidRDefault="0055361F" w:rsidP="008B6055">
      <w:pPr>
        <w:pStyle w:val="a9"/>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u w:val="single"/>
        </w:rPr>
        <w:t>Минимальный уровень:</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элементарных правил композиции, цветоведения, передачи формы предмета и др.;</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rsidR="0055361F" w:rsidRPr="0055361F" w:rsidRDefault="0055361F" w:rsidP="008B6055">
      <w:pPr>
        <w:pStyle w:val="a9"/>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пользование </w:t>
      </w:r>
      <w:r w:rsidRPr="0055361F">
        <w:rPr>
          <w:rFonts w:ascii="Times New Roman" w:hAnsi="Times New Roman"/>
          <w:bCs/>
          <w:sz w:val="24"/>
          <w:szCs w:val="24"/>
        </w:rPr>
        <w:t>материалами для рисования, аппликации, лепки;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предметов, подлежащих рисованию, лепке и аппликации;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некоторых народных и национальных промыслов, изготавливающих игрушки: Дымково, Гжель, Городец, Каргополь и др.;</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lastRenderedPageBreak/>
        <w:t>организация рабочего места в зависимости от характера выполняемой работы;</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владение некоторыми приемами лепки (раскатывание, сплющивание, отщипывание) и аппликации (вырезание и наклеивание);</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рисование по образцу</w:t>
      </w:r>
      <w:r w:rsidRPr="0055361F">
        <w:rPr>
          <w:rFonts w:ascii="Times New Roman" w:hAnsi="Times New Roman" w:cs="Times New Roman"/>
          <w:color w:val="FF0000"/>
          <w:sz w:val="24"/>
          <w:szCs w:val="24"/>
        </w:rPr>
        <w:t xml:space="preserve">, </w:t>
      </w:r>
      <w:r w:rsidRPr="0055361F">
        <w:rPr>
          <w:rFonts w:ascii="Times New Roman" w:hAnsi="Times New Roman" w:cs="Times New Roman"/>
          <w:sz w:val="24"/>
          <w:szCs w:val="24"/>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применение приемов работы карандашом, гуашью,</w:t>
      </w:r>
      <w:r w:rsidRPr="0055361F">
        <w:rPr>
          <w:rFonts w:ascii="Times New Roman" w:hAnsi="Times New Roman" w:cs="Times New Roman"/>
          <w:color w:val="FF0000"/>
          <w:sz w:val="24"/>
          <w:szCs w:val="24"/>
        </w:rPr>
        <w:t xml:space="preserve"> </w:t>
      </w:r>
      <w:r w:rsidRPr="0055361F">
        <w:rPr>
          <w:rFonts w:ascii="Times New Roman" w:hAnsi="Times New Roman" w:cs="Times New Roman"/>
          <w:sz w:val="24"/>
          <w:szCs w:val="24"/>
        </w:rPr>
        <w:t>акварельными красками с целью передачи фактуры предмета;</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55361F" w:rsidRPr="0055361F" w:rsidRDefault="0055361F" w:rsidP="008B6055">
      <w:pPr>
        <w:spacing w:after="0"/>
        <w:ind w:firstLine="709"/>
        <w:contextualSpacing/>
        <w:jc w:val="both"/>
        <w:rPr>
          <w:rFonts w:ascii="Times New Roman" w:hAnsi="Times New Roman" w:cs="Times New Roman"/>
          <w:bCs/>
          <w:sz w:val="24"/>
          <w:szCs w:val="24"/>
          <w:u w:val="single"/>
        </w:rPr>
      </w:pPr>
      <w:r w:rsidRPr="0055361F">
        <w:rPr>
          <w:rFonts w:ascii="Times New Roman" w:hAnsi="Times New Roman" w:cs="Times New Roman"/>
          <w:sz w:val="24"/>
          <w:szCs w:val="24"/>
        </w:rPr>
        <w:t>узнавание и различение в книжных иллюстрациях и репродукциях изображенных предметов и действий.</w:t>
      </w:r>
    </w:p>
    <w:p w:rsidR="0055361F" w:rsidRPr="0055361F" w:rsidRDefault="0055361F" w:rsidP="008B6055">
      <w:pPr>
        <w:pStyle w:val="a9"/>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bCs/>
          <w:sz w:val="24"/>
          <w:szCs w:val="24"/>
          <w:u w:val="single"/>
        </w:rPr>
        <w:t>Достаточный уровень:</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жанров изобразительного искусства (портрет, натюрморт, пейзаж и др.);</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некоторых народных и национальных промыслов (Дымково, Гжель, Городец, Хохлома и др.);</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основных особенностей некоторых материалов, используемых в рисовании, лепке и аппликации;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выразительных средств изобразительного искусства: «изобразительная поверхность», «точка», «линия», «штриховка», «контур», «пятно», «цвет», объем и др.;</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правил цветоведения, светотени, перспективы; построения орнамента, стилизации формы предмета и др.;</w:t>
      </w:r>
    </w:p>
    <w:p w:rsidR="0055361F" w:rsidRPr="0055361F" w:rsidRDefault="0055361F" w:rsidP="008B6055">
      <w:pPr>
        <w:spacing w:after="0"/>
        <w:ind w:firstLine="709"/>
        <w:contextualSpacing/>
        <w:jc w:val="both"/>
        <w:rPr>
          <w:rFonts w:ascii="Times New Roman" w:hAnsi="Times New Roman" w:cs="Times New Roman"/>
          <w:bCs/>
          <w:sz w:val="24"/>
          <w:szCs w:val="24"/>
        </w:rPr>
      </w:pPr>
      <w:r w:rsidRPr="0055361F">
        <w:rPr>
          <w:rFonts w:ascii="Times New Roman" w:hAnsi="Times New Roman" w:cs="Times New Roman"/>
          <w:sz w:val="24"/>
          <w:szCs w:val="24"/>
        </w:rPr>
        <w:t xml:space="preserve">знание видов аппликации </w:t>
      </w:r>
      <w:r w:rsidRPr="0055361F">
        <w:rPr>
          <w:rFonts w:ascii="Times New Roman" w:hAnsi="Times New Roman" w:cs="Times New Roman"/>
          <w:bCs/>
          <w:sz w:val="24"/>
          <w:szCs w:val="24"/>
        </w:rPr>
        <w:t>(предметная, сюжетная, декоративная);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bCs/>
          <w:sz w:val="24"/>
          <w:szCs w:val="24"/>
        </w:rPr>
        <w:t>знание способов лепки (конструктивный, пластический, комбинированный);</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нахождение необходимой для выполнения работы информации в материалах учебника, рабочей тетради;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следование при выполнении работы инструкциям учителя или инструкциям, представленным в других информационных источниках; </w:t>
      </w:r>
    </w:p>
    <w:p w:rsidR="0055361F" w:rsidRPr="0055361F" w:rsidRDefault="0055361F" w:rsidP="008B6055">
      <w:pPr>
        <w:spacing w:after="0"/>
        <w:ind w:firstLine="709"/>
        <w:contextualSpacing/>
        <w:jc w:val="both"/>
        <w:rPr>
          <w:rFonts w:ascii="Times New Roman" w:hAnsi="Times New Roman" w:cs="Times New Roman"/>
          <w:bCs/>
          <w:sz w:val="24"/>
          <w:szCs w:val="24"/>
        </w:rPr>
      </w:pPr>
      <w:r w:rsidRPr="0055361F">
        <w:rPr>
          <w:rFonts w:ascii="Times New Roman" w:hAnsi="Times New Roman" w:cs="Times New Roman"/>
          <w:sz w:val="24"/>
          <w:szCs w:val="24"/>
        </w:rPr>
        <w:t xml:space="preserve">оценка результатов собственной изобразительной деятельности и одноклассников (красиво, некрасиво, аккуратно, похоже на образец); </w:t>
      </w:r>
    </w:p>
    <w:p w:rsidR="0055361F" w:rsidRPr="0055361F" w:rsidRDefault="0055361F" w:rsidP="008B6055">
      <w:pPr>
        <w:pStyle w:val="a9"/>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использование разнообразных технологических способов выполнения аппликации;</w:t>
      </w:r>
    </w:p>
    <w:p w:rsidR="0055361F" w:rsidRPr="0055361F" w:rsidRDefault="0055361F" w:rsidP="008B6055">
      <w:pPr>
        <w:pStyle w:val="a9"/>
        <w:spacing w:after="0"/>
        <w:ind w:left="0" w:firstLine="709"/>
        <w:contextualSpacing/>
        <w:jc w:val="both"/>
        <w:rPr>
          <w:rFonts w:ascii="Times New Roman" w:hAnsi="Times New Roman"/>
          <w:sz w:val="24"/>
          <w:szCs w:val="24"/>
        </w:rPr>
      </w:pPr>
      <w:r w:rsidRPr="0055361F">
        <w:rPr>
          <w:rFonts w:ascii="Times New Roman" w:hAnsi="Times New Roman"/>
          <w:bCs/>
          <w:sz w:val="24"/>
          <w:szCs w:val="24"/>
        </w:rPr>
        <w:t>применение разных способов лепки;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различение и передача в рисунке эмоционального состояния и своего отношения к природе, человеку, семье и обществу;</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различение произведений живописи, графики, скульптуры, архитектуры и декоративно-прикладного искусства;</w:t>
      </w:r>
    </w:p>
    <w:p w:rsidR="0055361F" w:rsidRPr="0055361F" w:rsidRDefault="0055361F" w:rsidP="008B6055">
      <w:pPr>
        <w:spacing w:after="0"/>
        <w:ind w:firstLine="709"/>
        <w:contextualSpacing/>
        <w:jc w:val="both"/>
        <w:rPr>
          <w:rFonts w:ascii="Times New Roman" w:hAnsi="Times New Roman" w:cs="Times New Roman"/>
          <w:b/>
          <w:i/>
          <w:sz w:val="24"/>
          <w:szCs w:val="24"/>
        </w:rPr>
      </w:pPr>
      <w:r w:rsidRPr="0055361F">
        <w:rPr>
          <w:rFonts w:ascii="Times New Roman" w:hAnsi="Times New Roman" w:cs="Times New Roman"/>
          <w:sz w:val="24"/>
          <w:szCs w:val="24"/>
        </w:rPr>
        <w:t>различение жанров изобразительного искусства: пейзаж, портрет, натюрморт, сюжетное изображение.</w:t>
      </w:r>
    </w:p>
    <w:p w:rsidR="0055361F" w:rsidRPr="0055361F" w:rsidRDefault="0055361F" w:rsidP="008B6055">
      <w:pPr>
        <w:autoSpaceDE w:val="0"/>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b/>
          <w:i/>
          <w:sz w:val="24"/>
          <w:szCs w:val="24"/>
        </w:rPr>
        <w:t xml:space="preserve">Музыка </w:t>
      </w:r>
      <w:r w:rsidRPr="0055361F">
        <w:rPr>
          <w:rFonts w:ascii="Times New Roman" w:hAnsi="Times New Roman" w:cs="Times New Roman"/>
          <w:sz w:val="24"/>
          <w:szCs w:val="24"/>
        </w:rPr>
        <w:t>(</w:t>
      </w:r>
      <w:r w:rsidRPr="0055361F">
        <w:rPr>
          <w:rFonts w:ascii="Times New Roman" w:hAnsi="Times New Roman" w:cs="Times New Roman"/>
          <w:sz w:val="24"/>
          <w:szCs w:val="24"/>
          <w:lang w:val="en-US"/>
        </w:rPr>
        <w:t>V</w:t>
      </w:r>
      <w:r w:rsidRPr="0055361F">
        <w:rPr>
          <w:rFonts w:ascii="Times New Roman" w:hAnsi="Times New Roman" w:cs="Times New Roman"/>
          <w:sz w:val="24"/>
          <w:szCs w:val="24"/>
        </w:rPr>
        <w:t xml:space="preserve"> класс)</w:t>
      </w:r>
    </w:p>
    <w:p w:rsidR="0055361F" w:rsidRPr="0055361F" w:rsidRDefault="0055361F" w:rsidP="008B6055">
      <w:pPr>
        <w:autoSpaceDE w:val="0"/>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Минимальный уровень:</w:t>
      </w:r>
    </w:p>
    <w:p w:rsidR="0055361F" w:rsidRPr="0055361F" w:rsidRDefault="0055361F" w:rsidP="008B6055">
      <w:pPr>
        <w:pStyle w:val="a9"/>
        <w:spacing w:after="0"/>
        <w:ind w:left="0" w:firstLine="709"/>
        <w:contextualSpacing/>
        <w:jc w:val="both"/>
        <w:rPr>
          <w:rFonts w:ascii="Times New Roman" w:hAnsi="Times New Roman"/>
          <w:sz w:val="24"/>
          <w:szCs w:val="24"/>
        </w:rPr>
      </w:pPr>
      <w:r w:rsidRPr="0055361F">
        <w:rPr>
          <w:rFonts w:ascii="Times New Roman" w:hAnsi="Times New Roman"/>
          <w:sz w:val="24"/>
          <w:szCs w:val="24"/>
        </w:rPr>
        <w:lastRenderedPageBreak/>
        <w:t>определение характера и содержания знакомых музыкальных произведений, предусмотренных Программой;</w:t>
      </w:r>
    </w:p>
    <w:p w:rsidR="0055361F" w:rsidRPr="0055361F" w:rsidRDefault="0055361F" w:rsidP="008B6055">
      <w:pPr>
        <w:pStyle w:val="a9"/>
        <w:spacing w:after="0"/>
        <w:ind w:left="0" w:firstLine="709"/>
        <w:contextualSpacing/>
        <w:jc w:val="both"/>
        <w:rPr>
          <w:rFonts w:ascii="Times New Roman" w:hAnsi="Times New Roman"/>
          <w:sz w:val="24"/>
          <w:szCs w:val="24"/>
        </w:rPr>
      </w:pPr>
      <w:r w:rsidRPr="0055361F">
        <w:rPr>
          <w:rFonts w:ascii="Times New Roman" w:hAnsi="Times New Roman"/>
          <w:sz w:val="24"/>
          <w:szCs w:val="24"/>
        </w:rPr>
        <w:t>представления о некоторых музыкальных инструментах и их звучании (труба, баян, гитара);</w:t>
      </w:r>
    </w:p>
    <w:p w:rsidR="0055361F" w:rsidRPr="0055361F" w:rsidRDefault="0055361F" w:rsidP="008B6055">
      <w:pPr>
        <w:pStyle w:val="a9"/>
        <w:spacing w:after="0"/>
        <w:ind w:left="0" w:firstLine="709"/>
        <w:contextualSpacing/>
        <w:jc w:val="both"/>
        <w:rPr>
          <w:rFonts w:ascii="Times New Roman" w:hAnsi="Times New Roman"/>
          <w:sz w:val="24"/>
          <w:szCs w:val="24"/>
        </w:rPr>
      </w:pPr>
      <w:r w:rsidRPr="0055361F">
        <w:rPr>
          <w:rFonts w:ascii="Times New Roman" w:hAnsi="Times New Roman"/>
          <w:sz w:val="24"/>
          <w:szCs w:val="24"/>
        </w:rPr>
        <w:t>пение с инструментальным сопровождением и без него (с помощью педагога);</w:t>
      </w:r>
    </w:p>
    <w:p w:rsidR="0055361F" w:rsidRPr="0055361F" w:rsidRDefault="0055361F" w:rsidP="008B6055">
      <w:pPr>
        <w:pStyle w:val="a9"/>
        <w:spacing w:after="0"/>
        <w:ind w:left="0" w:firstLine="709"/>
        <w:contextualSpacing/>
        <w:jc w:val="both"/>
        <w:rPr>
          <w:rFonts w:ascii="Times New Roman" w:hAnsi="Times New Roman"/>
          <w:sz w:val="24"/>
          <w:szCs w:val="24"/>
        </w:rPr>
      </w:pPr>
      <w:r w:rsidRPr="0055361F">
        <w:rPr>
          <w:rFonts w:ascii="Times New Roman" w:hAnsi="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55361F" w:rsidRPr="0055361F" w:rsidRDefault="0055361F" w:rsidP="008B6055">
      <w:pPr>
        <w:pStyle w:val="a9"/>
        <w:spacing w:after="0"/>
        <w:ind w:left="0" w:firstLine="709"/>
        <w:contextualSpacing/>
        <w:jc w:val="both"/>
        <w:rPr>
          <w:rFonts w:ascii="Times New Roman" w:hAnsi="Times New Roman"/>
          <w:sz w:val="24"/>
          <w:szCs w:val="24"/>
        </w:rPr>
      </w:pPr>
      <w:r w:rsidRPr="0055361F">
        <w:rPr>
          <w:rFonts w:ascii="Times New Roman" w:hAnsi="Times New Roman"/>
          <w:sz w:val="24"/>
          <w:szCs w:val="24"/>
        </w:rPr>
        <w:t>правильное формирование при пении гласных звуков и отчетливое произнесение согласных звуков в конце и в середине слов;</w:t>
      </w:r>
    </w:p>
    <w:p w:rsidR="0055361F" w:rsidRPr="0055361F" w:rsidRDefault="0055361F" w:rsidP="008B6055">
      <w:pPr>
        <w:pStyle w:val="a9"/>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правильная передача мелодии в диапазоне </w:t>
      </w:r>
      <w:r w:rsidRPr="0055361F">
        <w:rPr>
          <w:rFonts w:ascii="Times New Roman" w:hAnsi="Times New Roman"/>
          <w:i/>
          <w:sz w:val="24"/>
          <w:szCs w:val="24"/>
        </w:rPr>
        <w:t>ре1-си1</w:t>
      </w:r>
      <w:r w:rsidRPr="0055361F">
        <w:rPr>
          <w:rFonts w:ascii="Times New Roman" w:hAnsi="Times New Roman"/>
          <w:sz w:val="24"/>
          <w:szCs w:val="24"/>
        </w:rPr>
        <w:t>;</w:t>
      </w:r>
    </w:p>
    <w:p w:rsidR="0055361F" w:rsidRPr="0055361F" w:rsidRDefault="0055361F" w:rsidP="008B6055">
      <w:pPr>
        <w:pStyle w:val="a9"/>
        <w:spacing w:after="0"/>
        <w:ind w:left="0" w:firstLine="709"/>
        <w:contextualSpacing/>
        <w:jc w:val="both"/>
        <w:rPr>
          <w:rFonts w:ascii="Times New Roman" w:hAnsi="Times New Roman"/>
          <w:sz w:val="24"/>
          <w:szCs w:val="24"/>
        </w:rPr>
      </w:pPr>
      <w:r w:rsidRPr="0055361F">
        <w:rPr>
          <w:rFonts w:ascii="Times New Roman" w:hAnsi="Times New Roman"/>
          <w:sz w:val="24"/>
          <w:szCs w:val="24"/>
        </w:rPr>
        <w:t>различение вступления, запева, припева, проигрыша, окончания песни;</w:t>
      </w:r>
    </w:p>
    <w:p w:rsidR="0055361F" w:rsidRPr="0055361F" w:rsidRDefault="0055361F" w:rsidP="008B6055">
      <w:pPr>
        <w:pStyle w:val="a9"/>
        <w:spacing w:after="0"/>
        <w:ind w:left="0" w:firstLine="709"/>
        <w:contextualSpacing/>
        <w:jc w:val="both"/>
        <w:rPr>
          <w:rFonts w:ascii="Times New Roman" w:hAnsi="Times New Roman"/>
          <w:sz w:val="24"/>
          <w:szCs w:val="24"/>
        </w:rPr>
      </w:pPr>
      <w:r w:rsidRPr="0055361F">
        <w:rPr>
          <w:rFonts w:ascii="Times New Roman" w:hAnsi="Times New Roman"/>
          <w:sz w:val="24"/>
          <w:szCs w:val="24"/>
        </w:rPr>
        <w:t>различение песни, танца, марша;</w:t>
      </w:r>
    </w:p>
    <w:p w:rsidR="0055361F" w:rsidRPr="0055361F" w:rsidRDefault="0055361F" w:rsidP="008B6055">
      <w:pPr>
        <w:pStyle w:val="a9"/>
        <w:spacing w:after="0"/>
        <w:ind w:left="0" w:firstLine="709"/>
        <w:contextualSpacing/>
        <w:jc w:val="both"/>
        <w:rPr>
          <w:rFonts w:ascii="Times New Roman" w:hAnsi="Times New Roman"/>
          <w:sz w:val="24"/>
          <w:szCs w:val="24"/>
        </w:rPr>
      </w:pPr>
      <w:r w:rsidRPr="0055361F">
        <w:rPr>
          <w:rFonts w:ascii="Times New Roman" w:hAnsi="Times New Roman"/>
          <w:sz w:val="24"/>
          <w:szCs w:val="24"/>
        </w:rPr>
        <w:t>передача ритмического рисунка попевок (хлопками, на металлофоне, голосом);</w:t>
      </w:r>
    </w:p>
    <w:p w:rsidR="0055361F" w:rsidRPr="0055361F" w:rsidRDefault="0055361F" w:rsidP="008B6055">
      <w:pPr>
        <w:pStyle w:val="a9"/>
        <w:spacing w:after="0"/>
        <w:ind w:left="0" w:firstLine="709"/>
        <w:contextualSpacing/>
        <w:jc w:val="both"/>
        <w:rPr>
          <w:rFonts w:ascii="Times New Roman" w:hAnsi="Times New Roman"/>
          <w:sz w:val="24"/>
          <w:szCs w:val="24"/>
        </w:rPr>
      </w:pPr>
      <w:r w:rsidRPr="0055361F">
        <w:rPr>
          <w:rFonts w:ascii="Times New Roman" w:hAnsi="Times New Roman"/>
          <w:sz w:val="24"/>
          <w:szCs w:val="24"/>
        </w:rPr>
        <w:t>определение разнообразных по содержанию и характеру музыкальных произведений (веселые, грустные и спокойные);</w:t>
      </w:r>
    </w:p>
    <w:p w:rsidR="0055361F" w:rsidRPr="0055361F" w:rsidRDefault="0055361F" w:rsidP="008B6055">
      <w:pPr>
        <w:pStyle w:val="a9"/>
        <w:shd w:val="clear" w:color="auto" w:fill="FFFFFF"/>
        <w:spacing w:after="0"/>
        <w:ind w:left="0" w:firstLine="709"/>
        <w:contextualSpacing/>
        <w:jc w:val="both"/>
        <w:textAlignment w:val="baseline"/>
        <w:rPr>
          <w:rFonts w:ascii="Times New Roman" w:hAnsi="Times New Roman"/>
          <w:sz w:val="24"/>
          <w:szCs w:val="24"/>
          <w:u w:val="single"/>
        </w:rPr>
      </w:pPr>
      <w:r w:rsidRPr="0055361F">
        <w:rPr>
          <w:rFonts w:ascii="Times New Roman" w:hAnsi="Times New Roman"/>
          <w:sz w:val="24"/>
          <w:szCs w:val="24"/>
        </w:rPr>
        <w:t>владение элементарными представлениями о нотной грамоте.</w:t>
      </w:r>
    </w:p>
    <w:p w:rsidR="0055361F" w:rsidRPr="0055361F" w:rsidRDefault="0055361F" w:rsidP="008B6055">
      <w:pPr>
        <w:autoSpaceDE w:val="0"/>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Достаточный уровень</w:t>
      </w:r>
      <w:r w:rsidRPr="0055361F">
        <w:rPr>
          <w:rFonts w:ascii="Times New Roman" w:hAnsi="Times New Roman" w:cs="Times New Roman"/>
          <w:sz w:val="24"/>
          <w:szCs w:val="24"/>
        </w:rPr>
        <w:t>:</w:t>
      </w:r>
    </w:p>
    <w:p w:rsidR="0055361F" w:rsidRPr="0055361F" w:rsidRDefault="0055361F" w:rsidP="008B6055">
      <w:pPr>
        <w:pStyle w:val="a9"/>
        <w:spacing w:after="0"/>
        <w:ind w:left="0" w:firstLine="709"/>
        <w:contextualSpacing/>
        <w:jc w:val="both"/>
        <w:rPr>
          <w:rFonts w:ascii="Times New Roman" w:hAnsi="Times New Roman"/>
          <w:sz w:val="24"/>
          <w:szCs w:val="24"/>
        </w:rPr>
      </w:pPr>
      <w:r w:rsidRPr="0055361F">
        <w:rPr>
          <w:rFonts w:ascii="Times New Roman" w:hAnsi="Times New Roman"/>
          <w:sz w:val="24"/>
          <w:szCs w:val="24"/>
        </w:rPr>
        <w:t>самостоятельное исполнение разученных детских песен; знание динамических оттенков (</w:t>
      </w:r>
      <w:r w:rsidRPr="0055361F">
        <w:rPr>
          <w:rFonts w:ascii="Times New Roman" w:hAnsi="Times New Roman"/>
          <w:i/>
          <w:sz w:val="24"/>
          <w:szCs w:val="24"/>
        </w:rPr>
        <w:t>форте-громко, пиано-тихо)</w:t>
      </w:r>
      <w:r w:rsidRPr="0055361F">
        <w:rPr>
          <w:rFonts w:ascii="Times New Roman" w:hAnsi="Times New Roman"/>
          <w:sz w:val="24"/>
          <w:szCs w:val="24"/>
        </w:rPr>
        <w:t>;</w:t>
      </w:r>
    </w:p>
    <w:p w:rsidR="0055361F" w:rsidRPr="0055361F" w:rsidRDefault="0055361F" w:rsidP="008B6055">
      <w:pPr>
        <w:pStyle w:val="a9"/>
        <w:spacing w:after="0"/>
        <w:ind w:left="0" w:firstLine="709"/>
        <w:contextualSpacing/>
        <w:jc w:val="both"/>
        <w:rPr>
          <w:rFonts w:ascii="Times New Roman" w:hAnsi="Times New Roman"/>
          <w:sz w:val="24"/>
          <w:szCs w:val="24"/>
        </w:rPr>
      </w:pPr>
      <w:r w:rsidRPr="0055361F">
        <w:rPr>
          <w:rFonts w:ascii="Times New Roman" w:hAnsi="Times New Roman"/>
          <w:sz w:val="24"/>
          <w:szCs w:val="24"/>
        </w:rPr>
        <w:t>представления о народных музыкальных инструментах и их звучании (домра, мандолина, баян, гусли, свирель, гармонь, трещотка и др.);</w:t>
      </w:r>
    </w:p>
    <w:p w:rsidR="0055361F" w:rsidRPr="0055361F" w:rsidRDefault="0055361F" w:rsidP="008B6055">
      <w:pPr>
        <w:pStyle w:val="a9"/>
        <w:spacing w:after="0"/>
        <w:ind w:left="0" w:firstLine="709"/>
        <w:contextualSpacing/>
        <w:jc w:val="both"/>
        <w:rPr>
          <w:rFonts w:ascii="Times New Roman" w:hAnsi="Times New Roman"/>
          <w:sz w:val="24"/>
          <w:szCs w:val="24"/>
        </w:rPr>
      </w:pPr>
      <w:r w:rsidRPr="0055361F">
        <w:rPr>
          <w:rFonts w:ascii="Times New Roman" w:hAnsi="Times New Roman"/>
          <w:sz w:val="24"/>
          <w:szCs w:val="24"/>
        </w:rPr>
        <w:t>представления об особенностях мелодического голосоведения (плавно, отрывисто, скачкообразно);</w:t>
      </w:r>
    </w:p>
    <w:p w:rsidR="0055361F" w:rsidRPr="0055361F" w:rsidRDefault="0055361F" w:rsidP="008B6055">
      <w:pPr>
        <w:pStyle w:val="a9"/>
        <w:spacing w:after="0"/>
        <w:ind w:left="0" w:firstLine="709"/>
        <w:contextualSpacing/>
        <w:jc w:val="both"/>
        <w:rPr>
          <w:rFonts w:ascii="Times New Roman" w:hAnsi="Times New Roman"/>
          <w:sz w:val="24"/>
          <w:szCs w:val="24"/>
        </w:rPr>
      </w:pPr>
      <w:r w:rsidRPr="0055361F">
        <w:rPr>
          <w:rFonts w:ascii="Times New Roman" w:hAnsi="Times New Roman"/>
          <w:sz w:val="24"/>
          <w:szCs w:val="24"/>
        </w:rPr>
        <w:t>пение хором с выполнением требований художественного исполнения;</w:t>
      </w:r>
    </w:p>
    <w:p w:rsidR="0055361F" w:rsidRPr="0055361F" w:rsidRDefault="0055361F" w:rsidP="008B6055">
      <w:pPr>
        <w:pStyle w:val="a9"/>
        <w:spacing w:after="0"/>
        <w:ind w:left="0" w:firstLine="709"/>
        <w:contextualSpacing/>
        <w:jc w:val="both"/>
        <w:rPr>
          <w:rFonts w:ascii="Times New Roman" w:hAnsi="Times New Roman"/>
          <w:sz w:val="24"/>
          <w:szCs w:val="24"/>
        </w:rPr>
      </w:pPr>
      <w:r w:rsidRPr="0055361F">
        <w:rPr>
          <w:rFonts w:ascii="Times New Roman" w:hAnsi="Times New Roman"/>
          <w:sz w:val="24"/>
          <w:szCs w:val="24"/>
        </w:rPr>
        <w:t>ясное и четкое произнесение слов в песнях подвижного характера;</w:t>
      </w:r>
    </w:p>
    <w:p w:rsidR="0055361F" w:rsidRPr="0055361F" w:rsidRDefault="0055361F" w:rsidP="008B6055">
      <w:pPr>
        <w:pStyle w:val="a9"/>
        <w:spacing w:after="0"/>
        <w:ind w:left="0" w:firstLine="709"/>
        <w:contextualSpacing/>
        <w:jc w:val="both"/>
        <w:rPr>
          <w:rFonts w:ascii="Times New Roman" w:hAnsi="Times New Roman"/>
          <w:sz w:val="24"/>
          <w:szCs w:val="24"/>
        </w:rPr>
      </w:pPr>
      <w:r w:rsidRPr="0055361F">
        <w:rPr>
          <w:rFonts w:ascii="Times New Roman" w:hAnsi="Times New Roman"/>
          <w:sz w:val="24"/>
          <w:szCs w:val="24"/>
        </w:rPr>
        <w:t>исполнение выученных песен без музыкального сопровождения, самостоятельно;</w:t>
      </w:r>
    </w:p>
    <w:p w:rsidR="0055361F" w:rsidRPr="0055361F" w:rsidRDefault="0055361F" w:rsidP="008B6055">
      <w:pPr>
        <w:pStyle w:val="a9"/>
        <w:spacing w:after="0"/>
        <w:ind w:left="0" w:firstLine="709"/>
        <w:contextualSpacing/>
        <w:jc w:val="both"/>
        <w:rPr>
          <w:rFonts w:ascii="Times New Roman" w:hAnsi="Times New Roman"/>
          <w:sz w:val="24"/>
          <w:szCs w:val="24"/>
        </w:rPr>
      </w:pPr>
      <w:r w:rsidRPr="0055361F">
        <w:rPr>
          <w:rFonts w:ascii="Times New Roman" w:hAnsi="Times New Roman"/>
          <w:sz w:val="24"/>
          <w:szCs w:val="24"/>
        </w:rPr>
        <w:t>различение разнообразных по характеру и звучанию песен, маршей, танцев;</w:t>
      </w:r>
    </w:p>
    <w:p w:rsidR="0055361F" w:rsidRPr="0055361F" w:rsidRDefault="0055361F" w:rsidP="008B6055">
      <w:pPr>
        <w:pStyle w:val="a9"/>
        <w:spacing w:after="0"/>
        <w:ind w:left="0" w:firstLine="709"/>
        <w:contextualSpacing/>
        <w:jc w:val="both"/>
        <w:rPr>
          <w:rFonts w:ascii="Times New Roman" w:hAnsi="Times New Roman"/>
          <w:b/>
          <w:bCs/>
          <w:i/>
          <w:sz w:val="24"/>
          <w:szCs w:val="24"/>
        </w:rPr>
      </w:pPr>
      <w:r w:rsidRPr="0055361F">
        <w:rPr>
          <w:rFonts w:ascii="Times New Roman" w:hAnsi="Times New Roman"/>
          <w:sz w:val="24"/>
          <w:szCs w:val="24"/>
        </w:rPr>
        <w:t>владение элементами музыкальной грамоты, как средства осознания музыкальной речи.</w:t>
      </w:r>
    </w:p>
    <w:p w:rsidR="0055361F" w:rsidRPr="0055361F" w:rsidRDefault="0055361F" w:rsidP="008B6055">
      <w:pPr>
        <w:pStyle w:val="a9"/>
        <w:shd w:val="clear" w:color="auto" w:fill="FFFFFF"/>
        <w:spacing w:after="0"/>
        <w:ind w:left="0" w:firstLine="709"/>
        <w:contextualSpacing/>
        <w:jc w:val="both"/>
        <w:rPr>
          <w:rFonts w:ascii="Times New Roman" w:hAnsi="Times New Roman"/>
          <w:bCs/>
          <w:sz w:val="24"/>
          <w:szCs w:val="24"/>
          <w:u w:val="single"/>
        </w:rPr>
      </w:pPr>
      <w:r w:rsidRPr="0055361F">
        <w:rPr>
          <w:rFonts w:ascii="Times New Roman" w:hAnsi="Times New Roman"/>
          <w:b/>
          <w:bCs/>
          <w:i/>
          <w:sz w:val="24"/>
          <w:szCs w:val="24"/>
        </w:rPr>
        <w:t>Физическая культура</w:t>
      </w:r>
    </w:p>
    <w:p w:rsidR="0055361F" w:rsidRPr="0055361F" w:rsidRDefault="0055361F" w:rsidP="008B6055">
      <w:pPr>
        <w:pStyle w:val="a9"/>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bCs/>
          <w:sz w:val="24"/>
          <w:szCs w:val="24"/>
          <w:u w:val="single"/>
        </w:rPr>
        <w:t>Минимальный уровень:</w:t>
      </w:r>
    </w:p>
    <w:p w:rsidR="0055361F" w:rsidRPr="0055361F" w:rsidRDefault="0055361F" w:rsidP="008B6055">
      <w:pPr>
        <w:pStyle w:val="a9"/>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55361F" w:rsidRPr="0055361F" w:rsidRDefault="0055361F" w:rsidP="008B6055">
      <w:pPr>
        <w:pStyle w:val="a9"/>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выполнение комплексов утренней гимнастики под руководством </w:t>
      </w:r>
      <w:r w:rsidRPr="0055361F">
        <w:rPr>
          <w:rStyle w:val="s2"/>
          <w:rFonts w:ascii="Times New Roman" w:hAnsi="Times New Roman"/>
          <w:sz w:val="24"/>
          <w:szCs w:val="24"/>
        </w:rPr>
        <w:t>учителя</w:t>
      </w:r>
      <w:r w:rsidRPr="0055361F">
        <w:rPr>
          <w:rFonts w:ascii="Times New Roman" w:hAnsi="Times New Roman"/>
          <w:sz w:val="24"/>
          <w:szCs w:val="24"/>
        </w:rPr>
        <w:t>;</w:t>
      </w:r>
    </w:p>
    <w:p w:rsidR="0055361F" w:rsidRPr="0055361F" w:rsidRDefault="0055361F" w:rsidP="008B6055">
      <w:pPr>
        <w:pStyle w:val="p6"/>
        <w:spacing w:before="0" w:after="0" w:line="276" w:lineRule="auto"/>
        <w:ind w:firstLine="709"/>
        <w:contextualSpacing/>
        <w:jc w:val="both"/>
        <w:rPr>
          <w:rStyle w:val="s2"/>
        </w:rPr>
      </w:pPr>
      <w:r w:rsidRPr="0055361F">
        <w:t>знание</w:t>
      </w:r>
      <w:r w:rsidRPr="0055361F">
        <w:rPr>
          <w:rStyle w:val="s2"/>
        </w:rPr>
        <w:t xml:space="preserve"> основных правил поведения на уроках физической культуры и осознанное их применение;</w:t>
      </w:r>
    </w:p>
    <w:p w:rsidR="0055361F" w:rsidRPr="0055361F" w:rsidRDefault="0055361F" w:rsidP="008B6055">
      <w:pPr>
        <w:pStyle w:val="p6"/>
        <w:spacing w:before="0" w:after="0" w:line="276" w:lineRule="auto"/>
        <w:ind w:firstLine="709"/>
        <w:contextualSpacing/>
        <w:jc w:val="both"/>
        <w:rPr>
          <w:rStyle w:val="s2"/>
        </w:rPr>
      </w:pPr>
      <w:r w:rsidRPr="0055361F">
        <w:rPr>
          <w:rStyle w:val="s2"/>
        </w:rPr>
        <w:t>выполнение несложных упражнений по словесной инструкции при выполнении строевых команд;</w:t>
      </w:r>
    </w:p>
    <w:p w:rsidR="0055361F" w:rsidRPr="0055361F" w:rsidRDefault="0055361F" w:rsidP="008B6055">
      <w:pPr>
        <w:pStyle w:val="p6"/>
        <w:spacing w:before="0" w:after="0" w:line="276" w:lineRule="auto"/>
        <w:ind w:firstLine="709"/>
        <w:contextualSpacing/>
        <w:jc w:val="both"/>
        <w:rPr>
          <w:rStyle w:val="s2"/>
        </w:rPr>
      </w:pPr>
      <w:r w:rsidRPr="0055361F">
        <w:rPr>
          <w:rStyle w:val="s2"/>
        </w:rPr>
        <w:t>представления о двигательных действиях; знание основных строевых команд; подсчёт при выполнении общеразвивающих упражнений;</w:t>
      </w:r>
    </w:p>
    <w:p w:rsidR="0055361F" w:rsidRPr="0055361F" w:rsidRDefault="0055361F" w:rsidP="008B6055">
      <w:pPr>
        <w:pStyle w:val="p6"/>
        <w:spacing w:before="0" w:after="0" w:line="276" w:lineRule="auto"/>
        <w:ind w:firstLine="709"/>
        <w:contextualSpacing/>
        <w:jc w:val="both"/>
        <w:rPr>
          <w:rStyle w:val="s2"/>
        </w:rPr>
      </w:pPr>
      <w:r w:rsidRPr="0055361F">
        <w:rPr>
          <w:rStyle w:val="s2"/>
        </w:rPr>
        <w:t>ходьба в различном темпе с различными исходными положениями;</w:t>
      </w:r>
    </w:p>
    <w:p w:rsidR="0055361F" w:rsidRPr="0055361F" w:rsidRDefault="0055361F" w:rsidP="008B6055">
      <w:pPr>
        <w:pStyle w:val="p6"/>
        <w:spacing w:before="0" w:after="0" w:line="276" w:lineRule="auto"/>
        <w:ind w:firstLine="709"/>
        <w:contextualSpacing/>
        <w:jc w:val="both"/>
      </w:pPr>
      <w:r w:rsidRPr="0055361F">
        <w:rPr>
          <w:rStyle w:val="s2"/>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5361F" w:rsidRPr="0055361F" w:rsidRDefault="0055361F" w:rsidP="008B6055">
      <w:pPr>
        <w:pStyle w:val="p6"/>
        <w:spacing w:before="0" w:after="0" w:line="276" w:lineRule="auto"/>
        <w:ind w:firstLine="709"/>
        <w:contextualSpacing/>
        <w:jc w:val="both"/>
        <w:rPr>
          <w:u w:val="single"/>
        </w:rPr>
      </w:pPr>
      <w:r w:rsidRPr="0055361F">
        <w:t>знание</w:t>
      </w:r>
      <w:r w:rsidRPr="0055361F">
        <w:rPr>
          <w:rStyle w:val="s2"/>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5361F" w:rsidRPr="0055361F" w:rsidRDefault="0055361F" w:rsidP="008B6055">
      <w:pPr>
        <w:pStyle w:val="a9"/>
        <w:shd w:val="clear" w:color="auto" w:fill="FFFFFF"/>
        <w:spacing w:after="0"/>
        <w:ind w:left="0" w:firstLine="709"/>
        <w:contextualSpacing/>
        <w:jc w:val="both"/>
        <w:rPr>
          <w:rStyle w:val="s2"/>
          <w:rFonts w:ascii="Times New Roman" w:hAnsi="Times New Roman"/>
          <w:sz w:val="24"/>
          <w:szCs w:val="24"/>
        </w:rPr>
      </w:pPr>
      <w:r w:rsidRPr="0055361F">
        <w:rPr>
          <w:rFonts w:ascii="Times New Roman" w:hAnsi="Times New Roman"/>
          <w:sz w:val="24"/>
          <w:szCs w:val="24"/>
          <w:u w:val="single"/>
        </w:rPr>
        <w:t>Достаточный уровень:</w:t>
      </w:r>
    </w:p>
    <w:p w:rsidR="0055361F" w:rsidRPr="0055361F" w:rsidRDefault="0055361F" w:rsidP="008B6055">
      <w:pPr>
        <w:pStyle w:val="p6"/>
        <w:spacing w:before="0" w:after="0" w:line="276" w:lineRule="auto"/>
        <w:ind w:firstLine="709"/>
        <w:contextualSpacing/>
        <w:jc w:val="both"/>
        <w:rPr>
          <w:rStyle w:val="s2"/>
        </w:rPr>
      </w:pPr>
      <w:r w:rsidRPr="0055361F">
        <w:rPr>
          <w:rStyle w:val="s2"/>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5361F" w:rsidRPr="0055361F" w:rsidRDefault="0055361F" w:rsidP="008B6055">
      <w:pPr>
        <w:pStyle w:val="p6"/>
        <w:spacing w:before="0" w:after="0" w:line="276" w:lineRule="auto"/>
        <w:ind w:firstLine="709"/>
        <w:contextualSpacing/>
        <w:jc w:val="both"/>
        <w:rPr>
          <w:rStyle w:val="s2"/>
        </w:rPr>
      </w:pPr>
      <w:r w:rsidRPr="0055361F">
        <w:rPr>
          <w:rStyle w:val="s2"/>
        </w:rPr>
        <w:lastRenderedPageBreak/>
        <w:t>самостоятельное выполнение комплексов утренней гимнастики;</w:t>
      </w:r>
    </w:p>
    <w:p w:rsidR="0055361F" w:rsidRPr="0055361F" w:rsidRDefault="0055361F" w:rsidP="008B6055">
      <w:pPr>
        <w:pStyle w:val="p6"/>
        <w:spacing w:before="0" w:after="0" w:line="276" w:lineRule="auto"/>
        <w:ind w:firstLine="709"/>
        <w:contextualSpacing/>
        <w:jc w:val="both"/>
        <w:rPr>
          <w:rStyle w:val="s2"/>
        </w:rPr>
      </w:pPr>
      <w:r w:rsidRPr="0055361F">
        <w:rPr>
          <w:rStyle w:val="s2"/>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5361F" w:rsidRPr="0055361F" w:rsidRDefault="0055361F" w:rsidP="008B6055">
      <w:pPr>
        <w:pStyle w:val="p6"/>
        <w:spacing w:before="0" w:after="0" w:line="276" w:lineRule="auto"/>
        <w:ind w:firstLine="709"/>
        <w:contextualSpacing/>
        <w:jc w:val="both"/>
        <w:rPr>
          <w:rStyle w:val="s2"/>
        </w:rPr>
      </w:pPr>
      <w:r w:rsidRPr="0055361F">
        <w:rPr>
          <w:rStyle w:val="s2"/>
        </w:rPr>
        <w:t>выполнение основных двигательных действий в соответствии с заданием учителя: бег, ходьба, прыжки и др.;</w:t>
      </w:r>
    </w:p>
    <w:p w:rsidR="0055361F" w:rsidRPr="0055361F" w:rsidRDefault="0055361F" w:rsidP="008B6055">
      <w:pPr>
        <w:pStyle w:val="p6"/>
        <w:spacing w:before="0" w:after="0" w:line="276" w:lineRule="auto"/>
        <w:ind w:firstLine="709"/>
        <w:contextualSpacing/>
        <w:jc w:val="both"/>
        <w:rPr>
          <w:rStyle w:val="s2"/>
        </w:rPr>
      </w:pPr>
      <w:r w:rsidRPr="0055361F">
        <w:rPr>
          <w:rStyle w:val="s2"/>
        </w:rPr>
        <w:t>подача и выполнение строевых команд, ведение подсчёта при выполнении общеразвивающих упражнений.</w:t>
      </w:r>
    </w:p>
    <w:p w:rsidR="0055361F" w:rsidRPr="0055361F" w:rsidRDefault="0055361F" w:rsidP="008B6055">
      <w:pPr>
        <w:pStyle w:val="p6"/>
        <w:spacing w:before="0" w:after="0" w:line="276" w:lineRule="auto"/>
        <w:ind w:firstLine="709"/>
        <w:contextualSpacing/>
        <w:jc w:val="both"/>
        <w:rPr>
          <w:rStyle w:val="s2"/>
        </w:rPr>
      </w:pPr>
      <w:r w:rsidRPr="0055361F">
        <w:rPr>
          <w:rStyle w:val="s2"/>
        </w:rPr>
        <w:t>совместное участие со сверстниками в подвижных играх и эстафетах;</w:t>
      </w:r>
    </w:p>
    <w:p w:rsidR="0055361F" w:rsidRPr="0055361F" w:rsidRDefault="0055361F" w:rsidP="008B6055">
      <w:pPr>
        <w:pStyle w:val="p6"/>
        <w:spacing w:before="0" w:after="0" w:line="276" w:lineRule="auto"/>
        <w:ind w:firstLine="709"/>
        <w:contextualSpacing/>
        <w:jc w:val="both"/>
      </w:pPr>
      <w:r w:rsidRPr="0055361F">
        <w:rPr>
          <w:rStyle w:val="s2"/>
        </w:rPr>
        <w:t>оказание посильной помощь и поддержки сверстникам в процессе участия в подвижных играх и сор</w:t>
      </w:r>
      <w:r w:rsidRPr="0055361F">
        <w:rPr>
          <w:rStyle w:val="s5"/>
        </w:rPr>
        <w:t>е</w:t>
      </w:r>
      <w:r w:rsidRPr="0055361F">
        <w:rPr>
          <w:rStyle w:val="s2"/>
        </w:rPr>
        <w:t xml:space="preserve">внованиях; </w:t>
      </w:r>
    </w:p>
    <w:p w:rsidR="0055361F" w:rsidRPr="0055361F" w:rsidRDefault="0055361F" w:rsidP="008B6055">
      <w:pPr>
        <w:pStyle w:val="p6"/>
        <w:spacing w:before="0" w:after="0" w:line="276" w:lineRule="auto"/>
        <w:ind w:firstLine="709"/>
        <w:contextualSpacing/>
        <w:jc w:val="both"/>
      </w:pPr>
      <w:r w:rsidRPr="0055361F">
        <w:t>знание</w:t>
      </w:r>
      <w:r w:rsidRPr="0055361F">
        <w:rPr>
          <w:rStyle w:val="s2"/>
        </w:rPr>
        <w:t xml:space="preserve"> спортивных традиций своего народа и других народов; </w:t>
      </w:r>
    </w:p>
    <w:p w:rsidR="0055361F" w:rsidRPr="0055361F" w:rsidRDefault="0055361F" w:rsidP="008B6055">
      <w:pPr>
        <w:pStyle w:val="p6"/>
        <w:spacing w:before="0" w:after="0" w:line="276" w:lineRule="auto"/>
        <w:ind w:firstLine="709"/>
        <w:contextualSpacing/>
        <w:jc w:val="both"/>
      </w:pPr>
      <w:r w:rsidRPr="0055361F">
        <w:t>знание</w:t>
      </w:r>
      <w:r w:rsidRPr="0055361F">
        <w:rPr>
          <w:rStyle w:val="s2"/>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5361F" w:rsidRPr="0055361F" w:rsidRDefault="0055361F" w:rsidP="008B6055">
      <w:pPr>
        <w:pStyle w:val="p6"/>
        <w:spacing w:before="0" w:after="0" w:line="276" w:lineRule="auto"/>
        <w:ind w:firstLine="709"/>
        <w:contextualSpacing/>
        <w:jc w:val="both"/>
      </w:pPr>
      <w:r w:rsidRPr="0055361F">
        <w:t>знание</w:t>
      </w:r>
      <w:r w:rsidRPr="0055361F">
        <w:rPr>
          <w:rStyle w:val="s2"/>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5361F" w:rsidRPr="0055361F" w:rsidRDefault="0055361F" w:rsidP="008B6055">
      <w:pPr>
        <w:pStyle w:val="p6"/>
        <w:spacing w:before="0" w:after="0" w:line="276" w:lineRule="auto"/>
        <w:ind w:firstLine="709"/>
        <w:contextualSpacing/>
        <w:jc w:val="both"/>
        <w:rPr>
          <w:rStyle w:val="s2"/>
        </w:rPr>
      </w:pPr>
      <w:r w:rsidRPr="0055361F">
        <w:t>знание</w:t>
      </w:r>
      <w:r w:rsidRPr="0055361F">
        <w:rPr>
          <w:rStyle w:val="s2"/>
        </w:rPr>
        <w:t xml:space="preserve"> и применение правил бережного обращения с инвентарём и оборудованием в повседневной жизни; </w:t>
      </w:r>
    </w:p>
    <w:p w:rsidR="0055361F" w:rsidRPr="0055361F" w:rsidRDefault="0055361F" w:rsidP="008B6055">
      <w:pPr>
        <w:pStyle w:val="p6"/>
        <w:spacing w:before="0" w:after="0" w:line="276" w:lineRule="auto"/>
        <w:ind w:firstLine="709"/>
        <w:contextualSpacing/>
        <w:jc w:val="both"/>
        <w:rPr>
          <w:b/>
          <w:i/>
        </w:rPr>
      </w:pPr>
      <w:r w:rsidRPr="0055361F">
        <w:rPr>
          <w:rStyle w:val="s2"/>
        </w:rPr>
        <w:t>соблюдение требований техники безопасности в процессе участия в физкультурно-спортивных мероприятиях.</w:t>
      </w:r>
    </w:p>
    <w:p w:rsidR="0055361F" w:rsidRPr="0055361F" w:rsidRDefault="0055361F" w:rsidP="008B6055">
      <w:pPr>
        <w:pStyle w:val="a9"/>
        <w:shd w:val="clear" w:color="auto" w:fill="FFFFFF"/>
        <w:spacing w:after="0"/>
        <w:ind w:left="0" w:firstLine="709"/>
        <w:contextualSpacing/>
        <w:jc w:val="both"/>
        <w:rPr>
          <w:rFonts w:ascii="Times New Roman" w:hAnsi="Times New Roman"/>
          <w:sz w:val="24"/>
          <w:szCs w:val="24"/>
          <w:u w:val="single"/>
        </w:rPr>
      </w:pPr>
      <w:r w:rsidRPr="0055361F">
        <w:rPr>
          <w:rFonts w:ascii="Times New Roman" w:hAnsi="Times New Roman"/>
          <w:b/>
          <w:i/>
          <w:sz w:val="24"/>
          <w:szCs w:val="24"/>
        </w:rPr>
        <w:t>Ручной труд</w:t>
      </w:r>
    </w:p>
    <w:p w:rsidR="0055361F" w:rsidRPr="0055361F" w:rsidRDefault="0055361F" w:rsidP="008B6055">
      <w:pPr>
        <w:pStyle w:val="a9"/>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sz w:val="24"/>
          <w:szCs w:val="24"/>
          <w:u w:val="single"/>
        </w:rPr>
        <w:t>Минимальный уровень:</w:t>
      </w:r>
      <w:r w:rsidRPr="0055361F">
        <w:rPr>
          <w:rFonts w:ascii="Times New Roman" w:hAnsi="Times New Roman"/>
          <w:sz w:val="24"/>
          <w:szCs w:val="24"/>
        </w:rPr>
        <w:t xml:space="preserve"> </w:t>
      </w:r>
    </w:p>
    <w:p w:rsidR="0055361F" w:rsidRPr="0055361F" w:rsidRDefault="0055361F" w:rsidP="008B6055">
      <w:pPr>
        <w:pStyle w:val="a9"/>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 xml:space="preserve">знание правил организации рабочего места и </w:t>
      </w:r>
      <w:r w:rsidRPr="0055361F">
        <w:rPr>
          <w:rFonts w:ascii="Times New Roman" w:hAnsi="Times New Roman"/>
          <w:sz w:val="24"/>
          <w:szCs w:val="24"/>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5361F" w:rsidRPr="0055361F" w:rsidRDefault="0055361F" w:rsidP="008B6055">
      <w:pPr>
        <w:pStyle w:val="a9"/>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 xml:space="preserve">знание видов трудовых работ; </w:t>
      </w:r>
      <w:r w:rsidRPr="0055361F">
        <w:rPr>
          <w:rFonts w:ascii="Times New Roman" w:hAnsi="Times New Roman"/>
          <w:sz w:val="24"/>
          <w:szCs w:val="24"/>
        </w:rPr>
        <w:t xml:space="preserve"> </w:t>
      </w:r>
    </w:p>
    <w:p w:rsidR="0055361F" w:rsidRPr="0055361F" w:rsidRDefault="0055361F" w:rsidP="008B6055">
      <w:pPr>
        <w:pStyle w:val="a9"/>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5361F" w:rsidRPr="0055361F" w:rsidRDefault="0055361F" w:rsidP="008B6055">
      <w:pPr>
        <w:pStyle w:val="a9"/>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5361F" w:rsidRPr="0055361F" w:rsidRDefault="0055361F" w:rsidP="008B6055">
      <w:pPr>
        <w:pStyle w:val="a9"/>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bCs/>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5361F" w:rsidRPr="0055361F" w:rsidRDefault="0055361F" w:rsidP="008B6055">
      <w:pPr>
        <w:pStyle w:val="a9"/>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5361F" w:rsidRPr="0055361F" w:rsidRDefault="0055361F" w:rsidP="008B6055">
      <w:pPr>
        <w:pStyle w:val="a9"/>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пользование доступными технологическими (инструкционными) картами;</w:t>
      </w:r>
    </w:p>
    <w:p w:rsidR="0055361F" w:rsidRPr="0055361F" w:rsidRDefault="0055361F" w:rsidP="008B6055">
      <w:pPr>
        <w:pStyle w:val="a9"/>
        <w:tabs>
          <w:tab w:val="left" w:pos="0"/>
        </w:tabs>
        <w:spacing w:after="0"/>
        <w:ind w:left="0" w:firstLine="709"/>
        <w:contextualSpacing/>
        <w:jc w:val="both"/>
        <w:rPr>
          <w:rFonts w:ascii="Times New Roman" w:hAnsi="Times New Roman"/>
          <w:bCs/>
          <w:sz w:val="24"/>
          <w:szCs w:val="24"/>
        </w:rPr>
      </w:pPr>
      <w:r w:rsidRPr="0055361F">
        <w:rPr>
          <w:rFonts w:ascii="Times New Roman" w:hAnsi="Times New Roman"/>
          <w:sz w:val="24"/>
          <w:szCs w:val="24"/>
        </w:rPr>
        <w:t>составление стандартного плана работы по пунктам;</w:t>
      </w:r>
    </w:p>
    <w:p w:rsidR="0055361F" w:rsidRPr="0055361F" w:rsidRDefault="0055361F" w:rsidP="008B6055">
      <w:pPr>
        <w:pStyle w:val="Standard"/>
        <w:widowControl/>
        <w:spacing w:line="276" w:lineRule="auto"/>
        <w:ind w:firstLine="709"/>
        <w:contextualSpacing/>
        <w:jc w:val="both"/>
        <w:rPr>
          <w:rFonts w:ascii="Times New Roman" w:hAnsi="Times New Roman" w:cs="Times New Roman"/>
        </w:rPr>
      </w:pPr>
      <w:r w:rsidRPr="0055361F">
        <w:rPr>
          <w:rFonts w:ascii="Times New Roman" w:hAnsi="Times New Roman" w:cs="Times New Roman"/>
          <w:bCs/>
        </w:rPr>
        <w:t>владение некоторыми технологическими приемами ручной обработки материалов;</w:t>
      </w:r>
    </w:p>
    <w:p w:rsidR="0055361F" w:rsidRPr="0055361F" w:rsidRDefault="0055361F" w:rsidP="008B6055">
      <w:pPr>
        <w:pStyle w:val="a9"/>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55361F" w:rsidRPr="0055361F" w:rsidRDefault="0055361F" w:rsidP="008B6055">
      <w:pPr>
        <w:pStyle w:val="a9"/>
        <w:spacing w:after="0"/>
        <w:ind w:left="0" w:firstLine="709"/>
        <w:contextualSpacing/>
        <w:jc w:val="both"/>
        <w:rPr>
          <w:rFonts w:ascii="Times New Roman" w:hAnsi="Times New Roman"/>
          <w:sz w:val="24"/>
          <w:szCs w:val="24"/>
          <w:u w:val="single"/>
        </w:rPr>
      </w:pPr>
      <w:r w:rsidRPr="0055361F">
        <w:rPr>
          <w:rFonts w:ascii="Times New Roman" w:hAnsi="Times New Roman"/>
          <w:sz w:val="24"/>
          <w:szCs w:val="24"/>
        </w:rPr>
        <w:t>выполнение несложного ремонта одежды.</w:t>
      </w:r>
    </w:p>
    <w:p w:rsidR="0055361F" w:rsidRPr="0055361F" w:rsidRDefault="0055361F" w:rsidP="008B6055">
      <w:pPr>
        <w:pStyle w:val="a9"/>
        <w:spacing w:after="0"/>
        <w:ind w:left="0" w:firstLine="709"/>
        <w:contextualSpacing/>
        <w:jc w:val="both"/>
        <w:rPr>
          <w:rFonts w:ascii="Times New Roman" w:hAnsi="Times New Roman"/>
          <w:bCs/>
          <w:sz w:val="24"/>
          <w:szCs w:val="24"/>
        </w:rPr>
      </w:pPr>
      <w:r w:rsidRPr="0055361F">
        <w:rPr>
          <w:rFonts w:ascii="Times New Roman" w:hAnsi="Times New Roman"/>
          <w:sz w:val="24"/>
          <w:szCs w:val="24"/>
          <w:u w:val="single"/>
        </w:rPr>
        <w:t>Достаточный уровень:</w:t>
      </w:r>
    </w:p>
    <w:p w:rsidR="0055361F" w:rsidRPr="0055361F" w:rsidRDefault="0055361F" w:rsidP="008B6055">
      <w:pPr>
        <w:pStyle w:val="a9"/>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знание правил рациональной организации труда, включающих упорядоченность действий и самодисциплину;</w:t>
      </w:r>
    </w:p>
    <w:p w:rsidR="0055361F" w:rsidRPr="0055361F" w:rsidRDefault="0055361F" w:rsidP="008B6055">
      <w:pPr>
        <w:pStyle w:val="a9"/>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знание</w:t>
      </w:r>
      <w:r w:rsidRPr="0055361F">
        <w:rPr>
          <w:rFonts w:ascii="Times New Roman" w:hAnsi="Times New Roman"/>
          <w:sz w:val="24"/>
          <w:szCs w:val="24"/>
        </w:rPr>
        <w:t xml:space="preserve"> об исторической, культурной  и эстетической ценности вещей;</w:t>
      </w:r>
    </w:p>
    <w:p w:rsidR="0055361F" w:rsidRPr="0055361F" w:rsidRDefault="0055361F" w:rsidP="008B6055">
      <w:pPr>
        <w:pStyle w:val="a9"/>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bCs/>
          <w:sz w:val="24"/>
          <w:szCs w:val="24"/>
        </w:rPr>
        <w:t>знание видов художественных ремесел;</w:t>
      </w:r>
    </w:p>
    <w:p w:rsidR="0055361F" w:rsidRPr="0055361F" w:rsidRDefault="0055361F" w:rsidP="008B6055">
      <w:pPr>
        <w:pStyle w:val="a9"/>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нахождение необходимой информации в материалах учебника, рабочей тетради;</w:t>
      </w:r>
    </w:p>
    <w:p w:rsidR="0055361F" w:rsidRPr="0055361F" w:rsidRDefault="0055361F" w:rsidP="008B6055">
      <w:pPr>
        <w:pStyle w:val="a9"/>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lastRenderedPageBreak/>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5361F" w:rsidRPr="0055361F" w:rsidRDefault="0055361F" w:rsidP="008B6055">
      <w:pPr>
        <w:pStyle w:val="a9"/>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осознанный подбор материалов по их физическим, декоративно-художественным и конструктивным свойствам;  </w:t>
      </w:r>
    </w:p>
    <w:p w:rsidR="0055361F" w:rsidRPr="0055361F" w:rsidRDefault="0055361F" w:rsidP="008B6055">
      <w:pPr>
        <w:pStyle w:val="a9"/>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5361F" w:rsidRPr="0055361F" w:rsidRDefault="0055361F" w:rsidP="008B6055">
      <w:pPr>
        <w:pStyle w:val="a9"/>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5361F" w:rsidRPr="0055361F" w:rsidRDefault="0055361F" w:rsidP="008B6055">
      <w:pPr>
        <w:pStyle w:val="a9"/>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осуществление текущего самоконтроля выполняемых практических действий и корректировка хода практической работы; </w:t>
      </w:r>
    </w:p>
    <w:p w:rsidR="0055361F" w:rsidRPr="0055361F" w:rsidRDefault="0055361F" w:rsidP="008B6055">
      <w:pPr>
        <w:pStyle w:val="a9"/>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оценка своих изделий (красиво, некрасиво, аккуратно, похоже на образец); </w:t>
      </w:r>
    </w:p>
    <w:p w:rsidR="0055361F" w:rsidRPr="0055361F" w:rsidRDefault="0055361F" w:rsidP="008B6055">
      <w:pPr>
        <w:pStyle w:val="a9"/>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установление причинно-следственных связей между выполняемыми действиями и их результатами;</w:t>
      </w:r>
    </w:p>
    <w:p w:rsidR="00F41785" w:rsidRDefault="0055361F" w:rsidP="000D4CF8">
      <w:pPr>
        <w:pStyle w:val="a9"/>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выполнение общественных поручений по уборке класса/мастерской после уроков трудового обучения.</w:t>
      </w:r>
    </w:p>
    <w:p w:rsidR="00F41785" w:rsidRDefault="00F41785" w:rsidP="000D4CF8">
      <w:pPr>
        <w:pStyle w:val="a9"/>
        <w:shd w:val="clear" w:color="auto" w:fill="FFFFFF"/>
        <w:spacing w:after="0"/>
        <w:ind w:left="0" w:firstLine="709"/>
        <w:contextualSpacing/>
        <w:jc w:val="both"/>
        <w:rPr>
          <w:rStyle w:val="Zag11"/>
          <w:rFonts w:ascii="Times New Roman" w:eastAsia="@Arial Unicode MS" w:hAnsi="Times New Roman"/>
          <w:b/>
          <w:sz w:val="24"/>
          <w:szCs w:val="24"/>
        </w:rPr>
      </w:pPr>
    </w:p>
    <w:p w:rsidR="00350EDA" w:rsidRDefault="00F41785" w:rsidP="000D4CF8">
      <w:pPr>
        <w:pStyle w:val="a9"/>
        <w:shd w:val="clear" w:color="auto" w:fill="FFFFFF"/>
        <w:spacing w:after="0"/>
        <w:ind w:left="0" w:firstLine="709"/>
        <w:contextualSpacing/>
        <w:jc w:val="both"/>
        <w:rPr>
          <w:rFonts w:ascii="Times New Roman" w:hAnsi="Times New Roman"/>
          <w:sz w:val="24"/>
          <w:szCs w:val="24"/>
        </w:rPr>
      </w:pPr>
      <w:r w:rsidRPr="009A4BDF">
        <w:rPr>
          <w:rStyle w:val="Zag11"/>
          <w:rFonts w:ascii="Times New Roman" w:eastAsia="@Arial Unicode MS" w:hAnsi="Times New Roman"/>
          <w:b/>
          <w:sz w:val="24"/>
          <w:szCs w:val="24"/>
        </w:rPr>
        <w:t>Планируемые ре</w:t>
      </w:r>
      <w:r>
        <w:rPr>
          <w:rStyle w:val="Zag11"/>
          <w:rFonts w:ascii="Times New Roman" w:eastAsia="@Arial Unicode MS" w:hAnsi="Times New Roman"/>
          <w:b/>
          <w:sz w:val="24"/>
          <w:szCs w:val="24"/>
        </w:rPr>
        <w:t xml:space="preserve">зультаты освоения обучающимися </w:t>
      </w:r>
      <w:r w:rsidRPr="009A4BDF">
        <w:rPr>
          <w:rStyle w:val="Zag11"/>
          <w:rFonts w:ascii="Times New Roman" w:eastAsia="@Arial Unicode MS" w:hAnsi="Times New Roman"/>
          <w:b/>
          <w:sz w:val="24"/>
          <w:szCs w:val="24"/>
        </w:rPr>
        <w:t xml:space="preserve">  с  </w:t>
      </w:r>
      <w:r>
        <w:rPr>
          <w:rStyle w:val="Zag11"/>
          <w:rFonts w:ascii="Times New Roman" w:eastAsia="@Arial Unicode MS" w:hAnsi="Times New Roman"/>
          <w:b/>
          <w:sz w:val="24"/>
          <w:szCs w:val="24"/>
        </w:rPr>
        <w:t xml:space="preserve">задержкой психического развития </w:t>
      </w:r>
      <w:r w:rsidRPr="009A4BDF">
        <w:rPr>
          <w:rStyle w:val="Zag11"/>
          <w:rFonts w:ascii="Times New Roman" w:eastAsia="@Arial Unicode MS" w:hAnsi="Times New Roman"/>
          <w:b/>
          <w:sz w:val="24"/>
          <w:szCs w:val="24"/>
        </w:rPr>
        <w:t>(</w:t>
      </w:r>
      <w:r>
        <w:rPr>
          <w:rStyle w:val="Zag11"/>
          <w:rFonts w:ascii="Times New Roman" w:eastAsia="@Arial Unicode MS" w:hAnsi="Times New Roman"/>
          <w:b/>
          <w:sz w:val="24"/>
          <w:szCs w:val="24"/>
        </w:rPr>
        <w:t>ЗПР</w:t>
      </w:r>
      <w:r w:rsidRPr="009A4BDF">
        <w:rPr>
          <w:rStyle w:val="Zag11"/>
          <w:rFonts w:ascii="Times New Roman" w:eastAsia="@Arial Unicode MS" w:hAnsi="Times New Roman"/>
          <w:b/>
          <w:sz w:val="24"/>
          <w:szCs w:val="24"/>
        </w:rPr>
        <w:t>) адаптированной основной образовательной программы</w:t>
      </w:r>
    </w:p>
    <w:p w:rsidR="001B4E37" w:rsidRPr="00F41785" w:rsidRDefault="001B4E37" w:rsidP="00F41785">
      <w:pPr>
        <w:pStyle w:val="a5"/>
        <w:spacing w:after="0" w:line="240" w:lineRule="auto"/>
        <w:ind w:firstLine="709"/>
        <w:jc w:val="both"/>
        <w:rPr>
          <w:rFonts w:ascii="Times New Roman" w:hAnsi="Times New Roman"/>
          <w:sz w:val="24"/>
          <w:szCs w:val="24"/>
        </w:rPr>
      </w:pPr>
      <w:r w:rsidRPr="00F41785">
        <w:rPr>
          <w:rFonts w:ascii="Times New Roman" w:hAnsi="Times New Roman"/>
          <w:color w:val="000009"/>
          <w:spacing w:val="-5"/>
          <w:sz w:val="24"/>
          <w:szCs w:val="24"/>
        </w:rPr>
        <w:t xml:space="preserve">Результаты </w:t>
      </w:r>
      <w:r w:rsidRPr="00F41785">
        <w:rPr>
          <w:rFonts w:ascii="Times New Roman" w:hAnsi="Times New Roman"/>
          <w:color w:val="000009"/>
          <w:sz w:val="24"/>
          <w:szCs w:val="24"/>
        </w:rPr>
        <w:t xml:space="preserve">освоения обучающимися с </w:t>
      </w:r>
      <w:r w:rsidRPr="00F41785">
        <w:rPr>
          <w:rFonts w:ascii="Times New Roman" w:hAnsi="Times New Roman"/>
          <w:color w:val="000009"/>
          <w:spacing w:val="-3"/>
          <w:sz w:val="24"/>
          <w:szCs w:val="24"/>
        </w:rPr>
        <w:t xml:space="preserve">задержкой </w:t>
      </w:r>
      <w:r w:rsidRPr="00F41785">
        <w:rPr>
          <w:rFonts w:ascii="Times New Roman" w:hAnsi="Times New Roman"/>
          <w:color w:val="000009"/>
          <w:sz w:val="24"/>
          <w:szCs w:val="24"/>
        </w:rPr>
        <w:t xml:space="preserve">психического развития адаптированной основной образовательной программы </w:t>
      </w:r>
      <w:r w:rsidRPr="00F41785">
        <w:rPr>
          <w:rFonts w:ascii="Times New Roman" w:hAnsi="Times New Roman"/>
          <w:color w:val="000009"/>
          <w:spacing w:val="-3"/>
          <w:sz w:val="24"/>
          <w:szCs w:val="24"/>
        </w:rPr>
        <w:t xml:space="preserve">начального </w:t>
      </w:r>
      <w:r w:rsidRPr="00F41785">
        <w:rPr>
          <w:rFonts w:ascii="Times New Roman" w:hAnsi="Times New Roman"/>
          <w:color w:val="000009"/>
          <w:sz w:val="24"/>
          <w:szCs w:val="24"/>
        </w:rPr>
        <w:t xml:space="preserve">общего образования оцениваются </w:t>
      </w:r>
      <w:r w:rsidRPr="00F41785">
        <w:rPr>
          <w:rFonts w:ascii="Times New Roman" w:hAnsi="Times New Roman"/>
          <w:color w:val="000009"/>
          <w:spacing w:val="-3"/>
          <w:sz w:val="24"/>
          <w:szCs w:val="24"/>
        </w:rPr>
        <w:t xml:space="preserve">как итоговые </w:t>
      </w:r>
      <w:r w:rsidRPr="00F41785">
        <w:rPr>
          <w:rFonts w:ascii="Times New Roman" w:hAnsi="Times New Roman"/>
          <w:color w:val="000009"/>
          <w:sz w:val="24"/>
          <w:szCs w:val="24"/>
        </w:rPr>
        <w:t xml:space="preserve">на момент завершения </w:t>
      </w:r>
      <w:r w:rsidRPr="00F41785">
        <w:rPr>
          <w:rFonts w:ascii="Times New Roman" w:hAnsi="Times New Roman"/>
          <w:color w:val="000009"/>
          <w:spacing w:val="-3"/>
          <w:sz w:val="24"/>
          <w:szCs w:val="24"/>
        </w:rPr>
        <w:t xml:space="preserve">начального </w:t>
      </w:r>
      <w:r w:rsidRPr="00F41785">
        <w:rPr>
          <w:rFonts w:ascii="Times New Roman" w:hAnsi="Times New Roman"/>
          <w:color w:val="000009"/>
          <w:sz w:val="24"/>
          <w:szCs w:val="24"/>
        </w:rPr>
        <w:t>общего</w:t>
      </w:r>
      <w:r w:rsidRPr="00F41785">
        <w:rPr>
          <w:rFonts w:ascii="Times New Roman" w:hAnsi="Times New Roman"/>
          <w:color w:val="000009"/>
          <w:spacing w:val="-6"/>
          <w:sz w:val="24"/>
          <w:szCs w:val="24"/>
        </w:rPr>
        <w:t xml:space="preserve"> </w:t>
      </w:r>
      <w:r w:rsidRPr="00F41785">
        <w:rPr>
          <w:rFonts w:ascii="Times New Roman" w:hAnsi="Times New Roman"/>
          <w:color w:val="000009"/>
          <w:sz w:val="24"/>
          <w:szCs w:val="24"/>
        </w:rPr>
        <w:t>образования.</w:t>
      </w:r>
    </w:p>
    <w:p w:rsidR="001B4E37" w:rsidRPr="00F41785" w:rsidRDefault="001B4E37" w:rsidP="00F41785">
      <w:pPr>
        <w:pStyle w:val="a5"/>
        <w:spacing w:after="0" w:line="240" w:lineRule="auto"/>
        <w:ind w:firstLine="709"/>
        <w:jc w:val="both"/>
        <w:rPr>
          <w:rFonts w:ascii="Times New Roman" w:hAnsi="Times New Roman"/>
          <w:sz w:val="24"/>
          <w:szCs w:val="24"/>
        </w:rPr>
      </w:pPr>
      <w:r w:rsidRPr="00F41785">
        <w:rPr>
          <w:rFonts w:ascii="Times New Roman" w:hAnsi="Times New Roman"/>
          <w:color w:val="000009"/>
          <w:sz w:val="24"/>
          <w:szCs w:val="24"/>
        </w:rPr>
        <w:t xml:space="preserve">Освоение адаптированной образовательной программы начального общего образования (вариант В), созданной на основе Стандарта, обеспечивает достижение обучающимися с задержкой психического развития трех видов результатов: </w:t>
      </w:r>
      <w:r w:rsidRPr="00F41785">
        <w:rPr>
          <w:rFonts w:ascii="Times New Roman" w:hAnsi="Times New Roman"/>
          <w:i/>
          <w:color w:val="000009"/>
          <w:sz w:val="24"/>
          <w:szCs w:val="24"/>
        </w:rPr>
        <w:t xml:space="preserve">личностных, метапредметных </w:t>
      </w:r>
      <w:r w:rsidRPr="00F41785">
        <w:rPr>
          <w:rFonts w:ascii="Times New Roman" w:hAnsi="Times New Roman"/>
          <w:color w:val="000009"/>
          <w:sz w:val="24"/>
          <w:szCs w:val="24"/>
        </w:rPr>
        <w:t xml:space="preserve">и </w:t>
      </w:r>
      <w:r w:rsidRPr="00F41785">
        <w:rPr>
          <w:rFonts w:ascii="Times New Roman" w:hAnsi="Times New Roman"/>
          <w:i/>
          <w:color w:val="000009"/>
          <w:sz w:val="24"/>
          <w:szCs w:val="24"/>
        </w:rPr>
        <w:t>предметных</w:t>
      </w:r>
      <w:r w:rsidRPr="00F41785">
        <w:rPr>
          <w:rFonts w:ascii="Times New Roman" w:hAnsi="Times New Roman"/>
          <w:color w:val="000009"/>
          <w:sz w:val="24"/>
          <w:szCs w:val="24"/>
        </w:rPr>
        <w:t>.</w:t>
      </w:r>
    </w:p>
    <w:p w:rsidR="001B4E37" w:rsidRPr="00F41785" w:rsidRDefault="001B4E37" w:rsidP="00F41785">
      <w:pPr>
        <w:pStyle w:val="a5"/>
        <w:spacing w:after="0" w:line="240" w:lineRule="auto"/>
        <w:ind w:firstLine="709"/>
        <w:jc w:val="both"/>
        <w:rPr>
          <w:rFonts w:ascii="Times New Roman" w:hAnsi="Times New Roman"/>
          <w:sz w:val="24"/>
          <w:szCs w:val="24"/>
        </w:rPr>
      </w:pPr>
      <w:r w:rsidRPr="00F41785">
        <w:rPr>
          <w:rFonts w:ascii="Times New Roman" w:hAnsi="Times New Roman"/>
          <w:i/>
          <w:color w:val="000009"/>
          <w:sz w:val="24"/>
          <w:szCs w:val="24"/>
        </w:rPr>
        <w:t xml:space="preserve">Личностные результаты </w:t>
      </w:r>
      <w:r w:rsidRPr="00F41785">
        <w:rPr>
          <w:rFonts w:ascii="Times New Roman" w:hAnsi="Times New Roman"/>
          <w:color w:val="000009"/>
          <w:sz w:val="24"/>
          <w:szCs w:val="24"/>
        </w:rPr>
        <w:t xml:space="preserve">освоения адаптированной основной образовательной программы начального общего образования включают индивидуально-личностные качества и  социальные  (жизненные) компетенции обучающегося, </w:t>
      </w:r>
      <w:r w:rsidRPr="00F41785">
        <w:rPr>
          <w:rFonts w:ascii="Times New Roman" w:hAnsi="Times New Roman"/>
          <w:sz w:val="24"/>
          <w:szCs w:val="24"/>
        </w:rPr>
        <w:t>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1B4E37" w:rsidRPr="00F41785" w:rsidRDefault="001B4E37" w:rsidP="00F41785">
      <w:pPr>
        <w:pStyle w:val="a5"/>
        <w:spacing w:after="0" w:line="240" w:lineRule="auto"/>
        <w:ind w:firstLine="709"/>
        <w:jc w:val="both"/>
        <w:rPr>
          <w:rFonts w:ascii="Times New Roman" w:hAnsi="Times New Roman"/>
          <w:sz w:val="24"/>
          <w:szCs w:val="24"/>
        </w:rPr>
      </w:pPr>
      <w:r w:rsidRPr="00F41785">
        <w:rPr>
          <w:rFonts w:ascii="Times New Roman" w:hAnsi="Times New Roman"/>
          <w:color w:val="000009"/>
          <w:sz w:val="24"/>
          <w:szCs w:val="24"/>
        </w:rPr>
        <w:t xml:space="preserve">Личностные </w:t>
      </w:r>
      <w:r w:rsidRPr="00F41785">
        <w:rPr>
          <w:rFonts w:ascii="Times New Roman" w:hAnsi="Times New Roman"/>
          <w:color w:val="000009"/>
          <w:spacing w:val="-4"/>
          <w:sz w:val="24"/>
          <w:szCs w:val="24"/>
        </w:rPr>
        <w:t>результаты</w:t>
      </w:r>
      <w:r w:rsidRPr="00F41785">
        <w:rPr>
          <w:rFonts w:ascii="Times New Roman" w:hAnsi="Times New Roman"/>
          <w:color w:val="000009"/>
          <w:spacing w:val="62"/>
          <w:sz w:val="24"/>
          <w:szCs w:val="24"/>
        </w:rPr>
        <w:t xml:space="preserve"> </w:t>
      </w:r>
      <w:r w:rsidRPr="00F41785">
        <w:rPr>
          <w:rFonts w:ascii="Times New Roman" w:hAnsi="Times New Roman"/>
          <w:color w:val="000009"/>
          <w:sz w:val="24"/>
          <w:szCs w:val="24"/>
        </w:rPr>
        <w:t xml:space="preserve">освоения адаптированной основной образовательной программы </w:t>
      </w:r>
      <w:r w:rsidRPr="00F41785">
        <w:rPr>
          <w:rFonts w:ascii="Times New Roman" w:hAnsi="Times New Roman"/>
          <w:color w:val="000009"/>
          <w:spacing w:val="-3"/>
          <w:sz w:val="24"/>
          <w:szCs w:val="24"/>
        </w:rPr>
        <w:t xml:space="preserve">начального </w:t>
      </w:r>
      <w:r w:rsidRPr="00F41785">
        <w:rPr>
          <w:rFonts w:ascii="Times New Roman" w:hAnsi="Times New Roman"/>
          <w:color w:val="000009"/>
          <w:sz w:val="24"/>
          <w:szCs w:val="24"/>
        </w:rPr>
        <w:t>общего образования должны отражать:</w:t>
      </w:r>
    </w:p>
    <w:p w:rsidR="001B4E37" w:rsidRPr="00F41785" w:rsidRDefault="001B4E37" w:rsidP="005A3432">
      <w:pPr>
        <w:pStyle w:val="a9"/>
        <w:widowControl w:val="0"/>
        <w:numPr>
          <w:ilvl w:val="0"/>
          <w:numId w:val="24"/>
        </w:numPr>
        <w:tabs>
          <w:tab w:val="left" w:pos="1115"/>
        </w:tabs>
        <w:spacing w:after="0" w:line="240" w:lineRule="auto"/>
        <w:ind w:left="0" w:firstLine="709"/>
        <w:jc w:val="both"/>
        <w:rPr>
          <w:rFonts w:ascii="Times New Roman" w:hAnsi="Times New Roman"/>
          <w:sz w:val="24"/>
          <w:szCs w:val="24"/>
        </w:rPr>
      </w:pPr>
      <w:r w:rsidRPr="00F41785">
        <w:rPr>
          <w:rFonts w:ascii="Times New Roman" w:hAnsi="Times New Roman"/>
          <w:sz w:val="24"/>
          <w:szCs w:val="24"/>
        </w:rPr>
        <w:t xml:space="preserve">осознание себя как гражданина России; формирование чувства гордости за свою </w:t>
      </w:r>
      <w:r w:rsidRPr="00F41785">
        <w:rPr>
          <w:rFonts w:ascii="Times New Roman" w:hAnsi="Times New Roman"/>
          <w:spacing w:val="-8"/>
          <w:sz w:val="24"/>
          <w:szCs w:val="24"/>
        </w:rPr>
        <w:t xml:space="preserve">Родину, </w:t>
      </w:r>
      <w:r w:rsidRPr="00F41785">
        <w:rPr>
          <w:rFonts w:ascii="Times New Roman" w:hAnsi="Times New Roman"/>
          <w:sz w:val="24"/>
          <w:szCs w:val="24"/>
        </w:rPr>
        <w:t xml:space="preserve">российский </w:t>
      </w:r>
      <w:r w:rsidRPr="00F41785">
        <w:rPr>
          <w:rFonts w:ascii="Times New Roman" w:hAnsi="Times New Roman"/>
          <w:spacing w:val="-3"/>
          <w:sz w:val="24"/>
          <w:szCs w:val="24"/>
        </w:rPr>
        <w:t xml:space="preserve">народ </w:t>
      </w:r>
      <w:r w:rsidRPr="00F41785">
        <w:rPr>
          <w:rFonts w:ascii="Times New Roman" w:hAnsi="Times New Roman"/>
          <w:sz w:val="24"/>
          <w:szCs w:val="24"/>
        </w:rPr>
        <w:t>и историю</w:t>
      </w:r>
      <w:r w:rsidRPr="00F41785">
        <w:rPr>
          <w:rFonts w:ascii="Times New Roman" w:hAnsi="Times New Roman"/>
          <w:spacing w:val="2"/>
          <w:sz w:val="24"/>
          <w:szCs w:val="24"/>
        </w:rPr>
        <w:t xml:space="preserve"> </w:t>
      </w:r>
      <w:r w:rsidRPr="00F41785">
        <w:rPr>
          <w:rFonts w:ascii="Times New Roman" w:hAnsi="Times New Roman"/>
          <w:sz w:val="24"/>
          <w:szCs w:val="24"/>
        </w:rPr>
        <w:t>России;</w:t>
      </w:r>
    </w:p>
    <w:p w:rsidR="001B4E37" w:rsidRPr="00F41785" w:rsidRDefault="001B4E37" w:rsidP="005A3432">
      <w:pPr>
        <w:pStyle w:val="a9"/>
        <w:widowControl w:val="0"/>
        <w:numPr>
          <w:ilvl w:val="0"/>
          <w:numId w:val="24"/>
        </w:numPr>
        <w:tabs>
          <w:tab w:val="left" w:pos="1155"/>
        </w:tabs>
        <w:spacing w:after="0" w:line="240" w:lineRule="auto"/>
        <w:ind w:left="0" w:firstLine="709"/>
        <w:jc w:val="both"/>
        <w:rPr>
          <w:rFonts w:ascii="Times New Roman" w:hAnsi="Times New Roman"/>
          <w:sz w:val="24"/>
          <w:szCs w:val="24"/>
        </w:rPr>
      </w:pPr>
      <w:r w:rsidRPr="00F41785">
        <w:rPr>
          <w:rFonts w:ascii="Times New Roman" w:hAnsi="Times New Roman"/>
          <w:sz w:val="24"/>
          <w:szCs w:val="24"/>
        </w:rPr>
        <w:t xml:space="preserve">формирование целостного, социально ориентированного </w:t>
      </w:r>
      <w:r w:rsidRPr="00F41785">
        <w:rPr>
          <w:rFonts w:ascii="Times New Roman" w:hAnsi="Times New Roman"/>
          <w:spacing w:val="-3"/>
          <w:sz w:val="24"/>
          <w:szCs w:val="24"/>
        </w:rPr>
        <w:t xml:space="preserve">взгляда </w:t>
      </w:r>
      <w:r w:rsidRPr="00F41785">
        <w:rPr>
          <w:rFonts w:ascii="Times New Roman" w:hAnsi="Times New Roman"/>
          <w:sz w:val="24"/>
          <w:szCs w:val="24"/>
        </w:rPr>
        <w:t xml:space="preserve">на мир в </w:t>
      </w:r>
      <w:r w:rsidRPr="00F41785">
        <w:rPr>
          <w:rFonts w:ascii="Times New Roman" w:hAnsi="Times New Roman"/>
          <w:spacing w:val="-4"/>
          <w:sz w:val="24"/>
          <w:szCs w:val="24"/>
        </w:rPr>
        <w:t xml:space="preserve">его </w:t>
      </w:r>
      <w:r w:rsidRPr="00F41785">
        <w:rPr>
          <w:rFonts w:ascii="Times New Roman" w:hAnsi="Times New Roman"/>
          <w:sz w:val="24"/>
          <w:szCs w:val="24"/>
        </w:rPr>
        <w:t>органичном единстве природной и социальной</w:t>
      </w:r>
      <w:r w:rsidRPr="00F41785">
        <w:rPr>
          <w:rFonts w:ascii="Times New Roman" w:hAnsi="Times New Roman"/>
          <w:spacing w:val="-32"/>
          <w:sz w:val="24"/>
          <w:szCs w:val="24"/>
        </w:rPr>
        <w:t xml:space="preserve"> </w:t>
      </w:r>
      <w:r w:rsidRPr="00F41785">
        <w:rPr>
          <w:rFonts w:ascii="Times New Roman" w:hAnsi="Times New Roman"/>
          <w:sz w:val="24"/>
          <w:szCs w:val="24"/>
        </w:rPr>
        <w:t>частей;</w:t>
      </w:r>
    </w:p>
    <w:p w:rsidR="001B4E37" w:rsidRPr="00F41785" w:rsidRDefault="001B4E37" w:rsidP="005A3432">
      <w:pPr>
        <w:pStyle w:val="a9"/>
        <w:widowControl w:val="0"/>
        <w:numPr>
          <w:ilvl w:val="0"/>
          <w:numId w:val="24"/>
        </w:numPr>
        <w:tabs>
          <w:tab w:val="left" w:pos="1141"/>
        </w:tabs>
        <w:spacing w:after="0" w:line="240" w:lineRule="auto"/>
        <w:ind w:left="0" w:firstLine="709"/>
        <w:jc w:val="both"/>
        <w:rPr>
          <w:rFonts w:ascii="Times New Roman" w:hAnsi="Times New Roman"/>
          <w:sz w:val="24"/>
          <w:szCs w:val="24"/>
        </w:rPr>
      </w:pPr>
      <w:r w:rsidRPr="00F41785">
        <w:rPr>
          <w:rFonts w:ascii="Times New Roman" w:hAnsi="Times New Roman"/>
          <w:sz w:val="24"/>
          <w:szCs w:val="24"/>
        </w:rPr>
        <w:t xml:space="preserve">формирование уважительного отношения к иному мнению, истории и </w:t>
      </w:r>
      <w:r w:rsidRPr="00F41785">
        <w:rPr>
          <w:rFonts w:ascii="Times New Roman" w:hAnsi="Times New Roman"/>
          <w:spacing w:val="-6"/>
          <w:sz w:val="24"/>
          <w:szCs w:val="24"/>
        </w:rPr>
        <w:t xml:space="preserve">культуре </w:t>
      </w:r>
      <w:r w:rsidRPr="00F41785">
        <w:rPr>
          <w:rFonts w:ascii="Times New Roman" w:hAnsi="Times New Roman"/>
          <w:sz w:val="24"/>
          <w:szCs w:val="24"/>
        </w:rPr>
        <w:t>других</w:t>
      </w:r>
      <w:r w:rsidRPr="00F41785">
        <w:rPr>
          <w:rFonts w:ascii="Times New Roman" w:hAnsi="Times New Roman"/>
          <w:spacing w:val="2"/>
          <w:sz w:val="24"/>
          <w:szCs w:val="24"/>
        </w:rPr>
        <w:t xml:space="preserve"> </w:t>
      </w:r>
      <w:r w:rsidRPr="00F41785">
        <w:rPr>
          <w:rFonts w:ascii="Times New Roman" w:hAnsi="Times New Roman"/>
          <w:sz w:val="24"/>
          <w:szCs w:val="24"/>
        </w:rPr>
        <w:t>народов;</w:t>
      </w:r>
    </w:p>
    <w:p w:rsidR="001B4E37" w:rsidRPr="00F41785" w:rsidRDefault="001B4E37" w:rsidP="005A3432">
      <w:pPr>
        <w:pStyle w:val="a9"/>
        <w:widowControl w:val="0"/>
        <w:numPr>
          <w:ilvl w:val="0"/>
          <w:numId w:val="24"/>
        </w:numPr>
        <w:tabs>
          <w:tab w:val="left" w:pos="1115"/>
        </w:tabs>
        <w:spacing w:after="0" w:line="240" w:lineRule="auto"/>
        <w:ind w:left="0" w:firstLine="709"/>
        <w:jc w:val="both"/>
        <w:rPr>
          <w:rFonts w:ascii="Times New Roman" w:hAnsi="Times New Roman"/>
          <w:color w:val="000009"/>
          <w:sz w:val="24"/>
          <w:szCs w:val="24"/>
        </w:rPr>
      </w:pPr>
      <w:r w:rsidRPr="00F41785">
        <w:rPr>
          <w:rFonts w:ascii="Times New Roman" w:hAnsi="Times New Roman"/>
          <w:color w:val="000009"/>
          <w:sz w:val="24"/>
          <w:szCs w:val="24"/>
        </w:rPr>
        <w:t xml:space="preserve">развитие адекватных представлений о собственных возможностях, о насущно </w:t>
      </w:r>
      <w:r w:rsidRPr="00F41785">
        <w:rPr>
          <w:rFonts w:ascii="Times New Roman" w:hAnsi="Times New Roman"/>
          <w:color w:val="000009"/>
          <w:spacing w:val="-4"/>
          <w:sz w:val="24"/>
          <w:szCs w:val="24"/>
        </w:rPr>
        <w:t>необходимом</w:t>
      </w:r>
      <w:r w:rsidRPr="00F41785">
        <w:rPr>
          <w:rFonts w:ascii="Times New Roman" w:hAnsi="Times New Roman"/>
          <w:color w:val="000009"/>
          <w:spacing w:val="-11"/>
          <w:sz w:val="24"/>
          <w:szCs w:val="24"/>
        </w:rPr>
        <w:t xml:space="preserve"> </w:t>
      </w:r>
      <w:r w:rsidRPr="00F41785">
        <w:rPr>
          <w:rFonts w:ascii="Times New Roman" w:hAnsi="Times New Roman"/>
          <w:color w:val="000009"/>
          <w:sz w:val="24"/>
          <w:szCs w:val="24"/>
        </w:rPr>
        <w:t>жизнеобеспечении;</w:t>
      </w:r>
    </w:p>
    <w:p w:rsidR="001B4E37" w:rsidRPr="00F41785" w:rsidRDefault="001B4E37" w:rsidP="005A3432">
      <w:pPr>
        <w:pStyle w:val="a9"/>
        <w:widowControl w:val="0"/>
        <w:numPr>
          <w:ilvl w:val="0"/>
          <w:numId w:val="24"/>
        </w:numPr>
        <w:tabs>
          <w:tab w:val="left" w:pos="1115"/>
        </w:tabs>
        <w:spacing w:after="0" w:line="240" w:lineRule="auto"/>
        <w:ind w:left="0" w:firstLine="709"/>
        <w:jc w:val="both"/>
        <w:rPr>
          <w:rFonts w:ascii="Times New Roman" w:hAnsi="Times New Roman"/>
          <w:sz w:val="24"/>
          <w:szCs w:val="24"/>
        </w:rPr>
      </w:pPr>
      <w:r w:rsidRPr="00F41785">
        <w:rPr>
          <w:rFonts w:ascii="Times New Roman" w:hAnsi="Times New Roman"/>
          <w:sz w:val="24"/>
          <w:szCs w:val="24"/>
        </w:rPr>
        <w:t>овладение начальными навыками адаптации в динамично изменяющемся и развивающемся</w:t>
      </w:r>
      <w:r w:rsidRPr="00F41785">
        <w:rPr>
          <w:rFonts w:ascii="Times New Roman" w:hAnsi="Times New Roman"/>
          <w:spacing w:val="-18"/>
          <w:sz w:val="24"/>
          <w:szCs w:val="24"/>
        </w:rPr>
        <w:t xml:space="preserve"> </w:t>
      </w:r>
      <w:r w:rsidRPr="00F41785">
        <w:rPr>
          <w:rFonts w:ascii="Times New Roman" w:hAnsi="Times New Roman"/>
          <w:sz w:val="24"/>
          <w:szCs w:val="24"/>
        </w:rPr>
        <w:t>мире;</w:t>
      </w:r>
    </w:p>
    <w:p w:rsidR="001B4E37" w:rsidRPr="00F41785" w:rsidRDefault="001B4E37" w:rsidP="005A3432">
      <w:pPr>
        <w:pStyle w:val="a9"/>
        <w:widowControl w:val="0"/>
        <w:numPr>
          <w:ilvl w:val="0"/>
          <w:numId w:val="24"/>
        </w:numPr>
        <w:tabs>
          <w:tab w:val="left" w:pos="1310"/>
        </w:tabs>
        <w:spacing w:after="0" w:line="240" w:lineRule="auto"/>
        <w:ind w:left="0" w:firstLine="709"/>
        <w:jc w:val="both"/>
        <w:rPr>
          <w:rFonts w:ascii="Times New Roman" w:hAnsi="Times New Roman"/>
          <w:color w:val="000009"/>
          <w:sz w:val="24"/>
          <w:szCs w:val="24"/>
        </w:rPr>
      </w:pPr>
      <w:r w:rsidRPr="00F41785">
        <w:rPr>
          <w:rFonts w:ascii="Times New Roman" w:hAnsi="Times New Roman"/>
          <w:color w:val="000009"/>
          <w:sz w:val="24"/>
          <w:szCs w:val="24"/>
        </w:rPr>
        <w:t xml:space="preserve">овладение социально­бытовыми умениями, </w:t>
      </w:r>
      <w:r w:rsidRPr="00F41785">
        <w:rPr>
          <w:rFonts w:ascii="Times New Roman" w:hAnsi="Times New Roman"/>
          <w:color w:val="000009"/>
          <w:spacing w:val="-3"/>
          <w:sz w:val="24"/>
          <w:szCs w:val="24"/>
        </w:rPr>
        <w:t xml:space="preserve">используемыми </w:t>
      </w:r>
      <w:r w:rsidRPr="00F41785">
        <w:rPr>
          <w:rFonts w:ascii="Times New Roman" w:hAnsi="Times New Roman"/>
          <w:color w:val="000009"/>
          <w:sz w:val="24"/>
          <w:szCs w:val="24"/>
        </w:rPr>
        <w:t>в повседневной</w:t>
      </w:r>
      <w:r w:rsidRPr="00F41785">
        <w:rPr>
          <w:rFonts w:ascii="Times New Roman" w:hAnsi="Times New Roman"/>
          <w:color w:val="000009"/>
          <w:spacing w:val="-11"/>
          <w:sz w:val="24"/>
          <w:szCs w:val="24"/>
        </w:rPr>
        <w:t xml:space="preserve"> </w:t>
      </w:r>
      <w:r w:rsidRPr="00F41785">
        <w:rPr>
          <w:rFonts w:ascii="Times New Roman" w:hAnsi="Times New Roman"/>
          <w:color w:val="000009"/>
          <w:sz w:val="24"/>
          <w:szCs w:val="24"/>
        </w:rPr>
        <w:t>жизни;</w:t>
      </w:r>
    </w:p>
    <w:p w:rsidR="001B4E37" w:rsidRPr="00F41785" w:rsidRDefault="001B4E37" w:rsidP="005A3432">
      <w:pPr>
        <w:pStyle w:val="a9"/>
        <w:widowControl w:val="0"/>
        <w:numPr>
          <w:ilvl w:val="0"/>
          <w:numId w:val="24"/>
        </w:numPr>
        <w:tabs>
          <w:tab w:val="left" w:pos="1317"/>
        </w:tabs>
        <w:spacing w:after="0" w:line="240" w:lineRule="auto"/>
        <w:ind w:left="0" w:firstLine="709"/>
        <w:jc w:val="both"/>
        <w:rPr>
          <w:rFonts w:ascii="Times New Roman" w:hAnsi="Times New Roman"/>
          <w:color w:val="000009"/>
          <w:sz w:val="24"/>
          <w:szCs w:val="24"/>
        </w:rPr>
      </w:pPr>
      <w:r w:rsidRPr="00F41785">
        <w:rPr>
          <w:rFonts w:ascii="Times New Roman" w:hAnsi="Times New Roman"/>
          <w:color w:val="000009"/>
          <w:sz w:val="24"/>
          <w:szCs w:val="24"/>
        </w:rPr>
        <w:t xml:space="preserve">владение навыками </w:t>
      </w:r>
      <w:r w:rsidRPr="00F41785">
        <w:rPr>
          <w:rFonts w:ascii="Times New Roman" w:hAnsi="Times New Roman"/>
          <w:color w:val="000009"/>
          <w:spacing w:val="-3"/>
          <w:sz w:val="24"/>
          <w:szCs w:val="24"/>
        </w:rPr>
        <w:t xml:space="preserve">коммуникации </w:t>
      </w:r>
      <w:r w:rsidRPr="00F41785">
        <w:rPr>
          <w:rFonts w:ascii="Times New Roman" w:hAnsi="Times New Roman"/>
          <w:color w:val="000009"/>
          <w:sz w:val="24"/>
          <w:szCs w:val="24"/>
        </w:rPr>
        <w:t>и принятыми ритуалами социального</w:t>
      </w:r>
      <w:r w:rsidRPr="00F41785">
        <w:rPr>
          <w:rFonts w:ascii="Times New Roman" w:hAnsi="Times New Roman"/>
          <w:color w:val="000009"/>
          <w:spacing w:val="-19"/>
          <w:sz w:val="24"/>
          <w:szCs w:val="24"/>
        </w:rPr>
        <w:t xml:space="preserve"> </w:t>
      </w:r>
      <w:r w:rsidRPr="00F41785">
        <w:rPr>
          <w:rFonts w:ascii="Times New Roman" w:hAnsi="Times New Roman"/>
          <w:color w:val="000009"/>
          <w:sz w:val="24"/>
          <w:szCs w:val="24"/>
        </w:rPr>
        <w:t>взаимодействия;</w:t>
      </w:r>
    </w:p>
    <w:p w:rsidR="001B4E37" w:rsidRPr="00F41785" w:rsidRDefault="001B4E37" w:rsidP="005A3432">
      <w:pPr>
        <w:pStyle w:val="a9"/>
        <w:widowControl w:val="0"/>
        <w:numPr>
          <w:ilvl w:val="0"/>
          <w:numId w:val="24"/>
        </w:numPr>
        <w:tabs>
          <w:tab w:val="left" w:pos="1185"/>
        </w:tabs>
        <w:spacing w:after="0" w:line="240" w:lineRule="auto"/>
        <w:ind w:left="0" w:firstLine="709"/>
        <w:jc w:val="both"/>
        <w:rPr>
          <w:rFonts w:ascii="Times New Roman" w:hAnsi="Times New Roman"/>
          <w:color w:val="000009"/>
          <w:sz w:val="24"/>
          <w:szCs w:val="24"/>
        </w:rPr>
      </w:pPr>
      <w:r w:rsidRPr="00F41785">
        <w:rPr>
          <w:rFonts w:ascii="Times New Roman" w:hAnsi="Times New Roman"/>
          <w:color w:val="000009"/>
          <w:sz w:val="24"/>
          <w:szCs w:val="24"/>
        </w:rPr>
        <w:t>способность к осмыслению и дифференциации картины мира, ее временно-пространственной</w:t>
      </w:r>
      <w:r w:rsidRPr="00F41785">
        <w:rPr>
          <w:rFonts w:ascii="Times New Roman" w:hAnsi="Times New Roman"/>
          <w:color w:val="000009"/>
          <w:spacing w:val="-9"/>
          <w:sz w:val="24"/>
          <w:szCs w:val="24"/>
        </w:rPr>
        <w:t xml:space="preserve"> </w:t>
      </w:r>
      <w:r w:rsidRPr="00F41785">
        <w:rPr>
          <w:rFonts w:ascii="Times New Roman" w:hAnsi="Times New Roman"/>
          <w:color w:val="000009"/>
          <w:sz w:val="24"/>
          <w:szCs w:val="24"/>
        </w:rPr>
        <w:t>организации;</w:t>
      </w:r>
    </w:p>
    <w:p w:rsidR="001B4E37" w:rsidRPr="00F41785" w:rsidRDefault="001B4E37" w:rsidP="005A3432">
      <w:pPr>
        <w:pStyle w:val="a9"/>
        <w:widowControl w:val="0"/>
        <w:numPr>
          <w:ilvl w:val="0"/>
          <w:numId w:val="24"/>
        </w:numPr>
        <w:tabs>
          <w:tab w:val="left" w:pos="1156"/>
        </w:tabs>
        <w:spacing w:after="0" w:line="240" w:lineRule="auto"/>
        <w:ind w:left="0" w:firstLine="709"/>
        <w:jc w:val="both"/>
        <w:rPr>
          <w:rFonts w:ascii="Times New Roman" w:hAnsi="Times New Roman"/>
          <w:color w:val="000009"/>
          <w:sz w:val="24"/>
          <w:szCs w:val="24"/>
        </w:rPr>
      </w:pPr>
      <w:r w:rsidRPr="00F41785">
        <w:rPr>
          <w:rFonts w:ascii="Times New Roman" w:hAnsi="Times New Roman"/>
          <w:color w:val="000009"/>
          <w:sz w:val="24"/>
          <w:szCs w:val="24"/>
        </w:rPr>
        <w:t xml:space="preserve">способность к осмысление социального окружения, своего места в нем, принятие </w:t>
      </w:r>
      <w:r w:rsidRPr="00F41785">
        <w:rPr>
          <w:rFonts w:ascii="Times New Roman" w:hAnsi="Times New Roman"/>
          <w:color w:val="000009"/>
          <w:sz w:val="24"/>
          <w:szCs w:val="24"/>
        </w:rPr>
        <w:lastRenderedPageBreak/>
        <w:t>соответствующих возрасту ценностей и социальных</w:t>
      </w:r>
      <w:r w:rsidRPr="00F41785">
        <w:rPr>
          <w:rFonts w:ascii="Times New Roman" w:hAnsi="Times New Roman"/>
          <w:color w:val="000009"/>
          <w:spacing w:val="-41"/>
          <w:sz w:val="24"/>
          <w:szCs w:val="24"/>
        </w:rPr>
        <w:t xml:space="preserve"> </w:t>
      </w:r>
      <w:r w:rsidRPr="00F41785">
        <w:rPr>
          <w:rFonts w:ascii="Times New Roman" w:hAnsi="Times New Roman"/>
          <w:color w:val="000009"/>
          <w:sz w:val="24"/>
          <w:szCs w:val="24"/>
        </w:rPr>
        <w:t>ролей;</w:t>
      </w:r>
    </w:p>
    <w:p w:rsidR="001B4E37" w:rsidRPr="00F41785" w:rsidRDefault="001B4E37" w:rsidP="005A3432">
      <w:pPr>
        <w:pStyle w:val="a9"/>
        <w:widowControl w:val="0"/>
        <w:numPr>
          <w:ilvl w:val="0"/>
          <w:numId w:val="24"/>
        </w:numPr>
        <w:tabs>
          <w:tab w:val="left" w:pos="1542"/>
        </w:tabs>
        <w:spacing w:after="0" w:line="240" w:lineRule="auto"/>
        <w:ind w:left="0" w:firstLine="709"/>
        <w:jc w:val="both"/>
        <w:rPr>
          <w:rFonts w:ascii="Times New Roman" w:hAnsi="Times New Roman"/>
          <w:color w:val="000009"/>
          <w:sz w:val="24"/>
          <w:szCs w:val="24"/>
        </w:rPr>
      </w:pPr>
      <w:r w:rsidRPr="00F41785">
        <w:rPr>
          <w:rFonts w:ascii="Times New Roman" w:hAnsi="Times New Roman"/>
          <w:color w:val="000009"/>
          <w:sz w:val="24"/>
          <w:szCs w:val="24"/>
        </w:rPr>
        <w:t xml:space="preserve">принятие и освоение социальной роли обучающегося, формирование и развитие социально </w:t>
      </w:r>
      <w:r w:rsidRPr="00F41785">
        <w:rPr>
          <w:rFonts w:ascii="Times New Roman" w:hAnsi="Times New Roman"/>
          <w:color w:val="000009"/>
          <w:spacing w:val="-3"/>
          <w:sz w:val="24"/>
          <w:szCs w:val="24"/>
        </w:rPr>
        <w:t xml:space="preserve">значимых </w:t>
      </w:r>
      <w:r w:rsidRPr="00F41785">
        <w:rPr>
          <w:rFonts w:ascii="Times New Roman" w:hAnsi="Times New Roman"/>
          <w:color w:val="000009"/>
          <w:sz w:val="24"/>
          <w:szCs w:val="24"/>
        </w:rPr>
        <w:t>мотивов учебной деятельности;</w:t>
      </w:r>
    </w:p>
    <w:p w:rsidR="001B4E37" w:rsidRPr="00F41785" w:rsidRDefault="001B4E37" w:rsidP="005A3432">
      <w:pPr>
        <w:pStyle w:val="a9"/>
        <w:widowControl w:val="0"/>
        <w:numPr>
          <w:ilvl w:val="0"/>
          <w:numId w:val="24"/>
        </w:numPr>
        <w:tabs>
          <w:tab w:val="left" w:pos="1245"/>
        </w:tabs>
        <w:spacing w:after="0" w:line="240" w:lineRule="auto"/>
        <w:ind w:left="0" w:firstLine="709"/>
        <w:jc w:val="both"/>
        <w:rPr>
          <w:rFonts w:ascii="Times New Roman" w:hAnsi="Times New Roman"/>
          <w:sz w:val="24"/>
          <w:szCs w:val="24"/>
        </w:rPr>
      </w:pPr>
      <w:r w:rsidRPr="00F41785">
        <w:rPr>
          <w:rFonts w:ascii="Times New Roman" w:hAnsi="Times New Roman"/>
          <w:sz w:val="24"/>
          <w:szCs w:val="24"/>
        </w:rPr>
        <w:t xml:space="preserve">развитие </w:t>
      </w:r>
      <w:r w:rsidRPr="00F41785">
        <w:rPr>
          <w:rFonts w:ascii="Times New Roman" w:hAnsi="Times New Roman"/>
          <w:spacing w:val="-3"/>
          <w:sz w:val="24"/>
          <w:szCs w:val="24"/>
        </w:rPr>
        <w:t xml:space="preserve">навыков сотрудничества </w:t>
      </w:r>
      <w:r w:rsidRPr="00F41785">
        <w:rPr>
          <w:rFonts w:ascii="Times New Roman" w:hAnsi="Times New Roman"/>
          <w:sz w:val="24"/>
          <w:szCs w:val="24"/>
        </w:rPr>
        <w:t>со взрослыми и сверстниками в разных социальных</w:t>
      </w:r>
      <w:r w:rsidRPr="00F41785">
        <w:rPr>
          <w:rFonts w:ascii="Times New Roman" w:hAnsi="Times New Roman"/>
          <w:spacing w:val="-16"/>
          <w:sz w:val="24"/>
          <w:szCs w:val="24"/>
        </w:rPr>
        <w:t xml:space="preserve"> </w:t>
      </w:r>
      <w:r w:rsidRPr="00F41785">
        <w:rPr>
          <w:rFonts w:ascii="Times New Roman" w:hAnsi="Times New Roman"/>
          <w:sz w:val="24"/>
          <w:szCs w:val="24"/>
        </w:rPr>
        <w:t>ситуациях;</w:t>
      </w:r>
    </w:p>
    <w:p w:rsidR="001B4E37" w:rsidRPr="00F41785" w:rsidRDefault="001B4E37" w:rsidP="005A3432">
      <w:pPr>
        <w:pStyle w:val="a9"/>
        <w:widowControl w:val="0"/>
        <w:numPr>
          <w:ilvl w:val="0"/>
          <w:numId w:val="24"/>
        </w:numPr>
        <w:tabs>
          <w:tab w:val="left" w:pos="1255"/>
        </w:tabs>
        <w:spacing w:after="0" w:line="240" w:lineRule="auto"/>
        <w:ind w:left="0" w:firstLine="709"/>
        <w:jc w:val="both"/>
        <w:rPr>
          <w:rFonts w:ascii="Times New Roman" w:hAnsi="Times New Roman"/>
          <w:color w:val="000009"/>
          <w:sz w:val="24"/>
          <w:szCs w:val="24"/>
        </w:rPr>
      </w:pPr>
      <w:r w:rsidRPr="00F41785">
        <w:rPr>
          <w:rFonts w:ascii="Times New Roman" w:hAnsi="Times New Roman"/>
          <w:color w:val="000009"/>
          <w:sz w:val="24"/>
          <w:szCs w:val="24"/>
        </w:rPr>
        <w:t>формирование эстетических потребностей, ценностей и</w:t>
      </w:r>
      <w:r w:rsidRPr="00F41785">
        <w:rPr>
          <w:rFonts w:ascii="Times New Roman" w:hAnsi="Times New Roman"/>
          <w:color w:val="000009"/>
          <w:spacing w:val="-15"/>
          <w:sz w:val="24"/>
          <w:szCs w:val="24"/>
        </w:rPr>
        <w:t xml:space="preserve"> </w:t>
      </w:r>
      <w:r w:rsidRPr="00F41785">
        <w:rPr>
          <w:rFonts w:ascii="Times New Roman" w:hAnsi="Times New Roman"/>
          <w:color w:val="000009"/>
          <w:sz w:val="24"/>
          <w:szCs w:val="24"/>
        </w:rPr>
        <w:t>чувств;</w:t>
      </w:r>
    </w:p>
    <w:p w:rsidR="001B4E37" w:rsidRPr="00F41785" w:rsidRDefault="001B4E37" w:rsidP="005A3432">
      <w:pPr>
        <w:pStyle w:val="a9"/>
        <w:widowControl w:val="0"/>
        <w:numPr>
          <w:ilvl w:val="0"/>
          <w:numId w:val="24"/>
        </w:numPr>
        <w:tabs>
          <w:tab w:val="left" w:pos="1305"/>
        </w:tabs>
        <w:spacing w:after="0" w:line="240" w:lineRule="auto"/>
        <w:ind w:left="0" w:firstLine="709"/>
        <w:jc w:val="both"/>
        <w:rPr>
          <w:rFonts w:ascii="Times New Roman" w:hAnsi="Times New Roman"/>
          <w:color w:val="000009"/>
          <w:sz w:val="24"/>
          <w:szCs w:val="24"/>
        </w:rPr>
      </w:pPr>
      <w:r w:rsidRPr="00F41785">
        <w:rPr>
          <w:rFonts w:ascii="Times New Roman" w:hAnsi="Times New Roman"/>
          <w:color w:val="000009"/>
          <w:sz w:val="24"/>
          <w:szCs w:val="24"/>
        </w:rPr>
        <w:t xml:space="preserve">развитие этических чувств, доброжелательности и эмоционально- нравственной отзывчивости, понимания и сопереживания чувствам других </w:t>
      </w:r>
      <w:r w:rsidRPr="00F41785">
        <w:rPr>
          <w:rFonts w:ascii="Times New Roman" w:hAnsi="Times New Roman"/>
          <w:color w:val="000009"/>
          <w:spacing w:val="-4"/>
          <w:sz w:val="24"/>
          <w:szCs w:val="24"/>
        </w:rPr>
        <w:t>людей;</w:t>
      </w:r>
    </w:p>
    <w:p w:rsidR="001B4E37" w:rsidRPr="00F41785" w:rsidRDefault="001B4E37" w:rsidP="005A3432">
      <w:pPr>
        <w:pStyle w:val="a9"/>
        <w:widowControl w:val="0"/>
        <w:numPr>
          <w:ilvl w:val="0"/>
          <w:numId w:val="24"/>
        </w:numPr>
        <w:tabs>
          <w:tab w:val="left" w:pos="1319"/>
        </w:tabs>
        <w:spacing w:after="0" w:line="240" w:lineRule="auto"/>
        <w:ind w:left="0" w:firstLine="709"/>
        <w:jc w:val="both"/>
        <w:rPr>
          <w:rFonts w:ascii="Times New Roman" w:hAnsi="Times New Roman"/>
          <w:color w:val="000009"/>
          <w:sz w:val="24"/>
          <w:szCs w:val="24"/>
        </w:rPr>
      </w:pPr>
      <w:r w:rsidRPr="00F41785">
        <w:rPr>
          <w:rFonts w:ascii="Times New Roman" w:hAnsi="Times New Roman"/>
          <w:color w:val="000009"/>
          <w:sz w:val="24"/>
          <w:szCs w:val="24"/>
        </w:rPr>
        <w:t xml:space="preserve">формирование установки на безопасный, здоровый образ жизни, наличие мотивации к </w:t>
      </w:r>
      <w:r w:rsidRPr="00F41785">
        <w:rPr>
          <w:rFonts w:ascii="Times New Roman" w:hAnsi="Times New Roman"/>
          <w:color w:val="000009"/>
          <w:spacing w:val="-3"/>
          <w:sz w:val="24"/>
          <w:szCs w:val="24"/>
        </w:rPr>
        <w:t xml:space="preserve">творческому </w:t>
      </w:r>
      <w:r w:rsidRPr="00F41785">
        <w:rPr>
          <w:rFonts w:ascii="Times New Roman" w:hAnsi="Times New Roman"/>
          <w:color w:val="000009"/>
          <w:spacing w:val="-9"/>
          <w:sz w:val="24"/>
          <w:szCs w:val="24"/>
        </w:rPr>
        <w:t xml:space="preserve">труду, </w:t>
      </w:r>
      <w:r w:rsidRPr="00F41785">
        <w:rPr>
          <w:rFonts w:ascii="Times New Roman" w:hAnsi="Times New Roman"/>
          <w:color w:val="000009"/>
          <w:sz w:val="24"/>
          <w:szCs w:val="24"/>
        </w:rPr>
        <w:t xml:space="preserve">работе на </w:t>
      </w:r>
      <w:r w:rsidRPr="00F41785">
        <w:rPr>
          <w:rFonts w:ascii="Times New Roman" w:hAnsi="Times New Roman"/>
          <w:color w:val="000009"/>
          <w:spacing w:val="-6"/>
          <w:sz w:val="24"/>
          <w:szCs w:val="24"/>
        </w:rPr>
        <w:t xml:space="preserve">результат, </w:t>
      </w:r>
      <w:r w:rsidRPr="00F41785">
        <w:rPr>
          <w:rFonts w:ascii="Times New Roman" w:hAnsi="Times New Roman"/>
          <w:color w:val="000009"/>
          <w:sz w:val="24"/>
          <w:szCs w:val="24"/>
        </w:rPr>
        <w:t xml:space="preserve">бережному отношению к материальным и </w:t>
      </w:r>
      <w:r w:rsidRPr="00F41785">
        <w:rPr>
          <w:rFonts w:ascii="Times New Roman" w:hAnsi="Times New Roman"/>
          <w:color w:val="000009"/>
          <w:spacing w:val="-3"/>
          <w:sz w:val="24"/>
          <w:szCs w:val="24"/>
        </w:rPr>
        <w:t>духовным</w:t>
      </w:r>
      <w:r w:rsidRPr="00F41785">
        <w:rPr>
          <w:rFonts w:ascii="Times New Roman" w:hAnsi="Times New Roman"/>
          <w:color w:val="000009"/>
          <w:spacing w:val="-6"/>
          <w:sz w:val="24"/>
          <w:szCs w:val="24"/>
        </w:rPr>
        <w:t xml:space="preserve"> </w:t>
      </w:r>
      <w:r w:rsidRPr="00F41785">
        <w:rPr>
          <w:rFonts w:ascii="Times New Roman" w:hAnsi="Times New Roman"/>
          <w:color w:val="000009"/>
          <w:sz w:val="24"/>
          <w:szCs w:val="24"/>
        </w:rPr>
        <w:t>ценностям.</w:t>
      </w:r>
    </w:p>
    <w:p w:rsidR="001B4E37" w:rsidRPr="00F41785" w:rsidRDefault="001B4E37" w:rsidP="002601C9">
      <w:pPr>
        <w:pStyle w:val="a5"/>
        <w:spacing w:after="0" w:line="240" w:lineRule="auto"/>
        <w:ind w:firstLine="709"/>
        <w:jc w:val="both"/>
        <w:rPr>
          <w:rFonts w:ascii="Times New Roman" w:hAnsi="Times New Roman"/>
          <w:sz w:val="24"/>
          <w:szCs w:val="24"/>
        </w:rPr>
      </w:pPr>
      <w:r w:rsidRPr="00F41785">
        <w:rPr>
          <w:rFonts w:ascii="Times New Roman" w:hAnsi="Times New Roman"/>
          <w:i/>
          <w:color w:val="000009"/>
          <w:sz w:val="24"/>
          <w:szCs w:val="24"/>
        </w:rPr>
        <w:t xml:space="preserve">Метапредметные результаты </w:t>
      </w:r>
      <w:r w:rsidRPr="00F41785">
        <w:rPr>
          <w:rFonts w:ascii="Times New Roman" w:hAnsi="Times New Roman"/>
          <w:color w:val="000009"/>
          <w:sz w:val="24"/>
          <w:szCs w:val="24"/>
        </w:rPr>
        <w:t>освоения адаптированной основной образовательной  программы  начального  общего  образования, включающиеосвоенные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 должны отражать:</w:t>
      </w:r>
    </w:p>
    <w:p w:rsidR="001B4E37" w:rsidRPr="00F41785" w:rsidRDefault="001B4E37" w:rsidP="005A3432">
      <w:pPr>
        <w:pStyle w:val="a9"/>
        <w:widowControl w:val="0"/>
        <w:numPr>
          <w:ilvl w:val="0"/>
          <w:numId w:val="23"/>
        </w:numPr>
        <w:tabs>
          <w:tab w:val="left" w:pos="1115"/>
        </w:tabs>
        <w:spacing w:after="0" w:line="240" w:lineRule="auto"/>
        <w:ind w:left="0" w:firstLine="709"/>
        <w:jc w:val="both"/>
        <w:rPr>
          <w:rFonts w:ascii="Times New Roman" w:hAnsi="Times New Roman"/>
          <w:color w:val="000009"/>
          <w:sz w:val="24"/>
          <w:szCs w:val="24"/>
        </w:rPr>
      </w:pPr>
      <w:r w:rsidRPr="00F41785">
        <w:rPr>
          <w:rFonts w:ascii="Times New Roman" w:hAnsi="Times New Roman"/>
          <w:color w:val="000009"/>
          <w:sz w:val="24"/>
          <w:szCs w:val="24"/>
        </w:rPr>
        <w:t xml:space="preserve">овладение способностью </w:t>
      </w:r>
      <w:r w:rsidRPr="00F41785">
        <w:rPr>
          <w:rFonts w:ascii="Times New Roman" w:hAnsi="Times New Roman"/>
          <w:color w:val="000009"/>
          <w:spacing w:val="-3"/>
          <w:sz w:val="24"/>
          <w:szCs w:val="24"/>
        </w:rPr>
        <w:t xml:space="preserve">принимать </w:t>
      </w:r>
      <w:r w:rsidRPr="00F41785">
        <w:rPr>
          <w:rFonts w:ascii="Times New Roman" w:hAnsi="Times New Roman"/>
          <w:color w:val="000009"/>
          <w:sz w:val="24"/>
          <w:szCs w:val="24"/>
        </w:rPr>
        <w:t xml:space="preserve">и сохранять цели и </w:t>
      </w:r>
      <w:r w:rsidRPr="00F41785">
        <w:rPr>
          <w:rFonts w:ascii="Times New Roman" w:hAnsi="Times New Roman"/>
          <w:color w:val="000009"/>
          <w:spacing w:val="-3"/>
          <w:sz w:val="24"/>
          <w:szCs w:val="24"/>
        </w:rPr>
        <w:t xml:space="preserve">задачи </w:t>
      </w:r>
      <w:r w:rsidRPr="00F41785">
        <w:rPr>
          <w:rFonts w:ascii="Times New Roman" w:hAnsi="Times New Roman"/>
          <w:color w:val="000009"/>
          <w:sz w:val="24"/>
          <w:szCs w:val="24"/>
        </w:rPr>
        <w:t>решения типовых учебных и практических</w:t>
      </w:r>
      <w:r w:rsidRPr="00F41785">
        <w:rPr>
          <w:rFonts w:ascii="Times New Roman" w:hAnsi="Times New Roman"/>
          <w:color w:val="000009"/>
          <w:spacing w:val="-6"/>
          <w:sz w:val="24"/>
          <w:szCs w:val="24"/>
        </w:rPr>
        <w:t xml:space="preserve"> </w:t>
      </w:r>
      <w:r w:rsidRPr="00F41785">
        <w:rPr>
          <w:rFonts w:ascii="Times New Roman" w:hAnsi="Times New Roman"/>
          <w:color w:val="000009"/>
          <w:spacing w:val="-3"/>
          <w:sz w:val="24"/>
          <w:szCs w:val="24"/>
        </w:rPr>
        <w:t>задач;</w:t>
      </w:r>
    </w:p>
    <w:p w:rsidR="001B4E37" w:rsidRPr="00F41785" w:rsidRDefault="001B4E37" w:rsidP="005A3432">
      <w:pPr>
        <w:pStyle w:val="a9"/>
        <w:widowControl w:val="0"/>
        <w:numPr>
          <w:ilvl w:val="0"/>
          <w:numId w:val="23"/>
        </w:numPr>
        <w:tabs>
          <w:tab w:val="left" w:pos="1214"/>
        </w:tabs>
        <w:spacing w:after="0" w:line="240" w:lineRule="auto"/>
        <w:ind w:left="0" w:firstLine="709"/>
        <w:jc w:val="both"/>
        <w:rPr>
          <w:rFonts w:ascii="Times New Roman" w:hAnsi="Times New Roman"/>
          <w:color w:val="000009"/>
          <w:sz w:val="24"/>
          <w:szCs w:val="24"/>
        </w:rPr>
      </w:pPr>
      <w:r w:rsidRPr="00F41785">
        <w:rPr>
          <w:rFonts w:ascii="Times New Roman" w:hAnsi="Times New Roman"/>
          <w:color w:val="000009"/>
          <w:sz w:val="24"/>
          <w:szCs w:val="24"/>
        </w:rPr>
        <w:t xml:space="preserve">формирование умения планировать, </w:t>
      </w:r>
      <w:r w:rsidRPr="00F41785">
        <w:rPr>
          <w:rFonts w:ascii="Times New Roman" w:hAnsi="Times New Roman"/>
          <w:color w:val="000009"/>
          <w:spacing w:val="-3"/>
          <w:sz w:val="24"/>
          <w:szCs w:val="24"/>
        </w:rPr>
        <w:t xml:space="preserve">контролировать </w:t>
      </w:r>
      <w:r w:rsidRPr="00F41785">
        <w:rPr>
          <w:rFonts w:ascii="Times New Roman" w:hAnsi="Times New Roman"/>
          <w:color w:val="000009"/>
          <w:sz w:val="24"/>
          <w:szCs w:val="24"/>
        </w:rPr>
        <w:t>и оценивать учебные действия в соответствии с поставленной задачей и условиями её реализации;</w:t>
      </w:r>
    </w:p>
    <w:p w:rsidR="001B4E37" w:rsidRPr="00F41785" w:rsidRDefault="001B4E37" w:rsidP="005A3432">
      <w:pPr>
        <w:pStyle w:val="a9"/>
        <w:widowControl w:val="0"/>
        <w:numPr>
          <w:ilvl w:val="0"/>
          <w:numId w:val="23"/>
        </w:numPr>
        <w:tabs>
          <w:tab w:val="left" w:pos="1158"/>
        </w:tabs>
        <w:spacing w:after="0" w:line="240" w:lineRule="auto"/>
        <w:ind w:left="0" w:firstLine="709"/>
        <w:jc w:val="both"/>
        <w:rPr>
          <w:rFonts w:ascii="Times New Roman" w:hAnsi="Times New Roman"/>
          <w:color w:val="000009"/>
          <w:sz w:val="24"/>
          <w:szCs w:val="24"/>
        </w:rPr>
      </w:pPr>
      <w:r w:rsidRPr="00F41785">
        <w:rPr>
          <w:rFonts w:ascii="Times New Roman" w:hAnsi="Times New Roman"/>
          <w:color w:val="000009"/>
          <w:sz w:val="24"/>
          <w:szCs w:val="24"/>
        </w:rPr>
        <w:t>формирование умения понимать причины успеха/неуспеха учебной деятельности;</w:t>
      </w:r>
    </w:p>
    <w:p w:rsidR="001B4E37" w:rsidRPr="00F41785" w:rsidRDefault="001B4E37" w:rsidP="005A3432">
      <w:pPr>
        <w:pStyle w:val="a9"/>
        <w:widowControl w:val="0"/>
        <w:numPr>
          <w:ilvl w:val="0"/>
          <w:numId w:val="23"/>
        </w:numPr>
        <w:tabs>
          <w:tab w:val="left" w:pos="1116"/>
        </w:tabs>
        <w:spacing w:after="0" w:line="240" w:lineRule="auto"/>
        <w:ind w:left="0" w:firstLine="709"/>
        <w:jc w:val="both"/>
        <w:rPr>
          <w:rFonts w:ascii="Times New Roman" w:hAnsi="Times New Roman"/>
          <w:color w:val="000009"/>
          <w:sz w:val="24"/>
          <w:szCs w:val="24"/>
        </w:rPr>
      </w:pPr>
      <w:r w:rsidRPr="00F41785">
        <w:rPr>
          <w:rFonts w:ascii="Times New Roman" w:hAnsi="Times New Roman"/>
          <w:color w:val="000009"/>
          <w:sz w:val="24"/>
          <w:szCs w:val="24"/>
        </w:rPr>
        <w:t>освоение начальных форм познавательной и личностной</w:t>
      </w:r>
      <w:r w:rsidRPr="00F41785">
        <w:rPr>
          <w:rFonts w:ascii="Times New Roman" w:hAnsi="Times New Roman"/>
          <w:color w:val="000009"/>
          <w:spacing w:val="-45"/>
          <w:sz w:val="24"/>
          <w:szCs w:val="24"/>
        </w:rPr>
        <w:t xml:space="preserve"> </w:t>
      </w:r>
      <w:r w:rsidRPr="00F41785">
        <w:rPr>
          <w:rFonts w:ascii="Times New Roman" w:hAnsi="Times New Roman"/>
          <w:color w:val="000009"/>
          <w:sz w:val="24"/>
          <w:szCs w:val="24"/>
        </w:rPr>
        <w:t>рефлексии;</w:t>
      </w:r>
    </w:p>
    <w:p w:rsidR="001B4E37" w:rsidRPr="00F41785" w:rsidRDefault="001B4E37" w:rsidP="005A3432">
      <w:pPr>
        <w:pStyle w:val="a9"/>
        <w:widowControl w:val="0"/>
        <w:numPr>
          <w:ilvl w:val="0"/>
          <w:numId w:val="23"/>
        </w:numPr>
        <w:tabs>
          <w:tab w:val="left" w:pos="1115"/>
        </w:tabs>
        <w:spacing w:after="0" w:line="240" w:lineRule="auto"/>
        <w:ind w:left="0" w:firstLine="709"/>
        <w:jc w:val="both"/>
        <w:rPr>
          <w:rFonts w:ascii="Times New Roman" w:hAnsi="Times New Roman"/>
          <w:color w:val="000009"/>
          <w:sz w:val="24"/>
          <w:szCs w:val="24"/>
        </w:rPr>
      </w:pPr>
      <w:r w:rsidRPr="00F41785">
        <w:rPr>
          <w:rFonts w:ascii="Times New Roman" w:hAnsi="Times New Roman"/>
          <w:color w:val="000009"/>
          <w:sz w:val="24"/>
          <w:szCs w:val="24"/>
        </w:rPr>
        <w:t xml:space="preserve">использование элементарных знаково-символических средств представления информации для создания </w:t>
      </w:r>
      <w:r w:rsidRPr="00F41785">
        <w:rPr>
          <w:rFonts w:ascii="Times New Roman" w:hAnsi="Times New Roman"/>
          <w:color w:val="000009"/>
          <w:spacing w:val="-4"/>
          <w:sz w:val="24"/>
          <w:szCs w:val="24"/>
        </w:rPr>
        <w:t xml:space="preserve">схем </w:t>
      </w:r>
      <w:r w:rsidRPr="00F41785">
        <w:rPr>
          <w:rFonts w:ascii="Times New Roman" w:hAnsi="Times New Roman"/>
          <w:color w:val="000009"/>
          <w:sz w:val="24"/>
          <w:szCs w:val="24"/>
        </w:rPr>
        <w:t>решения учебных и практических</w:t>
      </w:r>
      <w:r w:rsidRPr="00F41785">
        <w:rPr>
          <w:rFonts w:ascii="Times New Roman" w:hAnsi="Times New Roman"/>
          <w:color w:val="000009"/>
          <w:spacing w:val="8"/>
          <w:sz w:val="24"/>
          <w:szCs w:val="24"/>
        </w:rPr>
        <w:t xml:space="preserve"> </w:t>
      </w:r>
      <w:r w:rsidRPr="00F41785">
        <w:rPr>
          <w:rFonts w:ascii="Times New Roman" w:hAnsi="Times New Roman"/>
          <w:color w:val="000009"/>
          <w:spacing w:val="-4"/>
          <w:sz w:val="24"/>
          <w:szCs w:val="24"/>
        </w:rPr>
        <w:t>задач;</w:t>
      </w:r>
    </w:p>
    <w:p w:rsidR="001B4E37" w:rsidRPr="00F41785" w:rsidRDefault="001B4E37" w:rsidP="005A3432">
      <w:pPr>
        <w:pStyle w:val="a9"/>
        <w:widowControl w:val="0"/>
        <w:numPr>
          <w:ilvl w:val="0"/>
          <w:numId w:val="23"/>
        </w:numPr>
        <w:tabs>
          <w:tab w:val="left" w:pos="1115"/>
        </w:tabs>
        <w:spacing w:after="0" w:line="240" w:lineRule="auto"/>
        <w:ind w:left="0" w:firstLine="709"/>
        <w:jc w:val="both"/>
        <w:rPr>
          <w:rFonts w:ascii="Times New Roman" w:hAnsi="Times New Roman"/>
          <w:color w:val="000009"/>
          <w:sz w:val="24"/>
          <w:szCs w:val="24"/>
        </w:rPr>
      </w:pPr>
      <w:r w:rsidRPr="00F41785">
        <w:rPr>
          <w:rFonts w:ascii="Times New Roman" w:hAnsi="Times New Roman"/>
          <w:color w:val="000009"/>
          <w:sz w:val="24"/>
          <w:szCs w:val="24"/>
        </w:rPr>
        <w:t xml:space="preserve">использование речевых средств и средств информационных и </w:t>
      </w:r>
      <w:r w:rsidRPr="00F41785">
        <w:rPr>
          <w:rFonts w:ascii="Times New Roman" w:hAnsi="Times New Roman"/>
          <w:color w:val="000009"/>
          <w:spacing w:val="-3"/>
          <w:sz w:val="24"/>
          <w:szCs w:val="24"/>
        </w:rPr>
        <w:t xml:space="preserve">коммуникационных </w:t>
      </w:r>
      <w:r w:rsidRPr="00F41785">
        <w:rPr>
          <w:rFonts w:ascii="Times New Roman" w:hAnsi="Times New Roman"/>
          <w:color w:val="000009"/>
          <w:sz w:val="24"/>
          <w:szCs w:val="24"/>
        </w:rPr>
        <w:t xml:space="preserve">технологий (ИКТ) для решения </w:t>
      </w:r>
      <w:r w:rsidRPr="00F41785">
        <w:rPr>
          <w:rFonts w:ascii="Times New Roman" w:hAnsi="Times New Roman"/>
          <w:color w:val="000009"/>
          <w:spacing w:val="-3"/>
          <w:sz w:val="24"/>
          <w:szCs w:val="24"/>
        </w:rPr>
        <w:t xml:space="preserve">коммуникативных </w:t>
      </w:r>
      <w:r w:rsidRPr="00F41785">
        <w:rPr>
          <w:rFonts w:ascii="Times New Roman" w:hAnsi="Times New Roman"/>
          <w:color w:val="000009"/>
          <w:sz w:val="24"/>
          <w:szCs w:val="24"/>
        </w:rPr>
        <w:t>и познавательных</w:t>
      </w:r>
      <w:r w:rsidRPr="00F41785">
        <w:rPr>
          <w:rFonts w:ascii="Times New Roman" w:hAnsi="Times New Roman"/>
          <w:color w:val="000009"/>
          <w:spacing w:val="-8"/>
          <w:sz w:val="24"/>
          <w:szCs w:val="24"/>
        </w:rPr>
        <w:t xml:space="preserve"> </w:t>
      </w:r>
      <w:r w:rsidRPr="00F41785">
        <w:rPr>
          <w:rFonts w:ascii="Times New Roman" w:hAnsi="Times New Roman"/>
          <w:color w:val="000009"/>
          <w:spacing w:val="-4"/>
          <w:sz w:val="24"/>
          <w:szCs w:val="24"/>
        </w:rPr>
        <w:t>задач;</w:t>
      </w:r>
    </w:p>
    <w:p w:rsidR="001B4E37" w:rsidRPr="00F41785" w:rsidRDefault="001B4E37" w:rsidP="005A3432">
      <w:pPr>
        <w:pStyle w:val="a9"/>
        <w:widowControl w:val="0"/>
        <w:numPr>
          <w:ilvl w:val="0"/>
          <w:numId w:val="23"/>
        </w:numPr>
        <w:tabs>
          <w:tab w:val="left" w:pos="1237"/>
        </w:tabs>
        <w:spacing w:after="0" w:line="240" w:lineRule="auto"/>
        <w:ind w:left="0" w:firstLine="709"/>
        <w:jc w:val="both"/>
        <w:rPr>
          <w:rFonts w:ascii="Times New Roman" w:hAnsi="Times New Roman"/>
          <w:color w:val="000009"/>
          <w:sz w:val="24"/>
          <w:szCs w:val="24"/>
        </w:rPr>
      </w:pPr>
      <w:r w:rsidRPr="00F41785">
        <w:rPr>
          <w:rFonts w:ascii="Times New Roman" w:hAnsi="Times New Roman"/>
          <w:color w:val="000009"/>
          <w:sz w:val="24"/>
          <w:szCs w:val="24"/>
        </w:rPr>
        <w:t xml:space="preserve">формирование умений работы с учебной книгой для решения </w:t>
      </w:r>
      <w:r w:rsidRPr="00F41785">
        <w:rPr>
          <w:rFonts w:ascii="Times New Roman" w:hAnsi="Times New Roman"/>
          <w:color w:val="000009"/>
          <w:spacing w:val="-3"/>
          <w:sz w:val="24"/>
          <w:szCs w:val="24"/>
        </w:rPr>
        <w:t xml:space="preserve">коммуникативных </w:t>
      </w:r>
      <w:r w:rsidRPr="00F41785">
        <w:rPr>
          <w:rFonts w:ascii="Times New Roman" w:hAnsi="Times New Roman"/>
          <w:color w:val="000009"/>
          <w:sz w:val="24"/>
          <w:szCs w:val="24"/>
        </w:rPr>
        <w:t xml:space="preserve">и познавательных </w:t>
      </w:r>
      <w:r w:rsidRPr="00F41785">
        <w:rPr>
          <w:rFonts w:ascii="Times New Roman" w:hAnsi="Times New Roman"/>
          <w:color w:val="000009"/>
          <w:spacing w:val="-3"/>
          <w:sz w:val="24"/>
          <w:szCs w:val="24"/>
        </w:rPr>
        <w:t xml:space="preserve">задач </w:t>
      </w:r>
      <w:r w:rsidRPr="00F41785">
        <w:rPr>
          <w:rFonts w:ascii="Times New Roman" w:hAnsi="Times New Roman"/>
          <w:color w:val="000009"/>
          <w:sz w:val="24"/>
          <w:szCs w:val="24"/>
        </w:rPr>
        <w:t>в соответствии с возрастными и психологическими особенностями</w:t>
      </w:r>
      <w:r w:rsidRPr="00F41785">
        <w:rPr>
          <w:rFonts w:ascii="Times New Roman" w:hAnsi="Times New Roman"/>
          <w:color w:val="000009"/>
          <w:spacing w:val="1"/>
          <w:sz w:val="24"/>
          <w:szCs w:val="24"/>
        </w:rPr>
        <w:t xml:space="preserve"> </w:t>
      </w:r>
      <w:r w:rsidRPr="00F41785">
        <w:rPr>
          <w:rFonts w:ascii="Times New Roman" w:hAnsi="Times New Roman"/>
          <w:color w:val="000009"/>
          <w:spacing w:val="-3"/>
          <w:sz w:val="24"/>
          <w:szCs w:val="24"/>
        </w:rPr>
        <w:t>обучающихся;</w:t>
      </w:r>
    </w:p>
    <w:p w:rsidR="001B4E37" w:rsidRPr="00F41785" w:rsidRDefault="001B4E37" w:rsidP="005A3432">
      <w:pPr>
        <w:pStyle w:val="a9"/>
        <w:widowControl w:val="0"/>
        <w:numPr>
          <w:ilvl w:val="0"/>
          <w:numId w:val="23"/>
        </w:numPr>
        <w:tabs>
          <w:tab w:val="left" w:pos="1278"/>
        </w:tabs>
        <w:spacing w:after="0" w:line="240" w:lineRule="auto"/>
        <w:ind w:left="0" w:firstLine="709"/>
        <w:jc w:val="both"/>
        <w:rPr>
          <w:rFonts w:ascii="Times New Roman" w:hAnsi="Times New Roman"/>
          <w:color w:val="000009"/>
          <w:sz w:val="24"/>
          <w:szCs w:val="24"/>
        </w:rPr>
      </w:pPr>
      <w:r w:rsidRPr="00F41785">
        <w:rPr>
          <w:rFonts w:ascii="Times New Roman" w:hAnsi="Times New Roman"/>
          <w:color w:val="000009"/>
          <w:sz w:val="24"/>
          <w:szCs w:val="24"/>
        </w:rPr>
        <w:t xml:space="preserve">использование различных способов поиска, сбора, обработки информации в соответствии с </w:t>
      </w:r>
      <w:r w:rsidRPr="00F41785">
        <w:rPr>
          <w:rFonts w:ascii="Times New Roman" w:hAnsi="Times New Roman"/>
          <w:color w:val="000009"/>
          <w:spacing w:val="-3"/>
          <w:sz w:val="24"/>
          <w:szCs w:val="24"/>
        </w:rPr>
        <w:t xml:space="preserve">коммуникативными </w:t>
      </w:r>
      <w:r w:rsidRPr="00F41785">
        <w:rPr>
          <w:rFonts w:ascii="Times New Roman" w:hAnsi="Times New Roman"/>
          <w:color w:val="000009"/>
          <w:sz w:val="24"/>
          <w:szCs w:val="24"/>
        </w:rPr>
        <w:t>и познавательными задачами и технологиями учебного</w:t>
      </w:r>
      <w:r w:rsidRPr="00F41785">
        <w:rPr>
          <w:rFonts w:ascii="Times New Roman" w:hAnsi="Times New Roman"/>
          <w:color w:val="000009"/>
          <w:spacing w:val="-45"/>
          <w:sz w:val="24"/>
          <w:szCs w:val="24"/>
        </w:rPr>
        <w:t xml:space="preserve"> </w:t>
      </w:r>
      <w:r w:rsidRPr="00F41785">
        <w:rPr>
          <w:rFonts w:ascii="Times New Roman" w:hAnsi="Times New Roman"/>
          <w:color w:val="000009"/>
          <w:sz w:val="24"/>
          <w:szCs w:val="24"/>
        </w:rPr>
        <w:t>предмета;</w:t>
      </w:r>
    </w:p>
    <w:p w:rsidR="001B4E37" w:rsidRPr="00F41785" w:rsidRDefault="001B4E37" w:rsidP="005A3432">
      <w:pPr>
        <w:pStyle w:val="a9"/>
        <w:widowControl w:val="0"/>
        <w:numPr>
          <w:ilvl w:val="0"/>
          <w:numId w:val="23"/>
        </w:numPr>
        <w:tabs>
          <w:tab w:val="left" w:pos="1115"/>
        </w:tabs>
        <w:spacing w:after="0" w:line="240" w:lineRule="auto"/>
        <w:ind w:left="0" w:firstLine="709"/>
        <w:jc w:val="both"/>
        <w:rPr>
          <w:rFonts w:ascii="Times New Roman" w:hAnsi="Times New Roman"/>
          <w:color w:val="000009"/>
          <w:sz w:val="24"/>
          <w:szCs w:val="24"/>
        </w:rPr>
      </w:pPr>
      <w:r w:rsidRPr="00F41785">
        <w:rPr>
          <w:rFonts w:ascii="Times New Roman" w:hAnsi="Times New Roman"/>
          <w:color w:val="000009"/>
          <w:sz w:val="24"/>
          <w:szCs w:val="24"/>
        </w:rPr>
        <w:t xml:space="preserve">овладение навыками смыслового чтения текстов доступных по содержанию и </w:t>
      </w:r>
      <w:r w:rsidRPr="00F41785">
        <w:rPr>
          <w:rFonts w:ascii="Times New Roman" w:hAnsi="Times New Roman"/>
          <w:color w:val="000009"/>
          <w:spacing w:val="-3"/>
          <w:sz w:val="24"/>
          <w:szCs w:val="24"/>
        </w:rPr>
        <w:t xml:space="preserve">объему художественных </w:t>
      </w:r>
      <w:r w:rsidRPr="00F41785">
        <w:rPr>
          <w:rFonts w:ascii="Times New Roman" w:hAnsi="Times New Roman"/>
          <w:color w:val="000009"/>
          <w:sz w:val="24"/>
          <w:szCs w:val="24"/>
        </w:rPr>
        <w:t xml:space="preserve">текстов в соответствии с целями и задачами; осознанно строить речевое высказывание в соответствии с задачами </w:t>
      </w:r>
      <w:r w:rsidRPr="00F41785">
        <w:rPr>
          <w:rFonts w:ascii="Times New Roman" w:hAnsi="Times New Roman"/>
          <w:color w:val="000009"/>
          <w:spacing w:val="-3"/>
          <w:sz w:val="24"/>
          <w:szCs w:val="24"/>
        </w:rPr>
        <w:t xml:space="preserve">коммуникации </w:t>
      </w:r>
      <w:r w:rsidRPr="00F41785">
        <w:rPr>
          <w:rFonts w:ascii="Times New Roman" w:hAnsi="Times New Roman"/>
          <w:color w:val="000009"/>
          <w:sz w:val="24"/>
          <w:szCs w:val="24"/>
        </w:rPr>
        <w:t>и составлять тексты в устной и письменной</w:t>
      </w:r>
      <w:r w:rsidRPr="00F41785">
        <w:rPr>
          <w:rFonts w:ascii="Times New Roman" w:hAnsi="Times New Roman"/>
          <w:color w:val="000009"/>
          <w:spacing w:val="-22"/>
          <w:sz w:val="24"/>
          <w:szCs w:val="24"/>
        </w:rPr>
        <w:t xml:space="preserve"> </w:t>
      </w:r>
      <w:r w:rsidRPr="00F41785">
        <w:rPr>
          <w:rFonts w:ascii="Times New Roman" w:hAnsi="Times New Roman"/>
          <w:color w:val="000009"/>
          <w:sz w:val="24"/>
          <w:szCs w:val="24"/>
        </w:rPr>
        <w:t>формах;</w:t>
      </w:r>
    </w:p>
    <w:p w:rsidR="001B4E37" w:rsidRPr="00F41785" w:rsidRDefault="001B4E37" w:rsidP="005A3432">
      <w:pPr>
        <w:pStyle w:val="a9"/>
        <w:widowControl w:val="0"/>
        <w:numPr>
          <w:ilvl w:val="0"/>
          <w:numId w:val="23"/>
        </w:numPr>
        <w:tabs>
          <w:tab w:val="left" w:pos="1321"/>
        </w:tabs>
        <w:spacing w:after="0" w:line="240" w:lineRule="auto"/>
        <w:ind w:left="0" w:firstLine="709"/>
        <w:jc w:val="both"/>
        <w:rPr>
          <w:rFonts w:ascii="Times New Roman" w:hAnsi="Times New Roman"/>
          <w:color w:val="000009"/>
          <w:sz w:val="24"/>
          <w:szCs w:val="24"/>
        </w:rPr>
      </w:pPr>
      <w:r w:rsidRPr="00F41785">
        <w:rPr>
          <w:rFonts w:ascii="Times New Roman" w:hAnsi="Times New Roman"/>
          <w:color w:val="000009"/>
          <w:sz w:val="24"/>
          <w:szCs w:val="24"/>
        </w:rPr>
        <w:t xml:space="preserve">овладение логическими действиями сравнения, анализа, синтеза, обобщения, классификации по родовидовым признакам на </w:t>
      </w:r>
      <w:r w:rsidRPr="00F41785">
        <w:rPr>
          <w:rFonts w:ascii="Times New Roman" w:hAnsi="Times New Roman"/>
          <w:color w:val="000009"/>
          <w:spacing w:val="-3"/>
          <w:sz w:val="24"/>
          <w:szCs w:val="24"/>
        </w:rPr>
        <w:t xml:space="preserve">наглядном </w:t>
      </w:r>
      <w:r w:rsidRPr="00F41785">
        <w:rPr>
          <w:rFonts w:ascii="Times New Roman" w:hAnsi="Times New Roman"/>
          <w:color w:val="000009"/>
          <w:sz w:val="24"/>
          <w:szCs w:val="24"/>
        </w:rPr>
        <w:t>материале, основе практической деятельности и доступном вербальном материале</w:t>
      </w:r>
      <w:r w:rsidRPr="00F41785">
        <w:rPr>
          <w:rFonts w:ascii="Times New Roman" w:hAnsi="Times New Roman"/>
          <w:color w:val="000009"/>
          <w:spacing w:val="-11"/>
          <w:sz w:val="24"/>
          <w:szCs w:val="24"/>
        </w:rPr>
        <w:t xml:space="preserve"> </w:t>
      </w:r>
      <w:r w:rsidRPr="00F41785">
        <w:rPr>
          <w:rFonts w:ascii="Times New Roman" w:hAnsi="Times New Roman"/>
          <w:color w:val="000009"/>
          <w:sz w:val="24"/>
          <w:szCs w:val="24"/>
        </w:rPr>
        <w:t>на</w:t>
      </w:r>
      <w:r w:rsidRPr="00F41785">
        <w:rPr>
          <w:rFonts w:ascii="Times New Roman" w:hAnsi="Times New Roman"/>
          <w:color w:val="000009"/>
          <w:spacing w:val="-11"/>
          <w:sz w:val="24"/>
          <w:szCs w:val="24"/>
        </w:rPr>
        <w:t xml:space="preserve"> </w:t>
      </w:r>
      <w:r w:rsidRPr="00F41785">
        <w:rPr>
          <w:rFonts w:ascii="Times New Roman" w:hAnsi="Times New Roman"/>
          <w:color w:val="000009"/>
          <w:sz w:val="24"/>
          <w:szCs w:val="24"/>
        </w:rPr>
        <w:t>уровне,</w:t>
      </w:r>
      <w:r w:rsidRPr="00F41785">
        <w:rPr>
          <w:rFonts w:ascii="Times New Roman" w:hAnsi="Times New Roman"/>
          <w:color w:val="000009"/>
          <w:spacing w:val="-12"/>
          <w:sz w:val="24"/>
          <w:szCs w:val="24"/>
        </w:rPr>
        <w:t xml:space="preserve"> </w:t>
      </w:r>
      <w:r w:rsidRPr="00F41785">
        <w:rPr>
          <w:rFonts w:ascii="Times New Roman" w:hAnsi="Times New Roman"/>
          <w:color w:val="000009"/>
          <w:sz w:val="24"/>
          <w:szCs w:val="24"/>
        </w:rPr>
        <w:t>соответствующем</w:t>
      </w:r>
      <w:r w:rsidRPr="00F41785">
        <w:rPr>
          <w:rFonts w:ascii="Times New Roman" w:hAnsi="Times New Roman"/>
          <w:color w:val="000009"/>
          <w:spacing w:val="-11"/>
          <w:sz w:val="24"/>
          <w:szCs w:val="24"/>
        </w:rPr>
        <w:t xml:space="preserve"> </w:t>
      </w:r>
      <w:r w:rsidRPr="00F41785">
        <w:rPr>
          <w:rFonts w:ascii="Times New Roman" w:hAnsi="Times New Roman"/>
          <w:color w:val="000009"/>
          <w:sz w:val="24"/>
          <w:szCs w:val="24"/>
        </w:rPr>
        <w:t>индивидуальным</w:t>
      </w:r>
      <w:r w:rsidRPr="00F41785">
        <w:rPr>
          <w:rFonts w:ascii="Times New Roman" w:hAnsi="Times New Roman"/>
          <w:color w:val="000009"/>
          <w:spacing w:val="-11"/>
          <w:sz w:val="24"/>
          <w:szCs w:val="24"/>
        </w:rPr>
        <w:t xml:space="preserve"> </w:t>
      </w:r>
      <w:r w:rsidRPr="00F41785">
        <w:rPr>
          <w:rFonts w:ascii="Times New Roman" w:hAnsi="Times New Roman"/>
          <w:color w:val="000009"/>
          <w:sz w:val="24"/>
          <w:szCs w:val="24"/>
        </w:rPr>
        <w:t>возможностям;</w:t>
      </w:r>
    </w:p>
    <w:p w:rsidR="001B4E37" w:rsidRPr="00F41785" w:rsidRDefault="001B4E37" w:rsidP="005A3432">
      <w:pPr>
        <w:pStyle w:val="a9"/>
        <w:widowControl w:val="0"/>
        <w:numPr>
          <w:ilvl w:val="0"/>
          <w:numId w:val="23"/>
        </w:numPr>
        <w:tabs>
          <w:tab w:val="left" w:pos="1453"/>
        </w:tabs>
        <w:spacing w:after="0" w:line="240" w:lineRule="auto"/>
        <w:ind w:left="0" w:firstLine="709"/>
        <w:jc w:val="both"/>
        <w:rPr>
          <w:rFonts w:ascii="Times New Roman" w:hAnsi="Times New Roman"/>
          <w:color w:val="000009"/>
          <w:sz w:val="24"/>
          <w:szCs w:val="24"/>
        </w:rPr>
      </w:pPr>
      <w:r w:rsidRPr="00F41785">
        <w:rPr>
          <w:rFonts w:ascii="Times New Roman" w:hAnsi="Times New Roman"/>
          <w:color w:val="000009"/>
          <w:sz w:val="24"/>
          <w:szCs w:val="24"/>
        </w:rPr>
        <w:t xml:space="preserve">готовность слушать собеседника и </w:t>
      </w:r>
      <w:r w:rsidRPr="00F41785">
        <w:rPr>
          <w:rFonts w:ascii="Times New Roman" w:hAnsi="Times New Roman"/>
          <w:color w:val="000009"/>
          <w:spacing w:val="-3"/>
          <w:sz w:val="24"/>
          <w:szCs w:val="24"/>
        </w:rPr>
        <w:t xml:space="preserve">вступать </w:t>
      </w:r>
      <w:r w:rsidRPr="00F41785">
        <w:rPr>
          <w:rFonts w:ascii="Times New Roman" w:hAnsi="Times New Roman"/>
          <w:color w:val="000009"/>
          <w:sz w:val="24"/>
          <w:szCs w:val="24"/>
        </w:rPr>
        <w:t xml:space="preserve">в диалог и </w:t>
      </w:r>
      <w:r w:rsidRPr="00F41785">
        <w:rPr>
          <w:rFonts w:ascii="Times New Roman" w:hAnsi="Times New Roman"/>
          <w:color w:val="000009"/>
          <w:spacing w:val="-3"/>
          <w:sz w:val="24"/>
          <w:szCs w:val="24"/>
        </w:rPr>
        <w:t xml:space="preserve">поддерживать </w:t>
      </w:r>
      <w:r w:rsidRPr="00F41785">
        <w:rPr>
          <w:rFonts w:ascii="Times New Roman" w:hAnsi="Times New Roman"/>
          <w:color w:val="000009"/>
          <w:sz w:val="24"/>
          <w:szCs w:val="24"/>
        </w:rPr>
        <w:t xml:space="preserve">его; готовность признавать возможность существования различных </w:t>
      </w:r>
      <w:r w:rsidRPr="00F41785">
        <w:rPr>
          <w:rFonts w:ascii="Times New Roman" w:hAnsi="Times New Roman"/>
          <w:color w:val="000009"/>
          <w:spacing w:val="-3"/>
          <w:sz w:val="24"/>
          <w:szCs w:val="24"/>
        </w:rPr>
        <w:t xml:space="preserve">точек </w:t>
      </w:r>
      <w:r w:rsidRPr="00F41785">
        <w:rPr>
          <w:rFonts w:ascii="Times New Roman" w:hAnsi="Times New Roman"/>
          <w:color w:val="000009"/>
          <w:sz w:val="24"/>
          <w:szCs w:val="24"/>
        </w:rPr>
        <w:t xml:space="preserve">зрения и права </w:t>
      </w:r>
      <w:r w:rsidRPr="00F41785">
        <w:rPr>
          <w:rFonts w:ascii="Times New Roman" w:hAnsi="Times New Roman"/>
          <w:color w:val="000009"/>
          <w:spacing w:val="-3"/>
          <w:sz w:val="24"/>
          <w:szCs w:val="24"/>
        </w:rPr>
        <w:t xml:space="preserve">каждого </w:t>
      </w:r>
      <w:r w:rsidRPr="00F41785">
        <w:rPr>
          <w:rFonts w:ascii="Times New Roman" w:hAnsi="Times New Roman"/>
          <w:color w:val="000009"/>
          <w:sz w:val="24"/>
          <w:szCs w:val="24"/>
        </w:rPr>
        <w:t>иметь свою; излагать свое</w:t>
      </w:r>
      <w:r w:rsidRPr="00F41785">
        <w:rPr>
          <w:rFonts w:ascii="Times New Roman" w:hAnsi="Times New Roman"/>
          <w:color w:val="000009"/>
          <w:spacing w:val="-16"/>
          <w:sz w:val="24"/>
          <w:szCs w:val="24"/>
        </w:rPr>
        <w:t xml:space="preserve"> </w:t>
      </w:r>
      <w:r w:rsidRPr="00F41785">
        <w:rPr>
          <w:rFonts w:ascii="Times New Roman" w:hAnsi="Times New Roman"/>
          <w:color w:val="000009"/>
          <w:sz w:val="24"/>
          <w:szCs w:val="24"/>
        </w:rPr>
        <w:t>мнение;</w:t>
      </w:r>
    </w:p>
    <w:p w:rsidR="001B4E37" w:rsidRPr="00F41785" w:rsidRDefault="001B4E37" w:rsidP="005A3432">
      <w:pPr>
        <w:pStyle w:val="a9"/>
        <w:widowControl w:val="0"/>
        <w:numPr>
          <w:ilvl w:val="0"/>
          <w:numId w:val="23"/>
        </w:numPr>
        <w:tabs>
          <w:tab w:val="left" w:pos="1257"/>
        </w:tabs>
        <w:spacing w:after="0" w:line="240" w:lineRule="auto"/>
        <w:ind w:left="0" w:firstLine="709"/>
        <w:jc w:val="both"/>
        <w:rPr>
          <w:rFonts w:ascii="Times New Roman" w:hAnsi="Times New Roman"/>
          <w:color w:val="000009"/>
          <w:sz w:val="24"/>
          <w:szCs w:val="24"/>
        </w:rPr>
      </w:pPr>
      <w:r w:rsidRPr="00F41785">
        <w:rPr>
          <w:rFonts w:ascii="Times New Roman" w:hAnsi="Times New Roman"/>
          <w:color w:val="000009"/>
          <w:sz w:val="24"/>
          <w:szCs w:val="24"/>
        </w:rPr>
        <w:t xml:space="preserve">умение </w:t>
      </w:r>
      <w:r w:rsidRPr="00F41785">
        <w:rPr>
          <w:rFonts w:ascii="Times New Roman" w:hAnsi="Times New Roman"/>
          <w:color w:val="000009"/>
          <w:spacing w:val="-3"/>
          <w:sz w:val="24"/>
          <w:szCs w:val="24"/>
        </w:rPr>
        <w:t xml:space="preserve">договариваться </w:t>
      </w:r>
      <w:r w:rsidRPr="00F41785">
        <w:rPr>
          <w:rFonts w:ascii="Times New Roman" w:hAnsi="Times New Roman"/>
          <w:color w:val="000009"/>
          <w:sz w:val="24"/>
          <w:szCs w:val="24"/>
        </w:rPr>
        <w:t xml:space="preserve">о распределении функций и ролей в совместной деятельности; осуществлять взаимный </w:t>
      </w:r>
      <w:r w:rsidRPr="00F41785">
        <w:rPr>
          <w:rFonts w:ascii="Times New Roman" w:hAnsi="Times New Roman"/>
          <w:color w:val="000009"/>
          <w:spacing w:val="-3"/>
          <w:sz w:val="24"/>
          <w:szCs w:val="24"/>
        </w:rPr>
        <w:t xml:space="preserve">контроль </w:t>
      </w:r>
      <w:r w:rsidRPr="00F41785">
        <w:rPr>
          <w:rFonts w:ascii="Times New Roman" w:hAnsi="Times New Roman"/>
          <w:color w:val="000009"/>
          <w:sz w:val="24"/>
          <w:szCs w:val="24"/>
        </w:rPr>
        <w:t>в совместной деятельности, адекватно оценивать собственное поведение и поведение окружающих;</w:t>
      </w:r>
    </w:p>
    <w:p w:rsidR="001B4E37" w:rsidRPr="00F41785" w:rsidRDefault="001B4E37" w:rsidP="005A3432">
      <w:pPr>
        <w:pStyle w:val="a9"/>
        <w:widowControl w:val="0"/>
        <w:numPr>
          <w:ilvl w:val="0"/>
          <w:numId w:val="23"/>
        </w:numPr>
        <w:tabs>
          <w:tab w:val="left" w:pos="1218"/>
        </w:tabs>
        <w:spacing w:after="0" w:line="240" w:lineRule="auto"/>
        <w:ind w:left="0" w:firstLine="709"/>
        <w:jc w:val="both"/>
        <w:rPr>
          <w:rFonts w:ascii="Times New Roman" w:hAnsi="Times New Roman"/>
          <w:sz w:val="24"/>
          <w:szCs w:val="24"/>
        </w:rPr>
      </w:pPr>
      <w:r w:rsidRPr="00F41785">
        <w:rPr>
          <w:rFonts w:ascii="Times New Roman" w:hAnsi="Times New Roman"/>
          <w:color w:val="000009"/>
          <w:sz w:val="24"/>
          <w:szCs w:val="24"/>
        </w:rPr>
        <w:t xml:space="preserve">готовность </w:t>
      </w:r>
      <w:r w:rsidRPr="00F41785">
        <w:rPr>
          <w:rFonts w:ascii="Times New Roman" w:hAnsi="Times New Roman"/>
          <w:color w:val="000009"/>
          <w:spacing w:val="-3"/>
          <w:sz w:val="24"/>
          <w:szCs w:val="24"/>
        </w:rPr>
        <w:t xml:space="preserve">конструктивно </w:t>
      </w:r>
      <w:r w:rsidRPr="00F41785">
        <w:rPr>
          <w:rFonts w:ascii="Times New Roman" w:hAnsi="Times New Roman"/>
          <w:color w:val="000009"/>
          <w:sz w:val="24"/>
          <w:szCs w:val="24"/>
        </w:rPr>
        <w:t xml:space="preserve">разрешать </w:t>
      </w:r>
      <w:r w:rsidRPr="00F41785">
        <w:rPr>
          <w:rFonts w:ascii="Times New Roman" w:hAnsi="Times New Roman"/>
          <w:color w:val="000009"/>
          <w:spacing w:val="-4"/>
          <w:sz w:val="24"/>
          <w:szCs w:val="24"/>
        </w:rPr>
        <w:t xml:space="preserve">конфликты </w:t>
      </w:r>
      <w:r w:rsidRPr="00F41785">
        <w:rPr>
          <w:rFonts w:ascii="Times New Roman" w:hAnsi="Times New Roman"/>
          <w:color w:val="000009"/>
          <w:sz w:val="24"/>
          <w:szCs w:val="24"/>
        </w:rPr>
        <w:t>посредством учета интересов сторон и</w:t>
      </w:r>
      <w:r w:rsidRPr="00F41785">
        <w:rPr>
          <w:rFonts w:ascii="Times New Roman" w:hAnsi="Times New Roman"/>
          <w:color w:val="000009"/>
          <w:spacing w:val="-1"/>
          <w:sz w:val="24"/>
          <w:szCs w:val="24"/>
        </w:rPr>
        <w:t xml:space="preserve"> </w:t>
      </w:r>
      <w:r w:rsidRPr="00F41785">
        <w:rPr>
          <w:rFonts w:ascii="Times New Roman" w:hAnsi="Times New Roman"/>
          <w:color w:val="000009"/>
          <w:spacing w:val="-2"/>
          <w:sz w:val="24"/>
          <w:szCs w:val="24"/>
        </w:rPr>
        <w:t>сотрудничества;</w:t>
      </w:r>
    </w:p>
    <w:p w:rsidR="001B4E37" w:rsidRPr="00F41785" w:rsidRDefault="001B4E37" w:rsidP="005A3432">
      <w:pPr>
        <w:pStyle w:val="a9"/>
        <w:widowControl w:val="0"/>
        <w:numPr>
          <w:ilvl w:val="0"/>
          <w:numId w:val="23"/>
        </w:numPr>
        <w:tabs>
          <w:tab w:val="left" w:pos="1340"/>
        </w:tabs>
        <w:spacing w:after="0" w:line="240" w:lineRule="auto"/>
        <w:ind w:left="0" w:firstLine="709"/>
        <w:jc w:val="both"/>
        <w:rPr>
          <w:rFonts w:ascii="Times New Roman" w:hAnsi="Times New Roman"/>
          <w:color w:val="000009"/>
          <w:sz w:val="24"/>
          <w:szCs w:val="24"/>
        </w:rPr>
      </w:pPr>
      <w:r w:rsidRPr="00F41785">
        <w:rPr>
          <w:rFonts w:ascii="Times New Roman" w:hAnsi="Times New Roman"/>
          <w:color w:val="000009"/>
          <w:sz w:val="24"/>
          <w:szCs w:val="24"/>
        </w:rPr>
        <w:t xml:space="preserve">овладение начальными сведениями о сущности и особенностях </w:t>
      </w:r>
      <w:r w:rsidRPr="00F41785">
        <w:rPr>
          <w:rFonts w:ascii="Times New Roman" w:hAnsi="Times New Roman"/>
          <w:color w:val="000009"/>
          <w:spacing w:val="-3"/>
          <w:sz w:val="24"/>
          <w:szCs w:val="24"/>
        </w:rPr>
        <w:t xml:space="preserve">объектов, </w:t>
      </w:r>
      <w:r w:rsidRPr="00F41785">
        <w:rPr>
          <w:rFonts w:ascii="Times New Roman" w:hAnsi="Times New Roman"/>
          <w:color w:val="000009"/>
          <w:sz w:val="24"/>
          <w:szCs w:val="24"/>
        </w:rPr>
        <w:t xml:space="preserve">процессов и явлений действительности (природных, социальных, </w:t>
      </w:r>
      <w:r w:rsidRPr="00F41785">
        <w:rPr>
          <w:rFonts w:ascii="Times New Roman" w:hAnsi="Times New Roman"/>
          <w:color w:val="000009"/>
          <w:spacing w:val="-4"/>
          <w:sz w:val="24"/>
          <w:szCs w:val="24"/>
        </w:rPr>
        <w:t xml:space="preserve">культурных, </w:t>
      </w:r>
      <w:r w:rsidRPr="00F41785">
        <w:rPr>
          <w:rFonts w:ascii="Times New Roman" w:hAnsi="Times New Roman"/>
          <w:color w:val="000009"/>
          <w:sz w:val="24"/>
          <w:szCs w:val="24"/>
        </w:rPr>
        <w:t xml:space="preserve">технических и др.) в соответствии с </w:t>
      </w:r>
      <w:r w:rsidRPr="00F41785">
        <w:rPr>
          <w:rFonts w:ascii="Times New Roman" w:hAnsi="Times New Roman"/>
          <w:color w:val="000009"/>
          <w:spacing w:val="-3"/>
          <w:sz w:val="24"/>
          <w:szCs w:val="24"/>
        </w:rPr>
        <w:t xml:space="preserve">содержанием конкретного </w:t>
      </w:r>
      <w:r w:rsidRPr="00F41785">
        <w:rPr>
          <w:rFonts w:ascii="Times New Roman" w:hAnsi="Times New Roman"/>
          <w:color w:val="000009"/>
          <w:sz w:val="24"/>
          <w:szCs w:val="24"/>
        </w:rPr>
        <w:t>учебного</w:t>
      </w:r>
      <w:r w:rsidRPr="00F41785">
        <w:rPr>
          <w:rFonts w:ascii="Times New Roman" w:hAnsi="Times New Roman"/>
          <w:color w:val="000009"/>
          <w:spacing w:val="-15"/>
          <w:sz w:val="24"/>
          <w:szCs w:val="24"/>
        </w:rPr>
        <w:t xml:space="preserve"> </w:t>
      </w:r>
      <w:r w:rsidRPr="00F41785">
        <w:rPr>
          <w:rFonts w:ascii="Times New Roman" w:hAnsi="Times New Roman"/>
          <w:color w:val="000009"/>
          <w:sz w:val="24"/>
          <w:szCs w:val="24"/>
        </w:rPr>
        <w:t>предмета;</w:t>
      </w:r>
    </w:p>
    <w:p w:rsidR="001B4E37" w:rsidRPr="00F41785" w:rsidRDefault="001B4E37" w:rsidP="005A3432">
      <w:pPr>
        <w:pStyle w:val="a9"/>
        <w:widowControl w:val="0"/>
        <w:numPr>
          <w:ilvl w:val="0"/>
          <w:numId w:val="23"/>
        </w:numPr>
        <w:tabs>
          <w:tab w:val="left" w:pos="1268"/>
        </w:tabs>
        <w:spacing w:after="0" w:line="240" w:lineRule="auto"/>
        <w:ind w:left="0" w:firstLine="709"/>
        <w:jc w:val="both"/>
        <w:rPr>
          <w:rFonts w:ascii="Times New Roman" w:hAnsi="Times New Roman"/>
          <w:color w:val="000009"/>
          <w:sz w:val="24"/>
          <w:szCs w:val="24"/>
        </w:rPr>
      </w:pPr>
      <w:r w:rsidRPr="00F41785">
        <w:rPr>
          <w:rFonts w:ascii="Times New Roman" w:hAnsi="Times New Roman"/>
          <w:color w:val="000009"/>
          <w:sz w:val="24"/>
          <w:szCs w:val="24"/>
        </w:rPr>
        <w:t xml:space="preserve">овладение </w:t>
      </w:r>
      <w:r w:rsidRPr="00F41785">
        <w:rPr>
          <w:rFonts w:ascii="Times New Roman" w:hAnsi="Times New Roman"/>
          <w:color w:val="000009"/>
          <w:spacing w:val="-4"/>
          <w:sz w:val="24"/>
          <w:szCs w:val="24"/>
        </w:rPr>
        <w:t xml:space="preserve">некоторыми </w:t>
      </w:r>
      <w:r w:rsidRPr="00F41785">
        <w:rPr>
          <w:rFonts w:ascii="Times New Roman" w:hAnsi="Times New Roman"/>
          <w:color w:val="000009"/>
          <w:sz w:val="24"/>
          <w:szCs w:val="24"/>
        </w:rPr>
        <w:t>базовыми предметными и межпредметными понятиями, отражающими доступные существенные связи и отношения между объектами и</w:t>
      </w:r>
      <w:r w:rsidRPr="00F41785">
        <w:rPr>
          <w:rFonts w:ascii="Times New Roman" w:hAnsi="Times New Roman"/>
          <w:color w:val="000009"/>
          <w:spacing w:val="-9"/>
          <w:sz w:val="24"/>
          <w:szCs w:val="24"/>
        </w:rPr>
        <w:t xml:space="preserve"> </w:t>
      </w:r>
      <w:r w:rsidRPr="00F41785">
        <w:rPr>
          <w:rFonts w:ascii="Times New Roman" w:hAnsi="Times New Roman"/>
          <w:color w:val="000009"/>
          <w:sz w:val="24"/>
          <w:szCs w:val="24"/>
        </w:rPr>
        <w:t>процессами.</w:t>
      </w:r>
    </w:p>
    <w:p w:rsidR="001B4E37" w:rsidRPr="00F41785" w:rsidRDefault="001B4E37" w:rsidP="00F41785">
      <w:pPr>
        <w:pStyle w:val="a5"/>
        <w:spacing w:after="0" w:line="240" w:lineRule="auto"/>
        <w:ind w:firstLine="709"/>
        <w:jc w:val="both"/>
        <w:rPr>
          <w:rFonts w:ascii="Times New Roman" w:hAnsi="Times New Roman"/>
          <w:sz w:val="24"/>
          <w:szCs w:val="24"/>
        </w:rPr>
      </w:pPr>
      <w:r w:rsidRPr="00F41785">
        <w:rPr>
          <w:rFonts w:ascii="Times New Roman" w:hAnsi="Times New Roman"/>
          <w:i/>
          <w:spacing w:val="-16"/>
          <w:sz w:val="24"/>
          <w:szCs w:val="24"/>
        </w:rPr>
        <w:lastRenderedPageBreak/>
        <w:t xml:space="preserve">Предметные результаты </w:t>
      </w:r>
      <w:r w:rsidRPr="00F41785">
        <w:rPr>
          <w:rFonts w:ascii="Times New Roman" w:hAnsi="Times New Roman"/>
          <w:spacing w:val="-13"/>
          <w:sz w:val="24"/>
          <w:szCs w:val="24"/>
        </w:rPr>
        <w:t xml:space="preserve">освоения </w:t>
      </w:r>
      <w:r w:rsidRPr="00F41785">
        <w:rPr>
          <w:rFonts w:ascii="Times New Roman" w:hAnsi="Times New Roman"/>
          <w:spacing w:val="-16"/>
          <w:sz w:val="24"/>
          <w:szCs w:val="24"/>
        </w:rPr>
        <w:t xml:space="preserve">адаптированной </w:t>
      </w:r>
      <w:r w:rsidRPr="00F41785">
        <w:rPr>
          <w:rFonts w:ascii="Times New Roman" w:hAnsi="Times New Roman"/>
          <w:spacing w:val="-13"/>
          <w:sz w:val="24"/>
          <w:szCs w:val="24"/>
        </w:rPr>
        <w:t xml:space="preserve">основной </w:t>
      </w:r>
      <w:r w:rsidRPr="00F41785">
        <w:rPr>
          <w:rFonts w:ascii="Times New Roman" w:hAnsi="Times New Roman"/>
          <w:spacing w:val="-16"/>
          <w:sz w:val="24"/>
          <w:szCs w:val="24"/>
        </w:rPr>
        <w:t xml:space="preserve">образовательной </w:t>
      </w:r>
      <w:r w:rsidRPr="00F41785">
        <w:rPr>
          <w:rFonts w:ascii="Times New Roman" w:hAnsi="Times New Roman"/>
          <w:spacing w:val="-14"/>
          <w:sz w:val="24"/>
          <w:szCs w:val="24"/>
        </w:rPr>
        <w:t xml:space="preserve">программы </w:t>
      </w:r>
      <w:r w:rsidRPr="00F41785">
        <w:rPr>
          <w:rFonts w:ascii="Times New Roman" w:hAnsi="Times New Roman"/>
          <w:spacing w:val="-16"/>
          <w:sz w:val="24"/>
          <w:szCs w:val="24"/>
        </w:rPr>
        <w:t xml:space="preserve">начального </w:t>
      </w:r>
      <w:r w:rsidRPr="00F41785">
        <w:rPr>
          <w:rFonts w:ascii="Times New Roman" w:hAnsi="Times New Roman"/>
          <w:spacing w:val="-15"/>
          <w:sz w:val="24"/>
          <w:szCs w:val="24"/>
        </w:rPr>
        <w:t xml:space="preserve">общего образования </w:t>
      </w:r>
      <w:r w:rsidRPr="00F41785">
        <w:rPr>
          <w:rFonts w:ascii="Times New Roman" w:hAnsi="Times New Roman"/>
          <w:sz w:val="24"/>
          <w:szCs w:val="24"/>
        </w:rPr>
        <w:t xml:space="preserve">с </w:t>
      </w:r>
      <w:r w:rsidRPr="00F41785">
        <w:rPr>
          <w:rFonts w:ascii="Times New Roman" w:hAnsi="Times New Roman"/>
          <w:spacing w:val="-15"/>
          <w:sz w:val="24"/>
          <w:szCs w:val="24"/>
        </w:rPr>
        <w:t xml:space="preserve">учетом специфики </w:t>
      </w:r>
      <w:r w:rsidRPr="00F41785">
        <w:rPr>
          <w:rFonts w:ascii="Times New Roman" w:hAnsi="Times New Roman"/>
          <w:spacing w:val="-16"/>
          <w:sz w:val="24"/>
          <w:szCs w:val="24"/>
        </w:rPr>
        <w:t xml:space="preserve">содержания образовательных </w:t>
      </w:r>
      <w:r w:rsidRPr="00F41785">
        <w:rPr>
          <w:rFonts w:ascii="Times New Roman" w:hAnsi="Times New Roman"/>
          <w:spacing w:val="-15"/>
          <w:sz w:val="24"/>
          <w:szCs w:val="24"/>
        </w:rPr>
        <w:t xml:space="preserve">областей, </w:t>
      </w:r>
      <w:r w:rsidRPr="00F41785">
        <w:rPr>
          <w:rFonts w:ascii="Times New Roman" w:hAnsi="Times New Roman"/>
          <w:spacing w:val="-16"/>
          <w:sz w:val="24"/>
          <w:szCs w:val="24"/>
        </w:rPr>
        <w:t xml:space="preserve">включающих </w:t>
      </w:r>
      <w:r w:rsidRPr="00F41785">
        <w:rPr>
          <w:rFonts w:ascii="Times New Roman" w:hAnsi="Times New Roman"/>
          <w:sz w:val="24"/>
          <w:szCs w:val="24"/>
        </w:rPr>
        <w:t xml:space="preserve">в </w:t>
      </w:r>
      <w:r w:rsidRPr="00F41785">
        <w:rPr>
          <w:rFonts w:ascii="Times New Roman" w:hAnsi="Times New Roman"/>
          <w:spacing w:val="-13"/>
          <w:sz w:val="24"/>
          <w:szCs w:val="24"/>
        </w:rPr>
        <w:t xml:space="preserve">себя </w:t>
      </w:r>
      <w:r w:rsidRPr="00F41785">
        <w:rPr>
          <w:rFonts w:ascii="Times New Roman" w:hAnsi="Times New Roman"/>
          <w:spacing w:val="-16"/>
          <w:sz w:val="24"/>
          <w:szCs w:val="24"/>
        </w:rPr>
        <w:t xml:space="preserve">конкретные </w:t>
      </w:r>
      <w:r w:rsidRPr="00F41785">
        <w:rPr>
          <w:rFonts w:ascii="Times New Roman" w:hAnsi="Times New Roman"/>
          <w:spacing w:val="-14"/>
          <w:sz w:val="24"/>
          <w:szCs w:val="24"/>
        </w:rPr>
        <w:t>учебные</w:t>
      </w:r>
      <w:r w:rsidRPr="00F41785">
        <w:rPr>
          <w:rFonts w:ascii="Times New Roman" w:hAnsi="Times New Roman"/>
          <w:spacing w:val="42"/>
          <w:sz w:val="24"/>
          <w:szCs w:val="24"/>
        </w:rPr>
        <w:t xml:space="preserve"> </w:t>
      </w:r>
      <w:r w:rsidRPr="00F41785">
        <w:rPr>
          <w:rFonts w:ascii="Times New Roman" w:hAnsi="Times New Roman"/>
          <w:spacing w:val="-15"/>
          <w:sz w:val="24"/>
          <w:szCs w:val="24"/>
        </w:rPr>
        <w:t xml:space="preserve">предметы, </w:t>
      </w:r>
      <w:r w:rsidRPr="00F41785">
        <w:rPr>
          <w:rFonts w:ascii="Times New Roman" w:hAnsi="Times New Roman"/>
          <w:spacing w:val="-14"/>
          <w:sz w:val="24"/>
          <w:szCs w:val="24"/>
        </w:rPr>
        <w:t xml:space="preserve">должны </w:t>
      </w:r>
      <w:r w:rsidRPr="00F41785">
        <w:rPr>
          <w:rFonts w:ascii="Times New Roman" w:hAnsi="Times New Roman"/>
          <w:spacing w:val="-16"/>
          <w:sz w:val="24"/>
          <w:szCs w:val="24"/>
        </w:rPr>
        <w:t>отражать:</w:t>
      </w:r>
    </w:p>
    <w:p w:rsidR="001B4E37" w:rsidRPr="00F41785" w:rsidRDefault="001B4E37" w:rsidP="00F41785">
      <w:pPr>
        <w:pStyle w:val="110"/>
        <w:spacing w:before="0"/>
        <w:ind w:left="0" w:firstLine="709"/>
        <w:jc w:val="both"/>
        <w:rPr>
          <w:sz w:val="24"/>
          <w:szCs w:val="24"/>
          <w:lang w:val="ru-RU"/>
        </w:rPr>
      </w:pPr>
      <w:r w:rsidRPr="00F41785">
        <w:rPr>
          <w:sz w:val="24"/>
          <w:szCs w:val="24"/>
          <w:lang w:val="ru-RU"/>
        </w:rPr>
        <w:t>Филология</w:t>
      </w:r>
    </w:p>
    <w:p w:rsidR="001B4E37" w:rsidRPr="00F41785" w:rsidRDefault="001B4E37" w:rsidP="00F41785">
      <w:pPr>
        <w:pStyle w:val="210"/>
        <w:spacing w:before="0"/>
        <w:ind w:left="0" w:firstLine="709"/>
        <w:jc w:val="both"/>
        <w:rPr>
          <w:sz w:val="24"/>
          <w:szCs w:val="24"/>
          <w:lang w:val="ru-RU"/>
        </w:rPr>
      </w:pPr>
      <w:r w:rsidRPr="00F41785">
        <w:rPr>
          <w:sz w:val="24"/>
          <w:szCs w:val="24"/>
          <w:lang w:val="ru-RU"/>
        </w:rPr>
        <w:t>Русский язык. Родной язык:</w:t>
      </w:r>
    </w:p>
    <w:p w:rsidR="001B4E37" w:rsidRPr="00F41785" w:rsidRDefault="001B4E37" w:rsidP="005A3432">
      <w:pPr>
        <w:pStyle w:val="a9"/>
        <w:widowControl w:val="0"/>
        <w:numPr>
          <w:ilvl w:val="0"/>
          <w:numId w:val="22"/>
        </w:numPr>
        <w:tabs>
          <w:tab w:val="left" w:pos="1518"/>
        </w:tabs>
        <w:spacing w:after="0" w:line="240" w:lineRule="auto"/>
        <w:ind w:left="0" w:firstLine="709"/>
        <w:jc w:val="both"/>
        <w:rPr>
          <w:rFonts w:ascii="Times New Roman" w:hAnsi="Times New Roman"/>
          <w:sz w:val="24"/>
          <w:szCs w:val="24"/>
        </w:rPr>
      </w:pPr>
      <w:r w:rsidRPr="00F41785">
        <w:rPr>
          <w:rFonts w:ascii="Times New Roman" w:hAnsi="Times New Roman"/>
          <w:spacing w:val="-16"/>
          <w:sz w:val="24"/>
          <w:szCs w:val="24"/>
        </w:rPr>
        <w:t xml:space="preserve">формирование первоначальных </w:t>
      </w:r>
      <w:r w:rsidRPr="00F41785">
        <w:rPr>
          <w:rFonts w:ascii="Times New Roman" w:hAnsi="Times New Roman"/>
          <w:spacing w:val="-15"/>
          <w:sz w:val="24"/>
          <w:szCs w:val="24"/>
        </w:rPr>
        <w:t xml:space="preserve">представлений </w:t>
      </w:r>
      <w:r w:rsidRPr="00F41785">
        <w:rPr>
          <w:rFonts w:ascii="Times New Roman" w:hAnsi="Times New Roman"/>
          <w:sz w:val="24"/>
          <w:szCs w:val="24"/>
        </w:rPr>
        <w:t xml:space="preserve">о </w:t>
      </w:r>
      <w:r w:rsidRPr="00F41785">
        <w:rPr>
          <w:rFonts w:ascii="Times New Roman" w:hAnsi="Times New Roman"/>
          <w:spacing w:val="-15"/>
          <w:sz w:val="24"/>
          <w:szCs w:val="24"/>
        </w:rPr>
        <w:t xml:space="preserve">единстве </w:t>
      </w:r>
      <w:r w:rsidRPr="00F41785">
        <w:rPr>
          <w:rFonts w:ascii="Times New Roman" w:hAnsi="Times New Roman"/>
          <w:sz w:val="24"/>
          <w:szCs w:val="24"/>
        </w:rPr>
        <w:t>и</w:t>
      </w:r>
      <w:r w:rsidRPr="00F41785">
        <w:rPr>
          <w:rFonts w:ascii="Times New Roman" w:hAnsi="Times New Roman"/>
          <w:spacing w:val="-44"/>
          <w:sz w:val="24"/>
          <w:szCs w:val="24"/>
        </w:rPr>
        <w:t xml:space="preserve"> </w:t>
      </w:r>
      <w:r w:rsidRPr="00F41785">
        <w:rPr>
          <w:rFonts w:ascii="Times New Roman" w:hAnsi="Times New Roman"/>
          <w:spacing w:val="-16"/>
          <w:sz w:val="24"/>
          <w:szCs w:val="24"/>
        </w:rPr>
        <w:t xml:space="preserve">многообразии </w:t>
      </w:r>
      <w:r w:rsidRPr="00F41785">
        <w:rPr>
          <w:rFonts w:ascii="Times New Roman" w:hAnsi="Times New Roman"/>
          <w:spacing w:val="-17"/>
          <w:sz w:val="24"/>
          <w:szCs w:val="24"/>
        </w:rPr>
        <w:t xml:space="preserve">языкового </w:t>
      </w:r>
      <w:r w:rsidRPr="00F41785">
        <w:rPr>
          <w:rFonts w:ascii="Times New Roman" w:hAnsi="Times New Roman"/>
          <w:sz w:val="24"/>
          <w:szCs w:val="24"/>
        </w:rPr>
        <w:t xml:space="preserve">и </w:t>
      </w:r>
      <w:r w:rsidRPr="00F41785">
        <w:rPr>
          <w:rFonts w:ascii="Times New Roman" w:hAnsi="Times New Roman"/>
          <w:spacing w:val="-18"/>
          <w:sz w:val="24"/>
          <w:szCs w:val="24"/>
        </w:rPr>
        <w:t xml:space="preserve">культурного </w:t>
      </w:r>
      <w:r w:rsidRPr="00F41785">
        <w:rPr>
          <w:rFonts w:ascii="Times New Roman" w:hAnsi="Times New Roman"/>
          <w:spacing w:val="-14"/>
          <w:sz w:val="24"/>
          <w:szCs w:val="24"/>
        </w:rPr>
        <w:t xml:space="preserve">пространства России, </w:t>
      </w:r>
      <w:r w:rsidRPr="00F41785">
        <w:rPr>
          <w:rFonts w:ascii="Times New Roman" w:hAnsi="Times New Roman"/>
          <w:sz w:val="24"/>
          <w:szCs w:val="24"/>
        </w:rPr>
        <w:t xml:space="preserve">о </w:t>
      </w:r>
      <w:r w:rsidRPr="00F41785">
        <w:rPr>
          <w:rFonts w:ascii="Times New Roman" w:hAnsi="Times New Roman"/>
          <w:spacing w:val="-15"/>
          <w:sz w:val="24"/>
          <w:szCs w:val="24"/>
        </w:rPr>
        <w:t xml:space="preserve">языке </w:t>
      </w:r>
      <w:r w:rsidRPr="00F41785">
        <w:rPr>
          <w:rFonts w:ascii="Times New Roman" w:hAnsi="Times New Roman"/>
          <w:spacing w:val="-12"/>
          <w:sz w:val="24"/>
          <w:szCs w:val="24"/>
        </w:rPr>
        <w:t xml:space="preserve">как основе </w:t>
      </w:r>
      <w:r w:rsidRPr="00F41785">
        <w:rPr>
          <w:rFonts w:ascii="Times New Roman" w:hAnsi="Times New Roman"/>
          <w:spacing w:val="-15"/>
          <w:sz w:val="24"/>
          <w:szCs w:val="24"/>
        </w:rPr>
        <w:t xml:space="preserve">национального </w:t>
      </w:r>
      <w:r w:rsidRPr="00F41785">
        <w:rPr>
          <w:rFonts w:ascii="Times New Roman" w:hAnsi="Times New Roman"/>
          <w:spacing w:val="-14"/>
          <w:sz w:val="24"/>
          <w:szCs w:val="24"/>
        </w:rPr>
        <w:t>самосознания;</w:t>
      </w:r>
    </w:p>
    <w:p w:rsidR="001B4E37" w:rsidRPr="00F41785" w:rsidRDefault="001B4E37" w:rsidP="005A3432">
      <w:pPr>
        <w:pStyle w:val="a9"/>
        <w:widowControl w:val="0"/>
        <w:numPr>
          <w:ilvl w:val="0"/>
          <w:numId w:val="22"/>
        </w:numPr>
        <w:tabs>
          <w:tab w:val="left" w:pos="1517"/>
          <w:tab w:val="left" w:pos="1518"/>
        </w:tabs>
        <w:spacing w:after="0" w:line="240" w:lineRule="auto"/>
        <w:ind w:left="0" w:firstLine="709"/>
        <w:jc w:val="both"/>
        <w:rPr>
          <w:rFonts w:ascii="Times New Roman" w:hAnsi="Times New Roman"/>
          <w:sz w:val="24"/>
          <w:szCs w:val="24"/>
        </w:rPr>
      </w:pPr>
      <w:r w:rsidRPr="00F41785">
        <w:rPr>
          <w:rFonts w:ascii="Times New Roman" w:hAnsi="Times New Roman"/>
          <w:spacing w:val="-15"/>
          <w:sz w:val="24"/>
          <w:szCs w:val="24"/>
        </w:rPr>
        <w:t>формирование</w:t>
      </w:r>
      <w:r w:rsidRPr="00F41785">
        <w:rPr>
          <w:rFonts w:ascii="Times New Roman" w:hAnsi="Times New Roman"/>
          <w:spacing w:val="-24"/>
          <w:sz w:val="24"/>
          <w:szCs w:val="24"/>
        </w:rPr>
        <w:t xml:space="preserve"> </w:t>
      </w:r>
      <w:r w:rsidRPr="00F41785">
        <w:rPr>
          <w:rFonts w:ascii="Times New Roman" w:hAnsi="Times New Roman"/>
          <w:spacing w:val="-15"/>
          <w:sz w:val="24"/>
          <w:szCs w:val="24"/>
        </w:rPr>
        <w:t>интереса</w:t>
      </w:r>
      <w:r w:rsidRPr="00F41785">
        <w:rPr>
          <w:rFonts w:ascii="Times New Roman" w:hAnsi="Times New Roman"/>
          <w:spacing w:val="-20"/>
          <w:sz w:val="24"/>
          <w:szCs w:val="24"/>
        </w:rPr>
        <w:t xml:space="preserve"> </w:t>
      </w:r>
      <w:r w:rsidRPr="00F41785">
        <w:rPr>
          <w:rFonts w:ascii="Times New Roman" w:hAnsi="Times New Roman"/>
          <w:sz w:val="24"/>
          <w:szCs w:val="24"/>
        </w:rPr>
        <w:t>к</w:t>
      </w:r>
      <w:r w:rsidRPr="00F41785">
        <w:rPr>
          <w:rFonts w:ascii="Times New Roman" w:hAnsi="Times New Roman"/>
          <w:spacing w:val="-24"/>
          <w:sz w:val="24"/>
          <w:szCs w:val="24"/>
        </w:rPr>
        <w:t xml:space="preserve"> </w:t>
      </w:r>
      <w:r w:rsidRPr="00F41785">
        <w:rPr>
          <w:rFonts w:ascii="Times New Roman" w:hAnsi="Times New Roman"/>
          <w:spacing w:val="-14"/>
          <w:sz w:val="24"/>
          <w:szCs w:val="24"/>
        </w:rPr>
        <w:t>изучению</w:t>
      </w:r>
      <w:r w:rsidRPr="00F41785">
        <w:rPr>
          <w:rFonts w:ascii="Times New Roman" w:hAnsi="Times New Roman"/>
          <w:spacing w:val="-25"/>
          <w:sz w:val="24"/>
          <w:szCs w:val="24"/>
        </w:rPr>
        <w:t xml:space="preserve"> </w:t>
      </w:r>
      <w:r w:rsidRPr="00F41785">
        <w:rPr>
          <w:rFonts w:ascii="Times New Roman" w:hAnsi="Times New Roman"/>
          <w:spacing w:val="-14"/>
          <w:sz w:val="24"/>
          <w:szCs w:val="24"/>
        </w:rPr>
        <w:t>родного</w:t>
      </w:r>
      <w:r w:rsidRPr="00F41785">
        <w:rPr>
          <w:rFonts w:ascii="Times New Roman" w:hAnsi="Times New Roman"/>
          <w:spacing w:val="-19"/>
          <w:sz w:val="24"/>
          <w:szCs w:val="24"/>
        </w:rPr>
        <w:t xml:space="preserve"> </w:t>
      </w:r>
      <w:r w:rsidRPr="00F41785">
        <w:rPr>
          <w:rFonts w:ascii="Times New Roman" w:hAnsi="Times New Roman"/>
          <w:spacing w:val="-15"/>
          <w:sz w:val="24"/>
          <w:szCs w:val="24"/>
        </w:rPr>
        <w:t>(русского)</w:t>
      </w:r>
      <w:r w:rsidRPr="00F41785">
        <w:rPr>
          <w:rFonts w:ascii="Times New Roman" w:hAnsi="Times New Roman"/>
          <w:spacing w:val="-24"/>
          <w:sz w:val="24"/>
          <w:szCs w:val="24"/>
        </w:rPr>
        <w:t xml:space="preserve"> </w:t>
      </w:r>
      <w:r w:rsidRPr="00F41785">
        <w:rPr>
          <w:rFonts w:ascii="Times New Roman" w:hAnsi="Times New Roman"/>
          <w:spacing w:val="-14"/>
          <w:sz w:val="24"/>
          <w:szCs w:val="24"/>
        </w:rPr>
        <w:t>языка;</w:t>
      </w:r>
    </w:p>
    <w:p w:rsidR="001B4E37" w:rsidRPr="00F41785" w:rsidRDefault="001B4E37" w:rsidP="00F41785">
      <w:pPr>
        <w:spacing w:after="0" w:line="240" w:lineRule="auto"/>
        <w:ind w:firstLine="709"/>
        <w:jc w:val="both"/>
        <w:rPr>
          <w:rFonts w:ascii="Times New Roman" w:hAnsi="Times New Roman" w:cs="Times New Roman"/>
          <w:sz w:val="24"/>
          <w:szCs w:val="24"/>
        </w:rPr>
        <w:sectPr w:rsidR="001B4E37" w:rsidRPr="00F41785">
          <w:headerReference w:type="default" r:id="rId8"/>
          <w:pgSz w:w="11910" w:h="16840"/>
          <w:pgMar w:top="820" w:right="720" w:bottom="280" w:left="1600" w:header="610" w:footer="0" w:gutter="0"/>
          <w:pgNumType w:start="21"/>
          <w:cols w:space="720"/>
        </w:sectPr>
      </w:pPr>
    </w:p>
    <w:p w:rsidR="001B4E37" w:rsidRPr="00F41785" w:rsidRDefault="001B4E37" w:rsidP="00F41785">
      <w:pPr>
        <w:pStyle w:val="a5"/>
        <w:spacing w:after="0" w:line="240" w:lineRule="auto"/>
        <w:ind w:firstLine="709"/>
        <w:jc w:val="both"/>
        <w:rPr>
          <w:rFonts w:ascii="Times New Roman" w:hAnsi="Times New Roman"/>
          <w:sz w:val="24"/>
          <w:szCs w:val="24"/>
        </w:rPr>
      </w:pPr>
    </w:p>
    <w:p w:rsidR="001B4E37" w:rsidRPr="00F41785" w:rsidRDefault="001B4E37" w:rsidP="005A3432">
      <w:pPr>
        <w:pStyle w:val="a9"/>
        <w:widowControl w:val="0"/>
        <w:numPr>
          <w:ilvl w:val="0"/>
          <w:numId w:val="22"/>
        </w:numPr>
        <w:tabs>
          <w:tab w:val="left" w:pos="1518"/>
        </w:tabs>
        <w:spacing w:after="0" w:line="240" w:lineRule="auto"/>
        <w:ind w:left="0" w:firstLine="709"/>
        <w:jc w:val="both"/>
        <w:rPr>
          <w:rFonts w:ascii="Times New Roman" w:hAnsi="Times New Roman"/>
          <w:sz w:val="24"/>
          <w:szCs w:val="24"/>
        </w:rPr>
      </w:pPr>
      <w:r w:rsidRPr="00F41785">
        <w:rPr>
          <w:rFonts w:ascii="Times New Roman" w:hAnsi="Times New Roman"/>
          <w:spacing w:val="-15"/>
          <w:sz w:val="24"/>
          <w:szCs w:val="24"/>
        </w:rPr>
        <w:t xml:space="preserve">овладение </w:t>
      </w:r>
      <w:r w:rsidRPr="00F41785">
        <w:rPr>
          <w:rFonts w:ascii="Times New Roman" w:hAnsi="Times New Roman"/>
          <w:spacing w:val="-16"/>
          <w:sz w:val="24"/>
          <w:szCs w:val="24"/>
        </w:rPr>
        <w:t xml:space="preserve">первоначальными представлениями </w:t>
      </w:r>
      <w:r w:rsidRPr="00F41785">
        <w:rPr>
          <w:rFonts w:ascii="Times New Roman" w:hAnsi="Times New Roman"/>
          <w:sz w:val="24"/>
          <w:szCs w:val="24"/>
        </w:rPr>
        <w:t xml:space="preserve">о </w:t>
      </w:r>
      <w:r w:rsidRPr="00F41785">
        <w:rPr>
          <w:rFonts w:ascii="Times New Roman" w:hAnsi="Times New Roman"/>
          <w:spacing w:val="-14"/>
          <w:sz w:val="24"/>
          <w:szCs w:val="24"/>
        </w:rPr>
        <w:t>правилах</w:t>
      </w:r>
      <w:r w:rsidRPr="00F41785">
        <w:rPr>
          <w:rFonts w:ascii="Times New Roman" w:hAnsi="Times New Roman"/>
          <w:spacing w:val="42"/>
          <w:sz w:val="24"/>
          <w:szCs w:val="24"/>
        </w:rPr>
        <w:t xml:space="preserve"> </w:t>
      </w:r>
      <w:r w:rsidRPr="00F41785">
        <w:rPr>
          <w:rFonts w:ascii="Times New Roman" w:hAnsi="Times New Roman"/>
          <w:spacing w:val="-16"/>
          <w:sz w:val="24"/>
          <w:szCs w:val="24"/>
        </w:rPr>
        <w:t xml:space="preserve">речевого </w:t>
      </w:r>
      <w:r w:rsidRPr="00F41785">
        <w:rPr>
          <w:rFonts w:ascii="Times New Roman" w:hAnsi="Times New Roman"/>
          <w:spacing w:val="-15"/>
          <w:sz w:val="24"/>
          <w:szCs w:val="24"/>
        </w:rPr>
        <w:t>этикета;</w:t>
      </w:r>
    </w:p>
    <w:p w:rsidR="001B4E37" w:rsidRPr="00F41785" w:rsidRDefault="001B4E37" w:rsidP="005A3432">
      <w:pPr>
        <w:pStyle w:val="a9"/>
        <w:widowControl w:val="0"/>
        <w:numPr>
          <w:ilvl w:val="0"/>
          <w:numId w:val="22"/>
        </w:numPr>
        <w:tabs>
          <w:tab w:val="left" w:pos="1517"/>
          <w:tab w:val="left" w:pos="1518"/>
        </w:tabs>
        <w:spacing w:after="0" w:line="240" w:lineRule="auto"/>
        <w:ind w:left="0" w:firstLine="709"/>
        <w:jc w:val="both"/>
        <w:rPr>
          <w:rFonts w:ascii="Times New Roman" w:hAnsi="Times New Roman"/>
          <w:sz w:val="24"/>
          <w:szCs w:val="24"/>
        </w:rPr>
      </w:pPr>
      <w:r w:rsidRPr="00F41785">
        <w:rPr>
          <w:rFonts w:ascii="Times New Roman" w:hAnsi="Times New Roman"/>
          <w:spacing w:val="-14"/>
          <w:sz w:val="24"/>
          <w:szCs w:val="24"/>
        </w:rPr>
        <w:t xml:space="preserve">овладение основами </w:t>
      </w:r>
      <w:r w:rsidRPr="00F41785">
        <w:rPr>
          <w:rFonts w:ascii="Times New Roman" w:hAnsi="Times New Roman"/>
          <w:spacing w:val="-15"/>
          <w:sz w:val="24"/>
          <w:szCs w:val="24"/>
        </w:rPr>
        <w:t>грамотного</w:t>
      </w:r>
      <w:r w:rsidRPr="00F41785">
        <w:rPr>
          <w:rFonts w:ascii="Times New Roman" w:hAnsi="Times New Roman"/>
          <w:spacing w:val="-40"/>
          <w:sz w:val="24"/>
          <w:szCs w:val="24"/>
        </w:rPr>
        <w:t xml:space="preserve"> </w:t>
      </w:r>
      <w:r w:rsidRPr="00F41785">
        <w:rPr>
          <w:rFonts w:ascii="Times New Roman" w:hAnsi="Times New Roman"/>
          <w:spacing w:val="-14"/>
          <w:sz w:val="24"/>
          <w:szCs w:val="24"/>
        </w:rPr>
        <w:t>письма;</w:t>
      </w:r>
    </w:p>
    <w:p w:rsidR="001B4E37" w:rsidRPr="00F41785" w:rsidRDefault="001B4E37" w:rsidP="005A3432">
      <w:pPr>
        <w:pStyle w:val="a9"/>
        <w:widowControl w:val="0"/>
        <w:numPr>
          <w:ilvl w:val="0"/>
          <w:numId w:val="22"/>
        </w:numPr>
        <w:tabs>
          <w:tab w:val="left" w:pos="1518"/>
        </w:tabs>
        <w:spacing w:after="0" w:line="240" w:lineRule="auto"/>
        <w:ind w:left="0" w:firstLine="709"/>
        <w:jc w:val="both"/>
        <w:rPr>
          <w:rFonts w:ascii="Times New Roman" w:hAnsi="Times New Roman"/>
          <w:sz w:val="24"/>
          <w:szCs w:val="24"/>
        </w:rPr>
      </w:pPr>
      <w:r w:rsidRPr="00F41785">
        <w:rPr>
          <w:rFonts w:ascii="Times New Roman" w:hAnsi="Times New Roman"/>
          <w:spacing w:val="-14"/>
          <w:sz w:val="24"/>
          <w:szCs w:val="24"/>
        </w:rPr>
        <w:t>овладение</w:t>
      </w:r>
      <w:r w:rsidRPr="00F41785">
        <w:rPr>
          <w:rFonts w:ascii="Times New Roman" w:hAnsi="Times New Roman"/>
          <w:spacing w:val="42"/>
          <w:sz w:val="24"/>
          <w:szCs w:val="24"/>
        </w:rPr>
        <w:t xml:space="preserve"> </w:t>
      </w:r>
      <w:r w:rsidRPr="00F41785">
        <w:rPr>
          <w:rFonts w:ascii="Times New Roman" w:hAnsi="Times New Roman"/>
          <w:spacing w:val="-15"/>
          <w:sz w:val="24"/>
          <w:szCs w:val="24"/>
        </w:rPr>
        <w:t xml:space="preserve">обучающимися </w:t>
      </w:r>
      <w:r w:rsidRPr="00F41785">
        <w:rPr>
          <w:rFonts w:ascii="Times New Roman" w:hAnsi="Times New Roman"/>
          <w:spacing w:val="-16"/>
          <w:sz w:val="24"/>
          <w:szCs w:val="24"/>
        </w:rPr>
        <w:t xml:space="preserve">коммуникативно-речевыми </w:t>
      </w:r>
      <w:r w:rsidRPr="00F41785">
        <w:rPr>
          <w:rFonts w:ascii="Times New Roman" w:hAnsi="Times New Roman"/>
          <w:spacing w:val="-14"/>
          <w:sz w:val="24"/>
          <w:szCs w:val="24"/>
        </w:rPr>
        <w:t xml:space="preserve">умениями, </w:t>
      </w:r>
      <w:r w:rsidRPr="00F41785">
        <w:rPr>
          <w:rFonts w:ascii="Times New Roman" w:hAnsi="Times New Roman"/>
          <w:spacing w:val="-15"/>
          <w:sz w:val="24"/>
          <w:szCs w:val="24"/>
        </w:rPr>
        <w:t>необходимыми</w:t>
      </w:r>
      <w:r w:rsidRPr="00F41785">
        <w:rPr>
          <w:rFonts w:ascii="Times New Roman" w:hAnsi="Times New Roman"/>
          <w:spacing w:val="-23"/>
          <w:sz w:val="24"/>
          <w:szCs w:val="24"/>
        </w:rPr>
        <w:t xml:space="preserve"> </w:t>
      </w:r>
      <w:r w:rsidRPr="00F41785">
        <w:rPr>
          <w:rFonts w:ascii="Times New Roman" w:hAnsi="Times New Roman"/>
          <w:spacing w:val="-11"/>
          <w:sz w:val="24"/>
          <w:szCs w:val="24"/>
        </w:rPr>
        <w:t>для</w:t>
      </w:r>
      <w:r w:rsidRPr="00F41785">
        <w:rPr>
          <w:rFonts w:ascii="Times New Roman" w:hAnsi="Times New Roman"/>
          <w:spacing w:val="-21"/>
          <w:sz w:val="24"/>
          <w:szCs w:val="24"/>
        </w:rPr>
        <w:t xml:space="preserve"> </w:t>
      </w:r>
      <w:r w:rsidRPr="00F41785">
        <w:rPr>
          <w:rFonts w:ascii="Times New Roman" w:hAnsi="Times New Roman"/>
          <w:spacing w:val="-15"/>
          <w:sz w:val="24"/>
          <w:szCs w:val="24"/>
        </w:rPr>
        <w:t>совершенствования</w:t>
      </w:r>
      <w:r w:rsidRPr="00F41785">
        <w:rPr>
          <w:rFonts w:ascii="Times New Roman" w:hAnsi="Times New Roman"/>
          <w:spacing w:val="-25"/>
          <w:sz w:val="24"/>
          <w:szCs w:val="24"/>
        </w:rPr>
        <w:t xml:space="preserve"> </w:t>
      </w:r>
      <w:r w:rsidRPr="00F41785">
        <w:rPr>
          <w:rFonts w:ascii="Times New Roman" w:hAnsi="Times New Roman"/>
          <w:spacing w:val="-8"/>
          <w:sz w:val="24"/>
          <w:szCs w:val="24"/>
        </w:rPr>
        <w:t>их</w:t>
      </w:r>
      <w:r w:rsidRPr="00F41785">
        <w:rPr>
          <w:rFonts w:ascii="Times New Roman" w:hAnsi="Times New Roman"/>
          <w:spacing w:val="-23"/>
          <w:sz w:val="24"/>
          <w:szCs w:val="24"/>
        </w:rPr>
        <w:t xml:space="preserve"> </w:t>
      </w:r>
      <w:r w:rsidRPr="00F41785">
        <w:rPr>
          <w:rFonts w:ascii="Times New Roman" w:hAnsi="Times New Roman"/>
          <w:spacing w:val="-14"/>
          <w:sz w:val="24"/>
          <w:szCs w:val="24"/>
        </w:rPr>
        <w:t>речевой</w:t>
      </w:r>
      <w:r w:rsidRPr="00F41785">
        <w:rPr>
          <w:rFonts w:ascii="Times New Roman" w:hAnsi="Times New Roman"/>
          <w:spacing w:val="-23"/>
          <w:sz w:val="24"/>
          <w:szCs w:val="24"/>
        </w:rPr>
        <w:t xml:space="preserve"> </w:t>
      </w:r>
      <w:r w:rsidRPr="00F41785">
        <w:rPr>
          <w:rFonts w:ascii="Times New Roman" w:hAnsi="Times New Roman"/>
          <w:spacing w:val="-15"/>
          <w:sz w:val="24"/>
          <w:szCs w:val="24"/>
        </w:rPr>
        <w:t>практики;</w:t>
      </w:r>
    </w:p>
    <w:p w:rsidR="001B4E37" w:rsidRPr="00F41785" w:rsidRDefault="001B4E37" w:rsidP="005A3432">
      <w:pPr>
        <w:pStyle w:val="a9"/>
        <w:widowControl w:val="0"/>
        <w:numPr>
          <w:ilvl w:val="0"/>
          <w:numId w:val="22"/>
        </w:numPr>
        <w:tabs>
          <w:tab w:val="left" w:pos="1518"/>
        </w:tabs>
        <w:spacing w:after="0" w:line="240" w:lineRule="auto"/>
        <w:ind w:left="0" w:firstLine="709"/>
        <w:jc w:val="both"/>
        <w:rPr>
          <w:rFonts w:ascii="Times New Roman" w:hAnsi="Times New Roman"/>
          <w:sz w:val="24"/>
          <w:szCs w:val="24"/>
        </w:rPr>
      </w:pPr>
      <w:r w:rsidRPr="00F41785">
        <w:rPr>
          <w:rFonts w:ascii="Times New Roman" w:hAnsi="Times New Roman"/>
          <w:spacing w:val="-16"/>
          <w:sz w:val="24"/>
          <w:szCs w:val="24"/>
        </w:rPr>
        <w:t xml:space="preserve">формирование позитивного </w:t>
      </w:r>
      <w:r w:rsidRPr="00F41785">
        <w:rPr>
          <w:rFonts w:ascii="Times New Roman" w:hAnsi="Times New Roman"/>
          <w:spacing w:val="-15"/>
          <w:sz w:val="24"/>
          <w:szCs w:val="24"/>
        </w:rPr>
        <w:t xml:space="preserve">отношения </w:t>
      </w:r>
      <w:r w:rsidRPr="00F41785">
        <w:rPr>
          <w:rFonts w:ascii="Times New Roman" w:hAnsi="Times New Roman"/>
          <w:sz w:val="24"/>
          <w:szCs w:val="24"/>
        </w:rPr>
        <w:t xml:space="preserve">к </w:t>
      </w:r>
      <w:r w:rsidRPr="00F41785">
        <w:rPr>
          <w:rFonts w:ascii="Times New Roman" w:hAnsi="Times New Roman"/>
          <w:spacing w:val="-15"/>
          <w:sz w:val="24"/>
          <w:szCs w:val="24"/>
        </w:rPr>
        <w:t xml:space="preserve">правильной </w:t>
      </w:r>
      <w:r w:rsidRPr="00F41785">
        <w:rPr>
          <w:rFonts w:ascii="Times New Roman" w:hAnsi="Times New Roman"/>
          <w:spacing w:val="-14"/>
          <w:sz w:val="24"/>
          <w:szCs w:val="24"/>
        </w:rPr>
        <w:t xml:space="preserve">устной </w:t>
      </w:r>
      <w:r w:rsidRPr="00F41785">
        <w:rPr>
          <w:rFonts w:ascii="Times New Roman" w:hAnsi="Times New Roman"/>
          <w:sz w:val="24"/>
          <w:szCs w:val="24"/>
        </w:rPr>
        <w:t xml:space="preserve">и </w:t>
      </w:r>
      <w:r w:rsidRPr="00F41785">
        <w:rPr>
          <w:rFonts w:ascii="Times New Roman" w:hAnsi="Times New Roman"/>
          <w:spacing w:val="-15"/>
          <w:sz w:val="24"/>
          <w:szCs w:val="24"/>
        </w:rPr>
        <w:t>письменной</w:t>
      </w:r>
      <w:r w:rsidRPr="00F41785">
        <w:rPr>
          <w:rFonts w:ascii="Times New Roman" w:hAnsi="Times New Roman"/>
          <w:spacing w:val="-25"/>
          <w:sz w:val="24"/>
          <w:szCs w:val="24"/>
        </w:rPr>
        <w:t xml:space="preserve"> </w:t>
      </w:r>
      <w:r w:rsidRPr="00F41785">
        <w:rPr>
          <w:rFonts w:ascii="Times New Roman" w:hAnsi="Times New Roman"/>
          <w:spacing w:val="-14"/>
          <w:sz w:val="24"/>
          <w:szCs w:val="24"/>
        </w:rPr>
        <w:t>речи</w:t>
      </w:r>
      <w:r w:rsidRPr="00F41785">
        <w:rPr>
          <w:rFonts w:ascii="Times New Roman" w:hAnsi="Times New Roman"/>
          <w:spacing w:val="-25"/>
          <w:sz w:val="24"/>
          <w:szCs w:val="24"/>
        </w:rPr>
        <w:t xml:space="preserve"> </w:t>
      </w:r>
      <w:r w:rsidRPr="00F41785">
        <w:rPr>
          <w:rFonts w:ascii="Times New Roman" w:hAnsi="Times New Roman"/>
          <w:spacing w:val="-12"/>
          <w:sz w:val="24"/>
          <w:szCs w:val="24"/>
        </w:rPr>
        <w:t>как</w:t>
      </w:r>
      <w:r w:rsidRPr="00F41785">
        <w:rPr>
          <w:rFonts w:ascii="Times New Roman" w:hAnsi="Times New Roman"/>
          <w:spacing w:val="-23"/>
          <w:sz w:val="24"/>
          <w:szCs w:val="24"/>
        </w:rPr>
        <w:t xml:space="preserve"> </w:t>
      </w:r>
      <w:r w:rsidRPr="00F41785">
        <w:rPr>
          <w:rFonts w:ascii="Times New Roman" w:hAnsi="Times New Roman"/>
          <w:spacing w:val="-16"/>
          <w:sz w:val="24"/>
          <w:szCs w:val="24"/>
        </w:rPr>
        <w:t>показателям</w:t>
      </w:r>
      <w:r w:rsidRPr="00F41785">
        <w:rPr>
          <w:rFonts w:ascii="Times New Roman" w:hAnsi="Times New Roman"/>
          <w:spacing w:val="-26"/>
          <w:sz w:val="24"/>
          <w:szCs w:val="24"/>
        </w:rPr>
        <w:t xml:space="preserve"> </w:t>
      </w:r>
      <w:r w:rsidRPr="00F41785">
        <w:rPr>
          <w:rFonts w:ascii="Times New Roman" w:hAnsi="Times New Roman"/>
          <w:spacing w:val="-13"/>
          <w:sz w:val="24"/>
          <w:szCs w:val="24"/>
        </w:rPr>
        <w:t>общей</w:t>
      </w:r>
      <w:r w:rsidRPr="00F41785">
        <w:rPr>
          <w:rFonts w:ascii="Times New Roman" w:hAnsi="Times New Roman"/>
          <w:spacing w:val="-23"/>
          <w:sz w:val="24"/>
          <w:szCs w:val="24"/>
        </w:rPr>
        <w:t xml:space="preserve"> </w:t>
      </w:r>
      <w:r w:rsidRPr="00F41785">
        <w:rPr>
          <w:rFonts w:ascii="Times New Roman" w:hAnsi="Times New Roman"/>
          <w:spacing w:val="-19"/>
          <w:sz w:val="24"/>
          <w:szCs w:val="24"/>
        </w:rPr>
        <w:t>культуры</w:t>
      </w:r>
      <w:r w:rsidRPr="00F41785">
        <w:rPr>
          <w:rFonts w:ascii="Times New Roman" w:hAnsi="Times New Roman"/>
          <w:spacing w:val="-23"/>
          <w:sz w:val="24"/>
          <w:szCs w:val="24"/>
        </w:rPr>
        <w:t xml:space="preserve"> </w:t>
      </w:r>
      <w:r w:rsidRPr="00F41785">
        <w:rPr>
          <w:rFonts w:ascii="Times New Roman" w:hAnsi="Times New Roman"/>
          <w:sz w:val="24"/>
          <w:szCs w:val="24"/>
        </w:rPr>
        <w:t>и</w:t>
      </w:r>
      <w:r w:rsidRPr="00F41785">
        <w:rPr>
          <w:rFonts w:ascii="Times New Roman" w:hAnsi="Times New Roman"/>
          <w:spacing w:val="-25"/>
          <w:sz w:val="24"/>
          <w:szCs w:val="24"/>
        </w:rPr>
        <w:t xml:space="preserve"> </w:t>
      </w:r>
      <w:r w:rsidRPr="00F41785">
        <w:rPr>
          <w:rFonts w:ascii="Times New Roman" w:hAnsi="Times New Roman"/>
          <w:spacing w:val="-16"/>
          <w:sz w:val="24"/>
          <w:szCs w:val="24"/>
        </w:rPr>
        <w:t>гражданской</w:t>
      </w:r>
      <w:r w:rsidRPr="00F41785">
        <w:rPr>
          <w:rFonts w:ascii="Times New Roman" w:hAnsi="Times New Roman"/>
          <w:spacing w:val="-25"/>
          <w:sz w:val="24"/>
          <w:szCs w:val="24"/>
        </w:rPr>
        <w:t xml:space="preserve"> </w:t>
      </w:r>
      <w:r w:rsidRPr="00F41785">
        <w:rPr>
          <w:rFonts w:ascii="Times New Roman" w:hAnsi="Times New Roman"/>
          <w:spacing w:val="-14"/>
          <w:sz w:val="24"/>
          <w:szCs w:val="24"/>
        </w:rPr>
        <w:t>позиции</w:t>
      </w:r>
      <w:r w:rsidRPr="00F41785">
        <w:rPr>
          <w:rFonts w:ascii="Times New Roman" w:hAnsi="Times New Roman"/>
          <w:spacing w:val="-25"/>
          <w:sz w:val="24"/>
          <w:szCs w:val="24"/>
        </w:rPr>
        <w:t xml:space="preserve"> </w:t>
      </w:r>
      <w:r w:rsidRPr="00F41785">
        <w:rPr>
          <w:rFonts w:ascii="Times New Roman" w:hAnsi="Times New Roman"/>
          <w:spacing w:val="-15"/>
          <w:sz w:val="24"/>
          <w:szCs w:val="24"/>
        </w:rPr>
        <w:t>человека;</w:t>
      </w:r>
    </w:p>
    <w:p w:rsidR="001B4E37" w:rsidRPr="00F41785" w:rsidRDefault="001B4E37" w:rsidP="005A3432">
      <w:pPr>
        <w:pStyle w:val="a9"/>
        <w:widowControl w:val="0"/>
        <w:numPr>
          <w:ilvl w:val="0"/>
          <w:numId w:val="22"/>
        </w:numPr>
        <w:tabs>
          <w:tab w:val="left" w:pos="1518"/>
        </w:tabs>
        <w:spacing w:after="0" w:line="240" w:lineRule="auto"/>
        <w:ind w:left="0" w:firstLine="709"/>
        <w:jc w:val="both"/>
        <w:rPr>
          <w:rFonts w:ascii="Times New Roman" w:hAnsi="Times New Roman"/>
          <w:sz w:val="24"/>
          <w:szCs w:val="24"/>
        </w:rPr>
      </w:pPr>
      <w:r w:rsidRPr="00F41785">
        <w:rPr>
          <w:rFonts w:ascii="Times New Roman" w:hAnsi="Times New Roman"/>
          <w:spacing w:val="-15"/>
          <w:sz w:val="24"/>
          <w:szCs w:val="24"/>
        </w:rPr>
        <w:t xml:space="preserve">использование </w:t>
      </w:r>
      <w:r w:rsidRPr="00F41785">
        <w:rPr>
          <w:rFonts w:ascii="Times New Roman" w:hAnsi="Times New Roman"/>
          <w:spacing w:val="-14"/>
          <w:sz w:val="24"/>
          <w:szCs w:val="24"/>
        </w:rPr>
        <w:t>знаний</w:t>
      </w:r>
      <w:r w:rsidRPr="00F41785">
        <w:rPr>
          <w:rFonts w:ascii="Times New Roman" w:hAnsi="Times New Roman"/>
          <w:spacing w:val="42"/>
          <w:sz w:val="24"/>
          <w:szCs w:val="24"/>
        </w:rPr>
        <w:t xml:space="preserve"> </w:t>
      </w:r>
      <w:r w:rsidRPr="00F41785">
        <w:rPr>
          <w:rFonts w:ascii="Times New Roman" w:hAnsi="Times New Roman"/>
          <w:sz w:val="24"/>
          <w:szCs w:val="24"/>
        </w:rPr>
        <w:t xml:space="preserve">в </w:t>
      </w:r>
      <w:r w:rsidRPr="00F41785">
        <w:rPr>
          <w:rFonts w:ascii="Times New Roman" w:hAnsi="Times New Roman"/>
          <w:spacing w:val="-14"/>
          <w:sz w:val="24"/>
          <w:szCs w:val="24"/>
        </w:rPr>
        <w:t>области</w:t>
      </w:r>
      <w:r w:rsidRPr="00F41785">
        <w:rPr>
          <w:rFonts w:ascii="Times New Roman" w:hAnsi="Times New Roman"/>
          <w:spacing w:val="42"/>
          <w:sz w:val="24"/>
          <w:szCs w:val="24"/>
        </w:rPr>
        <w:t xml:space="preserve"> </w:t>
      </w:r>
      <w:r w:rsidRPr="00F41785">
        <w:rPr>
          <w:rFonts w:ascii="Times New Roman" w:hAnsi="Times New Roman"/>
          <w:spacing w:val="-14"/>
          <w:sz w:val="24"/>
          <w:szCs w:val="24"/>
        </w:rPr>
        <w:t>русского</w:t>
      </w:r>
      <w:r w:rsidRPr="00F41785">
        <w:rPr>
          <w:rFonts w:ascii="Times New Roman" w:hAnsi="Times New Roman"/>
          <w:spacing w:val="42"/>
          <w:sz w:val="24"/>
          <w:szCs w:val="24"/>
        </w:rPr>
        <w:t xml:space="preserve"> </w:t>
      </w:r>
      <w:r w:rsidRPr="00F41785">
        <w:rPr>
          <w:rFonts w:ascii="Times New Roman" w:hAnsi="Times New Roman"/>
          <w:spacing w:val="-13"/>
          <w:sz w:val="24"/>
          <w:szCs w:val="24"/>
        </w:rPr>
        <w:t xml:space="preserve">языка </w:t>
      </w:r>
      <w:r w:rsidRPr="00F41785">
        <w:rPr>
          <w:rFonts w:ascii="Times New Roman" w:hAnsi="Times New Roman"/>
          <w:sz w:val="24"/>
          <w:szCs w:val="24"/>
        </w:rPr>
        <w:t xml:space="preserve">и </w:t>
      </w:r>
      <w:r w:rsidRPr="00F41785">
        <w:rPr>
          <w:rFonts w:ascii="Times New Roman" w:hAnsi="Times New Roman"/>
          <w:spacing w:val="-15"/>
          <w:sz w:val="24"/>
          <w:szCs w:val="24"/>
        </w:rPr>
        <w:t xml:space="preserve">сформированных </w:t>
      </w:r>
      <w:r w:rsidRPr="00F41785">
        <w:rPr>
          <w:rFonts w:ascii="Times New Roman" w:hAnsi="Times New Roman"/>
          <w:spacing w:val="-16"/>
          <w:sz w:val="24"/>
          <w:szCs w:val="24"/>
        </w:rPr>
        <w:t xml:space="preserve">грамматико-орфографических </w:t>
      </w:r>
      <w:r w:rsidRPr="00F41785">
        <w:rPr>
          <w:rFonts w:ascii="Times New Roman" w:hAnsi="Times New Roman"/>
          <w:spacing w:val="-14"/>
          <w:sz w:val="24"/>
          <w:szCs w:val="24"/>
        </w:rPr>
        <w:t xml:space="preserve">умений </w:t>
      </w:r>
      <w:r w:rsidRPr="00F41785">
        <w:rPr>
          <w:rFonts w:ascii="Times New Roman" w:hAnsi="Times New Roman"/>
          <w:spacing w:val="-10"/>
          <w:sz w:val="24"/>
          <w:szCs w:val="24"/>
        </w:rPr>
        <w:t xml:space="preserve">для </w:t>
      </w:r>
      <w:r w:rsidRPr="00F41785">
        <w:rPr>
          <w:rFonts w:ascii="Times New Roman" w:hAnsi="Times New Roman"/>
          <w:spacing w:val="-14"/>
          <w:sz w:val="24"/>
          <w:szCs w:val="24"/>
        </w:rPr>
        <w:t xml:space="preserve">решения </w:t>
      </w:r>
      <w:r w:rsidRPr="00F41785">
        <w:rPr>
          <w:rFonts w:ascii="Times New Roman" w:hAnsi="Times New Roman"/>
          <w:spacing w:val="-15"/>
          <w:sz w:val="24"/>
          <w:szCs w:val="24"/>
        </w:rPr>
        <w:t>практических</w:t>
      </w:r>
      <w:r w:rsidRPr="00F41785">
        <w:rPr>
          <w:rFonts w:ascii="Times New Roman" w:hAnsi="Times New Roman"/>
          <w:spacing w:val="-38"/>
          <w:sz w:val="24"/>
          <w:szCs w:val="24"/>
        </w:rPr>
        <w:t xml:space="preserve"> </w:t>
      </w:r>
      <w:r w:rsidRPr="00F41785">
        <w:rPr>
          <w:rFonts w:ascii="Times New Roman" w:hAnsi="Times New Roman"/>
          <w:spacing w:val="-14"/>
          <w:sz w:val="24"/>
          <w:szCs w:val="24"/>
        </w:rPr>
        <w:t>задач.</w:t>
      </w:r>
    </w:p>
    <w:p w:rsidR="001B4E37" w:rsidRPr="00F41785" w:rsidRDefault="001B4E37" w:rsidP="00F41785">
      <w:pPr>
        <w:pStyle w:val="210"/>
        <w:spacing w:before="0"/>
        <w:ind w:left="0" w:firstLine="709"/>
        <w:jc w:val="both"/>
        <w:rPr>
          <w:sz w:val="24"/>
          <w:szCs w:val="24"/>
          <w:lang w:val="ru-RU"/>
        </w:rPr>
      </w:pPr>
      <w:r w:rsidRPr="00F41785">
        <w:rPr>
          <w:sz w:val="24"/>
          <w:szCs w:val="24"/>
          <w:lang w:val="ru-RU"/>
        </w:rPr>
        <w:t>Литературное чтение. Литературное чтение народном языке:</w:t>
      </w:r>
    </w:p>
    <w:p w:rsidR="001B4E37" w:rsidRPr="00F41785" w:rsidRDefault="001B4E37" w:rsidP="005A3432">
      <w:pPr>
        <w:pStyle w:val="a9"/>
        <w:widowControl w:val="0"/>
        <w:numPr>
          <w:ilvl w:val="0"/>
          <w:numId w:val="21"/>
        </w:numPr>
        <w:tabs>
          <w:tab w:val="left" w:pos="1518"/>
        </w:tabs>
        <w:spacing w:after="0" w:line="240" w:lineRule="auto"/>
        <w:ind w:left="0" w:firstLine="709"/>
        <w:jc w:val="both"/>
        <w:rPr>
          <w:rFonts w:ascii="Times New Roman" w:hAnsi="Times New Roman"/>
          <w:sz w:val="24"/>
          <w:szCs w:val="24"/>
        </w:rPr>
      </w:pPr>
      <w:r w:rsidRPr="00F41785">
        <w:rPr>
          <w:rFonts w:ascii="Times New Roman" w:hAnsi="Times New Roman"/>
          <w:spacing w:val="-14"/>
          <w:sz w:val="24"/>
          <w:szCs w:val="24"/>
        </w:rPr>
        <w:t xml:space="preserve">понимание </w:t>
      </w:r>
      <w:r w:rsidRPr="00F41785">
        <w:rPr>
          <w:rFonts w:ascii="Times New Roman" w:hAnsi="Times New Roman"/>
          <w:spacing w:val="-15"/>
          <w:sz w:val="24"/>
          <w:szCs w:val="24"/>
        </w:rPr>
        <w:t xml:space="preserve">литературы </w:t>
      </w:r>
      <w:r w:rsidRPr="00F41785">
        <w:rPr>
          <w:rFonts w:ascii="Times New Roman" w:hAnsi="Times New Roman"/>
          <w:spacing w:val="-11"/>
          <w:sz w:val="24"/>
          <w:szCs w:val="24"/>
        </w:rPr>
        <w:t xml:space="preserve">как </w:t>
      </w:r>
      <w:r w:rsidRPr="00F41785">
        <w:rPr>
          <w:rFonts w:ascii="Times New Roman" w:hAnsi="Times New Roman"/>
          <w:spacing w:val="-14"/>
          <w:sz w:val="24"/>
          <w:szCs w:val="24"/>
        </w:rPr>
        <w:t xml:space="preserve">явления </w:t>
      </w:r>
      <w:r w:rsidRPr="00F41785">
        <w:rPr>
          <w:rFonts w:ascii="Times New Roman" w:hAnsi="Times New Roman"/>
          <w:spacing w:val="-15"/>
          <w:sz w:val="24"/>
          <w:szCs w:val="24"/>
        </w:rPr>
        <w:t xml:space="preserve">национальной </w:t>
      </w:r>
      <w:r w:rsidRPr="00F41785">
        <w:rPr>
          <w:rFonts w:ascii="Times New Roman" w:hAnsi="Times New Roman"/>
          <w:sz w:val="24"/>
          <w:szCs w:val="24"/>
        </w:rPr>
        <w:t xml:space="preserve">и </w:t>
      </w:r>
      <w:r w:rsidRPr="00F41785">
        <w:rPr>
          <w:rFonts w:ascii="Times New Roman" w:hAnsi="Times New Roman"/>
          <w:spacing w:val="-14"/>
          <w:sz w:val="24"/>
          <w:szCs w:val="24"/>
        </w:rPr>
        <w:t>мировой культуры,</w:t>
      </w:r>
      <w:r w:rsidRPr="00F41785">
        <w:rPr>
          <w:rFonts w:ascii="Times New Roman" w:hAnsi="Times New Roman"/>
          <w:spacing w:val="42"/>
          <w:sz w:val="24"/>
          <w:szCs w:val="24"/>
        </w:rPr>
        <w:t xml:space="preserve"> </w:t>
      </w:r>
      <w:r w:rsidRPr="00F41785">
        <w:rPr>
          <w:rFonts w:ascii="Times New Roman" w:hAnsi="Times New Roman"/>
          <w:spacing w:val="-14"/>
          <w:sz w:val="24"/>
          <w:szCs w:val="24"/>
        </w:rPr>
        <w:t>средства</w:t>
      </w:r>
      <w:r w:rsidRPr="00F41785">
        <w:rPr>
          <w:rFonts w:ascii="Times New Roman" w:hAnsi="Times New Roman"/>
          <w:spacing w:val="-26"/>
          <w:sz w:val="24"/>
          <w:szCs w:val="24"/>
        </w:rPr>
        <w:t xml:space="preserve"> </w:t>
      </w:r>
      <w:r w:rsidRPr="00F41785">
        <w:rPr>
          <w:rFonts w:ascii="Times New Roman" w:hAnsi="Times New Roman"/>
          <w:spacing w:val="-15"/>
          <w:sz w:val="24"/>
          <w:szCs w:val="24"/>
        </w:rPr>
        <w:t>сохранения</w:t>
      </w:r>
      <w:r w:rsidRPr="00F41785">
        <w:rPr>
          <w:rFonts w:ascii="Times New Roman" w:hAnsi="Times New Roman"/>
          <w:spacing w:val="-26"/>
          <w:sz w:val="24"/>
          <w:szCs w:val="24"/>
        </w:rPr>
        <w:t xml:space="preserve"> </w:t>
      </w:r>
      <w:r w:rsidRPr="00F41785">
        <w:rPr>
          <w:rFonts w:ascii="Times New Roman" w:hAnsi="Times New Roman"/>
          <w:sz w:val="24"/>
          <w:szCs w:val="24"/>
        </w:rPr>
        <w:t>и</w:t>
      </w:r>
      <w:r w:rsidRPr="00F41785">
        <w:rPr>
          <w:rFonts w:ascii="Times New Roman" w:hAnsi="Times New Roman"/>
          <w:spacing w:val="-25"/>
          <w:sz w:val="24"/>
          <w:szCs w:val="24"/>
        </w:rPr>
        <w:t xml:space="preserve"> </w:t>
      </w:r>
      <w:r w:rsidRPr="00F41785">
        <w:rPr>
          <w:rFonts w:ascii="Times New Roman" w:hAnsi="Times New Roman"/>
          <w:spacing w:val="-14"/>
          <w:sz w:val="24"/>
          <w:szCs w:val="24"/>
        </w:rPr>
        <w:t>передачи</w:t>
      </w:r>
      <w:r w:rsidRPr="00F41785">
        <w:rPr>
          <w:rFonts w:ascii="Times New Roman" w:hAnsi="Times New Roman"/>
          <w:spacing w:val="-25"/>
          <w:sz w:val="24"/>
          <w:szCs w:val="24"/>
        </w:rPr>
        <w:t xml:space="preserve"> </w:t>
      </w:r>
      <w:r w:rsidRPr="00F41785">
        <w:rPr>
          <w:rFonts w:ascii="Times New Roman" w:hAnsi="Times New Roman"/>
          <w:spacing w:val="-15"/>
          <w:sz w:val="24"/>
          <w:szCs w:val="24"/>
        </w:rPr>
        <w:t>нравственных</w:t>
      </w:r>
      <w:r w:rsidRPr="00F41785">
        <w:rPr>
          <w:rFonts w:ascii="Times New Roman" w:hAnsi="Times New Roman"/>
          <w:spacing w:val="-25"/>
          <w:sz w:val="24"/>
          <w:szCs w:val="24"/>
        </w:rPr>
        <w:t xml:space="preserve"> </w:t>
      </w:r>
      <w:r w:rsidRPr="00F41785">
        <w:rPr>
          <w:rFonts w:ascii="Times New Roman" w:hAnsi="Times New Roman"/>
          <w:spacing w:val="-14"/>
          <w:sz w:val="24"/>
          <w:szCs w:val="24"/>
        </w:rPr>
        <w:t>ценностей</w:t>
      </w:r>
      <w:r w:rsidRPr="00F41785">
        <w:rPr>
          <w:rFonts w:ascii="Times New Roman" w:hAnsi="Times New Roman"/>
          <w:spacing w:val="-25"/>
          <w:sz w:val="24"/>
          <w:szCs w:val="24"/>
        </w:rPr>
        <w:t xml:space="preserve"> </w:t>
      </w:r>
      <w:r w:rsidRPr="00F41785">
        <w:rPr>
          <w:rFonts w:ascii="Times New Roman" w:hAnsi="Times New Roman"/>
          <w:sz w:val="24"/>
          <w:szCs w:val="24"/>
        </w:rPr>
        <w:t>и</w:t>
      </w:r>
      <w:r w:rsidRPr="00F41785">
        <w:rPr>
          <w:rFonts w:ascii="Times New Roman" w:hAnsi="Times New Roman"/>
          <w:spacing w:val="-22"/>
          <w:sz w:val="24"/>
          <w:szCs w:val="24"/>
        </w:rPr>
        <w:t xml:space="preserve"> </w:t>
      </w:r>
      <w:r w:rsidRPr="00F41785">
        <w:rPr>
          <w:rFonts w:ascii="Times New Roman" w:hAnsi="Times New Roman"/>
          <w:spacing w:val="-15"/>
          <w:sz w:val="24"/>
          <w:szCs w:val="24"/>
        </w:rPr>
        <w:t>традиций;</w:t>
      </w:r>
    </w:p>
    <w:p w:rsidR="001B4E37" w:rsidRPr="00F41785" w:rsidRDefault="001B4E37" w:rsidP="005A3432">
      <w:pPr>
        <w:pStyle w:val="a9"/>
        <w:widowControl w:val="0"/>
        <w:numPr>
          <w:ilvl w:val="0"/>
          <w:numId w:val="21"/>
        </w:numPr>
        <w:tabs>
          <w:tab w:val="left" w:pos="1518"/>
        </w:tabs>
        <w:spacing w:after="0" w:line="240" w:lineRule="auto"/>
        <w:ind w:left="0" w:firstLine="709"/>
        <w:jc w:val="both"/>
        <w:rPr>
          <w:rFonts w:ascii="Times New Roman" w:hAnsi="Times New Roman"/>
          <w:sz w:val="24"/>
          <w:szCs w:val="24"/>
        </w:rPr>
      </w:pPr>
      <w:r w:rsidRPr="00F41785">
        <w:rPr>
          <w:rFonts w:ascii="Times New Roman" w:hAnsi="Times New Roman"/>
          <w:spacing w:val="-14"/>
          <w:sz w:val="24"/>
          <w:szCs w:val="24"/>
        </w:rPr>
        <w:t>осознание</w:t>
      </w:r>
      <w:r w:rsidRPr="00F41785">
        <w:rPr>
          <w:rFonts w:ascii="Times New Roman" w:hAnsi="Times New Roman"/>
          <w:spacing w:val="42"/>
          <w:sz w:val="24"/>
          <w:szCs w:val="24"/>
        </w:rPr>
        <w:t xml:space="preserve"> </w:t>
      </w:r>
      <w:r w:rsidRPr="00F41785">
        <w:rPr>
          <w:rFonts w:ascii="Times New Roman" w:hAnsi="Times New Roman"/>
          <w:spacing w:val="-15"/>
          <w:sz w:val="24"/>
          <w:szCs w:val="24"/>
        </w:rPr>
        <w:t xml:space="preserve">значимости </w:t>
      </w:r>
      <w:r w:rsidRPr="00F41785">
        <w:rPr>
          <w:rFonts w:ascii="Times New Roman" w:hAnsi="Times New Roman"/>
          <w:spacing w:val="-14"/>
          <w:sz w:val="24"/>
          <w:szCs w:val="24"/>
        </w:rPr>
        <w:t>чтения</w:t>
      </w:r>
      <w:r w:rsidRPr="00F41785">
        <w:rPr>
          <w:rFonts w:ascii="Times New Roman" w:hAnsi="Times New Roman"/>
          <w:spacing w:val="42"/>
          <w:sz w:val="24"/>
          <w:szCs w:val="24"/>
        </w:rPr>
        <w:t xml:space="preserve"> </w:t>
      </w:r>
      <w:r w:rsidRPr="00F41785">
        <w:rPr>
          <w:rFonts w:ascii="Times New Roman" w:hAnsi="Times New Roman"/>
          <w:spacing w:val="-10"/>
          <w:sz w:val="24"/>
          <w:szCs w:val="24"/>
        </w:rPr>
        <w:t xml:space="preserve">для </w:t>
      </w:r>
      <w:r w:rsidRPr="00F41785">
        <w:rPr>
          <w:rFonts w:ascii="Times New Roman" w:hAnsi="Times New Roman"/>
          <w:spacing w:val="-14"/>
          <w:sz w:val="24"/>
          <w:szCs w:val="24"/>
        </w:rPr>
        <w:t>личного</w:t>
      </w:r>
      <w:r w:rsidRPr="00F41785">
        <w:rPr>
          <w:rFonts w:ascii="Times New Roman" w:hAnsi="Times New Roman"/>
          <w:spacing w:val="42"/>
          <w:sz w:val="24"/>
          <w:szCs w:val="24"/>
        </w:rPr>
        <w:t xml:space="preserve"> </w:t>
      </w:r>
      <w:r w:rsidRPr="00F41785">
        <w:rPr>
          <w:rFonts w:ascii="Times New Roman" w:hAnsi="Times New Roman"/>
          <w:spacing w:val="-15"/>
          <w:sz w:val="24"/>
          <w:szCs w:val="24"/>
        </w:rPr>
        <w:t xml:space="preserve">развития; формирование представлений </w:t>
      </w:r>
      <w:r w:rsidRPr="00F41785">
        <w:rPr>
          <w:rFonts w:ascii="Times New Roman" w:hAnsi="Times New Roman"/>
          <w:sz w:val="24"/>
          <w:szCs w:val="24"/>
        </w:rPr>
        <w:t xml:space="preserve">о </w:t>
      </w:r>
      <w:r w:rsidRPr="00F41785">
        <w:rPr>
          <w:rFonts w:ascii="Times New Roman" w:hAnsi="Times New Roman"/>
          <w:spacing w:val="-13"/>
          <w:sz w:val="24"/>
          <w:szCs w:val="24"/>
        </w:rPr>
        <w:t xml:space="preserve">мире, </w:t>
      </w:r>
      <w:r w:rsidRPr="00F41785">
        <w:rPr>
          <w:rFonts w:ascii="Times New Roman" w:hAnsi="Times New Roman"/>
          <w:spacing w:val="-15"/>
          <w:sz w:val="24"/>
          <w:szCs w:val="24"/>
        </w:rPr>
        <w:t xml:space="preserve">российской </w:t>
      </w:r>
      <w:r w:rsidRPr="00F41785">
        <w:rPr>
          <w:rFonts w:ascii="Times New Roman" w:hAnsi="Times New Roman"/>
          <w:spacing w:val="-14"/>
          <w:sz w:val="24"/>
          <w:szCs w:val="24"/>
        </w:rPr>
        <w:t xml:space="preserve">истории </w:t>
      </w:r>
      <w:r w:rsidRPr="00F41785">
        <w:rPr>
          <w:rFonts w:ascii="Times New Roman" w:hAnsi="Times New Roman"/>
          <w:sz w:val="24"/>
          <w:szCs w:val="24"/>
        </w:rPr>
        <w:t xml:space="preserve">и </w:t>
      </w:r>
      <w:r w:rsidRPr="00F41785">
        <w:rPr>
          <w:rFonts w:ascii="Times New Roman" w:hAnsi="Times New Roman"/>
          <w:spacing w:val="-15"/>
          <w:sz w:val="24"/>
          <w:szCs w:val="24"/>
        </w:rPr>
        <w:t xml:space="preserve">культуре, первоначальных этических представлений, </w:t>
      </w:r>
      <w:r w:rsidRPr="00F41785">
        <w:rPr>
          <w:rFonts w:ascii="Times New Roman" w:hAnsi="Times New Roman"/>
          <w:spacing w:val="-14"/>
          <w:sz w:val="24"/>
          <w:szCs w:val="24"/>
        </w:rPr>
        <w:t xml:space="preserve">понятий </w:t>
      </w:r>
      <w:r w:rsidRPr="00F41785">
        <w:rPr>
          <w:rFonts w:ascii="Times New Roman" w:hAnsi="Times New Roman"/>
          <w:sz w:val="24"/>
          <w:szCs w:val="24"/>
        </w:rPr>
        <w:t xml:space="preserve">о </w:t>
      </w:r>
      <w:r w:rsidRPr="00F41785">
        <w:rPr>
          <w:rFonts w:ascii="Times New Roman" w:hAnsi="Times New Roman"/>
          <w:spacing w:val="-13"/>
          <w:sz w:val="24"/>
          <w:szCs w:val="24"/>
        </w:rPr>
        <w:t xml:space="preserve">добре </w:t>
      </w:r>
      <w:r w:rsidRPr="00F41785">
        <w:rPr>
          <w:rFonts w:ascii="Times New Roman" w:hAnsi="Times New Roman"/>
          <w:sz w:val="24"/>
          <w:szCs w:val="24"/>
        </w:rPr>
        <w:t xml:space="preserve">и </w:t>
      </w:r>
      <w:r w:rsidRPr="00F41785">
        <w:rPr>
          <w:rFonts w:ascii="Times New Roman" w:hAnsi="Times New Roman"/>
          <w:spacing w:val="-12"/>
          <w:sz w:val="24"/>
          <w:szCs w:val="24"/>
        </w:rPr>
        <w:t xml:space="preserve">зле, </w:t>
      </w:r>
      <w:r w:rsidRPr="00F41785">
        <w:rPr>
          <w:rFonts w:ascii="Times New Roman" w:hAnsi="Times New Roman"/>
          <w:spacing w:val="-15"/>
          <w:sz w:val="24"/>
          <w:szCs w:val="24"/>
        </w:rPr>
        <w:t xml:space="preserve">нравственности; успешности </w:t>
      </w:r>
      <w:r w:rsidRPr="00F41785">
        <w:rPr>
          <w:rFonts w:ascii="Times New Roman" w:hAnsi="Times New Roman"/>
          <w:spacing w:val="-14"/>
          <w:sz w:val="24"/>
          <w:szCs w:val="24"/>
        </w:rPr>
        <w:t xml:space="preserve">обучения </w:t>
      </w:r>
      <w:r w:rsidRPr="00F41785">
        <w:rPr>
          <w:rFonts w:ascii="Times New Roman" w:hAnsi="Times New Roman"/>
          <w:spacing w:val="-7"/>
          <w:sz w:val="24"/>
          <w:szCs w:val="24"/>
        </w:rPr>
        <w:t xml:space="preserve">по </w:t>
      </w:r>
      <w:r w:rsidRPr="00F41785">
        <w:rPr>
          <w:rFonts w:ascii="Times New Roman" w:hAnsi="Times New Roman"/>
          <w:spacing w:val="-12"/>
          <w:sz w:val="24"/>
          <w:szCs w:val="24"/>
        </w:rPr>
        <w:t xml:space="preserve">всем </w:t>
      </w:r>
      <w:r w:rsidRPr="00F41785">
        <w:rPr>
          <w:rFonts w:ascii="Times New Roman" w:hAnsi="Times New Roman"/>
          <w:spacing w:val="-14"/>
          <w:sz w:val="24"/>
          <w:szCs w:val="24"/>
        </w:rPr>
        <w:t xml:space="preserve">учебным </w:t>
      </w:r>
      <w:r w:rsidRPr="00F41785">
        <w:rPr>
          <w:rFonts w:ascii="Times New Roman" w:hAnsi="Times New Roman"/>
          <w:spacing w:val="-15"/>
          <w:sz w:val="24"/>
          <w:szCs w:val="24"/>
        </w:rPr>
        <w:t>предметам;</w:t>
      </w:r>
    </w:p>
    <w:p w:rsidR="001B4E37" w:rsidRPr="00F41785" w:rsidRDefault="001B4E37" w:rsidP="005A3432">
      <w:pPr>
        <w:pStyle w:val="a9"/>
        <w:widowControl w:val="0"/>
        <w:numPr>
          <w:ilvl w:val="0"/>
          <w:numId w:val="21"/>
        </w:numPr>
        <w:tabs>
          <w:tab w:val="left" w:pos="1518"/>
        </w:tabs>
        <w:spacing w:after="0" w:line="240" w:lineRule="auto"/>
        <w:ind w:left="0" w:firstLine="709"/>
        <w:jc w:val="both"/>
        <w:rPr>
          <w:rFonts w:ascii="Times New Roman" w:hAnsi="Times New Roman"/>
          <w:sz w:val="24"/>
          <w:szCs w:val="24"/>
        </w:rPr>
      </w:pPr>
      <w:r w:rsidRPr="00F41785">
        <w:rPr>
          <w:rFonts w:ascii="Times New Roman" w:hAnsi="Times New Roman"/>
          <w:spacing w:val="-15"/>
          <w:sz w:val="24"/>
          <w:szCs w:val="24"/>
        </w:rPr>
        <w:t xml:space="preserve">осознанное, правильное, </w:t>
      </w:r>
      <w:r w:rsidRPr="00F41785">
        <w:rPr>
          <w:rFonts w:ascii="Times New Roman" w:hAnsi="Times New Roman"/>
          <w:spacing w:val="-13"/>
          <w:sz w:val="24"/>
          <w:szCs w:val="24"/>
        </w:rPr>
        <w:t xml:space="preserve">плавное </w:t>
      </w:r>
      <w:r w:rsidRPr="00F41785">
        <w:rPr>
          <w:rFonts w:ascii="Times New Roman" w:hAnsi="Times New Roman"/>
          <w:spacing w:val="-14"/>
          <w:sz w:val="24"/>
          <w:szCs w:val="24"/>
        </w:rPr>
        <w:t>чтение</w:t>
      </w:r>
      <w:r w:rsidRPr="00F41785">
        <w:rPr>
          <w:rFonts w:ascii="Times New Roman" w:hAnsi="Times New Roman"/>
          <w:spacing w:val="42"/>
          <w:sz w:val="24"/>
          <w:szCs w:val="24"/>
        </w:rPr>
        <w:t xml:space="preserve"> </w:t>
      </w:r>
      <w:r w:rsidRPr="00F41785">
        <w:rPr>
          <w:rFonts w:ascii="Times New Roman" w:hAnsi="Times New Roman"/>
          <w:spacing w:val="-13"/>
          <w:sz w:val="24"/>
          <w:szCs w:val="24"/>
        </w:rPr>
        <w:t xml:space="preserve">вслух целыми </w:t>
      </w:r>
      <w:r w:rsidRPr="00F41785">
        <w:rPr>
          <w:rFonts w:ascii="Times New Roman" w:hAnsi="Times New Roman"/>
          <w:spacing w:val="-14"/>
          <w:sz w:val="24"/>
          <w:szCs w:val="24"/>
        </w:rPr>
        <w:t>словами</w:t>
      </w:r>
      <w:r w:rsidRPr="00F41785">
        <w:rPr>
          <w:rFonts w:ascii="Times New Roman" w:hAnsi="Times New Roman"/>
          <w:spacing w:val="42"/>
          <w:sz w:val="24"/>
          <w:szCs w:val="24"/>
        </w:rPr>
        <w:t xml:space="preserve"> </w:t>
      </w:r>
      <w:r w:rsidRPr="00F41785">
        <w:rPr>
          <w:rFonts w:ascii="Times New Roman" w:hAnsi="Times New Roman"/>
          <w:sz w:val="24"/>
          <w:szCs w:val="24"/>
        </w:rPr>
        <w:t xml:space="preserve">с </w:t>
      </w:r>
      <w:r w:rsidRPr="00F41785">
        <w:rPr>
          <w:rFonts w:ascii="Times New Roman" w:hAnsi="Times New Roman"/>
          <w:spacing w:val="-15"/>
          <w:sz w:val="24"/>
          <w:szCs w:val="24"/>
        </w:rPr>
        <w:t xml:space="preserve">использованием некоторых </w:t>
      </w:r>
      <w:r w:rsidRPr="00F41785">
        <w:rPr>
          <w:rFonts w:ascii="Times New Roman" w:hAnsi="Times New Roman"/>
          <w:spacing w:val="-14"/>
          <w:sz w:val="24"/>
          <w:szCs w:val="24"/>
        </w:rPr>
        <w:t xml:space="preserve">средств устной </w:t>
      </w:r>
      <w:r w:rsidRPr="00F41785">
        <w:rPr>
          <w:rFonts w:ascii="Times New Roman" w:hAnsi="Times New Roman"/>
          <w:spacing w:val="-15"/>
          <w:sz w:val="24"/>
          <w:szCs w:val="24"/>
        </w:rPr>
        <w:t>выразительности</w:t>
      </w:r>
      <w:r w:rsidRPr="00F41785">
        <w:rPr>
          <w:rFonts w:ascii="Times New Roman" w:hAnsi="Times New Roman"/>
          <w:spacing w:val="-52"/>
          <w:sz w:val="24"/>
          <w:szCs w:val="24"/>
        </w:rPr>
        <w:t xml:space="preserve"> </w:t>
      </w:r>
      <w:r w:rsidRPr="00F41785">
        <w:rPr>
          <w:rFonts w:ascii="Times New Roman" w:hAnsi="Times New Roman"/>
          <w:spacing w:val="-13"/>
          <w:sz w:val="24"/>
          <w:szCs w:val="24"/>
        </w:rPr>
        <w:t>речи;</w:t>
      </w:r>
    </w:p>
    <w:p w:rsidR="001B4E37" w:rsidRPr="00F41785" w:rsidRDefault="001B4E37" w:rsidP="005A3432">
      <w:pPr>
        <w:pStyle w:val="a9"/>
        <w:widowControl w:val="0"/>
        <w:numPr>
          <w:ilvl w:val="0"/>
          <w:numId w:val="21"/>
        </w:numPr>
        <w:tabs>
          <w:tab w:val="left" w:pos="1517"/>
          <w:tab w:val="left" w:pos="1518"/>
        </w:tabs>
        <w:spacing w:after="0" w:line="240" w:lineRule="auto"/>
        <w:ind w:left="0" w:firstLine="709"/>
        <w:jc w:val="both"/>
        <w:rPr>
          <w:rFonts w:ascii="Times New Roman" w:hAnsi="Times New Roman"/>
          <w:sz w:val="24"/>
          <w:szCs w:val="24"/>
        </w:rPr>
      </w:pPr>
      <w:r w:rsidRPr="00F41785">
        <w:rPr>
          <w:rFonts w:ascii="Times New Roman" w:hAnsi="Times New Roman"/>
          <w:spacing w:val="-14"/>
          <w:sz w:val="24"/>
          <w:szCs w:val="24"/>
        </w:rPr>
        <w:t>понимание</w:t>
      </w:r>
      <w:r w:rsidRPr="00F41785">
        <w:rPr>
          <w:rFonts w:ascii="Times New Roman" w:hAnsi="Times New Roman"/>
          <w:spacing w:val="-26"/>
          <w:sz w:val="24"/>
          <w:szCs w:val="24"/>
        </w:rPr>
        <w:t xml:space="preserve"> </w:t>
      </w:r>
      <w:r w:rsidRPr="00F41785">
        <w:rPr>
          <w:rFonts w:ascii="Times New Roman" w:hAnsi="Times New Roman"/>
          <w:spacing w:val="-12"/>
          <w:sz w:val="24"/>
          <w:szCs w:val="24"/>
        </w:rPr>
        <w:t>роли</w:t>
      </w:r>
      <w:r w:rsidRPr="00F41785">
        <w:rPr>
          <w:rFonts w:ascii="Times New Roman" w:hAnsi="Times New Roman"/>
          <w:spacing w:val="-25"/>
          <w:sz w:val="24"/>
          <w:szCs w:val="24"/>
        </w:rPr>
        <w:t xml:space="preserve"> </w:t>
      </w:r>
      <w:r w:rsidRPr="00F41785">
        <w:rPr>
          <w:rFonts w:ascii="Times New Roman" w:hAnsi="Times New Roman"/>
          <w:spacing w:val="-14"/>
          <w:sz w:val="24"/>
          <w:szCs w:val="24"/>
        </w:rPr>
        <w:t>чтения,</w:t>
      </w:r>
      <w:r w:rsidRPr="00F41785">
        <w:rPr>
          <w:rFonts w:ascii="Times New Roman" w:hAnsi="Times New Roman"/>
          <w:spacing w:val="-27"/>
          <w:sz w:val="24"/>
          <w:szCs w:val="24"/>
        </w:rPr>
        <w:t xml:space="preserve"> </w:t>
      </w:r>
      <w:r w:rsidRPr="00F41785">
        <w:rPr>
          <w:rFonts w:ascii="Times New Roman" w:hAnsi="Times New Roman"/>
          <w:spacing w:val="-15"/>
          <w:sz w:val="24"/>
          <w:szCs w:val="24"/>
        </w:rPr>
        <w:t>использование</w:t>
      </w:r>
      <w:r w:rsidRPr="00F41785">
        <w:rPr>
          <w:rFonts w:ascii="Times New Roman" w:hAnsi="Times New Roman"/>
          <w:spacing w:val="-26"/>
          <w:sz w:val="24"/>
          <w:szCs w:val="24"/>
        </w:rPr>
        <w:t xml:space="preserve"> </w:t>
      </w:r>
      <w:r w:rsidRPr="00F41785">
        <w:rPr>
          <w:rFonts w:ascii="Times New Roman" w:hAnsi="Times New Roman"/>
          <w:spacing w:val="-14"/>
          <w:sz w:val="24"/>
          <w:szCs w:val="24"/>
        </w:rPr>
        <w:t>разных</w:t>
      </w:r>
      <w:r w:rsidRPr="00F41785">
        <w:rPr>
          <w:rFonts w:ascii="Times New Roman" w:hAnsi="Times New Roman"/>
          <w:spacing w:val="-21"/>
          <w:sz w:val="24"/>
          <w:szCs w:val="24"/>
        </w:rPr>
        <w:t xml:space="preserve"> </w:t>
      </w:r>
      <w:r w:rsidRPr="00F41785">
        <w:rPr>
          <w:rFonts w:ascii="Times New Roman" w:hAnsi="Times New Roman"/>
          <w:spacing w:val="-13"/>
          <w:sz w:val="24"/>
          <w:szCs w:val="24"/>
        </w:rPr>
        <w:t>видов</w:t>
      </w:r>
      <w:r w:rsidRPr="00F41785">
        <w:rPr>
          <w:rFonts w:ascii="Times New Roman" w:hAnsi="Times New Roman"/>
          <w:spacing w:val="-24"/>
          <w:sz w:val="24"/>
          <w:szCs w:val="24"/>
        </w:rPr>
        <w:t xml:space="preserve"> </w:t>
      </w:r>
      <w:r w:rsidRPr="00F41785">
        <w:rPr>
          <w:rFonts w:ascii="Times New Roman" w:hAnsi="Times New Roman"/>
          <w:spacing w:val="-14"/>
          <w:sz w:val="24"/>
          <w:szCs w:val="24"/>
        </w:rPr>
        <w:t>чтения;</w:t>
      </w:r>
    </w:p>
    <w:p w:rsidR="001B4E37" w:rsidRPr="00F41785" w:rsidRDefault="001B4E37" w:rsidP="005A3432">
      <w:pPr>
        <w:pStyle w:val="a9"/>
        <w:widowControl w:val="0"/>
        <w:numPr>
          <w:ilvl w:val="0"/>
          <w:numId w:val="21"/>
        </w:numPr>
        <w:tabs>
          <w:tab w:val="left" w:pos="1518"/>
        </w:tabs>
        <w:spacing w:after="0" w:line="240" w:lineRule="auto"/>
        <w:ind w:left="0" w:firstLine="709"/>
        <w:jc w:val="both"/>
        <w:rPr>
          <w:rFonts w:ascii="Times New Roman" w:hAnsi="Times New Roman"/>
          <w:sz w:val="24"/>
          <w:szCs w:val="24"/>
        </w:rPr>
      </w:pPr>
      <w:r w:rsidRPr="00F41785">
        <w:rPr>
          <w:rFonts w:ascii="Times New Roman" w:hAnsi="Times New Roman"/>
          <w:spacing w:val="-15"/>
          <w:sz w:val="24"/>
          <w:szCs w:val="24"/>
        </w:rPr>
        <w:t xml:space="preserve">формирование </w:t>
      </w:r>
      <w:r w:rsidRPr="00F41785">
        <w:rPr>
          <w:rFonts w:ascii="Times New Roman" w:hAnsi="Times New Roman"/>
          <w:spacing w:val="-14"/>
          <w:sz w:val="24"/>
          <w:szCs w:val="24"/>
        </w:rPr>
        <w:t xml:space="preserve">умения осознанно </w:t>
      </w:r>
      <w:r w:rsidRPr="00F41785">
        <w:rPr>
          <w:rFonts w:ascii="Times New Roman" w:hAnsi="Times New Roman"/>
          <w:spacing w:val="-15"/>
          <w:sz w:val="24"/>
          <w:szCs w:val="24"/>
        </w:rPr>
        <w:t xml:space="preserve">воспринимать </w:t>
      </w:r>
      <w:r w:rsidRPr="00F41785">
        <w:rPr>
          <w:rFonts w:ascii="Times New Roman" w:hAnsi="Times New Roman"/>
          <w:sz w:val="24"/>
          <w:szCs w:val="24"/>
        </w:rPr>
        <w:t xml:space="preserve">и </w:t>
      </w:r>
      <w:r w:rsidRPr="00F41785">
        <w:rPr>
          <w:rFonts w:ascii="Times New Roman" w:hAnsi="Times New Roman"/>
          <w:spacing w:val="-14"/>
          <w:sz w:val="24"/>
          <w:szCs w:val="24"/>
        </w:rPr>
        <w:t xml:space="preserve">оценивать </w:t>
      </w:r>
      <w:r w:rsidRPr="00F41785">
        <w:rPr>
          <w:rFonts w:ascii="Times New Roman" w:hAnsi="Times New Roman"/>
          <w:spacing w:val="-15"/>
          <w:sz w:val="24"/>
          <w:szCs w:val="24"/>
        </w:rPr>
        <w:t xml:space="preserve">содержание </w:t>
      </w:r>
      <w:r w:rsidRPr="00F41785">
        <w:rPr>
          <w:rFonts w:ascii="Times New Roman" w:hAnsi="Times New Roman"/>
          <w:spacing w:val="-14"/>
          <w:sz w:val="24"/>
          <w:szCs w:val="24"/>
        </w:rPr>
        <w:t>текстов,</w:t>
      </w:r>
      <w:r w:rsidRPr="00F41785">
        <w:rPr>
          <w:rFonts w:ascii="Times New Roman" w:hAnsi="Times New Roman"/>
          <w:spacing w:val="42"/>
          <w:sz w:val="24"/>
          <w:szCs w:val="24"/>
        </w:rPr>
        <w:t xml:space="preserve"> </w:t>
      </w:r>
      <w:r w:rsidRPr="00F41785">
        <w:rPr>
          <w:rFonts w:ascii="Times New Roman" w:hAnsi="Times New Roman"/>
          <w:spacing w:val="-14"/>
          <w:sz w:val="24"/>
          <w:szCs w:val="24"/>
        </w:rPr>
        <w:t>участие</w:t>
      </w:r>
      <w:r w:rsidRPr="00F41785">
        <w:rPr>
          <w:rFonts w:ascii="Times New Roman" w:hAnsi="Times New Roman"/>
          <w:spacing w:val="42"/>
          <w:sz w:val="24"/>
          <w:szCs w:val="24"/>
        </w:rPr>
        <w:t xml:space="preserve"> </w:t>
      </w:r>
      <w:r w:rsidRPr="00F41785">
        <w:rPr>
          <w:rFonts w:ascii="Times New Roman" w:hAnsi="Times New Roman"/>
          <w:sz w:val="24"/>
          <w:szCs w:val="24"/>
        </w:rPr>
        <w:t xml:space="preserve">в </w:t>
      </w:r>
      <w:r w:rsidRPr="00F41785">
        <w:rPr>
          <w:rFonts w:ascii="Times New Roman" w:hAnsi="Times New Roman"/>
          <w:spacing w:val="-15"/>
          <w:sz w:val="24"/>
          <w:szCs w:val="24"/>
        </w:rPr>
        <w:t xml:space="preserve">обсуждении прочитанных произведений, </w:t>
      </w:r>
      <w:r w:rsidRPr="00F41785">
        <w:rPr>
          <w:rFonts w:ascii="Times New Roman" w:hAnsi="Times New Roman"/>
          <w:spacing w:val="-14"/>
          <w:sz w:val="24"/>
          <w:szCs w:val="24"/>
        </w:rPr>
        <w:t>умение</w:t>
      </w:r>
      <w:r w:rsidRPr="00F41785">
        <w:rPr>
          <w:rFonts w:ascii="Times New Roman" w:hAnsi="Times New Roman"/>
          <w:spacing w:val="42"/>
          <w:sz w:val="24"/>
          <w:szCs w:val="24"/>
        </w:rPr>
        <w:t xml:space="preserve"> </w:t>
      </w:r>
      <w:r w:rsidRPr="00F41785">
        <w:rPr>
          <w:rFonts w:ascii="Times New Roman" w:hAnsi="Times New Roman"/>
          <w:spacing w:val="-15"/>
          <w:sz w:val="24"/>
          <w:szCs w:val="24"/>
        </w:rPr>
        <w:t xml:space="preserve">высказывать отношение </w:t>
      </w:r>
      <w:r w:rsidRPr="00F41785">
        <w:rPr>
          <w:rFonts w:ascii="Times New Roman" w:hAnsi="Times New Roman"/>
          <w:sz w:val="24"/>
          <w:szCs w:val="24"/>
        </w:rPr>
        <w:t xml:space="preserve">к </w:t>
      </w:r>
      <w:r w:rsidRPr="00F41785">
        <w:rPr>
          <w:rFonts w:ascii="Times New Roman" w:hAnsi="Times New Roman"/>
          <w:spacing w:val="-14"/>
          <w:sz w:val="24"/>
          <w:szCs w:val="24"/>
        </w:rPr>
        <w:t xml:space="preserve">поступкам героев, оценивать поступки героев </w:t>
      </w:r>
      <w:r w:rsidRPr="00F41785">
        <w:rPr>
          <w:rFonts w:ascii="Times New Roman" w:hAnsi="Times New Roman"/>
          <w:sz w:val="24"/>
          <w:szCs w:val="24"/>
        </w:rPr>
        <w:t xml:space="preserve">и </w:t>
      </w:r>
      <w:r w:rsidRPr="00F41785">
        <w:rPr>
          <w:rFonts w:ascii="Times New Roman" w:hAnsi="Times New Roman"/>
          <w:spacing w:val="-13"/>
          <w:sz w:val="24"/>
          <w:szCs w:val="24"/>
        </w:rPr>
        <w:t xml:space="preserve">мотивы </w:t>
      </w:r>
      <w:r w:rsidRPr="00F41785">
        <w:rPr>
          <w:rFonts w:ascii="Times New Roman" w:hAnsi="Times New Roman"/>
          <w:spacing w:val="-14"/>
          <w:sz w:val="24"/>
          <w:szCs w:val="24"/>
        </w:rPr>
        <w:t xml:space="preserve">поступков </w:t>
      </w:r>
      <w:r w:rsidRPr="00F41785">
        <w:rPr>
          <w:rFonts w:ascii="Times New Roman" w:hAnsi="Times New Roman"/>
          <w:sz w:val="24"/>
          <w:szCs w:val="24"/>
        </w:rPr>
        <w:t xml:space="preserve">с </w:t>
      </w:r>
      <w:r w:rsidRPr="00F41785">
        <w:rPr>
          <w:rFonts w:ascii="Times New Roman" w:hAnsi="Times New Roman"/>
          <w:spacing w:val="-14"/>
          <w:sz w:val="24"/>
          <w:szCs w:val="24"/>
        </w:rPr>
        <w:t>учетом</w:t>
      </w:r>
      <w:r w:rsidRPr="00F41785">
        <w:rPr>
          <w:rFonts w:ascii="Times New Roman" w:hAnsi="Times New Roman"/>
          <w:spacing w:val="-24"/>
          <w:sz w:val="24"/>
          <w:szCs w:val="24"/>
        </w:rPr>
        <w:t xml:space="preserve"> </w:t>
      </w:r>
      <w:r w:rsidRPr="00F41785">
        <w:rPr>
          <w:rFonts w:ascii="Times New Roman" w:hAnsi="Times New Roman"/>
          <w:spacing w:val="-15"/>
          <w:sz w:val="24"/>
          <w:szCs w:val="24"/>
        </w:rPr>
        <w:t>принятых</w:t>
      </w:r>
      <w:r w:rsidRPr="00F41785">
        <w:rPr>
          <w:rFonts w:ascii="Times New Roman" w:hAnsi="Times New Roman"/>
          <w:spacing w:val="-22"/>
          <w:sz w:val="24"/>
          <w:szCs w:val="24"/>
        </w:rPr>
        <w:t xml:space="preserve"> </w:t>
      </w:r>
      <w:r w:rsidRPr="00F41785">
        <w:rPr>
          <w:rFonts w:ascii="Times New Roman" w:hAnsi="Times New Roman"/>
          <w:sz w:val="24"/>
          <w:szCs w:val="24"/>
        </w:rPr>
        <w:t>в</w:t>
      </w:r>
      <w:r w:rsidRPr="00F41785">
        <w:rPr>
          <w:rFonts w:ascii="Times New Roman" w:hAnsi="Times New Roman"/>
          <w:spacing w:val="-28"/>
          <w:sz w:val="24"/>
          <w:szCs w:val="24"/>
        </w:rPr>
        <w:t xml:space="preserve"> </w:t>
      </w:r>
      <w:r w:rsidRPr="00F41785">
        <w:rPr>
          <w:rFonts w:ascii="Times New Roman" w:hAnsi="Times New Roman"/>
          <w:spacing w:val="-14"/>
          <w:sz w:val="24"/>
          <w:szCs w:val="24"/>
        </w:rPr>
        <w:t>обществе</w:t>
      </w:r>
      <w:r w:rsidRPr="00F41785">
        <w:rPr>
          <w:rFonts w:ascii="Times New Roman" w:hAnsi="Times New Roman"/>
          <w:spacing w:val="-27"/>
          <w:sz w:val="24"/>
          <w:szCs w:val="24"/>
        </w:rPr>
        <w:t xml:space="preserve"> </w:t>
      </w:r>
      <w:r w:rsidRPr="00F41785">
        <w:rPr>
          <w:rFonts w:ascii="Times New Roman" w:hAnsi="Times New Roman"/>
          <w:spacing w:val="-12"/>
          <w:sz w:val="24"/>
          <w:szCs w:val="24"/>
        </w:rPr>
        <w:t>норм</w:t>
      </w:r>
      <w:r w:rsidRPr="00F41785">
        <w:rPr>
          <w:rFonts w:ascii="Times New Roman" w:hAnsi="Times New Roman"/>
          <w:spacing w:val="-27"/>
          <w:sz w:val="24"/>
          <w:szCs w:val="24"/>
        </w:rPr>
        <w:t xml:space="preserve"> </w:t>
      </w:r>
      <w:r w:rsidRPr="00F41785">
        <w:rPr>
          <w:rFonts w:ascii="Times New Roman" w:hAnsi="Times New Roman"/>
          <w:sz w:val="24"/>
          <w:szCs w:val="24"/>
        </w:rPr>
        <w:t>и</w:t>
      </w:r>
      <w:r w:rsidRPr="00F41785">
        <w:rPr>
          <w:rFonts w:ascii="Times New Roman" w:hAnsi="Times New Roman"/>
          <w:spacing w:val="-26"/>
          <w:sz w:val="24"/>
          <w:szCs w:val="24"/>
        </w:rPr>
        <w:t xml:space="preserve"> </w:t>
      </w:r>
      <w:r w:rsidRPr="00F41785">
        <w:rPr>
          <w:rFonts w:ascii="Times New Roman" w:hAnsi="Times New Roman"/>
          <w:spacing w:val="-14"/>
          <w:sz w:val="24"/>
          <w:szCs w:val="24"/>
        </w:rPr>
        <w:t>правил;</w:t>
      </w:r>
    </w:p>
    <w:p w:rsidR="001B4E37" w:rsidRPr="00F41785" w:rsidRDefault="001B4E37" w:rsidP="005A3432">
      <w:pPr>
        <w:pStyle w:val="a9"/>
        <w:widowControl w:val="0"/>
        <w:numPr>
          <w:ilvl w:val="0"/>
          <w:numId w:val="21"/>
        </w:numPr>
        <w:tabs>
          <w:tab w:val="left" w:pos="1518"/>
        </w:tabs>
        <w:spacing w:after="0" w:line="240" w:lineRule="auto"/>
        <w:ind w:left="0" w:firstLine="709"/>
        <w:jc w:val="both"/>
        <w:rPr>
          <w:rFonts w:ascii="Times New Roman" w:hAnsi="Times New Roman"/>
          <w:sz w:val="24"/>
          <w:szCs w:val="24"/>
        </w:rPr>
      </w:pPr>
      <w:r w:rsidRPr="00F41785">
        <w:rPr>
          <w:rFonts w:ascii="Times New Roman" w:hAnsi="Times New Roman"/>
          <w:spacing w:val="-15"/>
          <w:sz w:val="24"/>
          <w:szCs w:val="24"/>
        </w:rPr>
        <w:t xml:space="preserve">достижение необходимого </w:t>
      </w:r>
      <w:r w:rsidRPr="00F41785">
        <w:rPr>
          <w:rFonts w:ascii="Times New Roman" w:hAnsi="Times New Roman"/>
          <w:spacing w:val="-10"/>
          <w:sz w:val="24"/>
          <w:szCs w:val="24"/>
        </w:rPr>
        <w:t xml:space="preserve">для </w:t>
      </w:r>
      <w:r w:rsidRPr="00F41785">
        <w:rPr>
          <w:rFonts w:ascii="Times New Roman" w:hAnsi="Times New Roman"/>
          <w:spacing w:val="-15"/>
          <w:sz w:val="24"/>
          <w:szCs w:val="24"/>
        </w:rPr>
        <w:t xml:space="preserve">продолжения образования </w:t>
      </w:r>
      <w:r w:rsidRPr="00F41785">
        <w:rPr>
          <w:rFonts w:ascii="Times New Roman" w:hAnsi="Times New Roman"/>
          <w:spacing w:val="-14"/>
          <w:sz w:val="24"/>
          <w:szCs w:val="24"/>
        </w:rPr>
        <w:t xml:space="preserve">уровня </w:t>
      </w:r>
      <w:r w:rsidRPr="00F41785">
        <w:rPr>
          <w:rFonts w:ascii="Times New Roman" w:hAnsi="Times New Roman"/>
          <w:spacing w:val="-15"/>
          <w:sz w:val="24"/>
          <w:szCs w:val="24"/>
        </w:rPr>
        <w:t xml:space="preserve">читательской компетентности, </w:t>
      </w:r>
      <w:r w:rsidRPr="00F41785">
        <w:rPr>
          <w:rFonts w:ascii="Times New Roman" w:hAnsi="Times New Roman"/>
          <w:spacing w:val="-14"/>
          <w:sz w:val="24"/>
          <w:szCs w:val="24"/>
        </w:rPr>
        <w:t xml:space="preserve">общего речевого развития, </w:t>
      </w:r>
      <w:r w:rsidRPr="00F41785">
        <w:rPr>
          <w:rFonts w:ascii="Times New Roman" w:hAnsi="Times New Roman"/>
          <w:spacing w:val="-12"/>
          <w:sz w:val="24"/>
          <w:szCs w:val="24"/>
        </w:rPr>
        <w:t xml:space="preserve">т.е. </w:t>
      </w:r>
      <w:r w:rsidRPr="00F41785">
        <w:rPr>
          <w:rFonts w:ascii="Times New Roman" w:hAnsi="Times New Roman"/>
          <w:spacing w:val="-14"/>
          <w:sz w:val="24"/>
          <w:szCs w:val="24"/>
        </w:rPr>
        <w:t xml:space="preserve">овладение </w:t>
      </w:r>
      <w:r w:rsidRPr="00F41785">
        <w:rPr>
          <w:rFonts w:ascii="Times New Roman" w:hAnsi="Times New Roman"/>
          <w:spacing w:val="-15"/>
          <w:sz w:val="24"/>
          <w:szCs w:val="24"/>
        </w:rPr>
        <w:t xml:space="preserve">техникой </w:t>
      </w:r>
      <w:r w:rsidRPr="00F41785">
        <w:rPr>
          <w:rFonts w:ascii="Times New Roman" w:hAnsi="Times New Roman"/>
          <w:spacing w:val="-14"/>
          <w:sz w:val="24"/>
          <w:szCs w:val="24"/>
        </w:rPr>
        <w:t>чтения</w:t>
      </w:r>
      <w:r w:rsidRPr="00F41785">
        <w:rPr>
          <w:rFonts w:ascii="Times New Roman" w:hAnsi="Times New Roman"/>
          <w:spacing w:val="42"/>
          <w:sz w:val="24"/>
          <w:szCs w:val="24"/>
        </w:rPr>
        <w:t xml:space="preserve"> </w:t>
      </w:r>
      <w:r w:rsidRPr="00F41785">
        <w:rPr>
          <w:rFonts w:ascii="Times New Roman" w:hAnsi="Times New Roman"/>
          <w:spacing w:val="-13"/>
          <w:sz w:val="24"/>
          <w:szCs w:val="24"/>
        </w:rPr>
        <w:t xml:space="preserve">вслух </w:t>
      </w:r>
      <w:r w:rsidRPr="00F41785">
        <w:rPr>
          <w:rFonts w:ascii="Times New Roman" w:hAnsi="Times New Roman"/>
          <w:sz w:val="24"/>
          <w:szCs w:val="24"/>
        </w:rPr>
        <w:t xml:space="preserve">и </w:t>
      </w:r>
      <w:r w:rsidRPr="00F41785">
        <w:rPr>
          <w:rFonts w:ascii="Times New Roman" w:hAnsi="Times New Roman"/>
          <w:spacing w:val="-10"/>
          <w:sz w:val="24"/>
          <w:szCs w:val="24"/>
        </w:rPr>
        <w:t xml:space="preserve">про </w:t>
      </w:r>
      <w:r w:rsidRPr="00F41785">
        <w:rPr>
          <w:rFonts w:ascii="Times New Roman" w:hAnsi="Times New Roman"/>
          <w:spacing w:val="-13"/>
          <w:sz w:val="24"/>
          <w:szCs w:val="24"/>
        </w:rPr>
        <w:t xml:space="preserve">себя, </w:t>
      </w:r>
      <w:r w:rsidRPr="00F41785">
        <w:rPr>
          <w:rFonts w:ascii="Times New Roman" w:hAnsi="Times New Roman"/>
          <w:spacing w:val="-15"/>
          <w:sz w:val="24"/>
          <w:szCs w:val="24"/>
        </w:rPr>
        <w:t xml:space="preserve">элементарными </w:t>
      </w:r>
      <w:r w:rsidRPr="00F41785">
        <w:rPr>
          <w:rFonts w:ascii="Times New Roman" w:hAnsi="Times New Roman"/>
          <w:spacing w:val="-14"/>
          <w:sz w:val="24"/>
          <w:szCs w:val="24"/>
        </w:rPr>
        <w:t>приемами</w:t>
      </w:r>
      <w:r w:rsidRPr="00F41785">
        <w:rPr>
          <w:rFonts w:ascii="Times New Roman" w:hAnsi="Times New Roman"/>
          <w:spacing w:val="42"/>
          <w:sz w:val="24"/>
          <w:szCs w:val="24"/>
        </w:rPr>
        <w:t xml:space="preserve"> </w:t>
      </w:r>
      <w:r w:rsidRPr="00F41785">
        <w:rPr>
          <w:rFonts w:ascii="Times New Roman" w:hAnsi="Times New Roman"/>
          <w:spacing w:val="-15"/>
          <w:sz w:val="24"/>
          <w:szCs w:val="24"/>
        </w:rPr>
        <w:t xml:space="preserve">интерпретации, </w:t>
      </w:r>
      <w:r w:rsidRPr="00F41785">
        <w:rPr>
          <w:rFonts w:ascii="Times New Roman" w:hAnsi="Times New Roman"/>
          <w:spacing w:val="-14"/>
          <w:sz w:val="24"/>
          <w:szCs w:val="24"/>
        </w:rPr>
        <w:t>анализа</w:t>
      </w:r>
      <w:r w:rsidRPr="00F41785">
        <w:rPr>
          <w:rFonts w:ascii="Times New Roman" w:hAnsi="Times New Roman"/>
          <w:spacing w:val="42"/>
          <w:sz w:val="24"/>
          <w:szCs w:val="24"/>
        </w:rPr>
        <w:t xml:space="preserve"> </w:t>
      </w:r>
      <w:r w:rsidRPr="00F41785">
        <w:rPr>
          <w:rFonts w:ascii="Times New Roman" w:hAnsi="Times New Roman"/>
          <w:sz w:val="24"/>
          <w:szCs w:val="24"/>
        </w:rPr>
        <w:t xml:space="preserve">и </w:t>
      </w:r>
      <w:r w:rsidRPr="00F41785">
        <w:rPr>
          <w:rFonts w:ascii="Times New Roman" w:hAnsi="Times New Roman"/>
          <w:spacing w:val="-15"/>
          <w:sz w:val="24"/>
          <w:szCs w:val="24"/>
        </w:rPr>
        <w:t xml:space="preserve">преобразования художественных, научно-популярных </w:t>
      </w:r>
      <w:r w:rsidRPr="00F41785">
        <w:rPr>
          <w:rFonts w:ascii="Times New Roman" w:hAnsi="Times New Roman"/>
          <w:sz w:val="24"/>
          <w:szCs w:val="24"/>
        </w:rPr>
        <w:t>и</w:t>
      </w:r>
      <w:r w:rsidRPr="00F41785">
        <w:rPr>
          <w:rFonts w:ascii="Times New Roman" w:hAnsi="Times New Roman"/>
          <w:spacing w:val="-53"/>
          <w:sz w:val="24"/>
          <w:szCs w:val="24"/>
        </w:rPr>
        <w:t xml:space="preserve"> </w:t>
      </w:r>
      <w:r w:rsidRPr="00F41785">
        <w:rPr>
          <w:rFonts w:ascii="Times New Roman" w:hAnsi="Times New Roman"/>
          <w:spacing w:val="-14"/>
          <w:sz w:val="24"/>
          <w:szCs w:val="24"/>
        </w:rPr>
        <w:t xml:space="preserve">учебных </w:t>
      </w:r>
      <w:r w:rsidRPr="00F41785">
        <w:rPr>
          <w:rFonts w:ascii="Times New Roman" w:hAnsi="Times New Roman"/>
          <w:spacing w:val="-15"/>
          <w:sz w:val="24"/>
          <w:szCs w:val="24"/>
        </w:rPr>
        <w:t>текстов;</w:t>
      </w:r>
    </w:p>
    <w:p w:rsidR="001B4E37" w:rsidRPr="00F41785" w:rsidRDefault="001B4E37" w:rsidP="005A3432">
      <w:pPr>
        <w:pStyle w:val="a9"/>
        <w:widowControl w:val="0"/>
        <w:numPr>
          <w:ilvl w:val="0"/>
          <w:numId w:val="21"/>
        </w:numPr>
        <w:tabs>
          <w:tab w:val="left" w:pos="1517"/>
          <w:tab w:val="left" w:pos="1518"/>
        </w:tabs>
        <w:spacing w:after="0" w:line="240" w:lineRule="auto"/>
        <w:ind w:left="0" w:firstLine="709"/>
        <w:jc w:val="both"/>
        <w:rPr>
          <w:rFonts w:ascii="Times New Roman" w:hAnsi="Times New Roman"/>
          <w:sz w:val="24"/>
          <w:szCs w:val="24"/>
        </w:rPr>
      </w:pPr>
      <w:r w:rsidRPr="00F41785">
        <w:rPr>
          <w:rFonts w:ascii="Times New Roman" w:hAnsi="Times New Roman"/>
          <w:spacing w:val="-15"/>
          <w:sz w:val="24"/>
          <w:szCs w:val="24"/>
        </w:rPr>
        <w:t xml:space="preserve">формирование потребности </w:t>
      </w:r>
      <w:r w:rsidRPr="00F41785">
        <w:rPr>
          <w:rFonts w:ascii="Times New Roman" w:hAnsi="Times New Roman"/>
          <w:sz w:val="24"/>
          <w:szCs w:val="24"/>
        </w:rPr>
        <w:t>в</w:t>
      </w:r>
      <w:r w:rsidRPr="00F41785">
        <w:rPr>
          <w:rFonts w:ascii="Times New Roman" w:hAnsi="Times New Roman"/>
          <w:spacing w:val="-44"/>
          <w:sz w:val="24"/>
          <w:szCs w:val="24"/>
        </w:rPr>
        <w:t xml:space="preserve"> </w:t>
      </w:r>
      <w:r w:rsidRPr="00F41785">
        <w:rPr>
          <w:rFonts w:ascii="Times New Roman" w:hAnsi="Times New Roman"/>
          <w:spacing w:val="-15"/>
          <w:sz w:val="24"/>
          <w:szCs w:val="24"/>
        </w:rPr>
        <w:t xml:space="preserve">систематическом </w:t>
      </w:r>
      <w:r w:rsidRPr="00F41785">
        <w:rPr>
          <w:rFonts w:ascii="Times New Roman" w:hAnsi="Times New Roman"/>
          <w:spacing w:val="-14"/>
          <w:sz w:val="24"/>
          <w:szCs w:val="24"/>
        </w:rPr>
        <w:t>чтении;</w:t>
      </w:r>
    </w:p>
    <w:p w:rsidR="001B4E37" w:rsidRPr="00F41785" w:rsidRDefault="001B4E37" w:rsidP="005A3432">
      <w:pPr>
        <w:pStyle w:val="a9"/>
        <w:widowControl w:val="0"/>
        <w:numPr>
          <w:ilvl w:val="0"/>
          <w:numId w:val="21"/>
        </w:numPr>
        <w:tabs>
          <w:tab w:val="left" w:pos="1517"/>
          <w:tab w:val="left" w:pos="1518"/>
        </w:tabs>
        <w:spacing w:after="0" w:line="240" w:lineRule="auto"/>
        <w:ind w:left="0" w:firstLine="709"/>
        <w:jc w:val="both"/>
        <w:rPr>
          <w:rFonts w:ascii="Times New Roman" w:hAnsi="Times New Roman"/>
          <w:sz w:val="24"/>
          <w:szCs w:val="24"/>
        </w:rPr>
      </w:pPr>
      <w:r w:rsidRPr="00F41785">
        <w:rPr>
          <w:rFonts w:ascii="Times New Roman" w:hAnsi="Times New Roman"/>
          <w:spacing w:val="-13"/>
          <w:sz w:val="24"/>
          <w:szCs w:val="24"/>
        </w:rPr>
        <w:t xml:space="preserve">выбор </w:t>
      </w:r>
      <w:r w:rsidRPr="00F41785">
        <w:rPr>
          <w:rFonts w:ascii="Times New Roman" w:hAnsi="Times New Roman"/>
          <w:sz w:val="24"/>
          <w:szCs w:val="24"/>
        </w:rPr>
        <w:t>с</w:t>
      </w:r>
      <w:r w:rsidRPr="00F41785">
        <w:rPr>
          <w:rFonts w:ascii="Times New Roman" w:hAnsi="Times New Roman"/>
          <w:spacing w:val="-51"/>
          <w:sz w:val="24"/>
          <w:szCs w:val="24"/>
        </w:rPr>
        <w:t xml:space="preserve"> </w:t>
      </w:r>
      <w:r w:rsidRPr="00F41785">
        <w:rPr>
          <w:rFonts w:ascii="Times New Roman" w:hAnsi="Times New Roman"/>
          <w:spacing w:val="-14"/>
          <w:sz w:val="24"/>
          <w:szCs w:val="24"/>
        </w:rPr>
        <w:t xml:space="preserve">помощью </w:t>
      </w:r>
      <w:r w:rsidRPr="00F41785">
        <w:rPr>
          <w:rFonts w:ascii="Times New Roman" w:hAnsi="Times New Roman"/>
          <w:spacing w:val="-15"/>
          <w:sz w:val="24"/>
          <w:szCs w:val="24"/>
        </w:rPr>
        <w:t>взрослого интересующей литературы.</w:t>
      </w:r>
    </w:p>
    <w:p w:rsidR="001B4E37" w:rsidRPr="00F41785" w:rsidRDefault="001B4E37" w:rsidP="00F41785">
      <w:pPr>
        <w:pStyle w:val="210"/>
        <w:spacing w:before="0"/>
        <w:ind w:left="0" w:firstLine="709"/>
        <w:jc w:val="both"/>
        <w:rPr>
          <w:sz w:val="24"/>
          <w:szCs w:val="24"/>
        </w:rPr>
      </w:pPr>
      <w:r w:rsidRPr="00F41785">
        <w:rPr>
          <w:sz w:val="24"/>
          <w:szCs w:val="24"/>
        </w:rPr>
        <w:t>Иностранный</w:t>
      </w:r>
      <w:r w:rsidR="00F41785">
        <w:rPr>
          <w:sz w:val="24"/>
          <w:szCs w:val="24"/>
          <w:lang w:val="ru-RU"/>
        </w:rPr>
        <w:t xml:space="preserve"> </w:t>
      </w:r>
      <w:r w:rsidRPr="00F41785">
        <w:rPr>
          <w:sz w:val="24"/>
          <w:szCs w:val="24"/>
        </w:rPr>
        <w:t>язык:</w:t>
      </w:r>
    </w:p>
    <w:p w:rsidR="001B4E37" w:rsidRPr="00F41785" w:rsidRDefault="001B4E37" w:rsidP="005A3432">
      <w:pPr>
        <w:pStyle w:val="a9"/>
        <w:widowControl w:val="0"/>
        <w:numPr>
          <w:ilvl w:val="0"/>
          <w:numId w:val="20"/>
        </w:numPr>
        <w:tabs>
          <w:tab w:val="left" w:pos="1518"/>
        </w:tabs>
        <w:spacing w:after="0" w:line="240" w:lineRule="auto"/>
        <w:ind w:left="0" w:firstLine="709"/>
        <w:jc w:val="both"/>
        <w:rPr>
          <w:rFonts w:ascii="Times New Roman" w:hAnsi="Times New Roman"/>
          <w:sz w:val="24"/>
          <w:szCs w:val="24"/>
        </w:rPr>
      </w:pPr>
      <w:r w:rsidRPr="00F41785">
        <w:rPr>
          <w:rFonts w:ascii="Times New Roman" w:hAnsi="Times New Roman"/>
          <w:spacing w:val="-15"/>
          <w:sz w:val="24"/>
          <w:szCs w:val="24"/>
        </w:rPr>
        <w:t xml:space="preserve">приобретение начальных элементарных </w:t>
      </w:r>
      <w:r w:rsidRPr="00F41785">
        <w:rPr>
          <w:rFonts w:ascii="Times New Roman" w:hAnsi="Times New Roman"/>
          <w:spacing w:val="-14"/>
          <w:sz w:val="24"/>
          <w:szCs w:val="24"/>
        </w:rPr>
        <w:t xml:space="preserve">навыков общения </w:t>
      </w:r>
      <w:r w:rsidRPr="00F41785">
        <w:rPr>
          <w:rFonts w:ascii="Times New Roman" w:hAnsi="Times New Roman"/>
          <w:sz w:val="24"/>
          <w:szCs w:val="24"/>
        </w:rPr>
        <w:t xml:space="preserve">в </w:t>
      </w:r>
      <w:r w:rsidRPr="00F41785">
        <w:rPr>
          <w:rFonts w:ascii="Times New Roman" w:hAnsi="Times New Roman"/>
          <w:spacing w:val="-14"/>
          <w:sz w:val="24"/>
          <w:szCs w:val="24"/>
        </w:rPr>
        <w:t xml:space="preserve">устной </w:t>
      </w:r>
      <w:r w:rsidRPr="00F41785">
        <w:rPr>
          <w:rFonts w:ascii="Times New Roman" w:hAnsi="Times New Roman"/>
          <w:sz w:val="24"/>
          <w:szCs w:val="24"/>
        </w:rPr>
        <w:t xml:space="preserve">и </w:t>
      </w:r>
      <w:r w:rsidRPr="00F41785">
        <w:rPr>
          <w:rFonts w:ascii="Times New Roman" w:hAnsi="Times New Roman"/>
          <w:spacing w:val="-15"/>
          <w:sz w:val="24"/>
          <w:szCs w:val="24"/>
        </w:rPr>
        <w:t xml:space="preserve">письменной </w:t>
      </w:r>
      <w:r w:rsidRPr="00F41785">
        <w:rPr>
          <w:rFonts w:ascii="Times New Roman" w:hAnsi="Times New Roman"/>
          <w:spacing w:val="-13"/>
          <w:sz w:val="24"/>
          <w:szCs w:val="24"/>
        </w:rPr>
        <w:t xml:space="preserve">форме </w:t>
      </w:r>
      <w:r w:rsidRPr="00F41785">
        <w:rPr>
          <w:rFonts w:ascii="Times New Roman" w:hAnsi="Times New Roman"/>
          <w:sz w:val="24"/>
          <w:szCs w:val="24"/>
        </w:rPr>
        <w:t xml:space="preserve">с </w:t>
      </w:r>
      <w:r w:rsidRPr="00F41785">
        <w:rPr>
          <w:rFonts w:ascii="Times New Roman" w:hAnsi="Times New Roman"/>
          <w:spacing w:val="-15"/>
          <w:sz w:val="24"/>
          <w:szCs w:val="24"/>
        </w:rPr>
        <w:t xml:space="preserve">носителями иностранного </w:t>
      </w:r>
      <w:r w:rsidRPr="00F41785">
        <w:rPr>
          <w:rFonts w:ascii="Times New Roman" w:hAnsi="Times New Roman"/>
          <w:spacing w:val="-13"/>
          <w:sz w:val="24"/>
          <w:szCs w:val="24"/>
        </w:rPr>
        <w:t xml:space="preserve">языка </w:t>
      </w:r>
      <w:r w:rsidRPr="00F41785">
        <w:rPr>
          <w:rFonts w:ascii="Times New Roman" w:hAnsi="Times New Roman"/>
          <w:spacing w:val="-8"/>
          <w:sz w:val="24"/>
          <w:szCs w:val="24"/>
        </w:rPr>
        <w:t xml:space="preserve">на </w:t>
      </w:r>
      <w:r w:rsidRPr="00F41785">
        <w:rPr>
          <w:rFonts w:ascii="Times New Roman" w:hAnsi="Times New Roman"/>
          <w:spacing w:val="-14"/>
          <w:sz w:val="24"/>
          <w:szCs w:val="24"/>
        </w:rPr>
        <w:t>основе</w:t>
      </w:r>
      <w:r w:rsidRPr="00F41785">
        <w:rPr>
          <w:rFonts w:ascii="Times New Roman" w:hAnsi="Times New Roman"/>
          <w:spacing w:val="42"/>
          <w:sz w:val="24"/>
          <w:szCs w:val="24"/>
        </w:rPr>
        <w:t xml:space="preserve"> </w:t>
      </w:r>
      <w:r w:rsidRPr="00F41785">
        <w:rPr>
          <w:rFonts w:ascii="Times New Roman" w:hAnsi="Times New Roman"/>
          <w:spacing w:val="-13"/>
          <w:sz w:val="24"/>
          <w:szCs w:val="24"/>
        </w:rPr>
        <w:t xml:space="preserve">своих </w:t>
      </w:r>
      <w:r w:rsidRPr="00F41785">
        <w:rPr>
          <w:rFonts w:ascii="Times New Roman" w:hAnsi="Times New Roman"/>
          <w:spacing w:val="-14"/>
          <w:sz w:val="24"/>
          <w:szCs w:val="24"/>
        </w:rPr>
        <w:t xml:space="preserve">речевых </w:t>
      </w:r>
      <w:r w:rsidRPr="00F41785">
        <w:rPr>
          <w:rFonts w:ascii="Times New Roman" w:hAnsi="Times New Roman"/>
          <w:spacing w:val="-15"/>
          <w:sz w:val="24"/>
          <w:szCs w:val="24"/>
        </w:rPr>
        <w:t xml:space="preserve">возможностей </w:t>
      </w:r>
      <w:r w:rsidRPr="00F41785">
        <w:rPr>
          <w:rFonts w:ascii="Times New Roman" w:hAnsi="Times New Roman"/>
          <w:sz w:val="24"/>
          <w:szCs w:val="24"/>
        </w:rPr>
        <w:t>и</w:t>
      </w:r>
      <w:r w:rsidRPr="00F41785">
        <w:rPr>
          <w:rFonts w:ascii="Times New Roman" w:hAnsi="Times New Roman"/>
          <w:spacing w:val="-25"/>
          <w:sz w:val="24"/>
          <w:szCs w:val="24"/>
        </w:rPr>
        <w:t xml:space="preserve"> </w:t>
      </w:r>
      <w:r w:rsidRPr="00F41785">
        <w:rPr>
          <w:rFonts w:ascii="Times New Roman" w:hAnsi="Times New Roman"/>
          <w:spacing w:val="-15"/>
          <w:sz w:val="24"/>
          <w:szCs w:val="24"/>
        </w:rPr>
        <w:t>потребностей;</w:t>
      </w:r>
    </w:p>
    <w:p w:rsidR="001B4E37" w:rsidRPr="00F41785" w:rsidRDefault="001B4E37" w:rsidP="005A3432">
      <w:pPr>
        <w:pStyle w:val="a9"/>
        <w:widowControl w:val="0"/>
        <w:numPr>
          <w:ilvl w:val="0"/>
          <w:numId w:val="20"/>
        </w:numPr>
        <w:tabs>
          <w:tab w:val="left" w:pos="1518"/>
        </w:tabs>
        <w:spacing w:after="0" w:line="240" w:lineRule="auto"/>
        <w:ind w:left="0" w:firstLine="709"/>
        <w:jc w:val="both"/>
        <w:rPr>
          <w:rFonts w:ascii="Times New Roman" w:hAnsi="Times New Roman"/>
          <w:sz w:val="24"/>
          <w:szCs w:val="24"/>
        </w:rPr>
      </w:pPr>
      <w:r w:rsidRPr="00F41785">
        <w:rPr>
          <w:rFonts w:ascii="Times New Roman" w:hAnsi="Times New Roman"/>
          <w:spacing w:val="-14"/>
          <w:sz w:val="24"/>
          <w:szCs w:val="24"/>
        </w:rPr>
        <w:t xml:space="preserve">освоение </w:t>
      </w:r>
      <w:r w:rsidRPr="00F41785">
        <w:rPr>
          <w:rFonts w:ascii="Times New Roman" w:hAnsi="Times New Roman"/>
          <w:spacing w:val="-15"/>
          <w:sz w:val="24"/>
          <w:szCs w:val="24"/>
        </w:rPr>
        <w:t xml:space="preserve">начальных лингвистических представлений, необходимых </w:t>
      </w:r>
      <w:r w:rsidRPr="00F41785">
        <w:rPr>
          <w:rFonts w:ascii="Times New Roman" w:hAnsi="Times New Roman"/>
          <w:spacing w:val="-12"/>
          <w:sz w:val="24"/>
          <w:szCs w:val="24"/>
        </w:rPr>
        <w:t xml:space="preserve">для </w:t>
      </w:r>
      <w:r w:rsidRPr="00F41785">
        <w:rPr>
          <w:rFonts w:ascii="Times New Roman" w:hAnsi="Times New Roman"/>
          <w:spacing w:val="-14"/>
          <w:sz w:val="24"/>
          <w:szCs w:val="24"/>
        </w:rPr>
        <w:t>овладения</w:t>
      </w:r>
      <w:r w:rsidRPr="00F41785">
        <w:rPr>
          <w:rFonts w:ascii="Times New Roman" w:hAnsi="Times New Roman"/>
          <w:spacing w:val="-18"/>
          <w:sz w:val="24"/>
          <w:szCs w:val="24"/>
        </w:rPr>
        <w:t xml:space="preserve"> </w:t>
      </w:r>
      <w:r w:rsidRPr="00F41785">
        <w:rPr>
          <w:rFonts w:ascii="Times New Roman" w:hAnsi="Times New Roman"/>
          <w:spacing w:val="-7"/>
          <w:sz w:val="24"/>
          <w:szCs w:val="24"/>
        </w:rPr>
        <w:t>на</w:t>
      </w:r>
      <w:r w:rsidRPr="00F41785">
        <w:rPr>
          <w:rFonts w:ascii="Times New Roman" w:hAnsi="Times New Roman"/>
          <w:spacing w:val="-20"/>
          <w:sz w:val="24"/>
          <w:szCs w:val="24"/>
        </w:rPr>
        <w:t xml:space="preserve"> </w:t>
      </w:r>
      <w:r w:rsidRPr="00F41785">
        <w:rPr>
          <w:rFonts w:ascii="Times New Roman" w:hAnsi="Times New Roman"/>
          <w:spacing w:val="-15"/>
          <w:sz w:val="24"/>
          <w:szCs w:val="24"/>
        </w:rPr>
        <w:t>элементарном</w:t>
      </w:r>
      <w:r w:rsidRPr="00F41785">
        <w:rPr>
          <w:rFonts w:ascii="Times New Roman" w:hAnsi="Times New Roman"/>
          <w:spacing w:val="-17"/>
          <w:sz w:val="24"/>
          <w:szCs w:val="24"/>
        </w:rPr>
        <w:t xml:space="preserve"> </w:t>
      </w:r>
      <w:r w:rsidRPr="00F41785">
        <w:rPr>
          <w:rFonts w:ascii="Times New Roman" w:hAnsi="Times New Roman"/>
          <w:spacing w:val="-14"/>
          <w:sz w:val="24"/>
          <w:szCs w:val="24"/>
        </w:rPr>
        <w:t>уровне</w:t>
      </w:r>
      <w:r w:rsidRPr="00F41785">
        <w:rPr>
          <w:rFonts w:ascii="Times New Roman" w:hAnsi="Times New Roman"/>
          <w:spacing w:val="-16"/>
          <w:sz w:val="24"/>
          <w:szCs w:val="24"/>
        </w:rPr>
        <w:t xml:space="preserve"> </w:t>
      </w:r>
      <w:r w:rsidRPr="00F41785">
        <w:rPr>
          <w:rFonts w:ascii="Times New Roman" w:hAnsi="Times New Roman"/>
          <w:spacing w:val="-14"/>
          <w:sz w:val="24"/>
          <w:szCs w:val="24"/>
        </w:rPr>
        <w:t>устной</w:t>
      </w:r>
      <w:r w:rsidRPr="00F41785">
        <w:rPr>
          <w:rFonts w:ascii="Times New Roman" w:hAnsi="Times New Roman"/>
          <w:spacing w:val="-18"/>
          <w:sz w:val="24"/>
          <w:szCs w:val="24"/>
        </w:rPr>
        <w:t xml:space="preserve"> </w:t>
      </w:r>
      <w:r w:rsidRPr="00F41785">
        <w:rPr>
          <w:rFonts w:ascii="Times New Roman" w:hAnsi="Times New Roman"/>
          <w:sz w:val="24"/>
          <w:szCs w:val="24"/>
        </w:rPr>
        <w:t>и</w:t>
      </w:r>
      <w:r w:rsidRPr="00F41785">
        <w:rPr>
          <w:rFonts w:ascii="Times New Roman" w:hAnsi="Times New Roman"/>
          <w:spacing w:val="-18"/>
          <w:sz w:val="24"/>
          <w:szCs w:val="24"/>
        </w:rPr>
        <w:t xml:space="preserve"> </w:t>
      </w:r>
      <w:r w:rsidRPr="00F41785">
        <w:rPr>
          <w:rFonts w:ascii="Times New Roman" w:hAnsi="Times New Roman"/>
          <w:spacing w:val="-15"/>
          <w:sz w:val="24"/>
          <w:szCs w:val="24"/>
        </w:rPr>
        <w:t>письменной</w:t>
      </w:r>
      <w:r w:rsidRPr="00F41785">
        <w:rPr>
          <w:rFonts w:ascii="Times New Roman" w:hAnsi="Times New Roman"/>
          <w:spacing w:val="-18"/>
          <w:sz w:val="24"/>
          <w:szCs w:val="24"/>
        </w:rPr>
        <w:t xml:space="preserve"> </w:t>
      </w:r>
      <w:r w:rsidRPr="00F41785">
        <w:rPr>
          <w:rFonts w:ascii="Times New Roman" w:hAnsi="Times New Roman"/>
          <w:spacing w:val="-13"/>
          <w:sz w:val="24"/>
          <w:szCs w:val="24"/>
        </w:rPr>
        <w:t>речью</w:t>
      </w:r>
      <w:r w:rsidRPr="00F41785">
        <w:rPr>
          <w:rFonts w:ascii="Times New Roman" w:hAnsi="Times New Roman"/>
          <w:spacing w:val="-21"/>
          <w:sz w:val="24"/>
          <w:szCs w:val="24"/>
        </w:rPr>
        <w:t xml:space="preserve"> </w:t>
      </w:r>
      <w:r w:rsidRPr="00F41785">
        <w:rPr>
          <w:rFonts w:ascii="Times New Roman" w:hAnsi="Times New Roman"/>
          <w:spacing w:val="-8"/>
          <w:sz w:val="24"/>
          <w:szCs w:val="24"/>
        </w:rPr>
        <w:t>на</w:t>
      </w:r>
      <w:r w:rsidRPr="00F41785">
        <w:rPr>
          <w:rFonts w:ascii="Times New Roman" w:hAnsi="Times New Roman"/>
          <w:spacing w:val="-20"/>
          <w:sz w:val="24"/>
          <w:szCs w:val="24"/>
        </w:rPr>
        <w:t xml:space="preserve"> </w:t>
      </w:r>
      <w:r w:rsidRPr="00F41785">
        <w:rPr>
          <w:rFonts w:ascii="Times New Roman" w:hAnsi="Times New Roman"/>
          <w:spacing w:val="-15"/>
          <w:sz w:val="24"/>
          <w:szCs w:val="24"/>
        </w:rPr>
        <w:t>иностранном</w:t>
      </w:r>
      <w:r w:rsidRPr="00F41785">
        <w:rPr>
          <w:rFonts w:ascii="Times New Roman" w:hAnsi="Times New Roman"/>
          <w:spacing w:val="-17"/>
          <w:sz w:val="24"/>
          <w:szCs w:val="24"/>
        </w:rPr>
        <w:t xml:space="preserve"> </w:t>
      </w:r>
      <w:r w:rsidRPr="00F41785">
        <w:rPr>
          <w:rFonts w:ascii="Times New Roman" w:hAnsi="Times New Roman"/>
          <w:spacing w:val="-14"/>
          <w:sz w:val="24"/>
          <w:szCs w:val="24"/>
        </w:rPr>
        <w:t xml:space="preserve">языке, </w:t>
      </w:r>
      <w:r w:rsidRPr="00F41785">
        <w:rPr>
          <w:rFonts w:ascii="Times New Roman" w:hAnsi="Times New Roman"/>
          <w:spacing w:val="-15"/>
          <w:sz w:val="24"/>
          <w:szCs w:val="24"/>
        </w:rPr>
        <w:t>расширение лингвистического</w:t>
      </w:r>
      <w:r w:rsidRPr="00F41785">
        <w:rPr>
          <w:rFonts w:ascii="Times New Roman" w:hAnsi="Times New Roman"/>
          <w:spacing w:val="-16"/>
          <w:sz w:val="24"/>
          <w:szCs w:val="24"/>
        </w:rPr>
        <w:t xml:space="preserve"> </w:t>
      </w:r>
      <w:r w:rsidRPr="00F41785">
        <w:rPr>
          <w:rFonts w:ascii="Times New Roman" w:hAnsi="Times New Roman"/>
          <w:spacing w:val="-15"/>
          <w:sz w:val="24"/>
          <w:szCs w:val="24"/>
        </w:rPr>
        <w:t>кругозора;</w:t>
      </w:r>
    </w:p>
    <w:p w:rsidR="001B4E37" w:rsidRPr="00F41785" w:rsidRDefault="001B4E37" w:rsidP="005A3432">
      <w:pPr>
        <w:pStyle w:val="a9"/>
        <w:widowControl w:val="0"/>
        <w:numPr>
          <w:ilvl w:val="0"/>
          <w:numId w:val="20"/>
        </w:numPr>
        <w:tabs>
          <w:tab w:val="left" w:pos="1518"/>
        </w:tabs>
        <w:spacing w:after="0" w:line="240" w:lineRule="auto"/>
        <w:ind w:left="0" w:firstLine="709"/>
        <w:jc w:val="both"/>
        <w:rPr>
          <w:rFonts w:ascii="Times New Roman" w:hAnsi="Times New Roman"/>
          <w:sz w:val="24"/>
          <w:szCs w:val="24"/>
        </w:rPr>
      </w:pPr>
      <w:r w:rsidRPr="00F41785">
        <w:rPr>
          <w:rFonts w:ascii="Times New Roman" w:hAnsi="Times New Roman"/>
          <w:spacing w:val="-15"/>
          <w:sz w:val="24"/>
          <w:szCs w:val="24"/>
        </w:rPr>
        <w:t xml:space="preserve">сформированность дружелюбного отношения </w:t>
      </w:r>
      <w:r w:rsidRPr="00F41785">
        <w:rPr>
          <w:rFonts w:ascii="Times New Roman" w:hAnsi="Times New Roman"/>
          <w:sz w:val="24"/>
          <w:szCs w:val="24"/>
        </w:rPr>
        <w:t xml:space="preserve">и </w:t>
      </w:r>
      <w:r w:rsidRPr="00F41785">
        <w:rPr>
          <w:rFonts w:ascii="Times New Roman" w:hAnsi="Times New Roman"/>
          <w:spacing w:val="-15"/>
          <w:sz w:val="24"/>
          <w:szCs w:val="24"/>
        </w:rPr>
        <w:t xml:space="preserve">толерантности </w:t>
      </w:r>
      <w:r w:rsidRPr="00F41785">
        <w:rPr>
          <w:rFonts w:ascii="Times New Roman" w:hAnsi="Times New Roman"/>
          <w:sz w:val="24"/>
          <w:szCs w:val="24"/>
        </w:rPr>
        <w:t xml:space="preserve">к </w:t>
      </w:r>
      <w:r w:rsidRPr="00F41785">
        <w:rPr>
          <w:rFonts w:ascii="Times New Roman" w:hAnsi="Times New Roman"/>
          <w:spacing w:val="-15"/>
          <w:sz w:val="24"/>
          <w:szCs w:val="24"/>
        </w:rPr>
        <w:t xml:space="preserve">носителям </w:t>
      </w:r>
      <w:r w:rsidRPr="00F41785">
        <w:rPr>
          <w:rFonts w:ascii="Times New Roman" w:hAnsi="Times New Roman"/>
          <w:spacing w:val="-14"/>
          <w:sz w:val="24"/>
          <w:szCs w:val="24"/>
        </w:rPr>
        <w:t xml:space="preserve">другого </w:t>
      </w:r>
      <w:r w:rsidRPr="00F41785">
        <w:rPr>
          <w:rFonts w:ascii="Times New Roman" w:hAnsi="Times New Roman"/>
          <w:spacing w:val="-13"/>
          <w:sz w:val="24"/>
          <w:szCs w:val="24"/>
        </w:rPr>
        <w:t xml:space="preserve">языка </w:t>
      </w:r>
      <w:r w:rsidRPr="00F41785">
        <w:rPr>
          <w:rFonts w:ascii="Times New Roman" w:hAnsi="Times New Roman"/>
          <w:spacing w:val="-7"/>
          <w:sz w:val="24"/>
          <w:szCs w:val="24"/>
        </w:rPr>
        <w:t xml:space="preserve">на </w:t>
      </w:r>
      <w:r w:rsidRPr="00F41785">
        <w:rPr>
          <w:rFonts w:ascii="Times New Roman" w:hAnsi="Times New Roman"/>
          <w:spacing w:val="-14"/>
          <w:sz w:val="24"/>
          <w:szCs w:val="24"/>
        </w:rPr>
        <w:t xml:space="preserve">основе </w:t>
      </w:r>
      <w:r w:rsidRPr="00F41785">
        <w:rPr>
          <w:rFonts w:ascii="Times New Roman" w:hAnsi="Times New Roman"/>
          <w:spacing w:val="-15"/>
          <w:sz w:val="24"/>
          <w:szCs w:val="24"/>
        </w:rPr>
        <w:t xml:space="preserve">знакомства </w:t>
      </w:r>
      <w:r w:rsidRPr="00F41785">
        <w:rPr>
          <w:rFonts w:ascii="Times New Roman" w:hAnsi="Times New Roman"/>
          <w:sz w:val="24"/>
          <w:szCs w:val="24"/>
        </w:rPr>
        <w:t xml:space="preserve">с </w:t>
      </w:r>
      <w:r w:rsidRPr="00F41785">
        <w:rPr>
          <w:rFonts w:ascii="Times New Roman" w:hAnsi="Times New Roman"/>
          <w:spacing w:val="-14"/>
          <w:sz w:val="24"/>
          <w:szCs w:val="24"/>
        </w:rPr>
        <w:t xml:space="preserve">жизнью </w:t>
      </w:r>
      <w:r w:rsidRPr="00F41785">
        <w:rPr>
          <w:rFonts w:ascii="Times New Roman" w:hAnsi="Times New Roman"/>
          <w:spacing w:val="-13"/>
          <w:sz w:val="24"/>
          <w:szCs w:val="24"/>
        </w:rPr>
        <w:t xml:space="preserve">своих </w:t>
      </w:r>
      <w:r w:rsidRPr="00F41785">
        <w:rPr>
          <w:rFonts w:ascii="Times New Roman" w:hAnsi="Times New Roman"/>
          <w:spacing w:val="-15"/>
          <w:sz w:val="24"/>
          <w:szCs w:val="24"/>
        </w:rPr>
        <w:t xml:space="preserve">сверстников </w:t>
      </w:r>
      <w:r w:rsidRPr="00F41785">
        <w:rPr>
          <w:rFonts w:ascii="Times New Roman" w:hAnsi="Times New Roman"/>
          <w:sz w:val="24"/>
          <w:szCs w:val="24"/>
        </w:rPr>
        <w:t xml:space="preserve">в </w:t>
      </w:r>
      <w:r w:rsidRPr="00F41785">
        <w:rPr>
          <w:rFonts w:ascii="Times New Roman" w:hAnsi="Times New Roman"/>
          <w:spacing w:val="-14"/>
          <w:sz w:val="24"/>
          <w:szCs w:val="24"/>
        </w:rPr>
        <w:t>других</w:t>
      </w:r>
      <w:r w:rsidRPr="00F41785">
        <w:rPr>
          <w:rFonts w:ascii="Times New Roman" w:hAnsi="Times New Roman"/>
          <w:spacing w:val="42"/>
          <w:sz w:val="24"/>
          <w:szCs w:val="24"/>
        </w:rPr>
        <w:t xml:space="preserve"> </w:t>
      </w:r>
      <w:r w:rsidRPr="00F41785">
        <w:rPr>
          <w:rFonts w:ascii="Times New Roman" w:hAnsi="Times New Roman"/>
          <w:spacing w:val="-14"/>
          <w:sz w:val="24"/>
          <w:szCs w:val="24"/>
        </w:rPr>
        <w:t xml:space="preserve">странах, </w:t>
      </w:r>
      <w:r w:rsidRPr="00F41785">
        <w:rPr>
          <w:rFonts w:ascii="Times New Roman" w:hAnsi="Times New Roman"/>
          <w:sz w:val="24"/>
          <w:szCs w:val="24"/>
        </w:rPr>
        <w:t xml:space="preserve">с </w:t>
      </w:r>
      <w:r w:rsidRPr="00F41785">
        <w:rPr>
          <w:rFonts w:ascii="Times New Roman" w:hAnsi="Times New Roman"/>
          <w:spacing w:val="-14"/>
          <w:sz w:val="24"/>
          <w:szCs w:val="24"/>
        </w:rPr>
        <w:t xml:space="preserve">детским </w:t>
      </w:r>
      <w:r w:rsidRPr="00F41785">
        <w:rPr>
          <w:rFonts w:ascii="Times New Roman" w:hAnsi="Times New Roman"/>
          <w:spacing w:val="-15"/>
          <w:sz w:val="24"/>
          <w:szCs w:val="24"/>
        </w:rPr>
        <w:t xml:space="preserve">фольклором </w:t>
      </w:r>
      <w:r w:rsidRPr="00F41785">
        <w:rPr>
          <w:rFonts w:ascii="Times New Roman" w:hAnsi="Times New Roman"/>
          <w:sz w:val="24"/>
          <w:szCs w:val="24"/>
        </w:rPr>
        <w:t xml:space="preserve">и </w:t>
      </w:r>
      <w:r w:rsidRPr="00F41785">
        <w:rPr>
          <w:rFonts w:ascii="Times New Roman" w:hAnsi="Times New Roman"/>
          <w:spacing w:val="-15"/>
          <w:sz w:val="24"/>
          <w:szCs w:val="24"/>
        </w:rPr>
        <w:t xml:space="preserve">доступными образцами </w:t>
      </w:r>
      <w:r w:rsidRPr="00F41785">
        <w:rPr>
          <w:rFonts w:ascii="Times New Roman" w:hAnsi="Times New Roman"/>
          <w:spacing w:val="-14"/>
          <w:sz w:val="24"/>
          <w:szCs w:val="24"/>
        </w:rPr>
        <w:t xml:space="preserve">детской </w:t>
      </w:r>
      <w:r w:rsidRPr="00F41785">
        <w:rPr>
          <w:rFonts w:ascii="Times New Roman" w:hAnsi="Times New Roman"/>
          <w:spacing w:val="-15"/>
          <w:sz w:val="24"/>
          <w:szCs w:val="24"/>
        </w:rPr>
        <w:t>художественной литературы.</w:t>
      </w:r>
    </w:p>
    <w:p w:rsidR="001B4E37" w:rsidRPr="00F41785" w:rsidRDefault="001B4E37" w:rsidP="00F41785">
      <w:pPr>
        <w:pStyle w:val="110"/>
        <w:spacing w:before="0"/>
        <w:ind w:left="0" w:firstLine="709"/>
        <w:jc w:val="both"/>
        <w:rPr>
          <w:sz w:val="24"/>
          <w:szCs w:val="24"/>
        </w:rPr>
      </w:pPr>
      <w:r w:rsidRPr="00F41785">
        <w:rPr>
          <w:color w:val="000009"/>
          <w:sz w:val="24"/>
          <w:szCs w:val="24"/>
        </w:rPr>
        <w:t>Математика и информатика</w:t>
      </w:r>
    </w:p>
    <w:p w:rsidR="001B4E37" w:rsidRPr="00F41785" w:rsidRDefault="001B4E37" w:rsidP="00F41785">
      <w:pPr>
        <w:pStyle w:val="210"/>
        <w:spacing w:before="0"/>
        <w:ind w:left="0" w:firstLine="709"/>
        <w:jc w:val="both"/>
        <w:rPr>
          <w:sz w:val="24"/>
          <w:szCs w:val="24"/>
        </w:rPr>
      </w:pPr>
      <w:r w:rsidRPr="00F41785">
        <w:rPr>
          <w:color w:val="000009"/>
          <w:sz w:val="24"/>
          <w:szCs w:val="24"/>
        </w:rPr>
        <w:t>Математика:</w:t>
      </w:r>
    </w:p>
    <w:p w:rsidR="001B4E37" w:rsidRPr="00F41785" w:rsidRDefault="001B4E37" w:rsidP="005A3432">
      <w:pPr>
        <w:pStyle w:val="a9"/>
        <w:widowControl w:val="0"/>
        <w:numPr>
          <w:ilvl w:val="0"/>
          <w:numId w:val="19"/>
        </w:numPr>
        <w:tabs>
          <w:tab w:val="left" w:pos="1518"/>
        </w:tabs>
        <w:spacing w:after="0" w:line="240" w:lineRule="auto"/>
        <w:ind w:left="0" w:firstLine="709"/>
        <w:jc w:val="both"/>
        <w:rPr>
          <w:rFonts w:ascii="Times New Roman" w:hAnsi="Times New Roman"/>
          <w:sz w:val="24"/>
          <w:szCs w:val="24"/>
        </w:rPr>
      </w:pPr>
      <w:r w:rsidRPr="00F41785">
        <w:rPr>
          <w:rFonts w:ascii="Times New Roman" w:hAnsi="Times New Roman"/>
          <w:spacing w:val="-15"/>
          <w:sz w:val="24"/>
          <w:szCs w:val="24"/>
        </w:rPr>
        <w:t xml:space="preserve">использование начальных математических </w:t>
      </w:r>
      <w:r w:rsidRPr="00F41785">
        <w:rPr>
          <w:rFonts w:ascii="Times New Roman" w:hAnsi="Times New Roman"/>
          <w:spacing w:val="-14"/>
          <w:sz w:val="24"/>
          <w:szCs w:val="24"/>
        </w:rPr>
        <w:t>знаний</w:t>
      </w:r>
      <w:r w:rsidRPr="00F41785">
        <w:rPr>
          <w:rFonts w:ascii="Times New Roman" w:hAnsi="Times New Roman"/>
          <w:spacing w:val="42"/>
          <w:sz w:val="24"/>
          <w:szCs w:val="24"/>
        </w:rPr>
        <w:t xml:space="preserve"> </w:t>
      </w:r>
      <w:r w:rsidRPr="00F41785">
        <w:rPr>
          <w:rFonts w:ascii="Times New Roman" w:hAnsi="Times New Roman"/>
          <w:sz w:val="24"/>
          <w:szCs w:val="24"/>
        </w:rPr>
        <w:t xml:space="preserve">о </w:t>
      </w:r>
      <w:r w:rsidRPr="00F41785">
        <w:rPr>
          <w:rFonts w:ascii="Times New Roman" w:hAnsi="Times New Roman"/>
          <w:spacing w:val="-14"/>
          <w:sz w:val="24"/>
          <w:szCs w:val="24"/>
        </w:rPr>
        <w:t>числах,</w:t>
      </w:r>
      <w:r w:rsidRPr="00F41785">
        <w:rPr>
          <w:rFonts w:ascii="Times New Roman" w:hAnsi="Times New Roman"/>
          <w:spacing w:val="42"/>
          <w:sz w:val="24"/>
          <w:szCs w:val="24"/>
        </w:rPr>
        <w:t xml:space="preserve"> </w:t>
      </w:r>
      <w:r w:rsidRPr="00F41785">
        <w:rPr>
          <w:rFonts w:ascii="Times New Roman" w:hAnsi="Times New Roman"/>
          <w:spacing w:val="-13"/>
          <w:sz w:val="24"/>
          <w:szCs w:val="24"/>
        </w:rPr>
        <w:t xml:space="preserve">мерах, </w:t>
      </w:r>
      <w:r w:rsidRPr="00F41785">
        <w:rPr>
          <w:rFonts w:ascii="Times New Roman" w:hAnsi="Times New Roman"/>
          <w:spacing w:val="-14"/>
          <w:sz w:val="24"/>
          <w:szCs w:val="24"/>
        </w:rPr>
        <w:t>величинах</w:t>
      </w:r>
      <w:r w:rsidRPr="00F41785">
        <w:rPr>
          <w:rFonts w:ascii="Times New Roman" w:hAnsi="Times New Roman"/>
          <w:spacing w:val="42"/>
          <w:sz w:val="24"/>
          <w:szCs w:val="24"/>
        </w:rPr>
        <w:t xml:space="preserve"> </w:t>
      </w:r>
      <w:r w:rsidRPr="00F41785">
        <w:rPr>
          <w:rFonts w:ascii="Times New Roman" w:hAnsi="Times New Roman"/>
          <w:sz w:val="24"/>
          <w:szCs w:val="24"/>
        </w:rPr>
        <w:t xml:space="preserve">и </w:t>
      </w:r>
      <w:r w:rsidRPr="00F41785">
        <w:rPr>
          <w:rFonts w:ascii="Times New Roman" w:hAnsi="Times New Roman"/>
          <w:spacing w:val="-15"/>
          <w:sz w:val="24"/>
          <w:szCs w:val="24"/>
        </w:rPr>
        <w:t xml:space="preserve">геометрических </w:t>
      </w:r>
      <w:r w:rsidRPr="00F41785">
        <w:rPr>
          <w:rFonts w:ascii="Times New Roman" w:hAnsi="Times New Roman"/>
          <w:spacing w:val="-14"/>
          <w:sz w:val="24"/>
          <w:szCs w:val="24"/>
        </w:rPr>
        <w:t>фигурах</w:t>
      </w:r>
      <w:r w:rsidRPr="00F41785">
        <w:rPr>
          <w:rFonts w:ascii="Times New Roman" w:hAnsi="Times New Roman"/>
          <w:spacing w:val="42"/>
          <w:sz w:val="24"/>
          <w:szCs w:val="24"/>
        </w:rPr>
        <w:t xml:space="preserve"> </w:t>
      </w:r>
      <w:r w:rsidRPr="00F41785">
        <w:rPr>
          <w:rFonts w:ascii="Times New Roman" w:hAnsi="Times New Roman"/>
          <w:spacing w:val="-10"/>
          <w:sz w:val="24"/>
          <w:szCs w:val="24"/>
        </w:rPr>
        <w:t xml:space="preserve">для </w:t>
      </w:r>
      <w:r w:rsidRPr="00F41785">
        <w:rPr>
          <w:rFonts w:ascii="Times New Roman" w:hAnsi="Times New Roman"/>
          <w:spacing w:val="-14"/>
          <w:sz w:val="24"/>
          <w:szCs w:val="24"/>
        </w:rPr>
        <w:t>описания</w:t>
      </w:r>
      <w:r w:rsidRPr="00F41785">
        <w:rPr>
          <w:rFonts w:ascii="Times New Roman" w:hAnsi="Times New Roman"/>
          <w:spacing w:val="42"/>
          <w:sz w:val="24"/>
          <w:szCs w:val="24"/>
        </w:rPr>
        <w:t xml:space="preserve"> </w:t>
      </w:r>
      <w:r w:rsidRPr="00F41785">
        <w:rPr>
          <w:rFonts w:ascii="Times New Roman" w:hAnsi="Times New Roman"/>
          <w:sz w:val="24"/>
          <w:szCs w:val="24"/>
        </w:rPr>
        <w:t xml:space="preserve">и </w:t>
      </w:r>
      <w:r w:rsidRPr="00F41785">
        <w:rPr>
          <w:rFonts w:ascii="Times New Roman" w:hAnsi="Times New Roman"/>
          <w:spacing w:val="-15"/>
          <w:sz w:val="24"/>
          <w:szCs w:val="24"/>
        </w:rPr>
        <w:t xml:space="preserve">объяснения окружающих </w:t>
      </w:r>
      <w:r w:rsidRPr="00F41785">
        <w:rPr>
          <w:rFonts w:ascii="Times New Roman" w:hAnsi="Times New Roman"/>
          <w:spacing w:val="-14"/>
          <w:sz w:val="24"/>
          <w:szCs w:val="24"/>
        </w:rPr>
        <w:t xml:space="preserve">предметов, </w:t>
      </w:r>
      <w:r w:rsidRPr="00F41785">
        <w:rPr>
          <w:rFonts w:ascii="Times New Roman" w:hAnsi="Times New Roman"/>
          <w:spacing w:val="-15"/>
          <w:sz w:val="24"/>
          <w:szCs w:val="24"/>
        </w:rPr>
        <w:t xml:space="preserve">процессов, </w:t>
      </w:r>
      <w:r w:rsidRPr="00F41785">
        <w:rPr>
          <w:rFonts w:ascii="Times New Roman" w:hAnsi="Times New Roman"/>
          <w:spacing w:val="-14"/>
          <w:sz w:val="24"/>
          <w:szCs w:val="24"/>
        </w:rPr>
        <w:t xml:space="preserve">явлений, </w:t>
      </w:r>
      <w:r w:rsidRPr="00F41785">
        <w:rPr>
          <w:rFonts w:ascii="Times New Roman" w:hAnsi="Times New Roman"/>
          <w:sz w:val="24"/>
          <w:szCs w:val="24"/>
        </w:rPr>
        <w:t xml:space="preserve">а </w:t>
      </w:r>
      <w:r w:rsidRPr="00F41785">
        <w:rPr>
          <w:rFonts w:ascii="Times New Roman" w:hAnsi="Times New Roman"/>
          <w:spacing w:val="-14"/>
          <w:sz w:val="24"/>
          <w:szCs w:val="24"/>
        </w:rPr>
        <w:t xml:space="preserve">также </w:t>
      </w:r>
      <w:r w:rsidRPr="00F41785">
        <w:rPr>
          <w:rFonts w:ascii="Times New Roman" w:hAnsi="Times New Roman"/>
          <w:spacing w:val="-13"/>
          <w:sz w:val="24"/>
          <w:szCs w:val="24"/>
        </w:rPr>
        <w:t xml:space="preserve">оценки </w:t>
      </w:r>
      <w:r w:rsidRPr="00F41785">
        <w:rPr>
          <w:rFonts w:ascii="Times New Roman" w:hAnsi="Times New Roman"/>
          <w:spacing w:val="-8"/>
          <w:sz w:val="24"/>
          <w:szCs w:val="24"/>
        </w:rPr>
        <w:t xml:space="preserve">их </w:t>
      </w:r>
      <w:r w:rsidRPr="00F41785">
        <w:rPr>
          <w:rFonts w:ascii="Times New Roman" w:hAnsi="Times New Roman"/>
          <w:spacing w:val="-15"/>
          <w:sz w:val="24"/>
          <w:szCs w:val="24"/>
        </w:rPr>
        <w:t xml:space="preserve">количественных </w:t>
      </w:r>
      <w:r w:rsidRPr="00F41785">
        <w:rPr>
          <w:rFonts w:ascii="Times New Roman" w:hAnsi="Times New Roman"/>
          <w:sz w:val="24"/>
          <w:szCs w:val="24"/>
        </w:rPr>
        <w:t xml:space="preserve">и </w:t>
      </w:r>
      <w:r w:rsidRPr="00F41785">
        <w:rPr>
          <w:rFonts w:ascii="Times New Roman" w:hAnsi="Times New Roman"/>
          <w:spacing w:val="-15"/>
          <w:sz w:val="24"/>
          <w:szCs w:val="24"/>
        </w:rPr>
        <w:t>пространственных</w:t>
      </w:r>
      <w:r w:rsidRPr="00F41785">
        <w:rPr>
          <w:rFonts w:ascii="Times New Roman" w:hAnsi="Times New Roman"/>
          <w:spacing w:val="-10"/>
          <w:sz w:val="24"/>
          <w:szCs w:val="24"/>
        </w:rPr>
        <w:t xml:space="preserve"> </w:t>
      </w:r>
      <w:r w:rsidRPr="00F41785">
        <w:rPr>
          <w:rFonts w:ascii="Times New Roman" w:hAnsi="Times New Roman"/>
          <w:spacing w:val="-15"/>
          <w:sz w:val="24"/>
          <w:szCs w:val="24"/>
        </w:rPr>
        <w:t>отношений;</w:t>
      </w:r>
    </w:p>
    <w:p w:rsidR="001B4E37" w:rsidRPr="00F41785" w:rsidRDefault="001B4E37" w:rsidP="005A3432">
      <w:pPr>
        <w:pStyle w:val="a9"/>
        <w:widowControl w:val="0"/>
        <w:numPr>
          <w:ilvl w:val="0"/>
          <w:numId w:val="19"/>
        </w:numPr>
        <w:tabs>
          <w:tab w:val="left" w:pos="1518"/>
        </w:tabs>
        <w:spacing w:after="0" w:line="240" w:lineRule="auto"/>
        <w:ind w:left="0" w:firstLine="709"/>
        <w:jc w:val="both"/>
        <w:rPr>
          <w:rFonts w:ascii="Times New Roman" w:hAnsi="Times New Roman"/>
          <w:sz w:val="24"/>
          <w:szCs w:val="24"/>
        </w:rPr>
      </w:pPr>
      <w:r w:rsidRPr="00F41785">
        <w:rPr>
          <w:rFonts w:ascii="Times New Roman" w:hAnsi="Times New Roman"/>
          <w:spacing w:val="-15"/>
          <w:sz w:val="24"/>
          <w:szCs w:val="24"/>
        </w:rPr>
        <w:t xml:space="preserve">приобретение начального </w:t>
      </w:r>
      <w:r w:rsidRPr="00F41785">
        <w:rPr>
          <w:rFonts w:ascii="Times New Roman" w:hAnsi="Times New Roman"/>
          <w:spacing w:val="-13"/>
          <w:sz w:val="24"/>
          <w:szCs w:val="24"/>
        </w:rPr>
        <w:t xml:space="preserve">опыта </w:t>
      </w:r>
      <w:r w:rsidRPr="00F41785">
        <w:rPr>
          <w:rFonts w:ascii="Times New Roman" w:hAnsi="Times New Roman"/>
          <w:spacing w:val="-15"/>
          <w:sz w:val="24"/>
          <w:szCs w:val="24"/>
        </w:rPr>
        <w:t xml:space="preserve">применения математических </w:t>
      </w:r>
      <w:r w:rsidRPr="00F41785">
        <w:rPr>
          <w:rFonts w:ascii="Times New Roman" w:hAnsi="Times New Roman"/>
          <w:spacing w:val="-14"/>
          <w:sz w:val="24"/>
          <w:szCs w:val="24"/>
        </w:rPr>
        <w:t xml:space="preserve">знаний </w:t>
      </w:r>
      <w:r w:rsidRPr="00F41785">
        <w:rPr>
          <w:rFonts w:ascii="Times New Roman" w:hAnsi="Times New Roman"/>
          <w:spacing w:val="-11"/>
          <w:sz w:val="24"/>
          <w:szCs w:val="24"/>
        </w:rPr>
        <w:t xml:space="preserve">для </w:t>
      </w:r>
      <w:r w:rsidRPr="00F41785">
        <w:rPr>
          <w:rFonts w:ascii="Times New Roman" w:hAnsi="Times New Roman"/>
          <w:spacing w:val="-14"/>
          <w:sz w:val="24"/>
          <w:szCs w:val="24"/>
        </w:rPr>
        <w:t xml:space="preserve">решения </w:t>
      </w:r>
      <w:r w:rsidRPr="00F41785">
        <w:rPr>
          <w:rFonts w:ascii="Times New Roman" w:hAnsi="Times New Roman"/>
          <w:spacing w:val="-16"/>
          <w:sz w:val="24"/>
          <w:szCs w:val="24"/>
        </w:rPr>
        <w:t xml:space="preserve">учебно-познавательных </w:t>
      </w:r>
      <w:r w:rsidRPr="00F41785">
        <w:rPr>
          <w:rFonts w:ascii="Times New Roman" w:hAnsi="Times New Roman"/>
          <w:sz w:val="24"/>
          <w:szCs w:val="24"/>
        </w:rPr>
        <w:t xml:space="preserve">и </w:t>
      </w:r>
      <w:r w:rsidRPr="00F41785">
        <w:rPr>
          <w:rFonts w:ascii="Times New Roman" w:hAnsi="Times New Roman"/>
          <w:spacing w:val="-16"/>
          <w:sz w:val="24"/>
          <w:szCs w:val="24"/>
        </w:rPr>
        <w:t>учебно-практических</w:t>
      </w:r>
      <w:r w:rsidRPr="00F41785">
        <w:rPr>
          <w:rFonts w:ascii="Times New Roman" w:hAnsi="Times New Roman"/>
          <w:spacing w:val="-27"/>
          <w:sz w:val="24"/>
          <w:szCs w:val="24"/>
        </w:rPr>
        <w:t xml:space="preserve"> </w:t>
      </w:r>
      <w:r w:rsidRPr="00F41785">
        <w:rPr>
          <w:rFonts w:ascii="Times New Roman" w:hAnsi="Times New Roman"/>
          <w:spacing w:val="-14"/>
          <w:sz w:val="24"/>
          <w:szCs w:val="24"/>
        </w:rPr>
        <w:t>задач;</w:t>
      </w:r>
    </w:p>
    <w:p w:rsidR="001B4E37" w:rsidRPr="00F41785" w:rsidRDefault="001B4E37" w:rsidP="005A3432">
      <w:pPr>
        <w:pStyle w:val="a9"/>
        <w:widowControl w:val="0"/>
        <w:numPr>
          <w:ilvl w:val="0"/>
          <w:numId w:val="19"/>
        </w:numPr>
        <w:tabs>
          <w:tab w:val="left" w:pos="1518"/>
        </w:tabs>
        <w:spacing w:after="0" w:line="240" w:lineRule="auto"/>
        <w:ind w:left="0" w:firstLine="709"/>
        <w:jc w:val="both"/>
        <w:rPr>
          <w:rFonts w:ascii="Times New Roman" w:hAnsi="Times New Roman"/>
          <w:sz w:val="24"/>
          <w:szCs w:val="24"/>
        </w:rPr>
      </w:pPr>
      <w:r w:rsidRPr="00F41785">
        <w:rPr>
          <w:rFonts w:ascii="Times New Roman" w:hAnsi="Times New Roman"/>
          <w:spacing w:val="-13"/>
          <w:sz w:val="24"/>
          <w:szCs w:val="24"/>
        </w:rPr>
        <w:t xml:space="preserve">умение </w:t>
      </w:r>
      <w:r w:rsidRPr="00F41785">
        <w:rPr>
          <w:rFonts w:ascii="Times New Roman" w:hAnsi="Times New Roman"/>
          <w:spacing w:val="-15"/>
          <w:sz w:val="24"/>
          <w:szCs w:val="24"/>
        </w:rPr>
        <w:t xml:space="preserve">выполнять </w:t>
      </w:r>
      <w:r w:rsidRPr="00F41785">
        <w:rPr>
          <w:rFonts w:ascii="Times New Roman" w:hAnsi="Times New Roman"/>
          <w:spacing w:val="-13"/>
          <w:sz w:val="24"/>
          <w:szCs w:val="24"/>
        </w:rPr>
        <w:t xml:space="preserve">устно </w:t>
      </w:r>
      <w:r w:rsidRPr="00F41785">
        <w:rPr>
          <w:rFonts w:ascii="Times New Roman" w:hAnsi="Times New Roman"/>
          <w:sz w:val="24"/>
          <w:szCs w:val="24"/>
        </w:rPr>
        <w:t xml:space="preserve">и </w:t>
      </w:r>
      <w:r w:rsidRPr="00F41785">
        <w:rPr>
          <w:rFonts w:ascii="Times New Roman" w:hAnsi="Times New Roman"/>
          <w:spacing w:val="-15"/>
          <w:sz w:val="24"/>
          <w:szCs w:val="24"/>
        </w:rPr>
        <w:t xml:space="preserve">письменно арифметические </w:t>
      </w:r>
      <w:r w:rsidRPr="00F41785">
        <w:rPr>
          <w:rFonts w:ascii="Times New Roman" w:hAnsi="Times New Roman"/>
          <w:spacing w:val="-14"/>
          <w:sz w:val="24"/>
          <w:szCs w:val="24"/>
        </w:rPr>
        <w:t>действия</w:t>
      </w:r>
      <w:r w:rsidRPr="00F41785">
        <w:rPr>
          <w:rFonts w:ascii="Times New Roman" w:hAnsi="Times New Roman"/>
          <w:spacing w:val="42"/>
          <w:sz w:val="24"/>
          <w:szCs w:val="24"/>
        </w:rPr>
        <w:t xml:space="preserve"> </w:t>
      </w:r>
      <w:r w:rsidRPr="00F41785">
        <w:rPr>
          <w:rFonts w:ascii="Times New Roman" w:hAnsi="Times New Roman"/>
          <w:sz w:val="24"/>
          <w:szCs w:val="24"/>
        </w:rPr>
        <w:t xml:space="preserve">с </w:t>
      </w:r>
      <w:r w:rsidRPr="00F41785">
        <w:rPr>
          <w:rFonts w:ascii="Times New Roman" w:hAnsi="Times New Roman"/>
          <w:spacing w:val="-14"/>
          <w:sz w:val="24"/>
          <w:szCs w:val="24"/>
        </w:rPr>
        <w:t xml:space="preserve">числами </w:t>
      </w:r>
      <w:r w:rsidRPr="00F41785">
        <w:rPr>
          <w:rFonts w:ascii="Times New Roman" w:hAnsi="Times New Roman"/>
          <w:sz w:val="24"/>
          <w:szCs w:val="24"/>
        </w:rPr>
        <w:t xml:space="preserve">и </w:t>
      </w:r>
      <w:r w:rsidRPr="00F41785">
        <w:rPr>
          <w:rFonts w:ascii="Times New Roman" w:hAnsi="Times New Roman"/>
          <w:spacing w:val="-15"/>
          <w:sz w:val="24"/>
          <w:szCs w:val="24"/>
        </w:rPr>
        <w:t xml:space="preserve">числовыми выражениями, </w:t>
      </w:r>
      <w:r w:rsidRPr="00F41785">
        <w:rPr>
          <w:rFonts w:ascii="Times New Roman" w:hAnsi="Times New Roman"/>
          <w:spacing w:val="-14"/>
          <w:sz w:val="24"/>
          <w:szCs w:val="24"/>
        </w:rPr>
        <w:t xml:space="preserve">решать </w:t>
      </w:r>
      <w:r w:rsidRPr="00F41785">
        <w:rPr>
          <w:rFonts w:ascii="Times New Roman" w:hAnsi="Times New Roman"/>
          <w:spacing w:val="-15"/>
          <w:sz w:val="24"/>
          <w:szCs w:val="24"/>
        </w:rPr>
        <w:t xml:space="preserve">текстовые </w:t>
      </w:r>
      <w:r w:rsidRPr="00F41785">
        <w:rPr>
          <w:rFonts w:ascii="Times New Roman" w:hAnsi="Times New Roman"/>
          <w:spacing w:val="-14"/>
          <w:sz w:val="24"/>
          <w:szCs w:val="24"/>
        </w:rPr>
        <w:t xml:space="preserve">задачи, </w:t>
      </w:r>
      <w:r w:rsidRPr="00F41785">
        <w:rPr>
          <w:rFonts w:ascii="Times New Roman" w:hAnsi="Times New Roman"/>
          <w:spacing w:val="-13"/>
          <w:sz w:val="24"/>
          <w:szCs w:val="24"/>
        </w:rPr>
        <w:t xml:space="preserve">умение </w:t>
      </w:r>
      <w:r w:rsidRPr="00F41785">
        <w:rPr>
          <w:rFonts w:ascii="Times New Roman" w:hAnsi="Times New Roman"/>
          <w:spacing w:val="-15"/>
          <w:sz w:val="24"/>
          <w:szCs w:val="24"/>
        </w:rPr>
        <w:t xml:space="preserve">действовать </w:t>
      </w:r>
      <w:r w:rsidRPr="00F41785">
        <w:rPr>
          <w:rFonts w:ascii="Times New Roman" w:hAnsi="Times New Roman"/>
          <w:sz w:val="24"/>
          <w:szCs w:val="24"/>
        </w:rPr>
        <w:t xml:space="preserve">в </w:t>
      </w:r>
      <w:r w:rsidRPr="00F41785">
        <w:rPr>
          <w:rFonts w:ascii="Times New Roman" w:hAnsi="Times New Roman"/>
          <w:spacing w:val="-15"/>
          <w:sz w:val="24"/>
          <w:szCs w:val="24"/>
        </w:rPr>
        <w:t xml:space="preserve">соответствии </w:t>
      </w:r>
      <w:r w:rsidRPr="00F41785">
        <w:rPr>
          <w:rFonts w:ascii="Times New Roman" w:hAnsi="Times New Roman"/>
          <w:sz w:val="24"/>
          <w:szCs w:val="24"/>
        </w:rPr>
        <w:t xml:space="preserve">с </w:t>
      </w:r>
      <w:r w:rsidRPr="00F41785">
        <w:rPr>
          <w:rFonts w:ascii="Times New Roman" w:hAnsi="Times New Roman"/>
          <w:spacing w:val="-15"/>
          <w:sz w:val="24"/>
          <w:szCs w:val="24"/>
        </w:rPr>
        <w:t xml:space="preserve">алгоритмом </w:t>
      </w:r>
      <w:r w:rsidRPr="00F41785">
        <w:rPr>
          <w:rFonts w:ascii="Times New Roman" w:hAnsi="Times New Roman"/>
          <w:spacing w:val="-7"/>
          <w:sz w:val="24"/>
          <w:szCs w:val="24"/>
        </w:rPr>
        <w:t xml:space="preserve">и, </w:t>
      </w:r>
      <w:r w:rsidRPr="00F41785">
        <w:rPr>
          <w:rFonts w:ascii="Times New Roman" w:hAnsi="Times New Roman"/>
          <w:spacing w:val="-15"/>
          <w:sz w:val="24"/>
          <w:szCs w:val="24"/>
        </w:rPr>
        <w:t xml:space="preserve">исследовать, распознавать </w:t>
      </w:r>
      <w:r w:rsidRPr="00F41785">
        <w:rPr>
          <w:rFonts w:ascii="Times New Roman" w:hAnsi="Times New Roman"/>
          <w:sz w:val="24"/>
          <w:szCs w:val="24"/>
        </w:rPr>
        <w:t xml:space="preserve">и </w:t>
      </w:r>
      <w:r w:rsidRPr="00F41785">
        <w:rPr>
          <w:rFonts w:ascii="Times New Roman" w:hAnsi="Times New Roman"/>
          <w:spacing w:val="-15"/>
          <w:sz w:val="24"/>
          <w:szCs w:val="24"/>
        </w:rPr>
        <w:t xml:space="preserve">изображать геометрические </w:t>
      </w:r>
      <w:r w:rsidRPr="00F41785">
        <w:rPr>
          <w:rFonts w:ascii="Times New Roman" w:hAnsi="Times New Roman"/>
          <w:spacing w:val="-14"/>
          <w:sz w:val="24"/>
          <w:szCs w:val="24"/>
        </w:rPr>
        <w:t>фигуры;</w:t>
      </w:r>
    </w:p>
    <w:p w:rsidR="001B4E37" w:rsidRPr="00F41785" w:rsidRDefault="001B4E37" w:rsidP="00F41785">
      <w:pPr>
        <w:pStyle w:val="110"/>
        <w:spacing w:before="0"/>
        <w:ind w:left="0" w:firstLine="709"/>
        <w:jc w:val="both"/>
        <w:rPr>
          <w:sz w:val="24"/>
          <w:szCs w:val="24"/>
          <w:lang w:val="ru-RU"/>
        </w:rPr>
      </w:pPr>
      <w:r w:rsidRPr="00F41785">
        <w:rPr>
          <w:color w:val="000009"/>
          <w:sz w:val="24"/>
          <w:szCs w:val="24"/>
          <w:lang w:val="ru-RU"/>
        </w:rPr>
        <w:t>Обществознание и естествознание (Окружающий мир)</w:t>
      </w:r>
    </w:p>
    <w:p w:rsidR="001B4E37" w:rsidRPr="00F41785" w:rsidRDefault="001B4E37" w:rsidP="00F41785">
      <w:pPr>
        <w:pStyle w:val="210"/>
        <w:spacing w:before="0"/>
        <w:ind w:left="0" w:firstLine="709"/>
        <w:jc w:val="both"/>
        <w:rPr>
          <w:sz w:val="24"/>
          <w:szCs w:val="24"/>
        </w:rPr>
      </w:pPr>
      <w:r w:rsidRPr="00F41785">
        <w:rPr>
          <w:color w:val="000009"/>
          <w:sz w:val="24"/>
          <w:szCs w:val="24"/>
        </w:rPr>
        <w:t>Окружающий мир:</w:t>
      </w:r>
    </w:p>
    <w:p w:rsidR="001B4E37" w:rsidRPr="00F41785" w:rsidRDefault="001B4E37" w:rsidP="005A3432">
      <w:pPr>
        <w:pStyle w:val="a9"/>
        <w:widowControl w:val="0"/>
        <w:numPr>
          <w:ilvl w:val="0"/>
          <w:numId w:val="18"/>
        </w:numPr>
        <w:tabs>
          <w:tab w:val="left" w:pos="1182"/>
        </w:tabs>
        <w:spacing w:after="0" w:line="240" w:lineRule="auto"/>
        <w:ind w:left="0" w:firstLine="709"/>
        <w:jc w:val="both"/>
        <w:rPr>
          <w:rFonts w:ascii="Times New Roman" w:hAnsi="Times New Roman"/>
          <w:sz w:val="24"/>
          <w:szCs w:val="24"/>
        </w:rPr>
      </w:pPr>
      <w:r w:rsidRPr="00F41785">
        <w:rPr>
          <w:rFonts w:ascii="Times New Roman" w:hAnsi="Times New Roman"/>
          <w:color w:val="000009"/>
          <w:sz w:val="24"/>
          <w:szCs w:val="24"/>
        </w:rPr>
        <w:t xml:space="preserve">сформированность уважительного отношения к России, </w:t>
      </w:r>
      <w:r w:rsidRPr="00F41785">
        <w:rPr>
          <w:rFonts w:ascii="Times New Roman" w:hAnsi="Times New Roman"/>
          <w:color w:val="000009"/>
          <w:spacing w:val="-3"/>
          <w:sz w:val="24"/>
          <w:szCs w:val="24"/>
        </w:rPr>
        <w:t xml:space="preserve">родному </w:t>
      </w:r>
      <w:r w:rsidRPr="00F41785">
        <w:rPr>
          <w:rFonts w:ascii="Times New Roman" w:hAnsi="Times New Roman"/>
          <w:color w:val="000009"/>
          <w:sz w:val="24"/>
          <w:szCs w:val="24"/>
        </w:rPr>
        <w:t xml:space="preserve">краю, своей семье, истории, </w:t>
      </w:r>
      <w:r w:rsidRPr="00F41785">
        <w:rPr>
          <w:rFonts w:ascii="Times New Roman" w:hAnsi="Times New Roman"/>
          <w:color w:val="000009"/>
          <w:spacing w:val="-5"/>
          <w:sz w:val="24"/>
          <w:szCs w:val="24"/>
        </w:rPr>
        <w:t xml:space="preserve">культуре, </w:t>
      </w:r>
      <w:r w:rsidRPr="00F41785">
        <w:rPr>
          <w:rFonts w:ascii="Times New Roman" w:hAnsi="Times New Roman"/>
          <w:color w:val="000009"/>
          <w:sz w:val="24"/>
          <w:szCs w:val="24"/>
        </w:rPr>
        <w:t>природе нашей страны, её современной жизни;</w:t>
      </w:r>
    </w:p>
    <w:p w:rsidR="001B4E37" w:rsidRPr="00F41785" w:rsidRDefault="001B4E37" w:rsidP="005A3432">
      <w:pPr>
        <w:pStyle w:val="a9"/>
        <w:widowControl w:val="0"/>
        <w:numPr>
          <w:ilvl w:val="0"/>
          <w:numId w:val="18"/>
        </w:numPr>
        <w:tabs>
          <w:tab w:val="left" w:pos="1182"/>
        </w:tabs>
        <w:spacing w:after="0" w:line="240" w:lineRule="auto"/>
        <w:ind w:left="0" w:firstLine="709"/>
        <w:jc w:val="both"/>
        <w:rPr>
          <w:rFonts w:ascii="Times New Roman" w:hAnsi="Times New Roman"/>
          <w:sz w:val="24"/>
          <w:szCs w:val="24"/>
        </w:rPr>
      </w:pPr>
      <w:r w:rsidRPr="00F41785">
        <w:rPr>
          <w:rFonts w:ascii="Times New Roman" w:hAnsi="Times New Roman"/>
          <w:spacing w:val="-15"/>
          <w:sz w:val="24"/>
          <w:szCs w:val="24"/>
        </w:rPr>
        <w:t xml:space="preserve">расширение, </w:t>
      </w:r>
      <w:r w:rsidRPr="00F41785">
        <w:rPr>
          <w:rFonts w:ascii="Times New Roman" w:hAnsi="Times New Roman"/>
          <w:spacing w:val="-17"/>
          <w:sz w:val="24"/>
          <w:szCs w:val="24"/>
        </w:rPr>
        <w:t xml:space="preserve">углубление </w:t>
      </w:r>
      <w:r w:rsidRPr="00F41785">
        <w:rPr>
          <w:rFonts w:ascii="Times New Roman" w:hAnsi="Times New Roman"/>
          <w:sz w:val="24"/>
          <w:szCs w:val="24"/>
        </w:rPr>
        <w:t xml:space="preserve">и </w:t>
      </w:r>
      <w:r w:rsidRPr="00F41785">
        <w:rPr>
          <w:rFonts w:ascii="Times New Roman" w:hAnsi="Times New Roman"/>
          <w:spacing w:val="-16"/>
          <w:sz w:val="24"/>
          <w:szCs w:val="24"/>
        </w:rPr>
        <w:t xml:space="preserve">систематизация </w:t>
      </w:r>
      <w:r w:rsidRPr="00F41785">
        <w:rPr>
          <w:rFonts w:ascii="Times New Roman" w:hAnsi="Times New Roman"/>
          <w:spacing w:val="-13"/>
          <w:sz w:val="24"/>
          <w:szCs w:val="24"/>
        </w:rPr>
        <w:t xml:space="preserve">знаний </w:t>
      </w:r>
      <w:r w:rsidRPr="00F41785">
        <w:rPr>
          <w:rFonts w:ascii="Times New Roman" w:hAnsi="Times New Roman"/>
          <w:sz w:val="24"/>
          <w:szCs w:val="24"/>
        </w:rPr>
        <w:t xml:space="preserve">о </w:t>
      </w:r>
      <w:r w:rsidRPr="00F41785">
        <w:rPr>
          <w:rFonts w:ascii="Times New Roman" w:hAnsi="Times New Roman"/>
          <w:spacing w:val="-15"/>
          <w:sz w:val="24"/>
          <w:szCs w:val="24"/>
        </w:rPr>
        <w:t xml:space="preserve">предметах </w:t>
      </w:r>
      <w:r w:rsidRPr="00F41785">
        <w:rPr>
          <w:rFonts w:ascii="Times New Roman" w:hAnsi="Times New Roman"/>
          <w:sz w:val="24"/>
          <w:szCs w:val="24"/>
        </w:rPr>
        <w:t xml:space="preserve">и </w:t>
      </w:r>
      <w:r w:rsidRPr="00F41785">
        <w:rPr>
          <w:rFonts w:ascii="Times New Roman" w:hAnsi="Times New Roman"/>
          <w:spacing w:val="-15"/>
          <w:sz w:val="24"/>
          <w:szCs w:val="24"/>
        </w:rPr>
        <w:t xml:space="preserve">явлениях </w:t>
      </w:r>
      <w:r w:rsidRPr="00F41785">
        <w:rPr>
          <w:rFonts w:ascii="Times New Roman" w:hAnsi="Times New Roman"/>
          <w:spacing w:val="-16"/>
          <w:sz w:val="24"/>
          <w:szCs w:val="24"/>
        </w:rPr>
        <w:t xml:space="preserve">окружающего </w:t>
      </w:r>
      <w:r w:rsidRPr="00F41785">
        <w:rPr>
          <w:rFonts w:ascii="Times New Roman" w:hAnsi="Times New Roman"/>
          <w:spacing w:val="-13"/>
          <w:sz w:val="24"/>
          <w:szCs w:val="24"/>
        </w:rPr>
        <w:t xml:space="preserve">мира, </w:t>
      </w:r>
      <w:r w:rsidRPr="00F41785">
        <w:rPr>
          <w:rFonts w:ascii="Times New Roman" w:hAnsi="Times New Roman"/>
          <w:color w:val="000009"/>
          <w:sz w:val="24"/>
          <w:szCs w:val="24"/>
        </w:rPr>
        <w:t xml:space="preserve">осознание целостности окружающего мира,  освоение  основ   </w:t>
      </w:r>
      <w:r w:rsidRPr="00F41785">
        <w:rPr>
          <w:rFonts w:ascii="Times New Roman" w:hAnsi="Times New Roman"/>
          <w:color w:val="000009"/>
          <w:spacing w:val="-3"/>
          <w:sz w:val="24"/>
          <w:szCs w:val="24"/>
        </w:rPr>
        <w:t xml:space="preserve">экологической   </w:t>
      </w:r>
      <w:r w:rsidRPr="00F41785">
        <w:rPr>
          <w:rFonts w:ascii="Times New Roman" w:hAnsi="Times New Roman"/>
          <w:color w:val="000009"/>
          <w:sz w:val="24"/>
          <w:szCs w:val="24"/>
        </w:rPr>
        <w:t xml:space="preserve">грамотности,   элементарных   правил  </w:t>
      </w:r>
      <w:r w:rsidRPr="00F41785">
        <w:rPr>
          <w:rFonts w:ascii="Times New Roman" w:hAnsi="Times New Roman"/>
          <w:color w:val="000009"/>
          <w:spacing w:val="24"/>
          <w:sz w:val="24"/>
          <w:szCs w:val="24"/>
        </w:rPr>
        <w:t xml:space="preserve"> </w:t>
      </w:r>
      <w:r w:rsidRPr="00F41785">
        <w:rPr>
          <w:rFonts w:ascii="Times New Roman" w:hAnsi="Times New Roman"/>
          <w:color w:val="000009"/>
          <w:sz w:val="24"/>
          <w:szCs w:val="24"/>
        </w:rPr>
        <w:t>нравственного</w:t>
      </w:r>
    </w:p>
    <w:p w:rsidR="001B4E37" w:rsidRPr="00F41785" w:rsidRDefault="001B4E37" w:rsidP="00F41785">
      <w:pPr>
        <w:spacing w:after="0" w:line="240" w:lineRule="auto"/>
        <w:ind w:firstLine="709"/>
        <w:jc w:val="both"/>
        <w:rPr>
          <w:rFonts w:ascii="Times New Roman" w:hAnsi="Times New Roman" w:cs="Times New Roman"/>
          <w:sz w:val="24"/>
          <w:szCs w:val="24"/>
        </w:rPr>
        <w:sectPr w:rsidR="001B4E37" w:rsidRPr="00F41785">
          <w:pgSz w:w="11910" w:h="16840"/>
          <w:pgMar w:top="820" w:right="720" w:bottom="280" w:left="1600" w:header="610" w:footer="0" w:gutter="0"/>
          <w:cols w:space="720"/>
        </w:sectPr>
      </w:pPr>
    </w:p>
    <w:p w:rsidR="001B4E37" w:rsidRPr="00F41785" w:rsidRDefault="001B4E37" w:rsidP="00F41785">
      <w:pPr>
        <w:pStyle w:val="a5"/>
        <w:spacing w:after="0" w:line="240" w:lineRule="auto"/>
        <w:ind w:firstLine="709"/>
        <w:jc w:val="both"/>
        <w:rPr>
          <w:rFonts w:ascii="Times New Roman" w:hAnsi="Times New Roman"/>
          <w:sz w:val="24"/>
          <w:szCs w:val="24"/>
        </w:rPr>
      </w:pPr>
    </w:p>
    <w:p w:rsidR="001B4E37" w:rsidRPr="00F41785" w:rsidRDefault="001B4E37" w:rsidP="00F41785">
      <w:pPr>
        <w:pStyle w:val="a5"/>
        <w:spacing w:after="0" w:line="240" w:lineRule="auto"/>
        <w:ind w:firstLine="709"/>
        <w:jc w:val="both"/>
        <w:rPr>
          <w:rFonts w:ascii="Times New Roman" w:hAnsi="Times New Roman"/>
          <w:sz w:val="24"/>
          <w:szCs w:val="24"/>
        </w:rPr>
      </w:pPr>
      <w:r w:rsidRPr="00F41785">
        <w:rPr>
          <w:rFonts w:ascii="Times New Roman" w:hAnsi="Times New Roman"/>
          <w:color w:val="000009"/>
          <w:sz w:val="24"/>
          <w:szCs w:val="24"/>
        </w:rPr>
        <w:t>поведения в мире природы и людей, норм здоровьесберегающего поведения в природной и социальной среде;</w:t>
      </w:r>
    </w:p>
    <w:p w:rsidR="001B4E37" w:rsidRPr="00F41785" w:rsidRDefault="001B4E37" w:rsidP="005A3432">
      <w:pPr>
        <w:pStyle w:val="a9"/>
        <w:widowControl w:val="0"/>
        <w:numPr>
          <w:ilvl w:val="0"/>
          <w:numId w:val="18"/>
        </w:numPr>
        <w:tabs>
          <w:tab w:val="left" w:pos="1182"/>
        </w:tabs>
        <w:spacing w:after="0" w:line="240" w:lineRule="auto"/>
        <w:ind w:left="0" w:firstLine="709"/>
        <w:jc w:val="both"/>
        <w:rPr>
          <w:rFonts w:ascii="Times New Roman" w:hAnsi="Times New Roman"/>
          <w:sz w:val="24"/>
          <w:szCs w:val="24"/>
        </w:rPr>
      </w:pPr>
      <w:r w:rsidRPr="00F41785">
        <w:rPr>
          <w:rFonts w:ascii="Times New Roman" w:hAnsi="Times New Roman"/>
          <w:spacing w:val="-14"/>
          <w:sz w:val="24"/>
          <w:szCs w:val="24"/>
        </w:rPr>
        <w:t xml:space="preserve">усвоение простейших </w:t>
      </w:r>
      <w:r w:rsidRPr="00F41785">
        <w:rPr>
          <w:rFonts w:ascii="Times New Roman" w:hAnsi="Times New Roman"/>
          <w:spacing w:val="-15"/>
          <w:sz w:val="24"/>
          <w:szCs w:val="24"/>
        </w:rPr>
        <w:t xml:space="preserve">взаимосвязей </w:t>
      </w:r>
      <w:r w:rsidRPr="00F41785">
        <w:rPr>
          <w:rFonts w:ascii="Times New Roman" w:hAnsi="Times New Roman"/>
          <w:sz w:val="24"/>
          <w:szCs w:val="24"/>
        </w:rPr>
        <w:t xml:space="preserve">и </w:t>
      </w:r>
      <w:r w:rsidRPr="00F41785">
        <w:rPr>
          <w:rFonts w:ascii="Times New Roman" w:hAnsi="Times New Roman"/>
          <w:spacing w:val="-15"/>
          <w:sz w:val="24"/>
          <w:szCs w:val="24"/>
        </w:rPr>
        <w:t xml:space="preserve">взаимозависимостей </w:t>
      </w:r>
      <w:r w:rsidRPr="00F41785">
        <w:rPr>
          <w:rFonts w:ascii="Times New Roman" w:hAnsi="Times New Roman"/>
          <w:spacing w:val="-13"/>
          <w:sz w:val="24"/>
          <w:szCs w:val="24"/>
        </w:rPr>
        <w:t xml:space="preserve">между </w:t>
      </w:r>
      <w:r w:rsidRPr="00F41785">
        <w:rPr>
          <w:rFonts w:ascii="Times New Roman" w:hAnsi="Times New Roman"/>
          <w:spacing w:val="-14"/>
          <w:sz w:val="24"/>
          <w:szCs w:val="24"/>
        </w:rPr>
        <w:t xml:space="preserve">миром </w:t>
      </w:r>
      <w:r w:rsidRPr="00F41785">
        <w:rPr>
          <w:rFonts w:ascii="Times New Roman" w:hAnsi="Times New Roman"/>
          <w:spacing w:val="-13"/>
          <w:sz w:val="24"/>
          <w:szCs w:val="24"/>
        </w:rPr>
        <w:t xml:space="preserve">живой </w:t>
      </w:r>
      <w:r w:rsidRPr="00F41785">
        <w:rPr>
          <w:rFonts w:ascii="Times New Roman" w:hAnsi="Times New Roman"/>
          <w:sz w:val="24"/>
          <w:szCs w:val="24"/>
        </w:rPr>
        <w:t xml:space="preserve">и </w:t>
      </w:r>
      <w:r w:rsidRPr="00F41785">
        <w:rPr>
          <w:rFonts w:ascii="Times New Roman" w:hAnsi="Times New Roman"/>
          <w:spacing w:val="-14"/>
          <w:sz w:val="24"/>
          <w:szCs w:val="24"/>
        </w:rPr>
        <w:t>неживой</w:t>
      </w:r>
      <w:r w:rsidRPr="00F41785">
        <w:rPr>
          <w:rFonts w:ascii="Times New Roman" w:hAnsi="Times New Roman"/>
          <w:spacing w:val="42"/>
          <w:sz w:val="24"/>
          <w:szCs w:val="24"/>
        </w:rPr>
        <w:t xml:space="preserve"> </w:t>
      </w:r>
      <w:r w:rsidRPr="00F41785">
        <w:rPr>
          <w:rFonts w:ascii="Times New Roman" w:hAnsi="Times New Roman"/>
          <w:spacing w:val="-15"/>
          <w:sz w:val="24"/>
          <w:szCs w:val="24"/>
        </w:rPr>
        <w:t xml:space="preserve">природы, </w:t>
      </w:r>
      <w:r w:rsidRPr="00F41785">
        <w:rPr>
          <w:rFonts w:ascii="Times New Roman" w:hAnsi="Times New Roman"/>
          <w:spacing w:val="-13"/>
          <w:sz w:val="24"/>
          <w:szCs w:val="24"/>
        </w:rPr>
        <w:t xml:space="preserve">между </w:t>
      </w:r>
      <w:r w:rsidRPr="00F41785">
        <w:rPr>
          <w:rFonts w:ascii="Times New Roman" w:hAnsi="Times New Roman"/>
          <w:spacing w:val="-14"/>
          <w:sz w:val="24"/>
          <w:szCs w:val="24"/>
        </w:rPr>
        <w:t>деятельностью</w:t>
      </w:r>
      <w:r w:rsidRPr="00F41785">
        <w:rPr>
          <w:rFonts w:ascii="Times New Roman" w:hAnsi="Times New Roman"/>
          <w:spacing w:val="42"/>
          <w:sz w:val="24"/>
          <w:szCs w:val="24"/>
        </w:rPr>
        <w:t xml:space="preserve"> </w:t>
      </w:r>
      <w:r w:rsidRPr="00F41785">
        <w:rPr>
          <w:rFonts w:ascii="Times New Roman" w:hAnsi="Times New Roman"/>
          <w:spacing w:val="-15"/>
          <w:sz w:val="24"/>
          <w:szCs w:val="24"/>
        </w:rPr>
        <w:t xml:space="preserve">человека </w:t>
      </w:r>
      <w:r w:rsidRPr="00F41785">
        <w:rPr>
          <w:rFonts w:ascii="Times New Roman" w:hAnsi="Times New Roman"/>
          <w:sz w:val="24"/>
          <w:szCs w:val="24"/>
        </w:rPr>
        <w:t xml:space="preserve">и </w:t>
      </w:r>
      <w:r w:rsidRPr="00F41785">
        <w:rPr>
          <w:rFonts w:ascii="Times New Roman" w:hAnsi="Times New Roman"/>
          <w:spacing w:val="-17"/>
          <w:sz w:val="24"/>
          <w:szCs w:val="24"/>
        </w:rPr>
        <w:t xml:space="preserve">происходящими </w:t>
      </w:r>
      <w:r w:rsidRPr="00F41785">
        <w:rPr>
          <w:rFonts w:ascii="Times New Roman" w:hAnsi="Times New Roman"/>
          <w:spacing w:val="-15"/>
          <w:sz w:val="24"/>
          <w:szCs w:val="24"/>
        </w:rPr>
        <w:t xml:space="preserve">изменениями </w:t>
      </w:r>
      <w:r w:rsidRPr="00F41785">
        <w:rPr>
          <w:rFonts w:ascii="Times New Roman" w:hAnsi="Times New Roman"/>
          <w:sz w:val="24"/>
          <w:szCs w:val="24"/>
        </w:rPr>
        <w:t xml:space="preserve">в </w:t>
      </w:r>
      <w:r w:rsidRPr="00F41785">
        <w:rPr>
          <w:rFonts w:ascii="Times New Roman" w:hAnsi="Times New Roman"/>
          <w:spacing w:val="-16"/>
          <w:sz w:val="24"/>
          <w:szCs w:val="24"/>
        </w:rPr>
        <w:t>окружающей</w:t>
      </w:r>
      <w:r w:rsidRPr="00F41785">
        <w:rPr>
          <w:rFonts w:ascii="Times New Roman" w:hAnsi="Times New Roman"/>
          <w:spacing w:val="-53"/>
          <w:sz w:val="24"/>
          <w:szCs w:val="24"/>
        </w:rPr>
        <w:t xml:space="preserve"> </w:t>
      </w:r>
      <w:r w:rsidRPr="00F41785">
        <w:rPr>
          <w:rFonts w:ascii="Times New Roman" w:hAnsi="Times New Roman"/>
          <w:spacing w:val="-14"/>
          <w:sz w:val="24"/>
          <w:szCs w:val="24"/>
        </w:rPr>
        <w:t>среде;</w:t>
      </w:r>
    </w:p>
    <w:p w:rsidR="001B4E37" w:rsidRPr="00F41785" w:rsidRDefault="001B4E37" w:rsidP="005A3432">
      <w:pPr>
        <w:pStyle w:val="a9"/>
        <w:widowControl w:val="0"/>
        <w:numPr>
          <w:ilvl w:val="0"/>
          <w:numId w:val="18"/>
        </w:numPr>
        <w:tabs>
          <w:tab w:val="left" w:pos="1182"/>
        </w:tabs>
        <w:spacing w:after="0" w:line="240" w:lineRule="auto"/>
        <w:ind w:left="0" w:firstLine="709"/>
        <w:jc w:val="both"/>
        <w:rPr>
          <w:rFonts w:ascii="Times New Roman" w:hAnsi="Times New Roman"/>
          <w:sz w:val="24"/>
          <w:szCs w:val="24"/>
        </w:rPr>
      </w:pPr>
      <w:r w:rsidRPr="00F41785">
        <w:rPr>
          <w:rFonts w:ascii="Times New Roman" w:hAnsi="Times New Roman"/>
          <w:color w:val="000009"/>
          <w:sz w:val="24"/>
          <w:szCs w:val="24"/>
        </w:rPr>
        <w:t xml:space="preserve">развитие </w:t>
      </w:r>
      <w:r w:rsidRPr="00F41785">
        <w:rPr>
          <w:rFonts w:ascii="Times New Roman" w:hAnsi="Times New Roman"/>
          <w:color w:val="000009"/>
          <w:spacing w:val="-3"/>
          <w:sz w:val="24"/>
          <w:szCs w:val="24"/>
        </w:rPr>
        <w:t xml:space="preserve">навыков </w:t>
      </w:r>
      <w:r w:rsidRPr="00F41785">
        <w:rPr>
          <w:rFonts w:ascii="Times New Roman" w:hAnsi="Times New Roman"/>
          <w:color w:val="000009"/>
          <w:sz w:val="24"/>
          <w:szCs w:val="24"/>
        </w:rPr>
        <w:t>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w:t>
      </w:r>
      <w:r w:rsidRPr="00F41785">
        <w:rPr>
          <w:rFonts w:ascii="Times New Roman" w:hAnsi="Times New Roman"/>
          <w:color w:val="000009"/>
          <w:spacing w:val="-19"/>
          <w:sz w:val="24"/>
          <w:szCs w:val="24"/>
        </w:rPr>
        <w:t xml:space="preserve"> </w:t>
      </w:r>
      <w:r w:rsidRPr="00F41785">
        <w:rPr>
          <w:rFonts w:ascii="Times New Roman" w:hAnsi="Times New Roman"/>
          <w:color w:val="000009"/>
          <w:spacing w:val="-3"/>
          <w:sz w:val="24"/>
          <w:szCs w:val="24"/>
        </w:rPr>
        <w:t>людьми;</w:t>
      </w:r>
    </w:p>
    <w:p w:rsidR="001B4E37" w:rsidRPr="00F41785" w:rsidRDefault="001B4E37" w:rsidP="00F41785">
      <w:pPr>
        <w:pStyle w:val="110"/>
        <w:spacing w:before="0"/>
        <w:ind w:left="0" w:firstLine="709"/>
        <w:jc w:val="both"/>
        <w:rPr>
          <w:sz w:val="24"/>
          <w:szCs w:val="24"/>
          <w:lang w:val="ru-RU"/>
        </w:rPr>
      </w:pPr>
      <w:r w:rsidRPr="00F41785">
        <w:rPr>
          <w:color w:val="000009"/>
          <w:sz w:val="24"/>
          <w:szCs w:val="24"/>
          <w:lang w:val="ru-RU"/>
        </w:rPr>
        <w:t>Основы религиозных культур и светской этики</w:t>
      </w:r>
    </w:p>
    <w:p w:rsidR="001B4E37" w:rsidRPr="00F41785" w:rsidRDefault="001B4E37" w:rsidP="00F41785">
      <w:pPr>
        <w:pStyle w:val="210"/>
        <w:spacing w:before="0"/>
        <w:ind w:left="0" w:firstLine="709"/>
        <w:jc w:val="both"/>
        <w:rPr>
          <w:sz w:val="24"/>
          <w:szCs w:val="24"/>
          <w:lang w:val="ru-RU"/>
        </w:rPr>
      </w:pPr>
      <w:r w:rsidRPr="00F41785">
        <w:rPr>
          <w:color w:val="000009"/>
          <w:sz w:val="24"/>
          <w:szCs w:val="24"/>
          <w:lang w:val="ru-RU"/>
        </w:rPr>
        <w:t>Основы религиозных культур и светской этики:</w:t>
      </w:r>
    </w:p>
    <w:p w:rsidR="001B4E37" w:rsidRPr="00F41785" w:rsidRDefault="001B4E37" w:rsidP="005A3432">
      <w:pPr>
        <w:pStyle w:val="a9"/>
        <w:widowControl w:val="0"/>
        <w:numPr>
          <w:ilvl w:val="0"/>
          <w:numId w:val="17"/>
        </w:numPr>
        <w:tabs>
          <w:tab w:val="left" w:pos="1252"/>
        </w:tabs>
        <w:spacing w:after="0" w:line="240" w:lineRule="auto"/>
        <w:ind w:left="0" w:firstLine="709"/>
        <w:jc w:val="both"/>
        <w:rPr>
          <w:rFonts w:ascii="Times New Roman" w:hAnsi="Times New Roman"/>
          <w:sz w:val="24"/>
          <w:szCs w:val="24"/>
        </w:rPr>
      </w:pPr>
      <w:r w:rsidRPr="00F41785">
        <w:rPr>
          <w:rFonts w:ascii="Times New Roman" w:hAnsi="Times New Roman"/>
          <w:color w:val="000009"/>
          <w:spacing w:val="-3"/>
          <w:sz w:val="24"/>
          <w:szCs w:val="24"/>
        </w:rPr>
        <w:t xml:space="preserve">знакомство </w:t>
      </w:r>
      <w:r w:rsidRPr="00F41785">
        <w:rPr>
          <w:rFonts w:ascii="Times New Roman" w:hAnsi="Times New Roman"/>
          <w:color w:val="000009"/>
          <w:sz w:val="24"/>
          <w:szCs w:val="24"/>
        </w:rPr>
        <w:t xml:space="preserve">с основными нормами </w:t>
      </w:r>
      <w:r w:rsidRPr="00F41785">
        <w:rPr>
          <w:rFonts w:ascii="Times New Roman" w:hAnsi="Times New Roman"/>
          <w:color w:val="000009"/>
          <w:spacing w:val="-3"/>
          <w:sz w:val="24"/>
          <w:szCs w:val="24"/>
        </w:rPr>
        <w:t xml:space="preserve">светской </w:t>
      </w:r>
      <w:r w:rsidRPr="00F41785">
        <w:rPr>
          <w:rFonts w:ascii="Times New Roman" w:hAnsi="Times New Roman"/>
          <w:color w:val="000009"/>
          <w:sz w:val="24"/>
          <w:szCs w:val="24"/>
        </w:rPr>
        <w:t xml:space="preserve">и религиозной морали, понимание их </w:t>
      </w:r>
      <w:r w:rsidRPr="00F41785">
        <w:rPr>
          <w:rFonts w:ascii="Times New Roman" w:hAnsi="Times New Roman"/>
          <w:color w:val="000009"/>
          <w:spacing w:val="-3"/>
          <w:sz w:val="24"/>
          <w:szCs w:val="24"/>
        </w:rPr>
        <w:t xml:space="preserve">значения </w:t>
      </w:r>
      <w:r w:rsidRPr="00F41785">
        <w:rPr>
          <w:rFonts w:ascii="Times New Roman" w:hAnsi="Times New Roman"/>
          <w:color w:val="000009"/>
          <w:sz w:val="24"/>
          <w:szCs w:val="24"/>
        </w:rPr>
        <w:t xml:space="preserve">в выстраивании </w:t>
      </w:r>
      <w:r w:rsidRPr="00F41785">
        <w:rPr>
          <w:rFonts w:ascii="Times New Roman" w:hAnsi="Times New Roman"/>
          <w:color w:val="000009"/>
          <w:spacing w:val="-3"/>
          <w:sz w:val="24"/>
          <w:szCs w:val="24"/>
        </w:rPr>
        <w:t xml:space="preserve">конструктивных </w:t>
      </w:r>
      <w:r w:rsidRPr="00F41785">
        <w:rPr>
          <w:rFonts w:ascii="Times New Roman" w:hAnsi="Times New Roman"/>
          <w:color w:val="000009"/>
          <w:sz w:val="24"/>
          <w:szCs w:val="24"/>
        </w:rPr>
        <w:t>отношений в семье   и</w:t>
      </w:r>
      <w:r w:rsidRPr="00F41785">
        <w:rPr>
          <w:rFonts w:ascii="Times New Roman" w:hAnsi="Times New Roman"/>
          <w:color w:val="000009"/>
          <w:spacing w:val="1"/>
          <w:sz w:val="24"/>
          <w:szCs w:val="24"/>
        </w:rPr>
        <w:t xml:space="preserve"> </w:t>
      </w:r>
      <w:r w:rsidRPr="00F41785">
        <w:rPr>
          <w:rFonts w:ascii="Times New Roman" w:hAnsi="Times New Roman"/>
          <w:color w:val="000009"/>
          <w:sz w:val="24"/>
          <w:szCs w:val="24"/>
        </w:rPr>
        <w:t>обществе;</w:t>
      </w:r>
    </w:p>
    <w:p w:rsidR="001B4E37" w:rsidRPr="00F41785" w:rsidRDefault="001B4E37" w:rsidP="005A3432">
      <w:pPr>
        <w:pStyle w:val="a9"/>
        <w:widowControl w:val="0"/>
        <w:numPr>
          <w:ilvl w:val="0"/>
          <w:numId w:val="17"/>
        </w:numPr>
        <w:tabs>
          <w:tab w:val="left" w:pos="1182"/>
        </w:tabs>
        <w:spacing w:after="0" w:line="240" w:lineRule="auto"/>
        <w:ind w:left="0" w:firstLine="709"/>
        <w:jc w:val="both"/>
        <w:rPr>
          <w:rFonts w:ascii="Times New Roman" w:hAnsi="Times New Roman"/>
          <w:sz w:val="24"/>
          <w:szCs w:val="24"/>
        </w:rPr>
      </w:pPr>
      <w:r w:rsidRPr="00F41785">
        <w:rPr>
          <w:rFonts w:ascii="Times New Roman" w:hAnsi="Times New Roman"/>
          <w:color w:val="000009"/>
          <w:sz w:val="24"/>
          <w:szCs w:val="24"/>
        </w:rPr>
        <w:t xml:space="preserve">понимание </w:t>
      </w:r>
      <w:r w:rsidRPr="00F41785">
        <w:rPr>
          <w:rFonts w:ascii="Times New Roman" w:hAnsi="Times New Roman"/>
          <w:color w:val="000009"/>
          <w:spacing w:val="-3"/>
          <w:sz w:val="24"/>
          <w:szCs w:val="24"/>
        </w:rPr>
        <w:t xml:space="preserve">значения </w:t>
      </w:r>
      <w:r w:rsidRPr="00F41785">
        <w:rPr>
          <w:rFonts w:ascii="Times New Roman" w:hAnsi="Times New Roman"/>
          <w:color w:val="000009"/>
          <w:sz w:val="24"/>
          <w:szCs w:val="24"/>
        </w:rPr>
        <w:t>нравственности, веры и религии в жизни человека и</w:t>
      </w:r>
      <w:r w:rsidRPr="00F41785">
        <w:rPr>
          <w:rFonts w:ascii="Times New Roman" w:hAnsi="Times New Roman"/>
          <w:color w:val="000009"/>
          <w:spacing w:val="-8"/>
          <w:sz w:val="24"/>
          <w:szCs w:val="24"/>
        </w:rPr>
        <w:t xml:space="preserve"> </w:t>
      </w:r>
      <w:r w:rsidRPr="00F41785">
        <w:rPr>
          <w:rFonts w:ascii="Times New Roman" w:hAnsi="Times New Roman"/>
          <w:color w:val="000009"/>
          <w:sz w:val="24"/>
          <w:szCs w:val="24"/>
        </w:rPr>
        <w:t>общества;</w:t>
      </w:r>
    </w:p>
    <w:p w:rsidR="001B4E37" w:rsidRPr="00F41785" w:rsidRDefault="001B4E37" w:rsidP="005A3432">
      <w:pPr>
        <w:pStyle w:val="a9"/>
        <w:widowControl w:val="0"/>
        <w:numPr>
          <w:ilvl w:val="0"/>
          <w:numId w:val="17"/>
        </w:numPr>
        <w:tabs>
          <w:tab w:val="left" w:pos="1182"/>
        </w:tabs>
        <w:spacing w:after="0" w:line="240" w:lineRule="auto"/>
        <w:ind w:left="0" w:firstLine="709"/>
        <w:jc w:val="both"/>
        <w:rPr>
          <w:rFonts w:ascii="Times New Roman" w:hAnsi="Times New Roman"/>
          <w:sz w:val="24"/>
          <w:szCs w:val="24"/>
        </w:rPr>
      </w:pPr>
      <w:r w:rsidRPr="00F41785">
        <w:rPr>
          <w:rFonts w:ascii="Times New Roman" w:hAnsi="Times New Roman"/>
          <w:color w:val="000009"/>
          <w:sz w:val="24"/>
          <w:szCs w:val="24"/>
        </w:rPr>
        <w:t xml:space="preserve">формирование первоначальных представлений о </w:t>
      </w:r>
      <w:r w:rsidRPr="00F41785">
        <w:rPr>
          <w:rFonts w:ascii="Times New Roman" w:hAnsi="Times New Roman"/>
          <w:color w:val="000009"/>
          <w:spacing w:val="-3"/>
          <w:sz w:val="24"/>
          <w:szCs w:val="24"/>
        </w:rPr>
        <w:t xml:space="preserve">светской </w:t>
      </w:r>
      <w:r w:rsidRPr="00F41785">
        <w:rPr>
          <w:rFonts w:ascii="Times New Roman" w:hAnsi="Times New Roman"/>
          <w:color w:val="000009"/>
          <w:sz w:val="24"/>
          <w:szCs w:val="24"/>
        </w:rPr>
        <w:t xml:space="preserve">этике, о традиционных религиях, их роли в </w:t>
      </w:r>
      <w:r w:rsidRPr="00F41785">
        <w:rPr>
          <w:rFonts w:ascii="Times New Roman" w:hAnsi="Times New Roman"/>
          <w:color w:val="000009"/>
          <w:spacing w:val="-5"/>
          <w:sz w:val="24"/>
          <w:szCs w:val="24"/>
        </w:rPr>
        <w:t xml:space="preserve">культуре, </w:t>
      </w:r>
      <w:r w:rsidRPr="00F41785">
        <w:rPr>
          <w:rFonts w:ascii="Times New Roman" w:hAnsi="Times New Roman"/>
          <w:color w:val="000009"/>
          <w:sz w:val="24"/>
          <w:szCs w:val="24"/>
        </w:rPr>
        <w:t>истории и современности России;</w:t>
      </w:r>
    </w:p>
    <w:p w:rsidR="001B4E37" w:rsidRPr="00F41785" w:rsidRDefault="001B4E37" w:rsidP="005A3432">
      <w:pPr>
        <w:pStyle w:val="a9"/>
        <w:widowControl w:val="0"/>
        <w:numPr>
          <w:ilvl w:val="0"/>
          <w:numId w:val="17"/>
        </w:numPr>
        <w:tabs>
          <w:tab w:val="left" w:pos="1182"/>
        </w:tabs>
        <w:spacing w:after="0" w:line="240" w:lineRule="auto"/>
        <w:ind w:left="0" w:firstLine="709"/>
        <w:jc w:val="both"/>
        <w:rPr>
          <w:rFonts w:ascii="Times New Roman" w:hAnsi="Times New Roman"/>
          <w:sz w:val="24"/>
          <w:szCs w:val="24"/>
        </w:rPr>
      </w:pPr>
      <w:r w:rsidRPr="00F41785">
        <w:rPr>
          <w:rFonts w:ascii="Times New Roman" w:hAnsi="Times New Roman"/>
          <w:color w:val="000009"/>
          <w:sz w:val="24"/>
          <w:szCs w:val="24"/>
        </w:rPr>
        <w:t xml:space="preserve">осознание ценности </w:t>
      </w:r>
      <w:r w:rsidRPr="00F41785">
        <w:rPr>
          <w:rFonts w:ascii="Times New Roman" w:hAnsi="Times New Roman"/>
          <w:color w:val="000009"/>
          <w:spacing w:val="-3"/>
          <w:sz w:val="24"/>
          <w:szCs w:val="24"/>
        </w:rPr>
        <w:t>человеческой</w:t>
      </w:r>
      <w:r w:rsidRPr="00F41785">
        <w:rPr>
          <w:rFonts w:ascii="Times New Roman" w:hAnsi="Times New Roman"/>
          <w:color w:val="000009"/>
          <w:spacing w:val="19"/>
          <w:sz w:val="24"/>
          <w:szCs w:val="24"/>
        </w:rPr>
        <w:t xml:space="preserve"> </w:t>
      </w:r>
      <w:r w:rsidRPr="00F41785">
        <w:rPr>
          <w:rFonts w:ascii="Times New Roman" w:hAnsi="Times New Roman"/>
          <w:color w:val="000009"/>
          <w:sz w:val="24"/>
          <w:szCs w:val="24"/>
        </w:rPr>
        <w:t>жизни.</w:t>
      </w:r>
    </w:p>
    <w:p w:rsidR="001B4E37" w:rsidRPr="00F41785" w:rsidRDefault="001B4E37" w:rsidP="00F41785">
      <w:pPr>
        <w:pStyle w:val="110"/>
        <w:spacing w:before="0"/>
        <w:ind w:left="0" w:firstLine="709"/>
        <w:jc w:val="both"/>
        <w:rPr>
          <w:sz w:val="24"/>
          <w:szCs w:val="24"/>
        </w:rPr>
      </w:pPr>
      <w:r w:rsidRPr="00F41785">
        <w:rPr>
          <w:color w:val="000009"/>
          <w:sz w:val="24"/>
          <w:szCs w:val="24"/>
        </w:rPr>
        <w:t>Искусство</w:t>
      </w:r>
    </w:p>
    <w:p w:rsidR="001B4E37" w:rsidRPr="00F41785" w:rsidRDefault="001B4E37" w:rsidP="00F41785">
      <w:pPr>
        <w:pStyle w:val="210"/>
        <w:spacing w:before="0"/>
        <w:ind w:left="0" w:firstLine="709"/>
        <w:jc w:val="both"/>
        <w:rPr>
          <w:sz w:val="24"/>
          <w:szCs w:val="24"/>
        </w:rPr>
      </w:pPr>
      <w:r w:rsidRPr="00F41785">
        <w:rPr>
          <w:color w:val="000009"/>
          <w:sz w:val="24"/>
          <w:szCs w:val="24"/>
        </w:rPr>
        <w:t>Изобразительное искусство:</w:t>
      </w:r>
    </w:p>
    <w:p w:rsidR="001B4E37" w:rsidRPr="00F41785" w:rsidRDefault="001B4E37" w:rsidP="005A3432">
      <w:pPr>
        <w:pStyle w:val="a9"/>
        <w:widowControl w:val="0"/>
        <w:numPr>
          <w:ilvl w:val="0"/>
          <w:numId w:val="16"/>
        </w:numPr>
        <w:tabs>
          <w:tab w:val="left" w:pos="1182"/>
        </w:tabs>
        <w:spacing w:after="0" w:line="240" w:lineRule="auto"/>
        <w:ind w:left="0" w:firstLine="709"/>
        <w:jc w:val="both"/>
        <w:rPr>
          <w:rFonts w:ascii="Times New Roman" w:hAnsi="Times New Roman"/>
          <w:sz w:val="24"/>
          <w:szCs w:val="24"/>
        </w:rPr>
      </w:pPr>
      <w:r w:rsidRPr="00F41785">
        <w:rPr>
          <w:rFonts w:ascii="Times New Roman" w:hAnsi="Times New Roman"/>
          <w:color w:val="000009"/>
          <w:sz w:val="24"/>
          <w:szCs w:val="24"/>
        </w:rPr>
        <w:t xml:space="preserve">сформированность первоначальных представлений о роли изобразительного искусства в жизни человека, </w:t>
      </w:r>
      <w:r w:rsidRPr="00F41785">
        <w:rPr>
          <w:rFonts w:ascii="Times New Roman" w:hAnsi="Times New Roman"/>
          <w:color w:val="000009"/>
          <w:spacing w:val="-4"/>
          <w:sz w:val="24"/>
          <w:szCs w:val="24"/>
        </w:rPr>
        <w:t xml:space="preserve">его </w:t>
      </w:r>
      <w:r w:rsidRPr="00F41785">
        <w:rPr>
          <w:rFonts w:ascii="Times New Roman" w:hAnsi="Times New Roman"/>
          <w:color w:val="000009"/>
          <w:sz w:val="24"/>
          <w:szCs w:val="24"/>
        </w:rPr>
        <w:t>роли в духовно- нравственном развитии</w:t>
      </w:r>
      <w:r w:rsidRPr="00F41785">
        <w:rPr>
          <w:rFonts w:ascii="Times New Roman" w:hAnsi="Times New Roman"/>
          <w:color w:val="000009"/>
          <w:spacing w:val="-25"/>
          <w:sz w:val="24"/>
          <w:szCs w:val="24"/>
        </w:rPr>
        <w:t xml:space="preserve"> </w:t>
      </w:r>
      <w:r w:rsidRPr="00F41785">
        <w:rPr>
          <w:rFonts w:ascii="Times New Roman" w:hAnsi="Times New Roman"/>
          <w:color w:val="000009"/>
          <w:sz w:val="24"/>
          <w:szCs w:val="24"/>
        </w:rPr>
        <w:t>человека;</w:t>
      </w:r>
    </w:p>
    <w:p w:rsidR="001B4E37" w:rsidRPr="00F41785" w:rsidRDefault="001B4E37" w:rsidP="005A3432">
      <w:pPr>
        <w:pStyle w:val="a9"/>
        <w:widowControl w:val="0"/>
        <w:numPr>
          <w:ilvl w:val="0"/>
          <w:numId w:val="16"/>
        </w:numPr>
        <w:tabs>
          <w:tab w:val="left" w:pos="1182"/>
        </w:tabs>
        <w:spacing w:after="0" w:line="240" w:lineRule="auto"/>
        <w:ind w:left="0" w:firstLine="709"/>
        <w:jc w:val="both"/>
        <w:rPr>
          <w:rFonts w:ascii="Times New Roman" w:hAnsi="Times New Roman"/>
          <w:sz w:val="24"/>
          <w:szCs w:val="24"/>
        </w:rPr>
      </w:pPr>
      <w:r w:rsidRPr="00F41785">
        <w:rPr>
          <w:rFonts w:ascii="Times New Roman" w:hAnsi="Times New Roman"/>
          <w:spacing w:val="-14"/>
          <w:sz w:val="24"/>
          <w:szCs w:val="24"/>
        </w:rPr>
        <w:t xml:space="preserve">развитие </w:t>
      </w:r>
      <w:r w:rsidRPr="00F41785">
        <w:rPr>
          <w:rFonts w:ascii="Times New Roman" w:hAnsi="Times New Roman"/>
          <w:spacing w:val="-15"/>
          <w:sz w:val="24"/>
          <w:szCs w:val="24"/>
        </w:rPr>
        <w:t xml:space="preserve">эстетических </w:t>
      </w:r>
      <w:r w:rsidRPr="00F41785">
        <w:rPr>
          <w:rFonts w:ascii="Times New Roman" w:hAnsi="Times New Roman"/>
          <w:spacing w:val="-14"/>
          <w:sz w:val="24"/>
          <w:szCs w:val="24"/>
        </w:rPr>
        <w:t xml:space="preserve">чувств, умения </w:t>
      </w:r>
      <w:r w:rsidRPr="00F41785">
        <w:rPr>
          <w:rFonts w:ascii="Times New Roman" w:hAnsi="Times New Roman"/>
          <w:spacing w:val="-13"/>
          <w:sz w:val="24"/>
          <w:szCs w:val="24"/>
        </w:rPr>
        <w:t xml:space="preserve">видеть </w:t>
      </w:r>
      <w:r w:rsidRPr="00F41785">
        <w:rPr>
          <w:rFonts w:ascii="Times New Roman" w:hAnsi="Times New Roman"/>
          <w:sz w:val="24"/>
          <w:szCs w:val="24"/>
        </w:rPr>
        <w:t xml:space="preserve">и </w:t>
      </w:r>
      <w:r w:rsidRPr="00F41785">
        <w:rPr>
          <w:rFonts w:ascii="Times New Roman" w:hAnsi="Times New Roman"/>
          <w:spacing w:val="-15"/>
          <w:sz w:val="24"/>
          <w:szCs w:val="24"/>
        </w:rPr>
        <w:t xml:space="preserve">понимать </w:t>
      </w:r>
      <w:r w:rsidRPr="00F41785">
        <w:rPr>
          <w:rFonts w:ascii="Times New Roman" w:hAnsi="Times New Roman"/>
          <w:spacing w:val="-14"/>
          <w:sz w:val="24"/>
          <w:szCs w:val="24"/>
        </w:rPr>
        <w:t xml:space="preserve">красивое, </w:t>
      </w:r>
      <w:r w:rsidRPr="00F41785">
        <w:rPr>
          <w:rFonts w:ascii="Times New Roman" w:hAnsi="Times New Roman"/>
          <w:spacing w:val="-16"/>
          <w:sz w:val="24"/>
          <w:szCs w:val="24"/>
        </w:rPr>
        <w:t xml:space="preserve">дифференцировать </w:t>
      </w:r>
      <w:r w:rsidRPr="00F41785">
        <w:rPr>
          <w:rFonts w:ascii="Times New Roman" w:hAnsi="Times New Roman"/>
          <w:spacing w:val="-14"/>
          <w:sz w:val="24"/>
          <w:szCs w:val="24"/>
        </w:rPr>
        <w:t xml:space="preserve">красивое </w:t>
      </w:r>
      <w:r w:rsidRPr="00F41785">
        <w:rPr>
          <w:rFonts w:ascii="Times New Roman" w:hAnsi="Times New Roman"/>
          <w:spacing w:val="-9"/>
          <w:sz w:val="24"/>
          <w:szCs w:val="24"/>
        </w:rPr>
        <w:t xml:space="preserve">от </w:t>
      </w:r>
      <w:r w:rsidRPr="00F41785">
        <w:rPr>
          <w:rFonts w:ascii="Times New Roman" w:hAnsi="Times New Roman"/>
          <w:spacing w:val="-16"/>
          <w:sz w:val="24"/>
          <w:szCs w:val="24"/>
        </w:rPr>
        <w:t xml:space="preserve">«некрасивого», высказывать </w:t>
      </w:r>
      <w:r w:rsidRPr="00F41785">
        <w:rPr>
          <w:rFonts w:ascii="Times New Roman" w:hAnsi="Times New Roman"/>
          <w:spacing w:val="-15"/>
          <w:sz w:val="24"/>
          <w:szCs w:val="24"/>
        </w:rPr>
        <w:t xml:space="preserve">оценочные </w:t>
      </w:r>
      <w:r w:rsidRPr="00F41785">
        <w:rPr>
          <w:rFonts w:ascii="Times New Roman" w:hAnsi="Times New Roman"/>
          <w:spacing w:val="-16"/>
          <w:sz w:val="24"/>
          <w:szCs w:val="24"/>
        </w:rPr>
        <w:t xml:space="preserve">суждения </w:t>
      </w:r>
      <w:r w:rsidRPr="00F41785">
        <w:rPr>
          <w:rFonts w:ascii="Times New Roman" w:hAnsi="Times New Roman"/>
          <w:sz w:val="24"/>
          <w:szCs w:val="24"/>
        </w:rPr>
        <w:t xml:space="preserve">о </w:t>
      </w:r>
      <w:r w:rsidRPr="00F41785">
        <w:rPr>
          <w:rFonts w:ascii="Times New Roman" w:hAnsi="Times New Roman"/>
          <w:spacing w:val="-15"/>
          <w:sz w:val="24"/>
          <w:szCs w:val="24"/>
        </w:rPr>
        <w:t xml:space="preserve">произведениях искусства; </w:t>
      </w:r>
      <w:r w:rsidRPr="00F41785">
        <w:rPr>
          <w:rFonts w:ascii="Times New Roman" w:hAnsi="Times New Roman"/>
          <w:spacing w:val="-14"/>
          <w:sz w:val="24"/>
          <w:szCs w:val="24"/>
        </w:rPr>
        <w:t>воспитание</w:t>
      </w:r>
      <w:r w:rsidRPr="00F41785">
        <w:rPr>
          <w:rFonts w:ascii="Times New Roman" w:hAnsi="Times New Roman"/>
          <w:spacing w:val="42"/>
          <w:sz w:val="24"/>
          <w:szCs w:val="24"/>
        </w:rPr>
        <w:t xml:space="preserve"> </w:t>
      </w:r>
      <w:r w:rsidRPr="00F41785">
        <w:rPr>
          <w:rFonts w:ascii="Times New Roman" w:hAnsi="Times New Roman"/>
          <w:spacing w:val="-16"/>
          <w:sz w:val="24"/>
          <w:szCs w:val="24"/>
        </w:rPr>
        <w:t xml:space="preserve">активного эмоционально-эстетического </w:t>
      </w:r>
      <w:r w:rsidRPr="00F41785">
        <w:rPr>
          <w:rFonts w:ascii="Times New Roman" w:hAnsi="Times New Roman"/>
          <w:spacing w:val="-15"/>
          <w:sz w:val="24"/>
          <w:szCs w:val="24"/>
        </w:rPr>
        <w:t xml:space="preserve">отношения </w:t>
      </w:r>
      <w:r w:rsidRPr="00F41785">
        <w:rPr>
          <w:rFonts w:ascii="Times New Roman" w:hAnsi="Times New Roman"/>
          <w:sz w:val="24"/>
          <w:szCs w:val="24"/>
        </w:rPr>
        <w:t>к</w:t>
      </w:r>
      <w:r w:rsidRPr="00F41785">
        <w:rPr>
          <w:rFonts w:ascii="Times New Roman" w:hAnsi="Times New Roman"/>
          <w:spacing w:val="-45"/>
          <w:sz w:val="24"/>
          <w:szCs w:val="24"/>
        </w:rPr>
        <w:t xml:space="preserve"> </w:t>
      </w:r>
      <w:r w:rsidRPr="00F41785">
        <w:rPr>
          <w:rFonts w:ascii="Times New Roman" w:hAnsi="Times New Roman"/>
          <w:spacing w:val="-15"/>
          <w:sz w:val="24"/>
          <w:szCs w:val="24"/>
        </w:rPr>
        <w:t>произведениям искусства;</w:t>
      </w:r>
    </w:p>
    <w:p w:rsidR="001B4E37" w:rsidRPr="00F41785" w:rsidRDefault="001B4E37" w:rsidP="005A3432">
      <w:pPr>
        <w:pStyle w:val="a9"/>
        <w:widowControl w:val="0"/>
        <w:numPr>
          <w:ilvl w:val="0"/>
          <w:numId w:val="16"/>
        </w:numPr>
        <w:tabs>
          <w:tab w:val="left" w:pos="1182"/>
        </w:tabs>
        <w:spacing w:after="0" w:line="240" w:lineRule="auto"/>
        <w:ind w:left="0" w:firstLine="709"/>
        <w:jc w:val="both"/>
        <w:rPr>
          <w:rFonts w:ascii="Times New Roman" w:hAnsi="Times New Roman"/>
          <w:sz w:val="24"/>
          <w:szCs w:val="24"/>
        </w:rPr>
      </w:pPr>
      <w:r w:rsidRPr="00F41785">
        <w:rPr>
          <w:rFonts w:ascii="Times New Roman" w:hAnsi="Times New Roman"/>
          <w:color w:val="000009"/>
          <w:sz w:val="24"/>
          <w:szCs w:val="24"/>
        </w:rPr>
        <w:t xml:space="preserve">овладение элементарными практическими умениями и навыками в различных видах </w:t>
      </w:r>
      <w:r w:rsidRPr="00F41785">
        <w:rPr>
          <w:rFonts w:ascii="Times New Roman" w:hAnsi="Times New Roman"/>
          <w:color w:val="000009"/>
          <w:spacing w:val="-4"/>
          <w:sz w:val="24"/>
          <w:szCs w:val="24"/>
        </w:rPr>
        <w:t xml:space="preserve">художественной </w:t>
      </w:r>
      <w:r w:rsidRPr="00F41785">
        <w:rPr>
          <w:rFonts w:ascii="Times New Roman" w:hAnsi="Times New Roman"/>
          <w:color w:val="000009"/>
          <w:sz w:val="24"/>
          <w:szCs w:val="24"/>
        </w:rPr>
        <w:t xml:space="preserve">деятельности </w:t>
      </w:r>
      <w:r w:rsidRPr="00F41785">
        <w:rPr>
          <w:rFonts w:ascii="Times New Roman" w:hAnsi="Times New Roman"/>
          <w:spacing w:val="-16"/>
          <w:sz w:val="24"/>
          <w:szCs w:val="24"/>
        </w:rPr>
        <w:t xml:space="preserve">(изобразительного, декоративно- </w:t>
      </w:r>
      <w:r w:rsidRPr="00F41785">
        <w:rPr>
          <w:rFonts w:ascii="Times New Roman" w:hAnsi="Times New Roman"/>
          <w:spacing w:val="-15"/>
          <w:sz w:val="24"/>
          <w:szCs w:val="24"/>
        </w:rPr>
        <w:t>прикладного</w:t>
      </w:r>
      <w:r w:rsidRPr="00F41785">
        <w:rPr>
          <w:rFonts w:ascii="Times New Roman" w:hAnsi="Times New Roman"/>
          <w:spacing w:val="-25"/>
          <w:sz w:val="24"/>
          <w:szCs w:val="24"/>
        </w:rPr>
        <w:t xml:space="preserve"> </w:t>
      </w:r>
      <w:r w:rsidRPr="00F41785">
        <w:rPr>
          <w:rFonts w:ascii="Times New Roman" w:hAnsi="Times New Roman"/>
          <w:sz w:val="24"/>
          <w:szCs w:val="24"/>
        </w:rPr>
        <w:t>и</w:t>
      </w:r>
      <w:r w:rsidRPr="00F41785">
        <w:rPr>
          <w:rFonts w:ascii="Times New Roman" w:hAnsi="Times New Roman"/>
          <w:spacing w:val="-25"/>
          <w:sz w:val="24"/>
          <w:szCs w:val="24"/>
        </w:rPr>
        <w:t xml:space="preserve"> </w:t>
      </w:r>
      <w:r w:rsidRPr="00F41785">
        <w:rPr>
          <w:rFonts w:ascii="Times New Roman" w:hAnsi="Times New Roman"/>
          <w:spacing w:val="-16"/>
          <w:sz w:val="24"/>
          <w:szCs w:val="24"/>
        </w:rPr>
        <w:t>народного</w:t>
      </w:r>
      <w:r w:rsidRPr="00F41785">
        <w:rPr>
          <w:rFonts w:ascii="Times New Roman" w:hAnsi="Times New Roman"/>
          <w:spacing w:val="-25"/>
          <w:sz w:val="24"/>
          <w:szCs w:val="24"/>
        </w:rPr>
        <w:t xml:space="preserve"> </w:t>
      </w:r>
      <w:r w:rsidRPr="00F41785">
        <w:rPr>
          <w:rFonts w:ascii="Times New Roman" w:hAnsi="Times New Roman"/>
          <w:spacing w:val="-15"/>
          <w:sz w:val="24"/>
          <w:szCs w:val="24"/>
        </w:rPr>
        <w:t>искусства,</w:t>
      </w:r>
      <w:r w:rsidRPr="00F41785">
        <w:rPr>
          <w:rFonts w:ascii="Times New Roman" w:hAnsi="Times New Roman"/>
          <w:spacing w:val="-28"/>
          <w:sz w:val="24"/>
          <w:szCs w:val="24"/>
        </w:rPr>
        <w:t xml:space="preserve"> </w:t>
      </w:r>
      <w:r w:rsidRPr="00F41785">
        <w:rPr>
          <w:rFonts w:ascii="Times New Roman" w:hAnsi="Times New Roman"/>
          <w:spacing w:val="-17"/>
          <w:sz w:val="24"/>
          <w:szCs w:val="24"/>
        </w:rPr>
        <w:t>скульптуры,</w:t>
      </w:r>
      <w:r w:rsidRPr="00F41785">
        <w:rPr>
          <w:rFonts w:ascii="Times New Roman" w:hAnsi="Times New Roman"/>
          <w:spacing w:val="-28"/>
          <w:sz w:val="24"/>
          <w:szCs w:val="24"/>
        </w:rPr>
        <w:t xml:space="preserve"> </w:t>
      </w:r>
      <w:r w:rsidRPr="00F41785">
        <w:rPr>
          <w:rFonts w:ascii="Times New Roman" w:hAnsi="Times New Roman"/>
          <w:spacing w:val="-14"/>
          <w:sz w:val="24"/>
          <w:szCs w:val="24"/>
        </w:rPr>
        <w:t>дизайна</w:t>
      </w:r>
      <w:r w:rsidRPr="00F41785">
        <w:rPr>
          <w:rFonts w:ascii="Times New Roman" w:hAnsi="Times New Roman"/>
          <w:spacing w:val="-26"/>
          <w:sz w:val="24"/>
          <w:szCs w:val="24"/>
        </w:rPr>
        <w:t xml:space="preserve"> </w:t>
      </w:r>
      <w:r w:rsidRPr="00F41785">
        <w:rPr>
          <w:rFonts w:ascii="Times New Roman" w:hAnsi="Times New Roman"/>
          <w:sz w:val="24"/>
          <w:szCs w:val="24"/>
        </w:rPr>
        <w:t>и</w:t>
      </w:r>
      <w:r w:rsidRPr="00F41785">
        <w:rPr>
          <w:rFonts w:ascii="Times New Roman" w:hAnsi="Times New Roman"/>
          <w:spacing w:val="-25"/>
          <w:sz w:val="24"/>
          <w:szCs w:val="24"/>
        </w:rPr>
        <w:t xml:space="preserve"> </w:t>
      </w:r>
      <w:r w:rsidRPr="00F41785">
        <w:rPr>
          <w:rFonts w:ascii="Times New Roman" w:hAnsi="Times New Roman"/>
          <w:spacing w:val="-13"/>
          <w:sz w:val="24"/>
          <w:szCs w:val="24"/>
        </w:rPr>
        <w:t>др.);</w:t>
      </w:r>
    </w:p>
    <w:p w:rsidR="001B4E37" w:rsidRPr="00F41785" w:rsidRDefault="001B4E37" w:rsidP="005A3432">
      <w:pPr>
        <w:pStyle w:val="a9"/>
        <w:widowControl w:val="0"/>
        <w:numPr>
          <w:ilvl w:val="0"/>
          <w:numId w:val="16"/>
        </w:numPr>
        <w:tabs>
          <w:tab w:val="left" w:pos="1182"/>
        </w:tabs>
        <w:spacing w:after="0" w:line="240" w:lineRule="auto"/>
        <w:ind w:left="0" w:firstLine="709"/>
        <w:jc w:val="both"/>
        <w:rPr>
          <w:rFonts w:ascii="Times New Roman" w:hAnsi="Times New Roman"/>
          <w:sz w:val="24"/>
          <w:szCs w:val="24"/>
        </w:rPr>
      </w:pPr>
      <w:r w:rsidRPr="00F41785">
        <w:rPr>
          <w:rFonts w:ascii="Times New Roman" w:hAnsi="Times New Roman"/>
          <w:color w:val="000009"/>
          <w:sz w:val="24"/>
          <w:szCs w:val="24"/>
        </w:rPr>
        <w:t xml:space="preserve">умение воспринимать и выделять в окружающем мире (как в </w:t>
      </w:r>
      <w:r w:rsidRPr="00F41785">
        <w:rPr>
          <w:rFonts w:ascii="Times New Roman" w:hAnsi="Times New Roman"/>
          <w:color w:val="000009"/>
          <w:spacing w:val="-3"/>
          <w:sz w:val="24"/>
          <w:szCs w:val="24"/>
        </w:rPr>
        <w:t xml:space="preserve">природном, </w:t>
      </w:r>
      <w:r w:rsidRPr="00F41785">
        <w:rPr>
          <w:rFonts w:ascii="Times New Roman" w:hAnsi="Times New Roman"/>
          <w:color w:val="000009"/>
          <w:sz w:val="24"/>
          <w:szCs w:val="24"/>
        </w:rPr>
        <w:t xml:space="preserve">так и в социальном) эстетически привлекательные </w:t>
      </w:r>
      <w:r w:rsidRPr="00F41785">
        <w:rPr>
          <w:rFonts w:ascii="Times New Roman" w:hAnsi="Times New Roman"/>
          <w:color w:val="000009"/>
          <w:spacing w:val="-3"/>
          <w:sz w:val="24"/>
          <w:szCs w:val="24"/>
        </w:rPr>
        <w:t xml:space="preserve">объекты, </w:t>
      </w:r>
      <w:r w:rsidRPr="00F41785">
        <w:rPr>
          <w:rFonts w:ascii="Times New Roman" w:hAnsi="Times New Roman"/>
          <w:color w:val="000009"/>
          <w:sz w:val="24"/>
          <w:szCs w:val="24"/>
        </w:rPr>
        <w:t>выражать по отношению к ним собственное эмоционально-оценочное отношение;</w:t>
      </w:r>
    </w:p>
    <w:p w:rsidR="001B4E37" w:rsidRPr="00F41785" w:rsidRDefault="001B4E37" w:rsidP="005A3432">
      <w:pPr>
        <w:pStyle w:val="a9"/>
        <w:widowControl w:val="0"/>
        <w:numPr>
          <w:ilvl w:val="0"/>
          <w:numId w:val="16"/>
        </w:numPr>
        <w:tabs>
          <w:tab w:val="left" w:pos="1182"/>
        </w:tabs>
        <w:spacing w:after="0" w:line="240" w:lineRule="auto"/>
        <w:ind w:left="0" w:firstLine="709"/>
        <w:jc w:val="both"/>
        <w:rPr>
          <w:rFonts w:ascii="Times New Roman" w:hAnsi="Times New Roman"/>
          <w:sz w:val="24"/>
          <w:szCs w:val="24"/>
        </w:rPr>
      </w:pPr>
      <w:r w:rsidRPr="00F41785">
        <w:rPr>
          <w:rFonts w:ascii="Times New Roman" w:hAnsi="Times New Roman"/>
          <w:spacing w:val="-15"/>
          <w:sz w:val="24"/>
          <w:szCs w:val="24"/>
        </w:rPr>
        <w:t xml:space="preserve">овладение практическими умениями самовыражения средствами </w:t>
      </w:r>
      <w:r w:rsidRPr="00F41785">
        <w:rPr>
          <w:rFonts w:ascii="Times New Roman" w:hAnsi="Times New Roman"/>
          <w:spacing w:val="-16"/>
          <w:sz w:val="24"/>
          <w:szCs w:val="24"/>
        </w:rPr>
        <w:t>изобразительного</w:t>
      </w:r>
      <w:r w:rsidRPr="00F41785">
        <w:rPr>
          <w:rFonts w:ascii="Times New Roman" w:hAnsi="Times New Roman"/>
          <w:spacing w:val="-8"/>
          <w:sz w:val="24"/>
          <w:szCs w:val="24"/>
        </w:rPr>
        <w:t xml:space="preserve"> </w:t>
      </w:r>
      <w:r w:rsidRPr="00F41785">
        <w:rPr>
          <w:rFonts w:ascii="Times New Roman" w:hAnsi="Times New Roman"/>
          <w:spacing w:val="-15"/>
          <w:sz w:val="24"/>
          <w:szCs w:val="24"/>
        </w:rPr>
        <w:t>искусства</w:t>
      </w:r>
      <w:r w:rsidRPr="00F41785">
        <w:rPr>
          <w:rFonts w:ascii="Times New Roman" w:hAnsi="Times New Roman"/>
          <w:color w:val="000009"/>
          <w:spacing w:val="-15"/>
          <w:sz w:val="24"/>
          <w:szCs w:val="24"/>
        </w:rPr>
        <w:t>.</w:t>
      </w:r>
    </w:p>
    <w:p w:rsidR="001B4E37" w:rsidRPr="00F41785" w:rsidRDefault="001B4E37" w:rsidP="00F41785">
      <w:pPr>
        <w:pStyle w:val="210"/>
        <w:spacing w:before="0"/>
        <w:ind w:left="0" w:firstLine="709"/>
        <w:jc w:val="both"/>
        <w:rPr>
          <w:sz w:val="24"/>
          <w:szCs w:val="24"/>
        </w:rPr>
      </w:pPr>
      <w:r w:rsidRPr="00F41785">
        <w:rPr>
          <w:color w:val="000009"/>
          <w:sz w:val="24"/>
          <w:szCs w:val="24"/>
        </w:rPr>
        <w:t>Музыка:</w:t>
      </w:r>
    </w:p>
    <w:p w:rsidR="001B4E37" w:rsidRPr="00F41785" w:rsidRDefault="001B4E37" w:rsidP="005A3432">
      <w:pPr>
        <w:pStyle w:val="a9"/>
        <w:widowControl w:val="0"/>
        <w:numPr>
          <w:ilvl w:val="0"/>
          <w:numId w:val="15"/>
        </w:numPr>
        <w:tabs>
          <w:tab w:val="left" w:pos="1182"/>
        </w:tabs>
        <w:spacing w:after="0" w:line="240" w:lineRule="auto"/>
        <w:ind w:left="0" w:firstLine="709"/>
        <w:jc w:val="both"/>
        <w:rPr>
          <w:rFonts w:ascii="Times New Roman" w:hAnsi="Times New Roman"/>
          <w:sz w:val="24"/>
          <w:szCs w:val="24"/>
        </w:rPr>
      </w:pPr>
      <w:r w:rsidRPr="00F41785">
        <w:rPr>
          <w:rFonts w:ascii="Times New Roman" w:hAnsi="Times New Roman"/>
          <w:color w:val="000009"/>
          <w:sz w:val="24"/>
          <w:szCs w:val="24"/>
        </w:rPr>
        <w:t>формирование первоначальных представлений о роли музыки в жизни человека, ее роли в духовно-нравственном развитии</w:t>
      </w:r>
      <w:r w:rsidRPr="00F41785">
        <w:rPr>
          <w:rFonts w:ascii="Times New Roman" w:hAnsi="Times New Roman"/>
          <w:color w:val="000009"/>
          <w:spacing w:val="19"/>
          <w:sz w:val="24"/>
          <w:szCs w:val="24"/>
        </w:rPr>
        <w:t xml:space="preserve"> </w:t>
      </w:r>
      <w:r w:rsidRPr="00F41785">
        <w:rPr>
          <w:rFonts w:ascii="Times New Roman" w:hAnsi="Times New Roman"/>
          <w:color w:val="000009"/>
          <w:sz w:val="24"/>
          <w:szCs w:val="24"/>
        </w:rPr>
        <w:t>человека;</w:t>
      </w:r>
    </w:p>
    <w:p w:rsidR="001B4E37" w:rsidRPr="00F41785" w:rsidRDefault="001B4E37" w:rsidP="005A3432">
      <w:pPr>
        <w:pStyle w:val="a9"/>
        <w:widowControl w:val="0"/>
        <w:numPr>
          <w:ilvl w:val="0"/>
          <w:numId w:val="15"/>
        </w:numPr>
        <w:tabs>
          <w:tab w:val="left" w:pos="1182"/>
        </w:tabs>
        <w:spacing w:after="0" w:line="240" w:lineRule="auto"/>
        <w:ind w:left="0" w:firstLine="709"/>
        <w:jc w:val="both"/>
        <w:rPr>
          <w:rFonts w:ascii="Times New Roman" w:hAnsi="Times New Roman"/>
          <w:sz w:val="24"/>
          <w:szCs w:val="24"/>
        </w:rPr>
      </w:pPr>
      <w:r w:rsidRPr="00F41785">
        <w:rPr>
          <w:rFonts w:ascii="Times New Roman" w:hAnsi="Times New Roman"/>
          <w:spacing w:val="-16"/>
          <w:sz w:val="24"/>
          <w:szCs w:val="24"/>
        </w:rPr>
        <w:t xml:space="preserve">формирование </w:t>
      </w:r>
      <w:r w:rsidRPr="00F41785">
        <w:rPr>
          <w:rFonts w:ascii="Times New Roman" w:hAnsi="Times New Roman"/>
          <w:spacing w:val="-15"/>
          <w:sz w:val="24"/>
          <w:szCs w:val="24"/>
        </w:rPr>
        <w:t xml:space="preserve">элементов музыкальной </w:t>
      </w:r>
      <w:r w:rsidRPr="00F41785">
        <w:rPr>
          <w:rFonts w:ascii="Times New Roman" w:hAnsi="Times New Roman"/>
          <w:spacing w:val="-18"/>
          <w:sz w:val="24"/>
          <w:szCs w:val="24"/>
        </w:rPr>
        <w:t xml:space="preserve">культуры, </w:t>
      </w:r>
      <w:r w:rsidRPr="00F41785">
        <w:rPr>
          <w:rFonts w:ascii="Times New Roman" w:hAnsi="Times New Roman"/>
          <w:spacing w:val="-13"/>
          <w:sz w:val="24"/>
          <w:szCs w:val="24"/>
        </w:rPr>
        <w:t xml:space="preserve">интереса </w:t>
      </w:r>
      <w:r w:rsidRPr="00F41785">
        <w:rPr>
          <w:rFonts w:ascii="Times New Roman" w:hAnsi="Times New Roman"/>
          <w:sz w:val="24"/>
          <w:szCs w:val="24"/>
        </w:rPr>
        <w:t xml:space="preserve">к </w:t>
      </w:r>
      <w:r w:rsidRPr="00F41785">
        <w:rPr>
          <w:rFonts w:ascii="Times New Roman" w:hAnsi="Times New Roman"/>
          <w:spacing w:val="-15"/>
          <w:sz w:val="24"/>
          <w:szCs w:val="24"/>
        </w:rPr>
        <w:t xml:space="preserve">музыкальному </w:t>
      </w:r>
      <w:r w:rsidRPr="00F41785">
        <w:rPr>
          <w:rFonts w:ascii="Times New Roman" w:hAnsi="Times New Roman"/>
          <w:spacing w:val="-16"/>
          <w:sz w:val="24"/>
          <w:szCs w:val="24"/>
        </w:rPr>
        <w:t xml:space="preserve">искусству </w:t>
      </w:r>
      <w:r w:rsidRPr="00F41785">
        <w:rPr>
          <w:rFonts w:ascii="Times New Roman" w:hAnsi="Times New Roman"/>
          <w:sz w:val="24"/>
          <w:szCs w:val="24"/>
        </w:rPr>
        <w:t xml:space="preserve">и </w:t>
      </w:r>
      <w:r w:rsidRPr="00F41785">
        <w:rPr>
          <w:rFonts w:ascii="Times New Roman" w:hAnsi="Times New Roman"/>
          <w:spacing w:val="-15"/>
          <w:sz w:val="24"/>
          <w:szCs w:val="24"/>
        </w:rPr>
        <w:t xml:space="preserve">музыкальной </w:t>
      </w:r>
      <w:r w:rsidRPr="00F41785">
        <w:rPr>
          <w:rFonts w:ascii="Times New Roman" w:hAnsi="Times New Roman"/>
          <w:spacing w:val="-14"/>
          <w:sz w:val="24"/>
          <w:szCs w:val="24"/>
        </w:rPr>
        <w:t xml:space="preserve">деятельности, </w:t>
      </w:r>
      <w:r w:rsidRPr="00F41785">
        <w:rPr>
          <w:rFonts w:ascii="Times New Roman" w:hAnsi="Times New Roman"/>
          <w:spacing w:val="-16"/>
          <w:sz w:val="24"/>
          <w:szCs w:val="24"/>
        </w:rPr>
        <w:t xml:space="preserve">формирование </w:t>
      </w:r>
      <w:r w:rsidRPr="00F41785">
        <w:rPr>
          <w:rFonts w:ascii="Times New Roman" w:hAnsi="Times New Roman"/>
          <w:spacing w:val="-15"/>
          <w:sz w:val="24"/>
          <w:szCs w:val="24"/>
        </w:rPr>
        <w:t>элементарных эстетических суждений;</w:t>
      </w:r>
    </w:p>
    <w:p w:rsidR="001B4E37" w:rsidRPr="00F41785" w:rsidRDefault="001B4E37" w:rsidP="005A3432">
      <w:pPr>
        <w:pStyle w:val="a9"/>
        <w:widowControl w:val="0"/>
        <w:numPr>
          <w:ilvl w:val="0"/>
          <w:numId w:val="15"/>
        </w:numPr>
        <w:tabs>
          <w:tab w:val="left" w:pos="1182"/>
        </w:tabs>
        <w:spacing w:after="0" w:line="240" w:lineRule="auto"/>
        <w:ind w:left="0" w:firstLine="709"/>
        <w:jc w:val="both"/>
        <w:rPr>
          <w:rFonts w:ascii="Times New Roman" w:hAnsi="Times New Roman"/>
          <w:sz w:val="24"/>
          <w:szCs w:val="24"/>
        </w:rPr>
      </w:pPr>
      <w:r w:rsidRPr="00F41785">
        <w:rPr>
          <w:rFonts w:ascii="Times New Roman" w:hAnsi="Times New Roman"/>
          <w:spacing w:val="-14"/>
          <w:sz w:val="24"/>
          <w:szCs w:val="24"/>
        </w:rPr>
        <w:t xml:space="preserve">развитие </w:t>
      </w:r>
      <w:r w:rsidRPr="00F41785">
        <w:rPr>
          <w:rFonts w:ascii="Times New Roman" w:hAnsi="Times New Roman"/>
          <w:spacing w:val="-16"/>
          <w:sz w:val="24"/>
          <w:szCs w:val="24"/>
        </w:rPr>
        <w:t xml:space="preserve">эмоционального </w:t>
      </w:r>
      <w:r w:rsidRPr="00F41785">
        <w:rPr>
          <w:rFonts w:ascii="Times New Roman" w:hAnsi="Times New Roman"/>
          <w:spacing w:val="-15"/>
          <w:sz w:val="24"/>
          <w:szCs w:val="24"/>
        </w:rPr>
        <w:t xml:space="preserve">осознанного </w:t>
      </w:r>
      <w:r w:rsidRPr="00F41785">
        <w:rPr>
          <w:rFonts w:ascii="Times New Roman" w:hAnsi="Times New Roman"/>
          <w:spacing w:val="-14"/>
          <w:sz w:val="24"/>
          <w:szCs w:val="24"/>
        </w:rPr>
        <w:t xml:space="preserve">восприятия музыки, </w:t>
      </w:r>
      <w:r w:rsidRPr="00F41785">
        <w:rPr>
          <w:rFonts w:ascii="Times New Roman" w:hAnsi="Times New Roman"/>
          <w:spacing w:val="-12"/>
          <w:sz w:val="24"/>
          <w:szCs w:val="24"/>
        </w:rPr>
        <w:t xml:space="preserve">как </w:t>
      </w:r>
      <w:r w:rsidRPr="00F41785">
        <w:rPr>
          <w:rFonts w:ascii="Times New Roman" w:hAnsi="Times New Roman"/>
          <w:sz w:val="24"/>
          <w:szCs w:val="24"/>
        </w:rPr>
        <w:t xml:space="preserve">в </w:t>
      </w:r>
      <w:r w:rsidRPr="00F41785">
        <w:rPr>
          <w:rFonts w:ascii="Times New Roman" w:hAnsi="Times New Roman"/>
          <w:spacing w:val="-13"/>
          <w:sz w:val="24"/>
          <w:szCs w:val="24"/>
        </w:rPr>
        <w:t xml:space="preserve">процессе </w:t>
      </w:r>
      <w:r w:rsidRPr="00F41785">
        <w:rPr>
          <w:rFonts w:ascii="Times New Roman" w:hAnsi="Times New Roman"/>
          <w:spacing w:val="-15"/>
          <w:sz w:val="24"/>
          <w:szCs w:val="24"/>
        </w:rPr>
        <w:t xml:space="preserve">активной музыкальной деятельности, </w:t>
      </w:r>
      <w:r w:rsidRPr="00F41785">
        <w:rPr>
          <w:rFonts w:ascii="Times New Roman" w:hAnsi="Times New Roman"/>
          <w:spacing w:val="-10"/>
          <w:sz w:val="24"/>
          <w:szCs w:val="24"/>
        </w:rPr>
        <w:t xml:space="preserve">так </w:t>
      </w:r>
      <w:r w:rsidRPr="00F41785">
        <w:rPr>
          <w:rFonts w:ascii="Times New Roman" w:hAnsi="Times New Roman"/>
          <w:sz w:val="24"/>
          <w:szCs w:val="24"/>
        </w:rPr>
        <w:t xml:space="preserve">и </w:t>
      </w:r>
      <w:r w:rsidRPr="00F41785">
        <w:rPr>
          <w:rFonts w:ascii="Times New Roman" w:hAnsi="Times New Roman"/>
          <w:spacing w:val="-10"/>
          <w:sz w:val="24"/>
          <w:szCs w:val="24"/>
        </w:rPr>
        <w:t xml:space="preserve">во </w:t>
      </w:r>
      <w:r w:rsidRPr="00F41785">
        <w:rPr>
          <w:rFonts w:ascii="Times New Roman" w:hAnsi="Times New Roman"/>
          <w:spacing w:val="-13"/>
          <w:sz w:val="24"/>
          <w:szCs w:val="24"/>
        </w:rPr>
        <w:t xml:space="preserve">время </w:t>
      </w:r>
      <w:r w:rsidRPr="00F41785">
        <w:rPr>
          <w:rFonts w:ascii="Times New Roman" w:hAnsi="Times New Roman"/>
          <w:spacing w:val="-14"/>
          <w:sz w:val="24"/>
          <w:szCs w:val="24"/>
        </w:rPr>
        <w:t>слушания</w:t>
      </w:r>
      <w:r w:rsidRPr="00F41785">
        <w:rPr>
          <w:rFonts w:ascii="Times New Roman" w:hAnsi="Times New Roman"/>
          <w:spacing w:val="42"/>
          <w:sz w:val="24"/>
          <w:szCs w:val="24"/>
        </w:rPr>
        <w:t xml:space="preserve"> </w:t>
      </w:r>
      <w:r w:rsidRPr="00F41785">
        <w:rPr>
          <w:rFonts w:ascii="Times New Roman" w:hAnsi="Times New Roman"/>
          <w:spacing w:val="-15"/>
          <w:sz w:val="24"/>
          <w:szCs w:val="24"/>
        </w:rPr>
        <w:t>музыкальных произведений;</w:t>
      </w:r>
    </w:p>
    <w:p w:rsidR="001B4E37" w:rsidRPr="00F41785" w:rsidRDefault="001B4E37" w:rsidP="005A3432">
      <w:pPr>
        <w:pStyle w:val="a9"/>
        <w:widowControl w:val="0"/>
        <w:numPr>
          <w:ilvl w:val="0"/>
          <w:numId w:val="15"/>
        </w:numPr>
        <w:tabs>
          <w:tab w:val="left" w:pos="1182"/>
        </w:tabs>
        <w:spacing w:after="0" w:line="240" w:lineRule="auto"/>
        <w:ind w:left="0" w:firstLine="709"/>
        <w:jc w:val="both"/>
        <w:rPr>
          <w:rFonts w:ascii="Times New Roman" w:hAnsi="Times New Roman"/>
          <w:sz w:val="24"/>
          <w:szCs w:val="24"/>
        </w:rPr>
      </w:pPr>
      <w:r w:rsidRPr="00F41785">
        <w:rPr>
          <w:rFonts w:ascii="Times New Roman" w:hAnsi="Times New Roman"/>
          <w:spacing w:val="-16"/>
          <w:sz w:val="24"/>
          <w:szCs w:val="24"/>
        </w:rPr>
        <w:t xml:space="preserve">формирование </w:t>
      </w:r>
      <w:r w:rsidRPr="00F41785">
        <w:rPr>
          <w:rFonts w:ascii="Times New Roman" w:hAnsi="Times New Roman"/>
          <w:spacing w:val="-15"/>
          <w:sz w:val="24"/>
          <w:szCs w:val="24"/>
        </w:rPr>
        <w:t xml:space="preserve">эстетических </w:t>
      </w:r>
      <w:r w:rsidRPr="00F41785">
        <w:rPr>
          <w:rFonts w:ascii="Times New Roman" w:hAnsi="Times New Roman"/>
          <w:spacing w:val="-14"/>
          <w:sz w:val="24"/>
          <w:szCs w:val="24"/>
        </w:rPr>
        <w:t>чувств</w:t>
      </w:r>
      <w:r w:rsidRPr="00F41785">
        <w:rPr>
          <w:rFonts w:ascii="Times New Roman" w:hAnsi="Times New Roman"/>
          <w:spacing w:val="42"/>
          <w:sz w:val="24"/>
          <w:szCs w:val="24"/>
        </w:rPr>
        <w:t xml:space="preserve"> </w:t>
      </w:r>
      <w:r w:rsidRPr="00F41785">
        <w:rPr>
          <w:rFonts w:ascii="Times New Roman" w:hAnsi="Times New Roman"/>
          <w:sz w:val="24"/>
          <w:szCs w:val="24"/>
        </w:rPr>
        <w:t xml:space="preserve">в </w:t>
      </w:r>
      <w:r w:rsidRPr="00F41785">
        <w:rPr>
          <w:rFonts w:ascii="Times New Roman" w:hAnsi="Times New Roman"/>
          <w:spacing w:val="-13"/>
          <w:sz w:val="24"/>
          <w:szCs w:val="24"/>
        </w:rPr>
        <w:t xml:space="preserve">процессе </w:t>
      </w:r>
      <w:r w:rsidRPr="00F41785">
        <w:rPr>
          <w:rFonts w:ascii="Times New Roman" w:hAnsi="Times New Roman"/>
          <w:spacing w:val="-14"/>
          <w:sz w:val="24"/>
          <w:szCs w:val="24"/>
        </w:rPr>
        <w:t>слушания</w:t>
      </w:r>
      <w:r w:rsidRPr="00F41785">
        <w:rPr>
          <w:rFonts w:ascii="Times New Roman" w:hAnsi="Times New Roman"/>
          <w:spacing w:val="42"/>
          <w:sz w:val="24"/>
          <w:szCs w:val="24"/>
        </w:rPr>
        <w:t xml:space="preserve"> </w:t>
      </w:r>
      <w:r w:rsidRPr="00F41785">
        <w:rPr>
          <w:rFonts w:ascii="Times New Roman" w:hAnsi="Times New Roman"/>
          <w:spacing w:val="-15"/>
          <w:sz w:val="24"/>
          <w:szCs w:val="24"/>
        </w:rPr>
        <w:t>музыкальных произведений различных</w:t>
      </w:r>
      <w:r w:rsidRPr="00F41785">
        <w:rPr>
          <w:rFonts w:ascii="Times New Roman" w:hAnsi="Times New Roman"/>
          <w:spacing w:val="-23"/>
          <w:sz w:val="24"/>
          <w:szCs w:val="24"/>
        </w:rPr>
        <w:t xml:space="preserve"> </w:t>
      </w:r>
      <w:r w:rsidRPr="00F41785">
        <w:rPr>
          <w:rFonts w:ascii="Times New Roman" w:hAnsi="Times New Roman"/>
          <w:spacing w:val="-14"/>
          <w:sz w:val="24"/>
          <w:szCs w:val="24"/>
        </w:rPr>
        <w:t>жанров;</w:t>
      </w:r>
    </w:p>
    <w:p w:rsidR="001B4E37" w:rsidRPr="00F41785" w:rsidRDefault="001B4E37" w:rsidP="005A3432">
      <w:pPr>
        <w:pStyle w:val="a9"/>
        <w:widowControl w:val="0"/>
        <w:numPr>
          <w:ilvl w:val="0"/>
          <w:numId w:val="15"/>
        </w:numPr>
        <w:tabs>
          <w:tab w:val="left" w:pos="1182"/>
        </w:tabs>
        <w:spacing w:after="0" w:line="240" w:lineRule="auto"/>
        <w:ind w:left="0" w:firstLine="709"/>
        <w:jc w:val="both"/>
        <w:rPr>
          <w:rFonts w:ascii="Times New Roman" w:hAnsi="Times New Roman"/>
          <w:sz w:val="24"/>
          <w:szCs w:val="24"/>
        </w:rPr>
      </w:pPr>
      <w:r w:rsidRPr="00F41785">
        <w:rPr>
          <w:rFonts w:ascii="Times New Roman" w:hAnsi="Times New Roman"/>
          <w:color w:val="000009"/>
          <w:sz w:val="24"/>
          <w:szCs w:val="24"/>
        </w:rPr>
        <w:t xml:space="preserve">использование музыкальных образов при создании театрализованных и музыкально-пластических </w:t>
      </w:r>
      <w:r w:rsidRPr="00F41785">
        <w:rPr>
          <w:rFonts w:ascii="Times New Roman" w:hAnsi="Times New Roman"/>
          <w:color w:val="000009"/>
          <w:spacing w:val="-3"/>
          <w:sz w:val="24"/>
          <w:szCs w:val="24"/>
        </w:rPr>
        <w:t xml:space="preserve">композиций, </w:t>
      </w:r>
      <w:r w:rsidRPr="00F41785">
        <w:rPr>
          <w:rFonts w:ascii="Times New Roman" w:hAnsi="Times New Roman"/>
          <w:color w:val="000009"/>
          <w:sz w:val="24"/>
          <w:szCs w:val="24"/>
        </w:rPr>
        <w:t>исполнении вокально-хоровых произведений, в</w:t>
      </w:r>
      <w:r w:rsidRPr="00F41785">
        <w:rPr>
          <w:rFonts w:ascii="Times New Roman" w:hAnsi="Times New Roman"/>
          <w:color w:val="000009"/>
          <w:spacing w:val="-39"/>
          <w:sz w:val="24"/>
          <w:szCs w:val="24"/>
        </w:rPr>
        <w:t xml:space="preserve"> </w:t>
      </w:r>
      <w:r w:rsidRPr="00F41785">
        <w:rPr>
          <w:rFonts w:ascii="Times New Roman" w:hAnsi="Times New Roman"/>
          <w:color w:val="000009"/>
          <w:sz w:val="24"/>
          <w:szCs w:val="24"/>
        </w:rPr>
        <w:t>импровизации.</w:t>
      </w:r>
    </w:p>
    <w:p w:rsidR="001B4E37" w:rsidRPr="00F41785" w:rsidRDefault="001B4E37" w:rsidP="00F41785">
      <w:pPr>
        <w:pStyle w:val="110"/>
        <w:spacing w:before="0"/>
        <w:ind w:left="0" w:firstLine="709"/>
        <w:jc w:val="both"/>
        <w:rPr>
          <w:sz w:val="24"/>
          <w:szCs w:val="24"/>
        </w:rPr>
      </w:pPr>
      <w:r w:rsidRPr="00F41785">
        <w:rPr>
          <w:color w:val="000009"/>
          <w:sz w:val="24"/>
          <w:szCs w:val="24"/>
        </w:rPr>
        <w:t>Технология</w:t>
      </w:r>
    </w:p>
    <w:p w:rsidR="001B4E37" w:rsidRPr="00F41785" w:rsidRDefault="001B4E37" w:rsidP="00F41785">
      <w:pPr>
        <w:pStyle w:val="210"/>
        <w:spacing w:before="0"/>
        <w:ind w:left="0" w:firstLine="709"/>
        <w:jc w:val="both"/>
        <w:rPr>
          <w:sz w:val="24"/>
          <w:szCs w:val="24"/>
        </w:rPr>
      </w:pPr>
      <w:r w:rsidRPr="00F41785">
        <w:rPr>
          <w:color w:val="000009"/>
          <w:sz w:val="24"/>
          <w:szCs w:val="24"/>
        </w:rPr>
        <w:t>Технология (труд):</w:t>
      </w:r>
    </w:p>
    <w:p w:rsidR="001B4E37" w:rsidRPr="00F41785" w:rsidRDefault="001B4E37" w:rsidP="005A3432">
      <w:pPr>
        <w:pStyle w:val="a9"/>
        <w:widowControl w:val="0"/>
        <w:numPr>
          <w:ilvl w:val="0"/>
          <w:numId w:val="14"/>
        </w:numPr>
        <w:tabs>
          <w:tab w:val="left" w:pos="1182"/>
        </w:tabs>
        <w:spacing w:after="0" w:line="240" w:lineRule="auto"/>
        <w:ind w:left="0" w:firstLine="709"/>
        <w:jc w:val="both"/>
        <w:rPr>
          <w:rFonts w:ascii="Times New Roman" w:hAnsi="Times New Roman"/>
          <w:sz w:val="24"/>
          <w:szCs w:val="24"/>
        </w:rPr>
      </w:pPr>
      <w:r w:rsidRPr="00F41785">
        <w:rPr>
          <w:rFonts w:ascii="Times New Roman" w:hAnsi="Times New Roman"/>
          <w:spacing w:val="-16"/>
          <w:sz w:val="24"/>
          <w:szCs w:val="24"/>
        </w:rPr>
        <w:t xml:space="preserve">формирование навыков самообслуживания, </w:t>
      </w:r>
      <w:r w:rsidRPr="00F41785">
        <w:rPr>
          <w:rFonts w:ascii="Times New Roman" w:hAnsi="Times New Roman"/>
          <w:spacing w:val="-15"/>
          <w:sz w:val="24"/>
          <w:szCs w:val="24"/>
        </w:rPr>
        <w:t xml:space="preserve">овладение </w:t>
      </w:r>
      <w:r w:rsidRPr="00F41785">
        <w:rPr>
          <w:rFonts w:ascii="Times New Roman" w:hAnsi="Times New Roman"/>
          <w:spacing w:val="-17"/>
          <w:sz w:val="24"/>
          <w:szCs w:val="24"/>
        </w:rPr>
        <w:t xml:space="preserve">некоторыми </w:t>
      </w:r>
      <w:r w:rsidRPr="00F41785">
        <w:rPr>
          <w:rFonts w:ascii="Times New Roman" w:hAnsi="Times New Roman"/>
          <w:spacing w:val="-15"/>
          <w:sz w:val="24"/>
          <w:szCs w:val="24"/>
        </w:rPr>
        <w:t xml:space="preserve">технологическими приемами ручной обработки материалов, </w:t>
      </w:r>
      <w:r w:rsidRPr="00F41785">
        <w:rPr>
          <w:rFonts w:ascii="Times New Roman" w:hAnsi="Times New Roman"/>
          <w:color w:val="000009"/>
          <w:sz w:val="24"/>
          <w:szCs w:val="24"/>
        </w:rPr>
        <w:t>усвоение правил техники</w:t>
      </w:r>
      <w:r w:rsidRPr="00F41785">
        <w:rPr>
          <w:rFonts w:ascii="Times New Roman" w:hAnsi="Times New Roman"/>
          <w:color w:val="000009"/>
          <w:spacing w:val="-8"/>
          <w:sz w:val="24"/>
          <w:szCs w:val="24"/>
        </w:rPr>
        <w:t xml:space="preserve"> </w:t>
      </w:r>
      <w:r w:rsidRPr="00F41785">
        <w:rPr>
          <w:rFonts w:ascii="Times New Roman" w:hAnsi="Times New Roman"/>
          <w:color w:val="000009"/>
          <w:sz w:val="24"/>
          <w:szCs w:val="24"/>
        </w:rPr>
        <w:t>безопасности;</w:t>
      </w:r>
    </w:p>
    <w:p w:rsidR="001B4E37" w:rsidRPr="00F41785" w:rsidRDefault="001B4E37" w:rsidP="00F41785">
      <w:pPr>
        <w:spacing w:after="0" w:line="240" w:lineRule="auto"/>
        <w:ind w:firstLine="709"/>
        <w:jc w:val="both"/>
        <w:rPr>
          <w:rFonts w:ascii="Times New Roman" w:hAnsi="Times New Roman" w:cs="Times New Roman"/>
          <w:sz w:val="24"/>
          <w:szCs w:val="24"/>
        </w:rPr>
        <w:sectPr w:rsidR="001B4E37" w:rsidRPr="00F41785">
          <w:pgSz w:w="11910" w:h="16840"/>
          <w:pgMar w:top="820" w:right="720" w:bottom="280" w:left="1600" w:header="610" w:footer="0" w:gutter="0"/>
          <w:cols w:space="720"/>
        </w:sectPr>
      </w:pPr>
    </w:p>
    <w:p w:rsidR="001B4E37" w:rsidRPr="00F41785" w:rsidRDefault="001B4E37" w:rsidP="00F41785">
      <w:pPr>
        <w:pStyle w:val="a5"/>
        <w:spacing w:after="0" w:line="240" w:lineRule="auto"/>
        <w:ind w:firstLine="709"/>
        <w:jc w:val="both"/>
        <w:rPr>
          <w:rFonts w:ascii="Times New Roman" w:hAnsi="Times New Roman"/>
          <w:sz w:val="24"/>
          <w:szCs w:val="24"/>
        </w:rPr>
      </w:pPr>
    </w:p>
    <w:p w:rsidR="001B4E37" w:rsidRPr="00F41785" w:rsidRDefault="001B4E37" w:rsidP="005A3432">
      <w:pPr>
        <w:pStyle w:val="a9"/>
        <w:widowControl w:val="0"/>
        <w:numPr>
          <w:ilvl w:val="0"/>
          <w:numId w:val="14"/>
        </w:numPr>
        <w:tabs>
          <w:tab w:val="left" w:pos="1182"/>
        </w:tabs>
        <w:spacing w:after="0" w:line="240" w:lineRule="auto"/>
        <w:ind w:left="0" w:firstLine="709"/>
        <w:jc w:val="both"/>
        <w:rPr>
          <w:rFonts w:ascii="Times New Roman" w:hAnsi="Times New Roman"/>
          <w:sz w:val="24"/>
          <w:szCs w:val="24"/>
        </w:rPr>
      </w:pPr>
      <w:r w:rsidRPr="00F41785">
        <w:rPr>
          <w:rFonts w:ascii="Times New Roman" w:hAnsi="Times New Roman"/>
          <w:spacing w:val="-16"/>
          <w:sz w:val="24"/>
          <w:szCs w:val="24"/>
        </w:rPr>
        <w:t xml:space="preserve">формирование </w:t>
      </w:r>
      <w:r w:rsidRPr="00F41785">
        <w:rPr>
          <w:rFonts w:ascii="Times New Roman" w:hAnsi="Times New Roman"/>
          <w:spacing w:val="-14"/>
          <w:sz w:val="24"/>
          <w:szCs w:val="24"/>
        </w:rPr>
        <w:t xml:space="preserve">умений </w:t>
      </w:r>
      <w:r w:rsidRPr="00F41785">
        <w:rPr>
          <w:rFonts w:ascii="Times New Roman" w:hAnsi="Times New Roman"/>
          <w:spacing w:val="-15"/>
          <w:sz w:val="24"/>
          <w:szCs w:val="24"/>
        </w:rPr>
        <w:t xml:space="preserve">работать </w:t>
      </w:r>
      <w:r w:rsidRPr="00F41785">
        <w:rPr>
          <w:rFonts w:ascii="Times New Roman" w:hAnsi="Times New Roman"/>
          <w:sz w:val="24"/>
          <w:szCs w:val="24"/>
        </w:rPr>
        <w:t xml:space="preserve">с </w:t>
      </w:r>
      <w:r w:rsidRPr="00F41785">
        <w:rPr>
          <w:rFonts w:ascii="Times New Roman" w:hAnsi="Times New Roman"/>
          <w:spacing w:val="-14"/>
          <w:sz w:val="24"/>
          <w:szCs w:val="24"/>
        </w:rPr>
        <w:t xml:space="preserve">разными видами </w:t>
      </w:r>
      <w:r w:rsidRPr="00F41785">
        <w:rPr>
          <w:rFonts w:ascii="Times New Roman" w:hAnsi="Times New Roman"/>
          <w:spacing w:val="-16"/>
          <w:sz w:val="24"/>
          <w:szCs w:val="24"/>
        </w:rPr>
        <w:t xml:space="preserve">материалов </w:t>
      </w:r>
      <w:r w:rsidRPr="00F41785">
        <w:rPr>
          <w:rFonts w:ascii="Times New Roman" w:hAnsi="Times New Roman"/>
          <w:spacing w:val="-17"/>
          <w:sz w:val="24"/>
          <w:szCs w:val="24"/>
        </w:rPr>
        <w:t xml:space="preserve">(бумагой, </w:t>
      </w:r>
      <w:r w:rsidRPr="00F41785">
        <w:rPr>
          <w:rFonts w:ascii="Times New Roman" w:hAnsi="Times New Roman"/>
          <w:spacing w:val="-15"/>
          <w:sz w:val="24"/>
          <w:szCs w:val="24"/>
        </w:rPr>
        <w:t xml:space="preserve">тканями, пластилином, природным </w:t>
      </w:r>
      <w:r w:rsidRPr="00F41785">
        <w:rPr>
          <w:rFonts w:ascii="Times New Roman" w:hAnsi="Times New Roman"/>
          <w:spacing w:val="-16"/>
          <w:sz w:val="24"/>
          <w:szCs w:val="24"/>
        </w:rPr>
        <w:t xml:space="preserve">материалом </w:t>
      </w:r>
      <w:r w:rsidRPr="00F41785">
        <w:rPr>
          <w:rFonts w:ascii="Times New Roman" w:hAnsi="Times New Roman"/>
          <w:sz w:val="24"/>
          <w:szCs w:val="24"/>
        </w:rPr>
        <w:t xml:space="preserve">и </w:t>
      </w:r>
      <w:r w:rsidRPr="00F41785">
        <w:rPr>
          <w:rFonts w:ascii="Times New Roman" w:hAnsi="Times New Roman"/>
          <w:spacing w:val="-17"/>
          <w:sz w:val="24"/>
          <w:szCs w:val="24"/>
        </w:rPr>
        <w:t xml:space="preserve">т.д.); </w:t>
      </w:r>
      <w:r w:rsidRPr="00F41785">
        <w:rPr>
          <w:rFonts w:ascii="Times New Roman" w:hAnsi="Times New Roman"/>
          <w:spacing w:val="-15"/>
          <w:sz w:val="24"/>
          <w:szCs w:val="24"/>
        </w:rPr>
        <w:t xml:space="preserve">выбирать </w:t>
      </w:r>
      <w:r w:rsidRPr="00F41785">
        <w:rPr>
          <w:rFonts w:ascii="Times New Roman" w:hAnsi="Times New Roman"/>
          <w:spacing w:val="-13"/>
          <w:sz w:val="24"/>
          <w:szCs w:val="24"/>
        </w:rPr>
        <w:t xml:space="preserve">способы </w:t>
      </w:r>
      <w:r w:rsidRPr="00F41785">
        <w:rPr>
          <w:rFonts w:ascii="Times New Roman" w:hAnsi="Times New Roman"/>
          <w:spacing w:val="-8"/>
          <w:sz w:val="24"/>
          <w:szCs w:val="24"/>
        </w:rPr>
        <w:t xml:space="preserve">их </w:t>
      </w:r>
      <w:r w:rsidRPr="00F41785">
        <w:rPr>
          <w:rFonts w:ascii="Times New Roman" w:hAnsi="Times New Roman"/>
          <w:spacing w:val="-15"/>
          <w:sz w:val="24"/>
          <w:szCs w:val="24"/>
        </w:rPr>
        <w:t xml:space="preserve">обработки </w:t>
      </w:r>
      <w:r w:rsidRPr="00F41785">
        <w:rPr>
          <w:rFonts w:ascii="Times New Roman" w:hAnsi="Times New Roman"/>
          <w:sz w:val="24"/>
          <w:szCs w:val="24"/>
        </w:rPr>
        <w:t>в</w:t>
      </w:r>
      <w:r w:rsidRPr="00F41785">
        <w:rPr>
          <w:rFonts w:ascii="Times New Roman" w:hAnsi="Times New Roman"/>
          <w:spacing w:val="-26"/>
          <w:sz w:val="24"/>
          <w:szCs w:val="24"/>
        </w:rPr>
        <w:t xml:space="preserve"> </w:t>
      </w:r>
      <w:r w:rsidRPr="00F41785">
        <w:rPr>
          <w:rFonts w:ascii="Times New Roman" w:hAnsi="Times New Roman"/>
          <w:spacing w:val="-14"/>
          <w:sz w:val="24"/>
          <w:szCs w:val="24"/>
        </w:rPr>
        <w:t>зависимости</w:t>
      </w:r>
      <w:r w:rsidRPr="00F41785">
        <w:rPr>
          <w:rFonts w:ascii="Times New Roman" w:hAnsi="Times New Roman"/>
          <w:spacing w:val="-27"/>
          <w:sz w:val="24"/>
          <w:szCs w:val="24"/>
        </w:rPr>
        <w:t xml:space="preserve"> </w:t>
      </w:r>
      <w:r w:rsidRPr="00F41785">
        <w:rPr>
          <w:rFonts w:ascii="Times New Roman" w:hAnsi="Times New Roman"/>
          <w:spacing w:val="-9"/>
          <w:sz w:val="24"/>
          <w:szCs w:val="24"/>
        </w:rPr>
        <w:t>от</w:t>
      </w:r>
      <w:r w:rsidRPr="00F41785">
        <w:rPr>
          <w:rFonts w:ascii="Times New Roman" w:hAnsi="Times New Roman"/>
          <w:spacing w:val="-28"/>
          <w:sz w:val="24"/>
          <w:szCs w:val="24"/>
        </w:rPr>
        <w:t xml:space="preserve"> </w:t>
      </w:r>
      <w:r w:rsidRPr="00F41785">
        <w:rPr>
          <w:rFonts w:ascii="Times New Roman" w:hAnsi="Times New Roman"/>
          <w:spacing w:val="-8"/>
          <w:sz w:val="24"/>
          <w:szCs w:val="24"/>
        </w:rPr>
        <w:t>их</w:t>
      </w:r>
      <w:r w:rsidRPr="00F41785">
        <w:rPr>
          <w:rFonts w:ascii="Times New Roman" w:hAnsi="Times New Roman"/>
          <w:spacing w:val="-23"/>
          <w:sz w:val="24"/>
          <w:szCs w:val="24"/>
        </w:rPr>
        <w:t xml:space="preserve"> </w:t>
      </w:r>
      <w:r w:rsidRPr="00F41785">
        <w:rPr>
          <w:rFonts w:ascii="Times New Roman" w:hAnsi="Times New Roman"/>
          <w:spacing w:val="-15"/>
          <w:sz w:val="24"/>
          <w:szCs w:val="24"/>
        </w:rPr>
        <w:t>свойств;</w:t>
      </w:r>
    </w:p>
    <w:p w:rsidR="001B4E37" w:rsidRPr="00F41785" w:rsidRDefault="001B4E37" w:rsidP="005A3432">
      <w:pPr>
        <w:pStyle w:val="a9"/>
        <w:widowControl w:val="0"/>
        <w:numPr>
          <w:ilvl w:val="0"/>
          <w:numId w:val="14"/>
        </w:numPr>
        <w:tabs>
          <w:tab w:val="left" w:pos="1182"/>
        </w:tabs>
        <w:spacing w:after="0" w:line="240" w:lineRule="auto"/>
        <w:ind w:left="0" w:firstLine="709"/>
        <w:jc w:val="both"/>
        <w:rPr>
          <w:rFonts w:ascii="Times New Roman" w:hAnsi="Times New Roman"/>
          <w:sz w:val="24"/>
          <w:szCs w:val="24"/>
        </w:rPr>
      </w:pPr>
      <w:r w:rsidRPr="00F41785">
        <w:rPr>
          <w:rFonts w:ascii="Times New Roman" w:hAnsi="Times New Roman"/>
          <w:spacing w:val="-16"/>
          <w:sz w:val="24"/>
          <w:szCs w:val="24"/>
        </w:rPr>
        <w:t xml:space="preserve">формирование </w:t>
      </w:r>
      <w:r w:rsidRPr="00F41785">
        <w:rPr>
          <w:rFonts w:ascii="Times New Roman" w:hAnsi="Times New Roman"/>
          <w:spacing w:val="-15"/>
          <w:sz w:val="24"/>
          <w:szCs w:val="24"/>
        </w:rPr>
        <w:t xml:space="preserve">организационных </w:t>
      </w:r>
      <w:r w:rsidRPr="00F41785">
        <w:rPr>
          <w:rFonts w:ascii="Times New Roman" w:hAnsi="Times New Roman"/>
          <w:spacing w:val="-17"/>
          <w:sz w:val="24"/>
          <w:szCs w:val="24"/>
        </w:rPr>
        <w:t xml:space="preserve">трудовых </w:t>
      </w:r>
      <w:r w:rsidRPr="00F41785">
        <w:rPr>
          <w:rFonts w:ascii="Times New Roman" w:hAnsi="Times New Roman"/>
          <w:spacing w:val="-14"/>
          <w:sz w:val="24"/>
          <w:szCs w:val="24"/>
        </w:rPr>
        <w:t xml:space="preserve">умений </w:t>
      </w:r>
      <w:r w:rsidRPr="00F41785">
        <w:rPr>
          <w:rFonts w:ascii="Times New Roman" w:hAnsi="Times New Roman"/>
          <w:spacing w:val="-15"/>
          <w:sz w:val="24"/>
          <w:szCs w:val="24"/>
        </w:rPr>
        <w:t xml:space="preserve">(правильно </w:t>
      </w:r>
      <w:r w:rsidRPr="00F41785">
        <w:rPr>
          <w:rFonts w:ascii="Times New Roman" w:hAnsi="Times New Roman"/>
          <w:spacing w:val="-16"/>
          <w:sz w:val="24"/>
          <w:szCs w:val="24"/>
        </w:rPr>
        <w:t xml:space="preserve">располагать </w:t>
      </w:r>
      <w:r w:rsidRPr="00F41785">
        <w:rPr>
          <w:rFonts w:ascii="Times New Roman" w:hAnsi="Times New Roman"/>
          <w:spacing w:val="-15"/>
          <w:sz w:val="24"/>
          <w:szCs w:val="24"/>
        </w:rPr>
        <w:t xml:space="preserve">материалы </w:t>
      </w:r>
      <w:r w:rsidRPr="00F41785">
        <w:rPr>
          <w:rFonts w:ascii="Times New Roman" w:hAnsi="Times New Roman"/>
          <w:sz w:val="24"/>
          <w:szCs w:val="24"/>
        </w:rPr>
        <w:t xml:space="preserve">и </w:t>
      </w:r>
      <w:r w:rsidRPr="00F41785">
        <w:rPr>
          <w:rFonts w:ascii="Times New Roman" w:hAnsi="Times New Roman"/>
          <w:spacing w:val="-15"/>
          <w:sz w:val="24"/>
          <w:szCs w:val="24"/>
        </w:rPr>
        <w:t xml:space="preserve">инструменты </w:t>
      </w:r>
      <w:r w:rsidRPr="00F41785">
        <w:rPr>
          <w:rFonts w:ascii="Times New Roman" w:hAnsi="Times New Roman"/>
          <w:spacing w:val="-8"/>
          <w:sz w:val="24"/>
          <w:szCs w:val="24"/>
        </w:rPr>
        <w:t xml:space="preserve">на </w:t>
      </w:r>
      <w:r w:rsidRPr="00F41785">
        <w:rPr>
          <w:rFonts w:ascii="Times New Roman" w:hAnsi="Times New Roman"/>
          <w:spacing w:val="-15"/>
          <w:sz w:val="24"/>
          <w:szCs w:val="24"/>
        </w:rPr>
        <w:t xml:space="preserve">рабочем </w:t>
      </w:r>
      <w:r w:rsidRPr="00F41785">
        <w:rPr>
          <w:rFonts w:ascii="Times New Roman" w:hAnsi="Times New Roman"/>
          <w:spacing w:val="-12"/>
          <w:sz w:val="24"/>
          <w:szCs w:val="24"/>
        </w:rPr>
        <w:t xml:space="preserve">месте, </w:t>
      </w:r>
      <w:r w:rsidRPr="00F41785">
        <w:rPr>
          <w:rFonts w:ascii="Times New Roman" w:hAnsi="Times New Roman"/>
          <w:spacing w:val="-15"/>
          <w:sz w:val="24"/>
          <w:szCs w:val="24"/>
        </w:rPr>
        <w:t xml:space="preserve">выполнять </w:t>
      </w:r>
      <w:r w:rsidRPr="00F41785">
        <w:rPr>
          <w:rFonts w:ascii="Times New Roman" w:hAnsi="Times New Roman"/>
          <w:spacing w:val="-14"/>
          <w:sz w:val="24"/>
          <w:szCs w:val="24"/>
        </w:rPr>
        <w:t xml:space="preserve">правила </w:t>
      </w:r>
      <w:r w:rsidRPr="00F41785">
        <w:rPr>
          <w:rFonts w:ascii="Times New Roman" w:hAnsi="Times New Roman"/>
          <w:spacing w:val="-15"/>
          <w:sz w:val="24"/>
          <w:szCs w:val="24"/>
        </w:rPr>
        <w:t xml:space="preserve">безопасной </w:t>
      </w:r>
      <w:r w:rsidRPr="00F41785">
        <w:rPr>
          <w:rFonts w:ascii="Times New Roman" w:hAnsi="Times New Roman"/>
          <w:spacing w:val="-14"/>
          <w:sz w:val="24"/>
          <w:szCs w:val="24"/>
        </w:rPr>
        <w:t xml:space="preserve">работы </w:t>
      </w:r>
      <w:r w:rsidRPr="00F41785">
        <w:rPr>
          <w:rFonts w:ascii="Times New Roman" w:hAnsi="Times New Roman"/>
          <w:sz w:val="24"/>
          <w:szCs w:val="24"/>
        </w:rPr>
        <w:t xml:space="preserve">и </w:t>
      </w:r>
      <w:r w:rsidRPr="00F41785">
        <w:rPr>
          <w:rFonts w:ascii="Times New Roman" w:hAnsi="Times New Roman"/>
          <w:spacing w:val="-15"/>
          <w:sz w:val="24"/>
          <w:szCs w:val="24"/>
        </w:rPr>
        <w:t xml:space="preserve">санитарно-гигиенические требования </w:t>
      </w:r>
      <w:r w:rsidRPr="00F41785">
        <w:rPr>
          <w:rFonts w:ascii="Times New Roman" w:hAnsi="Times New Roman"/>
          <w:sz w:val="24"/>
          <w:szCs w:val="24"/>
        </w:rPr>
        <w:t>и</w:t>
      </w:r>
      <w:r w:rsidRPr="00F41785">
        <w:rPr>
          <w:rFonts w:ascii="Times New Roman" w:hAnsi="Times New Roman"/>
          <w:spacing w:val="-25"/>
          <w:sz w:val="24"/>
          <w:szCs w:val="24"/>
        </w:rPr>
        <w:t xml:space="preserve"> </w:t>
      </w:r>
      <w:r w:rsidRPr="00F41785">
        <w:rPr>
          <w:rFonts w:ascii="Times New Roman" w:hAnsi="Times New Roman"/>
          <w:spacing w:val="-18"/>
          <w:sz w:val="24"/>
          <w:szCs w:val="24"/>
        </w:rPr>
        <w:t>т.д.)</w:t>
      </w:r>
    </w:p>
    <w:p w:rsidR="001B4E37" w:rsidRPr="00F41785" w:rsidRDefault="001B4E37" w:rsidP="005A3432">
      <w:pPr>
        <w:pStyle w:val="a9"/>
        <w:widowControl w:val="0"/>
        <w:numPr>
          <w:ilvl w:val="0"/>
          <w:numId w:val="14"/>
        </w:numPr>
        <w:tabs>
          <w:tab w:val="left" w:pos="1182"/>
        </w:tabs>
        <w:spacing w:after="0" w:line="240" w:lineRule="auto"/>
        <w:ind w:left="0" w:firstLine="709"/>
        <w:jc w:val="both"/>
        <w:rPr>
          <w:rFonts w:ascii="Times New Roman" w:hAnsi="Times New Roman"/>
          <w:sz w:val="24"/>
          <w:szCs w:val="24"/>
        </w:rPr>
      </w:pPr>
      <w:r w:rsidRPr="00F41785">
        <w:rPr>
          <w:rFonts w:ascii="Times New Roman" w:hAnsi="Times New Roman"/>
          <w:color w:val="000009"/>
          <w:sz w:val="24"/>
          <w:szCs w:val="24"/>
        </w:rPr>
        <w:t xml:space="preserve">приобретение первоначальных </w:t>
      </w:r>
      <w:r w:rsidRPr="00F41785">
        <w:rPr>
          <w:rFonts w:ascii="Times New Roman" w:hAnsi="Times New Roman"/>
          <w:color w:val="000009"/>
          <w:spacing w:val="-3"/>
          <w:sz w:val="24"/>
          <w:szCs w:val="24"/>
        </w:rPr>
        <w:t xml:space="preserve">навыков </w:t>
      </w:r>
      <w:r w:rsidRPr="00F41785">
        <w:rPr>
          <w:rFonts w:ascii="Times New Roman" w:hAnsi="Times New Roman"/>
          <w:color w:val="000009"/>
          <w:sz w:val="24"/>
          <w:szCs w:val="24"/>
        </w:rPr>
        <w:t>совместной продуктивной деятельности, сотрудничества, взаимопомощи, планирования и</w:t>
      </w:r>
      <w:r w:rsidRPr="00F41785">
        <w:rPr>
          <w:rFonts w:ascii="Times New Roman" w:hAnsi="Times New Roman"/>
          <w:color w:val="000009"/>
          <w:spacing w:val="-45"/>
          <w:sz w:val="24"/>
          <w:szCs w:val="24"/>
        </w:rPr>
        <w:t xml:space="preserve"> </w:t>
      </w:r>
      <w:r w:rsidRPr="00F41785">
        <w:rPr>
          <w:rFonts w:ascii="Times New Roman" w:hAnsi="Times New Roman"/>
          <w:color w:val="000009"/>
          <w:sz w:val="24"/>
          <w:szCs w:val="24"/>
        </w:rPr>
        <w:t>организации;</w:t>
      </w:r>
    </w:p>
    <w:p w:rsidR="001B4E37" w:rsidRPr="00F41785" w:rsidRDefault="001B4E37" w:rsidP="005A3432">
      <w:pPr>
        <w:pStyle w:val="a9"/>
        <w:widowControl w:val="0"/>
        <w:numPr>
          <w:ilvl w:val="0"/>
          <w:numId w:val="14"/>
        </w:numPr>
        <w:tabs>
          <w:tab w:val="left" w:pos="1182"/>
        </w:tabs>
        <w:spacing w:after="0" w:line="240" w:lineRule="auto"/>
        <w:ind w:left="0" w:firstLine="709"/>
        <w:jc w:val="both"/>
        <w:rPr>
          <w:rFonts w:ascii="Times New Roman" w:hAnsi="Times New Roman"/>
          <w:sz w:val="24"/>
          <w:szCs w:val="24"/>
        </w:rPr>
      </w:pPr>
      <w:r w:rsidRPr="00F41785">
        <w:rPr>
          <w:rFonts w:ascii="Times New Roman" w:hAnsi="Times New Roman"/>
          <w:color w:val="000009"/>
          <w:sz w:val="24"/>
          <w:szCs w:val="24"/>
        </w:rPr>
        <w:t xml:space="preserve">использование приобретенных знаний и умений </w:t>
      </w:r>
      <w:r w:rsidRPr="00F41785">
        <w:rPr>
          <w:rFonts w:ascii="Times New Roman" w:hAnsi="Times New Roman"/>
          <w:spacing w:val="-10"/>
          <w:sz w:val="24"/>
          <w:szCs w:val="24"/>
        </w:rPr>
        <w:t xml:space="preserve">для </w:t>
      </w:r>
      <w:r w:rsidRPr="00F41785">
        <w:rPr>
          <w:rFonts w:ascii="Times New Roman" w:hAnsi="Times New Roman"/>
          <w:spacing w:val="-14"/>
          <w:sz w:val="24"/>
          <w:szCs w:val="24"/>
        </w:rPr>
        <w:t xml:space="preserve">решения </w:t>
      </w:r>
      <w:r w:rsidRPr="00F41785">
        <w:rPr>
          <w:rFonts w:ascii="Times New Roman" w:hAnsi="Times New Roman"/>
          <w:spacing w:val="-15"/>
          <w:sz w:val="24"/>
          <w:szCs w:val="24"/>
        </w:rPr>
        <w:t>практических</w:t>
      </w:r>
      <w:r w:rsidRPr="00F41785">
        <w:rPr>
          <w:rFonts w:ascii="Times New Roman" w:hAnsi="Times New Roman"/>
          <w:spacing w:val="-9"/>
          <w:sz w:val="24"/>
          <w:szCs w:val="24"/>
        </w:rPr>
        <w:t xml:space="preserve"> </w:t>
      </w:r>
      <w:r w:rsidRPr="00F41785">
        <w:rPr>
          <w:rFonts w:ascii="Times New Roman" w:hAnsi="Times New Roman"/>
          <w:spacing w:val="-16"/>
          <w:sz w:val="24"/>
          <w:szCs w:val="24"/>
        </w:rPr>
        <w:t>задач.</w:t>
      </w:r>
    </w:p>
    <w:p w:rsidR="001B4E37" w:rsidRPr="00F41785" w:rsidRDefault="001B4E37" w:rsidP="00F41785">
      <w:pPr>
        <w:pStyle w:val="110"/>
        <w:spacing w:before="0"/>
        <w:ind w:left="0" w:firstLine="709"/>
        <w:jc w:val="both"/>
        <w:rPr>
          <w:sz w:val="24"/>
          <w:szCs w:val="24"/>
          <w:lang w:val="ru-RU"/>
        </w:rPr>
      </w:pPr>
      <w:r w:rsidRPr="00F41785">
        <w:rPr>
          <w:color w:val="000009"/>
          <w:sz w:val="24"/>
          <w:szCs w:val="24"/>
          <w:lang w:val="ru-RU"/>
        </w:rPr>
        <w:t>Физическая культура</w:t>
      </w:r>
    </w:p>
    <w:p w:rsidR="001B4E37" w:rsidRPr="00F41785" w:rsidRDefault="001B4E37" w:rsidP="00F41785">
      <w:pPr>
        <w:pStyle w:val="210"/>
        <w:spacing w:before="0"/>
        <w:ind w:left="0" w:firstLine="709"/>
        <w:jc w:val="both"/>
        <w:rPr>
          <w:sz w:val="24"/>
          <w:szCs w:val="24"/>
          <w:lang w:val="ru-RU"/>
        </w:rPr>
      </w:pPr>
      <w:r w:rsidRPr="00F41785">
        <w:rPr>
          <w:color w:val="000009"/>
          <w:sz w:val="24"/>
          <w:szCs w:val="24"/>
          <w:lang w:val="ru-RU"/>
        </w:rPr>
        <w:t>Физическая культура (адаптивная)</w:t>
      </w:r>
    </w:p>
    <w:p w:rsidR="001B4E37" w:rsidRPr="00F41785" w:rsidRDefault="001B4E37" w:rsidP="005A3432">
      <w:pPr>
        <w:pStyle w:val="a9"/>
        <w:widowControl w:val="0"/>
        <w:numPr>
          <w:ilvl w:val="0"/>
          <w:numId w:val="13"/>
        </w:numPr>
        <w:tabs>
          <w:tab w:val="left" w:pos="1182"/>
        </w:tabs>
        <w:spacing w:after="0" w:line="240" w:lineRule="auto"/>
        <w:ind w:left="0" w:firstLine="709"/>
        <w:jc w:val="both"/>
        <w:rPr>
          <w:rFonts w:ascii="Times New Roman" w:hAnsi="Times New Roman"/>
          <w:sz w:val="24"/>
          <w:szCs w:val="24"/>
        </w:rPr>
      </w:pPr>
      <w:r w:rsidRPr="00F41785">
        <w:rPr>
          <w:rFonts w:ascii="Times New Roman" w:hAnsi="Times New Roman"/>
          <w:spacing w:val="-16"/>
          <w:sz w:val="24"/>
          <w:szCs w:val="24"/>
        </w:rPr>
        <w:t xml:space="preserve">формирование первоначальных </w:t>
      </w:r>
      <w:r w:rsidRPr="00F41785">
        <w:rPr>
          <w:rFonts w:ascii="Times New Roman" w:hAnsi="Times New Roman"/>
          <w:spacing w:val="-15"/>
          <w:sz w:val="24"/>
          <w:szCs w:val="24"/>
        </w:rPr>
        <w:t xml:space="preserve">представлений </w:t>
      </w:r>
      <w:r w:rsidRPr="00F41785">
        <w:rPr>
          <w:rFonts w:ascii="Times New Roman" w:hAnsi="Times New Roman"/>
          <w:sz w:val="24"/>
          <w:szCs w:val="24"/>
        </w:rPr>
        <w:t xml:space="preserve">о </w:t>
      </w:r>
      <w:r w:rsidRPr="00F41785">
        <w:rPr>
          <w:rFonts w:ascii="Times New Roman" w:hAnsi="Times New Roman"/>
          <w:spacing w:val="-16"/>
          <w:sz w:val="24"/>
          <w:szCs w:val="24"/>
        </w:rPr>
        <w:t xml:space="preserve">значении физической </w:t>
      </w:r>
      <w:r w:rsidRPr="00F41785">
        <w:rPr>
          <w:rFonts w:ascii="Times New Roman" w:hAnsi="Times New Roman"/>
          <w:spacing w:val="-18"/>
          <w:sz w:val="24"/>
          <w:szCs w:val="24"/>
        </w:rPr>
        <w:t xml:space="preserve">культуры </w:t>
      </w:r>
      <w:r w:rsidRPr="00F41785">
        <w:rPr>
          <w:rFonts w:ascii="Times New Roman" w:hAnsi="Times New Roman"/>
          <w:spacing w:val="-11"/>
          <w:sz w:val="24"/>
          <w:szCs w:val="24"/>
        </w:rPr>
        <w:t xml:space="preserve">для </w:t>
      </w:r>
      <w:r w:rsidRPr="00F41785">
        <w:rPr>
          <w:rFonts w:ascii="Times New Roman" w:hAnsi="Times New Roman"/>
          <w:spacing w:val="-15"/>
          <w:sz w:val="24"/>
          <w:szCs w:val="24"/>
        </w:rPr>
        <w:t xml:space="preserve">укрепления здоровья человека, </w:t>
      </w:r>
      <w:r w:rsidRPr="00F41785">
        <w:rPr>
          <w:rFonts w:ascii="Times New Roman" w:hAnsi="Times New Roman"/>
          <w:spacing w:val="-16"/>
          <w:sz w:val="24"/>
          <w:szCs w:val="24"/>
        </w:rPr>
        <w:t xml:space="preserve">физического </w:t>
      </w:r>
      <w:r w:rsidRPr="00F41785">
        <w:rPr>
          <w:rFonts w:ascii="Times New Roman" w:hAnsi="Times New Roman"/>
          <w:spacing w:val="-15"/>
          <w:sz w:val="24"/>
          <w:szCs w:val="24"/>
        </w:rPr>
        <w:t xml:space="preserve">развития, </w:t>
      </w:r>
      <w:r w:rsidRPr="00F41785">
        <w:rPr>
          <w:rFonts w:ascii="Times New Roman" w:hAnsi="Times New Roman"/>
          <w:spacing w:val="-14"/>
          <w:sz w:val="24"/>
          <w:szCs w:val="24"/>
        </w:rPr>
        <w:t>повышения работоспособности.</w:t>
      </w:r>
    </w:p>
    <w:p w:rsidR="001B4E37" w:rsidRPr="00F41785" w:rsidRDefault="001B4E37" w:rsidP="005A3432">
      <w:pPr>
        <w:pStyle w:val="a9"/>
        <w:widowControl w:val="0"/>
        <w:numPr>
          <w:ilvl w:val="0"/>
          <w:numId w:val="13"/>
        </w:numPr>
        <w:tabs>
          <w:tab w:val="left" w:pos="1182"/>
        </w:tabs>
        <w:spacing w:after="0" w:line="240" w:lineRule="auto"/>
        <w:ind w:left="0" w:firstLine="709"/>
        <w:jc w:val="both"/>
        <w:rPr>
          <w:rFonts w:ascii="Times New Roman" w:hAnsi="Times New Roman"/>
          <w:sz w:val="24"/>
          <w:szCs w:val="24"/>
        </w:rPr>
      </w:pPr>
      <w:r w:rsidRPr="00F41785">
        <w:rPr>
          <w:rFonts w:ascii="Times New Roman" w:hAnsi="Times New Roman"/>
          <w:color w:val="000009"/>
          <w:sz w:val="24"/>
          <w:szCs w:val="24"/>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w:t>
      </w:r>
      <w:r w:rsidRPr="00F41785">
        <w:rPr>
          <w:rFonts w:ascii="Times New Roman" w:hAnsi="Times New Roman"/>
          <w:color w:val="000009"/>
          <w:spacing w:val="-12"/>
          <w:sz w:val="24"/>
          <w:szCs w:val="24"/>
        </w:rPr>
        <w:t>т.</w:t>
      </w:r>
      <w:r w:rsidRPr="00F41785">
        <w:rPr>
          <w:rFonts w:ascii="Times New Roman" w:hAnsi="Times New Roman"/>
          <w:color w:val="000009"/>
          <w:spacing w:val="-16"/>
          <w:sz w:val="24"/>
          <w:szCs w:val="24"/>
        </w:rPr>
        <w:t xml:space="preserve"> </w:t>
      </w:r>
      <w:r w:rsidRPr="00F41785">
        <w:rPr>
          <w:rFonts w:ascii="Times New Roman" w:hAnsi="Times New Roman"/>
          <w:color w:val="000009"/>
          <w:sz w:val="24"/>
          <w:szCs w:val="24"/>
        </w:rPr>
        <w:t>д.);</w:t>
      </w:r>
    </w:p>
    <w:p w:rsidR="00350EDA" w:rsidRPr="002601C9" w:rsidRDefault="001B4E37" w:rsidP="005A3432">
      <w:pPr>
        <w:pStyle w:val="a9"/>
        <w:widowControl w:val="0"/>
        <w:numPr>
          <w:ilvl w:val="0"/>
          <w:numId w:val="13"/>
        </w:numPr>
        <w:tabs>
          <w:tab w:val="left" w:pos="1182"/>
        </w:tabs>
        <w:spacing w:before="100" w:beforeAutospacing="1" w:after="100" w:afterAutospacing="1" w:line="240" w:lineRule="auto"/>
        <w:ind w:left="0" w:firstLine="709"/>
        <w:jc w:val="both"/>
        <w:rPr>
          <w:rFonts w:ascii="Times New Roman" w:hAnsi="Times New Roman"/>
          <w:sz w:val="24"/>
          <w:szCs w:val="24"/>
        </w:rPr>
      </w:pPr>
      <w:r w:rsidRPr="00F41785">
        <w:rPr>
          <w:rFonts w:ascii="Times New Roman" w:hAnsi="Times New Roman"/>
          <w:color w:val="000009"/>
          <w:sz w:val="24"/>
          <w:szCs w:val="24"/>
        </w:rPr>
        <w:t>формирование умения следить за своим физическим состоянием, величиной физических</w:t>
      </w:r>
      <w:r w:rsidRPr="00F41785">
        <w:rPr>
          <w:rFonts w:ascii="Times New Roman" w:hAnsi="Times New Roman"/>
          <w:color w:val="000009"/>
          <w:spacing w:val="-9"/>
          <w:sz w:val="24"/>
          <w:szCs w:val="24"/>
        </w:rPr>
        <w:t xml:space="preserve"> </w:t>
      </w:r>
      <w:r w:rsidRPr="00F41785">
        <w:rPr>
          <w:rFonts w:ascii="Times New Roman" w:hAnsi="Times New Roman"/>
          <w:color w:val="000009"/>
          <w:sz w:val="24"/>
          <w:szCs w:val="24"/>
        </w:rPr>
        <w:t>нагрузок.</w:t>
      </w:r>
    </w:p>
    <w:p w:rsidR="002601C9" w:rsidRPr="00FA0A32" w:rsidRDefault="002601C9" w:rsidP="009776C4">
      <w:pPr>
        <w:pStyle w:val="a9"/>
        <w:spacing w:after="0" w:line="240" w:lineRule="auto"/>
        <w:ind w:left="102"/>
        <w:jc w:val="center"/>
        <w:rPr>
          <w:rFonts w:ascii="Times New Roman" w:hAnsi="Times New Roman"/>
          <w:i/>
          <w:sz w:val="24"/>
          <w:szCs w:val="24"/>
          <w:u w:val="single"/>
        </w:rPr>
      </w:pPr>
      <w:r w:rsidRPr="00FA0A32">
        <w:rPr>
          <w:rFonts w:ascii="Times New Roman" w:hAnsi="Times New Roman"/>
          <w:i/>
          <w:sz w:val="24"/>
          <w:szCs w:val="24"/>
          <w:u w:val="single"/>
        </w:rPr>
        <w:t>Планируемые результаты освоения обучающимися с ЗПР АО</w:t>
      </w:r>
      <w:r w:rsidR="00F7104E">
        <w:rPr>
          <w:rFonts w:ascii="Times New Roman" w:hAnsi="Times New Roman"/>
          <w:i/>
          <w:sz w:val="24"/>
          <w:szCs w:val="24"/>
          <w:u w:val="single"/>
        </w:rPr>
        <w:t>О</w:t>
      </w:r>
      <w:r w:rsidRPr="00FA0A32">
        <w:rPr>
          <w:rFonts w:ascii="Times New Roman" w:hAnsi="Times New Roman"/>
          <w:i/>
          <w:sz w:val="24"/>
          <w:szCs w:val="24"/>
          <w:u w:val="single"/>
        </w:rPr>
        <w:t>П НОО</w:t>
      </w:r>
      <w:r w:rsidR="009776C4" w:rsidRPr="00FA0A32">
        <w:rPr>
          <w:rFonts w:ascii="Times New Roman" w:hAnsi="Times New Roman"/>
          <w:i/>
          <w:sz w:val="24"/>
          <w:szCs w:val="24"/>
          <w:u w:val="single"/>
        </w:rPr>
        <w:t xml:space="preserve"> </w:t>
      </w:r>
      <w:r w:rsidRPr="00FA0A32">
        <w:rPr>
          <w:rFonts w:ascii="Times New Roman" w:hAnsi="Times New Roman"/>
          <w:i/>
          <w:sz w:val="24"/>
          <w:szCs w:val="24"/>
          <w:u w:val="single"/>
        </w:rPr>
        <w:t>дополняются результатами освоения</w:t>
      </w:r>
      <w:r w:rsidR="009776C4" w:rsidRPr="00FA0A32">
        <w:rPr>
          <w:rFonts w:ascii="Times New Roman" w:hAnsi="Times New Roman"/>
          <w:i/>
          <w:sz w:val="24"/>
          <w:szCs w:val="24"/>
          <w:u w:val="single"/>
        </w:rPr>
        <w:t xml:space="preserve"> </w:t>
      </w:r>
      <w:r w:rsidRPr="00FA0A32">
        <w:rPr>
          <w:rFonts w:ascii="Times New Roman" w:hAnsi="Times New Roman"/>
          <w:i/>
          <w:sz w:val="24"/>
          <w:szCs w:val="24"/>
          <w:u w:val="single"/>
        </w:rPr>
        <w:t>коррекционно</w:t>
      </w:r>
      <w:r w:rsidR="009776C4" w:rsidRPr="00FA0A32">
        <w:rPr>
          <w:rFonts w:ascii="Times New Roman" w:hAnsi="Times New Roman"/>
          <w:i/>
          <w:sz w:val="24"/>
          <w:szCs w:val="24"/>
          <w:u w:val="single"/>
        </w:rPr>
        <w:t xml:space="preserve"> - </w:t>
      </w:r>
      <w:r w:rsidRPr="00FA0A32">
        <w:rPr>
          <w:rFonts w:ascii="Times New Roman" w:hAnsi="Times New Roman"/>
          <w:i/>
          <w:sz w:val="24"/>
          <w:szCs w:val="24"/>
          <w:u w:val="single"/>
        </w:rPr>
        <w:t>развивающей области</w:t>
      </w:r>
    </w:p>
    <w:p w:rsidR="002601C9" w:rsidRPr="00FA0A32" w:rsidRDefault="002601C9" w:rsidP="002601C9">
      <w:pPr>
        <w:spacing w:after="0" w:line="240" w:lineRule="auto"/>
        <w:ind w:left="-258"/>
        <w:rPr>
          <w:rFonts w:ascii="Times New Roman" w:eastAsia="Times New Roman" w:hAnsi="Times New Roman" w:cs="Times New Roman"/>
          <w:i/>
          <w:sz w:val="24"/>
          <w:szCs w:val="24"/>
        </w:rPr>
      </w:pPr>
    </w:p>
    <w:p w:rsidR="009776C4" w:rsidRDefault="002601C9" w:rsidP="009776C4">
      <w:pPr>
        <w:spacing w:after="0" w:line="240" w:lineRule="auto"/>
        <w:ind w:firstLine="709"/>
        <w:jc w:val="both"/>
        <w:rPr>
          <w:rFonts w:ascii="Times New Roman" w:eastAsia="Times New Roman" w:hAnsi="Times New Roman" w:cs="Times New Roman"/>
          <w:sz w:val="24"/>
          <w:szCs w:val="24"/>
        </w:rPr>
      </w:pPr>
      <w:r w:rsidRPr="009776C4">
        <w:rPr>
          <w:rFonts w:ascii="Times New Roman" w:eastAsia="Times New Roman" w:hAnsi="Times New Roman" w:cs="Times New Roman"/>
          <w:sz w:val="24"/>
          <w:szCs w:val="24"/>
        </w:rPr>
        <w:t>Результаты освоения коррекционно-развивающей области</w:t>
      </w:r>
      <w:r w:rsidR="009776C4">
        <w:rPr>
          <w:rFonts w:ascii="Times New Roman" w:eastAsia="Times New Roman" w:hAnsi="Times New Roman" w:cs="Times New Roman"/>
          <w:sz w:val="24"/>
          <w:szCs w:val="24"/>
        </w:rPr>
        <w:t xml:space="preserve"> </w:t>
      </w:r>
      <w:r w:rsidRPr="009776C4">
        <w:rPr>
          <w:rFonts w:ascii="Times New Roman" w:eastAsia="Times New Roman" w:hAnsi="Times New Roman" w:cs="Times New Roman"/>
          <w:sz w:val="24"/>
          <w:szCs w:val="24"/>
        </w:rPr>
        <w:t xml:space="preserve">АОП НОО обучающихся с ЗПР должны отражать: </w:t>
      </w:r>
    </w:p>
    <w:p w:rsidR="005C6BB3" w:rsidRDefault="002601C9" w:rsidP="005C6BB3">
      <w:pPr>
        <w:spacing w:after="0" w:line="240" w:lineRule="auto"/>
        <w:ind w:firstLine="709"/>
        <w:jc w:val="both"/>
        <w:rPr>
          <w:rFonts w:ascii="Times New Roman" w:eastAsia="Times New Roman" w:hAnsi="Times New Roman" w:cs="Times New Roman"/>
          <w:sz w:val="24"/>
          <w:szCs w:val="24"/>
        </w:rPr>
      </w:pPr>
      <w:r w:rsidRPr="005C6BB3">
        <w:rPr>
          <w:rFonts w:ascii="Times New Roman" w:eastAsia="Times New Roman" w:hAnsi="Times New Roman" w:cs="Times New Roman"/>
          <w:b/>
          <w:sz w:val="24"/>
          <w:szCs w:val="24"/>
        </w:rPr>
        <w:t>Коррекционный курс</w:t>
      </w:r>
      <w:r w:rsidR="009776C4">
        <w:rPr>
          <w:rFonts w:ascii="Times New Roman" w:eastAsia="Times New Roman" w:hAnsi="Times New Roman" w:cs="Times New Roman"/>
          <w:sz w:val="24"/>
          <w:szCs w:val="24"/>
        </w:rPr>
        <w:t xml:space="preserve"> </w:t>
      </w:r>
      <w:r w:rsidRPr="005C6BB3">
        <w:rPr>
          <w:rFonts w:ascii="Times New Roman" w:eastAsia="Times New Roman" w:hAnsi="Times New Roman" w:cs="Times New Roman"/>
          <w:b/>
          <w:sz w:val="24"/>
          <w:szCs w:val="24"/>
        </w:rPr>
        <w:t>«Ритмика</w:t>
      </w:r>
      <w:r w:rsidRPr="009776C4">
        <w:rPr>
          <w:rFonts w:ascii="Times New Roman" w:eastAsia="Times New Roman" w:hAnsi="Times New Roman" w:cs="Times New Roman"/>
          <w:sz w:val="24"/>
          <w:szCs w:val="24"/>
        </w:rPr>
        <w:t>»:</w:t>
      </w:r>
      <w:r w:rsidR="009776C4">
        <w:rPr>
          <w:rFonts w:ascii="Times New Roman" w:eastAsia="Times New Roman" w:hAnsi="Times New Roman" w:cs="Times New Roman"/>
          <w:sz w:val="24"/>
          <w:szCs w:val="24"/>
        </w:rPr>
        <w:t xml:space="preserve"> </w:t>
      </w:r>
      <w:r w:rsidRPr="009776C4">
        <w:rPr>
          <w:rFonts w:ascii="Times New Roman" w:eastAsia="Times New Roman" w:hAnsi="Times New Roman" w:cs="Times New Roman"/>
          <w:sz w:val="24"/>
          <w:szCs w:val="24"/>
        </w:rPr>
        <w:t>развитие чувства ритма, связи движений с музыкой, двигательной активности, координации движений, двигательных умений и навыков;</w:t>
      </w:r>
      <w:r w:rsidR="009776C4">
        <w:rPr>
          <w:rFonts w:ascii="Times New Roman" w:eastAsia="Times New Roman" w:hAnsi="Times New Roman" w:cs="Times New Roman"/>
          <w:sz w:val="24"/>
          <w:szCs w:val="24"/>
        </w:rPr>
        <w:t xml:space="preserve"> </w:t>
      </w:r>
      <w:r w:rsidRPr="009776C4">
        <w:rPr>
          <w:rFonts w:ascii="Times New Roman" w:eastAsia="Times New Roman" w:hAnsi="Times New Roman" w:cs="Times New Roman"/>
          <w:sz w:val="24"/>
          <w:szCs w:val="24"/>
        </w:rPr>
        <w:t>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w:t>
      </w:r>
      <w:r w:rsidR="009776C4">
        <w:rPr>
          <w:rFonts w:ascii="Times New Roman" w:eastAsia="Times New Roman" w:hAnsi="Times New Roman" w:cs="Times New Roman"/>
          <w:sz w:val="24"/>
          <w:szCs w:val="24"/>
        </w:rPr>
        <w:t xml:space="preserve"> </w:t>
      </w:r>
      <w:r w:rsidRPr="009776C4">
        <w:rPr>
          <w:rFonts w:ascii="Times New Roman" w:eastAsia="Times New Roman" w:hAnsi="Times New Roman" w:cs="Times New Roman"/>
          <w:sz w:val="24"/>
          <w:szCs w:val="24"/>
        </w:rPr>
        <w:t>развитие выразительности движений и самовыражения; развитие мобильности.</w:t>
      </w:r>
      <w:r w:rsidR="009776C4">
        <w:rPr>
          <w:rFonts w:ascii="Times New Roman" w:eastAsia="Times New Roman" w:hAnsi="Times New Roman" w:cs="Times New Roman"/>
          <w:sz w:val="24"/>
          <w:szCs w:val="24"/>
        </w:rPr>
        <w:t xml:space="preserve"> </w:t>
      </w:r>
    </w:p>
    <w:p w:rsidR="005C6BB3" w:rsidRDefault="002601C9" w:rsidP="005C6BB3">
      <w:pPr>
        <w:spacing w:after="0" w:line="240" w:lineRule="auto"/>
        <w:ind w:firstLine="709"/>
        <w:jc w:val="both"/>
        <w:rPr>
          <w:rFonts w:ascii="Times New Roman" w:eastAsia="Times New Roman" w:hAnsi="Times New Roman" w:cs="Times New Roman"/>
          <w:sz w:val="24"/>
          <w:szCs w:val="24"/>
        </w:rPr>
      </w:pPr>
      <w:r w:rsidRPr="005C6BB3">
        <w:rPr>
          <w:rFonts w:ascii="Times New Roman" w:eastAsia="Times New Roman" w:hAnsi="Times New Roman" w:cs="Times New Roman"/>
          <w:b/>
          <w:sz w:val="24"/>
          <w:szCs w:val="24"/>
        </w:rPr>
        <w:t>Коррекционный курс</w:t>
      </w:r>
      <w:r w:rsidR="009776C4" w:rsidRPr="005C6BB3">
        <w:rPr>
          <w:rFonts w:ascii="Times New Roman" w:eastAsia="Times New Roman" w:hAnsi="Times New Roman" w:cs="Times New Roman"/>
          <w:b/>
          <w:sz w:val="24"/>
          <w:szCs w:val="24"/>
        </w:rPr>
        <w:t xml:space="preserve"> </w:t>
      </w:r>
      <w:r w:rsidR="005C6BB3" w:rsidRPr="005C6BB3">
        <w:rPr>
          <w:rFonts w:ascii="Times New Roman" w:eastAsia="Times New Roman" w:hAnsi="Times New Roman" w:cs="Times New Roman"/>
          <w:b/>
          <w:sz w:val="24"/>
          <w:szCs w:val="24"/>
        </w:rPr>
        <w:t>«</w:t>
      </w:r>
      <w:r w:rsidRPr="005C6BB3">
        <w:rPr>
          <w:rFonts w:ascii="Times New Roman" w:eastAsia="Times New Roman" w:hAnsi="Times New Roman" w:cs="Times New Roman"/>
          <w:b/>
          <w:sz w:val="24"/>
          <w:szCs w:val="24"/>
        </w:rPr>
        <w:t>Коррекционно</w:t>
      </w:r>
      <w:r w:rsidR="009776C4" w:rsidRPr="005C6BB3">
        <w:rPr>
          <w:rFonts w:ascii="Times New Roman" w:eastAsia="Times New Roman" w:hAnsi="Times New Roman" w:cs="Times New Roman"/>
          <w:b/>
          <w:sz w:val="24"/>
          <w:szCs w:val="24"/>
        </w:rPr>
        <w:t xml:space="preserve"> - </w:t>
      </w:r>
      <w:r w:rsidRPr="005C6BB3">
        <w:rPr>
          <w:rFonts w:ascii="Times New Roman" w:eastAsia="Times New Roman" w:hAnsi="Times New Roman" w:cs="Times New Roman"/>
          <w:b/>
          <w:sz w:val="24"/>
          <w:szCs w:val="24"/>
        </w:rPr>
        <w:t>развивающие занятия».</w:t>
      </w:r>
      <w:r w:rsidR="009776C4">
        <w:rPr>
          <w:rFonts w:ascii="Times New Roman" w:eastAsia="Times New Roman" w:hAnsi="Times New Roman" w:cs="Times New Roman"/>
          <w:sz w:val="24"/>
          <w:szCs w:val="24"/>
        </w:rPr>
        <w:t xml:space="preserve"> </w:t>
      </w:r>
      <w:r w:rsidRPr="00727D9C">
        <w:rPr>
          <w:rFonts w:ascii="Times New Roman" w:eastAsia="Times New Roman" w:hAnsi="Times New Roman" w:cs="Times New Roman"/>
          <w:b/>
          <w:sz w:val="24"/>
          <w:szCs w:val="24"/>
        </w:rPr>
        <w:t>Логопедические занятия</w:t>
      </w:r>
      <w:r w:rsidRPr="009776C4">
        <w:rPr>
          <w:rFonts w:ascii="Times New Roman" w:eastAsia="Times New Roman" w:hAnsi="Times New Roman" w:cs="Times New Roman"/>
          <w:sz w:val="24"/>
          <w:szCs w:val="24"/>
        </w:rPr>
        <w:t>:</w:t>
      </w:r>
      <w:r w:rsidR="009776C4">
        <w:rPr>
          <w:rFonts w:ascii="Times New Roman" w:eastAsia="Times New Roman" w:hAnsi="Times New Roman" w:cs="Times New Roman"/>
          <w:sz w:val="24"/>
          <w:szCs w:val="24"/>
        </w:rPr>
        <w:t xml:space="preserve"> </w:t>
      </w:r>
      <w:r w:rsidRPr="009776C4">
        <w:rPr>
          <w:rFonts w:ascii="Times New Roman" w:eastAsia="Times New Roman" w:hAnsi="Times New Roman" w:cs="Times New Roman"/>
          <w:sz w:val="24"/>
          <w:szCs w:val="24"/>
        </w:rPr>
        <w:t xml:space="preserve">формирование и развитие различных видов устной </w:t>
      </w:r>
      <w:r w:rsidR="009776C4">
        <w:rPr>
          <w:rFonts w:ascii="Times New Roman" w:eastAsia="Times New Roman" w:hAnsi="Times New Roman" w:cs="Times New Roman"/>
          <w:sz w:val="24"/>
          <w:szCs w:val="24"/>
        </w:rPr>
        <w:t>речи (разговорно</w:t>
      </w:r>
      <w:r w:rsidRPr="009776C4">
        <w:rPr>
          <w:rFonts w:ascii="Times New Roman" w:eastAsia="Times New Roman" w:hAnsi="Times New Roman" w:cs="Times New Roman"/>
          <w:sz w:val="24"/>
          <w:szCs w:val="24"/>
        </w:rPr>
        <w:t>-диалогической,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r w:rsidR="009776C4">
        <w:rPr>
          <w:rFonts w:ascii="Times New Roman" w:eastAsia="Times New Roman" w:hAnsi="Times New Roman" w:cs="Times New Roman"/>
          <w:sz w:val="24"/>
          <w:szCs w:val="24"/>
        </w:rPr>
        <w:t xml:space="preserve"> </w:t>
      </w:r>
    </w:p>
    <w:p w:rsidR="005C6BB3" w:rsidRDefault="005C6BB3" w:rsidP="005C6BB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9776C4" w:rsidRPr="005C6BB3">
        <w:rPr>
          <w:rFonts w:ascii="Times New Roman" w:eastAsia="Times New Roman" w:hAnsi="Times New Roman" w:cs="Times New Roman"/>
          <w:b/>
          <w:sz w:val="24"/>
          <w:szCs w:val="24"/>
        </w:rPr>
        <w:t xml:space="preserve">Психокоррекционные </w:t>
      </w:r>
      <w:r w:rsidR="002601C9" w:rsidRPr="005C6BB3">
        <w:rPr>
          <w:rFonts w:ascii="Times New Roman" w:eastAsia="Times New Roman" w:hAnsi="Times New Roman" w:cs="Times New Roman"/>
          <w:b/>
          <w:sz w:val="24"/>
          <w:szCs w:val="24"/>
        </w:rPr>
        <w:t>занятия</w:t>
      </w:r>
      <w:r>
        <w:rPr>
          <w:rFonts w:ascii="Times New Roman" w:eastAsia="Times New Roman" w:hAnsi="Times New Roman" w:cs="Times New Roman"/>
          <w:b/>
          <w:sz w:val="24"/>
          <w:szCs w:val="24"/>
        </w:rPr>
        <w:t>»</w:t>
      </w:r>
      <w:r w:rsidR="002601C9" w:rsidRPr="009776C4">
        <w:rPr>
          <w:rFonts w:ascii="Times New Roman" w:eastAsia="Times New Roman" w:hAnsi="Times New Roman" w:cs="Times New Roman"/>
          <w:sz w:val="24"/>
          <w:szCs w:val="24"/>
        </w:rPr>
        <w:t>:</w:t>
      </w:r>
      <w:r w:rsidR="009776C4">
        <w:rPr>
          <w:rFonts w:ascii="Times New Roman" w:eastAsia="Times New Roman" w:hAnsi="Times New Roman" w:cs="Times New Roman"/>
          <w:sz w:val="24"/>
          <w:szCs w:val="24"/>
        </w:rPr>
        <w:t xml:space="preserve"> </w:t>
      </w:r>
      <w:r w:rsidR="002601C9" w:rsidRPr="009776C4">
        <w:rPr>
          <w:rFonts w:ascii="Times New Roman" w:eastAsia="Times New Roman" w:hAnsi="Times New Roman" w:cs="Times New Roman"/>
          <w:sz w:val="24"/>
          <w:szCs w:val="24"/>
        </w:rPr>
        <w:t xml:space="preserve">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w:t>
      </w:r>
      <w:r>
        <w:rPr>
          <w:rFonts w:ascii="Times New Roman" w:eastAsia="Times New Roman" w:hAnsi="Times New Roman" w:cs="Times New Roman"/>
          <w:sz w:val="24"/>
          <w:szCs w:val="24"/>
        </w:rPr>
        <w:t xml:space="preserve"> мобильности</w:t>
      </w:r>
      <w:r w:rsidR="00727D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C6BB3">
        <w:rPr>
          <w:rFonts w:ascii="Times New Roman" w:eastAsia="Times New Roman" w:hAnsi="Times New Roman" w:cs="Times New Roman"/>
          <w:sz w:val="24"/>
          <w:szCs w:val="24"/>
        </w:rPr>
        <w:t xml:space="preserve">грамматического строя речи, связной речи; коррекция недостатков письменной речи (чтения и письма). </w:t>
      </w:r>
      <w:r w:rsidR="00727D9C">
        <w:rPr>
          <w:rFonts w:ascii="Times New Roman" w:eastAsia="Times New Roman" w:hAnsi="Times New Roman" w:cs="Times New Roman"/>
          <w:sz w:val="24"/>
          <w:szCs w:val="24"/>
        </w:rPr>
        <w:t>Р</w:t>
      </w:r>
      <w:r w:rsidRPr="005C6BB3">
        <w:rPr>
          <w:rFonts w:ascii="Times New Roman" w:eastAsia="Times New Roman" w:hAnsi="Times New Roman" w:cs="Times New Roman"/>
          <w:sz w:val="24"/>
          <w:szCs w:val="24"/>
        </w:rPr>
        <w:t>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5C6BB3" w:rsidRDefault="005C6BB3" w:rsidP="00727D9C">
      <w:pPr>
        <w:spacing w:after="0" w:line="240" w:lineRule="auto"/>
        <w:ind w:firstLine="709"/>
        <w:jc w:val="both"/>
        <w:rPr>
          <w:rStyle w:val="Zag11"/>
          <w:rFonts w:ascii="Times New Roman" w:eastAsia="@Arial Unicode MS" w:hAnsi="Times New Roman" w:cs="Times New Roman"/>
          <w:b/>
          <w:sz w:val="24"/>
          <w:szCs w:val="24"/>
        </w:rPr>
      </w:pPr>
      <w:r w:rsidRPr="005C6BB3">
        <w:rPr>
          <w:rFonts w:ascii="Times New Roman" w:eastAsia="Times New Roman" w:hAnsi="Times New Roman" w:cs="Times New Roman"/>
          <w:sz w:val="24"/>
          <w:szCs w:val="24"/>
        </w:rPr>
        <w:lastRenderedPageBreak/>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w:t>
      </w:r>
      <w:r w:rsidR="00727D9C">
        <w:rPr>
          <w:rFonts w:ascii="Times New Roman" w:eastAsia="Times New Roman" w:hAnsi="Times New Roman" w:cs="Times New Roman"/>
          <w:sz w:val="24"/>
          <w:szCs w:val="24"/>
        </w:rPr>
        <w:t>льными потребностями.</w:t>
      </w:r>
    </w:p>
    <w:p w:rsidR="005C6BB3" w:rsidRDefault="005C6BB3" w:rsidP="00350EDA">
      <w:pPr>
        <w:contextualSpacing/>
        <w:jc w:val="center"/>
        <w:rPr>
          <w:rStyle w:val="Zag11"/>
          <w:rFonts w:ascii="Times New Roman" w:eastAsia="@Arial Unicode MS" w:hAnsi="Times New Roman" w:cs="Times New Roman"/>
          <w:b/>
          <w:sz w:val="24"/>
          <w:szCs w:val="24"/>
        </w:rPr>
      </w:pPr>
    </w:p>
    <w:p w:rsidR="005C6BB3" w:rsidRDefault="005C6BB3" w:rsidP="00350EDA">
      <w:pPr>
        <w:contextualSpacing/>
        <w:jc w:val="center"/>
        <w:rPr>
          <w:rStyle w:val="Zag11"/>
          <w:rFonts w:ascii="Times New Roman" w:eastAsia="@Arial Unicode MS" w:hAnsi="Times New Roman" w:cs="Times New Roman"/>
          <w:b/>
          <w:sz w:val="24"/>
          <w:szCs w:val="24"/>
        </w:rPr>
      </w:pPr>
    </w:p>
    <w:p w:rsidR="00350EDA" w:rsidRDefault="00350EDA" w:rsidP="00350EDA">
      <w:pPr>
        <w:contextualSpacing/>
        <w:jc w:val="center"/>
        <w:rPr>
          <w:rStyle w:val="Zag11"/>
          <w:rFonts w:ascii="Times New Roman" w:eastAsia="@Arial Unicode MS" w:hAnsi="Times New Roman" w:cs="Times New Roman"/>
          <w:b/>
          <w:sz w:val="24"/>
          <w:szCs w:val="24"/>
        </w:rPr>
      </w:pPr>
      <w:r w:rsidRPr="009A4BDF">
        <w:rPr>
          <w:rStyle w:val="Zag11"/>
          <w:rFonts w:ascii="Times New Roman" w:eastAsia="@Arial Unicode MS" w:hAnsi="Times New Roman" w:cs="Times New Roman"/>
          <w:b/>
          <w:sz w:val="24"/>
          <w:szCs w:val="24"/>
        </w:rPr>
        <w:t xml:space="preserve">Планируемые результаты освоения обучающимися с  </w:t>
      </w:r>
      <w:r w:rsidR="00F41785">
        <w:rPr>
          <w:rStyle w:val="Zag11"/>
          <w:rFonts w:ascii="Times New Roman" w:eastAsia="@Arial Unicode MS" w:hAnsi="Times New Roman" w:cs="Times New Roman"/>
          <w:b/>
          <w:sz w:val="24"/>
          <w:szCs w:val="24"/>
        </w:rPr>
        <w:t xml:space="preserve">расстройствами аутистического спектра  (РАС) </w:t>
      </w:r>
      <w:r w:rsidRPr="009A4BDF">
        <w:rPr>
          <w:rStyle w:val="Zag11"/>
          <w:rFonts w:ascii="Times New Roman" w:eastAsia="@Arial Unicode MS" w:hAnsi="Times New Roman" w:cs="Times New Roman"/>
          <w:b/>
          <w:sz w:val="24"/>
          <w:szCs w:val="24"/>
        </w:rPr>
        <w:t>адаптированной основной образовательной программы</w:t>
      </w:r>
    </w:p>
    <w:p w:rsidR="00F41785" w:rsidRDefault="004F428A" w:rsidP="004F428A">
      <w:pPr>
        <w:tabs>
          <w:tab w:val="left" w:pos="0"/>
        </w:tabs>
        <w:spacing w:after="0" w:line="240" w:lineRule="auto"/>
        <w:ind w:firstLine="709"/>
        <w:jc w:val="both"/>
        <w:rPr>
          <w:rStyle w:val="Zag11"/>
          <w:rFonts w:ascii="Times New Roman" w:eastAsia="@Arial Unicode MS" w:hAnsi="Times New Roman" w:cs="Times New Roman"/>
          <w:b/>
          <w:sz w:val="24"/>
          <w:szCs w:val="24"/>
        </w:rPr>
      </w:pPr>
      <w:r w:rsidRPr="004F428A">
        <w:rPr>
          <w:rFonts w:ascii="Times New Roman" w:hAnsi="Times New Roman" w:cs="Times New Roman"/>
          <w:sz w:val="24"/>
          <w:szCs w:val="24"/>
        </w:rPr>
        <w:t>К числу планируемых результатов освоения  адаптированной основной образовательной программы отнесены:</w:t>
      </w:r>
      <w:r>
        <w:rPr>
          <w:rFonts w:ascii="Times New Roman" w:hAnsi="Times New Roman" w:cs="Times New Roman"/>
          <w:sz w:val="24"/>
          <w:szCs w:val="24"/>
        </w:rPr>
        <w:t xml:space="preserve"> личностные, метапредметные и предметные результаты.</w:t>
      </w:r>
    </w:p>
    <w:p w:rsidR="00F41785" w:rsidRPr="004F428A" w:rsidRDefault="004F428A" w:rsidP="00F41785">
      <w:pPr>
        <w:contextualSpacing/>
        <w:jc w:val="both"/>
        <w:rPr>
          <w:rStyle w:val="Zag11"/>
          <w:rFonts w:ascii="Times New Roman" w:eastAsia="@Arial Unicode MS" w:hAnsi="Times New Roman" w:cs="Times New Roman"/>
          <w:sz w:val="24"/>
          <w:szCs w:val="24"/>
          <w:u w:val="single"/>
        </w:rPr>
      </w:pPr>
      <w:r>
        <w:rPr>
          <w:rStyle w:val="Zag11"/>
          <w:rFonts w:ascii="Times New Roman" w:eastAsia="@Arial Unicode MS" w:hAnsi="Times New Roman" w:cs="Times New Roman"/>
          <w:sz w:val="24"/>
          <w:szCs w:val="24"/>
        </w:rPr>
        <w:t xml:space="preserve">    </w:t>
      </w:r>
      <w:r w:rsidR="00F41785" w:rsidRPr="004F428A">
        <w:rPr>
          <w:rStyle w:val="Zag11"/>
          <w:rFonts w:ascii="Times New Roman" w:eastAsia="@Arial Unicode MS" w:hAnsi="Times New Roman" w:cs="Times New Roman"/>
          <w:sz w:val="24"/>
          <w:szCs w:val="24"/>
          <w:u w:val="single"/>
        </w:rPr>
        <w:t>Личностные результаты:</w:t>
      </w:r>
    </w:p>
    <w:p w:rsidR="00F41785" w:rsidRPr="00F41785" w:rsidRDefault="00F41785" w:rsidP="005A3432">
      <w:pPr>
        <w:pStyle w:val="a5"/>
        <w:numPr>
          <w:ilvl w:val="0"/>
          <w:numId w:val="25"/>
        </w:numPr>
        <w:suppressAutoHyphens w:val="0"/>
        <w:spacing w:before="20" w:after="20" w:line="240" w:lineRule="auto"/>
        <w:ind w:left="284" w:hanging="284"/>
        <w:jc w:val="both"/>
        <w:rPr>
          <w:rFonts w:ascii="Times New Roman" w:hAnsi="Times New Roman"/>
          <w:sz w:val="24"/>
          <w:szCs w:val="24"/>
        </w:rPr>
      </w:pPr>
      <w:r w:rsidRPr="00F41785">
        <w:rPr>
          <w:rFonts w:ascii="Times New Roman" w:hAnsi="Times New Roman"/>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F41785" w:rsidRPr="00F41785" w:rsidRDefault="00F41785" w:rsidP="005A3432">
      <w:pPr>
        <w:pStyle w:val="a5"/>
        <w:numPr>
          <w:ilvl w:val="0"/>
          <w:numId w:val="25"/>
        </w:numPr>
        <w:suppressAutoHyphens w:val="0"/>
        <w:spacing w:before="20" w:after="20" w:line="240" w:lineRule="auto"/>
        <w:ind w:left="284" w:hanging="284"/>
        <w:jc w:val="both"/>
        <w:rPr>
          <w:rFonts w:ascii="Times New Roman" w:hAnsi="Times New Roman"/>
          <w:sz w:val="24"/>
          <w:szCs w:val="24"/>
        </w:rPr>
      </w:pPr>
      <w:r w:rsidRPr="00F41785">
        <w:rPr>
          <w:rFonts w:ascii="Times New Roman" w:hAnsi="Times New Roman"/>
          <w:sz w:val="24"/>
          <w:szCs w:val="24"/>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F41785" w:rsidRPr="00F41785" w:rsidRDefault="00F41785" w:rsidP="005A3432">
      <w:pPr>
        <w:pStyle w:val="a5"/>
        <w:numPr>
          <w:ilvl w:val="0"/>
          <w:numId w:val="25"/>
        </w:numPr>
        <w:suppressAutoHyphens w:val="0"/>
        <w:spacing w:before="20" w:after="20" w:line="240" w:lineRule="auto"/>
        <w:ind w:left="284" w:hanging="284"/>
        <w:jc w:val="both"/>
        <w:rPr>
          <w:rFonts w:ascii="Times New Roman" w:hAnsi="Times New Roman"/>
          <w:sz w:val="24"/>
          <w:szCs w:val="24"/>
        </w:rPr>
      </w:pPr>
      <w:r w:rsidRPr="00F41785">
        <w:rPr>
          <w:rFonts w:ascii="Times New Roman" w:hAnsi="Times New Roman"/>
          <w:sz w:val="24"/>
          <w:szCs w:val="24"/>
        </w:rPr>
        <w:t>формирование уважительного отношения к иному мнению, истории и культуре других народов;</w:t>
      </w:r>
    </w:p>
    <w:p w:rsidR="00F41785" w:rsidRPr="00F41785" w:rsidRDefault="00F41785" w:rsidP="005A3432">
      <w:pPr>
        <w:pStyle w:val="a5"/>
        <w:numPr>
          <w:ilvl w:val="0"/>
          <w:numId w:val="25"/>
        </w:numPr>
        <w:suppressAutoHyphens w:val="0"/>
        <w:spacing w:before="20" w:after="20" w:line="240" w:lineRule="auto"/>
        <w:ind w:left="284" w:hanging="284"/>
        <w:jc w:val="both"/>
        <w:rPr>
          <w:rFonts w:ascii="Times New Roman" w:hAnsi="Times New Roman"/>
          <w:sz w:val="24"/>
          <w:szCs w:val="24"/>
        </w:rPr>
      </w:pPr>
      <w:r w:rsidRPr="00F41785">
        <w:rPr>
          <w:rFonts w:ascii="Times New Roman" w:hAnsi="Times New Roman"/>
          <w:sz w:val="24"/>
          <w:szCs w:val="24"/>
        </w:rPr>
        <w:t>овладение начальными навыками адаптации в динамично изменяющемся и развивающемся мире;</w:t>
      </w:r>
    </w:p>
    <w:p w:rsidR="00F41785" w:rsidRPr="00F41785" w:rsidRDefault="00F41785" w:rsidP="005A3432">
      <w:pPr>
        <w:pStyle w:val="a5"/>
        <w:numPr>
          <w:ilvl w:val="0"/>
          <w:numId w:val="25"/>
        </w:numPr>
        <w:suppressAutoHyphens w:val="0"/>
        <w:spacing w:before="20" w:after="20" w:line="240" w:lineRule="auto"/>
        <w:ind w:left="284" w:hanging="284"/>
        <w:jc w:val="both"/>
        <w:rPr>
          <w:rFonts w:ascii="Times New Roman" w:hAnsi="Times New Roman"/>
          <w:sz w:val="24"/>
          <w:szCs w:val="24"/>
        </w:rPr>
      </w:pPr>
      <w:r w:rsidRPr="00F41785">
        <w:rPr>
          <w:rFonts w:ascii="Times New Roman" w:hAnsi="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F41785" w:rsidRPr="00F41785" w:rsidRDefault="00F41785" w:rsidP="005A3432">
      <w:pPr>
        <w:pStyle w:val="a5"/>
        <w:numPr>
          <w:ilvl w:val="0"/>
          <w:numId w:val="25"/>
        </w:numPr>
        <w:suppressAutoHyphens w:val="0"/>
        <w:spacing w:before="20" w:after="20" w:line="240" w:lineRule="auto"/>
        <w:ind w:left="284" w:hanging="284"/>
        <w:jc w:val="both"/>
        <w:rPr>
          <w:rFonts w:ascii="Times New Roman" w:hAnsi="Times New Roman"/>
          <w:sz w:val="24"/>
          <w:szCs w:val="24"/>
        </w:rPr>
      </w:pPr>
      <w:r w:rsidRPr="00F41785">
        <w:rPr>
          <w:rFonts w:ascii="Times New Roman" w:hAnsi="Times New Roman"/>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F41785" w:rsidRPr="00F41785" w:rsidRDefault="00F41785" w:rsidP="005A3432">
      <w:pPr>
        <w:pStyle w:val="a5"/>
        <w:numPr>
          <w:ilvl w:val="0"/>
          <w:numId w:val="25"/>
        </w:numPr>
        <w:suppressAutoHyphens w:val="0"/>
        <w:spacing w:before="20" w:after="20" w:line="240" w:lineRule="auto"/>
        <w:ind w:left="284" w:hanging="284"/>
        <w:jc w:val="both"/>
        <w:rPr>
          <w:rFonts w:ascii="Times New Roman" w:hAnsi="Times New Roman"/>
          <w:sz w:val="24"/>
          <w:szCs w:val="24"/>
        </w:rPr>
      </w:pPr>
      <w:r w:rsidRPr="00F41785">
        <w:rPr>
          <w:rFonts w:ascii="Times New Roman" w:hAnsi="Times New Roman"/>
          <w:sz w:val="24"/>
          <w:szCs w:val="24"/>
        </w:rPr>
        <w:t>формирование эстетических потребностей, ценностей и чувств;</w:t>
      </w:r>
    </w:p>
    <w:p w:rsidR="00F41785" w:rsidRPr="00F41785" w:rsidRDefault="00F41785" w:rsidP="005A3432">
      <w:pPr>
        <w:pStyle w:val="a5"/>
        <w:numPr>
          <w:ilvl w:val="0"/>
          <w:numId w:val="25"/>
        </w:numPr>
        <w:suppressAutoHyphens w:val="0"/>
        <w:spacing w:before="20" w:after="20" w:line="240" w:lineRule="auto"/>
        <w:ind w:left="284" w:hanging="284"/>
        <w:jc w:val="both"/>
        <w:rPr>
          <w:rFonts w:ascii="Times New Roman" w:hAnsi="Times New Roman"/>
          <w:sz w:val="24"/>
          <w:szCs w:val="24"/>
        </w:rPr>
      </w:pPr>
      <w:r w:rsidRPr="00F41785">
        <w:rPr>
          <w:rFonts w:ascii="Times New Roman" w:hAnsi="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F41785" w:rsidRDefault="00F41785" w:rsidP="005A3432">
      <w:pPr>
        <w:pStyle w:val="a5"/>
        <w:numPr>
          <w:ilvl w:val="0"/>
          <w:numId w:val="25"/>
        </w:numPr>
        <w:suppressAutoHyphens w:val="0"/>
        <w:spacing w:before="20" w:after="20" w:line="240" w:lineRule="auto"/>
        <w:ind w:left="284" w:hanging="284"/>
        <w:jc w:val="both"/>
        <w:rPr>
          <w:rFonts w:ascii="Times New Roman" w:hAnsi="Times New Roman"/>
          <w:sz w:val="24"/>
          <w:szCs w:val="24"/>
        </w:rPr>
      </w:pPr>
      <w:r w:rsidRPr="00F41785">
        <w:rPr>
          <w:rFonts w:ascii="Times New Roman" w:hAnsi="Times New Roman"/>
          <w:sz w:val="24"/>
          <w:szCs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F41785" w:rsidRDefault="00F41785" w:rsidP="005A3432">
      <w:pPr>
        <w:pStyle w:val="a5"/>
        <w:numPr>
          <w:ilvl w:val="0"/>
          <w:numId w:val="25"/>
        </w:numPr>
        <w:suppressAutoHyphens w:val="0"/>
        <w:spacing w:before="20" w:after="20" w:line="240" w:lineRule="auto"/>
        <w:ind w:left="284" w:hanging="284"/>
        <w:jc w:val="both"/>
        <w:rPr>
          <w:rFonts w:ascii="Times New Roman" w:hAnsi="Times New Roman"/>
          <w:sz w:val="24"/>
          <w:szCs w:val="24"/>
        </w:rPr>
      </w:pPr>
      <w:r w:rsidRPr="00F41785">
        <w:rPr>
          <w:rFonts w:ascii="Times New Roman" w:hAnsi="Times New Roman"/>
          <w:sz w:val="24"/>
          <w:szCs w:val="24"/>
        </w:rPr>
        <w:t xml:space="preserve"> формирование установки на безопасный, здоровый образ жизни;</w:t>
      </w:r>
    </w:p>
    <w:p w:rsidR="00F41785" w:rsidRDefault="00F41785" w:rsidP="00F41785">
      <w:pPr>
        <w:pStyle w:val="a5"/>
        <w:suppressAutoHyphens w:val="0"/>
        <w:spacing w:before="20" w:after="20" w:line="240" w:lineRule="auto"/>
        <w:ind w:left="284"/>
        <w:jc w:val="both"/>
        <w:rPr>
          <w:rFonts w:ascii="Times New Roman" w:hAnsi="Times New Roman"/>
          <w:sz w:val="24"/>
          <w:szCs w:val="24"/>
        </w:rPr>
      </w:pPr>
    </w:p>
    <w:p w:rsidR="00F41785" w:rsidRDefault="00F41785" w:rsidP="00F41785">
      <w:pPr>
        <w:pStyle w:val="a5"/>
        <w:suppressAutoHyphens w:val="0"/>
        <w:spacing w:before="20" w:after="20" w:line="240" w:lineRule="auto"/>
        <w:ind w:left="284"/>
        <w:jc w:val="both"/>
        <w:rPr>
          <w:rFonts w:ascii="Times New Roman" w:hAnsi="Times New Roman"/>
          <w:sz w:val="24"/>
          <w:szCs w:val="24"/>
        </w:rPr>
      </w:pPr>
      <w:r>
        <w:rPr>
          <w:rFonts w:ascii="Times New Roman" w:hAnsi="Times New Roman"/>
          <w:sz w:val="24"/>
          <w:szCs w:val="24"/>
        </w:rPr>
        <w:t xml:space="preserve">- </w:t>
      </w:r>
      <w:r w:rsidRPr="00F41785">
        <w:rPr>
          <w:rFonts w:ascii="Times New Roman" w:hAnsi="Times New Roman"/>
          <w:sz w:val="24"/>
          <w:szCs w:val="24"/>
        </w:rPr>
        <w:t>наличие мотивации к творческому труду, работе на результат, бережному отношению к материальным и духовным ценностям</w:t>
      </w:r>
      <w:r>
        <w:rPr>
          <w:rFonts w:ascii="Times New Roman" w:hAnsi="Times New Roman"/>
          <w:sz w:val="24"/>
          <w:szCs w:val="24"/>
        </w:rPr>
        <w:t>.</w:t>
      </w:r>
    </w:p>
    <w:p w:rsidR="004F428A" w:rsidRDefault="004F428A" w:rsidP="00F41785">
      <w:pPr>
        <w:pStyle w:val="a5"/>
        <w:suppressAutoHyphens w:val="0"/>
        <w:spacing w:before="20" w:after="20" w:line="240" w:lineRule="auto"/>
        <w:ind w:left="284"/>
        <w:jc w:val="both"/>
        <w:rPr>
          <w:rFonts w:ascii="Times New Roman" w:hAnsi="Times New Roman"/>
          <w:sz w:val="24"/>
          <w:szCs w:val="24"/>
        </w:rPr>
      </w:pPr>
    </w:p>
    <w:p w:rsidR="004F428A" w:rsidRPr="00F41785" w:rsidRDefault="004F428A" w:rsidP="004F428A">
      <w:pPr>
        <w:contextualSpacing/>
        <w:jc w:val="both"/>
        <w:rPr>
          <w:rStyle w:val="Zag11"/>
          <w:rFonts w:ascii="Times New Roman" w:eastAsia="Arial Unicode MS" w:hAnsi="Times New Roman" w:cs="Times New Roman"/>
          <w:sz w:val="24"/>
          <w:szCs w:val="24"/>
        </w:rPr>
      </w:pPr>
      <w:r w:rsidRPr="004F428A">
        <w:rPr>
          <w:rStyle w:val="Zag11"/>
          <w:rFonts w:ascii="Times New Roman" w:eastAsia="@Arial Unicode MS" w:hAnsi="Times New Roman" w:cs="Times New Roman"/>
          <w:sz w:val="24"/>
          <w:szCs w:val="24"/>
        </w:rPr>
        <w:t xml:space="preserve">    </w:t>
      </w:r>
      <w:r>
        <w:rPr>
          <w:rStyle w:val="Zag11"/>
          <w:rFonts w:ascii="Times New Roman" w:eastAsia="@Arial Unicode MS" w:hAnsi="Times New Roman" w:cs="Times New Roman"/>
          <w:sz w:val="24"/>
          <w:szCs w:val="24"/>
          <w:u w:val="single"/>
        </w:rPr>
        <w:t xml:space="preserve">Метапредметные </w:t>
      </w:r>
      <w:r w:rsidRPr="004F428A">
        <w:rPr>
          <w:rStyle w:val="Zag11"/>
          <w:rFonts w:ascii="Times New Roman" w:eastAsia="@Arial Unicode MS" w:hAnsi="Times New Roman" w:cs="Times New Roman"/>
          <w:sz w:val="24"/>
          <w:szCs w:val="24"/>
          <w:u w:val="single"/>
        </w:rPr>
        <w:t xml:space="preserve"> результаты:</w:t>
      </w:r>
    </w:p>
    <w:p w:rsidR="004F428A" w:rsidRPr="004F428A" w:rsidRDefault="004F428A" w:rsidP="005A3432">
      <w:pPr>
        <w:pStyle w:val="a5"/>
        <w:numPr>
          <w:ilvl w:val="0"/>
          <w:numId w:val="26"/>
        </w:numPr>
        <w:suppressAutoHyphens w:val="0"/>
        <w:spacing w:after="0" w:line="240" w:lineRule="auto"/>
        <w:ind w:left="284" w:hanging="284"/>
        <w:jc w:val="both"/>
        <w:rPr>
          <w:rFonts w:ascii="Times New Roman" w:hAnsi="Times New Roman"/>
          <w:sz w:val="24"/>
          <w:szCs w:val="24"/>
        </w:rPr>
      </w:pPr>
      <w:r w:rsidRPr="004F428A">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F41785" w:rsidRPr="004F428A" w:rsidRDefault="004F428A" w:rsidP="005A3432">
      <w:pPr>
        <w:pStyle w:val="a5"/>
        <w:numPr>
          <w:ilvl w:val="0"/>
          <w:numId w:val="26"/>
        </w:numPr>
        <w:suppressAutoHyphens w:val="0"/>
        <w:spacing w:after="0" w:line="240" w:lineRule="auto"/>
        <w:ind w:left="284" w:hanging="284"/>
        <w:jc w:val="both"/>
        <w:rPr>
          <w:rFonts w:ascii="Times New Roman" w:hAnsi="Times New Roman"/>
          <w:sz w:val="24"/>
          <w:szCs w:val="24"/>
        </w:rPr>
      </w:pPr>
      <w:r w:rsidRPr="004F428A">
        <w:rPr>
          <w:rFonts w:ascii="Times New Roman" w:hAnsi="Times New Roman"/>
          <w:sz w:val="24"/>
          <w:szCs w:val="24"/>
        </w:rPr>
        <w:t>определение общей цели и путей ее достижения; умения договариваться о распределении функций и ролей в совместной деятельности;</w:t>
      </w:r>
    </w:p>
    <w:p w:rsidR="004F428A" w:rsidRPr="004F428A" w:rsidRDefault="004F428A" w:rsidP="005A3432">
      <w:pPr>
        <w:pStyle w:val="a5"/>
        <w:numPr>
          <w:ilvl w:val="0"/>
          <w:numId w:val="26"/>
        </w:numPr>
        <w:suppressAutoHyphens w:val="0"/>
        <w:spacing w:after="0" w:line="240" w:lineRule="auto"/>
        <w:ind w:left="284" w:hanging="284"/>
        <w:jc w:val="both"/>
        <w:rPr>
          <w:rFonts w:ascii="Times New Roman" w:hAnsi="Times New Roman"/>
          <w:sz w:val="24"/>
          <w:szCs w:val="24"/>
        </w:rPr>
      </w:pPr>
      <w:r w:rsidRPr="004F428A">
        <w:rPr>
          <w:rFonts w:ascii="Times New Roman" w:hAnsi="Times New Roman"/>
          <w:sz w:val="24"/>
          <w:szCs w:val="24"/>
        </w:rPr>
        <w:t>овладение способностью принимать и сохранять цели и задачи учебной деятельности, поиска средств ее осуществления;</w:t>
      </w:r>
    </w:p>
    <w:p w:rsidR="004F428A" w:rsidRPr="004F428A" w:rsidRDefault="004F428A" w:rsidP="005A3432">
      <w:pPr>
        <w:pStyle w:val="a5"/>
        <w:numPr>
          <w:ilvl w:val="0"/>
          <w:numId w:val="26"/>
        </w:numPr>
        <w:suppressAutoHyphens w:val="0"/>
        <w:spacing w:after="0" w:line="240" w:lineRule="auto"/>
        <w:ind w:left="284" w:hanging="284"/>
        <w:jc w:val="both"/>
        <w:rPr>
          <w:rFonts w:ascii="Times New Roman" w:hAnsi="Times New Roman"/>
          <w:sz w:val="24"/>
          <w:szCs w:val="24"/>
        </w:rPr>
      </w:pPr>
      <w:r w:rsidRPr="004F428A">
        <w:rPr>
          <w:rFonts w:ascii="Times New Roman" w:hAnsi="Times New Roman"/>
          <w:sz w:val="24"/>
          <w:szCs w:val="24"/>
        </w:rPr>
        <w:t>освоение способов решения проблем творческого и поискового характера;</w:t>
      </w:r>
    </w:p>
    <w:p w:rsidR="004F428A" w:rsidRPr="004F428A" w:rsidRDefault="004F428A" w:rsidP="005A3432">
      <w:pPr>
        <w:pStyle w:val="a5"/>
        <w:numPr>
          <w:ilvl w:val="0"/>
          <w:numId w:val="26"/>
        </w:numPr>
        <w:suppressAutoHyphens w:val="0"/>
        <w:spacing w:after="0" w:line="240" w:lineRule="auto"/>
        <w:ind w:left="284" w:hanging="284"/>
        <w:jc w:val="both"/>
        <w:rPr>
          <w:rFonts w:ascii="Times New Roman" w:hAnsi="Times New Roman"/>
          <w:sz w:val="24"/>
          <w:szCs w:val="24"/>
        </w:rPr>
      </w:pPr>
      <w:r w:rsidRPr="004F428A">
        <w:rPr>
          <w:rFonts w:ascii="Times New Roman" w:hAnsi="Times New Roman"/>
          <w:sz w:val="24"/>
          <w:szCs w:val="24"/>
        </w:rPr>
        <w:lastRenderedPageBreak/>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F428A" w:rsidRPr="004F428A" w:rsidRDefault="004F428A" w:rsidP="005A3432">
      <w:pPr>
        <w:pStyle w:val="a5"/>
        <w:numPr>
          <w:ilvl w:val="0"/>
          <w:numId w:val="26"/>
        </w:numPr>
        <w:suppressAutoHyphens w:val="0"/>
        <w:spacing w:after="0" w:line="240" w:lineRule="auto"/>
        <w:ind w:left="284" w:hanging="284"/>
        <w:jc w:val="both"/>
        <w:rPr>
          <w:rFonts w:ascii="Times New Roman" w:hAnsi="Times New Roman"/>
          <w:sz w:val="24"/>
          <w:szCs w:val="24"/>
        </w:rPr>
      </w:pPr>
      <w:r w:rsidRPr="004F428A">
        <w:rPr>
          <w:rFonts w:ascii="Times New Roman" w:hAnsi="Times New Roman"/>
          <w:sz w:val="24"/>
          <w:szCs w:val="24"/>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4F428A" w:rsidRPr="004F428A" w:rsidRDefault="004F428A" w:rsidP="005A3432">
      <w:pPr>
        <w:pStyle w:val="a5"/>
        <w:numPr>
          <w:ilvl w:val="0"/>
          <w:numId w:val="26"/>
        </w:numPr>
        <w:suppressAutoHyphens w:val="0"/>
        <w:spacing w:after="0" w:line="240" w:lineRule="auto"/>
        <w:ind w:left="284" w:hanging="284"/>
        <w:jc w:val="both"/>
        <w:rPr>
          <w:rFonts w:ascii="Times New Roman" w:hAnsi="Times New Roman"/>
          <w:sz w:val="24"/>
          <w:szCs w:val="24"/>
        </w:rPr>
      </w:pPr>
      <w:r w:rsidRPr="004F428A">
        <w:rPr>
          <w:rFonts w:ascii="Times New Roman" w:hAnsi="Times New Roman"/>
          <w:sz w:val="24"/>
          <w:szCs w:val="24"/>
        </w:rPr>
        <w:t>освоение начальных форм познавательной и личностной рефлексии;</w:t>
      </w:r>
    </w:p>
    <w:p w:rsidR="004F428A" w:rsidRPr="004F428A" w:rsidRDefault="004F428A" w:rsidP="005A3432">
      <w:pPr>
        <w:pStyle w:val="a5"/>
        <w:numPr>
          <w:ilvl w:val="0"/>
          <w:numId w:val="26"/>
        </w:numPr>
        <w:suppressAutoHyphens w:val="0"/>
        <w:spacing w:after="0" w:line="240" w:lineRule="auto"/>
        <w:ind w:left="284" w:hanging="284"/>
        <w:jc w:val="both"/>
        <w:rPr>
          <w:rFonts w:ascii="Times New Roman" w:hAnsi="Times New Roman"/>
          <w:sz w:val="24"/>
          <w:szCs w:val="24"/>
        </w:rPr>
      </w:pPr>
      <w:r w:rsidRPr="004F428A">
        <w:rPr>
          <w:rFonts w:ascii="Times New Roman" w:hAnsi="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4F428A" w:rsidRPr="004F428A" w:rsidRDefault="004F428A" w:rsidP="005A3432">
      <w:pPr>
        <w:pStyle w:val="a5"/>
        <w:numPr>
          <w:ilvl w:val="0"/>
          <w:numId w:val="26"/>
        </w:numPr>
        <w:suppressAutoHyphens w:val="0"/>
        <w:spacing w:after="0" w:line="240" w:lineRule="auto"/>
        <w:ind w:left="284" w:hanging="284"/>
        <w:jc w:val="both"/>
        <w:rPr>
          <w:rFonts w:ascii="Times New Roman" w:hAnsi="Times New Roman"/>
          <w:sz w:val="24"/>
          <w:szCs w:val="24"/>
        </w:rPr>
      </w:pPr>
      <w:r w:rsidRPr="004F428A">
        <w:rPr>
          <w:rFonts w:ascii="Times New Roman" w:hAnsi="Times New Roman"/>
          <w:sz w:val="24"/>
          <w:szCs w:val="24"/>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4F428A" w:rsidRPr="004F428A" w:rsidRDefault="004F428A" w:rsidP="005A3432">
      <w:pPr>
        <w:pStyle w:val="a5"/>
        <w:numPr>
          <w:ilvl w:val="0"/>
          <w:numId w:val="26"/>
        </w:numPr>
        <w:suppressAutoHyphens w:val="0"/>
        <w:spacing w:after="0" w:line="240" w:lineRule="auto"/>
        <w:ind w:left="284" w:hanging="284"/>
        <w:jc w:val="both"/>
        <w:rPr>
          <w:rFonts w:ascii="Times New Roman" w:hAnsi="Times New Roman"/>
          <w:sz w:val="24"/>
          <w:szCs w:val="24"/>
        </w:rPr>
      </w:pPr>
      <w:r w:rsidRPr="004F428A">
        <w:rPr>
          <w:rFonts w:ascii="Times New Roman" w:hAnsi="Times New Roman"/>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4F428A" w:rsidRPr="004F428A" w:rsidRDefault="004F428A" w:rsidP="005A3432">
      <w:pPr>
        <w:pStyle w:val="a5"/>
        <w:numPr>
          <w:ilvl w:val="0"/>
          <w:numId w:val="26"/>
        </w:numPr>
        <w:suppressAutoHyphens w:val="0"/>
        <w:spacing w:after="0" w:line="240" w:lineRule="auto"/>
        <w:ind w:left="284" w:hanging="284"/>
        <w:jc w:val="both"/>
        <w:rPr>
          <w:rFonts w:ascii="Times New Roman" w:hAnsi="Times New Roman"/>
          <w:sz w:val="24"/>
          <w:szCs w:val="24"/>
        </w:rPr>
      </w:pPr>
      <w:r w:rsidRPr="004F428A">
        <w:rPr>
          <w:rFonts w:ascii="Times New Roman" w:hAnsi="Times New Roman"/>
          <w:sz w:val="24"/>
          <w:szCs w:val="24"/>
        </w:rPr>
        <w:t>овладение навыками смыслового чтения текстов различных стилей и жанров в соответствии с целями и задачами; осознанно строить;</w:t>
      </w:r>
    </w:p>
    <w:p w:rsidR="004F428A" w:rsidRPr="004F428A" w:rsidRDefault="004F428A" w:rsidP="005A3432">
      <w:pPr>
        <w:pStyle w:val="a5"/>
        <w:numPr>
          <w:ilvl w:val="0"/>
          <w:numId w:val="26"/>
        </w:numPr>
        <w:suppressAutoHyphens w:val="0"/>
        <w:spacing w:after="0" w:line="240" w:lineRule="auto"/>
        <w:ind w:left="284" w:hanging="284"/>
        <w:jc w:val="both"/>
        <w:rPr>
          <w:rFonts w:ascii="Times New Roman" w:hAnsi="Times New Roman"/>
          <w:sz w:val="24"/>
          <w:szCs w:val="24"/>
        </w:rPr>
      </w:pPr>
      <w:r w:rsidRPr="004F428A">
        <w:rPr>
          <w:rFonts w:ascii="Times New Roman" w:hAnsi="Times New Roman"/>
          <w:sz w:val="24"/>
          <w:szCs w:val="24"/>
        </w:rPr>
        <w:t>речевое высказывание в соответствии с задачами коммуникации и составлять тексты в устной и письменной формах;</w:t>
      </w:r>
    </w:p>
    <w:p w:rsidR="004F428A" w:rsidRPr="004F428A" w:rsidRDefault="004F428A" w:rsidP="005A3432">
      <w:pPr>
        <w:pStyle w:val="a5"/>
        <w:numPr>
          <w:ilvl w:val="0"/>
          <w:numId w:val="26"/>
        </w:numPr>
        <w:suppressAutoHyphens w:val="0"/>
        <w:spacing w:after="0" w:line="240" w:lineRule="auto"/>
        <w:ind w:left="284" w:hanging="284"/>
        <w:jc w:val="both"/>
        <w:rPr>
          <w:rFonts w:ascii="Times New Roman" w:hAnsi="Times New Roman"/>
          <w:sz w:val="24"/>
          <w:szCs w:val="24"/>
        </w:rPr>
      </w:pPr>
      <w:r w:rsidRPr="004F428A">
        <w:rPr>
          <w:rFonts w:ascii="Times New Roman" w:hAnsi="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4F428A" w:rsidRPr="004F428A" w:rsidRDefault="004F428A" w:rsidP="005A3432">
      <w:pPr>
        <w:pStyle w:val="a5"/>
        <w:numPr>
          <w:ilvl w:val="0"/>
          <w:numId w:val="26"/>
        </w:numPr>
        <w:suppressAutoHyphens w:val="0"/>
        <w:spacing w:after="0" w:line="240" w:lineRule="auto"/>
        <w:ind w:left="284" w:hanging="284"/>
        <w:jc w:val="both"/>
        <w:rPr>
          <w:rFonts w:ascii="Times New Roman" w:hAnsi="Times New Roman"/>
          <w:sz w:val="24"/>
          <w:szCs w:val="24"/>
        </w:rPr>
      </w:pPr>
      <w:r w:rsidRPr="004F428A">
        <w:rPr>
          <w:rFonts w:ascii="Times New Roman" w:hAnsi="Times New Roman"/>
          <w:sz w:val="24"/>
          <w:szCs w:val="24"/>
        </w:rPr>
        <w:t>осуществлять контроль в совместной деятельности, адекватно оценивать собственное поведение и поведение окружающих;</w:t>
      </w:r>
    </w:p>
    <w:p w:rsidR="004F428A" w:rsidRPr="004F428A" w:rsidRDefault="004F428A" w:rsidP="005A3432">
      <w:pPr>
        <w:pStyle w:val="a5"/>
        <w:numPr>
          <w:ilvl w:val="0"/>
          <w:numId w:val="26"/>
        </w:numPr>
        <w:suppressAutoHyphens w:val="0"/>
        <w:spacing w:after="0" w:line="240" w:lineRule="auto"/>
        <w:ind w:left="284" w:hanging="284"/>
        <w:jc w:val="both"/>
        <w:rPr>
          <w:rFonts w:ascii="Times New Roman" w:hAnsi="Times New Roman"/>
          <w:sz w:val="24"/>
          <w:szCs w:val="24"/>
        </w:rPr>
      </w:pPr>
      <w:r w:rsidRPr="004F428A">
        <w:rPr>
          <w:rFonts w:ascii="Times New Roman" w:hAnsi="Times New Roman"/>
          <w:sz w:val="24"/>
          <w:szCs w:val="24"/>
        </w:rPr>
        <w:t>готовность конструктивно разрешать конфликты посредством учета интересов сторон и сотрудничества;</w:t>
      </w:r>
    </w:p>
    <w:p w:rsidR="004F428A" w:rsidRPr="004F428A" w:rsidRDefault="004F428A" w:rsidP="005A3432">
      <w:pPr>
        <w:pStyle w:val="a5"/>
        <w:numPr>
          <w:ilvl w:val="0"/>
          <w:numId w:val="26"/>
        </w:numPr>
        <w:suppressAutoHyphens w:val="0"/>
        <w:spacing w:after="0" w:line="240" w:lineRule="auto"/>
        <w:ind w:left="284" w:hanging="284"/>
        <w:contextualSpacing/>
        <w:jc w:val="both"/>
        <w:rPr>
          <w:rFonts w:ascii="Times New Roman" w:hAnsi="Times New Roman"/>
          <w:sz w:val="24"/>
          <w:szCs w:val="24"/>
        </w:rPr>
      </w:pPr>
      <w:r w:rsidRPr="004F428A">
        <w:rPr>
          <w:rFonts w:ascii="Times New Roman" w:hAnsi="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4F428A" w:rsidRPr="004F428A" w:rsidRDefault="004F428A" w:rsidP="005A3432">
      <w:pPr>
        <w:pStyle w:val="a5"/>
        <w:numPr>
          <w:ilvl w:val="0"/>
          <w:numId w:val="26"/>
        </w:numPr>
        <w:suppressAutoHyphens w:val="0"/>
        <w:spacing w:after="0" w:line="240" w:lineRule="auto"/>
        <w:ind w:left="284" w:hanging="284"/>
        <w:contextualSpacing/>
        <w:jc w:val="both"/>
        <w:rPr>
          <w:rFonts w:ascii="Times New Roman" w:hAnsi="Times New Roman"/>
          <w:sz w:val="24"/>
          <w:szCs w:val="24"/>
        </w:rPr>
      </w:pPr>
      <w:r w:rsidRPr="004F428A">
        <w:rPr>
          <w:rFonts w:ascii="Times New Roman" w:hAnsi="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4F428A" w:rsidRDefault="004F428A" w:rsidP="005A3432">
      <w:pPr>
        <w:pStyle w:val="a5"/>
        <w:numPr>
          <w:ilvl w:val="0"/>
          <w:numId w:val="26"/>
        </w:numPr>
        <w:suppressAutoHyphens w:val="0"/>
        <w:spacing w:after="0" w:line="240" w:lineRule="auto"/>
        <w:ind w:left="284" w:hanging="284"/>
        <w:jc w:val="both"/>
        <w:rPr>
          <w:rFonts w:ascii="Times New Roman" w:hAnsi="Times New Roman"/>
          <w:sz w:val="24"/>
          <w:szCs w:val="24"/>
        </w:rPr>
      </w:pPr>
      <w:r w:rsidRPr="004F428A">
        <w:rPr>
          <w:rFonts w:ascii="Times New Roman" w:hAnsi="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4F428A" w:rsidRDefault="004F428A" w:rsidP="004F428A">
      <w:pPr>
        <w:pStyle w:val="a9"/>
        <w:contextualSpacing/>
        <w:jc w:val="both"/>
        <w:rPr>
          <w:rStyle w:val="Zag11"/>
          <w:rFonts w:ascii="Times New Roman" w:eastAsia="@Arial Unicode MS" w:hAnsi="Times New Roman"/>
          <w:sz w:val="24"/>
          <w:szCs w:val="24"/>
          <w:u w:val="single"/>
        </w:rPr>
      </w:pPr>
    </w:p>
    <w:p w:rsidR="00350EDA" w:rsidRPr="004F428A" w:rsidRDefault="00915C6F" w:rsidP="004F428A">
      <w:pPr>
        <w:pStyle w:val="a9"/>
        <w:contextualSpacing/>
        <w:jc w:val="both"/>
        <w:rPr>
          <w:rStyle w:val="Zag11"/>
          <w:rFonts w:ascii="Times New Roman" w:eastAsia="@Arial Unicode MS" w:hAnsi="Times New Roman"/>
          <w:b/>
          <w:sz w:val="24"/>
          <w:szCs w:val="24"/>
        </w:rPr>
      </w:pPr>
      <w:r>
        <w:rPr>
          <w:rStyle w:val="Zag11"/>
          <w:rFonts w:ascii="Times New Roman" w:eastAsia="@Arial Unicode MS" w:hAnsi="Times New Roman"/>
          <w:sz w:val="24"/>
          <w:szCs w:val="24"/>
          <w:u w:val="single"/>
        </w:rPr>
        <w:t>Предметные</w:t>
      </w:r>
      <w:r w:rsidR="004F428A" w:rsidRPr="004F428A">
        <w:rPr>
          <w:rStyle w:val="Zag11"/>
          <w:rFonts w:ascii="Times New Roman" w:eastAsia="@Arial Unicode MS" w:hAnsi="Times New Roman"/>
          <w:sz w:val="24"/>
          <w:szCs w:val="24"/>
          <w:u w:val="single"/>
        </w:rPr>
        <w:t xml:space="preserve">  результаты:</w:t>
      </w:r>
    </w:p>
    <w:p w:rsidR="004F428A" w:rsidRPr="004F428A" w:rsidRDefault="004F428A" w:rsidP="004F428A">
      <w:pPr>
        <w:autoSpaceDE w:val="0"/>
        <w:autoSpaceDN w:val="0"/>
        <w:adjustRightInd w:val="0"/>
        <w:spacing w:before="20" w:after="20"/>
        <w:ind w:firstLine="284"/>
        <w:jc w:val="both"/>
        <w:rPr>
          <w:rFonts w:ascii="Times New Roman" w:hAnsi="Times New Roman" w:cs="Times New Roman"/>
          <w:b/>
          <w:bCs/>
          <w:iCs/>
          <w:sz w:val="24"/>
          <w:szCs w:val="24"/>
        </w:rPr>
      </w:pPr>
      <w:r w:rsidRPr="004F428A">
        <w:rPr>
          <w:rFonts w:ascii="Times New Roman" w:hAnsi="Times New Roman" w:cs="Times New Roman"/>
          <w:b/>
          <w:bCs/>
          <w:iCs/>
          <w:sz w:val="24"/>
          <w:szCs w:val="24"/>
        </w:rPr>
        <w:t xml:space="preserve">Русский язык </w:t>
      </w:r>
    </w:p>
    <w:p w:rsidR="004F428A" w:rsidRPr="004F428A" w:rsidRDefault="004F428A" w:rsidP="005A3432">
      <w:pPr>
        <w:pStyle w:val="a9"/>
        <w:widowControl w:val="0"/>
        <w:numPr>
          <w:ilvl w:val="0"/>
          <w:numId w:val="27"/>
        </w:numPr>
        <w:overflowPunct w:val="0"/>
        <w:autoSpaceDE w:val="0"/>
        <w:autoSpaceDN w:val="0"/>
        <w:adjustRightInd w:val="0"/>
        <w:spacing w:after="120" w:line="240" w:lineRule="auto"/>
        <w:ind w:left="284" w:hanging="284"/>
        <w:jc w:val="both"/>
        <w:rPr>
          <w:rFonts w:ascii="Times New Roman" w:hAnsi="Times New Roman"/>
          <w:sz w:val="24"/>
          <w:szCs w:val="24"/>
        </w:rPr>
      </w:pPr>
      <w:r w:rsidRPr="004F428A">
        <w:rPr>
          <w:rFonts w:ascii="Times New Roman" w:hAnsi="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F428A" w:rsidRPr="004F428A" w:rsidRDefault="004F428A" w:rsidP="005A3432">
      <w:pPr>
        <w:pStyle w:val="a9"/>
        <w:widowControl w:val="0"/>
        <w:numPr>
          <w:ilvl w:val="0"/>
          <w:numId w:val="27"/>
        </w:numPr>
        <w:overflowPunct w:val="0"/>
        <w:autoSpaceDE w:val="0"/>
        <w:autoSpaceDN w:val="0"/>
        <w:adjustRightInd w:val="0"/>
        <w:spacing w:after="120" w:line="240" w:lineRule="auto"/>
        <w:ind w:left="284" w:hanging="284"/>
        <w:jc w:val="both"/>
        <w:rPr>
          <w:rFonts w:ascii="Times New Roman" w:hAnsi="Times New Roman"/>
          <w:sz w:val="24"/>
          <w:szCs w:val="24"/>
        </w:rPr>
      </w:pPr>
      <w:r w:rsidRPr="004F428A">
        <w:rPr>
          <w:rFonts w:ascii="Times New Roman" w:hAnsi="Times New Roman"/>
          <w:sz w:val="24"/>
          <w:szCs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4F428A" w:rsidRPr="004F428A" w:rsidRDefault="004F428A" w:rsidP="005A3432">
      <w:pPr>
        <w:pStyle w:val="a9"/>
        <w:widowControl w:val="0"/>
        <w:numPr>
          <w:ilvl w:val="0"/>
          <w:numId w:val="27"/>
        </w:numPr>
        <w:overflowPunct w:val="0"/>
        <w:autoSpaceDE w:val="0"/>
        <w:autoSpaceDN w:val="0"/>
        <w:adjustRightInd w:val="0"/>
        <w:spacing w:after="120" w:line="240" w:lineRule="auto"/>
        <w:ind w:left="284" w:hanging="284"/>
        <w:jc w:val="both"/>
        <w:rPr>
          <w:rFonts w:ascii="Times New Roman" w:hAnsi="Times New Roman"/>
          <w:sz w:val="24"/>
          <w:szCs w:val="24"/>
        </w:rPr>
      </w:pPr>
      <w:r w:rsidRPr="004F428A">
        <w:rPr>
          <w:rFonts w:ascii="Times New Roman" w:hAnsi="Times New Roman"/>
          <w:sz w:val="24"/>
          <w:szCs w:val="24"/>
        </w:rPr>
        <w:t xml:space="preserve">сформированность позитивного отношения к правильной устной и письменной речи </w:t>
      </w:r>
      <w:r w:rsidRPr="004F428A">
        <w:rPr>
          <w:rFonts w:ascii="Times New Roman" w:hAnsi="Times New Roman"/>
          <w:sz w:val="24"/>
          <w:szCs w:val="24"/>
        </w:rPr>
        <w:lastRenderedPageBreak/>
        <w:t>как показателям общей культуры и гражданской позиции человека;</w:t>
      </w:r>
    </w:p>
    <w:p w:rsidR="004F428A" w:rsidRPr="004F428A" w:rsidRDefault="004F428A" w:rsidP="005A3432">
      <w:pPr>
        <w:pStyle w:val="a9"/>
        <w:widowControl w:val="0"/>
        <w:numPr>
          <w:ilvl w:val="0"/>
          <w:numId w:val="27"/>
        </w:numPr>
        <w:overflowPunct w:val="0"/>
        <w:autoSpaceDE w:val="0"/>
        <w:autoSpaceDN w:val="0"/>
        <w:adjustRightInd w:val="0"/>
        <w:spacing w:after="120" w:line="240" w:lineRule="auto"/>
        <w:ind w:left="284" w:hanging="284"/>
        <w:jc w:val="both"/>
        <w:rPr>
          <w:rFonts w:ascii="Times New Roman" w:hAnsi="Times New Roman"/>
          <w:sz w:val="24"/>
          <w:szCs w:val="24"/>
        </w:rPr>
      </w:pPr>
      <w:r w:rsidRPr="004F428A">
        <w:rPr>
          <w:rFonts w:ascii="Times New Roman" w:hAnsi="Times New Roman"/>
          <w:sz w:val="24"/>
          <w:szCs w:val="24"/>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4F428A" w:rsidRPr="004F428A" w:rsidRDefault="004F428A" w:rsidP="005A3432">
      <w:pPr>
        <w:pStyle w:val="a9"/>
        <w:widowControl w:val="0"/>
        <w:numPr>
          <w:ilvl w:val="0"/>
          <w:numId w:val="27"/>
        </w:numPr>
        <w:overflowPunct w:val="0"/>
        <w:autoSpaceDE w:val="0"/>
        <w:autoSpaceDN w:val="0"/>
        <w:adjustRightInd w:val="0"/>
        <w:spacing w:after="120" w:line="240" w:lineRule="auto"/>
        <w:ind w:left="284" w:hanging="284"/>
        <w:jc w:val="both"/>
        <w:rPr>
          <w:rFonts w:ascii="Times New Roman" w:hAnsi="Times New Roman"/>
          <w:sz w:val="24"/>
          <w:szCs w:val="24"/>
        </w:rPr>
      </w:pPr>
      <w:r w:rsidRPr="004F428A">
        <w:rPr>
          <w:rFonts w:ascii="Times New Roman" w:hAnsi="Times New Roman"/>
          <w:sz w:val="24"/>
          <w:szCs w:val="24"/>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4F428A" w:rsidRPr="004F428A" w:rsidRDefault="004F428A" w:rsidP="004F428A">
      <w:pPr>
        <w:pStyle w:val="a5"/>
        <w:spacing w:before="20" w:after="20"/>
        <w:ind w:firstLine="284"/>
        <w:jc w:val="both"/>
        <w:rPr>
          <w:rFonts w:ascii="Times New Roman" w:hAnsi="Times New Roman"/>
          <w:bCs/>
          <w:iCs/>
          <w:sz w:val="24"/>
          <w:szCs w:val="24"/>
        </w:rPr>
      </w:pPr>
      <w:r w:rsidRPr="004F428A">
        <w:rPr>
          <w:rFonts w:ascii="Times New Roman" w:hAnsi="Times New Roman"/>
          <w:b/>
          <w:bCs/>
          <w:iCs/>
          <w:sz w:val="24"/>
          <w:szCs w:val="24"/>
        </w:rPr>
        <w:t>Литературное чтение.</w:t>
      </w:r>
      <w:r w:rsidRPr="004F428A">
        <w:rPr>
          <w:rFonts w:ascii="Times New Roman" w:hAnsi="Times New Roman"/>
          <w:bCs/>
          <w:iCs/>
          <w:sz w:val="24"/>
          <w:szCs w:val="24"/>
        </w:rPr>
        <w:t xml:space="preserve"> </w:t>
      </w:r>
    </w:p>
    <w:p w:rsidR="004F428A" w:rsidRPr="004F428A" w:rsidRDefault="004F428A" w:rsidP="005A3432">
      <w:pPr>
        <w:pStyle w:val="a9"/>
        <w:widowControl w:val="0"/>
        <w:numPr>
          <w:ilvl w:val="0"/>
          <w:numId w:val="27"/>
        </w:numPr>
        <w:overflowPunct w:val="0"/>
        <w:autoSpaceDE w:val="0"/>
        <w:autoSpaceDN w:val="0"/>
        <w:adjustRightInd w:val="0"/>
        <w:spacing w:after="120" w:line="240" w:lineRule="auto"/>
        <w:ind w:left="284" w:hanging="284"/>
        <w:jc w:val="both"/>
        <w:rPr>
          <w:rFonts w:ascii="Times New Roman" w:hAnsi="Times New Roman"/>
          <w:sz w:val="24"/>
          <w:szCs w:val="24"/>
        </w:rPr>
      </w:pPr>
      <w:r w:rsidRPr="004F428A">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4F428A" w:rsidRPr="004F428A" w:rsidRDefault="004F428A" w:rsidP="005A3432">
      <w:pPr>
        <w:pStyle w:val="a9"/>
        <w:widowControl w:val="0"/>
        <w:numPr>
          <w:ilvl w:val="0"/>
          <w:numId w:val="27"/>
        </w:numPr>
        <w:overflowPunct w:val="0"/>
        <w:autoSpaceDE w:val="0"/>
        <w:autoSpaceDN w:val="0"/>
        <w:adjustRightInd w:val="0"/>
        <w:spacing w:after="120" w:line="240" w:lineRule="auto"/>
        <w:ind w:left="284" w:hanging="284"/>
        <w:jc w:val="both"/>
        <w:rPr>
          <w:rFonts w:ascii="Times New Roman" w:hAnsi="Times New Roman"/>
          <w:sz w:val="24"/>
          <w:szCs w:val="24"/>
        </w:rPr>
      </w:pPr>
      <w:r w:rsidRPr="004F428A">
        <w:rPr>
          <w:rFonts w:ascii="Times New Roman" w:hAnsi="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4F428A" w:rsidRPr="004F428A" w:rsidRDefault="004F428A" w:rsidP="005A3432">
      <w:pPr>
        <w:pStyle w:val="a9"/>
        <w:widowControl w:val="0"/>
        <w:numPr>
          <w:ilvl w:val="0"/>
          <w:numId w:val="27"/>
        </w:numPr>
        <w:overflowPunct w:val="0"/>
        <w:autoSpaceDE w:val="0"/>
        <w:autoSpaceDN w:val="0"/>
        <w:adjustRightInd w:val="0"/>
        <w:spacing w:after="120" w:line="240" w:lineRule="auto"/>
        <w:ind w:left="284" w:hanging="284"/>
        <w:jc w:val="both"/>
        <w:rPr>
          <w:rFonts w:ascii="Times New Roman" w:hAnsi="Times New Roman"/>
          <w:sz w:val="24"/>
          <w:szCs w:val="24"/>
        </w:rPr>
      </w:pPr>
      <w:r w:rsidRPr="004F428A">
        <w:rPr>
          <w:rFonts w:ascii="Times New Roman" w:hAnsi="Times New Roman"/>
          <w:sz w:val="24"/>
          <w:szCs w:val="24"/>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4F428A" w:rsidRDefault="004F428A" w:rsidP="005A3432">
      <w:pPr>
        <w:pStyle w:val="a9"/>
        <w:widowControl w:val="0"/>
        <w:numPr>
          <w:ilvl w:val="0"/>
          <w:numId w:val="27"/>
        </w:numPr>
        <w:overflowPunct w:val="0"/>
        <w:autoSpaceDE w:val="0"/>
        <w:autoSpaceDN w:val="0"/>
        <w:adjustRightInd w:val="0"/>
        <w:spacing w:after="120" w:line="240" w:lineRule="auto"/>
        <w:ind w:left="284" w:hanging="284"/>
        <w:jc w:val="both"/>
        <w:rPr>
          <w:rFonts w:ascii="Times New Roman" w:hAnsi="Times New Roman"/>
          <w:sz w:val="24"/>
          <w:szCs w:val="24"/>
        </w:rPr>
      </w:pPr>
      <w:r w:rsidRPr="004F428A">
        <w:rPr>
          <w:rFonts w:ascii="Times New Roman" w:hAnsi="Times New Roman"/>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350EDA" w:rsidRPr="00FA0A32" w:rsidRDefault="004F428A" w:rsidP="005A3432">
      <w:pPr>
        <w:pStyle w:val="a9"/>
        <w:widowControl w:val="0"/>
        <w:numPr>
          <w:ilvl w:val="0"/>
          <w:numId w:val="27"/>
        </w:numPr>
        <w:overflowPunct w:val="0"/>
        <w:autoSpaceDE w:val="0"/>
        <w:autoSpaceDN w:val="0"/>
        <w:adjustRightInd w:val="0"/>
        <w:spacing w:after="120" w:line="240" w:lineRule="auto"/>
        <w:ind w:left="284" w:hanging="284"/>
        <w:jc w:val="both"/>
        <w:rPr>
          <w:rFonts w:ascii="Times New Roman" w:hAnsi="Times New Roman"/>
          <w:sz w:val="24"/>
          <w:szCs w:val="24"/>
        </w:rPr>
      </w:pPr>
      <w:r w:rsidRPr="004F428A">
        <w:rPr>
          <w:rFonts w:ascii="Times New Roman" w:hAnsi="Times New Roman"/>
          <w:sz w:val="24"/>
          <w:szCs w:val="24"/>
        </w:rPr>
        <w:t xml:space="preserve">умение самостоятельно выбирать интересующую литературу; пользоваться </w:t>
      </w:r>
      <w:r w:rsidRPr="00FA0A32">
        <w:rPr>
          <w:rFonts w:ascii="Times New Roman" w:hAnsi="Times New Roman"/>
          <w:sz w:val="24"/>
          <w:szCs w:val="24"/>
        </w:rPr>
        <w:t>справочными источниками для понимания и получения дополнительной информации.</w:t>
      </w:r>
    </w:p>
    <w:p w:rsidR="005E08FD" w:rsidRPr="00FA0A32" w:rsidRDefault="005E08FD" w:rsidP="005E08FD">
      <w:pPr>
        <w:pStyle w:val="a5"/>
        <w:spacing w:before="20" w:after="20"/>
        <w:ind w:firstLine="284"/>
        <w:jc w:val="both"/>
        <w:rPr>
          <w:rFonts w:ascii="Times New Roman" w:hAnsi="Times New Roman"/>
          <w:b/>
          <w:bCs/>
          <w:iCs/>
        </w:rPr>
      </w:pPr>
      <w:r w:rsidRPr="00FA0A32">
        <w:rPr>
          <w:rFonts w:ascii="Times New Roman" w:hAnsi="Times New Roman"/>
          <w:b/>
          <w:bCs/>
          <w:i/>
          <w:iCs/>
        </w:rPr>
        <w:t xml:space="preserve"> </w:t>
      </w:r>
      <w:r w:rsidRPr="00FA0A32">
        <w:rPr>
          <w:rFonts w:ascii="Times New Roman" w:hAnsi="Times New Roman"/>
          <w:b/>
          <w:bCs/>
          <w:iCs/>
        </w:rPr>
        <w:t>Иностранный язык:</w:t>
      </w:r>
    </w:p>
    <w:p w:rsidR="005E08FD" w:rsidRPr="00D75D99" w:rsidRDefault="005E08FD" w:rsidP="005A3432">
      <w:pPr>
        <w:pStyle w:val="a9"/>
        <w:widowControl w:val="0"/>
        <w:numPr>
          <w:ilvl w:val="0"/>
          <w:numId w:val="27"/>
        </w:numPr>
        <w:overflowPunct w:val="0"/>
        <w:autoSpaceDE w:val="0"/>
        <w:autoSpaceDN w:val="0"/>
        <w:adjustRightInd w:val="0"/>
        <w:spacing w:after="120" w:line="240" w:lineRule="auto"/>
        <w:ind w:left="284" w:hanging="284"/>
        <w:jc w:val="both"/>
        <w:rPr>
          <w:rFonts w:ascii="Times New Roman" w:hAnsi="Times New Roman"/>
          <w:sz w:val="24"/>
          <w:szCs w:val="24"/>
        </w:rPr>
      </w:pPr>
      <w:r w:rsidRPr="00FA0A32">
        <w:rPr>
          <w:rFonts w:ascii="Times New Roman" w:hAnsi="Times New Roman"/>
          <w:sz w:val="24"/>
          <w:szCs w:val="24"/>
        </w:rPr>
        <w:t>приобретение начальных</w:t>
      </w:r>
      <w:r w:rsidRPr="00D75D99">
        <w:rPr>
          <w:rFonts w:ascii="Times New Roman" w:hAnsi="Times New Roman"/>
          <w:sz w:val="24"/>
          <w:szCs w:val="24"/>
        </w:rPr>
        <w:t xml:space="preserve">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5E08FD" w:rsidRDefault="005E08FD" w:rsidP="005A3432">
      <w:pPr>
        <w:pStyle w:val="a9"/>
        <w:widowControl w:val="0"/>
        <w:numPr>
          <w:ilvl w:val="0"/>
          <w:numId w:val="27"/>
        </w:numPr>
        <w:overflowPunct w:val="0"/>
        <w:autoSpaceDE w:val="0"/>
        <w:autoSpaceDN w:val="0"/>
        <w:adjustRightInd w:val="0"/>
        <w:spacing w:after="120" w:line="240" w:lineRule="auto"/>
        <w:ind w:left="284" w:hanging="284"/>
        <w:jc w:val="both"/>
        <w:rPr>
          <w:rFonts w:ascii="Times New Roman" w:hAnsi="Times New Roman"/>
          <w:sz w:val="24"/>
          <w:szCs w:val="24"/>
        </w:rPr>
      </w:pPr>
      <w:r w:rsidRPr="00D75D99">
        <w:rPr>
          <w:rFonts w:ascii="Times New Roman" w:hAnsi="Times New Roman"/>
          <w:sz w:val="24"/>
          <w:szCs w:val="24"/>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5E08FD" w:rsidRPr="00915C6F" w:rsidRDefault="005E08FD" w:rsidP="005A3432">
      <w:pPr>
        <w:pStyle w:val="a9"/>
        <w:widowControl w:val="0"/>
        <w:numPr>
          <w:ilvl w:val="0"/>
          <w:numId w:val="27"/>
        </w:numPr>
        <w:overflowPunct w:val="0"/>
        <w:autoSpaceDE w:val="0"/>
        <w:autoSpaceDN w:val="0"/>
        <w:adjustRightInd w:val="0"/>
        <w:spacing w:after="120" w:line="240" w:lineRule="auto"/>
        <w:ind w:left="284" w:hanging="284"/>
        <w:jc w:val="both"/>
        <w:rPr>
          <w:rFonts w:ascii="Times New Roman" w:hAnsi="Times New Roman"/>
          <w:sz w:val="24"/>
          <w:szCs w:val="24"/>
        </w:rPr>
      </w:pPr>
      <w:r w:rsidRPr="00915C6F">
        <w:rPr>
          <w:rFonts w:ascii="Times New Roman" w:hAnsi="Times New Roman"/>
          <w:sz w:val="24"/>
          <w:szCs w:val="24"/>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5E08FD" w:rsidRPr="005E08FD" w:rsidRDefault="00915C6F" w:rsidP="00915C6F">
      <w:pPr>
        <w:pStyle w:val="a9"/>
        <w:widowControl w:val="0"/>
        <w:overflowPunct w:val="0"/>
        <w:autoSpaceDE w:val="0"/>
        <w:autoSpaceDN w:val="0"/>
        <w:adjustRightInd w:val="0"/>
        <w:spacing w:after="0" w:line="240" w:lineRule="auto"/>
        <w:ind w:left="0"/>
        <w:jc w:val="both"/>
        <w:rPr>
          <w:rFonts w:ascii="Times New Roman" w:hAnsi="Times New Roman"/>
          <w:b/>
          <w:bCs/>
          <w:iCs/>
          <w:sz w:val="24"/>
          <w:szCs w:val="24"/>
        </w:rPr>
      </w:pPr>
      <w:r>
        <w:rPr>
          <w:rFonts w:ascii="Times New Roman" w:hAnsi="Times New Roman"/>
          <w:b/>
          <w:bCs/>
          <w:iCs/>
          <w:sz w:val="24"/>
          <w:szCs w:val="24"/>
        </w:rPr>
        <w:t xml:space="preserve">     </w:t>
      </w:r>
      <w:r w:rsidR="005E08FD" w:rsidRPr="005E08FD">
        <w:rPr>
          <w:rFonts w:ascii="Times New Roman" w:hAnsi="Times New Roman"/>
          <w:b/>
          <w:bCs/>
          <w:iCs/>
          <w:sz w:val="24"/>
          <w:szCs w:val="24"/>
        </w:rPr>
        <w:t>Математика и информатика:</w:t>
      </w:r>
    </w:p>
    <w:p w:rsidR="00915C6F" w:rsidRPr="00915C6F" w:rsidRDefault="00915C6F" w:rsidP="005A3432">
      <w:pPr>
        <w:pStyle w:val="a9"/>
        <w:widowControl w:val="0"/>
        <w:numPr>
          <w:ilvl w:val="0"/>
          <w:numId w:val="30"/>
        </w:numPr>
        <w:spacing w:after="0" w:line="240" w:lineRule="auto"/>
        <w:ind w:left="284"/>
        <w:jc w:val="both"/>
        <w:rPr>
          <w:rFonts w:ascii="Times New Roman" w:hAnsi="Times New Roman"/>
          <w:sz w:val="24"/>
          <w:szCs w:val="24"/>
        </w:rPr>
      </w:pPr>
      <w:r w:rsidRPr="00915C6F">
        <w:rPr>
          <w:rFonts w:ascii="Times New Roman" w:hAnsi="Times New Roman"/>
          <w:spacing w:val="-15"/>
          <w:sz w:val="24"/>
          <w:szCs w:val="24"/>
        </w:rPr>
        <w:t xml:space="preserve">использование начальных математических </w:t>
      </w:r>
      <w:r w:rsidRPr="00915C6F">
        <w:rPr>
          <w:rFonts w:ascii="Times New Roman" w:hAnsi="Times New Roman"/>
          <w:spacing w:val="-14"/>
          <w:sz w:val="24"/>
          <w:szCs w:val="24"/>
        </w:rPr>
        <w:t>знаний</w:t>
      </w:r>
      <w:r w:rsidRPr="00915C6F">
        <w:rPr>
          <w:rFonts w:ascii="Times New Roman" w:hAnsi="Times New Roman"/>
          <w:spacing w:val="42"/>
          <w:sz w:val="24"/>
          <w:szCs w:val="24"/>
        </w:rPr>
        <w:t xml:space="preserve"> </w:t>
      </w:r>
      <w:r w:rsidRPr="00915C6F">
        <w:rPr>
          <w:rFonts w:ascii="Times New Roman" w:hAnsi="Times New Roman"/>
          <w:sz w:val="24"/>
          <w:szCs w:val="24"/>
        </w:rPr>
        <w:t xml:space="preserve">о </w:t>
      </w:r>
      <w:r w:rsidRPr="00915C6F">
        <w:rPr>
          <w:rFonts w:ascii="Times New Roman" w:hAnsi="Times New Roman"/>
          <w:spacing w:val="-14"/>
          <w:sz w:val="24"/>
          <w:szCs w:val="24"/>
        </w:rPr>
        <w:t>числах,</w:t>
      </w:r>
      <w:r w:rsidRPr="00915C6F">
        <w:rPr>
          <w:rFonts w:ascii="Times New Roman" w:hAnsi="Times New Roman"/>
          <w:spacing w:val="42"/>
          <w:sz w:val="24"/>
          <w:szCs w:val="24"/>
        </w:rPr>
        <w:t xml:space="preserve"> </w:t>
      </w:r>
      <w:r w:rsidRPr="00915C6F">
        <w:rPr>
          <w:rFonts w:ascii="Times New Roman" w:hAnsi="Times New Roman"/>
          <w:spacing w:val="-13"/>
          <w:sz w:val="24"/>
          <w:szCs w:val="24"/>
        </w:rPr>
        <w:t xml:space="preserve">мерах, </w:t>
      </w:r>
      <w:r w:rsidRPr="00915C6F">
        <w:rPr>
          <w:rFonts w:ascii="Times New Roman" w:hAnsi="Times New Roman"/>
          <w:spacing w:val="-14"/>
          <w:sz w:val="24"/>
          <w:szCs w:val="24"/>
        </w:rPr>
        <w:t>величинах</w:t>
      </w:r>
      <w:r w:rsidRPr="00915C6F">
        <w:rPr>
          <w:rFonts w:ascii="Times New Roman" w:hAnsi="Times New Roman"/>
          <w:spacing w:val="42"/>
          <w:sz w:val="24"/>
          <w:szCs w:val="24"/>
        </w:rPr>
        <w:t xml:space="preserve"> </w:t>
      </w:r>
      <w:r w:rsidRPr="00915C6F">
        <w:rPr>
          <w:rFonts w:ascii="Times New Roman" w:hAnsi="Times New Roman"/>
          <w:sz w:val="24"/>
          <w:szCs w:val="24"/>
        </w:rPr>
        <w:t xml:space="preserve">и </w:t>
      </w:r>
      <w:r w:rsidRPr="00915C6F">
        <w:rPr>
          <w:rFonts w:ascii="Times New Roman" w:hAnsi="Times New Roman"/>
          <w:spacing w:val="-15"/>
          <w:sz w:val="24"/>
          <w:szCs w:val="24"/>
        </w:rPr>
        <w:t xml:space="preserve">геометрических </w:t>
      </w:r>
      <w:r w:rsidRPr="00915C6F">
        <w:rPr>
          <w:rFonts w:ascii="Times New Roman" w:hAnsi="Times New Roman"/>
          <w:spacing w:val="-14"/>
          <w:sz w:val="24"/>
          <w:szCs w:val="24"/>
        </w:rPr>
        <w:t>фигурах</w:t>
      </w:r>
      <w:r w:rsidRPr="00915C6F">
        <w:rPr>
          <w:rFonts w:ascii="Times New Roman" w:hAnsi="Times New Roman"/>
          <w:spacing w:val="42"/>
          <w:sz w:val="24"/>
          <w:szCs w:val="24"/>
        </w:rPr>
        <w:t xml:space="preserve"> </w:t>
      </w:r>
      <w:r w:rsidRPr="00915C6F">
        <w:rPr>
          <w:rFonts w:ascii="Times New Roman" w:hAnsi="Times New Roman"/>
          <w:spacing w:val="-10"/>
          <w:sz w:val="24"/>
          <w:szCs w:val="24"/>
        </w:rPr>
        <w:t xml:space="preserve">для </w:t>
      </w:r>
      <w:r w:rsidRPr="00915C6F">
        <w:rPr>
          <w:rFonts w:ascii="Times New Roman" w:hAnsi="Times New Roman"/>
          <w:spacing w:val="-14"/>
          <w:sz w:val="24"/>
          <w:szCs w:val="24"/>
        </w:rPr>
        <w:t>описания</w:t>
      </w:r>
      <w:r w:rsidRPr="00915C6F">
        <w:rPr>
          <w:rFonts w:ascii="Times New Roman" w:hAnsi="Times New Roman"/>
          <w:spacing w:val="42"/>
          <w:sz w:val="24"/>
          <w:szCs w:val="24"/>
        </w:rPr>
        <w:t xml:space="preserve"> </w:t>
      </w:r>
      <w:r w:rsidRPr="00915C6F">
        <w:rPr>
          <w:rFonts w:ascii="Times New Roman" w:hAnsi="Times New Roman"/>
          <w:sz w:val="24"/>
          <w:szCs w:val="24"/>
        </w:rPr>
        <w:t xml:space="preserve">и </w:t>
      </w:r>
      <w:r w:rsidRPr="00915C6F">
        <w:rPr>
          <w:rFonts w:ascii="Times New Roman" w:hAnsi="Times New Roman"/>
          <w:spacing w:val="-15"/>
          <w:sz w:val="24"/>
          <w:szCs w:val="24"/>
        </w:rPr>
        <w:t xml:space="preserve">объяснения окружающих </w:t>
      </w:r>
      <w:r w:rsidRPr="00915C6F">
        <w:rPr>
          <w:rFonts w:ascii="Times New Roman" w:hAnsi="Times New Roman"/>
          <w:spacing w:val="-14"/>
          <w:sz w:val="24"/>
          <w:szCs w:val="24"/>
        </w:rPr>
        <w:t xml:space="preserve">предметов, </w:t>
      </w:r>
      <w:r w:rsidRPr="00915C6F">
        <w:rPr>
          <w:rFonts w:ascii="Times New Roman" w:hAnsi="Times New Roman"/>
          <w:spacing w:val="-15"/>
          <w:sz w:val="24"/>
          <w:szCs w:val="24"/>
        </w:rPr>
        <w:t xml:space="preserve">процессов, </w:t>
      </w:r>
      <w:r w:rsidRPr="00915C6F">
        <w:rPr>
          <w:rFonts w:ascii="Times New Roman" w:hAnsi="Times New Roman"/>
          <w:spacing w:val="-14"/>
          <w:sz w:val="24"/>
          <w:szCs w:val="24"/>
        </w:rPr>
        <w:t xml:space="preserve">явлений, </w:t>
      </w:r>
      <w:r w:rsidRPr="00915C6F">
        <w:rPr>
          <w:rFonts w:ascii="Times New Roman" w:hAnsi="Times New Roman"/>
          <w:sz w:val="24"/>
          <w:szCs w:val="24"/>
        </w:rPr>
        <w:t xml:space="preserve">а </w:t>
      </w:r>
      <w:r w:rsidRPr="00915C6F">
        <w:rPr>
          <w:rFonts w:ascii="Times New Roman" w:hAnsi="Times New Roman"/>
          <w:spacing w:val="-14"/>
          <w:sz w:val="24"/>
          <w:szCs w:val="24"/>
        </w:rPr>
        <w:t xml:space="preserve">также </w:t>
      </w:r>
      <w:r w:rsidRPr="00915C6F">
        <w:rPr>
          <w:rFonts w:ascii="Times New Roman" w:hAnsi="Times New Roman"/>
          <w:spacing w:val="-13"/>
          <w:sz w:val="24"/>
          <w:szCs w:val="24"/>
        </w:rPr>
        <w:t xml:space="preserve">оценки </w:t>
      </w:r>
      <w:r w:rsidRPr="00915C6F">
        <w:rPr>
          <w:rFonts w:ascii="Times New Roman" w:hAnsi="Times New Roman"/>
          <w:spacing w:val="-8"/>
          <w:sz w:val="24"/>
          <w:szCs w:val="24"/>
        </w:rPr>
        <w:t xml:space="preserve">их </w:t>
      </w:r>
      <w:r w:rsidRPr="00915C6F">
        <w:rPr>
          <w:rFonts w:ascii="Times New Roman" w:hAnsi="Times New Roman"/>
          <w:spacing w:val="-15"/>
          <w:sz w:val="24"/>
          <w:szCs w:val="24"/>
        </w:rPr>
        <w:t xml:space="preserve">количественных </w:t>
      </w:r>
      <w:r w:rsidRPr="00915C6F">
        <w:rPr>
          <w:rFonts w:ascii="Times New Roman" w:hAnsi="Times New Roman"/>
          <w:sz w:val="24"/>
          <w:szCs w:val="24"/>
        </w:rPr>
        <w:t xml:space="preserve">и </w:t>
      </w:r>
      <w:r w:rsidRPr="00915C6F">
        <w:rPr>
          <w:rFonts w:ascii="Times New Roman" w:hAnsi="Times New Roman"/>
          <w:spacing w:val="-15"/>
          <w:sz w:val="24"/>
          <w:szCs w:val="24"/>
        </w:rPr>
        <w:t>пространственных</w:t>
      </w:r>
      <w:r w:rsidRPr="00915C6F">
        <w:rPr>
          <w:rFonts w:ascii="Times New Roman" w:hAnsi="Times New Roman"/>
          <w:spacing w:val="-10"/>
          <w:sz w:val="24"/>
          <w:szCs w:val="24"/>
        </w:rPr>
        <w:t xml:space="preserve"> </w:t>
      </w:r>
      <w:r w:rsidRPr="00915C6F">
        <w:rPr>
          <w:rFonts w:ascii="Times New Roman" w:hAnsi="Times New Roman"/>
          <w:spacing w:val="-15"/>
          <w:sz w:val="24"/>
          <w:szCs w:val="24"/>
        </w:rPr>
        <w:t>отношений;</w:t>
      </w:r>
    </w:p>
    <w:p w:rsidR="00915C6F" w:rsidRPr="00915C6F" w:rsidRDefault="00915C6F" w:rsidP="005A3432">
      <w:pPr>
        <w:pStyle w:val="a9"/>
        <w:widowControl w:val="0"/>
        <w:numPr>
          <w:ilvl w:val="0"/>
          <w:numId w:val="30"/>
        </w:numPr>
        <w:spacing w:after="0" w:line="240" w:lineRule="auto"/>
        <w:ind w:left="284"/>
        <w:jc w:val="both"/>
        <w:rPr>
          <w:rFonts w:ascii="Times New Roman" w:hAnsi="Times New Roman"/>
          <w:sz w:val="24"/>
          <w:szCs w:val="24"/>
        </w:rPr>
      </w:pPr>
      <w:r w:rsidRPr="00915C6F">
        <w:rPr>
          <w:rFonts w:ascii="Times New Roman" w:hAnsi="Times New Roman"/>
          <w:spacing w:val="-15"/>
          <w:sz w:val="24"/>
          <w:szCs w:val="24"/>
        </w:rPr>
        <w:t xml:space="preserve">приобретение начального </w:t>
      </w:r>
      <w:r w:rsidRPr="00915C6F">
        <w:rPr>
          <w:rFonts w:ascii="Times New Roman" w:hAnsi="Times New Roman"/>
          <w:spacing w:val="-13"/>
          <w:sz w:val="24"/>
          <w:szCs w:val="24"/>
        </w:rPr>
        <w:t xml:space="preserve">опыта </w:t>
      </w:r>
      <w:r w:rsidRPr="00915C6F">
        <w:rPr>
          <w:rFonts w:ascii="Times New Roman" w:hAnsi="Times New Roman"/>
          <w:spacing w:val="-15"/>
          <w:sz w:val="24"/>
          <w:szCs w:val="24"/>
        </w:rPr>
        <w:t xml:space="preserve">применения математических </w:t>
      </w:r>
      <w:r w:rsidRPr="00915C6F">
        <w:rPr>
          <w:rFonts w:ascii="Times New Roman" w:hAnsi="Times New Roman"/>
          <w:spacing w:val="-14"/>
          <w:sz w:val="24"/>
          <w:szCs w:val="24"/>
        </w:rPr>
        <w:t xml:space="preserve">знаний </w:t>
      </w:r>
      <w:r w:rsidRPr="00915C6F">
        <w:rPr>
          <w:rFonts w:ascii="Times New Roman" w:hAnsi="Times New Roman"/>
          <w:spacing w:val="-11"/>
          <w:sz w:val="24"/>
          <w:szCs w:val="24"/>
        </w:rPr>
        <w:t xml:space="preserve">для </w:t>
      </w:r>
      <w:r w:rsidRPr="00915C6F">
        <w:rPr>
          <w:rFonts w:ascii="Times New Roman" w:hAnsi="Times New Roman"/>
          <w:spacing w:val="-14"/>
          <w:sz w:val="24"/>
          <w:szCs w:val="24"/>
        </w:rPr>
        <w:t xml:space="preserve">решения </w:t>
      </w:r>
      <w:r w:rsidRPr="00915C6F">
        <w:rPr>
          <w:rFonts w:ascii="Times New Roman" w:hAnsi="Times New Roman"/>
          <w:spacing w:val="-16"/>
          <w:sz w:val="24"/>
          <w:szCs w:val="24"/>
        </w:rPr>
        <w:t xml:space="preserve">учебно-познавательных </w:t>
      </w:r>
      <w:r w:rsidRPr="00915C6F">
        <w:rPr>
          <w:rFonts w:ascii="Times New Roman" w:hAnsi="Times New Roman"/>
          <w:sz w:val="24"/>
          <w:szCs w:val="24"/>
        </w:rPr>
        <w:t xml:space="preserve">и </w:t>
      </w:r>
      <w:r w:rsidRPr="00915C6F">
        <w:rPr>
          <w:rFonts w:ascii="Times New Roman" w:hAnsi="Times New Roman"/>
          <w:spacing w:val="-16"/>
          <w:sz w:val="24"/>
          <w:szCs w:val="24"/>
        </w:rPr>
        <w:t>учебно-практических</w:t>
      </w:r>
      <w:r w:rsidRPr="00915C6F">
        <w:rPr>
          <w:rFonts w:ascii="Times New Roman" w:hAnsi="Times New Roman"/>
          <w:spacing w:val="-27"/>
          <w:sz w:val="24"/>
          <w:szCs w:val="24"/>
        </w:rPr>
        <w:t xml:space="preserve"> </w:t>
      </w:r>
      <w:r w:rsidRPr="00915C6F">
        <w:rPr>
          <w:rFonts w:ascii="Times New Roman" w:hAnsi="Times New Roman"/>
          <w:spacing w:val="-14"/>
          <w:sz w:val="24"/>
          <w:szCs w:val="24"/>
        </w:rPr>
        <w:t>задач;</w:t>
      </w:r>
    </w:p>
    <w:p w:rsidR="00915C6F" w:rsidRPr="00915C6F" w:rsidRDefault="00915C6F" w:rsidP="005A3432">
      <w:pPr>
        <w:pStyle w:val="a9"/>
        <w:widowControl w:val="0"/>
        <w:numPr>
          <w:ilvl w:val="0"/>
          <w:numId w:val="30"/>
        </w:numPr>
        <w:spacing w:after="0" w:line="240" w:lineRule="auto"/>
        <w:ind w:left="284"/>
        <w:jc w:val="both"/>
        <w:rPr>
          <w:rFonts w:ascii="Times New Roman" w:hAnsi="Times New Roman"/>
          <w:sz w:val="24"/>
          <w:szCs w:val="24"/>
        </w:rPr>
      </w:pPr>
      <w:r w:rsidRPr="00915C6F">
        <w:rPr>
          <w:rFonts w:ascii="Times New Roman" w:hAnsi="Times New Roman"/>
          <w:spacing w:val="-13"/>
          <w:sz w:val="24"/>
          <w:szCs w:val="24"/>
        </w:rPr>
        <w:t xml:space="preserve">умение </w:t>
      </w:r>
      <w:r w:rsidRPr="00915C6F">
        <w:rPr>
          <w:rFonts w:ascii="Times New Roman" w:hAnsi="Times New Roman"/>
          <w:spacing w:val="-15"/>
          <w:sz w:val="24"/>
          <w:szCs w:val="24"/>
        </w:rPr>
        <w:t xml:space="preserve">выполнять </w:t>
      </w:r>
      <w:r w:rsidRPr="00915C6F">
        <w:rPr>
          <w:rFonts w:ascii="Times New Roman" w:hAnsi="Times New Roman"/>
          <w:spacing w:val="-13"/>
          <w:sz w:val="24"/>
          <w:szCs w:val="24"/>
        </w:rPr>
        <w:t xml:space="preserve">устно </w:t>
      </w:r>
      <w:r w:rsidRPr="00915C6F">
        <w:rPr>
          <w:rFonts w:ascii="Times New Roman" w:hAnsi="Times New Roman"/>
          <w:sz w:val="24"/>
          <w:szCs w:val="24"/>
        </w:rPr>
        <w:t xml:space="preserve">и </w:t>
      </w:r>
      <w:r w:rsidRPr="00915C6F">
        <w:rPr>
          <w:rFonts w:ascii="Times New Roman" w:hAnsi="Times New Roman"/>
          <w:spacing w:val="-15"/>
          <w:sz w:val="24"/>
          <w:szCs w:val="24"/>
        </w:rPr>
        <w:t xml:space="preserve">письменно арифметические </w:t>
      </w:r>
      <w:r w:rsidRPr="00915C6F">
        <w:rPr>
          <w:rFonts w:ascii="Times New Roman" w:hAnsi="Times New Roman"/>
          <w:spacing w:val="-14"/>
          <w:sz w:val="24"/>
          <w:szCs w:val="24"/>
        </w:rPr>
        <w:t>действия</w:t>
      </w:r>
      <w:r w:rsidRPr="00915C6F">
        <w:rPr>
          <w:rFonts w:ascii="Times New Roman" w:hAnsi="Times New Roman"/>
          <w:spacing w:val="42"/>
          <w:sz w:val="24"/>
          <w:szCs w:val="24"/>
        </w:rPr>
        <w:t xml:space="preserve"> </w:t>
      </w:r>
      <w:r w:rsidRPr="00915C6F">
        <w:rPr>
          <w:rFonts w:ascii="Times New Roman" w:hAnsi="Times New Roman"/>
          <w:sz w:val="24"/>
          <w:szCs w:val="24"/>
        </w:rPr>
        <w:t xml:space="preserve">с </w:t>
      </w:r>
      <w:r w:rsidRPr="00915C6F">
        <w:rPr>
          <w:rFonts w:ascii="Times New Roman" w:hAnsi="Times New Roman"/>
          <w:spacing w:val="-14"/>
          <w:sz w:val="24"/>
          <w:szCs w:val="24"/>
        </w:rPr>
        <w:t xml:space="preserve">числами </w:t>
      </w:r>
      <w:r w:rsidRPr="00915C6F">
        <w:rPr>
          <w:rFonts w:ascii="Times New Roman" w:hAnsi="Times New Roman"/>
          <w:sz w:val="24"/>
          <w:szCs w:val="24"/>
        </w:rPr>
        <w:t xml:space="preserve">и </w:t>
      </w:r>
      <w:r w:rsidRPr="00915C6F">
        <w:rPr>
          <w:rFonts w:ascii="Times New Roman" w:hAnsi="Times New Roman"/>
          <w:spacing w:val="-15"/>
          <w:sz w:val="24"/>
          <w:szCs w:val="24"/>
        </w:rPr>
        <w:t xml:space="preserve">числовыми выражениями, </w:t>
      </w:r>
      <w:r w:rsidRPr="00915C6F">
        <w:rPr>
          <w:rFonts w:ascii="Times New Roman" w:hAnsi="Times New Roman"/>
          <w:spacing w:val="-14"/>
          <w:sz w:val="24"/>
          <w:szCs w:val="24"/>
        </w:rPr>
        <w:t xml:space="preserve">решать </w:t>
      </w:r>
      <w:r w:rsidRPr="00915C6F">
        <w:rPr>
          <w:rFonts w:ascii="Times New Roman" w:hAnsi="Times New Roman"/>
          <w:spacing w:val="-15"/>
          <w:sz w:val="24"/>
          <w:szCs w:val="24"/>
        </w:rPr>
        <w:t xml:space="preserve">текстовые </w:t>
      </w:r>
      <w:r w:rsidRPr="00915C6F">
        <w:rPr>
          <w:rFonts w:ascii="Times New Roman" w:hAnsi="Times New Roman"/>
          <w:spacing w:val="-14"/>
          <w:sz w:val="24"/>
          <w:szCs w:val="24"/>
        </w:rPr>
        <w:t xml:space="preserve">задачи, </w:t>
      </w:r>
      <w:r w:rsidRPr="00915C6F">
        <w:rPr>
          <w:rFonts w:ascii="Times New Roman" w:hAnsi="Times New Roman"/>
          <w:spacing w:val="-13"/>
          <w:sz w:val="24"/>
          <w:szCs w:val="24"/>
        </w:rPr>
        <w:t xml:space="preserve">умение </w:t>
      </w:r>
      <w:r w:rsidRPr="00915C6F">
        <w:rPr>
          <w:rFonts w:ascii="Times New Roman" w:hAnsi="Times New Roman"/>
          <w:spacing w:val="-15"/>
          <w:sz w:val="24"/>
          <w:szCs w:val="24"/>
        </w:rPr>
        <w:t xml:space="preserve">действовать </w:t>
      </w:r>
      <w:r w:rsidRPr="00915C6F">
        <w:rPr>
          <w:rFonts w:ascii="Times New Roman" w:hAnsi="Times New Roman"/>
          <w:sz w:val="24"/>
          <w:szCs w:val="24"/>
        </w:rPr>
        <w:t xml:space="preserve">в </w:t>
      </w:r>
      <w:r w:rsidRPr="00915C6F">
        <w:rPr>
          <w:rFonts w:ascii="Times New Roman" w:hAnsi="Times New Roman"/>
          <w:spacing w:val="-15"/>
          <w:sz w:val="24"/>
          <w:szCs w:val="24"/>
        </w:rPr>
        <w:t xml:space="preserve">соответствии </w:t>
      </w:r>
      <w:r w:rsidRPr="00915C6F">
        <w:rPr>
          <w:rFonts w:ascii="Times New Roman" w:hAnsi="Times New Roman"/>
          <w:sz w:val="24"/>
          <w:szCs w:val="24"/>
        </w:rPr>
        <w:t xml:space="preserve">с </w:t>
      </w:r>
      <w:r w:rsidRPr="00915C6F">
        <w:rPr>
          <w:rFonts w:ascii="Times New Roman" w:hAnsi="Times New Roman"/>
          <w:spacing w:val="-15"/>
          <w:sz w:val="24"/>
          <w:szCs w:val="24"/>
        </w:rPr>
        <w:t xml:space="preserve">алгоритмом </w:t>
      </w:r>
      <w:r w:rsidRPr="00915C6F">
        <w:rPr>
          <w:rFonts w:ascii="Times New Roman" w:hAnsi="Times New Roman"/>
          <w:spacing w:val="-7"/>
          <w:sz w:val="24"/>
          <w:szCs w:val="24"/>
        </w:rPr>
        <w:t xml:space="preserve">и, </w:t>
      </w:r>
      <w:r w:rsidRPr="00915C6F">
        <w:rPr>
          <w:rFonts w:ascii="Times New Roman" w:hAnsi="Times New Roman"/>
          <w:spacing w:val="-15"/>
          <w:sz w:val="24"/>
          <w:szCs w:val="24"/>
        </w:rPr>
        <w:t xml:space="preserve">исследовать, распознавать </w:t>
      </w:r>
      <w:r w:rsidRPr="00915C6F">
        <w:rPr>
          <w:rFonts w:ascii="Times New Roman" w:hAnsi="Times New Roman"/>
          <w:sz w:val="24"/>
          <w:szCs w:val="24"/>
        </w:rPr>
        <w:t xml:space="preserve">и </w:t>
      </w:r>
      <w:r w:rsidRPr="00915C6F">
        <w:rPr>
          <w:rFonts w:ascii="Times New Roman" w:hAnsi="Times New Roman"/>
          <w:spacing w:val="-15"/>
          <w:sz w:val="24"/>
          <w:szCs w:val="24"/>
        </w:rPr>
        <w:t xml:space="preserve">изображать геометрические </w:t>
      </w:r>
      <w:r w:rsidRPr="00915C6F">
        <w:rPr>
          <w:rFonts w:ascii="Times New Roman" w:hAnsi="Times New Roman"/>
          <w:spacing w:val="-14"/>
          <w:sz w:val="24"/>
          <w:szCs w:val="24"/>
        </w:rPr>
        <w:t>фигуры;</w:t>
      </w:r>
    </w:p>
    <w:p w:rsidR="00915C6F" w:rsidRDefault="00915C6F" w:rsidP="00915C6F">
      <w:pPr>
        <w:spacing w:after="0" w:line="240" w:lineRule="auto"/>
        <w:jc w:val="both"/>
        <w:rPr>
          <w:rFonts w:ascii="Times New Roman" w:hAnsi="Times New Roman" w:cs="Times New Roman"/>
          <w:b/>
          <w:bCs/>
          <w:iCs/>
          <w:sz w:val="24"/>
          <w:szCs w:val="24"/>
        </w:rPr>
      </w:pPr>
    </w:p>
    <w:p w:rsidR="005E08FD" w:rsidRPr="005E08FD" w:rsidRDefault="00915C6F" w:rsidP="00915C6F">
      <w:pPr>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lastRenderedPageBreak/>
        <w:t xml:space="preserve">      </w:t>
      </w:r>
      <w:r w:rsidR="005E08FD" w:rsidRPr="005E08FD">
        <w:rPr>
          <w:rFonts w:ascii="Times New Roman" w:hAnsi="Times New Roman" w:cs="Times New Roman"/>
          <w:b/>
          <w:bCs/>
          <w:iCs/>
          <w:sz w:val="24"/>
          <w:szCs w:val="24"/>
        </w:rPr>
        <w:t>Окружающий мир:</w:t>
      </w:r>
    </w:p>
    <w:p w:rsidR="00915C6F" w:rsidRPr="00915C6F" w:rsidRDefault="00915C6F" w:rsidP="005A3432">
      <w:pPr>
        <w:pStyle w:val="a9"/>
        <w:widowControl w:val="0"/>
        <w:numPr>
          <w:ilvl w:val="0"/>
          <w:numId w:val="28"/>
        </w:numPr>
        <w:tabs>
          <w:tab w:val="left" w:pos="1182"/>
        </w:tabs>
        <w:spacing w:after="0" w:line="240" w:lineRule="auto"/>
        <w:ind w:left="284"/>
        <w:jc w:val="both"/>
        <w:rPr>
          <w:rFonts w:ascii="Times New Roman" w:hAnsi="Times New Roman"/>
          <w:sz w:val="24"/>
          <w:szCs w:val="24"/>
        </w:rPr>
      </w:pPr>
      <w:r w:rsidRPr="00915C6F">
        <w:rPr>
          <w:rFonts w:ascii="Times New Roman" w:hAnsi="Times New Roman"/>
          <w:color w:val="000009"/>
          <w:sz w:val="24"/>
          <w:szCs w:val="24"/>
        </w:rPr>
        <w:t xml:space="preserve">сформированность уважительного отношения к России, </w:t>
      </w:r>
      <w:r w:rsidRPr="00915C6F">
        <w:rPr>
          <w:rFonts w:ascii="Times New Roman" w:hAnsi="Times New Roman"/>
          <w:color w:val="000009"/>
          <w:spacing w:val="-3"/>
          <w:sz w:val="24"/>
          <w:szCs w:val="24"/>
        </w:rPr>
        <w:t xml:space="preserve">родному </w:t>
      </w:r>
      <w:r w:rsidRPr="00915C6F">
        <w:rPr>
          <w:rFonts w:ascii="Times New Roman" w:hAnsi="Times New Roman"/>
          <w:color w:val="000009"/>
          <w:sz w:val="24"/>
          <w:szCs w:val="24"/>
        </w:rPr>
        <w:t xml:space="preserve">краю, своей семье, истории, </w:t>
      </w:r>
      <w:r w:rsidRPr="00915C6F">
        <w:rPr>
          <w:rFonts w:ascii="Times New Roman" w:hAnsi="Times New Roman"/>
          <w:color w:val="000009"/>
          <w:spacing w:val="-5"/>
          <w:sz w:val="24"/>
          <w:szCs w:val="24"/>
        </w:rPr>
        <w:t xml:space="preserve">культуре, </w:t>
      </w:r>
      <w:r w:rsidRPr="00915C6F">
        <w:rPr>
          <w:rFonts w:ascii="Times New Roman" w:hAnsi="Times New Roman"/>
          <w:color w:val="000009"/>
          <w:sz w:val="24"/>
          <w:szCs w:val="24"/>
        </w:rPr>
        <w:t>природе нашей страны, её современной жизни;</w:t>
      </w:r>
    </w:p>
    <w:p w:rsidR="00915C6F" w:rsidRPr="00915C6F" w:rsidRDefault="00915C6F" w:rsidP="005A3432">
      <w:pPr>
        <w:pStyle w:val="a9"/>
        <w:widowControl w:val="0"/>
        <w:numPr>
          <w:ilvl w:val="0"/>
          <w:numId w:val="28"/>
        </w:numPr>
        <w:tabs>
          <w:tab w:val="left" w:pos="1182"/>
        </w:tabs>
        <w:spacing w:after="0" w:line="240" w:lineRule="auto"/>
        <w:ind w:left="284"/>
        <w:jc w:val="both"/>
        <w:rPr>
          <w:rFonts w:ascii="Times New Roman" w:hAnsi="Times New Roman"/>
          <w:sz w:val="24"/>
          <w:szCs w:val="24"/>
        </w:rPr>
      </w:pPr>
      <w:r w:rsidRPr="00915C6F">
        <w:rPr>
          <w:rFonts w:ascii="Times New Roman" w:hAnsi="Times New Roman"/>
          <w:spacing w:val="-15"/>
          <w:sz w:val="24"/>
          <w:szCs w:val="24"/>
        </w:rPr>
        <w:t xml:space="preserve">расширение, </w:t>
      </w:r>
      <w:r w:rsidRPr="00915C6F">
        <w:rPr>
          <w:rFonts w:ascii="Times New Roman" w:hAnsi="Times New Roman"/>
          <w:spacing w:val="-17"/>
          <w:sz w:val="24"/>
          <w:szCs w:val="24"/>
        </w:rPr>
        <w:t xml:space="preserve">углубление </w:t>
      </w:r>
      <w:r w:rsidRPr="00915C6F">
        <w:rPr>
          <w:rFonts w:ascii="Times New Roman" w:hAnsi="Times New Roman"/>
          <w:sz w:val="24"/>
          <w:szCs w:val="24"/>
        </w:rPr>
        <w:t xml:space="preserve">и </w:t>
      </w:r>
      <w:r w:rsidRPr="00915C6F">
        <w:rPr>
          <w:rFonts w:ascii="Times New Roman" w:hAnsi="Times New Roman"/>
          <w:spacing w:val="-16"/>
          <w:sz w:val="24"/>
          <w:szCs w:val="24"/>
        </w:rPr>
        <w:t xml:space="preserve">систематизация </w:t>
      </w:r>
      <w:r w:rsidRPr="00915C6F">
        <w:rPr>
          <w:rFonts w:ascii="Times New Roman" w:hAnsi="Times New Roman"/>
          <w:spacing w:val="-13"/>
          <w:sz w:val="24"/>
          <w:szCs w:val="24"/>
        </w:rPr>
        <w:t xml:space="preserve">знаний </w:t>
      </w:r>
      <w:r w:rsidRPr="00915C6F">
        <w:rPr>
          <w:rFonts w:ascii="Times New Roman" w:hAnsi="Times New Roman"/>
          <w:sz w:val="24"/>
          <w:szCs w:val="24"/>
        </w:rPr>
        <w:t xml:space="preserve">о </w:t>
      </w:r>
      <w:r w:rsidRPr="00915C6F">
        <w:rPr>
          <w:rFonts w:ascii="Times New Roman" w:hAnsi="Times New Roman"/>
          <w:spacing w:val="-15"/>
          <w:sz w:val="24"/>
          <w:szCs w:val="24"/>
        </w:rPr>
        <w:t xml:space="preserve">предметах </w:t>
      </w:r>
      <w:r w:rsidRPr="00915C6F">
        <w:rPr>
          <w:rFonts w:ascii="Times New Roman" w:hAnsi="Times New Roman"/>
          <w:sz w:val="24"/>
          <w:szCs w:val="24"/>
        </w:rPr>
        <w:t xml:space="preserve">и </w:t>
      </w:r>
      <w:r w:rsidRPr="00915C6F">
        <w:rPr>
          <w:rFonts w:ascii="Times New Roman" w:hAnsi="Times New Roman"/>
          <w:spacing w:val="-15"/>
          <w:sz w:val="24"/>
          <w:szCs w:val="24"/>
        </w:rPr>
        <w:t xml:space="preserve">явлениях </w:t>
      </w:r>
      <w:r w:rsidRPr="00915C6F">
        <w:rPr>
          <w:rFonts w:ascii="Times New Roman" w:hAnsi="Times New Roman"/>
          <w:spacing w:val="-16"/>
          <w:sz w:val="24"/>
          <w:szCs w:val="24"/>
        </w:rPr>
        <w:t xml:space="preserve">окружающего </w:t>
      </w:r>
      <w:r w:rsidRPr="00915C6F">
        <w:rPr>
          <w:rFonts w:ascii="Times New Roman" w:hAnsi="Times New Roman"/>
          <w:spacing w:val="-13"/>
          <w:sz w:val="24"/>
          <w:szCs w:val="24"/>
        </w:rPr>
        <w:t xml:space="preserve">мира, </w:t>
      </w:r>
      <w:r w:rsidRPr="00915C6F">
        <w:rPr>
          <w:rFonts w:ascii="Times New Roman" w:hAnsi="Times New Roman"/>
          <w:color w:val="000009"/>
          <w:sz w:val="24"/>
          <w:szCs w:val="24"/>
        </w:rPr>
        <w:t xml:space="preserve">осознание целостности окружающего мира,  освоение  основ   </w:t>
      </w:r>
      <w:r w:rsidRPr="00915C6F">
        <w:rPr>
          <w:rFonts w:ascii="Times New Roman" w:hAnsi="Times New Roman"/>
          <w:color w:val="000009"/>
          <w:spacing w:val="-3"/>
          <w:sz w:val="24"/>
          <w:szCs w:val="24"/>
        </w:rPr>
        <w:t xml:space="preserve">экологической   </w:t>
      </w:r>
      <w:r w:rsidRPr="00915C6F">
        <w:rPr>
          <w:rFonts w:ascii="Times New Roman" w:hAnsi="Times New Roman"/>
          <w:color w:val="000009"/>
          <w:sz w:val="24"/>
          <w:szCs w:val="24"/>
        </w:rPr>
        <w:t xml:space="preserve">грамотности,   элементарных   правил  </w:t>
      </w:r>
      <w:r w:rsidRPr="00915C6F">
        <w:rPr>
          <w:rFonts w:ascii="Times New Roman" w:hAnsi="Times New Roman"/>
          <w:color w:val="000009"/>
          <w:spacing w:val="24"/>
          <w:sz w:val="24"/>
          <w:szCs w:val="24"/>
        </w:rPr>
        <w:t xml:space="preserve"> </w:t>
      </w:r>
      <w:r w:rsidRPr="00915C6F">
        <w:rPr>
          <w:rFonts w:ascii="Times New Roman" w:hAnsi="Times New Roman"/>
          <w:color w:val="000009"/>
          <w:sz w:val="24"/>
          <w:szCs w:val="24"/>
        </w:rPr>
        <w:t>нравственного</w:t>
      </w:r>
    </w:p>
    <w:p w:rsidR="00915C6F" w:rsidRPr="00915C6F" w:rsidRDefault="00915C6F" w:rsidP="005A3432">
      <w:pPr>
        <w:pStyle w:val="a5"/>
        <w:numPr>
          <w:ilvl w:val="0"/>
          <w:numId w:val="28"/>
        </w:numPr>
        <w:spacing w:after="0" w:line="240" w:lineRule="auto"/>
        <w:ind w:left="284"/>
        <w:jc w:val="both"/>
        <w:rPr>
          <w:rFonts w:ascii="Times New Roman" w:hAnsi="Times New Roman"/>
          <w:sz w:val="24"/>
          <w:szCs w:val="24"/>
        </w:rPr>
      </w:pPr>
      <w:r w:rsidRPr="00915C6F">
        <w:rPr>
          <w:rFonts w:ascii="Times New Roman" w:hAnsi="Times New Roman"/>
          <w:color w:val="000009"/>
          <w:sz w:val="24"/>
          <w:szCs w:val="24"/>
        </w:rPr>
        <w:t>поведения в мире природы и людей, норм здоровьесберегающего поведения в природной и социальной среде;</w:t>
      </w:r>
    </w:p>
    <w:p w:rsidR="00915C6F" w:rsidRPr="00915C6F" w:rsidRDefault="00915C6F" w:rsidP="005A3432">
      <w:pPr>
        <w:pStyle w:val="a9"/>
        <w:widowControl w:val="0"/>
        <w:numPr>
          <w:ilvl w:val="0"/>
          <w:numId w:val="28"/>
        </w:numPr>
        <w:tabs>
          <w:tab w:val="left" w:pos="1182"/>
        </w:tabs>
        <w:spacing w:after="0" w:line="240" w:lineRule="auto"/>
        <w:ind w:left="284"/>
        <w:jc w:val="both"/>
        <w:rPr>
          <w:rFonts w:ascii="Times New Roman" w:hAnsi="Times New Roman"/>
          <w:sz w:val="24"/>
          <w:szCs w:val="24"/>
        </w:rPr>
      </w:pPr>
      <w:r w:rsidRPr="00915C6F">
        <w:rPr>
          <w:rFonts w:ascii="Times New Roman" w:hAnsi="Times New Roman"/>
          <w:spacing w:val="-14"/>
          <w:sz w:val="24"/>
          <w:szCs w:val="24"/>
        </w:rPr>
        <w:t xml:space="preserve">усвоение простейших </w:t>
      </w:r>
      <w:r w:rsidRPr="00915C6F">
        <w:rPr>
          <w:rFonts w:ascii="Times New Roman" w:hAnsi="Times New Roman"/>
          <w:spacing w:val="-15"/>
          <w:sz w:val="24"/>
          <w:szCs w:val="24"/>
        </w:rPr>
        <w:t xml:space="preserve">взаимосвязей </w:t>
      </w:r>
      <w:r w:rsidRPr="00915C6F">
        <w:rPr>
          <w:rFonts w:ascii="Times New Roman" w:hAnsi="Times New Roman"/>
          <w:sz w:val="24"/>
          <w:szCs w:val="24"/>
        </w:rPr>
        <w:t xml:space="preserve">и </w:t>
      </w:r>
      <w:r w:rsidRPr="00915C6F">
        <w:rPr>
          <w:rFonts w:ascii="Times New Roman" w:hAnsi="Times New Roman"/>
          <w:spacing w:val="-15"/>
          <w:sz w:val="24"/>
          <w:szCs w:val="24"/>
        </w:rPr>
        <w:t xml:space="preserve">взаимозависимостей </w:t>
      </w:r>
      <w:r w:rsidRPr="00915C6F">
        <w:rPr>
          <w:rFonts w:ascii="Times New Roman" w:hAnsi="Times New Roman"/>
          <w:spacing w:val="-13"/>
          <w:sz w:val="24"/>
          <w:szCs w:val="24"/>
        </w:rPr>
        <w:t xml:space="preserve">между </w:t>
      </w:r>
      <w:r w:rsidRPr="00915C6F">
        <w:rPr>
          <w:rFonts w:ascii="Times New Roman" w:hAnsi="Times New Roman"/>
          <w:spacing w:val="-14"/>
          <w:sz w:val="24"/>
          <w:szCs w:val="24"/>
        </w:rPr>
        <w:t xml:space="preserve">миром </w:t>
      </w:r>
      <w:r w:rsidRPr="00915C6F">
        <w:rPr>
          <w:rFonts w:ascii="Times New Roman" w:hAnsi="Times New Roman"/>
          <w:spacing w:val="-13"/>
          <w:sz w:val="24"/>
          <w:szCs w:val="24"/>
        </w:rPr>
        <w:t xml:space="preserve">живой </w:t>
      </w:r>
      <w:r w:rsidRPr="00915C6F">
        <w:rPr>
          <w:rFonts w:ascii="Times New Roman" w:hAnsi="Times New Roman"/>
          <w:sz w:val="24"/>
          <w:szCs w:val="24"/>
        </w:rPr>
        <w:t xml:space="preserve">и </w:t>
      </w:r>
      <w:r w:rsidRPr="00915C6F">
        <w:rPr>
          <w:rFonts w:ascii="Times New Roman" w:hAnsi="Times New Roman"/>
          <w:spacing w:val="-14"/>
          <w:sz w:val="24"/>
          <w:szCs w:val="24"/>
        </w:rPr>
        <w:t>неживой</w:t>
      </w:r>
      <w:r w:rsidRPr="00915C6F">
        <w:rPr>
          <w:rFonts w:ascii="Times New Roman" w:hAnsi="Times New Roman"/>
          <w:spacing w:val="42"/>
          <w:sz w:val="24"/>
          <w:szCs w:val="24"/>
        </w:rPr>
        <w:t xml:space="preserve"> </w:t>
      </w:r>
      <w:r w:rsidRPr="00915C6F">
        <w:rPr>
          <w:rFonts w:ascii="Times New Roman" w:hAnsi="Times New Roman"/>
          <w:spacing w:val="-15"/>
          <w:sz w:val="24"/>
          <w:szCs w:val="24"/>
        </w:rPr>
        <w:t xml:space="preserve">природы, </w:t>
      </w:r>
      <w:r w:rsidRPr="00915C6F">
        <w:rPr>
          <w:rFonts w:ascii="Times New Roman" w:hAnsi="Times New Roman"/>
          <w:spacing w:val="-13"/>
          <w:sz w:val="24"/>
          <w:szCs w:val="24"/>
        </w:rPr>
        <w:t xml:space="preserve">между </w:t>
      </w:r>
      <w:r w:rsidRPr="00915C6F">
        <w:rPr>
          <w:rFonts w:ascii="Times New Roman" w:hAnsi="Times New Roman"/>
          <w:spacing w:val="-14"/>
          <w:sz w:val="24"/>
          <w:szCs w:val="24"/>
        </w:rPr>
        <w:t>деятельностью</w:t>
      </w:r>
      <w:r w:rsidRPr="00915C6F">
        <w:rPr>
          <w:rFonts w:ascii="Times New Roman" w:hAnsi="Times New Roman"/>
          <w:spacing w:val="42"/>
          <w:sz w:val="24"/>
          <w:szCs w:val="24"/>
        </w:rPr>
        <w:t xml:space="preserve"> </w:t>
      </w:r>
      <w:r w:rsidRPr="00915C6F">
        <w:rPr>
          <w:rFonts w:ascii="Times New Roman" w:hAnsi="Times New Roman"/>
          <w:spacing w:val="-15"/>
          <w:sz w:val="24"/>
          <w:szCs w:val="24"/>
        </w:rPr>
        <w:t xml:space="preserve">человека </w:t>
      </w:r>
      <w:r w:rsidRPr="00915C6F">
        <w:rPr>
          <w:rFonts w:ascii="Times New Roman" w:hAnsi="Times New Roman"/>
          <w:sz w:val="24"/>
          <w:szCs w:val="24"/>
        </w:rPr>
        <w:t xml:space="preserve">и </w:t>
      </w:r>
      <w:r w:rsidRPr="00915C6F">
        <w:rPr>
          <w:rFonts w:ascii="Times New Roman" w:hAnsi="Times New Roman"/>
          <w:spacing w:val="-17"/>
          <w:sz w:val="24"/>
          <w:szCs w:val="24"/>
        </w:rPr>
        <w:t xml:space="preserve">происходящими </w:t>
      </w:r>
      <w:r w:rsidRPr="00915C6F">
        <w:rPr>
          <w:rFonts w:ascii="Times New Roman" w:hAnsi="Times New Roman"/>
          <w:spacing w:val="-15"/>
          <w:sz w:val="24"/>
          <w:szCs w:val="24"/>
        </w:rPr>
        <w:t xml:space="preserve">изменениями </w:t>
      </w:r>
      <w:r w:rsidRPr="00915C6F">
        <w:rPr>
          <w:rFonts w:ascii="Times New Roman" w:hAnsi="Times New Roman"/>
          <w:sz w:val="24"/>
          <w:szCs w:val="24"/>
        </w:rPr>
        <w:t xml:space="preserve">в </w:t>
      </w:r>
      <w:r w:rsidRPr="00915C6F">
        <w:rPr>
          <w:rFonts w:ascii="Times New Roman" w:hAnsi="Times New Roman"/>
          <w:spacing w:val="-16"/>
          <w:sz w:val="24"/>
          <w:szCs w:val="24"/>
        </w:rPr>
        <w:t>окружающей</w:t>
      </w:r>
      <w:r w:rsidRPr="00915C6F">
        <w:rPr>
          <w:rFonts w:ascii="Times New Roman" w:hAnsi="Times New Roman"/>
          <w:spacing w:val="-53"/>
          <w:sz w:val="24"/>
          <w:szCs w:val="24"/>
        </w:rPr>
        <w:t xml:space="preserve"> </w:t>
      </w:r>
      <w:r w:rsidRPr="00915C6F">
        <w:rPr>
          <w:rFonts w:ascii="Times New Roman" w:hAnsi="Times New Roman"/>
          <w:spacing w:val="-14"/>
          <w:sz w:val="24"/>
          <w:szCs w:val="24"/>
        </w:rPr>
        <w:t>среде;</w:t>
      </w:r>
    </w:p>
    <w:p w:rsidR="00915C6F" w:rsidRPr="006E5386" w:rsidRDefault="00915C6F" w:rsidP="005A3432">
      <w:pPr>
        <w:pStyle w:val="a9"/>
        <w:widowControl w:val="0"/>
        <w:numPr>
          <w:ilvl w:val="0"/>
          <w:numId w:val="28"/>
        </w:numPr>
        <w:tabs>
          <w:tab w:val="left" w:pos="1182"/>
        </w:tabs>
        <w:spacing w:after="0" w:line="240" w:lineRule="auto"/>
        <w:ind w:left="284"/>
        <w:jc w:val="both"/>
        <w:rPr>
          <w:rFonts w:ascii="Times New Roman" w:hAnsi="Times New Roman"/>
          <w:sz w:val="24"/>
          <w:szCs w:val="24"/>
        </w:rPr>
      </w:pPr>
      <w:r w:rsidRPr="00915C6F">
        <w:rPr>
          <w:rFonts w:ascii="Times New Roman" w:hAnsi="Times New Roman"/>
          <w:color w:val="000009"/>
          <w:sz w:val="24"/>
          <w:szCs w:val="24"/>
        </w:rPr>
        <w:t xml:space="preserve">развитие </w:t>
      </w:r>
      <w:r w:rsidRPr="00915C6F">
        <w:rPr>
          <w:rFonts w:ascii="Times New Roman" w:hAnsi="Times New Roman"/>
          <w:color w:val="000009"/>
          <w:spacing w:val="-3"/>
          <w:sz w:val="24"/>
          <w:szCs w:val="24"/>
        </w:rPr>
        <w:t xml:space="preserve">навыков </w:t>
      </w:r>
      <w:r w:rsidRPr="00915C6F">
        <w:rPr>
          <w:rFonts w:ascii="Times New Roman" w:hAnsi="Times New Roman"/>
          <w:color w:val="000009"/>
          <w:sz w:val="24"/>
          <w:szCs w:val="24"/>
        </w:rPr>
        <w:t>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w:t>
      </w:r>
      <w:r w:rsidRPr="00915C6F">
        <w:rPr>
          <w:rFonts w:ascii="Times New Roman" w:hAnsi="Times New Roman"/>
          <w:color w:val="000009"/>
          <w:spacing w:val="-19"/>
          <w:sz w:val="24"/>
          <w:szCs w:val="24"/>
        </w:rPr>
        <w:t xml:space="preserve"> </w:t>
      </w:r>
      <w:r w:rsidRPr="00915C6F">
        <w:rPr>
          <w:rFonts w:ascii="Times New Roman" w:hAnsi="Times New Roman"/>
          <w:color w:val="000009"/>
          <w:spacing w:val="-3"/>
          <w:sz w:val="24"/>
          <w:szCs w:val="24"/>
        </w:rPr>
        <w:t>людьми;</w:t>
      </w:r>
    </w:p>
    <w:p w:rsidR="006E5386" w:rsidRPr="00915C6F" w:rsidRDefault="006E5386" w:rsidP="00FA0A32">
      <w:pPr>
        <w:pStyle w:val="a9"/>
        <w:widowControl w:val="0"/>
        <w:tabs>
          <w:tab w:val="left" w:pos="1182"/>
        </w:tabs>
        <w:spacing w:after="0" w:line="240" w:lineRule="auto"/>
        <w:ind w:left="284"/>
        <w:jc w:val="both"/>
        <w:rPr>
          <w:rFonts w:ascii="Times New Roman" w:hAnsi="Times New Roman"/>
          <w:sz w:val="24"/>
          <w:szCs w:val="24"/>
        </w:rPr>
      </w:pPr>
    </w:p>
    <w:p w:rsidR="00915C6F" w:rsidRPr="00915C6F" w:rsidRDefault="006E5386" w:rsidP="00915C6F">
      <w:pPr>
        <w:pStyle w:val="110"/>
        <w:spacing w:before="0"/>
        <w:ind w:left="0"/>
        <w:jc w:val="both"/>
        <w:rPr>
          <w:b w:val="0"/>
          <w:bCs w:val="0"/>
          <w:sz w:val="24"/>
          <w:szCs w:val="24"/>
          <w:lang w:val="ru-RU"/>
        </w:rPr>
      </w:pPr>
      <w:r>
        <w:rPr>
          <w:color w:val="000009"/>
          <w:sz w:val="24"/>
          <w:szCs w:val="24"/>
          <w:lang w:val="ru-RU"/>
        </w:rPr>
        <w:t xml:space="preserve">        </w:t>
      </w:r>
      <w:r w:rsidR="00915C6F" w:rsidRPr="00915C6F">
        <w:rPr>
          <w:color w:val="000009"/>
          <w:sz w:val="24"/>
          <w:szCs w:val="24"/>
          <w:lang w:val="ru-RU"/>
        </w:rPr>
        <w:t>Основы религиозных культур и светской этики</w:t>
      </w:r>
    </w:p>
    <w:p w:rsidR="00915C6F" w:rsidRPr="00915C6F" w:rsidRDefault="00915C6F" w:rsidP="005A3432">
      <w:pPr>
        <w:pStyle w:val="a9"/>
        <w:widowControl w:val="0"/>
        <w:numPr>
          <w:ilvl w:val="0"/>
          <w:numId w:val="29"/>
        </w:numPr>
        <w:tabs>
          <w:tab w:val="left" w:pos="284"/>
          <w:tab w:val="left" w:pos="1252"/>
        </w:tabs>
        <w:spacing w:after="0" w:line="240" w:lineRule="auto"/>
        <w:ind w:left="284"/>
        <w:jc w:val="both"/>
        <w:rPr>
          <w:rFonts w:ascii="Times New Roman" w:hAnsi="Times New Roman"/>
          <w:sz w:val="24"/>
          <w:szCs w:val="24"/>
        </w:rPr>
      </w:pPr>
      <w:r w:rsidRPr="00915C6F">
        <w:rPr>
          <w:rFonts w:ascii="Times New Roman" w:hAnsi="Times New Roman"/>
          <w:color w:val="000009"/>
          <w:spacing w:val="-3"/>
          <w:sz w:val="24"/>
          <w:szCs w:val="24"/>
        </w:rPr>
        <w:t xml:space="preserve">знакомство </w:t>
      </w:r>
      <w:r w:rsidRPr="00915C6F">
        <w:rPr>
          <w:rFonts w:ascii="Times New Roman" w:hAnsi="Times New Roman"/>
          <w:color w:val="000009"/>
          <w:sz w:val="24"/>
          <w:szCs w:val="24"/>
        </w:rPr>
        <w:t xml:space="preserve">с основными нормами </w:t>
      </w:r>
      <w:r w:rsidRPr="00915C6F">
        <w:rPr>
          <w:rFonts w:ascii="Times New Roman" w:hAnsi="Times New Roman"/>
          <w:color w:val="000009"/>
          <w:spacing w:val="-3"/>
          <w:sz w:val="24"/>
          <w:szCs w:val="24"/>
        </w:rPr>
        <w:t xml:space="preserve">светской </w:t>
      </w:r>
      <w:r w:rsidRPr="00915C6F">
        <w:rPr>
          <w:rFonts w:ascii="Times New Roman" w:hAnsi="Times New Roman"/>
          <w:color w:val="000009"/>
          <w:sz w:val="24"/>
          <w:szCs w:val="24"/>
        </w:rPr>
        <w:t xml:space="preserve">и религиозной морали, понимание их </w:t>
      </w:r>
      <w:r w:rsidRPr="00915C6F">
        <w:rPr>
          <w:rFonts w:ascii="Times New Roman" w:hAnsi="Times New Roman"/>
          <w:color w:val="000009"/>
          <w:spacing w:val="-3"/>
          <w:sz w:val="24"/>
          <w:szCs w:val="24"/>
        </w:rPr>
        <w:t xml:space="preserve">значения </w:t>
      </w:r>
      <w:r w:rsidRPr="00915C6F">
        <w:rPr>
          <w:rFonts w:ascii="Times New Roman" w:hAnsi="Times New Roman"/>
          <w:color w:val="000009"/>
          <w:sz w:val="24"/>
          <w:szCs w:val="24"/>
        </w:rPr>
        <w:t xml:space="preserve">в выстраивании </w:t>
      </w:r>
      <w:r w:rsidRPr="00915C6F">
        <w:rPr>
          <w:rFonts w:ascii="Times New Roman" w:hAnsi="Times New Roman"/>
          <w:color w:val="000009"/>
          <w:spacing w:val="-3"/>
          <w:sz w:val="24"/>
          <w:szCs w:val="24"/>
        </w:rPr>
        <w:t xml:space="preserve">конструктивных </w:t>
      </w:r>
      <w:r w:rsidRPr="00915C6F">
        <w:rPr>
          <w:rFonts w:ascii="Times New Roman" w:hAnsi="Times New Roman"/>
          <w:color w:val="000009"/>
          <w:sz w:val="24"/>
          <w:szCs w:val="24"/>
        </w:rPr>
        <w:t>отношений в семье   и</w:t>
      </w:r>
      <w:r w:rsidRPr="00915C6F">
        <w:rPr>
          <w:rFonts w:ascii="Times New Roman" w:hAnsi="Times New Roman"/>
          <w:color w:val="000009"/>
          <w:spacing w:val="1"/>
          <w:sz w:val="24"/>
          <w:szCs w:val="24"/>
        </w:rPr>
        <w:t xml:space="preserve"> </w:t>
      </w:r>
      <w:r w:rsidRPr="00915C6F">
        <w:rPr>
          <w:rFonts w:ascii="Times New Roman" w:hAnsi="Times New Roman"/>
          <w:color w:val="000009"/>
          <w:sz w:val="24"/>
          <w:szCs w:val="24"/>
        </w:rPr>
        <w:t>обществе;</w:t>
      </w:r>
    </w:p>
    <w:p w:rsidR="00915C6F" w:rsidRPr="00915C6F" w:rsidRDefault="00915C6F" w:rsidP="005A3432">
      <w:pPr>
        <w:pStyle w:val="a9"/>
        <w:widowControl w:val="0"/>
        <w:numPr>
          <w:ilvl w:val="0"/>
          <w:numId w:val="29"/>
        </w:numPr>
        <w:tabs>
          <w:tab w:val="left" w:pos="284"/>
          <w:tab w:val="left" w:pos="1182"/>
        </w:tabs>
        <w:spacing w:after="0" w:line="240" w:lineRule="auto"/>
        <w:ind w:left="284"/>
        <w:jc w:val="both"/>
        <w:rPr>
          <w:rFonts w:ascii="Times New Roman" w:hAnsi="Times New Roman"/>
          <w:sz w:val="24"/>
          <w:szCs w:val="24"/>
        </w:rPr>
      </w:pPr>
      <w:r w:rsidRPr="00915C6F">
        <w:rPr>
          <w:rFonts w:ascii="Times New Roman" w:hAnsi="Times New Roman"/>
          <w:color w:val="000009"/>
          <w:sz w:val="24"/>
          <w:szCs w:val="24"/>
        </w:rPr>
        <w:t xml:space="preserve">понимание </w:t>
      </w:r>
      <w:r w:rsidRPr="00915C6F">
        <w:rPr>
          <w:rFonts w:ascii="Times New Roman" w:hAnsi="Times New Roman"/>
          <w:color w:val="000009"/>
          <w:spacing w:val="-3"/>
          <w:sz w:val="24"/>
          <w:szCs w:val="24"/>
        </w:rPr>
        <w:t xml:space="preserve">значения </w:t>
      </w:r>
      <w:r w:rsidRPr="00915C6F">
        <w:rPr>
          <w:rFonts w:ascii="Times New Roman" w:hAnsi="Times New Roman"/>
          <w:color w:val="000009"/>
          <w:sz w:val="24"/>
          <w:szCs w:val="24"/>
        </w:rPr>
        <w:t>нравственности, веры и религии в жизни человека и</w:t>
      </w:r>
      <w:r w:rsidRPr="00915C6F">
        <w:rPr>
          <w:rFonts w:ascii="Times New Roman" w:hAnsi="Times New Roman"/>
          <w:color w:val="000009"/>
          <w:spacing w:val="-8"/>
          <w:sz w:val="24"/>
          <w:szCs w:val="24"/>
        </w:rPr>
        <w:t xml:space="preserve"> </w:t>
      </w:r>
      <w:r w:rsidRPr="00915C6F">
        <w:rPr>
          <w:rFonts w:ascii="Times New Roman" w:hAnsi="Times New Roman"/>
          <w:color w:val="000009"/>
          <w:sz w:val="24"/>
          <w:szCs w:val="24"/>
        </w:rPr>
        <w:t>общества;</w:t>
      </w:r>
    </w:p>
    <w:p w:rsidR="00915C6F" w:rsidRPr="00915C6F" w:rsidRDefault="00915C6F" w:rsidP="005A3432">
      <w:pPr>
        <w:pStyle w:val="a9"/>
        <w:widowControl w:val="0"/>
        <w:numPr>
          <w:ilvl w:val="0"/>
          <w:numId w:val="29"/>
        </w:numPr>
        <w:tabs>
          <w:tab w:val="left" w:pos="284"/>
          <w:tab w:val="left" w:pos="1182"/>
        </w:tabs>
        <w:spacing w:after="0" w:line="240" w:lineRule="auto"/>
        <w:ind w:left="284"/>
        <w:jc w:val="both"/>
        <w:rPr>
          <w:rFonts w:ascii="Times New Roman" w:hAnsi="Times New Roman"/>
          <w:sz w:val="24"/>
          <w:szCs w:val="24"/>
        </w:rPr>
      </w:pPr>
      <w:r w:rsidRPr="00915C6F">
        <w:rPr>
          <w:rFonts w:ascii="Times New Roman" w:hAnsi="Times New Roman"/>
          <w:color w:val="000009"/>
          <w:sz w:val="24"/>
          <w:szCs w:val="24"/>
        </w:rPr>
        <w:t xml:space="preserve">формирование первоначальных представлений о </w:t>
      </w:r>
      <w:r w:rsidRPr="00915C6F">
        <w:rPr>
          <w:rFonts w:ascii="Times New Roman" w:hAnsi="Times New Roman"/>
          <w:color w:val="000009"/>
          <w:spacing w:val="-3"/>
          <w:sz w:val="24"/>
          <w:szCs w:val="24"/>
        </w:rPr>
        <w:t xml:space="preserve">светской </w:t>
      </w:r>
      <w:r w:rsidRPr="00915C6F">
        <w:rPr>
          <w:rFonts w:ascii="Times New Roman" w:hAnsi="Times New Roman"/>
          <w:color w:val="000009"/>
          <w:sz w:val="24"/>
          <w:szCs w:val="24"/>
        </w:rPr>
        <w:t xml:space="preserve">этике, о традиционных религиях, их роли в </w:t>
      </w:r>
      <w:r w:rsidRPr="00915C6F">
        <w:rPr>
          <w:rFonts w:ascii="Times New Roman" w:hAnsi="Times New Roman"/>
          <w:color w:val="000009"/>
          <w:spacing w:val="-5"/>
          <w:sz w:val="24"/>
          <w:szCs w:val="24"/>
        </w:rPr>
        <w:t xml:space="preserve">культуре, </w:t>
      </w:r>
      <w:r w:rsidRPr="00915C6F">
        <w:rPr>
          <w:rFonts w:ascii="Times New Roman" w:hAnsi="Times New Roman"/>
          <w:color w:val="000009"/>
          <w:sz w:val="24"/>
          <w:szCs w:val="24"/>
        </w:rPr>
        <w:t>истории и современности России;</w:t>
      </w:r>
    </w:p>
    <w:p w:rsidR="00915C6F" w:rsidRPr="00915C6F" w:rsidRDefault="00915C6F" w:rsidP="005A3432">
      <w:pPr>
        <w:pStyle w:val="a9"/>
        <w:widowControl w:val="0"/>
        <w:numPr>
          <w:ilvl w:val="0"/>
          <w:numId w:val="29"/>
        </w:numPr>
        <w:tabs>
          <w:tab w:val="left" w:pos="284"/>
          <w:tab w:val="left" w:pos="1182"/>
        </w:tabs>
        <w:spacing w:after="0" w:line="240" w:lineRule="auto"/>
        <w:ind w:left="284"/>
        <w:jc w:val="both"/>
        <w:rPr>
          <w:rFonts w:ascii="Times New Roman" w:hAnsi="Times New Roman"/>
          <w:sz w:val="24"/>
          <w:szCs w:val="24"/>
        </w:rPr>
      </w:pPr>
      <w:r w:rsidRPr="00915C6F">
        <w:rPr>
          <w:rFonts w:ascii="Times New Roman" w:hAnsi="Times New Roman"/>
          <w:color w:val="000009"/>
          <w:sz w:val="24"/>
          <w:szCs w:val="24"/>
        </w:rPr>
        <w:t xml:space="preserve">осознание ценности </w:t>
      </w:r>
      <w:r w:rsidRPr="00915C6F">
        <w:rPr>
          <w:rFonts w:ascii="Times New Roman" w:hAnsi="Times New Roman"/>
          <w:color w:val="000009"/>
          <w:spacing w:val="-3"/>
          <w:sz w:val="24"/>
          <w:szCs w:val="24"/>
        </w:rPr>
        <w:t>человеческой</w:t>
      </w:r>
      <w:r w:rsidRPr="00915C6F">
        <w:rPr>
          <w:rFonts w:ascii="Times New Roman" w:hAnsi="Times New Roman"/>
          <w:color w:val="000009"/>
          <w:spacing w:val="19"/>
          <w:sz w:val="24"/>
          <w:szCs w:val="24"/>
        </w:rPr>
        <w:t xml:space="preserve"> </w:t>
      </w:r>
      <w:r w:rsidRPr="00915C6F">
        <w:rPr>
          <w:rFonts w:ascii="Times New Roman" w:hAnsi="Times New Roman"/>
          <w:color w:val="000009"/>
          <w:sz w:val="24"/>
          <w:szCs w:val="24"/>
        </w:rPr>
        <w:t>жизни.</w:t>
      </w:r>
    </w:p>
    <w:p w:rsidR="00915C6F" w:rsidRPr="00915C6F" w:rsidRDefault="006E5386" w:rsidP="006E5386">
      <w:pPr>
        <w:pStyle w:val="110"/>
        <w:spacing w:before="0"/>
        <w:ind w:left="360"/>
        <w:jc w:val="both"/>
        <w:rPr>
          <w:sz w:val="24"/>
          <w:szCs w:val="24"/>
        </w:rPr>
      </w:pPr>
      <w:r>
        <w:rPr>
          <w:color w:val="000009"/>
          <w:sz w:val="24"/>
          <w:szCs w:val="24"/>
          <w:lang w:val="ru-RU"/>
        </w:rPr>
        <w:t xml:space="preserve"> </w:t>
      </w:r>
      <w:r w:rsidR="00915C6F" w:rsidRPr="00915C6F">
        <w:rPr>
          <w:color w:val="000009"/>
          <w:sz w:val="24"/>
          <w:szCs w:val="24"/>
        </w:rPr>
        <w:t>Искусство</w:t>
      </w:r>
    </w:p>
    <w:p w:rsidR="00915C6F" w:rsidRPr="00915C6F" w:rsidRDefault="006E5386" w:rsidP="006E5386">
      <w:pPr>
        <w:pStyle w:val="210"/>
        <w:spacing w:before="0"/>
        <w:ind w:left="0"/>
        <w:jc w:val="both"/>
        <w:rPr>
          <w:sz w:val="24"/>
          <w:szCs w:val="24"/>
        </w:rPr>
      </w:pPr>
      <w:r>
        <w:rPr>
          <w:color w:val="000009"/>
          <w:sz w:val="24"/>
          <w:szCs w:val="24"/>
          <w:lang w:val="ru-RU"/>
        </w:rPr>
        <w:t xml:space="preserve">      </w:t>
      </w:r>
      <w:r w:rsidR="00915C6F" w:rsidRPr="00915C6F">
        <w:rPr>
          <w:color w:val="000009"/>
          <w:sz w:val="24"/>
          <w:szCs w:val="24"/>
        </w:rPr>
        <w:t>Изобразительное искусство:</w:t>
      </w:r>
    </w:p>
    <w:p w:rsidR="00915C6F" w:rsidRPr="00915C6F" w:rsidRDefault="00915C6F" w:rsidP="005A3432">
      <w:pPr>
        <w:pStyle w:val="a9"/>
        <w:widowControl w:val="0"/>
        <w:numPr>
          <w:ilvl w:val="0"/>
          <w:numId w:val="29"/>
        </w:numPr>
        <w:tabs>
          <w:tab w:val="left" w:pos="1182"/>
        </w:tabs>
        <w:spacing w:after="0" w:line="240" w:lineRule="auto"/>
        <w:ind w:left="284"/>
        <w:jc w:val="both"/>
        <w:rPr>
          <w:rFonts w:ascii="Times New Roman" w:hAnsi="Times New Roman"/>
          <w:sz w:val="24"/>
          <w:szCs w:val="24"/>
        </w:rPr>
      </w:pPr>
      <w:r w:rsidRPr="00915C6F">
        <w:rPr>
          <w:rFonts w:ascii="Times New Roman" w:hAnsi="Times New Roman"/>
          <w:color w:val="000009"/>
          <w:sz w:val="24"/>
          <w:szCs w:val="24"/>
        </w:rPr>
        <w:t xml:space="preserve">сформированность первоначальных представлений о роли изобразительного искусства в жизни человека, </w:t>
      </w:r>
      <w:r w:rsidRPr="00915C6F">
        <w:rPr>
          <w:rFonts w:ascii="Times New Roman" w:hAnsi="Times New Roman"/>
          <w:color w:val="000009"/>
          <w:spacing w:val="-4"/>
          <w:sz w:val="24"/>
          <w:szCs w:val="24"/>
        </w:rPr>
        <w:t xml:space="preserve">его </w:t>
      </w:r>
      <w:r w:rsidRPr="00915C6F">
        <w:rPr>
          <w:rFonts w:ascii="Times New Roman" w:hAnsi="Times New Roman"/>
          <w:color w:val="000009"/>
          <w:sz w:val="24"/>
          <w:szCs w:val="24"/>
        </w:rPr>
        <w:t>роли в духовно- нравственном развитии</w:t>
      </w:r>
      <w:r w:rsidRPr="00915C6F">
        <w:rPr>
          <w:rFonts w:ascii="Times New Roman" w:hAnsi="Times New Roman"/>
          <w:color w:val="000009"/>
          <w:spacing w:val="-25"/>
          <w:sz w:val="24"/>
          <w:szCs w:val="24"/>
        </w:rPr>
        <w:t xml:space="preserve"> </w:t>
      </w:r>
      <w:r w:rsidRPr="00915C6F">
        <w:rPr>
          <w:rFonts w:ascii="Times New Roman" w:hAnsi="Times New Roman"/>
          <w:color w:val="000009"/>
          <w:sz w:val="24"/>
          <w:szCs w:val="24"/>
        </w:rPr>
        <w:t>человека;</w:t>
      </w:r>
    </w:p>
    <w:p w:rsidR="00915C6F" w:rsidRPr="006E5386" w:rsidRDefault="00915C6F" w:rsidP="005A3432">
      <w:pPr>
        <w:pStyle w:val="a9"/>
        <w:widowControl w:val="0"/>
        <w:numPr>
          <w:ilvl w:val="0"/>
          <w:numId w:val="29"/>
        </w:numPr>
        <w:tabs>
          <w:tab w:val="left" w:pos="1182"/>
        </w:tabs>
        <w:spacing w:after="0" w:line="240" w:lineRule="auto"/>
        <w:ind w:left="284"/>
        <w:jc w:val="both"/>
        <w:rPr>
          <w:rFonts w:ascii="Times New Roman" w:hAnsi="Times New Roman"/>
          <w:sz w:val="24"/>
          <w:szCs w:val="24"/>
        </w:rPr>
      </w:pPr>
      <w:r w:rsidRPr="006E5386">
        <w:rPr>
          <w:rFonts w:ascii="Times New Roman" w:hAnsi="Times New Roman"/>
          <w:spacing w:val="-14"/>
          <w:sz w:val="24"/>
          <w:szCs w:val="24"/>
        </w:rPr>
        <w:t xml:space="preserve">развитие </w:t>
      </w:r>
      <w:r w:rsidRPr="006E5386">
        <w:rPr>
          <w:rFonts w:ascii="Times New Roman" w:hAnsi="Times New Roman"/>
          <w:spacing w:val="-15"/>
          <w:sz w:val="24"/>
          <w:szCs w:val="24"/>
        </w:rPr>
        <w:t xml:space="preserve">эстетических </w:t>
      </w:r>
      <w:r w:rsidRPr="006E5386">
        <w:rPr>
          <w:rFonts w:ascii="Times New Roman" w:hAnsi="Times New Roman"/>
          <w:spacing w:val="-14"/>
          <w:sz w:val="24"/>
          <w:szCs w:val="24"/>
        </w:rPr>
        <w:t xml:space="preserve">чувств, умения </w:t>
      </w:r>
      <w:r w:rsidRPr="006E5386">
        <w:rPr>
          <w:rFonts w:ascii="Times New Roman" w:hAnsi="Times New Roman"/>
          <w:spacing w:val="-13"/>
          <w:sz w:val="24"/>
          <w:szCs w:val="24"/>
        </w:rPr>
        <w:t xml:space="preserve">видеть </w:t>
      </w:r>
      <w:r w:rsidRPr="006E5386">
        <w:rPr>
          <w:rFonts w:ascii="Times New Roman" w:hAnsi="Times New Roman"/>
          <w:sz w:val="24"/>
          <w:szCs w:val="24"/>
        </w:rPr>
        <w:t xml:space="preserve">и </w:t>
      </w:r>
      <w:r w:rsidRPr="006E5386">
        <w:rPr>
          <w:rFonts w:ascii="Times New Roman" w:hAnsi="Times New Roman"/>
          <w:spacing w:val="-15"/>
          <w:sz w:val="24"/>
          <w:szCs w:val="24"/>
        </w:rPr>
        <w:t xml:space="preserve">понимать </w:t>
      </w:r>
      <w:r w:rsidRPr="006E5386">
        <w:rPr>
          <w:rFonts w:ascii="Times New Roman" w:hAnsi="Times New Roman"/>
          <w:spacing w:val="-14"/>
          <w:sz w:val="24"/>
          <w:szCs w:val="24"/>
        </w:rPr>
        <w:t xml:space="preserve">красивое, </w:t>
      </w:r>
      <w:r w:rsidRPr="006E5386">
        <w:rPr>
          <w:rFonts w:ascii="Times New Roman" w:hAnsi="Times New Roman"/>
          <w:spacing w:val="-16"/>
          <w:sz w:val="24"/>
          <w:szCs w:val="24"/>
        </w:rPr>
        <w:t xml:space="preserve">дифференцировать </w:t>
      </w:r>
      <w:r w:rsidRPr="006E5386">
        <w:rPr>
          <w:rFonts w:ascii="Times New Roman" w:hAnsi="Times New Roman"/>
          <w:spacing w:val="-14"/>
          <w:sz w:val="24"/>
          <w:szCs w:val="24"/>
        </w:rPr>
        <w:t xml:space="preserve">красивое </w:t>
      </w:r>
      <w:r w:rsidRPr="006E5386">
        <w:rPr>
          <w:rFonts w:ascii="Times New Roman" w:hAnsi="Times New Roman"/>
          <w:spacing w:val="-9"/>
          <w:sz w:val="24"/>
          <w:szCs w:val="24"/>
        </w:rPr>
        <w:t xml:space="preserve">от </w:t>
      </w:r>
      <w:r w:rsidRPr="006E5386">
        <w:rPr>
          <w:rFonts w:ascii="Times New Roman" w:hAnsi="Times New Roman"/>
          <w:spacing w:val="-16"/>
          <w:sz w:val="24"/>
          <w:szCs w:val="24"/>
        </w:rPr>
        <w:t xml:space="preserve">«некрасивого», высказывать </w:t>
      </w:r>
      <w:r w:rsidRPr="006E5386">
        <w:rPr>
          <w:rFonts w:ascii="Times New Roman" w:hAnsi="Times New Roman"/>
          <w:spacing w:val="-15"/>
          <w:sz w:val="24"/>
          <w:szCs w:val="24"/>
        </w:rPr>
        <w:t xml:space="preserve">оценочные </w:t>
      </w:r>
      <w:r w:rsidRPr="006E5386">
        <w:rPr>
          <w:rFonts w:ascii="Times New Roman" w:hAnsi="Times New Roman"/>
          <w:spacing w:val="-16"/>
          <w:sz w:val="24"/>
          <w:szCs w:val="24"/>
        </w:rPr>
        <w:t xml:space="preserve">суждения </w:t>
      </w:r>
      <w:r w:rsidRPr="006E5386">
        <w:rPr>
          <w:rFonts w:ascii="Times New Roman" w:hAnsi="Times New Roman"/>
          <w:sz w:val="24"/>
          <w:szCs w:val="24"/>
        </w:rPr>
        <w:t xml:space="preserve">о </w:t>
      </w:r>
      <w:r w:rsidRPr="006E5386">
        <w:rPr>
          <w:rFonts w:ascii="Times New Roman" w:hAnsi="Times New Roman"/>
          <w:spacing w:val="-15"/>
          <w:sz w:val="24"/>
          <w:szCs w:val="24"/>
        </w:rPr>
        <w:t xml:space="preserve">произведениях искусства; </w:t>
      </w:r>
      <w:r w:rsidRPr="006E5386">
        <w:rPr>
          <w:rFonts w:ascii="Times New Roman" w:hAnsi="Times New Roman"/>
          <w:spacing w:val="-14"/>
          <w:sz w:val="24"/>
          <w:szCs w:val="24"/>
        </w:rPr>
        <w:t>воспитание</w:t>
      </w:r>
      <w:r w:rsidRPr="006E5386">
        <w:rPr>
          <w:rFonts w:ascii="Times New Roman" w:hAnsi="Times New Roman"/>
          <w:spacing w:val="42"/>
          <w:sz w:val="24"/>
          <w:szCs w:val="24"/>
        </w:rPr>
        <w:t xml:space="preserve"> </w:t>
      </w:r>
      <w:r w:rsidRPr="006E5386">
        <w:rPr>
          <w:rFonts w:ascii="Times New Roman" w:hAnsi="Times New Roman"/>
          <w:spacing w:val="-16"/>
          <w:sz w:val="24"/>
          <w:szCs w:val="24"/>
        </w:rPr>
        <w:t xml:space="preserve">активного эмоционально-эстетического </w:t>
      </w:r>
      <w:r w:rsidRPr="006E5386">
        <w:rPr>
          <w:rFonts w:ascii="Times New Roman" w:hAnsi="Times New Roman"/>
          <w:spacing w:val="-15"/>
          <w:sz w:val="24"/>
          <w:szCs w:val="24"/>
        </w:rPr>
        <w:t xml:space="preserve">отношения </w:t>
      </w:r>
      <w:r w:rsidRPr="006E5386">
        <w:rPr>
          <w:rFonts w:ascii="Times New Roman" w:hAnsi="Times New Roman"/>
          <w:sz w:val="24"/>
          <w:szCs w:val="24"/>
        </w:rPr>
        <w:t>к</w:t>
      </w:r>
      <w:r w:rsidRPr="006E5386">
        <w:rPr>
          <w:rFonts w:ascii="Times New Roman" w:hAnsi="Times New Roman"/>
          <w:spacing w:val="-45"/>
          <w:sz w:val="24"/>
          <w:szCs w:val="24"/>
        </w:rPr>
        <w:t xml:space="preserve"> </w:t>
      </w:r>
      <w:r w:rsidRPr="006E5386">
        <w:rPr>
          <w:rFonts w:ascii="Times New Roman" w:hAnsi="Times New Roman"/>
          <w:spacing w:val="-15"/>
          <w:sz w:val="24"/>
          <w:szCs w:val="24"/>
        </w:rPr>
        <w:t>произведениям искусства;</w:t>
      </w:r>
    </w:p>
    <w:p w:rsidR="00915C6F" w:rsidRPr="00915C6F" w:rsidRDefault="00915C6F" w:rsidP="005A3432">
      <w:pPr>
        <w:pStyle w:val="a9"/>
        <w:widowControl w:val="0"/>
        <w:numPr>
          <w:ilvl w:val="0"/>
          <w:numId w:val="31"/>
        </w:numPr>
        <w:tabs>
          <w:tab w:val="left" w:pos="1182"/>
        </w:tabs>
        <w:spacing w:after="0" w:line="240" w:lineRule="auto"/>
        <w:ind w:left="284"/>
        <w:jc w:val="both"/>
        <w:rPr>
          <w:rFonts w:ascii="Times New Roman" w:hAnsi="Times New Roman"/>
          <w:sz w:val="24"/>
          <w:szCs w:val="24"/>
        </w:rPr>
      </w:pPr>
      <w:r w:rsidRPr="00915C6F">
        <w:rPr>
          <w:rFonts w:ascii="Times New Roman" w:hAnsi="Times New Roman"/>
          <w:color w:val="000009"/>
          <w:sz w:val="24"/>
          <w:szCs w:val="24"/>
        </w:rPr>
        <w:t xml:space="preserve">овладение элементарными практическими умениями и навыками в различных видах </w:t>
      </w:r>
      <w:r w:rsidRPr="00915C6F">
        <w:rPr>
          <w:rFonts w:ascii="Times New Roman" w:hAnsi="Times New Roman"/>
          <w:color w:val="000009"/>
          <w:spacing w:val="-4"/>
          <w:sz w:val="24"/>
          <w:szCs w:val="24"/>
        </w:rPr>
        <w:t xml:space="preserve">художественной </w:t>
      </w:r>
      <w:r w:rsidRPr="00915C6F">
        <w:rPr>
          <w:rFonts w:ascii="Times New Roman" w:hAnsi="Times New Roman"/>
          <w:color w:val="000009"/>
          <w:sz w:val="24"/>
          <w:szCs w:val="24"/>
        </w:rPr>
        <w:t xml:space="preserve">деятельности </w:t>
      </w:r>
      <w:r w:rsidRPr="00915C6F">
        <w:rPr>
          <w:rFonts w:ascii="Times New Roman" w:hAnsi="Times New Roman"/>
          <w:spacing w:val="-16"/>
          <w:sz w:val="24"/>
          <w:szCs w:val="24"/>
        </w:rPr>
        <w:t xml:space="preserve">(изобразительного, декоративно- </w:t>
      </w:r>
      <w:r w:rsidRPr="00915C6F">
        <w:rPr>
          <w:rFonts w:ascii="Times New Roman" w:hAnsi="Times New Roman"/>
          <w:spacing w:val="-15"/>
          <w:sz w:val="24"/>
          <w:szCs w:val="24"/>
        </w:rPr>
        <w:t>прикладного</w:t>
      </w:r>
      <w:r w:rsidRPr="00915C6F">
        <w:rPr>
          <w:rFonts w:ascii="Times New Roman" w:hAnsi="Times New Roman"/>
          <w:spacing w:val="-25"/>
          <w:sz w:val="24"/>
          <w:szCs w:val="24"/>
        </w:rPr>
        <w:t xml:space="preserve"> </w:t>
      </w:r>
      <w:r w:rsidRPr="00915C6F">
        <w:rPr>
          <w:rFonts w:ascii="Times New Roman" w:hAnsi="Times New Roman"/>
          <w:sz w:val="24"/>
          <w:szCs w:val="24"/>
        </w:rPr>
        <w:t>и</w:t>
      </w:r>
      <w:r w:rsidRPr="00915C6F">
        <w:rPr>
          <w:rFonts w:ascii="Times New Roman" w:hAnsi="Times New Roman"/>
          <w:spacing w:val="-25"/>
          <w:sz w:val="24"/>
          <w:szCs w:val="24"/>
        </w:rPr>
        <w:t xml:space="preserve"> </w:t>
      </w:r>
      <w:r w:rsidRPr="00915C6F">
        <w:rPr>
          <w:rFonts w:ascii="Times New Roman" w:hAnsi="Times New Roman"/>
          <w:spacing w:val="-16"/>
          <w:sz w:val="24"/>
          <w:szCs w:val="24"/>
        </w:rPr>
        <w:t>народного</w:t>
      </w:r>
      <w:r w:rsidRPr="00915C6F">
        <w:rPr>
          <w:rFonts w:ascii="Times New Roman" w:hAnsi="Times New Roman"/>
          <w:spacing w:val="-25"/>
          <w:sz w:val="24"/>
          <w:szCs w:val="24"/>
        </w:rPr>
        <w:t xml:space="preserve"> </w:t>
      </w:r>
      <w:r w:rsidRPr="00915C6F">
        <w:rPr>
          <w:rFonts w:ascii="Times New Roman" w:hAnsi="Times New Roman"/>
          <w:spacing w:val="-15"/>
          <w:sz w:val="24"/>
          <w:szCs w:val="24"/>
        </w:rPr>
        <w:t>искусства,</w:t>
      </w:r>
      <w:r w:rsidRPr="00915C6F">
        <w:rPr>
          <w:rFonts w:ascii="Times New Roman" w:hAnsi="Times New Roman"/>
          <w:spacing w:val="-28"/>
          <w:sz w:val="24"/>
          <w:szCs w:val="24"/>
        </w:rPr>
        <w:t xml:space="preserve"> </w:t>
      </w:r>
      <w:r w:rsidRPr="00915C6F">
        <w:rPr>
          <w:rFonts w:ascii="Times New Roman" w:hAnsi="Times New Roman"/>
          <w:spacing w:val="-17"/>
          <w:sz w:val="24"/>
          <w:szCs w:val="24"/>
        </w:rPr>
        <w:t>скульптуры,</w:t>
      </w:r>
      <w:r w:rsidRPr="00915C6F">
        <w:rPr>
          <w:rFonts w:ascii="Times New Roman" w:hAnsi="Times New Roman"/>
          <w:spacing w:val="-28"/>
          <w:sz w:val="24"/>
          <w:szCs w:val="24"/>
        </w:rPr>
        <w:t xml:space="preserve"> </w:t>
      </w:r>
      <w:r w:rsidRPr="00915C6F">
        <w:rPr>
          <w:rFonts w:ascii="Times New Roman" w:hAnsi="Times New Roman"/>
          <w:spacing w:val="-14"/>
          <w:sz w:val="24"/>
          <w:szCs w:val="24"/>
        </w:rPr>
        <w:t>дизайна</w:t>
      </w:r>
      <w:r w:rsidRPr="00915C6F">
        <w:rPr>
          <w:rFonts w:ascii="Times New Roman" w:hAnsi="Times New Roman"/>
          <w:spacing w:val="-26"/>
          <w:sz w:val="24"/>
          <w:szCs w:val="24"/>
        </w:rPr>
        <w:t xml:space="preserve"> </w:t>
      </w:r>
      <w:r w:rsidRPr="00915C6F">
        <w:rPr>
          <w:rFonts w:ascii="Times New Roman" w:hAnsi="Times New Roman"/>
          <w:sz w:val="24"/>
          <w:szCs w:val="24"/>
        </w:rPr>
        <w:t>и</w:t>
      </w:r>
      <w:r w:rsidRPr="00915C6F">
        <w:rPr>
          <w:rFonts w:ascii="Times New Roman" w:hAnsi="Times New Roman"/>
          <w:spacing w:val="-25"/>
          <w:sz w:val="24"/>
          <w:szCs w:val="24"/>
        </w:rPr>
        <w:t xml:space="preserve"> </w:t>
      </w:r>
      <w:r w:rsidRPr="00915C6F">
        <w:rPr>
          <w:rFonts w:ascii="Times New Roman" w:hAnsi="Times New Roman"/>
          <w:spacing w:val="-13"/>
          <w:sz w:val="24"/>
          <w:szCs w:val="24"/>
        </w:rPr>
        <w:t>др.);</w:t>
      </w:r>
    </w:p>
    <w:p w:rsidR="00915C6F" w:rsidRPr="00915C6F" w:rsidRDefault="00915C6F" w:rsidP="005A3432">
      <w:pPr>
        <w:pStyle w:val="a9"/>
        <w:widowControl w:val="0"/>
        <w:numPr>
          <w:ilvl w:val="0"/>
          <w:numId w:val="31"/>
        </w:numPr>
        <w:tabs>
          <w:tab w:val="left" w:pos="1182"/>
        </w:tabs>
        <w:spacing w:after="0" w:line="240" w:lineRule="auto"/>
        <w:ind w:left="284"/>
        <w:jc w:val="both"/>
        <w:rPr>
          <w:rFonts w:ascii="Times New Roman" w:hAnsi="Times New Roman"/>
          <w:sz w:val="24"/>
          <w:szCs w:val="24"/>
        </w:rPr>
      </w:pPr>
      <w:r w:rsidRPr="00915C6F">
        <w:rPr>
          <w:rFonts w:ascii="Times New Roman" w:hAnsi="Times New Roman"/>
          <w:color w:val="000009"/>
          <w:sz w:val="24"/>
          <w:szCs w:val="24"/>
        </w:rPr>
        <w:t xml:space="preserve">умение воспринимать и выделять в окружающем мире (как в </w:t>
      </w:r>
      <w:r w:rsidRPr="00915C6F">
        <w:rPr>
          <w:rFonts w:ascii="Times New Roman" w:hAnsi="Times New Roman"/>
          <w:color w:val="000009"/>
          <w:spacing w:val="-3"/>
          <w:sz w:val="24"/>
          <w:szCs w:val="24"/>
        </w:rPr>
        <w:t xml:space="preserve">природном, </w:t>
      </w:r>
      <w:r w:rsidRPr="00915C6F">
        <w:rPr>
          <w:rFonts w:ascii="Times New Roman" w:hAnsi="Times New Roman"/>
          <w:color w:val="000009"/>
          <w:sz w:val="24"/>
          <w:szCs w:val="24"/>
        </w:rPr>
        <w:t xml:space="preserve">так и в социальном) эстетически привлекательные </w:t>
      </w:r>
      <w:r w:rsidRPr="00915C6F">
        <w:rPr>
          <w:rFonts w:ascii="Times New Roman" w:hAnsi="Times New Roman"/>
          <w:color w:val="000009"/>
          <w:spacing w:val="-3"/>
          <w:sz w:val="24"/>
          <w:szCs w:val="24"/>
        </w:rPr>
        <w:t xml:space="preserve">объекты, </w:t>
      </w:r>
      <w:r w:rsidRPr="00915C6F">
        <w:rPr>
          <w:rFonts w:ascii="Times New Roman" w:hAnsi="Times New Roman"/>
          <w:color w:val="000009"/>
          <w:sz w:val="24"/>
          <w:szCs w:val="24"/>
        </w:rPr>
        <w:t>выражать по отношению к ним собственное эмоционально-оценочное отношение;</w:t>
      </w:r>
    </w:p>
    <w:p w:rsidR="00915C6F" w:rsidRPr="00915C6F" w:rsidRDefault="00915C6F" w:rsidP="005A3432">
      <w:pPr>
        <w:pStyle w:val="a9"/>
        <w:widowControl w:val="0"/>
        <w:numPr>
          <w:ilvl w:val="0"/>
          <w:numId w:val="31"/>
        </w:numPr>
        <w:tabs>
          <w:tab w:val="left" w:pos="1182"/>
        </w:tabs>
        <w:spacing w:after="0" w:line="240" w:lineRule="auto"/>
        <w:ind w:left="284"/>
        <w:jc w:val="both"/>
        <w:rPr>
          <w:rFonts w:ascii="Times New Roman" w:hAnsi="Times New Roman"/>
          <w:sz w:val="24"/>
          <w:szCs w:val="24"/>
        </w:rPr>
      </w:pPr>
      <w:r w:rsidRPr="00915C6F">
        <w:rPr>
          <w:rFonts w:ascii="Times New Roman" w:hAnsi="Times New Roman"/>
          <w:spacing w:val="-15"/>
          <w:sz w:val="24"/>
          <w:szCs w:val="24"/>
        </w:rPr>
        <w:t xml:space="preserve">овладение практическими умениями самовыражения средствами </w:t>
      </w:r>
      <w:r w:rsidRPr="00915C6F">
        <w:rPr>
          <w:rFonts w:ascii="Times New Roman" w:hAnsi="Times New Roman"/>
          <w:spacing w:val="-16"/>
          <w:sz w:val="24"/>
          <w:szCs w:val="24"/>
        </w:rPr>
        <w:t>изобразительного</w:t>
      </w:r>
      <w:r w:rsidRPr="00915C6F">
        <w:rPr>
          <w:rFonts w:ascii="Times New Roman" w:hAnsi="Times New Roman"/>
          <w:spacing w:val="-8"/>
          <w:sz w:val="24"/>
          <w:szCs w:val="24"/>
        </w:rPr>
        <w:t xml:space="preserve"> </w:t>
      </w:r>
      <w:r w:rsidRPr="00915C6F">
        <w:rPr>
          <w:rFonts w:ascii="Times New Roman" w:hAnsi="Times New Roman"/>
          <w:spacing w:val="-15"/>
          <w:sz w:val="24"/>
          <w:szCs w:val="24"/>
        </w:rPr>
        <w:t>искусства</w:t>
      </w:r>
      <w:r w:rsidRPr="00915C6F">
        <w:rPr>
          <w:rFonts w:ascii="Times New Roman" w:hAnsi="Times New Roman"/>
          <w:color w:val="000009"/>
          <w:spacing w:val="-15"/>
          <w:sz w:val="24"/>
          <w:szCs w:val="24"/>
        </w:rPr>
        <w:t>.</w:t>
      </w:r>
    </w:p>
    <w:p w:rsidR="00915C6F" w:rsidRPr="00915C6F" w:rsidRDefault="00915C6F" w:rsidP="006E5386">
      <w:pPr>
        <w:pStyle w:val="210"/>
        <w:spacing w:before="0"/>
        <w:ind w:left="360"/>
        <w:jc w:val="both"/>
        <w:rPr>
          <w:sz w:val="24"/>
          <w:szCs w:val="24"/>
        </w:rPr>
      </w:pPr>
      <w:r w:rsidRPr="00915C6F">
        <w:rPr>
          <w:color w:val="000009"/>
          <w:sz w:val="24"/>
          <w:szCs w:val="24"/>
        </w:rPr>
        <w:t>Музыка:</w:t>
      </w:r>
    </w:p>
    <w:p w:rsidR="00915C6F" w:rsidRPr="00915C6F" w:rsidRDefault="00915C6F" w:rsidP="005A3432">
      <w:pPr>
        <w:pStyle w:val="a9"/>
        <w:widowControl w:val="0"/>
        <w:numPr>
          <w:ilvl w:val="0"/>
          <w:numId w:val="31"/>
        </w:numPr>
        <w:tabs>
          <w:tab w:val="left" w:pos="284"/>
          <w:tab w:val="left" w:pos="1182"/>
        </w:tabs>
        <w:spacing w:after="0" w:line="240" w:lineRule="auto"/>
        <w:ind w:left="284"/>
        <w:jc w:val="both"/>
        <w:rPr>
          <w:rFonts w:ascii="Times New Roman" w:hAnsi="Times New Roman"/>
          <w:sz w:val="24"/>
          <w:szCs w:val="24"/>
        </w:rPr>
      </w:pPr>
      <w:r w:rsidRPr="00915C6F">
        <w:rPr>
          <w:rFonts w:ascii="Times New Roman" w:hAnsi="Times New Roman"/>
          <w:color w:val="000009"/>
          <w:sz w:val="24"/>
          <w:szCs w:val="24"/>
        </w:rPr>
        <w:t>формирование первоначальных представлений о роли музыки в жизни человека, ее роли в духовно-нравственном развитии</w:t>
      </w:r>
      <w:r w:rsidRPr="00915C6F">
        <w:rPr>
          <w:rFonts w:ascii="Times New Roman" w:hAnsi="Times New Roman"/>
          <w:color w:val="000009"/>
          <w:spacing w:val="19"/>
          <w:sz w:val="24"/>
          <w:szCs w:val="24"/>
        </w:rPr>
        <w:t xml:space="preserve"> </w:t>
      </w:r>
      <w:r w:rsidRPr="00915C6F">
        <w:rPr>
          <w:rFonts w:ascii="Times New Roman" w:hAnsi="Times New Roman"/>
          <w:color w:val="000009"/>
          <w:sz w:val="24"/>
          <w:szCs w:val="24"/>
        </w:rPr>
        <w:t>человека;</w:t>
      </w:r>
    </w:p>
    <w:p w:rsidR="00915C6F" w:rsidRPr="00915C6F" w:rsidRDefault="00915C6F" w:rsidP="005A3432">
      <w:pPr>
        <w:pStyle w:val="a9"/>
        <w:widowControl w:val="0"/>
        <w:numPr>
          <w:ilvl w:val="0"/>
          <w:numId w:val="31"/>
        </w:numPr>
        <w:tabs>
          <w:tab w:val="left" w:pos="284"/>
          <w:tab w:val="left" w:pos="1182"/>
        </w:tabs>
        <w:spacing w:after="0" w:line="240" w:lineRule="auto"/>
        <w:ind w:left="284"/>
        <w:jc w:val="both"/>
        <w:rPr>
          <w:rFonts w:ascii="Times New Roman" w:hAnsi="Times New Roman"/>
          <w:sz w:val="24"/>
          <w:szCs w:val="24"/>
        </w:rPr>
      </w:pPr>
      <w:r w:rsidRPr="00915C6F">
        <w:rPr>
          <w:rFonts w:ascii="Times New Roman" w:hAnsi="Times New Roman"/>
          <w:spacing w:val="-16"/>
          <w:sz w:val="24"/>
          <w:szCs w:val="24"/>
        </w:rPr>
        <w:t xml:space="preserve">формирование </w:t>
      </w:r>
      <w:r w:rsidRPr="00915C6F">
        <w:rPr>
          <w:rFonts w:ascii="Times New Roman" w:hAnsi="Times New Roman"/>
          <w:spacing w:val="-15"/>
          <w:sz w:val="24"/>
          <w:szCs w:val="24"/>
        </w:rPr>
        <w:t xml:space="preserve">элементов музыкальной </w:t>
      </w:r>
      <w:r w:rsidRPr="00915C6F">
        <w:rPr>
          <w:rFonts w:ascii="Times New Roman" w:hAnsi="Times New Roman"/>
          <w:spacing w:val="-18"/>
          <w:sz w:val="24"/>
          <w:szCs w:val="24"/>
        </w:rPr>
        <w:t xml:space="preserve">культуры, </w:t>
      </w:r>
      <w:r w:rsidRPr="00915C6F">
        <w:rPr>
          <w:rFonts w:ascii="Times New Roman" w:hAnsi="Times New Roman"/>
          <w:spacing w:val="-13"/>
          <w:sz w:val="24"/>
          <w:szCs w:val="24"/>
        </w:rPr>
        <w:t xml:space="preserve">интереса </w:t>
      </w:r>
      <w:r w:rsidRPr="00915C6F">
        <w:rPr>
          <w:rFonts w:ascii="Times New Roman" w:hAnsi="Times New Roman"/>
          <w:sz w:val="24"/>
          <w:szCs w:val="24"/>
        </w:rPr>
        <w:t xml:space="preserve">к </w:t>
      </w:r>
      <w:r w:rsidRPr="00915C6F">
        <w:rPr>
          <w:rFonts w:ascii="Times New Roman" w:hAnsi="Times New Roman"/>
          <w:spacing w:val="-15"/>
          <w:sz w:val="24"/>
          <w:szCs w:val="24"/>
        </w:rPr>
        <w:t xml:space="preserve">музыкальному </w:t>
      </w:r>
      <w:r w:rsidRPr="00915C6F">
        <w:rPr>
          <w:rFonts w:ascii="Times New Roman" w:hAnsi="Times New Roman"/>
          <w:spacing w:val="-16"/>
          <w:sz w:val="24"/>
          <w:szCs w:val="24"/>
        </w:rPr>
        <w:t xml:space="preserve">искусству </w:t>
      </w:r>
      <w:r w:rsidRPr="00915C6F">
        <w:rPr>
          <w:rFonts w:ascii="Times New Roman" w:hAnsi="Times New Roman"/>
          <w:sz w:val="24"/>
          <w:szCs w:val="24"/>
        </w:rPr>
        <w:t xml:space="preserve">и </w:t>
      </w:r>
      <w:r w:rsidRPr="00915C6F">
        <w:rPr>
          <w:rFonts w:ascii="Times New Roman" w:hAnsi="Times New Roman"/>
          <w:spacing w:val="-15"/>
          <w:sz w:val="24"/>
          <w:szCs w:val="24"/>
        </w:rPr>
        <w:t xml:space="preserve">музыкальной </w:t>
      </w:r>
      <w:r w:rsidRPr="00915C6F">
        <w:rPr>
          <w:rFonts w:ascii="Times New Roman" w:hAnsi="Times New Roman"/>
          <w:spacing w:val="-14"/>
          <w:sz w:val="24"/>
          <w:szCs w:val="24"/>
        </w:rPr>
        <w:t xml:space="preserve">деятельности, </w:t>
      </w:r>
      <w:r w:rsidRPr="00915C6F">
        <w:rPr>
          <w:rFonts w:ascii="Times New Roman" w:hAnsi="Times New Roman"/>
          <w:spacing w:val="-16"/>
          <w:sz w:val="24"/>
          <w:szCs w:val="24"/>
        </w:rPr>
        <w:t xml:space="preserve">формирование </w:t>
      </w:r>
      <w:r w:rsidRPr="00915C6F">
        <w:rPr>
          <w:rFonts w:ascii="Times New Roman" w:hAnsi="Times New Roman"/>
          <w:spacing w:val="-15"/>
          <w:sz w:val="24"/>
          <w:szCs w:val="24"/>
        </w:rPr>
        <w:t>элементарных эстетических суждений;</w:t>
      </w:r>
    </w:p>
    <w:p w:rsidR="00915C6F" w:rsidRPr="00915C6F" w:rsidRDefault="00915C6F" w:rsidP="005A3432">
      <w:pPr>
        <w:pStyle w:val="a9"/>
        <w:widowControl w:val="0"/>
        <w:numPr>
          <w:ilvl w:val="0"/>
          <w:numId w:val="31"/>
        </w:numPr>
        <w:tabs>
          <w:tab w:val="left" w:pos="284"/>
          <w:tab w:val="left" w:pos="1182"/>
        </w:tabs>
        <w:spacing w:after="0" w:line="240" w:lineRule="auto"/>
        <w:ind w:left="284"/>
        <w:jc w:val="both"/>
        <w:rPr>
          <w:rFonts w:ascii="Times New Roman" w:hAnsi="Times New Roman"/>
          <w:sz w:val="24"/>
          <w:szCs w:val="24"/>
        </w:rPr>
      </w:pPr>
      <w:r w:rsidRPr="00915C6F">
        <w:rPr>
          <w:rFonts w:ascii="Times New Roman" w:hAnsi="Times New Roman"/>
          <w:spacing w:val="-14"/>
          <w:sz w:val="24"/>
          <w:szCs w:val="24"/>
        </w:rPr>
        <w:t xml:space="preserve">развитие </w:t>
      </w:r>
      <w:r w:rsidRPr="00915C6F">
        <w:rPr>
          <w:rFonts w:ascii="Times New Roman" w:hAnsi="Times New Roman"/>
          <w:spacing w:val="-16"/>
          <w:sz w:val="24"/>
          <w:szCs w:val="24"/>
        </w:rPr>
        <w:t xml:space="preserve">эмоционального </w:t>
      </w:r>
      <w:r w:rsidRPr="00915C6F">
        <w:rPr>
          <w:rFonts w:ascii="Times New Roman" w:hAnsi="Times New Roman"/>
          <w:spacing w:val="-15"/>
          <w:sz w:val="24"/>
          <w:szCs w:val="24"/>
        </w:rPr>
        <w:t xml:space="preserve">осознанного </w:t>
      </w:r>
      <w:r w:rsidRPr="00915C6F">
        <w:rPr>
          <w:rFonts w:ascii="Times New Roman" w:hAnsi="Times New Roman"/>
          <w:spacing w:val="-14"/>
          <w:sz w:val="24"/>
          <w:szCs w:val="24"/>
        </w:rPr>
        <w:t xml:space="preserve">восприятия музыки, </w:t>
      </w:r>
      <w:r w:rsidRPr="00915C6F">
        <w:rPr>
          <w:rFonts w:ascii="Times New Roman" w:hAnsi="Times New Roman"/>
          <w:spacing w:val="-12"/>
          <w:sz w:val="24"/>
          <w:szCs w:val="24"/>
        </w:rPr>
        <w:t xml:space="preserve">как </w:t>
      </w:r>
      <w:r w:rsidRPr="00915C6F">
        <w:rPr>
          <w:rFonts w:ascii="Times New Roman" w:hAnsi="Times New Roman"/>
          <w:sz w:val="24"/>
          <w:szCs w:val="24"/>
        </w:rPr>
        <w:t xml:space="preserve">в </w:t>
      </w:r>
      <w:r w:rsidRPr="00915C6F">
        <w:rPr>
          <w:rFonts w:ascii="Times New Roman" w:hAnsi="Times New Roman"/>
          <w:spacing w:val="-13"/>
          <w:sz w:val="24"/>
          <w:szCs w:val="24"/>
        </w:rPr>
        <w:t xml:space="preserve">процессе </w:t>
      </w:r>
      <w:r w:rsidRPr="00915C6F">
        <w:rPr>
          <w:rFonts w:ascii="Times New Roman" w:hAnsi="Times New Roman"/>
          <w:spacing w:val="-15"/>
          <w:sz w:val="24"/>
          <w:szCs w:val="24"/>
        </w:rPr>
        <w:t xml:space="preserve">активной музыкальной деятельности, </w:t>
      </w:r>
      <w:r w:rsidRPr="00915C6F">
        <w:rPr>
          <w:rFonts w:ascii="Times New Roman" w:hAnsi="Times New Roman"/>
          <w:spacing w:val="-10"/>
          <w:sz w:val="24"/>
          <w:szCs w:val="24"/>
        </w:rPr>
        <w:t xml:space="preserve">так </w:t>
      </w:r>
      <w:r w:rsidRPr="00915C6F">
        <w:rPr>
          <w:rFonts w:ascii="Times New Roman" w:hAnsi="Times New Roman"/>
          <w:sz w:val="24"/>
          <w:szCs w:val="24"/>
        </w:rPr>
        <w:t xml:space="preserve">и </w:t>
      </w:r>
      <w:r w:rsidRPr="00915C6F">
        <w:rPr>
          <w:rFonts w:ascii="Times New Roman" w:hAnsi="Times New Roman"/>
          <w:spacing w:val="-10"/>
          <w:sz w:val="24"/>
          <w:szCs w:val="24"/>
        </w:rPr>
        <w:t xml:space="preserve">во </w:t>
      </w:r>
      <w:r w:rsidRPr="00915C6F">
        <w:rPr>
          <w:rFonts w:ascii="Times New Roman" w:hAnsi="Times New Roman"/>
          <w:spacing w:val="-13"/>
          <w:sz w:val="24"/>
          <w:szCs w:val="24"/>
        </w:rPr>
        <w:t xml:space="preserve">время </w:t>
      </w:r>
      <w:r w:rsidRPr="00915C6F">
        <w:rPr>
          <w:rFonts w:ascii="Times New Roman" w:hAnsi="Times New Roman"/>
          <w:spacing w:val="-14"/>
          <w:sz w:val="24"/>
          <w:szCs w:val="24"/>
        </w:rPr>
        <w:t>слушания</w:t>
      </w:r>
      <w:r w:rsidRPr="00915C6F">
        <w:rPr>
          <w:rFonts w:ascii="Times New Roman" w:hAnsi="Times New Roman"/>
          <w:spacing w:val="42"/>
          <w:sz w:val="24"/>
          <w:szCs w:val="24"/>
        </w:rPr>
        <w:t xml:space="preserve"> </w:t>
      </w:r>
      <w:r w:rsidRPr="00915C6F">
        <w:rPr>
          <w:rFonts w:ascii="Times New Roman" w:hAnsi="Times New Roman"/>
          <w:spacing w:val="-15"/>
          <w:sz w:val="24"/>
          <w:szCs w:val="24"/>
        </w:rPr>
        <w:t>музыкальных произведений;</w:t>
      </w:r>
    </w:p>
    <w:p w:rsidR="00915C6F" w:rsidRPr="00915C6F" w:rsidRDefault="00915C6F" w:rsidP="005A3432">
      <w:pPr>
        <w:pStyle w:val="a9"/>
        <w:widowControl w:val="0"/>
        <w:numPr>
          <w:ilvl w:val="0"/>
          <w:numId w:val="31"/>
        </w:numPr>
        <w:tabs>
          <w:tab w:val="left" w:pos="284"/>
          <w:tab w:val="left" w:pos="1182"/>
        </w:tabs>
        <w:spacing w:after="0" w:line="240" w:lineRule="auto"/>
        <w:ind w:left="284"/>
        <w:jc w:val="both"/>
        <w:rPr>
          <w:rFonts w:ascii="Times New Roman" w:hAnsi="Times New Roman"/>
          <w:sz w:val="24"/>
          <w:szCs w:val="24"/>
        </w:rPr>
      </w:pPr>
      <w:r w:rsidRPr="00915C6F">
        <w:rPr>
          <w:rFonts w:ascii="Times New Roman" w:hAnsi="Times New Roman"/>
          <w:spacing w:val="-16"/>
          <w:sz w:val="24"/>
          <w:szCs w:val="24"/>
        </w:rPr>
        <w:t xml:space="preserve">формирование </w:t>
      </w:r>
      <w:r w:rsidRPr="00915C6F">
        <w:rPr>
          <w:rFonts w:ascii="Times New Roman" w:hAnsi="Times New Roman"/>
          <w:spacing w:val="-15"/>
          <w:sz w:val="24"/>
          <w:szCs w:val="24"/>
        </w:rPr>
        <w:t xml:space="preserve">эстетических </w:t>
      </w:r>
      <w:r w:rsidRPr="00915C6F">
        <w:rPr>
          <w:rFonts w:ascii="Times New Roman" w:hAnsi="Times New Roman"/>
          <w:spacing w:val="-14"/>
          <w:sz w:val="24"/>
          <w:szCs w:val="24"/>
        </w:rPr>
        <w:t>чувств</w:t>
      </w:r>
      <w:r w:rsidRPr="00915C6F">
        <w:rPr>
          <w:rFonts w:ascii="Times New Roman" w:hAnsi="Times New Roman"/>
          <w:spacing w:val="42"/>
          <w:sz w:val="24"/>
          <w:szCs w:val="24"/>
        </w:rPr>
        <w:t xml:space="preserve"> </w:t>
      </w:r>
      <w:r w:rsidRPr="00915C6F">
        <w:rPr>
          <w:rFonts w:ascii="Times New Roman" w:hAnsi="Times New Roman"/>
          <w:sz w:val="24"/>
          <w:szCs w:val="24"/>
        </w:rPr>
        <w:t xml:space="preserve">в </w:t>
      </w:r>
      <w:r w:rsidRPr="00915C6F">
        <w:rPr>
          <w:rFonts w:ascii="Times New Roman" w:hAnsi="Times New Roman"/>
          <w:spacing w:val="-13"/>
          <w:sz w:val="24"/>
          <w:szCs w:val="24"/>
        </w:rPr>
        <w:t xml:space="preserve">процессе </w:t>
      </w:r>
      <w:r w:rsidRPr="00915C6F">
        <w:rPr>
          <w:rFonts w:ascii="Times New Roman" w:hAnsi="Times New Roman"/>
          <w:spacing w:val="-14"/>
          <w:sz w:val="24"/>
          <w:szCs w:val="24"/>
        </w:rPr>
        <w:t>слушания</w:t>
      </w:r>
      <w:r w:rsidRPr="00915C6F">
        <w:rPr>
          <w:rFonts w:ascii="Times New Roman" w:hAnsi="Times New Roman"/>
          <w:spacing w:val="42"/>
          <w:sz w:val="24"/>
          <w:szCs w:val="24"/>
        </w:rPr>
        <w:t xml:space="preserve"> </w:t>
      </w:r>
      <w:r w:rsidRPr="00915C6F">
        <w:rPr>
          <w:rFonts w:ascii="Times New Roman" w:hAnsi="Times New Roman"/>
          <w:spacing w:val="-15"/>
          <w:sz w:val="24"/>
          <w:szCs w:val="24"/>
        </w:rPr>
        <w:t>музыкальных произведений различных</w:t>
      </w:r>
      <w:r w:rsidRPr="00915C6F">
        <w:rPr>
          <w:rFonts w:ascii="Times New Roman" w:hAnsi="Times New Roman"/>
          <w:spacing w:val="-23"/>
          <w:sz w:val="24"/>
          <w:szCs w:val="24"/>
        </w:rPr>
        <w:t xml:space="preserve"> </w:t>
      </w:r>
      <w:r w:rsidRPr="00915C6F">
        <w:rPr>
          <w:rFonts w:ascii="Times New Roman" w:hAnsi="Times New Roman"/>
          <w:spacing w:val="-14"/>
          <w:sz w:val="24"/>
          <w:szCs w:val="24"/>
        </w:rPr>
        <w:t>жанров;</w:t>
      </w:r>
    </w:p>
    <w:p w:rsidR="00915C6F" w:rsidRPr="00915C6F" w:rsidRDefault="00915C6F" w:rsidP="005A3432">
      <w:pPr>
        <w:pStyle w:val="a9"/>
        <w:widowControl w:val="0"/>
        <w:numPr>
          <w:ilvl w:val="0"/>
          <w:numId w:val="31"/>
        </w:numPr>
        <w:tabs>
          <w:tab w:val="left" w:pos="284"/>
          <w:tab w:val="left" w:pos="1182"/>
        </w:tabs>
        <w:spacing w:after="0" w:line="240" w:lineRule="auto"/>
        <w:ind w:left="284"/>
        <w:jc w:val="both"/>
        <w:rPr>
          <w:rFonts w:ascii="Times New Roman" w:hAnsi="Times New Roman"/>
          <w:sz w:val="24"/>
          <w:szCs w:val="24"/>
        </w:rPr>
      </w:pPr>
      <w:r w:rsidRPr="00915C6F">
        <w:rPr>
          <w:rFonts w:ascii="Times New Roman" w:hAnsi="Times New Roman"/>
          <w:color w:val="000009"/>
          <w:sz w:val="24"/>
          <w:szCs w:val="24"/>
        </w:rPr>
        <w:t xml:space="preserve">использование музыкальных образов при создании театрализованных и музыкально-пластических </w:t>
      </w:r>
      <w:r w:rsidRPr="00915C6F">
        <w:rPr>
          <w:rFonts w:ascii="Times New Roman" w:hAnsi="Times New Roman"/>
          <w:color w:val="000009"/>
          <w:spacing w:val="-3"/>
          <w:sz w:val="24"/>
          <w:szCs w:val="24"/>
        </w:rPr>
        <w:t xml:space="preserve">композиций, </w:t>
      </w:r>
      <w:r w:rsidRPr="00915C6F">
        <w:rPr>
          <w:rFonts w:ascii="Times New Roman" w:hAnsi="Times New Roman"/>
          <w:color w:val="000009"/>
          <w:sz w:val="24"/>
          <w:szCs w:val="24"/>
        </w:rPr>
        <w:t>исполнении вокально-хоровых произведений, в</w:t>
      </w:r>
      <w:r w:rsidRPr="00915C6F">
        <w:rPr>
          <w:rFonts w:ascii="Times New Roman" w:hAnsi="Times New Roman"/>
          <w:color w:val="000009"/>
          <w:spacing w:val="-39"/>
          <w:sz w:val="24"/>
          <w:szCs w:val="24"/>
        </w:rPr>
        <w:t xml:space="preserve"> </w:t>
      </w:r>
      <w:r w:rsidRPr="00915C6F">
        <w:rPr>
          <w:rFonts w:ascii="Times New Roman" w:hAnsi="Times New Roman"/>
          <w:color w:val="000009"/>
          <w:sz w:val="24"/>
          <w:szCs w:val="24"/>
        </w:rPr>
        <w:t>импровизации.</w:t>
      </w:r>
    </w:p>
    <w:p w:rsidR="00915C6F" w:rsidRPr="00915C6F" w:rsidRDefault="00915C6F" w:rsidP="006E5386">
      <w:pPr>
        <w:pStyle w:val="110"/>
        <w:spacing w:before="0"/>
        <w:ind w:left="360"/>
        <w:jc w:val="both"/>
        <w:rPr>
          <w:sz w:val="24"/>
          <w:szCs w:val="24"/>
        </w:rPr>
      </w:pPr>
      <w:r w:rsidRPr="00915C6F">
        <w:rPr>
          <w:color w:val="000009"/>
          <w:sz w:val="24"/>
          <w:szCs w:val="24"/>
        </w:rPr>
        <w:t>Технология</w:t>
      </w:r>
    </w:p>
    <w:p w:rsidR="00915C6F" w:rsidRPr="00915C6F" w:rsidRDefault="006E5386" w:rsidP="006E5386">
      <w:pPr>
        <w:pStyle w:val="210"/>
        <w:spacing w:before="0"/>
        <w:ind w:left="0"/>
        <w:jc w:val="both"/>
        <w:rPr>
          <w:sz w:val="24"/>
          <w:szCs w:val="24"/>
        </w:rPr>
      </w:pPr>
      <w:r>
        <w:rPr>
          <w:color w:val="000009"/>
          <w:sz w:val="24"/>
          <w:szCs w:val="24"/>
          <w:lang w:val="ru-RU"/>
        </w:rPr>
        <w:t xml:space="preserve">     </w:t>
      </w:r>
      <w:r w:rsidR="00915C6F" w:rsidRPr="00915C6F">
        <w:rPr>
          <w:color w:val="000009"/>
          <w:sz w:val="24"/>
          <w:szCs w:val="24"/>
        </w:rPr>
        <w:t>Технология (труд):</w:t>
      </w:r>
    </w:p>
    <w:p w:rsidR="00915C6F" w:rsidRPr="009776C4" w:rsidRDefault="00915C6F" w:rsidP="005A3432">
      <w:pPr>
        <w:pStyle w:val="a9"/>
        <w:widowControl w:val="0"/>
        <w:numPr>
          <w:ilvl w:val="0"/>
          <w:numId w:val="31"/>
        </w:numPr>
        <w:tabs>
          <w:tab w:val="left" w:pos="284"/>
          <w:tab w:val="left" w:pos="1182"/>
        </w:tabs>
        <w:spacing w:after="0" w:line="240" w:lineRule="auto"/>
        <w:ind w:left="284"/>
        <w:jc w:val="both"/>
        <w:rPr>
          <w:rFonts w:ascii="Times New Roman" w:hAnsi="Times New Roman"/>
          <w:sz w:val="24"/>
          <w:szCs w:val="24"/>
        </w:rPr>
      </w:pPr>
      <w:r w:rsidRPr="009776C4">
        <w:rPr>
          <w:rFonts w:ascii="Times New Roman" w:hAnsi="Times New Roman"/>
          <w:spacing w:val="-16"/>
          <w:sz w:val="24"/>
          <w:szCs w:val="24"/>
        </w:rPr>
        <w:t xml:space="preserve">формирование навыков самообслуживания, </w:t>
      </w:r>
      <w:r w:rsidRPr="009776C4">
        <w:rPr>
          <w:rFonts w:ascii="Times New Roman" w:hAnsi="Times New Roman"/>
          <w:spacing w:val="-15"/>
          <w:sz w:val="24"/>
          <w:szCs w:val="24"/>
        </w:rPr>
        <w:t xml:space="preserve">овладение </w:t>
      </w:r>
      <w:r w:rsidRPr="009776C4">
        <w:rPr>
          <w:rFonts w:ascii="Times New Roman" w:hAnsi="Times New Roman"/>
          <w:spacing w:val="-17"/>
          <w:sz w:val="24"/>
          <w:szCs w:val="24"/>
        </w:rPr>
        <w:t xml:space="preserve">некоторыми </w:t>
      </w:r>
      <w:r w:rsidRPr="009776C4">
        <w:rPr>
          <w:rFonts w:ascii="Times New Roman" w:hAnsi="Times New Roman"/>
          <w:spacing w:val="-15"/>
          <w:sz w:val="24"/>
          <w:szCs w:val="24"/>
        </w:rPr>
        <w:t xml:space="preserve">технологическими приемами ручной обработки материалов, </w:t>
      </w:r>
      <w:r w:rsidRPr="009776C4">
        <w:rPr>
          <w:rFonts w:ascii="Times New Roman" w:hAnsi="Times New Roman"/>
          <w:color w:val="000009"/>
          <w:sz w:val="24"/>
          <w:szCs w:val="24"/>
        </w:rPr>
        <w:t>усвоение правил техники</w:t>
      </w:r>
      <w:r w:rsidRPr="009776C4">
        <w:rPr>
          <w:rFonts w:ascii="Times New Roman" w:hAnsi="Times New Roman"/>
          <w:color w:val="000009"/>
          <w:spacing w:val="-8"/>
          <w:sz w:val="24"/>
          <w:szCs w:val="24"/>
        </w:rPr>
        <w:t xml:space="preserve"> </w:t>
      </w:r>
      <w:r w:rsidRPr="009776C4">
        <w:rPr>
          <w:rFonts w:ascii="Times New Roman" w:hAnsi="Times New Roman"/>
          <w:color w:val="000009"/>
          <w:sz w:val="24"/>
          <w:szCs w:val="24"/>
        </w:rPr>
        <w:t>безопасности;</w:t>
      </w:r>
    </w:p>
    <w:p w:rsidR="00915C6F" w:rsidRPr="00915C6F" w:rsidRDefault="00915C6F" w:rsidP="005A3432">
      <w:pPr>
        <w:pStyle w:val="a9"/>
        <w:widowControl w:val="0"/>
        <w:numPr>
          <w:ilvl w:val="0"/>
          <w:numId w:val="31"/>
        </w:numPr>
        <w:tabs>
          <w:tab w:val="left" w:pos="284"/>
          <w:tab w:val="left" w:pos="1182"/>
        </w:tabs>
        <w:spacing w:after="0" w:line="240" w:lineRule="auto"/>
        <w:ind w:left="284"/>
        <w:jc w:val="both"/>
        <w:rPr>
          <w:rFonts w:ascii="Times New Roman" w:hAnsi="Times New Roman"/>
          <w:sz w:val="24"/>
          <w:szCs w:val="24"/>
        </w:rPr>
      </w:pPr>
      <w:r w:rsidRPr="00915C6F">
        <w:rPr>
          <w:rFonts w:ascii="Times New Roman" w:hAnsi="Times New Roman"/>
          <w:spacing w:val="-16"/>
          <w:sz w:val="24"/>
          <w:szCs w:val="24"/>
        </w:rPr>
        <w:lastRenderedPageBreak/>
        <w:t xml:space="preserve">формирование </w:t>
      </w:r>
      <w:r w:rsidRPr="00915C6F">
        <w:rPr>
          <w:rFonts w:ascii="Times New Roman" w:hAnsi="Times New Roman"/>
          <w:spacing w:val="-14"/>
          <w:sz w:val="24"/>
          <w:szCs w:val="24"/>
        </w:rPr>
        <w:t xml:space="preserve">умений </w:t>
      </w:r>
      <w:r w:rsidRPr="00915C6F">
        <w:rPr>
          <w:rFonts w:ascii="Times New Roman" w:hAnsi="Times New Roman"/>
          <w:spacing w:val="-15"/>
          <w:sz w:val="24"/>
          <w:szCs w:val="24"/>
        </w:rPr>
        <w:t xml:space="preserve">работать </w:t>
      </w:r>
      <w:r w:rsidRPr="00915C6F">
        <w:rPr>
          <w:rFonts w:ascii="Times New Roman" w:hAnsi="Times New Roman"/>
          <w:sz w:val="24"/>
          <w:szCs w:val="24"/>
        </w:rPr>
        <w:t xml:space="preserve">с </w:t>
      </w:r>
      <w:r w:rsidRPr="00915C6F">
        <w:rPr>
          <w:rFonts w:ascii="Times New Roman" w:hAnsi="Times New Roman"/>
          <w:spacing w:val="-14"/>
          <w:sz w:val="24"/>
          <w:szCs w:val="24"/>
        </w:rPr>
        <w:t xml:space="preserve">разными видами </w:t>
      </w:r>
      <w:r w:rsidRPr="00915C6F">
        <w:rPr>
          <w:rFonts w:ascii="Times New Roman" w:hAnsi="Times New Roman"/>
          <w:spacing w:val="-16"/>
          <w:sz w:val="24"/>
          <w:szCs w:val="24"/>
        </w:rPr>
        <w:t xml:space="preserve">материалов </w:t>
      </w:r>
      <w:r w:rsidRPr="00915C6F">
        <w:rPr>
          <w:rFonts w:ascii="Times New Roman" w:hAnsi="Times New Roman"/>
          <w:spacing w:val="-17"/>
          <w:sz w:val="24"/>
          <w:szCs w:val="24"/>
        </w:rPr>
        <w:t xml:space="preserve">(бумагой, </w:t>
      </w:r>
      <w:r w:rsidRPr="00915C6F">
        <w:rPr>
          <w:rFonts w:ascii="Times New Roman" w:hAnsi="Times New Roman"/>
          <w:spacing w:val="-15"/>
          <w:sz w:val="24"/>
          <w:szCs w:val="24"/>
        </w:rPr>
        <w:t xml:space="preserve">тканями, пластилином, природным </w:t>
      </w:r>
      <w:r w:rsidRPr="00915C6F">
        <w:rPr>
          <w:rFonts w:ascii="Times New Roman" w:hAnsi="Times New Roman"/>
          <w:spacing w:val="-16"/>
          <w:sz w:val="24"/>
          <w:szCs w:val="24"/>
        </w:rPr>
        <w:t xml:space="preserve">материалом </w:t>
      </w:r>
      <w:r w:rsidRPr="00915C6F">
        <w:rPr>
          <w:rFonts w:ascii="Times New Roman" w:hAnsi="Times New Roman"/>
          <w:sz w:val="24"/>
          <w:szCs w:val="24"/>
        </w:rPr>
        <w:t xml:space="preserve">и </w:t>
      </w:r>
      <w:r w:rsidRPr="00915C6F">
        <w:rPr>
          <w:rFonts w:ascii="Times New Roman" w:hAnsi="Times New Roman"/>
          <w:spacing w:val="-17"/>
          <w:sz w:val="24"/>
          <w:szCs w:val="24"/>
        </w:rPr>
        <w:t xml:space="preserve">т.д.); </w:t>
      </w:r>
      <w:r w:rsidRPr="00915C6F">
        <w:rPr>
          <w:rFonts w:ascii="Times New Roman" w:hAnsi="Times New Roman"/>
          <w:spacing w:val="-15"/>
          <w:sz w:val="24"/>
          <w:szCs w:val="24"/>
        </w:rPr>
        <w:t xml:space="preserve">выбирать </w:t>
      </w:r>
      <w:r w:rsidRPr="00915C6F">
        <w:rPr>
          <w:rFonts w:ascii="Times New Roman" w:hAnsi="Times New Roman"/>
          <w:spacing w:val="-13"/>
          <w:sz w:val="24"/>
          <w:szCs w:val="24"/>
        </w:rPr>
        <w:t xml:space="preserve">способы </w:t>
      </w:r>
      <w:r w:rsidRPr="00915C6F">
        <w:rPr>
          <w:rFonts w:ascii="Times New Roman" w:hAnsi="Times New Roman"/>
          <w:spacing w:val="-8"/>
          <w:sz w:val="24"/>
          <w:szCs w:val="24"/>
        </w:rPr>
        <w:t xml:space="preserve">их </w:t>
      </w:r>
      <w:r w:rsidRPr="00915C6F">
        <w:rPr>
          <w:rFonts w:ascii="Times New Roman" w:hAnsi="Times New Roman"/>
          <w:spacing w:val="-15"/>
          <w:sz w:val="24"/>
          <w:szCs w:val="24"/>
        </w:rPr>
        <w:t xml:space="preserve">обработки </w:t>
      </w:r>
      <w:r w:rsidRPr="00915C6F">
        <w:rPr>
          <w:rFonts w:ascii="Times New Roman" w:hAnsi="Times New Roman"/>
          <w:sz w:val="24"/>
          <w:szCs w:val="24"/>
        </w:rPr>
        <w:t>в</w:t>
      </w:r>
      <w:r w:rsidRPr="00915C6F">
        <w:rPr>
          <w:rFonts w:ascii="Times New Roman" w:hAnsi="Times New Roman"/>
          <w:spacing w:val="-26"/>
          <w:sz w:val="24"/>
          <w:szCs w:val="24"/>
        </w:rPr>
        <w:t xml:space="preserve"> </w:t>
      </w:r>
      <w:r w:rsidRPr="00915C6F">
        <w:rPr>
          <w:rFonts w:ascii="Times New Roman" w:hAnsi="Times New Roman"/>
          <w:spacing w:val="-14"/>
          <w:sz w:val="24"/>
          <w:szCs w:val="24"/>
        </w:rPr>
        <w:t>зависимости</w:t>
      </w:r>
      <w:r w:rsidRPr="00915C6F">
        <w:rPr>
          <w:rFonts w:ascii="Times New Roman" w:hAnsi="Times New Roman"/>
          <w:spacing w:val="-27"/>
          <w:sz w:val="24"/>
          <w:szCs w:val="24"/>
        </w:rPr>
        <w:t xml:space="preserve"> </w:t>
      </w:r>
      <w:r w:rsidRPr="00915C6F">
        <w:rPr>
          <w:rFonts w:ascii="Times New Roman" w:hAnsi="Times New Roman"/>
          <w:spacing w:val="-9"/>
          <w:sz w:val="24"/>
          <w:szCs w:val="24"/>
        </w:rPr>
        <w:t>от</w:t>
      </w:r>
      <w:r w:rsidRPr="00915C6F">
        <w:rPr>
          <w:rFonts w:ascii="Times New Roman" w:hAnsi="Times New Roman"/>
          <w:spacing w:val="-28"/>
          <w:sz w:val="24"/>
          <w:szCs w:val="24"/>
        </w:rPr>
        <w:t xml:space="preserve"> </w:t>
      </w:r>
      <w:r w:rsidRPr="00915C6F">
        <w:rPr>
          <w:rFonts w:ascii="Times New Roman" w:hAnsi="Times New Roman"/>
          <w:spacing w:val="-8"/>
          <w:sz w:val="24"/>
          <w:szCs w:val="24"/>
        </w:rPr>
        <w:t>их</w:t>
      </w:r>
      <w:r w:rsidRPr="00915C6F">
        <w:rPr>
          <w:rFonts w:ascii="Times New Roman" w:hAnsi="Times New Roman"/>
          <w:spacing w:val="-23"/>
          <w:sz w:val="24"/>
          <w:szCs w:val="24"/>
        </w:rPr>
        <w:t xml:space="preserve"> </w:t>
      </w:r>
      <w:r w:rsidRPr="00915C6F">
        <w:rPr>
          <w:rFonts w:ascii="Times New Roman" w:hAnsi="Times New Roman"/>
          <w:spacing w:val="-15"/>
          <w:sz w:val="24"/>
          <w:szCs w:val="24"/>
        </w:rPr>
        <w:t>свойств;</w:t>
      </w:r>
    </w:p>
    <w:p w:rsidR="00915C6F" w:rsidRPr="00915C6F" w:rsidRDefault="00915C6F" w:rsidP="005A3432">
      <w:pPr>
        <w:pStyle w:val="a9"/>
        <w:widowControl w:val="0"/>
        <w:numPr>
          <w:ilvl w:val="0"/>
          <w:numId w:val="31"/>
        </w:numPr>
        <w:tabs>
          <w:tab w:val="left" w:pos="284"/>
          <w:tab w:val="left" w:pos="1182"/>
        </w:tabs>
        <w:spacing w:after="0" w:line="240" w:lineRule="auto"/>
        <w:ind w:left="284"/>
        <w:jc w:val="both"/>
        <w:rPr>
          <w:rFonts w:ascii="Times New Roman" w:hAnsi="Times New Roman"/>
          <w:sz w:val="24"/>
          <w:szCs w:val="24"/>
        </w:rPr>
      </w:pPr>
      <w:r w:rsidRPr="00915C6F">
        <w:rPr>
          <w:rFonts w:ascii="Times New Roman" w:hAnsi="Times New Roman"/>
          <w:spacing w:val="-16"/>
          <w:sz w:val="24"/>
          <w:szCs w:val="24"/>
        </w:rPr>
        <w:t xml:space="preserve">формирование </w:t>
      </w:r>
      <w:r w:rsidRPr="00915C6F">
        <w:rPr>
          <w:rFonts w:ascii="Times New Roman" w:hAnsi="Times New Roman"/>
          <w:spacing w:val="-15"/>
          <w:sz w:val="24"/>
          <w:szCs w:val="24"/>
        </w:rPr>
        <w:t xml:space="preserve">организационных </w:t>
      </w:r>
      <w:r w:rsidRPr="00915C6F">
        <w:rPr>
          <w:rFonts w:ascii="Times New Roman" w:hAnsi="Times New Roman"/>
          <w:spacing w:val="-17"/>
          <w:sz w:val="24"/>
          <w:szCs w:val="24"/>
        </w:rPr>
        <w:t xml:space="preserve">трудовых </w:t>
      </w:r>
      <w:r w:rsidRPr="00915C6F">
        <w:rPr>
          <w:rFonts w:ascii="Times New Roman" w:hAnsi="Times New Roman"/>
          <w:spacing w:val="-14"/>
          <w:sz w:val="24"/>
          <w:szCs w:val="24"/>
        </w:rPr>
        <w:t xml:space="preserve">умений </w:t>
      </w:r>
      <w:r w:rsidRPr="00915C6F">
        <w:rPr>
          <w:rFonts w:ascii="Times New Roman" w:hAnsi="Times New Roman"/>
          <w:spacing w:val="-15"/>
          <w:sz w:val="24"/>
          <w:szCs w:val="24"/>
        </w:rPr>
        <w:t xml:space="preserve">(правильно </w:t>
      </w:r>
      <w:r w:rsidRPr="00915C6F">
        <w:rPr>
          <w:rFonts w:ascii="Times New Roman" w:hAnsi="Times New Roman"/>
          <w:spacing w:val="-16"/>
          <w:sz w:val="24"/>
          <w:szCs w:val="24"/>
        </w:rPr>
        <w:t xml:space="preserve">располагать </w:t>
      </w:r>
      <w:r w:rsidRPr="00915C6F">
        <w:rPr>
          <w:rFonts w:ascii="Times New Roman" w:hAnsi="Times New Roman"/>
          <w:spacing w:val="-15"/>
          <w:sz w:val="24"/>
          <w:szCs w:val="24"/>
        </w:rPr>
        <w:t xml:space="preserve">материалы </w:t>
      </w:r>
      <w:r w:rsidRPr="00915C6F">
        <w:rPr>
          <w:rFonts w:ascii="Times New Roman" w:hAnsi="Times New Roman"/>
          <w:sz w:val="24"/>
          <w:szCs w:val="24"/>
        </w:rPr>
        <w:t xml:space="preserve">и </w:t>
      </w:r>
      <w:r w:rsidRPr="00915C6F">
        <w:rPr>
          <w:rFonts w:ascii="Times New Roman" w:hAnsi="Times New Roman"/>
          <w:spacing w:val="-15"/>
          <w:sz w:val="24"/>
          <w:szCs w:val="24"/>
        </w:rPr>
        <w:t xml:space="preserve">инструменты </w:t>
      </w:r>
      <w:r w:rsidRPr="00915C6F">
        <w:rPr>
          <w:rFonts w:ascii="Times New Roman" w:hAnsi="Times New Roman"/>
          <w:spacing w:val="-8"/>
          <w:sz w:val="24"/>
          <w:szCs w:val="24"/>
        </w:rPr>
        <w:t xml:space="preserve">на </w:t>
      </w:r>
      <w:r w:rsidRPr="00915C6F">
        <w:rPr>
          <w:rFonts w:ascii="Times New Roman" w:hAnsi="Times New Roman"/>
          <w:spacing w:val="-15"/>
          <w:sz w:val="24"/>
          <w:szCs w:val="24"/>
        </w:rPr>
        <w:t xml:space="preserve">рабочем </w:t>
      </w:r>
      <w:r w:rsidRPr="00915C6F">
        <w:rPr>
          <w:rFonts w:ascii="Times New Roman" w:hAnsi="Times New Roman"/>
          <w:spacing w:val="-12"/>
          <w:sz w:val="24"/>
          <w:szCs w:val="24"/>
        </w:rPr>
        <w:t xml:space="preserve">месте, </w:t>
      </w:r>
      <w:r w:rsidRPr="00915C6F">
        <w:rPr>
          <w:rFonts w:ascii="Times New Roman" w:hAnsi="Times New Roman"/>
          <w:spacing w:val="-15"/>
          <w:sz w:val="24"/>
          <w:szCs w:val="24"/>
        </w:rPr>
        <w:t xml:space="preserve">выполнять </w:t>
      </w:r>
      <w:r w:rsidRPr="00915C6F">
        <w:rPr>
          <w:rFonts w:ascii="Times New Roman" w:hAnsi="Times New Roman"/>
          <w:spacing w:val="-14"/>
          <w:sz w:val="24"/>
          <w:szCs w:val="24"/>
        </w:rPr>
        <w:t xml:space="preserve">правила </w:t>
      </w:r>
      <w:r w:rsidRPr="00915C6F">
        <w:rPr>
          <w:rFonts w:ascii="Times New Roman" w:hAnsi="Times New Roman"/>
          <w:spacing w:val="-15"/>
          <w:sz w:val="24"/>
          <w:szCs w:val="24"/>
        </w:rPr>
        <w:t xml:space="preserve">безопасной </w:t>
      </w:r>
      <w:r w:rsidRPr="00915C6F">
        <w:rPr>
          <w:rFonts w:ascii="Times New Roman" w:hAnsi="Times New Roman"/>
          <w:spacing w:val="-14"/>
          <w:sz w:val="24"/>
          <w:szCs w:val="24"/>
        </w:rPr>
        <w:t xml:space="preserve">работы </w:t>
      </w:r>
      <w:r w:rsidRPr="00915C6F">
        <w:rPr>
          <w:rFonts w:ascii="Times New Roman" w:hAnsi="Times New Roman"/>
          <w:sz w:val="24"/>
          <w:szCs w:val="24"/>
        </w:rPr>
        <w:t xml:space="preserve">и </w:t>
      </w:r>
      <w:r w:rsidRPr="00915C6F">
        <w:rPr>
          <w:rFonts w:ascii="Times New Roman" w:hAnsi="Times New Roman"/>
          <w:spacing w:val="-15"/>
          <w:sz w:val="24"/>
          <w:szCs w:val="24"/>
        </w:rPr>
        <w:t xml:space="preserve">санитарно-гигиенические требования </w:t>
      </w:r>
      <w:r w:rsidRPr="00915C6F">
        <w:rPr>
          <w:rFonts w:ascii="Times New Roman" w:hAnsi="Times New Roman"/>
          <w:sz w:val="24"/>
          <w:szCs w:val="24"/>
        </w:rPr>
        <w:t>и</w:t>
      </w:r>
      <w:r w:rsidRPr="00915C6F">
        <w:rPr>
          <w:rFonts w:ascii="Times New Roman" w:hAnsi="Times New Roman"/>
          <w:spacing w:val="-25"/>
          <w:sz w:val="24"/>
          <w:szCs w:val="24"/>
        </w:rPr>
        <w:t xml:space="preserve"> </w:t>
      </w:r>
      <w:r w:rsidRPr="00915C6F">
        <w:rPr>
          <w:rFonts w:ascii="Times New Roman" w:hAnsi="Times New Roman"/>
          <w:spacing w:val="-18"/>
          <w:sz w:val="24"/>
          <w:szCs w:val="24"/>
        </w:rPr>
        <w:t>т.д.)</w:t>
      </w:r>
    </w:p>
    <w:p w:rsidR="00915C6F" w:rsidRPr="00915C6F" w:rsidRDefault="00915C6F" w:rsidP="005A3432">
      <w:pPr>
        <w:pStyle w:val="a9"/>
        <w:widowControl w:val="0"/>
        <w:numPr>
          <w:ilvl w:val="0"/>
          <w:numId w:val="31"/>
        </w:numPr>
        <w:tabs>
          <w:tab w:val="left" w:pos="284"/>
          <w:tab w:val="left" w:pos="1182"/>
        </w:tabs>
        <w:spacing w:after="0" w:line="240" w:lineRule="auto"/>
        <w:ind w:left="284"/>
        <w:jc w:val="both"/>
        <w:rPr>
          <w:rFonts w:ascii="Times New Roman" w:hAnsi="Times New Roman"/>
          <w:sz w:val="24"/>
          <w:szCs w:val="24"/>
        </w:rPr>
      </w:pPr>
      <w:r w:rsidRPr="00915C6F">
        <w:rPr>
          <w:rFonts w:ascii="Times New Roman" w:hAnsi="Times New Roman"/>
          <w:color w:val="000009"/>
          <w:sz w:val="24"/>
          <w:szCs w:val="24"/>
        </w:rPr>
        <w:t xml:space="preserve">приобретение первоначальных </w:t>
      </w:r>
      <w:r w:rsidRPr="00915C6F">
        <w:rPr>
          <w:rFonts w:ascii="Times New Roman" w:hAnsi="Times New Roman"/>
          <w:color w:val="000009"/>
          <w:spacing w:val="-3"/>
          <w:sz w:val="24"/>
          <w:szCs w:val="24"/>
        </w:rPr>
        <w:t xml:space="preserve">навыков </w:t>
      </w:r>
      <w:r w:rsidRPr="00915C6F">
        <w:rPr>
          <w:rFonts w:ascii="Times New Roman" w:hAnsi="Times New Roman"/>
          <w:color w:val="000009"/>
          <w:sz w:val="24"/>
          <w:szCs w:val="24"/>
        </w:rPr>
        <w:t>совместной продуктивной деятельности, сотрудничества, взаимопомощи, планирования и</w:t>
      </w:r>
      <w:r w:rsidRPr="00915C6F">
        <w:rPr>
          <w:rFonts w:ascii="Times New Roman" w:hAnsi="Times New Roman"/>
          <w:color w:val="000009"/>
          <w:spacing w:val="-45"/>
          <w:sz w:val="24"/>
          <w:szCs w:val="24"/>
        </w:rPr>
        <w:t xml:space="preserve"> </w:t>
      </w:r>
      <w:r w:rsidRPr="00915C6F">
        <w:rPr>
          <w:rFonts w:ascii="Times New Roman" w:hAnsi="Times New Roman"/>
          <w:color w:val="000009"/>
          <w:sz w:val="24"/>
          <w:szCs w:val="24"/>
        </w:rPr>
        <w:t>организации;</w:t>
      </w:r>
    </w:p>
    <w:p w:rsidR="00915C6F" w:rsidRPr="00915C6F" w:rsidRDefault="00915C6F" w:rsidP="005A3432">
      <w:pPr>
        <w:pStyle w:val="a9"/>
        <w:widowControl w:val="0"/>
        <w:numPr>
          <w:ilvl w:val="0"/>
          <w:numId w:val="31"/>
        </w:numPr>
        <w:tabs>
          <w:tab w:val="left" w:pos="284"/>
          <w:tab w:val="left" w:pos="1182"/>
        </w:tabs>
        <w:spacing w:after="0" w:line="240" w:lineRule="auto"/>
        <w:ind w:left="284"/>
        <w:jc w:val="both"/>
        <w:rPr>
          <w:rFonts w:ascii="Times New Roman" w:hAnsi="Times New Roman"/>
          <w:sz w:val="24"/>
          <w:szCs w:val="24"/>
        </w:rPr>
      </w:pPr>
      <w:r w:rsidRPr="00915C6F">
        <w:rPr>
          <w:rFonts w:ascii="Times New Roman" w:hAnsi="Times New Roman"/>
          <w:color w:val="000009"/>
          <w:sz w:val="24"/>
          <w:szCs w:val="24"/>
        </w:rPr>
        <w:t xml:space="preserve">использование приобретенных знаний и умений </w:t>
      </w:r>
      <w:r w:rsidRPr="00915C6F">
        <w:rPr>
          <w:rFonts w:ascii="Times New Roman" w:hAnsi="Times New Roman"/>
          <w:spacing w:val="-10"/>
          <w:sz w:val="24"/>
          <w:szCs w:val="24"/>
        </w:rPr>
        <w:t xml:space="preserve">для </w:t>
      </w:r>
      <w:r w:rsidRPr="00915C6F">
        <w:rPr>
          <w:rFonts w:ascii="Times New Roman" w:hAnsi="Times New Roman"/>
          <w:spacing w:val="-14"/>
          <w:sz w:val="24"/>
          <w:szCs w:val="24"/>
        </w:rPr>
        <w:t xml:space="preserve">решения </w:t>
      </w:r>
      <w:r w:rsidRPr="00915C6F">
        <w:rPr>
          <w:rFonts w:ascii="Times New Roman" w:hAnsi="Times New Roman"/>
          <w:spacing w:val="-15"/>
          <w:sz w:val="24"/>
          <w:szCs w:val="24"/>
        </w:rPr>
        <w:t>практических</w:t>
      </w:r>
      <w:r w:rsidRPr="00915C6F">
        <w:rPr>
          <w:rFonts w:ascii="Times New Roman" w:hAnsi="Times New Roman"/>
          <w:spacing w:val="-9"/>
          <w:sz w:val="24"/>
          <w:szCs w:val="24"/>
        </w:rPr>
        <w:t xml:space="preserve"> </w:t>
      </w:r>
      <w:r w:rsidRPr="00915C6F">
        <w:rPr>
          <w:rFonts w:ascii="Times New Roman" w:hAnsi="Times New Roman"/>
          <w:spacing w:val="-16"/>
          <w:sz w:val="24"/>
          <w:szCs w:val="24"/>
        </w:rPr>
        <w:t>задач.</w:t>
      </w:r>
    </w:p>
    <w:p w:rsidR="00915C6F" w:rsidRPr="00915C6F" w:rsidRDefault="00915C6F" w:rsidP="006E5386">
      <w:pPr>
        <w:pStyle w:val="110"/>
        <w:spacing w:before="0"/>
        <w:ind w:left="360"/>
        <w:jc w:val="both"/>
        <w:rPr>
          <w:sz w:val="24"/>
          <w:szCs w:val="24"/>
          <w:lang w:val="ru-RU"/>
        </w:rPr>
      </w:pPr>
      <w:r w:rsidRPr="00915C6F">
        <w:rPr>
          <w:color w:val="000009"/>
          <w:sz w:val="24"/>
          <w:szCs w:val="24"/>
          <w:lang w:val="ru-RU"/>
        </w:rPr>
        <w:t>Физическая культура</w:t>
      </w:r>
    </w:p>
    <w:p w:rsidR="00915C6F" w:rsidRPr="00915C6F" w:rsidRDefault="006E5386" w:rsidP="006E5386">
      <w:pPr>
        <w:pStyle w:val="210"/>
        <w:spacing w:before="0"/>
        <w:ind w:left="0"/>
        <w:jc w:val="both"/>
        <w:rPr>
          <w:sz w:val="24"/>
          <w:szCs w:val="24"/>
          <w:lang w:val="ru-RU"/>
        </w:rPr>
      </w:pPr>
      <w:r>
        <w:rPr>
          <w:color w:val="000009"/>
          <w:sz w:val="24"/>
          <w:szCs w:val="24"/>
          <w:lang w:val="ru-RU"/>
        </w:rPr>
        <w:t xml:space="preserve">     </w:t>
      </w:r>
      <w:r w:rsidR="00915C6F" w:rsidRPr="00915C6F">
        <w:rPr>
          <w:color w:val="000009"/>
          <w:sz w:val="24"/>
          <w:szCs w:val="24"/>
          <w:lang w:val="ru-RU"/>
        </w:rPr>
        <w:t>Физическая культура (адаптивная)</w:t>
      </w:r>
    </w:p>
    <w:p w:rsidR="00915C6F" w:rsidRPr="00915C6F" w:rsidRDefault="00915C6F" w:rsidP="005A3432">
      <w:pPr>
        <w:pStyle w:val="a9"/>
        <w:widowControl w:val="0"/>
        <w:numPr>
          <w:ilvl w:val="0"/>
          <w:numId w:val="31"/>
        </w:numPr>
        <w:tabs>
          <w:tab w:val="left" w:pos="426"/>
          <w:tab w:val="left" w:pos="1182"/>
        </w:tabs>
        <w:spacing w:after="0" w:line="240" w:lineRule="auto"/>
        <w:ind w:left="142"/>
        <w:jc w:val="both"/>
        <w:rPr>
          <w:rFonts w:ascii="Times New Roman" w:hAnsi="Times New Roman"/>
          <w:sz w:val="24"/>
          <w:szCs w:val="24"/>
        </w:rPr>
      </w:pPr>
      <w:r w:rsidRPr="00915C6F">
        <w:rPr>
          <w:rFonts w:ascii="Times New Roman" w:hAnsi="Times New Roman"/>
          <w:spacing w:val="-16"/>
          <w:sz w:val="24"/>
          <w:szCs w:val="24"/>
        </w:rPr>
        <w:t xml:space="preserve">формирование первоначальных </w:t>
      </w:r>
      <w:r w:rsidRPr="00915C6F">
        <w:rPr>
          <w:rFonts w:ascii="Times New Roman" w:hAnsi="Times New Roman"/>
          <w:spacing w:val="-15"/>
          <w:sz w:val="24"/>
          <w:szCs w:val="24"/>
        </w:rPr>
        <w:t xml:space="preserve">представлений </w:t>
      </w:r>
      <w:r w:rsidRPr="00915C6F">
        <w:rPr>
          <w:rFonts w:ascii="Times New Roman" w:hAnsi="Times New Roman"/>
          <w:sz w:val="24"/>
          <w:szCs w:val="24"/>
        </w:rPr>
        <w:t xml:space="preserve">о </w:t>
      </w:r>
      <w:r w:rsidRPr="00915C6F">
        <w:rPr>
          <w:rFonts w:ascii="Times New Roman" w:hAnsi="Times New Roman"/>
          <w:spacing w:val="-16"/>
          <w:sz w:val="24"/>
          <w:szCs w:val="24"/>
        </w:rPr>
        <w:t xml:space="preserve">значении физической </w:t>
      </w:r>
      <w:r w:rsidRPr="00915C6F">
        <w:rPr>
          <w:rFonts w:ascii="Times New Roman" w:hAnsi="Times New Roman"/>
          <w:spacing w:val="-18"/>
          <w:sz w:val="24"/>
          <w:szCs w:val="24"/>
        </w:rPr>
        <w:t xml:space="preserve">культуры </w:t>
      </w:r>
      <w:r w:rsidRPr="00915C6F">
        <w:rPr>
          <w:rFonts w:ascii="Times New Roman" w:hAnsi="Times New Roman"/>
          <w:spacing w:val="-11"/>
          <w:sz w:val="24"/>
          <w:szCs w:val="24"/>
        </w:rPr>
        <w:t xml:space="preserve">для </w:t>
      </w:r>
      <w:r w:rsidRPr="00915C6F">
        <w:rPr>
          <w:rFonts w:ascii="Times New Roman" w:hAnsi="Times New Roman"/>
          <w:spacing w:val="-15"/>
          <w:sz w:val="24"/>
          <w:szCs w:val="24"/>
        </w:rPr>
        <w:t xml:space="preserve">укрепления здоровья человека, </w:t>
      </w:r>
      <w:r w:rsidRPr="00915C6F">
        <w:rPr>
          <w:rFonts w:ascii="Times New Roman" w:hAnsi="Times New Roman"/>
          <w:spacing w:val="-16"/>
          <w:sz w:val="24"/>
          <w:szCs w:val="24"/>
        </w:rPr>
        <w:t xml:space="preserve">физического </w:t>
      </w:r>
      <w:r w:rsidRPr="00915C6F">
        <w:rPr>
          <w:rFonts w:ascii="Times New Roman" w:hAnsi="Times New Roman"/>
          <w:spacing w:val="-15"/>
          <w:sz w:val="24"/>
          <w:szCs w:val="24"/>
        </w:rPr>
        <w:t xml:space="preserve">развития, </w:t>
      </w:r>
      <w:r w:rsidRPr="00915C6F">
        <w:rPr>
          <w:rFonts w:ascii="Times New Roman" w:hAnsi="Times New Roman"/>
          <w:spacing w:val="-14"/>
          <w:sz w:val="24"/>
          <w:szCs w:val="24"/>
        </w:rPr>
        <w:t>повышения работоспособности.</w:t>
      </w:r>
    </w:p>
    <w:p w:rsidR="00915C6F" w:rsidRPr="00915C6F" w:rsidRDefault="00915C6F" w:rsidP="005A3432">
      <w:pPr>
        <w:pStyle w:val="a9"/>
        <w:widowControl w:val="0"/>
        <w:numPr>
          <w:ilvl w:val="0"/>
          <w:numId w:val="31"/>
        </w:numPr>
        <w:tabs>
          <w:tab w:val="left" w:pos="426"/>
          <w:tab w:val="left" w:pos="1182"/>
        </w:tabs>
        <w:spacing w:after="0" w:line="240" w:lineRule="auto"/>
        <w:ind w:left="142"/>
        <w:jc w:val="both"/>
        <w:rPr>
          <w:rFonts w:ascii="Times New Roman" w:hAnsi="Times New Roman"/>
          <w:sz w:val="24"/>
          <w:szCs w:val="24"/>
        </w:rPr>
      </w:pPr>
      <w:r w:rsidRPr="00915C6F">
        <w:rPr>
          <w:rFonts w:ascii="Times New Roman" w:hAnsi="Times New Roman"/>
          <w:color w:val="000009"/>
          <w:sz w:val="24"/>
          <w:szCs w:val="24"/>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w:t>
      </w:r>
      <w:r w:rsidRPr="00915C6F">
        <w:rPr>
          <w:rFonts w:ascii="Times New Roman" w:hAnsi="Times New Roman"/>
          <w:color w:val="000009"/>
          <w:spacing w:val="-12"/>
          <w:sz w:val="24"/>
          <w:szCs w:val="24"/>
        </w:rPr>
        <w:t>т.</w:t>
      </w:r>
      <w:r w:rsidRPr="00915C6F">
        <w:rPr>
          <w:rFonts w:ascii="Times New Roman" w:hAnsi="Times New Roman"/>
          <w:color w:val="000009"/>
          <w:spacing w:val="-16"/>
          <w:sz w:val="24"/>
          <w:szCs w:val="24"/>
        </w:rPr>
        <w:t xml:space="preserve"> </w:t>
      </w:r>
      <w:r w:rsidRPr="00915C6F">
        <w:rPr>
          <w:rFonts w:ascii="Times New Roman" w:hAnsi="Times New Roman"/>
          <w:color w:val="000009"/>
          <w:sz w:val="24"/>
          <w:szCs w:val="24"/>
        </w:rPr>
        <w:t>д.);</w:t>
      </w:r>
    </w:p>
    <w:p w:rsidR="00915C6F" w:rsidRPr="00135896" w:rsidRDefault="00915C6F" w:rsidP="005A3432">
      <w:pPr>
        <w:pStyle w:val="a9"/>
        <w:widowControl w:val="0"/>
        <w:numPr>
          <w:ilvl w:val="0"/>
          <w:numId w:val="31"/>
        </w:numPr>
        <w:tabs>
          <w:tab w:val="left" w:pos="426"/>
          <w:tab w:val="left" w:pos="1182"/>
        </w:tabs>
        <w:spacing w:after="0" w:line="240" w:lineRule="auto"/>
        <w:ind w:left="142"/>
        <w:jc w:val="both"/>
        <w:rPr>
          <w:rFonts w:ascii="Times New Roman" w:hAnsi="Times New Roman"/>
          <w:sz w:val="24"/>
          <w:szCs w:val="24"/>
        </w:rPr>
      </w:pPr>
      <w:r w:rsidRPr="00915C6F">
        <w:rPr>
          <w:rFonts w:ascii="Times New Roman" w:hAnsi="Times New Roman"/>
          <w:color w:val="000009"/>
          <w:sz w:val="24"/>
          <w:szCs w:val="24"/>
        </w:rPr>
        <w:t>формирование умения следить за своим физическим состоянием, величиной физических</w:t>
      </w:r>
      <w:r w:rsidRPr="00915C6F">
        <w:rPr>
          <w:rFonts w:ascii="Times New Roman" w:hAnsi="Times New Roman"/>
          <w:color w:val="000009"/>
          <w:spacing w:val="-9"/>
          <w:sz w:val="24"/>
          <w:szCs w:val="24"/>
        </w:rPr>
        <w:t xml:space="preserve"> </w:t>
      </w:r>
      <w:r w:rsidRPr="00915C6F">
        <w:rPr>
          <w:rFonts w:ascii="Times New Roman" w:hAnsi="Times New Roman"/>
          <w:color w:val="000009"/>
          <w:sz w:val="24"/>
          <w:szCs w:val="24"/>
        </w:rPr>
        <w:t>нагрузок.</w:t>
      </w:r>
    </w:p>
    <w:p w:rsidR="00135896" w:rsidRDefault="00135896" w:rsidP="00135896">
      <w:pPr>
        <w:pStyle w:val="a9"/>
        <w:widowControl w:val="0"/>
        <w:tabs>
          <w:tab w:val="left" w:pos="426"/>
          <w:tab w:val="left" w:pos="1182"/>
        </w:tabs>
        <w:spacing w:after="0" w:line="240" w:lineRule="auto"/>
        <w:ind w:left="142"/>
        <w:jc w:val="both"/>
        <w:rPr>
          <w:rFonts w:ascii="Times New Roman" w:hAnsi="Times New Roman"/>
          <w:sz w:val="24"/>
          <w:szCs w:val="24"/>
        </w:rPr>
      </w:pPr>
    </w:p>
    <w:p w:rsidR="00135896" w:rsidRDefault="00135896" w:rsidP="00135896">
      <w:pPr>
        <w:pStyle w:val="NormalPP"/>
        <w:tabs>
          <w:tab w:val="left" w:leader="dot" w:pos="5850"/>
        </w:tabs>
        <w:spacing w:line="276" w:lineRule="auto"/>
        <w:ind w:right="424"/>
        <w:jc w:val="both"/>
        <w:rPr>
          <w:rStyle w:val="Zag11"/>
          <w:rFonts w:ascii="Times New Roman" w:eastAsia="@Arial Unicode MS" w:hAnsi="Times New Roman" w:cs="Times New Roman"/>
          <w:b/>
          <w:lang w:val="ru-RU"/>
        </w:rPr>
      </w:pPr>
      <w:r>
        <w:rPr>
          <w:rStyle w:val="Zag11"/>
          <w:rFonts w:ascii="Times New Roman" w:eastAsia="@Arial Unicode MS" w:hAnsi="Times New Roman" w:cs="Times New Roman"/>
          <w:b/>
          <w:lang w:val="ru-RU"/>
        </w:rPr>
        <w:t xml:space="preserve">                                                       </w:t>
      </w:r>
    </w:p>
    <w:p w:rsidR="00020037" w:rsidRPr="00020037" w:rsidRDefault="00020037" w:rsidP="008B6055">
      <w:pPr>
        <w:spacing w:before="120" w:after="0"/>
        <w:ind w:firstLine="567"/>
        <w:jc w:val="center"/>
        <w:rPr>
          <w:rFonts w:ascii="Times New Roman" w:hAnsi="Times New Roman" w:cs="Times New Roman"/>
          <w:b/>
          <w:i/>
          <w:sz w:val="24"/>
          <w:szCs w:val="24"/>
        </w:rPr>
      </w:pPr>
      <w:r w:rsidRPr="00020037">
        <w:rPr>
          <w:rFonts w:ascii="Times New Roman" w:hAnsi="Times New Roman" w:cs="Times New Roman"/>
          <w:sz w:val="24"/>
          <w:szCs w:val="24"/>
        </w:rPr>
        <w:tab/>
      </w:r>
      <w:r w:rsidRPr="00020037">
        <w:rPr>
          <w:rFonts w:ascii="Times New Roman" w:hAnsi="Times New Roman" w:cs="Times New Roman"/>
          <w:b/>
          <w:sz w:val="24"/>
          <w:szCs w:val="24"/>
        </w:rPr>
        <w:t>1.3.</w:t>
      </w:r>
      <w:r w:rsidRPr="00020037">
        <w:rPr>
          <w:rFonts w:ascii="Times New Roman" w:hAnsi="Times New Roman" w:cs="Times New Roman"/>
          <w:b/>
          <w:i/>
          <w:sz w:val="24"/>
          <w:szCs w:val="24"/>
        </w:rPr>
        <w:t> Система оценки достижения обучающимися</w:t>
      </w:r>
    </w:p>
    <w:p w:rsidR="00020037" w:rsidRPr="00020037" w:rsidRDefault="00020037" w:rsidP="008B6055">
      <w:pPr>
        <w:spacing w:after="0"/>
        <w:jc w:val="center"/>
        <w:rPr>
          <w:rFonts w:ascii="Times New Roman" w:hAnsi="Times New Roman" w:cs="Times New Roman"/>
          <w:b/>
          <w:i/>
          <w:sz w:val="24"/>
          <w:szCs w:val="24"/>
        </w:rPr>
      </w:pPr>
      <w:r w:rsidRPr="00020037">
        <w:rPr>
          <w:rFonts w:ascii="Times New Roman" w:hAnsi="Times New Roman" w:cs="Times New Roman"/>
          <w:b/>
          <w:i/>
          <w:sz w:val="24"/>
          <w:szCs w:val="24"/>
        </w:rPr>
        <w:t>с легкой умственной от</w:t>
      </w:r>
      <w:r w:rsidRPr="00020037">
        <w:rPr>
          <w:rFonts w:ascii="Times New Roman" w:hAnsi="Times New Roman" w:cs="Times New Roman"/>
          <w:b/>
          <w:i/>
          <w:sz w:val="24"/>
          <w:szCs w:val="24"/>
        </w:rPr>
        <w:softHyphen/>
        <w:t>сталостью (интеллектуальными нарушениями)</w:t>
      </w:r>
    </w:p>
    <w:p w:rsidR="00020037" w:rsidRPr="00020037" w:rsidRDefault="00020037" w:rsidP="008B6055">
      <w:pPr>
        <w:spacing w:after="0"/>
        <w:ind w:firstLine="567"/>
        <w:jc w:val="center"/>
        <w:rPr>
          <w:rFonts w:ascii="Times New Roman" w:hAnsi="Times New Roman" w:cs="Times New Roman"/>
          <w:b/>
          <w:i/>
          <w:sz w:val="24"/>
          <w:szCs w:val="24"/>
        </w:rPr>
      </w:pPr>
      <w:r w:rsidRPr="00020037">
        <w:rPr>
          <w:rFonts w:ascii="Times New Roman" w:hAnsi="Times New Roman" w:cs="Times New Roman"/>
          <w:b/>
          <w:i/>
          <w:sz w:val="24"/>
          <w:szCs w:val="24"/>
        </w:rPr>
        <w:t>планируемых ре</w:t>
      </w:r>
      <w:r w:rsidRPr="00020037">
        <w:rPr>
          <w:rFonts w:ascii="Times New Roman" w:hAnsi="Times New Roman" w:cs="Times New Roman"/>
          <w:b/>
          <w:i/>
          <w:sz w:val="24"/>
          <w:szCs w:val="24"/>
        </w:rPr>
        <w:softHyphen/>
        <w:t>зуль</w:t>
      </w:r>
      <w:r w:rsidRPr="00020037">
        <w:rPr>
          <w:rFonts w:ascii="Times New Roman" w:hAnsi="Times New Roman" w:cs="Times New Roman"/>
          <w:b/>
          <w:i/>
          <w:sz w:val="24"/>
          <w:szCs w:val="24"/>
        </w:rPr>
        <w:softHyphen/>
        <w:t>та</w:t>
      </w:r>
      <w:r w:rsidRPr="00020037">
        <w:rPr>
          <w:rFonts w:ascii="Times New Roman" w:hAnsi="Times New Roman" w:cs="Times New Roman"/>
          <w:b/>
          <w:i/>
          <w:sz w:val="24"/>
          <w:szCs w:val="24"/>
        </w:rPr>
        <w:softHyphen/>
        <w:t xml:space="preserve">тов освоения </w:t>
      </w:r>
    </w:p>
    <w:p w:rsidR="00020037" w:rsidRPr="00020037" w:rsidRDefault="00020037" w:rsidP="008B6055">
      <w:pPr>
        <w:spacing w:after="0"/>
        <w:ind w:firstLine="567"/>
        <w:jc w:val="center"/>
        <w:rPr>
          <w:rFonts w:ascii="Times New Roman" w:hAnsi="Times New Roman" w:cs="Times New Roman"/>
          <w:sz w:val="24"/>
          <w:szCs w:val="24"/>
        </w:rPr>
      </w:pPr>
      <w:r w:rsidRPr="00020037">
        <w:rPr>
          <w:rFonts w:ascii="Times New Roman" w:hAnsi="Times New Roman" w:cs="Times New Roman"/>
          <w:b/>
          <w:i/>
          <w:sz w:val="24"/>
          <w:szCs w:val="24"/>
        </w:rPr>
        <w:t>адаптированной основной общеобразовательной программы</w:t>
      </w:r>
    </w:p>
    <w:p w:rsidR="00020037" w:rsidRPr="00020037" w:rsidRDefault="00020037" w:rsidP="008B6055">
      <w:pPr>
        <w:spacing w:before="120" w:after="0"/>
        <w:ind w:firstLine="567"/>
        <w:jc w:val="both"/>
        <w:rPr>
          <w:rFonts w:ascii="Times New Roman" w:hAnsi="Times New Roman" w:cs="Times New Roman"/>
          <w:sz w:val="24"/>
          <w:szCs w:val="24"/>
        </w:rPr>
      </w:pPr>
      <w:r w:rsidRPr="00020037">
        <w:rPr>
          <w:rFonts w:ascii="Times New Roman" w:hAnsi="Times New Roman" w:cs="Times New Roman"/>
          <w:sz w:val="24"/>
          <w:szCs w:val="24"/>
        </w:rPr>
        <w:t>Основными направлениями и целями оценочной деятельности в соответствии с тре</w:t>
      </w:r>
      <w:r w:rsidRPr="00020037">
        <w:rPr>
          <w:rFonts w:ascii="Times New Roman" w:hAnsi="Times New Roman" w:cs="Times New Roman"/>
          <w:sz w:val="24"/>
          <w:szCs w:val="24"/>
        </w:rPr>
        <w:softHyphen/>
        <w:t>бо</w:t>
      </w:r>
      <w:r w:rsidRPr="00020037">
        <w:rPr>
          <w:rFonts w:ascii="Times New Roman" w:hAnsi="Times New Roman" w:cs="Times New Roman"/>
          <w:sz w:val="24"/>
          <w:szCs w:val="24"/>
        </w:rPr>
        <w:softHyphen/>
        <w:t>ваниями Стандарта являются оценка образовательных до</w:t>
      </w:r>
      <w:r w:rsidRPr="00020037">
        <w:rPr>
          <w:rFonts w:ascii="Times New Roman" w:hAnsi="Times New Roman" w:cs="Times New Roman"/>
          <w:sz w:val="24"/>
          <w:szCs w:val="24"/>
        </w:rPr>
        <w:softHyphen/>
        <w:t>сти</w:t>
      </w:r>
      <w:r w:rsidRPr="00020037">
        <w:rPr>
          <w:rFonts w:ascii="Times New Roman" w:hAnsi="Times New Roman" w:cs="Times New Roman"/>
          <w:sz w:val="24"/>
          <w:szCs w:val="24"/>
        </w:rPr>
        <w:softHyphen/>
        <w:t>жений обучающихся и оце</w:t>
      </w:r>
      <w:r w:rsidRPr="00020037">
        <w:rPr>
          <w:rFonts w:ascii="Times New Roman" w:hAnsi="Times New Roman" w:cs="Times New Roman"/>
          <w:sz w:val="24"/>
          <w:szCs w:val="24"/>
        </w:rPr>
        <w:softHyphen/>
        <w:t>н</w:t>
      </w:r>
      <w:r w:rsidRPr="00020037">
        <w:rPr>
          <w:rFonts w:ascii="Times New Roman" w:hAnsi="Times New Roman" w:cs="Times New Roman"/>
          <w:sz w:val="24"/>
          <w:szCs w:val="24"/>
        </w:rPr>
        <w:softHyphen/>
        <w:t>ка результатов деятельности образовательных ор</w:t>
      </w:r>
      <w:r w:rsidRPr="00020037">
        <w:rPr>
          <w:rFonts w:ascii="Times New Roman" w:hAnsi="Times New Roman" w:cs="Times New Roman"/>
          <w:sz w:val="24"/>
          <w:szCs w:val="24"/>
        </w:rPr>
        <w:softHyphen/>
        <w:t>ганизаций и педагогических кадров. По</w:t>
      </w:r>
      <w:r w:rsidRPr="00020037">
        <w:rPr>
          <w:rFonts w:ascii="Times New Roman" w:hAnsi="Times New Roman" w:cs="Times New Roman"/>
          <w:sz w:val="24"/>
          <w:szCs w:val="24"/>
        </w:rPr>
        <w:softHyphen/>
        <w:t>лу</w:t>
      </w:r>
      <w:r w:rsidRPr="00020037">
        <w:rPr>
          <w:rFonts w:ascii="Times New Roman" w:hAnsi="Times New Roman" w:cs="Times New Roman"/>
          <w:sz w:val="24"/>
          <w:szCs w:val="24"/>
        </w:rPr>
        <w:softHyphen/>
        <w:t>ченные данные используются для оце</w:t>
      </w:r>
      <w:r w:rsidRPr="00020037">
        <w:rPr>
          <w:rFonts w:ascii="Times New Roman" w:hAnsi="Times New Roman" w:cs="Times New Roman"/>
          <w:sz w:val="24"/>
          <w:szCs w:val="24"/>
        </w:rPr>
        <w:softHyphen/>
        <w:t xml:space="preserve">нки состояния и тенденций развития системы образования. </w:t>
      </w:r>
    </w:p>
    <w:p w:rsidR="00020037" w:rsidRPr="00020037" w:rsidRDefault="00020037" w:rsidP="008B6055">
      <w:pPr>
        <w:spacing w:after="0"/>
        <w:ind w:firstLine="567"/>
        <w:jc w:val="both"/>
        <w:rPr>
          <w:rFonts w:ascii="Times New Roman" w:hAnsi="Times New Roman" w:cs="Times New Roman"/>
          <w:sz w:val="24"/>
          <w:szCs w:val="24"/>
        </w:rPr>
      </w:pPr>
      <w:r w:rsidRPr="00020037">
        <w:rPr>
          <w:rFonts w:ascii="Times New Roman" w:hAnsi="Times New Roman" w:cs="Times New Roman"/>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020037" w:rsidRPr="002A415A" w:rsidRDefault="00020037" w:rsidP="005A3432">
      <w:pPr>
        <w:pStyle w:val="a9"/>
        <w:numPr>
          <w:ilvl w:val="0"/>
          <w:numId w:val="32"/>
        </w:numPr>
        <w:spacing w:after="0"/>
        <w:jc w:val="both"/>
        <w:rPr>
          <w:rFonts w:ascii="Times New Roman" w:hAnsi="Times New Roman"/>
          <w:sz w:val="24"/>
          <w:szCs w:val="24"/>
        </w:rPr>
      </w:pPr>
      <w:r w:rsidRPr="002A415A">
        <w:rPr>
          <w:rFonts w:ascii="Times New Roman" w:hAnsi="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020037" w:rsidRPr="002A415A" w:rsidRDefault="00020037" w:rsidP="005A3432">
      <w:pPr>
        <w:pStyle w:val="a9"/>
        <w:numPr>
          <w:ilvl w:val="0"/>
          <w:numId w:val="32"/>
        </w:numPr>
        <w:spacing w:after="0"/>
        <w:jc w:val="both"/>
        <w:rPr>
          <w:rFonts w:ascii="Times New Roman" w:hAnsi="Times New Roman"/>
          <w:sz w:val="24"/>
          <w:szCs w:val="24"/>
        </w:rPr>
      </w:pPr>
      <w:r w:rsidRPr="002A415A">
        <w:rPr>
          <w:rFonts w:ascii="Times New Roman" w:hAnsi="Times New Roman"/>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2A415A">
        <w:rPr>
          <w:rFonts w:ascii="Times New Roman" w:hAnsi="Times New Roman"/>
          <w:sz w:val="24"/>
          <w:szCs w:val="24"/>
        </w:rPr>
        <w:softHyphen/>
        <w:t>ми</w:t>
      </w:r>
      <w:r w:rsidRPr="002A415A">
        <w:rPr>
          <w:rFonts w:ascii="Times New Roman" w:hAnsi="Times New Roman"/>
          <w:sz w:val="24"/>
          <w:szCs w:val="24"/>
        </w:rPr>
        <w:softHyphen/>
        <w:t>ро</w:t>
      </w:r>
      <w:r w:rsidRPr="002A415A">
        <w:rPr>
          <w:rFonts w:ascii="Times New Roman" w:hAnsi="Times New Roman"/>
          <w:sz w:val="24"/>
          <w:szCs w:val="24"/>
        </w:rPr>
        <w:softHyphen/>
        <w:t>ва</w:t>
      </w:r>
      <w:r w:rsidRPr="002A415A">
        <w:rPr>
          <w:rFonts w:ascii="Times New Roman" w:hAnsi="Times New Roman"/>
          <w:sz w:val="24"/>
          <w:szCs w:val="24"/>
        </w:rPr>
        <w:softHyphen/>
        <w:t>ние базовых учебных действий;</w:t>
      </w:r>
    </w:p>
    <w:p w:rsidR="00020037" w:rsidRPr="002A415A" w:rsidRDefault="00020037" w:rsidP="005A3432">
      <w:pPr>
        <w:pStyle w:val="a9"/>
        <w:numPr>
          <w:ilvl w:val="0"/>
          <w:numId w:val="32"/>
        </w:numPr>
        <w:spacing w:after="0"/>
        <w:jc w:val="both"/>
        <w:rPr>
          <w:rFonts w:ascii="Times New Roman" w:hAnsi="Times New Roman"/>
          <w:sz w:val="24"/>
          <w:szCs w:val="24"/>
        </w:rPr>
      </w:pPr>
      <w:r w:rsidRPr="002A415A">
        <w:rPr>
          <w:rFonts w:ascii="Times New Roman" w:hAnsi="Times New Roman"/>
          <w:sz w:val="24"/>
          <w:szCs w:val="24"/>
        </w:rPr>
        <w:t>обеспечивать комплексный подход к оценке результатов</w:t>
      </w:r>
      <w:r w:rsidRPr="002A415A">
        <w:rPr>
          <w:rFonts w:ascii="Times New Roman" w:hAnsi="Times New Roman"/>
          <w:b/>
          <w:sz w:val="24"/>
          <w:szCs w:val="24"/>
        </w:rPr>
        <w:t xml:space="preserve"> </w:t>
      </w:r>
      <w:r w:rsidRPr="002A415A">
        <w:rPr>
          <w:rFonts w:ascii="Times New Roman" w:hAnsi="Times New Roman"/>
          <w:sz w:val="24"/>
          <w:szCs w:val="24"/>
        </w:rPr>
        <w:t>освоения АООП, позволяющий вести оценку предметных и личностных результатов;</w:t>
      </w:r>
    </w:p>
    <w:p w:rsidR="00020037" w:rsidRPr="002A415A" w:rsidRDefault="00020037" w:rsidP="005A3432">
      <w:pPr>
        <w:pStyle w:val="a9"/>
        <w:numPr>
          <w:ilvl w:val="0"/>
          <w:numId w:val="32"/>
        </w:numPr>
        <w:spacing w:after="0"/>
        <w:jc w:val="both"/>
        <w:rPr>
          <w:rFonts w:ascii="Times New Roman" w:hAnsi="Times New Roman"/>
          <w:sz w:val="24"/>
          <w:szCs w:val="24"/>
        </w:rPr>
      </w:pPr>
      <w:r w:rsidRPr="002A415A">
        <w:rPr>
          <w:rFonts w:ascii="Times New Roman" w:hAnsi="Times New Roman"/>
          <w:sz w:val="24"/>
          <w:szCs w:val="24"/>
        </w:rPr>
        <w:t>предусматривать оценку достижений обучающихся и оценку эффективности деятельности общеобразовательной организации;</w:t>
      </w:r>
    </w:p>
    <w:p w:rsidR="00020037" w:rsidRPr="002A415A" w:rsidRDefault="00020037" w:rsidP="005A3432">
      <w:pPr>
        <w:pStyle w:val="a9"/>
        <w:numPr>
          <w:ilvl w:val="0"/>
          <w:numId w:val="32"/>
        </w:numPr>
        <w:spacing w:after="0"/>
        <w:jc w:val="both"/>
        <w:rPr>
          <w:rFonts w:ascii="Times New Roman" w:hAnsi="Times New Roman"/>
          <w:sz w:val="24"/>
          <w:szCs w:val="24"/>
        </w:rPr>
      </w:pPr>
      <w:r w:rsidRPr="002A415A">
        <w:rPr>
          <w:rFonts w:ascii="Times New Roman" w:hAnsi="Times New Roman"/>
          <w:sz w:val="24"/>
          <w:szCs w:val="24"/>
        </w:rPr>
        <w:t xml:space="preserve">позволять осуществлять оценку динамики учебных достижений обучающихся и развития их жизненной компетенции. </w:t>
      </w:r>
    </w:p>
    <w:p w:rsidR="00020037" w:rsidRPr="00020037" w:rsidRDefault="00020037" w:rsidP="008B6055">
      <w:pPr>
        <w:autoSpaceDE w:val="0"/>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Результаты достижений обучающихся с умственной отсталостью (ин</w:t>
      </w:r>
      <w:r w:rsidRPr="00020037">
        <w:rPr>
          <w:rFonts w:ascii="Times New Roman" w:hAnsi="Times New Roman" w:cs="Times New Roman"/>
          <w:sz w:val="24"/>
          <w:szCs w:val="24"/>
        </w:rPr>
        <w:softHyphen/>
        <w:t>те</w:t>
      </w:r>
      <w:r w:rsidRPr="00020037">
        <w:rPr>
          <w:rFonts w:ascii="Times New Roman" w:hAnsi="Times New Roman" w:cs="Times New Roman"/>
          <w:sz w:val="24"/>
          <w:szCs w:val="24"/>
        </w:rPr>
        <w:softHyphen/>
        <w:t>л</w:t>
      </w:r>
      <w:r w:rsidRPr="00020037">
        <w:rPr>
          <w:rFonts w:ascii="Times New Roman" w:hAnsi="Times New Roman" w:cs="Times New Roman"/>
          <w:sz w:val="24"/>
          <w:szCs w:val="24"/>
        </w:rPr>
        <w:softHyphen/>
        <w:t>ле</w:t>
      </w:r>
      <w:r w:rsidRPr="00020037">
        <w:rPr>
          <w:rFonts w:ascii="Times New Roman" w:hAnsi="Times New Roman" w:cs="Times New Roman"/>
          <w:sz w:val="24"/>
          <w:szCs w:val="24"/>
        </w:rPr>
        <w:softHyphen/>
        <w:t>к</w:t>
      </w:r>
      <w:r w:rsidRPr="00020037">
        <w:rPr>
          <w:rFonts w:ascii="Times New Roman" w:hAnsi="Times New Roman" w:cs="Times New Roman"/>
          <w:sz w:val="24"/>
          <w:szCs w:val="24"/>
        </w:rPr>
        <w:softHyphen/>
        <w:t>ту</w:t>
      </w:r>
      <w:r w:rsidRPr="00020037">
        <w:rPr>
          <w:rFonts w:ascii="Times New Roman" w:hAnsi="Times New Roman" w:cs="Times New Roman"/>
          <w:sz w:val="24"/>
          <w:szCs w:val="24"/>
        </w:rPr>
        <w:softHyphen/>
        <w:t>аль</w:t>
      </w:r>
      <w:r w:rsidRPr="00020037">
        <w:rPr>
          <w:rFonts w:ascii="Times New Roman" w:hAnsi="Times New Roman" w:cs="Times New Roman"/>
          <w:sz w:val="24"/>
          <w:szCs w:val="24"/>
        </w:rPr>
        <w:softHyphen/>
        <w:t>ны</w:t>
      </w:r>
      <w:r w:rsidRPr="00020037">
        <w:rPr>
          <w:rFonts w:ascii="Times New Roman" w:hAnsi="Times New Roman" w:cs="Times New Roman"/>
          <w:sz w:val="24"/>
          <w:szCs w:val="24"/>
        </w:rPr>
        <w:softHyphen/>
        <w:t>ми нарушениями) в овладении АООП являются значимыми для оценки качества об</w:t>
      </w:r>
      <w:r w:rsidRPr="00020037">
        <w:rPr>
          <w:rFonts w:ascii="Times New Roman" w:hAnsi="Times New Roman" w:cs="Times New Roman"/>
          <w:sz w:val="24"/>
          <w:szCs w:val="24"/>
        </w:rPr>
        <w:softHyphen/>
        <w:t>ра</w:t>
      </w:r>
      <w:r w:rsidRPr="00020037">
        <w:rPr>
          <w:rFonts w:ascii="Times New Roman" w:hAnsi="Times New Roman" w:cs="Times New Roman"/>
          <w:sz w:val="24"/>
          <w:szCs w:val="24"/>
        </w:rPr>
        <w:softHyphen/>
      </w:r>
      <w:r w:rsidRPr="00020037">
        <w:rPr>
          <w:rFonts w:ascii="Times New Roman" w:hAnsi="Times New Roman" w:cs="Times New Roman"/>
          <w:sz w:val="24"/>
          <w:szCs w:val="24"/>
        </w:rPr>
        <w:lastRenderedPageBreak/>
        <w:t>зо</w:t>
      </w:r>
      <w:r w:rsidRPr="00020037">
        <w:rPr>
          <w:rFonts w:ascii="Times New Roman" w:hAnsi="Times New Roman" w:cs="Times New Roman"/>
          <w:sz w:val="24"/>
          <w:szCs w:val="24"/>
        </w:rPr>
        <w:softHyphen/>
        <w:t>вания обучающихся. При определении подходов к осуществлению оценки результатов це</w:t>
      </w:r>
      <w:r w:rsidRPr="00020037">
        <w:rPr>
          <w:rFonts w:ascii="Times New Roman" w:hAnsi="Times New Roman" w:cs="Times New Roman"/>
          <w:sz w:val="24"/>
          <w:szCs w:val="24"/>
        </w:rPr>
        <w:softHyphen/>
        <w:t>лесообразно опираться на следующие принципы:</w:t>
      </w:r>
    </w:p>
    <w:p w:rsidR="00020037" w:rsidRPr="00020037" w:rsidRDefault="00020037" w:rsidP="008B6055">
      <w:pPr>
        <w:autoSpaceDE w:val="0"/>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020037" w:rsidRPr="00020037" w:rsidRDefault="00020037" w:rsidP="008B6055">
      <w:pPr>
        <w:autoSpaceDE w:val="0"/>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2) объективности оценки, раскрывающей динамику достижений и качественных изменений в психическом и социальном развитии обучающихся;</w:t>
      </w:r>
    </w:p>
    <w:p w:rsidR="00020037" w:rsidRPr="00020037" w:rsidRDefault="00020037" w:rsidP="008B6055">
      <w:pPr>
        <w:autoSpaceDE w:val="0"/>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020037" w:rsidRPr="00020037" w:rsidRDefault="00020037" w:rsidP="008B6055">
      <w:pPr>
        <w:autoSpaceDE w:val="0"/>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020037" w:rsidRPr="00020037" w:rsidRDefault="00020037" w:rsidP="008B6055">
      <w:pPr>
        <w:autoSpaceDE w:val="0"/>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Обеспечение дифференцированной оценки достижений обучающихся с умственной от</w:t>
      </w:r>
      <w:r w:rsidRPr="00020037">
        <w:rPr>
          <w:rFonts w:ascii="Times New Roman" w:hAnsi="Times New Roman" w:cs="Times New Roman"/>
          <w:sz w:val="24"/>
          <w:szCs w:val="24"/>
        </w:rPr>
        <w:softHyphen/>
        <w:t>сталостью (интеллектуальными нарушениями) имеет определяющее значение для оце</w:t>
      </w:r>
      <w:r w:rsidRPr="00020037">
        <w:rPr>
          <w:rFonts w:ascii="Times New Roman" w:hAnsi="Times New Roman" w:cs="Times New Roman"/>
          <w:sz w:val="24"/>
          <w:szCs w:val="24"/>
        </w:rPr>
        <w:softHyphen/>
        <w:t>н</w:t>
      </w:r>
      <w:r w:rsidRPr="00020037">
        <w:rPr>
          <w:rFonts w:ascii="Times New Roman" w:hAnsi="Times New Roman" w:cs="Times New Roman"/>
          <w:sz w:val="24"/>
          <w:szCs w:val="24"/>
        </w:rPr>
        <w:softHyphen/>
        <w:t xml:space="preserve">ки качества образования. </w:t>
      </w:r>
    </w:p>
    <w:p w:rsidR="00020037" w:rsidRPr="00020037" w:rsidRDefault="00020037" w:rsidP="008B6055">
      <w:pPr>
        <w:spacing w:after="0"/>
        <w:ind w:firstLine="709"/>
        <w:jc w:val="both"/>
        <w:rPr>
          <w:rFonts w:ascii="Times New Roman" w:hAnsi="Times New Roman" w:cs="Times New Roman"/>
          <w:i/>
          <w:sz w:val="24"/>
          <w:szCs w:val="24"/>
        </w:rPr>
      </w:pPr>
      <w:r w:rsidRPr="00020037">
        <w:rPr>
          <w:rFonts w:ascii="Times New Roman" w:hAnsi="Times New Roman" w:cs="Times New Roman"/>
          <w:sz w:val="24"/>
          <w:szCs w:val="24"/>
        </w:rPr>
        <w:t>В соответствии с требования Стандарта для обучающихся с умственной отсталостью (ин</w:t>
      </w:r>
      <w:r w:rsidRPr="00020037">
        <w:rPr>
          <w:rFonts w:ascii="Times New Roman" w:hAnsi="Times New Roman" w:cs="Times New Roman"/>
          <w:sz w:val="24"/>
          <w:szCs w:val="24"/>
        </w:rPr>
        <w:softHyphen/>
        <w:t>теллектуальными нарушениями) оценке подлежат личностные и предметные ре</w:t>
      </w:r>
      <w:r w:rsidRPr="00020037">
        <w:rPr>
          <w:rFonts w:ascii="Times New Roman" w:hAnsi="Times New Roman" w:cs="Times New Roman"/>
          <w:sz w:val="24"/>
          <w:szCs w:val="24"/>
        </w:rPr>
        <w:softHyphen/>
        <w:t>зуль</w:t>
      </w:r>
      <w:r w:rsidRPr="00020037">
        <w:rPr>
          <w:rFonts w:ascii="Times New Roman" w:hAnsi="Times New Roman" w:cs="Times New Roman"/>
          <w:sz w:val="24"/>
          <w:szCs w:val="24"/>
        </w:rPr>
        <w:softHyphen/>
        <w:t>та</w:t>
      </w:r>
      <w:r w:rsidRPr="00020037">
        <w:rPr>
          <w:rFonts w:ascii="Times New Roman" w:hAnsi="Times New Roman" w:cs="Times New Roman"/>
          <w:sz w:val="24"/>
          <w:szCs w:val="24"/>
        </w:rPr>
        <w:softHyphen/>
        <w:t>ты.</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i/>
          <w:sz w:val="24"/>
          <w:szCs w:val="24"/>
        </w:rPr>
        <w:t>Личностные результаты</w:t>
      </w:r>
      <w:r w:rsidRPr="00020037">
        <w:rPr>
          <w:rFonts w:ascii="Times New Roman" w:hAnsi="Times New Roman" w:cs="Times New Roman"/>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Оценка личностных результатов</w:t>
      </w:r>
      <w:r w:rsidRPr="00020037">
        <w:rPr>
          <w:rFonts w:ascii="Times New Roman" w:hAnsi="Times New Roman" w:cs="Times New Roman"/>
          <w:i/>
          <w:sz w:val="24"/>
          <w:szCs w:val="24"/>
        </w:rPr>
        <w:t xml:space="preserve"> </w:t>
      </w:r>
      <w:r w:rsidRPr="00020037">
        <w:rPr>
          <w:rFonts w:ascii="Times New Roman" w:hAnsi="Times New Roman" w:cs="Times New Roman"/>
          <w:sz w:val="24"/>
          <w:szCs w:val="24"/>
        </w:rPr>
        <w:t>предполагает, прежде всего, оценку</w:t>
      </w:r>
      <w:r w:rsidRPr="00020037">
        <w:rPr>
          <w:rFonts w:ascii="Times New Roman" w:hAnsi="Times New Roman" w:cs="Times New Roman"/>
          <w:i/>
          <w:sz w:val="24"/>
          <w:szCs w:val="24"/>
        </w:rPr>
        <w:t xml:space="preserve"> </w:t>
      </w:r>
      <w:r w:rsidRPr="00020037">
        <w:rPr>
          <w:rFonts w:ascii="Times New Roman" w:hAnsi="Times New Roman" w:cs="Times New Roman"/>
          <w:sz w:val="24"/>
          <w:szCs w:val="24"/>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sidRPr="00020037">
        <w:rPr>
          <w:rFonts w:ascii="Times New Roman" w:hAnsi="Times New Roman" w:cs="Times New Roman"/>
          <w:color w:val="FF0000"/>
          <w:sz w:val="24"/>
          <w:szCs w:val="24"/>
        </w:rPr>
        <w:t xml:space="preserve"> </w:t>
      </w:r>
      <w:r w:rsidRPr="00020037">
        <w:rPr>
          <w:rFonts w:ascii="Times New Roman" w:hAnsi="Times New Roman" w:cs="Times New Roman"/>
          <w:sz w:val="24"/>
          <w:szCs w:val="24"/>
        </w:rPr>
        <w:t>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020037">
        <w:rPr>
          <w:rFonts w:ascii="Times New Roman" w:hAnsi="Times New Roman" w:cs="Times New Roman"/>
          <w:sz w:val="24"/>
          <w:szCs w:val="24"/>
        </w:rPr>
        <w:softHyphen/>
        <w:t>то</w:t>
      </w:r>
      <w:r w:rsidRPr="00020037">
        <w:rPr>
          <w:rFonts w:ascii="Times New Roman" w:hAnsi="Times New Roman" w:cs="Times New Roman"/>
          <w:sz w:val="24"/>
          <w:szCs w:val="24"/>
        </w:rPr>
        <w:softHyphen/>
        <w:t>да экспертной оценки, который представляет собой процедуру оценки ре</w:t>
      </w:r>
      <w:r w:rsidRPr="00020037">
        <w:rPr>
          <w:rFonts w:ascii="Times New Roman" w:hAnsi="Times New Roman" w:cs="Times New Roman"/>
          <w:sz w:val="24"/>
          <w:szCs w:val="24"/>
        </w:rPr>
        <w:softHyphen/>
        <w:t>зуль</w:t>
      </w:r>
      <w:r w:rsidRPr="00020037">
        <w:rPr>
          <w:rFonts w:ascii="Times New Roman" w:hAnsi="Times New Roman" w:cs="Times New Roman"/>
          <w:sz w:val="24"/>
          <w:szCs w:val="24"/>
        </w:rPr>
        <w:softHyphen/>
        <w:t>та</w:t>
      </w:r>
      <w:r w:rsidRPr="00020037">
        <w:rPr>
          <w:rFonts w:ascii="Times New Roman" w:hAnsi="Times New Roman" w:cs="Times New Roman"/>
          <w:sz w:val="24"/>
          <w:szCs w:val="24"/>
        </w:rPr>
        <w:softHyphen/>
        <w:t>тов на основе мнений группы специалистов (экспертов). Состав экспертной гру</w:t>
      </w:r>
      <w:r w:rsidRPr="00020037">
        <w:rPr>
          <w:rFonts w:ascii="Times New Roman" w:hAnsi="Times New Roman" w:cs="Times New Roman"/>
          <w:sz w:val="24"/>
          <w:szCs w:val="24"/>
        </w:rPr>
        <w:softHyphen/>
        <w:t>п</w:t>
      </w:r>
      <w:r w:rsidRPr="00020037">
        <w:rPr>
          <w:rFonts w:ascii="Times New Roman" w:hAnsi="Times New Roman" w:cs="Times New Roman"/>
          <w:sz w:val="24"/>
          <w:szCs w:val="24"/>
        </w:rPr>
        <w:softHyphen/>
        <w:t>пы определяется общеобразовательной организацией и включает пе</w:t>
      </w:r>
      <w:r w:rsidRPr="00020037">
        <w:rPr>
          <w:rFonts w:ascii="Times New Roman" w:hAnsi="Times New Roman" w:cs="Times New Roman"/>
          <w:sz w:val="24"/>
          <w:szCs w:val="24"/>
        </w:rPr>
        <w:softHyphen/>
        <w:t>да</w:t>
      </w:r>
      <w:r w:rsidRPr="00020037">
        <w:rPr>
          <w:rFonts w:ascii="Times New Roman" w:hAnsi="Times New Roman" w:cs="Times New Roman"/>
          <w:sz w:val="24"/>
          <w:szCs w:val="24"/>
        </w:rPr>
        <w:softHyphen/>
        <w:t>го</w:t>
      </w:r>
      <w:r w:rsidRPr="00020037">
        <w:rPr>
          <w:rFonts w:ascii="Times New Roman" w:hAnsi="Times New Roman" w:cs="Times New Roman"/>
          <w:sz w:val="24"/>
          <w:szCs w:val="24"/>
        </w:rPr>
        <w:softHyphen/>
        <w:t>ги</w:t>
      </w:r>
      <w:r w:rsidRPr="00020037">
        <w:rPr>
          <w:rFonts w:ascii="Times New Roman" w:hAnsi="Times New Roman" w:cs="Times New Roman"/>
          <w:sz w:val="24"/>
          <w:szCs w:val="24"/>
        </w:rPr>
        <w:softHyphen/>
        <w:t>чес</w:t>
      </w:r>
      <w:r w:rsidRPr="00020037">
        <w:rPr>
          <w:rFonts w:ascii="Times New Roman" w:hAnsi="Times New Roman" w:cs="Times New Roman"/>
          <w:sz w:val="24"/>
          <w:szCs w:val="24"/>
        </w:rPr>
        <w:softHyphen/>
        <w:t>ких и медицинских работников (учителей, воспитателей, учителей-логопедов, пе</w:t>
      </w:r>
      <w:r w:rsidRPr="00020037">
        <w:rPr>
          <w:rFonts w:ascii="Times New Roman" w:hAnsi="Times New Roman" w:cs="Times New Roman"/>
          <w:sz w:val="24"/>
          <w:szCs w:val="24"/>
        </w:rPr>
        <w:softHyphen/>
        <w:t>дагогов-психологов, социальных педагогов, врача невролога, психиатра, педиатра), которые хорошо знают ученика. Для полноты оценки лич</w:t>
      </w:r>
      <w:r w:rsidRPr="00020037">
        <w:rPr>
          <w:rFonts w:ascii="Times New Roman" w:hAnsi="Times New Roman" w:cs="Times New Roman"/>
          <w:sz w:val="24"/>
          <w:szCs w:val="24"/>
        </w:rPr>
        <w:softHyphen/>
        <w:t>ностных результатов освоения обу</w:t>
      </w:r>
      <w:r w:rsidRPr="00020037">
        <w:rPr>
          <w:rFonts w:ascii="Times New Roman" w:hAnsi="Times New Roman" w:cs="Times New Roman"/>
          <w:sz w:val="24"/>
          <w:szCs w:val="24"/>
        </w:rPr>
        <w:softHyphen/>
        <w:t>чающимися с умственной отсталостью (интеллектуальными нарушениями) АООП сле</w:t>
      </w:r>
      <w:r w:rsidRPr="00020037">
        <w:rPr>
          <w:rFonts w:ascii="Times New Roman" w:hAnsi="Times New Roman" w:cs="Times New Roman"/>
          <w:sz w:val="24"/>
          <w:szCs w:val="24"/>
        </w:rPr>
        <w:softHyphen/>
        <w:t>ду</w:t>
      </w:r>
      <w:r w:rsidRPr="00020037">
        <w:rPr>
          <w:rFonts w:ascii="Times New Roman" w:hAnsi="Times New Roman" w:cs="Times New Roman"/>
          <w:sz w:val="24"/>
          <w:szCs w:val="24"/>
        </w:rPr>
        <w:softHyphen/>
        <w:t>ет учитывать мнение родителей (законных представителей), поскольку ос</w:t>
      </w:r>
      <w:r w:rsidRPr="00020037">
        <w:rPr>
          <w:rFonts w:ascii="Times New Roman" w:hAnsi="Times New Roman" w:cs="Times New Roman"/>
          <w:sz w:val="24"/>
          <w:szCs w:val="24"/>
        </w:rPr>
        <w:softHyphen/>
        <w:t>но</w:t>
      </w:r>
      <w:r w:rsidRPr="00020037">
        <w:rPr>
          <w:rFonts w:ascii="Times New Roman" w:hAnsi="Times New Roman" w:cs="Times New Roman"/>
          <w:sz w:val="24"/>
          <w:szCs w:val="24"/>
        </w:rPr>
        <w:softHyphen/>
        <w:t>вой оценки служит анализ изменений поведения обучающегося в по</w:t>
      </w:r>
      <w:r w:rsidRPr="00020037">
        <w:rPr>
          <w:rFonts w:ascii="Times New Roman" w:hAnsi="Times New Roman" w:cs="Times New Roman"/>
          <w:sz w:val="24"/>
          <w:szCs w:val="24"/>
        </w:rPr>
        <w:softHyphen/>
        <w:t>в</w:t>
      </w:r>
      <w:r w:rsidRPr="00020037">
        <w:rPr>
          <w:rFonts w:ascii="Times New Roman" w:hAnsi="Times New Roman" w:cs="Times New Roman"/>
          <w:sz w:val="24"/>
          <w:szCs w:val="24"/>
        </w:rPr>
        <w:softHyphen/>
        <w:t>се</w:t>
      </w:r>
      <w:r w:rsidRPr="00020037">
        <w:rPr>
          <w:rFonts w:ascii="Times New Roman" w:hAnsi="Times New Roman" w:cs="Times New Roman"/>
          <w:sz w:val="24"/>
          <w:szCs w:val="24"/>
        </w:rPr>
        <w:softHyphen/>
        <w:t>д</w:t>
      </w:r>
      <w:r w:rsidRPr="00020037">
        <w:rPr>
          <w:rFonts w:ascii="Times New Roman" w:hAnsi="Times New Roman" w:cs="Times New Roman"/>
          <w:sz w:val="24"/>
          <w:szCs w:val="24"/>
        </w:rPr>
        <w:softHyphen/>
        <w:t>нев</w:t>
      </w:r>
      <w:r w:rsidRPr="00020037">
        <w:rPr>
          <w:rFonts w:ascii="Times New Roman" w:hAnsi="Times New Roman" w:cs="Times New Roman"/>
          <w:sz w:val="24"/>
          <w:szCs w:val="24"/>
        </w:rPr>
        <w:softHyphen/>
        <w:t xml:space="preserve">ной жизни в различных социальных </w:t>
      </w:r>
      <w:r w:rsidRPr="00020037">
        <w:rPr>
          <w:rFonts w:ascii="Times New Roman" w:hAnsi="Times New Roman" w:cs="Times New Roman"/>
          <w:sz w:val="24"/>
          <w:szCs w:val="24"/>
        </w:rPr>
        <w:lastRenderedPageBreak/>
        <w:t>средах (школьной и семейной).</w:t>
      </w:r>
      <w:r w:rsidRPr="00020037">
        <w:rPr>
          <w:rFonts w:ascii="Times New Roman" w:hAnsi="Times New Roman" w:cs="Times New Roman"/>
          <w:bCs/>
          <w:sz w:val="24"/>
          <w:szCs w:val="24"/>
        </w:rPr>
        <w:t xml:space="preserve"> Ре</w:t>
      </w:r>
      <w:r w:rsidRPr="00020037">
        <w:rPr>
          <w:rFonts w:ascii="Times New Roman" w:hAnsi="Times New Roman" w:cs="Times New Roman"/>
          <w:bCs/>
          <w:sz w:val="24"/>
          <w:szCs w:val="24"/>
        </w:rPr>
        <w:softHyphen/>
        <w:t>зуль</w:t>
      </w:r>
      <w:r w:rsidRPr="00020037">
        <w:rPr>
          <w:rFonts w:ascii="Times New Roman" w:hAnsi="Times New Roman" w:cs="Times New Roman"/>
          <w:bCs/>
          <w:sz w:val="24"/>
          <w:szCs w:val="24"/>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020037">
        <w:rPr>
          <w:rFonts w:ascii="Times New Roman" w:hAnsi="Times New Roman" w:cs="Times New Roman"/>
          <w:bCs/>
          <w:sz w:val="24"/>
          <w:szCs w:val="24"/>
        </w:rPr>
        <w:softHyphen/>
        <w:t>с</w:t>
      </w:r>
      <w:r w:rsidRPr="00020037">
        <w:rPr>
          <w:rFonts w:ascii="Times New Roman" w:hAnsi="Times New Roman" w:cs="Times New Roman"/>
          <w:bCs/>
          <w:sz w:val="24"/>
          <w:szCs w:val="24"/>
        </w:rPr>
        <w:softHyphen/>
        <w:t>пер</w:t>
      </w:r>
      <w:r w:rsidRPr="00020037">
        <w:rPr>
          <w:rFonts w:ascii="Times New Roman" w:hAnsi="Times New Roman" w:cs="Times New Roman"/>
          <w:bCs/>
          <w:sz w:val="24"/>
          <w:szCs w:val="24"/>
        </w:rPr>
        <w:softHyphen/>
        <w:t>т</w:t>
      </w:r>
      <w:r w:rsidRPr="00020037">
        <w:rPr>
          <w:rFonts w:ascii="Times New Roman" w:hAnsi="Times New Roman" w:cs="Times New Roman"/>
          <w:bCs/>
          <w:sz w:val="24"/>
          <w:szCs w:val="24"/>
        </w:rPr>
        <w:softHyphen/>
        <w:t>ной группе для выработки ориентиров в описании динамики развития социальной (жиз</w:t>
      </w:r>
      <w:r w:rsidRPr="00020037">
        <w:rPr>
          <w:rFonts w:ascii="Times New Roman" w:hAnsi="Times New Roman" w:cs="Times New Roman"/>
          <w:bCs/>
          <w:sz w:val="24"/>
          <w:szCs w:val="24"/>
        </w:rPr>
        <w:softHyphen/>
        <w:t>нен</w:t>
      </w:r>
      <w:r w:rsidRPr="00020037">
        <w:rPr>
          <w:rFonts w:ascii="Times New Roman" w:hAnsi="Times New Roman" w:cs="Times New Roman"/>
          <w:bCs/>
          <w:sz w:val="24"/>
          <w:szCs w:val="24"/>
        </w:rPr>
        <w:softHyphen/>
        <w:t>ной) компетенции ребенка.</w:t>
      </w:r>
      <w:r w:rsidRPr="00020037">
        <w:rPr>
          <w:rFonts w:ascii="Times New Roman" w:hAnsi="Times New Roman" w:cs="Times New Roman"/>
          <w:sz w:val="24"/>
          <w:szCs w:val="24"/>
        </w:rPr>
        <w:t xml:space="preserve"> Результаты оценки личностных достижений за</w:t>
      </w:r>
      <w:r w:rsidRPr="00020037">
        <w:rPr>
          <w:rFonts w:ascii="Times New Roman" w:hAnsi="Times New Roman" w:cs="Times New Roman"/>
          <w:sz w:val="24"/>
          <w:szCs w:val="24"/>
        </w:rPr>
        <w:softHyphen/>
        <w:t>но</w:t>
      </w:r>
      <w:r w:rsidRPr="00020037">
        <w:rPr>
          <w:rFonts w:ascii="Times New Roman" w:hAnsi="Times New Roman" w:cs="Times New Roman"/>
          <w:sz w:val="24"/>
          <w:szCs w:val="24"/>
        </w:rPr>
        <w:softHyphen/>
        <w:t>сят</w:t>
      </w:r>
      <w:r w:rsidRPr="00020037">
        <w:rPr>
          <w:rFonts w:ascii="Times New Roman" w:hAnsi="Times New Roman" w:cs="Times New Roman"/>
          <w:sz w:val="24"/>
          <w:szCs w:val="24"/>
        </w:rPr>
        <w:softHyphen/>
        <w:t>ся в индивидуальную карту развития обучающегося (дневник наблюдений), что позволяет не толь</w:t>
      </w:r>
      <w:r w:rsidRPr="00020037">
        <w:rPr>
          <w:rFonts w:ascii="Times New Roman" w:hAnsi="Times New Roman" w:cs="Times New Roman"/>
          <w:sz w:val="24"/>
          <w:szCs w:val="24"/>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020037">
        <w:rPr>
          <w:rFonts w:ascii="Times New Roman" w:hAnsi="Times New Roman" w:cs="Times New Roman"/>
          <w:sz w:val="24"/>
          <w:szCs w:val="24"/>
        </w:rPr>
        <w:softHyphen/>
        <w:t>петенциям.</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Основной формой работы участников экспертной группы является психолого-медико-педагогический консилиум.</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На основе требований, сформулированных в Стандарте, Организация разрабатывает программу оценки личностных результатов с учетом типологических и ин</w:t>
      </w:r>
      <w:r w:rsidRPr="00020037">
        <w:rPr>
          <w:rFonts w:ascii="Times New Roman" w:hAnsi="Times New Roman" w:cs="Times New Roman"/>
          <w:sz w:val="24"/>
          <w:szCs w:val="24"/>
        </w:rPr>
        <w:softHyphen/>
        <w:t>ди</w:t>
      </w:r>
      <w:r w:rsidRPr="00020037">
        <w:rPr>
          <w:rFonts w:ascii="Times New Roman" w:hAnsi="Times New Roman" w:cs="Times New Roman"/>
          <w:sz w:val="24"/>
          <w:szCs w:val="24"/>
        </w:rPr>
        <w:softHyphen/>
        <w:t>ви</w:t>
      </w:r>
      <w:r w:rsidRPr="00020037">
        <w:rPr>
          <w:rFonts w:ascii="Times New Roman" w:hAnsi="Times New Roman" w:cs="Times New Roman"/>
          <w:sz w:val="24"/>
          <w:szCs w:val="24"/>
        </w:rPr>
        <w:softHyphen/>
        <w:t>ду</w:t>
      </w:r>
      <w:r w:rsidRPr="00020037">
        <w:rPr>
          <w:rFonts w:ascii="Times New Roman" w:hAnsi="Times New Roman" w:cs="Times New Roman"/>
          <w:sz w:val="24"/>
          <w:szCs w:val="24"/>
        </w:rPr>
        <w:softHyphen/>
        <w:t>аль</w:t>
      </w:r>
      <w:r w:rsidRPr="00020037">
        <w:rPr>
          <w:rFonts w:ascii="Times New Roman" w:hAnsi="Times New Roman" w:cs="Times New Roman"/>
          <w:sz w:val="24"/>
          <w:szCs w:val="24"/>
        </w:rPr>
        <w:softHyphen/>
        <w:t>ных особенностей обучающихся, которая утверждается ло</w:t>
      </w:r>
      <w:r w:rsidRPr="00020037">
        <w:rPr>
          <w:rFonts w:ascii="Times New Roman" w:hAnsi="Times New Roman" w:cs="Times New Roman"/>
          <w:sz w:val="24"/>
          <w:szCs w:val="24"/>
        </w:rPr>
        <w:softHyphen/>
        <w:t>каль</w:t>
      </w:r>
      <w:r w:rsidRPr="00020037">
        <w:rPr>
          <w:rFonts w:ascii="Times New Roman" w:hAnsi="Times New Roman" w:cs="Times New Roman"/>
          <w:sz w:val="24"/>
          <w:szCs w:val="24"/>
        </w:rPr>
        <w:softHyphen/>
        <w:t>ными актами ор</w:t>
      </w:r>
      <w:r w:rsidRPr="00020037">
        <w:rPr>
          <w:rFonts w:ascii="Times New Roman" w:hAnsi="Times New Roman" w:cs="Times New Roman"/>
          <w:sz w:val="24"/>
          <w:szCs w:val="24"/>
        </w:rPr>
        <w:softHyphen/>
        <w:t>га</w:t>
      </w:r>
      <w:r w:rsidRPr="00020037">
        <w:rPr>
          <w:rFonts w:ascii="Times New Roman" w:hAnsi="Times New Roman" w:cs="Times New Roman"/>
          <w:sz w:val="24"/>
          <w:szCs w:val="24"/>
        </w:rPr>
        <w:softHyphen/>
        <w:t>ни</w:t>
      </w:r>
      <w:r w:rsidRPr="00020037">
        <w:rPr>
          <w:rFonts w:ascii="Times New Roman" w:hAnsi="Times New Roman" w:cs="Times New Roman"/>
          <w:sz w:val="24"/>
          <w:szCs w:val="24"/>
        </w:rPr>
        <w:softHyphen/>
        <w:t>за</w:t>
      </w:r>
      <w:r w:rsidRPr="00020037">
        <w:rPr>
          <w:rFonts w:ascii="Times New Roman" w:hAnsi="Times New Roman" w:cs="Times New Roman"/>
          <w:sz w:val="24"/>
          <w:szCs w:val="24"/>
        </w:rPr>
        <w:softHyphen/>
        <w:t>ции. Программа оценки включает:</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8B6055" w:rsidRDefault="00020037" w:rsidP="000D4CF8">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2) перечень параметров и индикаторов оценки каждого результата. Пример представлен в таблице 1:</w:t>
      </w:r>
    </w:p>
    <w:p w:rsidR="00020037" w:rsidRPr="00020037" w:rsidRDefault="00020037" w:rsidP="00020037">
      <w:pPr>
        <w:spacing w:after="0" w:line="360" w:lineRule="auto"/>
        <w:ind w:firstLine="709"/>
        <w:jc w:val="center"/>
        <w:rPr>
          <w:rFonts w:ascii="Times New Roman" w:hAnsi="Times New Roman" w:cs="Times New Roman"/>
          <w:sz w:val="24"/>
          <w:szCs w:val="24"/>
        </w:rPr>
      </w:pPr>
      <w:r w:rsidRPr="00020037">
        <w:rPr>
          <w:rFonts w:ascii="Times New Roman" w:hAnsi="Times New Roman" w:cs="Times New Roman"/>
          <w:sz w:val="24"/>
          <w:szCs w:val="24"/>
        </w:rPr>
        <w:t>Таблица 1. Программа оценки личностных результатов</w:t>
      </w:r>
    </w:p>
    <w:tbl>
      <w:tblPr>
        <w:tblW w:w="0" w:type="auto"/>
        <w:tblInd w:w="-111" w:type="dxa"/>
        <w:tblLayout w:type="fixed"/>
        <w:tblLook w:val="0000"/>
      </w:tblPr>
      <w:tblGrid>
        <w:gridCol w:w="3190"/>
        <w:gridCol w:w="3190"/>
        <w:gridCol w:w="3201"/>
      </w:tblGrid>
      <w:tr w:rsidR="00020037" w:rsidRPr="00020037" w:rsidTr="00D1342A">
        <w:tc>
          <w:tcPr>
            <w:tcW w:w="3190" w:type="dxa"/>
            <w:tcBorders>
              <w:top w:val="single" w:sz="4" w:space="0" w:color="000000"/>
              <w:left w:val="single" w:sz="4" w:space="0" w:color="000000"/>
              <w:bottom w:val="single" w:sz="4" w:space="0" w:color="000000"/>
            </w:tcBorders>
          </w:tcPr>
          <w:p w:rsidR="00020037" w:rsidRPr="00020037" w:rsidRDefault="00020037" w:rsidP="00D1342A">
            <w:pPr>
              <w:autoSpaceDE w:val="0"/>
              <w:spacing w:after="0" w:line="240" w:lineRule="auto"/>
              <w:jc w:val="both"/>
              <w:rPr>
                <w:rFonts w:ascii="Times New Roman" w:hAnsi="Times New Roman" w:cs="Times New Roman"/>
                <w:sz w:val="24"/>
                <w:szCs w:val="24"/>
              </w:rPr>
            </w:pPr>
            <w:r w:rsidRPr="00020037">
              <w:rPr>
                <w:rFonts w:ascii="Times New Roman" w:hAnsi="Times New Roman" w:cs="Times New Roman"/>
                <w:sz w:val="24"/>
                <w:szCs w:val="24"/>
              </w:rPr>
              <w:t>Критерий</w:t>
            </w:r>
          </w:p>
        </w:tc>
        <w:tc>
          <w:tcPr>
            <w:tcW w:w="3190" w:type="dxa"/>
            <w:tcBorders>
              <w:top w:val="single" w:sz="4" w:space="0" w:color="000000"/>
              <w:left w:val="single" w:sz="4" w:space="0" w:color="000000"/>
              <w:bottom w:val="single" w:sz="4" w:space="0" w:color="000000"/>
            </w:tcBorders>
          </w:tcPr>
          <w:p w:rsidR="00020037" w:rsidRPr="00020037" w:rsidRDefault="00020037" w:rsidP="00D1342A">
            <w:pPr>
              <w:autoSpaceDE w:val="0"/>
              <w:spacing w:after="0" w:line="240" w:lineRule="auto"/>
              <w:jc w:val="both"/>
              <w:rPr>
                <w:rFonts w:ascii="Times New Roman" w:hAnsi="Times New Roman" w:cs="Times New Roman"/>
                <w:sz w:val="24"/>
                <w:szCs w:val="24"/>
              </w:rPr>
            </w:pPr>
            <w:r w:rsidRPr="00020037">
              <w:rPr>
                <w:rFonts w:ascii="Times New Roman" w:hAnsi="Times New Roman" w:cs="Times New Roman"/>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020037" w:rsidRPr="00020037" w:rsidRDefault="00020037" w:rsidP="00D1342A">
            <w:pPr>
              <w:autoSpaceDE w:val="0"/>
              <w:spacing w:after="0" w:line="240" w:lineRule="auto"/>
              <w:jc w:val="both"/>
              <w:rPr>
                <w:sz w:val="24"/>
                <w:szCs w:val="24"/>
              </w:rPr>
            </w:pPr>
            <w:r w:rsidRPr="00020037">
              <w:rPr>
                <w:rFonts w:ascii="Times New Roman" w:hAnsi="Times New Roman" w:cs="Times New Roman"/>
                <w:sz w:val="24"/>
                <w:szCs w:val="24"/>
              </w:rPr>
              <w:t>Индикаторы</w:t>
            </w:r>
          </w:p>
        </w:tc>
      </w:tr>
      <w:tr w:rsidR="00020037" w:rsidRPr="00020037" w:rsidTr="00D1342A">
        <w:trPr>
          <w:trHeight w:val="854"/>
        </w:trPr>
        <w:tc>
          <w:tcPr>
            <w:tcW w:w="3190" w:type="dxa"/>
            <w:vMerge w:val="restart"/>
            <w:tcBorders>
              <w:top w:val="single" w:sz="4" w:space="0" w:color="000000"/>
              <w:left w:val="single" w:sz="4" w:space="0" w:color="000000"/>
              <w:bottom w:val="single" w:sz="4" w:space="0" w:color="000000"/>
            </w:tcBorders>
          </w:tcPr>
          <w:p w:rsidR="00020037" w:rsidRPr="00020037" w:rsidRDefault="00020037" w:rsidP="00D1342A">
            <w:pPr>
              <w:autoSpaceDE w:val="0"/>
              <w:spacing w:after="0" w:line="240" w:lineRule="auto"/>
              <w:jc w:val="both"/>
              <w:rPr>
                <w:rFonts w:ascii="Times New Roman" w:hAnsi="Times New Roman" w:cs="Times New Roman"/>
                <w:sz w:val="24"/>
                <w:szCs w:val="24"/>
              </w:rPr>
            </w:pPr>
            <w:r w:rsidRPr="00020037">
              <w:rPr>
                <w:rFonts w:ascii="Times New Roman" w:hAnsi="Times New Roman" w:cs="Times New Roman"/>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020037">
              <w:rPr>
                <w:rFonts w:ascii="Times New Roman" w:hAnsi="Times New Roman" w:cs="Times New Roman"/>
                <w:iCs/>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020037" w:rsidRPr="00020037" w:rsidRDefault="00020037" w:rsidP="00D1342A">
            <w:pPr>
              <w:autoSpaceDE w:val="0"/>
              <w:spacing w:after="0" w:line="240" w:lineRule="auto"/>
              <w:jc w:val="both"/>
              <w:rPr>
                <w:rFonts w:ascii="Times New Roman" w:hAnsi="Times New Roman" w:cs="Times New Roman"/>
                <w:sz w:val="24"/>
                <w:szCs w:val="24"/>
              </w:rPr>
            </w:pPr>
            <w:r w:rsidRPr="00020037">
              <w:rPr>
                <w:rFonts w:ascii="Times New Roman" w:hAnsi="Times New Roman" w:cs="Times New Roman"/>
                <w:sz w:val="24"/>
                <w:szCs w:val="24"/>
              </w:rPr>
              <w:t>сформированность навыков коммуникации со взрос</w:t>
            </w:r>
            <w:r w:rsidRPr="00020037">
              <w:rPr>
                <w:rFonts w:ascii="Times New Roman" w:hAnsi="Times New Roman" w:cs="Times New Roman"/>
                <w:sz w:val="24"/>
                <w:szCs w:val="24"/>
              </w:rPr>
              <w:softHyphen/>
              <w:t>лы</w:t>
            </w:r>
            <w:r w:rsidRPr="00020037">
              <w:rPr>
                <w:rFonts w:ascii="Times New Roman" w:hAnsi="Times New Roman" w:cs="Times New Roman"/>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020037" w:rsidRPr="00020037" w:rsidRDefault="00020037" w:rsidP="00D1342A">
            <w:pPr>
              <w:autoSpaceDE w:val="0"/>
              <w:spacing w:after="0" w:line="240" w:lineRule="auto"/>
              <w:jc w:val="both"/>
              <w:rPr>
                <w:sz w:val="24"/>
                <w:szCs w:val="24"/>
              </w:rPr>
            </w:pPr>
            <w:r w:rsidRPr="00020037">
              <w:rPr>
                <w:rFonts w:ascii="Times New Roman" w:hAnsi="Times New Roman" w:cs="Times New Roman"/>
                <w:sz w:val="24"/>
                <w:szCs w:val="24"/>
              </w:rPr>
              <w:t>способность инициировать и поддерживать ком</w:t>
            </w:r>
            <w:r w:rsidRPr="00020037">
              <w:rPr>
                <w:rFonts w:ascii="Times New Roman" w:hAnsi="Times New Roman" w:cs="Times New Roman"/>
                <w:sz w:val="24"/>
                <w:szCs w:val="24"/>
              </w:rPr>
              <w:softHyphen/>
              <w:t>му</w:t>
            </w:r>
            <w:r w:rsidRPr="00020037">
              <w:rPr>
                <w:rFonts w:ascii="Times New Roman" w:hAnsi="Times New Roman" w:cs="Times New Roman"/>
                <w:sz w:val="24"/>
                <w:szCs w:val="24"/>
              </w:rPr>
              <w:softHyphen/>
              <w:t>ни</w:t>
            </w:r>
            <w:r w:rsidRPr="00020037">
              <w:rPr>
                <w:rFonts w:ascii="Times New Roman" w:hAnsi="Times New Roman" w:cs="Times New Roman"/>
                <w:sz w:val="24"/>
                <w:szCs w:val="24"/>
              </w:rPr>
              <w:softHyphen/>
              <w:t>ка</w:t>
            </w:r>
            <w:r w:rsidRPr="00020037">
              <w:rPr>
                <w:rFonts w:ascii="Times New Roman" w:hAnsi="Times New Roman" w:cs="Times New Roman"/>
                <w:sz w:val="24"/>
                <w:szCs w:val="24"/>
              </w:rPr>
              <w:softHyphen/>
              <w:t>цию с взрослыми</w:t>
            </w:r>
          </w:p>
        </w:tc>
      </w:tr>
      <w:tr w:rsidR="00020037" w:rsidRPr="00020037" w:rsidTr="00D1342A">
        <w:trPr>
          <w:trHeight w:val="839"/>
        </w:trPr>
        <w:tc>
          <w:tcPr>
            <w:tcW w:w="3190" w:type="dxa"/>
            <w:vMerge/>
            <w:tcBorders>
              <w:top w:val="single" w:sz="4" w:space="0" w:color="000000"/>
              <w:left w:val="single" w:sz="4" w:space="0" w:color="000000"/>
              <w:bottom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190" w:type="dxa"/>
            <w:vMerge/>
            <w:tcBorders>
              <w:top w:val="single" w:sz="4" w:space="0" w:color="000000"/>
              <w:left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020037" w:rsidRPr="00020037" w:rsidRDefault="00020037" w:rsidP="00D1342A">
            <w:pPr>
              <w:autoSpaceDE w:val="0"/>
              <w:spacing w:after="0" w:line="240" w:lineRule="auto"/>
              <w:jc w:val="both"/>
              <w:rPr>
                <w:sz w:val="24"/>
                <w:szCs w:val="24"/>
              </w:rPr>
            </w:pPr>
            <w:r w:rsidRPr="00020037">
              <w:rPr>
                <w:rFonts w:ascii="Times New Roman" w:hAnsi="Times New Roman" w:cs="Times New Roman"/>
                <w:sz w:val="24"/>
                <w:szCs w:val="24"/>
              </w:rPr>
              <w:t>способность применять аде</w:t>
            </w:r>
            <w:r w:rsidRPr="00020037">
              <w:rPr>
                <w:rFonts w:ascii="Times New Roman" w:hAnsi="Times New Roman" w:cs="Times New Roman"/>
                <w:sz w:val="24"/>
                <w:szCs w:val="24"/>
              </w:rPr>
              <w:softHyphen/>
              <w:t>к</w:t>
            </w:r>
            <w:r w:rsidRPr="00020037">
              <w:rPr>
                <w:rFonts w:ascii="Times New Roman" w:hAnsi="Times New Roman" w:cs="Times New Roman"/>
                <w:sz w:val="24"/>
                <w:szCs w:val="24"/>
              </w:rPr>
              <w:softHyphen/>
              <w:t>ватные способы поведения в разных ситуациях</w:t>
            </w:r>
          </w:p>
        </w:tc>
      </w:tr>
      <w:tr w:rsidR="00020037" w:rsidRPr="00020037" w:rsidTr="00D1342A">
        <w:trPr>
          <w:trHeight w:val="281"/>
        </w:trPr>
        <w:tc>
          <w:tcPr>
            <w:tcW w:w="3190" w:type="dxa"/>
            <w:vMerge/>
            <w:tcBorders>
              <w:top w:val="single" w:sz="4" w:space="0" w:color="000000"/>
              <w:left w:val="single" w:sz="4" w:space="0" w:color="000000"/>
              <w:bottom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190" w:type="dxa"/>
            <w:tcBorders>
              <w:left w:val="single" w:sz="4" w:space="0" w:color="000000"/>
              <w:bottom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020037" w:rsidRPr="00020037" w:rsidRDefault="00020037" w:rsidP="00D1342A">
            <w:pPr>
              <w:autoSpaceDE w:val="0"/>
              <w:spacing w:after="0" w:line="240" w:lineRule="auto"/>
              <w:jc w:val="both"/>
              <w:rPr>
                <w:sz w:val="24"/>
                <w:szCs w:val="24"/>
              </w:rPr>
            </w:pPr>
            <w:r w:rsidRPr="00020037">
              <w:rPr>
                <w:rFonts w:ascii="Times New Roman" w:hAnsi="Times New Roman" w:cs="Times New Roman"/>
                <w:sz w:val="24"/>
                <w:szCs w:val="24"/>
              </w:rPr>
              <w:t xml:space="preserve">способность обращаться за помощью </w:t>
            </w:r>
          </w:p>
        </w:tc>
      </w:tr>
      <w:tr w:rsidR="00020037" w:rsidRPr="00020037" w:rsidTr="00D1342A">
        <w:trPr>
          <w:trHeight w:val="538"/>
        </w:trPr>
        <w:tc>
          <w:tcPr>
            <w:tcW w:w="3190" w:type="dxa"/>
            <w:vMerge/>
            <w:tcBorders>
              <w:top w:val="single" w:sz="4" w:space="0" w:color="000000"/>
              <w:left w:val="single" w:sz="4" w:space="0" w:color="000000"/>
              <w:bottom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190" w:type="dxa"/>
            <w:vMerge w:val="restart"/>
            <w:tcBorders>
              <w:top w:val="single" w:sz="4" w:space="0" w:color="000000"/>
              <w:left w:val="single" w:sz="4" w:space="0" w:color="000000"/>
              <w:bottom w:val="single" w:sz="4" w:space="0" w:color="000000"/>
            </w:tcBorders>
          </w:tcPr>
          <w:p w:rsidR="00020037" w:rsidRPr="00020037" w:rsidRDefault="00020037" w:rsidP="00D1342A">
            <w:pPr>
              <w:autoSpaceDE w:val="0"/>
              <w:spacing w:after="0" w:line="240" w:lineRule="auto"/>
              <w:jc w:val="both"/>
              <w:rPr>
                <w:rFonts w:ascii="Times New Roman" w:hAnsi="Times New Roman" w:cs="Times New Roman"/>
                <w:sz w:val="24"/>
                <w:szCs w:val="24"/>
              </w:rPr>
            </w:pPr>
            <w:r w:rsidRPr="00020037">
              <w:rPr>
                <w:rFonts w:ascii="Times New Roman" w:hAnsi="Times New Roman" w:cs="Times New Roman"/>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020037" w:rsidRPr="00020037" w:rsidRDefault="00020037" w:rsidP="00D1342A">
            <w:pPr>
              <w:autoSpaceDE w:val="0"/>
              <w:spacing w:after="0" w:line="240" w:lineRule="auto"/>
              <w:jc w:val="both"/>
              <w:rPr>
                <w:sz w:val="24"/>
                <w:szCs w:val="24"/>
              </w:rPr>
            </w:pPr>
            <w:r w:rsidRPr="00020037">
              <w:rPr>
                <w:rFonts w:ascii="Times New Roman" w:hAnsi="Times New Roman" w:cs="Times New Roman"/>
                <w:sz w:val="24"/>
                <w:szCs w:val="24"/>
              </w:rPr>
              <w:t>способность инициировать и поддерживать коммуникацию со сверс</w:t>
            </w:r>
            <w:r w:rsidRPr="00020037">
              <w:rPr>
                <w:rFonts w:ascii="Times New Roman" w:hAnsi="Times New Roman" w:cs="Times New Roman"/>
                <w:sz w:val="24"/>
                <w:szCs w:val="24"/>
              </w:rPr>
              <w:softHyphen/>
              <w:t>т</w:t>
            </w:r>
            <w:r w:rsidRPr="00020037">
              <w:rPr>
                <w:rFonts w:ascii="Times New Roman" w:hAnsi="Times New Roman" w:cs="Times New Roman"/>
                <w:sz w:val="24"/>
                <w:szCs w:val="24"/>
              </w:rPr>
              <w:softHyphen/>
              <w:t>ни</w:t>
            </w:r>
            <w:r w:rsidRPr="00020037">
              <w:rPr>
                <w:rFonts w:ascii="Times New Roman" w:hAnsi="Times New Roman" w:cs="Times New Roman"/>
                <w:sz w:val="24"/>
                <w:szCs w:val="24"/>
              </w:rPr>
              <w:softHyphen/>
              <w:t>ками</w:t>
            </w:r>
          </w:p>
        </w:tc>
      </w:tr>
      <w:tr w:rsidR="00020037" w:rsidRPr="00020037" w:rsidTr="00D1342A">
        <w:trPr>
          <w:trHeight w:val="536"/>
        </w:trPr>
        <w:tc>
          <w:tcPr>
            <w:tcW w:w="3190" w:type="dxa"/>
            <w:vMerge/>
            <w:tcBorders>
              <w:top w:val="single" w:sz="4" w:space="0" w:color="000000"/>
              <w:left w:val="single" w:sz="4" w:space="0" w:color="000000"/>
              <w:bottom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190" w:type="dxa"/>
            <w:vMerge/>
            <w:tcBorders>
              <w:top w:val="single" w:sz="4" w:space="0" w:color="000000"/>
              <w:left w:val="single" w:sz="4" w:space="0" w:color="000000"/>
              <w:bottom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020037" w:rsidRPr="00020037" w:rsidRDefault="00020037" w:rsidP="00D1342A">
            <w:pPr>
              <w:autoSpaceDE w:val="0"/>
              <w:spacing w:after="0" w:line="240" w:lineRule="auto"/>
              <w:jc w:val="both"/>
              <w:rPr>
                <w:sz w:val="24"/>
                <w:szCs w:val="24"/>
              </w:rPr>
            </w:pPr>
            <w:r w:rsidRPr="00020037">
              <w:rPr>
                <w:rFonts w:ascii="Times New Roman" w:hAnsi="Times New Roman" w:cs="Times New Roman"/>
                <w:sz w:val="24"/>
                <w:szCs w:val="24"/>
              </w:rPr>
              <w:t>способность применять аде</w:t>
            </w:r>
            <w:r w:rsidRPr="00020037">
              <w:rPr>
                <w:rFonts w:ascii="Times New Roman" w:hAnsi="Times New Roman" w:cs="Times New Roman"/>
                <w:sz w:val="24"/>
                <w:szCs w:val="24"/>
              </w:rPr>
              <w:softHyphen/>
              <w:t>к</w:t>
            </w:r>
            <w:r w:rsidRPr="00020037">
              <w:rPr>
                <w:rFonts w:ascii="Times New Roman" w:hAnsi="Times New Roman" w:cs="Times New Roman"/>
                <w:sz w:val="24"/>
                <w:szCs w:val="24"/>
              </w:rPr>
              <w:softHyphen/>
              <w:t>ватные способы поведения в разных ситуациях</w:t>
            </w:r>
          </w:p>
        </w:tc>
      </w:tr>
      <w:tr w:rsidR="00020037" w:rsidTr="00D1342A">
        <w:trPr>
          <w:trHeight w:val="536"/>
        </w:trPr>
        <w:tc>
          <w:tcPr>
            <w:tcW w:w="3190" w:type="dxa"/>
            <w:vMerge/>
            <w:tcBorders>
              <w:top w:val="single" w:sz="4" w:space="0" w:color="000000"/>
              <w:left w:val="single" w:sz="4" w:space="0" w:color="000000"/>
              <w:bottom w:val="single" w:sz="4" w:space="0" w:color="000000"/>
            </w:tcBorders>
          </w:tcPr>
          <w:p w:rsidR="00020037" w:rsidRDefault="00020037" w:rsidP="00D1342A">
            <w:pPr>
              <w:autoSpaceDE w:val="0"/>
              <w:snapToGrid w:val="0"/>
              <w:spacing w:after="0" w:line="240" w:lineRule="auto"/>
              <w:jc w:val="both"/>
              <w:rPr>
                <w:rFonts w:ascii="Times New Roman" w:hAnsi="Times New Roman" w:cs="Times New Roman"/>
                <w:sz w:val="28"/>
                <w:szCs w:val="28"/>
              </w:rPr>
            </w:pPr>
          </w:p>
        </w:tc>
        <w:tc>
          <w:tcPr>
            <w:tcW w:w="3190" w:type="dxa"/>
            <w:vMerge/>
            <w:tcBorders>
              <w:top w:val="single" w:sz="4" w:space="0" w:color="000000"/>
              <w:left w:val="single" w:sz="4" w:space="0" w:color="000000"/>
              <w:bottom w:val="single" w:sz="4" w:space="0" w:color="000000"/>
            </w:tcBorders>
          </w:tcPr>
          <w:p w:rsidR="00020037" w:rsidRDefault="00020037" w:rsidP="00D1342A">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020037" w:rsidRDefault="00020037" w:rsidP="00D1342A">
            <w:pPr>
              <w:autoSpaceDE w:val="0"/>
              <w:spacing w:after="0" w:line="240" w:lineRule="auto"/>
              <w:jc w:val="both"/>
            </w:pPr>
            <w:r>
              <w:rPr>
                <w:rFonts w:ascii="Times New Roman" w:hAnsi="Times New Roman" w:cs="Times New Roman"/>
                <w:sz w:val="24"/>
                <w:szCs w:val="24"/>
              </w:rPr>
              <w:t xml:space="preserve">способность обращаться за помощью </w:t>
            </w:r>
          </w:p>
        </w:tc>
      </w:tr>
      <w:tr w:rsidR="00020037" w:rsidTr="00D1342A">
        <w:trPr>
          <w:trHeight w:val="1164"/>
        </w:trPr>
        <w:tc>
          <w:tcPr>
            <w:tcW w:w="3190" w:type="dxa"/>
            <w:vMerge/>
            <w:tcBorders>
              <w:top w:val="single" w:sz="4" w:space="0" w:color="000000"/>
              <w:left w:val="single" w:sz="4" w:space="0" w:color="000000"/>
            </w:tcBorders>
          </w:tcPr>
          <w:p w:rsidR="00020037" w:rsidRDefault="00020037" w:rsidP="00D1342A">
            <w:pPr>
              <w:autoSpaceDE w:val="0"/>
              <w:snapToGrid w:val="0"/>
              <w:spacing w:after="0" w:line="240" w:lineRule="auto"/>
              <w:jc w:val="both"/>
              <w:rPr>
                <w:rFonts w:ascii="Times New Roman" w:hAnsi="Times New Roman" w:cs="Times New Roman"/>
                <w:sz w:val="28"/>
                <w:szCs w:val="28"/>
              </w:rPr>
            </w:pPr>
          </w:p>
        </w:tc>
        <w:tc>
          <w:tcPr>
            <w:tcW w:w="3190" w:type="dxa"/>
            <w:tcBorders>
              <w:top w:val="single" w:sz="4" w:space="0" w:color="000000"/>
              <w:left w:val="single" w:sz="4" w:space="0" w:color="000000"/>
              <w:bottom w:val="single" w:sz="4" w:space="0" w:color="000000"/>
            </w:tcBorders>
          </w:tcPr>
          <w:p w:rsidR="00020037" w:rsidRDefault="00020037" w:rsidP="00D1342A">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020037" w:rsidRDefault="00020037" w:rsidP="00D1342A">
            <w:pPr>
              <w:autoSpaceDE w:val="0"/>
              <w:spacing w:after="0" w:line="240" w:lineRule="auto"/>
              <w:jc w:val="both"/>
            </w:pPr>
            <w:r>
              <w:rPr>
                <w:rFonts w:ascii="Times New Roman" w:hAnsi="Times New Roman" w:cs="Times New Roman"/>
                <w:sz w:val="24"/>
                <w:szCs w:val="24"/>
              </w:rPr>
              <w:t>способность использовать разнообразные средства ко</w:t>
            </w:r>
            <w:r>
              <w:rPr>
                <w:rFonts w:ascii="Times New Roman" w:hAnsi="Times New Roman" w:cs="Times New Roman"/>
                <w:sz w:val="24"/>
                <w:szCs w:val="24"/>
              </w:rPr>
              <w:softHyphen/>
              <w:t>м</w:t>
            </w:r>
            <w:r>
              <w:rPr>
                <w:rFonts w:ascii="Times New Roman" w:hAnsi="Times New Roman" w:cs="Times New Roman"/>
                <w:sz w:val="24"/>
                <w:szCs w:val="24"/>
              </w:rPr>
              <w:softHyphen/>
              <w:t>муникации согласно ситу</w:t>
            </w:r>
            <w:r>
              <w:rPr>
                <w:rFonts w:ascii="Times New Roman" w:hAnsi="Times New Roman" w:cs="Times New Roman"/>
                <w:sz w:val="24"/>
                <w:szCs w:val="24"/>
              </w:rPr>
              <w:softHyphen/>
              <w:t>ации</w:t>
            </w:r>
          </w:p>
        </w:tc>
      </w:tr>
      <w:tr w:rsidR="00020037" w:rsidTr="00D1342A">
        <w:trPr>
          <w:trHeight w:val="298"/>
        </w:trPr>
        <w:tc>
          <w:tcPr>
            <w:tcW w:w="3190" w:type="dxa"/>
            <w:tcBorders>
              <w:left w:val="single" w:sz="4" w:space="0" w:color="000000"/>
              <w:bottom w:val="single" w:sz="4" w:space="0" w:color="000000"/>
            </w:tcBorders>
          </w:tcPr>
          <w:p w:rsidR="00020037" w:rsidRDefault="00020037" w:rsidP="00D1342A">
            <w:pPr>
              <w:autoSpaceDE w:val="0"/>
              <w:snapToGrid w:val="0"/>
              <w:spacing w:after="0" w:line="240" w:lineRule="auto"/>
              <w:jc w:val="both"/>
              <w:rPr>
                <w:rFonts w:ascii="Times New Roman" w:hAnsi="Times New Roman" w:cs="Times New Roman"/>
                <w:sz w:val="28"/>
                <w:szCs w:val="28"/>
              </w:rPr>
            </w:pPr>
          </w:p>
        </w:tc>
        <w:tc>
          <w:tcPr>
            <w:tcW w:w="3190" w:type="dxa"/>
            <w:tcBorders>
              <w:top w:val="single" w:sz="4" w:space="0" w:color="000000"/>
              <w:left w:val="single" w:sz="4" w:space="0" w:color="000000"/>
              <w:bottom w:val="single" w:sz="4" w:space="0" w:color="000000"/>
            </w:tcBorders>
          </w:tcPr>
          <w:p w:rsidR="00020037" w:rsidRDefault="00020037" w:rsidP="00D1342A">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020037" w:rsidRDefault="00020037" w:rsidP="00D1342A">
            <w:pPr>
              <w:autoSpaceDE w:val="0"/>
              <w:spacing w:after="0" w:line="240" w:lineRule="auto"/>
              <w:jc w:val="both"/>
            </w:pPr>
            <w:r>
              <w:rPr>
                <w:rFonts w:ascii="Times New Roman" w:hAnsi="Times New Roman" w:cs="Times New Roman"/>
                <w:sz w:val="24"/>
                <w:szCs w:val="24"/>
              </w:rPr>
              <w:t>способность правильно при</w:t>
            </w:r>
            <w:r>
              <w:rPr>
                <w:rFonts w:ascii="Times New Roman" w:hAnsi="Times New Roman" w:cs="Times New Roman"/>
                <w:sz w:val="24"/>
                <w:szCs w:val="24"/>
              </w:rPr>
              <w:softHyphen/>
              <w:t>менить ритуалы социаль</w:t>
            </w:r>
            <w:r>
              <w:rPr>
                <w:rFonts w:ascii="Times New Roman" w:hAnsi="Times New Roman" w:cs="Times New Roman"/>
                <w:sz w:val="24"/>
                <w:szCs w:val="24"/>
              </w:rPr>
              <w:softHyphen/>
              <w:t>но</w:t>
            </w:r>
            <w:r>
              <w:rPr>
                <w:rFonts w:ascii="Times New Roman" w:hAnsi="Times New Roman" w:cs="Times New Roman"/>
                <w:sz w:val="24"/>
                <w:szCs w:val="24"/>
              </w:rPr>
              <w:softHyphen/>
              <w:t>го взаимодействия согласно ситуации</w:t>
            </w:r>
          </w:p>
        </w:tc>
      </w:tr>
    </w:tbl>
    <w:p w:rsidR="00020037" w:rsidRDefault="00020037" w:rsidP="00020037">
      <w:pPr>
        <w:spacing w:after="0" w:line="360" w:lineRule="auto"/>
        <w:ind w:firstLine="709"/>
        <w:jc w:val="both"/>
        <w:rPr>
          <w:rFonts w:ascii="Times New Roman" w:hAnsi="Times New Roman" w:cs="Times New Roman"/>
          <w:sz w:val="24"/>
          <w:szCs w:val="24"/>
        </w:rPr>
      </w:pP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3) систему бальной оценки результатов;</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w:t>
      </w:r>
      <w:r w:rsidR="00D633EE">
        <w:rPr>
          <w:rFonts w:ascii="Times New Roman" w:hAnsi="Times New Roman" w:cs="Times New Roman"/>
          <w:sz w:val="24"/>
          <w:szCs w:val="24"/>
        </w:rPr>
        <w:t xml:space="preserve">итоговых достижений учащихся  </w:t>
      </w:r>
      <w:r w:rsidRPr="00070C82">
        <w:rPr>
          <w:rFonts w:ascii="Times New Roman" w:hAnsi="Times New Roman" w:cs="Times New Roman"/>
          <w:sz w:val="24"/>
          <w:szCs w:val="24"/>
        </w:rPr>
        <w:t>класса);</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5) материалы для проведения процедуры оценки личностных и результатов.</w:t>
      </w:r>
    </w:p>
    <w:p w:rsidR="00020037" w:rsidRPr="00070C82" w:rsidRDefault="00020037" w:rsidP="008B6055">
      <w:pPr>
        <w:spacing w:after="0"/>
        <w:ind w:firstLine="709"/>
        <w:jc w:val="both"/>
        <w:rPr>
          <w:rFonts w:ascii="Times New Roman" w:hAnsi="Times New Roman" w:cs="Times New Roman"/>
          <w:i/>
          <w:sz w:val="24"/>
          <w:szCs w:val="24"/>
        </w:rPr>
      </w:pPr>
      <w:r w:rsidRPr="00070C82">
        <w:rPr>
          <w:rFonts w:ascii="Times New Roman" w:hAnsi="Times New Roman" w:cs="Times New Roman"/>
          <w:sz w:val="24"/>
          <w:szCs w:val="24"/>
        </w:rPr>
        <w:t>6) локальные акты Организации, регламентирующие все вопросы проведения оценки результатов.</w:t>
      </w:r>
    </w:p>
    <w:p w:rsidR="00020037" w:rsidRPr="00070C82" w:rsidRDefault="00020037" w:rsidP="008B6055">
      <w:pPr>
        <w:spacing w:after="0"/>
        <w:ind w:firstLine="709"/>
        <w:jc w:val="both"/>
        <w:rPr>
          <w:rFonts w:ascii="Times New Roman" w:hAnsi="Times New Roman" w:cs="Times New Roman"/>
          <w:bCs/>
          <w:sz w:val="24"/>
          <w:szCs w:val="24"/>
        </w:rPr>
      </w:pPr>
      <w:r w:rsidRPr="00070C82">
        <w:rPr>
          <w:rFonts w:ascii="Times New Roman" w:hAnsi="Times New Roman" w:cs="Times New Roman"/>
          <w:i/>
          <w:sz w:val="24"/>
          <w:szCs w:val="24"/>
        </w:rPr>
        <w:t>Предметные результаты</w:t>
      </w:r>
      <w:r w:rsidRPr="00070C82">
        <w:rPr>
          <w:rFonts w:ascii="Times New Roman" w:hAnsi="Times New Roman" w:cs="Times New Roman"/>
          <w:sz w:val="24"/>
          <w:szCs w:val="24"/>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020037" w:rsidRPr="00070C82" w:rsidRDefault="00020037" w:rsidP="008B6055">
      <w:pPr>
        <w:spacing w:after="0"/>
        <w:ind w:firstLine="709"/>
        <w:jc w:val="both"/>
        <w:rPr>
          <w:rFonts w:ascii="Times New Roman" w:hAnsi="Times New Roman" w:cs="Times New Roman"/>
          <w:bCs/>
          <w:sz w:val="24"/>
          <w:szCs w:val="24"/>
        </w:rPr>
      </w:pPr>
      <w:r w:rsidRPr="00070C82">
        <w:rPr>
          <w:rFonts w:ascii="Times New Roman" w:hAnsi="Times New Roman" w:cs="Times New Roman"/>
          <w:bCs/>
          <w:sz w:val="24"/>
          <w:szCs w:val="24"/>
        </w:rPr>
        <w:t>Оценку предметных результатов</w:t>
      </w:r>
      <w:r w:rsidRPr="00070C82">
        <w:rPr>
          <w:rFonts w:ascii="Times New Roman" w:hAnsi="Times New Roman" w:cs="Times New Roman"/>
          <w:bCs/>
          <w:i/>
          <w:sz w:val="24"/>
          <w:szCs w:val="24"/>
        </w:rPr>
        <w:t xml:space="preserve"> </w:t>
      </w:r>
      <w:r w:rsidRPr="00070C82">
        <w:rPr>
          <w:rFonts w:ascii="Times New Roman" w:hAnsi="Times New Roman" w:cs="Times New Roman"/>
          <w:bCs/>
          <w:sz w:val="24"/>
          <w:szCs w:val="24"/>
        </w:rPr>
        <w:t xml:space="preserve">целесообразно начинать со второго полугодия </w:t>
      </w:r>
      <w:r w:rsidRPr="00070C82">
        <w:rPr>
          <w:rFonts w:ascii="Times New Roman" w:hAnsi="Times New Roman" w:cs="Times New Roman"/>
          <w:bCs/>
          <w:sz w:val="24"/>
          <w:szCs w:val="24"/>
          <w:lang w:val="en-US"/>
        </w:rPr>
        <w:t>II</w:t>
      </w:r>
      <w:r w:rsidRPr="00070C82">
        <w:rPr>
          <w:rFonts w:ascii="Times New Roman" w:hAnsi="Times New Roman" w:cs="Times New Roman"/>
          <w:bCs/>
          <w:sz w:val="24"/>
          <w:szCs w:val="24"/>
        </w:rPr>
        <w:t xml:space="preserve">-го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bCs/>
          <w:sz w:val="24"/>
          <w:szCs w:val="24"/>
        </w:rPr>
        <w:t>Во время обучения в первом класс</w:t>
      </w:r>
      <w:r w:rsidR="002A415A">
        <w:rPr>
          <w:rFonts w:ascii="Times New Roman" w:hAnsi="Times New Roman" w:cs="Times New Roman"/>
          <w:bCs/>
          <w:sz w:val="24"/>
          <w:szCs w:val="24"/>
        </w:rPr>
        <w:t>е</w:t>
      </w:r>
      <w:r w:rsidRPr="00070C82">
        <w:rPr>
          <w:rFonts w:ascii="Times New Roman" w:hAnsi="Times New Roman" w:cs="Times New Roman"/>
          <w:bCs/>
          <w:sz w:val="24"/>
          <w:szCs w:val="24"/>
        </w:rPr>
        <w:t xml:space="preserve">, а также в течение первого полугодия </w:t>
      </w:r>
      <w:r w:rsidRPr="00070C82">
        <w:rPr>
          <w:rFonts w:ascii="Times New Roman" w:hAnsi="Times New Roman" w:cs="Times New Roman"/>
          <w:bCs/>
          <w:sz w:val="24"/>
          <w:szCs w:val="24"/>
          <w:lang w:val="en-US"/>
        </w:rPr>
        <w:t>II</w:t>
      </w:r>
      <w:r w:rsidRPr="00070C82">
        <w:rPr>
          <w:rFonts w:ascii="Times New Roman" w:hAnsi="Times New Roman" w:cs="Times New Roman"/>
          <w:bCs/>
          <w:sz w:val="24"/>
          <w:szCs w:val="24"/>
        </w:rPr>
        <w:t>-го класса целесообразно всячески поощрять и стимулировать работу уче</w:t>
      </w:r>
      <w:r w:rsidRPr="00070C82">
        <w:rPr>
          <w:rFonts w:ascii="Times New Roman" w:hAnsi="Times New Roman" w:cs="Times New Roman"/>
          <w:bCs/>
          <w:sz w:val="24"/>
          <w:szCs w:val="24"/>
        </w:rPr>
        <w:softHyphen/>
        <w:t>ников, используя только качественную оценку. При этом не является при</w:t>
      </w:r>
      <w:r w:rsidRPr="00070C82">
        <w:rPr>
          <w:rFonts w:ascii="Times New Roman" w:hAnsi="Times New Roman" w:cs="Times New Roman"/>
          <w:bCs/>
          <w:sz w:val="24"/>
          <w:szCs w:val="24"/>
        </w:rPr>
        <w:softHyphen/>
        <w:t>н</w:t>
      </w:r>
      <w:r w:rsidRPr="00070C82">
        <w:rPr>
          <w:rFonts w:ascii="Times New Roman" w:hAnsi="Times New Roman" w:cs="Times New Roman"/>
          <w:bCs/>
          <w:sz w:val="24"/>
          <w:szCs w:val="24"/>
        </w:rPr>
        <w:softHyphen/>
        <w:t>ци</w:t>
      </w:r>
      <w:r w:rsidRPr="00070C82">
        <w:rPr>
          <w:rFonts w:ascii="Times New Roman" w:hAnsi="Times New Roman" w:cs="Times New Roman"/>
          <w:bCs/>
          <w:sz w:val="24"/>
          <w:szCs w:val="24"/>
        </w:rPr>
        <w:softHyphen/>
        <w:t>пи</w:t>
      </w:r>
      <w:r w:rsidRPr="00070C82">
        <w:rPr>
          <w:rFonts w:ascii="Times New Roman" w:hAnsi="Times New Roman" w:cs="Times New Roman"/>
          <w:bCs/>
          <w:sz w:val="24"/>
          <w:szCs w:val="24"/>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070C82">
        <w:rPr>
          <w:rFonts w:ascii="Times New Roman" w:hAnsi="Times New Roman" w:cs="Times New Roman"/>
          <w:bCs/>
          <w:sz w:val="24"/>
          <w:szCs w:val="24"/>
        </w:rPr>
        <w:softHyphen/>
        <w:t>я</w:t>
      </w:r>
      <w:r w:rsidRPr="00070C82">
        <w:rPr>
          <w:rFonts w:ascii="Times New Roman" w:hAnsi="Times New Roman" w:cs="Times New Roman"/>
          <w:bCs/>
          <w:sz w:val="24"/>
          <w:szCs w:val="24"/>
        </w:rPr>
        <w:softHyphen/>
        <w:t>тель</w:t>
      </w:r>
      <w:r w:rsidRPr="00070C82">
        <w:rPr>
          <w:rFonts w:ascii="Times New Roman" w:hAnsi="Times New Roman" w:cs="Times New Roman"/>
          <w:bCs/>
          <w:sz w:val="24"/>
          <w:szCs w:val="24"/>
        </w:rPr>
        <w:softHyphen/>
        <w:t>нос</w:t>
      </w:r>
      <w:r w:rsidRPr="00070C82">
        <w:rPr>
          <w:rFonts w:ascii="Times New Roman" w:hAnsi="Times New Roman" w:cs="Times New Roman"/>
          <w:bCs/>
          <w:sz w:val="24"/>
          <w:szCs w:val="24"/>
        </w:rPr>
        <w:softHyphen/>
        <w:t>ти, одной из которых является способность ее осуществления не только под прямым и непосредственным руководством и ко</w:t>
      </w:r>
      <w:r w:rsidRPr="00070C82">
        <w:rPr>
          <w:rFonts w:ascii="Times New Roman" w:hAnsi="Times New Roman" w:cs="Times New Roman"/>
          <w:bCs/>
          <w:sz w:val="24"/>
          <w:szCs w:val="24"/>
        </w:rPr>
        <w:softHyphen/>
        <w:t>н</w:t>
      </w:r>
      <w:r w:rsidRPr="00070C82">
        <w:rPr>
          <w:rFonts w:ascii="Times New Roman" w:hAnsi="Times New Roman" w:cs="Times New Roman"/>
          <w:bCs/>
          <w:sz w:val="24"/>
          <w:szCs w:val="24"/>
        </w:rPr>
        <w:softHyphen/>
        <w:t>т</w:t>
      </w:r>
      <w:r w:rsidRPr="00070C82">
        <w:rPr>
          <w:rFonts w:ascii="Times New Roman" w:hAnsi="Times New Roman" w:cs="Times New Roman"/>
          <w:bCs/>
          <w:sz w:val="24"/>
          <w:szCs w:val="24"/>
        </w:rPr>
        <w:softHyphen/>
        <w:t>ро</w:t>
      </w:r>
      <w:r w:rsidRPr="00070C82">
        <w:rPr>
          <w:rFonts w:ascii="Times New Roman" w:hAnsi="Times New Roman" w:cs="Times New Roman"/>
          <w:bCs/>
          <w:sz w:val="24"/>
          <w:szCs w:val="24"/>
        </w:rPr>
        <w:softHyphen/>
        <w:t xml:space="preserve">лем учителя, но и с определенной долей самостоятельности во взаимодействии с учителем и одноклассниками.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В целом оценка достижения обучающимися с умственной отсталостью (интеллектуальными нарушениями) пред</w:t>
      </w:r>
      <w:r w:rsidRPr="00070C82">
        <w:rPr>
          <w:rFonts w:ascii="Times New Roman" w:hAnsi="Times New Roman" w:cs="Times New Roman"/>
          <w:sz w:val="24"/>
          <w:szCs w:val="24"/>
        </w:rPr>
        <w:softHyphen/>
        <w:t>метных результатов должна базироваться на принципах ин</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ду</w:t>
      </w:r>
      <w:r w:rsidRPr="00070C82">
        <w:rPr>
          <w:rFonts w:ascii="Times New Roman" w:hAnsi="Times New Roman" w:cs="Times New Roman"/>
          <w:sz w:val="24"/>
          <w:szCs w:val="24"/>
        </w:rPr>
        <w:softHyphen/>
        <w:t>аль</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го и дифференцированного подходов. Усвоенные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ющимися даже незначительные по объему и эле</w:t>
      </w:r>
      <w:r w:rsidRPr="00070C82">
        <w:rPr>
          <w:rFonts w:ascii="Times New Roman" w:hAnsi="Times New Roman" w:cs="Times New Roman"/>
          <w:sz w:val="24"/>
          <w:szCs w:val="24"/>
        </w:rPr>
        <w:softHyphen/>
        <w:t>мен</w:t>
      </w:r>
      <w:r w:rsidRPr="00070C82">
        <w:rPr>
          <w:rFonts w:ascii="Times New Roman" w:hAnsi="Times New Roman" w:cs="Times New Roman"/>
          <w:sz w:val="24"/>
          <w:szCs w:val="24"/>
        </w:rPr>
        <w:softHyphen/>
        <w:t>тарные по содержанию знания и умения должны выполнять кор</w:t>
      </w:r>
      <w:r w:rsidRPr="00070C82">
        <w:rPr>
          <w:rFonts w:ascii="Times New Roman" w:hAnsi="Times New Roman" w:cs="Times New Roman"/>
          <w:sz w:val="24"/>
          <w:szCs w:val="24"/>
        </w:rPr>
        <w:softHyphen/>
        <w:t>рек</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он</w:t>
      </w:r>
      <w:r w:rsidRPr="00070C82">
        <w:rPr>
          <w:rFonts w:ascii="Times New Roman" w:hAnsi="Times New Roman" w:cs="Times New Roman"/>
          <w:sz w:val="24"/>
          <w:szCs w:val="24"/>
        </w:rPr>
        <w:softHyphen/>
        <w:t>но-раз</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ва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щую функцию, поскольку они играют определенную роль в становлении лич</w:t>
      </w:r>
      <w:r w:rsidRPr="00070C82">
        <w:rPr>
          <w:rFonts w:ascii="Times New Roman" w:hAnsi="Times New Roman" w:cs="Times New Roman"/>
          <w:sz w:val="24"/>
          <w:szCs w:val="24"/>
        </w:rPr>
        <w:softHyphen/>
        <w:t>нос</w:t>
      </w:r>
      <w:r w:rsidRPr="00070C82">
        <w:rPr>
          <w:rFonts w:ascii="Times New Roman" w:hAnsi="Times New Roman" w:cs="Times New Roman"/>
          <w:sz w:val="24"/>
          <w:szCs w:val="24"/>
        </w:rPr>
        <w:softHyphen/>
        <w:t xml:space="preserve">ти ученика и овладении им социальным опытом.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Для преодоления формального подхода в оценивании предметных ре</w:t>
      </w:r>
      <w:r w:rsidRPr="00070C82">
        <w:rPr>
          <w:rFonts w:ascii="Times New Roman" w:hAnsi="Times New Roman" w:cs="Times New Roman"/>
          <w:sz w:val="24"/>
          <w:szCs w:val="24"/>
        </w:rPr>
        <w:softHyphen/>
        <w:t>зуль</w:t>
      </w:r>
      <w:r w:rsidRPr="00070C82">
        <w:rPr>
          <w:rFonts w:ascii="Times New Roman" w:hAnsi="Times New Roman" w:cs="Times New Roman"/>
          <w:sz w:val="24"/>
          <w:szCs w:val="24"/>
        </w:rPr>
        <w:softHyphen/>
        <w:t>татов освоения АООП обуча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w:t>
      </w:r>
      <w:r w:rsidRPr="00070C82">
        <w:rPr>
          <w:rFonts w:ascii="Times New Roman" w:hAnsi="Times New Roman" w:cs="Times New Roman"/>
          <w:sz w:val="24"/>
          <w:szCs w:val="24"/>
        </w:rPr>
        <w:softHyphen/>
        <w:t>мися с умственной отсталостью (интеллектуальными нарушениями) необходимо, что</w:t>
      </w:r>
      <w:r w:rsidRPr="00070C82">
        <w:rPr>
          <w:rFonts w:ascii="Times New Roman" w:hAnsi="Times New Roman" w:cs="Times New Roman"/>
          <w:sz w:val="24"/>
          <w:szCs w:val="24"/>
        </w:rPr>
        <w:softHyphen/>
        <w:t>бы балльная оценка свидетельствовала о качестве ус</w:t>
      </w:r>
      <w:r w:rsidRPr="00070C82">
        <w:rPr>
          <w:rFonts w:ascii="Times New Roman" w:hAnsi="Times New Roman" w:cs="Times New Roman"/>
          <w:sz w:val="24"/>
          <w:szCs w:val="24"/>
        </w:rPr>
        <w:softHyphen/>
        <w:t>во</w:t>
      </w:r>
      <w:r w:rsidRPr="00070C82">
        <w:rPr>
          <w:rFonts w:ascii="Times New Roman" w:hAnsi="Times New Roman" w:cs="Times New Roman"/>
          <w:sz w:val="24"/>
          <w:szCs w:val="24"/>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Таким образом, ус</w:t>
      </w:r>
      <w:r w:rsidRPr="00070C82">
        <w:rPr>
          <w:rFonts w:ascii="Times New Roman" w:hAnsi="Times New Roman" w:cs="Times New Roman"/>
          <w:sz w:val="24"/>
          <w:szCs w:val="24"/>
        </w:rPr>
        <w:softHyphen/>
        <w:t>во</w:t>
      </w:r>
      <w:r w:rsidRPr="00070C82">
        <w:rPr>
          <w:rFonts w:ascii="Times New Roman" w:hAnsi="Times New Roman" w:cs="Times New Roman"/>
          <w:sz w:val="24"/>
          <w:szCs w:val="24"/>
        </w:rPr>
        <w:softHyphen/>
        <w:t>енные предметные ре</w:t>
      </w:r>
      <w:r w:rsidRPr="00070C82">
        <w:rPr>
          <w:rFonts w:ascii="Times New Roman" w:hAnsi="Times New Roman" w:cs="Times New Roman"/>
          <w:sz w:val="24"/>
          <w:szCs w:val="24"/>
        </w:rPr>
        <w:softHyphen/>
        <w:t>зультаты могут быть оценены с точки зрения до</w:t>
      </w:r>
      <w:r w:rsidRPr="00070C82">
        <w:rPr>
          <w:rFonts w:ascii="Times New Roman" w:hAnsi="Times New Roman" w:cs="Times New Roman"/>
          <w:sz w:val="24"/>
          <w:szCs w:val="24"/>
        </w:rPr>
        <w:softHyphen/>
        <w:t>сто</w:t>
      </w:r>
      <w:r w:rsidRPr="00070C82">
        <w:rPr>
          <w:rFonts w:ascii="Times New Roman" w:hAnsi="Times New Roman" w:cs="Times New Roman"/>
          <w:sz w:val="24"/>
          <w:szCs w:val="24"/>
        </w:rPr>
        <w:softHyphen/>
        <w:t>вер</w:t>
      </w:r>
      <w:r w:rsidRPr="00070C82">
        <w:rPr>
          <w:rFonts w:ascii="Times New Roman" w:hAnsi="Times New Roman" w:cs="Times New Roman"/>
          <w:sz w:val="24"/>
          <w:szCs w:val="24"/>
        </w:rPr>
        <w:softHyphen/>
        <w:t>нос</w:t>
      </w:r>
      <w:r w:rsidRPr="00070C82">
        <w:rPr>
          <w:rFonts w:ascii="Times New Roman" w:hAnsi="Times New Roman" w:cs="Times New Roman"/>
          <w:sz w:val="24"/>
          <w:szCs w:val="24"/>
        </w:rPr>
        <w:softHyphen/>
        <w:t>ти как «верные» или «неверные». Критерий «верно» / «неверно» (правильность выполнения задания) сви</w:t>
      </w:r>
      <w:r w:rsidRPr="00070C82">
        <w:rPr>
          <w:rFonts w:ascii="Times New Roman" w:hAnsi="Times New Roman" w:cs="Times New Roman"/>
          <w:sz w:val="24"/>
          <w:szCs w:val="24"/>
        </w:rPr>
        <w:softHyphen/>
        <w:t>детельствует о частотности допущения тех или иных ошибок, возможных при</w:t>
      </w:r>
      <w:r w:rsidRPr="00070C82">
        <w:rPr>
          <w:rFonts w:ascii="Times New Roman" w:hAnsi="Times New Roman" w:cs="Times New Roman"/>
          <w:sz w:val="24"/>
          <w:szCs w:val="24"/>
        </w:rPr>
        <w:softHyphen/>
        <w:t>чинах их появления, способах их предупреждения или пре</w:t>
      </w:r>
      <w:r w:rsidRPr="00070C82">
        <w:rPr>
          <w:rFonts w:ascii="Times New Roman" w:hAnsi="Times New Roman" w:cs="Times New Roman"/>
          <w:sz w:val="24"/>
          <w:szCs w:val="24"/>
        </w:rPr>
        <w:softHyphen/>
        <w:t>о</w:t>
      </w:r>
      <w:r w:rsidRPr="00070C82">
        <w:rPr>
          <w:rFonts w:ascii="Times New Roman" w:hAnsi="Times New Roman" w:cs="Times New Roman"/>
          <w:sz w:val="24"/>
          <w:szCs w:val="24"/>
        </w:rPr>
        <w:softHyphen/>
        <w:t>до</w:t>
      </w:r>
      <w:r w:rsidRPr="00070C82">
        <w:rPr>
          <w:rFonts w:ascii="Times New Roman" w:hAnsi="Times New Roman" w:cs="Times New Roman"/>
          <w:sz w:val="24"/>
          <w:szCs w:val="24"/>
        </w:rPr>
        <w:softHyphen/>
        <w:t>ле</w:t>
      </w:r>
      <w:r w:rsidRPr="00070C82">
        <w:rPr>
          <w:rFonts w:ascii="Times New Roman" w:hAnsi="Times New Roman" w:cs="Times New Roman"/>
          <w:sz w:val="24"/>
          <w:szCs w:val="24"/>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lastRenderedPageBreak/>
        <w:t>Результаты овладения АООП выявляются в ходе выполнения обучающимися разных видов заданий, требующих верного решения:</w:t>
      </w:r>
    </w:p>
    <w:p w:rsidR="00020037" w:rsidRPr="00070C82" w:rsidRDefault="002A415A" w:rsidP="008B605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20037" w:rsidRPr="00070C82">
        <w:rPr>
          <w:rFonts w:ascii="Times New Roman" w:hAnsi="Times New Roman" w:cs="Times New Roman"/>
          <w:sz w:val="24"/>
          <w:szCs w:val="24"/>
        </w:rPr>
        <w:t xml:space="preserve">по способу предъявления (устные, письменные, практические); </w:t>
      </w:r>
    </w:p>
    <w:p w:rsidR="00020037" w:rsidRPr="00070C82" w:rsidRDefault="002A415A" w:rsidP="008B605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20037" w:rsidRPr="00070C82">
        <w:rPr>
          <w:rFonts w:ascii="Times New Roman" w:hAnsi="Times New Roman" w:cs="Times New Roman"/>
          <w:sz w:val="24"/>
          <w:szCs w:val="24"/>
        </w:rPr>
        <w:t>по характеру выполнения (репродуктивные, продуктивные, творческие).</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Чем больше верно выполненных заданий к общему объему, тем выше по</w:t>
      </w:r>
      <w:r w:rsidRPr="00070C82">
        <w:rPr>
          <w:rFonts w:ascii="Times New Roman" w:hAnsi="Times New Roman" w:cs="Times New Roman"/>
          <w:sz w:val="24"/>
          <w:szCs w:val="24"/>
        </w:rPr>
        <w:softHyphen/>
        <w:t>казатель надежности полученных результатов, что дает основание оце</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вать их как «удовлетворительные», «хорошие», «очень хорошие» (отличные).</w:t>
      </w:r>
    </w:p>
    <w:p w:rsidR="00020037" w:rsidRPr="00070C82" w:rsidRDefault="00020037" w:rsidP="008B6055">
      <w:pPr>
        <w:pStyle w:val="ac"/>
        <w:spacing w:line="276" w:lineRule="auto"/>
        <w:ind w:firstLine="454"/>
        <w:rPr>
          <w:rFonts w:ascii="Times New Roman" w:hAnsi="Times New Roman" w:cs="Times New Roman"/>
          <w:color w:val="auto"/>
          <w:sz w:val="24"/>
          <w:szCs w:val="24"/>
        </w:rPr>
      </w:pPr>
      <w:r w:rsidRPr="00070C82">
        <w:rPr>
          <w:rFonts w:ascii="Times New Roman" w:hAnsi="Times New Roman" w:cs="Times New Roman"/>
          <w:color w:val="auto"/>
          <w:sz w:val="24"/>
          <w:szCs w:val="24"/>
        </w:rPr>
        <w:t>В текущей оценочной деятельности целесообразно соотносить результаты, продемонстрированные учеником, с оценками типа:</w:t>
      </w:r>
    </w:p>
    <w:p w:rsidR="00020037" w:rsidRPr="00070C82" w:rsidRDefault="00020037" w:rsidP="008B6055">
      <w:pPr>
        <w:pStyle w:val="ad"/>
        <w:spacing w:line="276" w:lineRule="auto"/>
        <w:ind w:firstLine="454"/>
        <w:rPr>
          <w:rFonts w:ascii="Times New Roman" w:hAnsi="Times New Roman" w:cs="Times New Roman"/>
          <w:color w:val="auto"/>
          <w:sz w:val="24"/>
          <w:szCs w:val="24"/>
        </w:rPr>
      </w:pPr>
      <w:r w:rsidRPr="00070C82">
        <w:rPr>
          <w:rFonts w:ascii="Times New Roman" w:hAnsi="Times New Roman" w:cs="Times New Roman"/>
          <w:color w:val="auto"/>
          <w:sz w:val="24"/>
          <w:szCs w:val="24"/>
        </w:rPr>
        <w:t xml:space="preserve"> «удовлетворительно» (зачёт), если обучающиеся верно выполняют от 35% до 50% заданий;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«хорошо» ― от 51% до 65% заданий.</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«очень хорошо» (отлично) свыше 65%.</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Такой подход не исключает возможности использования традиционной системы отметок по 5</w:t>
      </w:r>
      <w:r w:rsidRPr="00070C82">
        <w:rPr>
          <w:rFonts w:ascii="Times New Roman" w:hAnsi="Times New Roman" w:cs="Times New Roman"/>
          <w:sz w:val="24"/>
          <w:szCs w:val="24"/>
        </w:rPr>
        <w:noBreakHyphen/>
        <w:t>балльной шкале, однако требует уточнения и переосмыс</w:t>
      </w:r>
      <w:r w:rsidRPr="00070C82">
        <w:rPr>
          <w:rFonts w:ascii="Times New Roman" w:hAnsi="Times New Roman" w:cs="Times New Roman"/>
          <w:sz w:val="24"/>
          <w:szCs w:val="24"/>
        </w:rPr>
        <w:softHyphen/>
        <w:t>ления их наполнения. В любом случае, при оценке итоговых предмет</w:t>
      </w:r>
      <w:r w:rsidRPr="00070C82">
        <w:rPr>
          <w:rFonts w:ascii="Times New Roman" w:hAnsi="Times New Roman" w:cs="Times New Roman"/>
          <w:sz w:val="24"/>
          <w:szCs w:val="24"/>
        </w:rPr>
        <w:softHyphen/>
        <w:t>ных результатов следует из всего спектра оценок выбирать такие, которые сти</w:t>
      </w:r>
      <w:r w:rsidRPr="00070C82">
        <w:rPr>
          <w:rFonts w:ascii="Times New Roman" w:hAnsi="Times New Roman" w:cs="Times New Roman"/>
          <w:sz w:val="24"/>
          <w:szCs w:val="24"/>
        </w:rPr>
        <w:softHyphen/>
        <w:t>мулировали бы учебную и практическую деятельность обучающегося, ока</w:t>
      </w:r>
      <w:r w:rsidRPr="00070C82">
        <w:rPr>
          <w:rFonts w:ascii="Times New Roman" w:hAnsi="Times New Roman" w:cs="Times New Roman"/>
          <w:sz w:val="24"/>
          <w:szCs w:val="24"/>
        </w:rPr>
        <w:softHyphen/>
        <w:t>зывали бы положительное влияние на формирование жизненных компетен</w:t>
      </w:r>
      <w:r w:rsidRPr="00070C82">
        <w:rPr>
          <w:rFonts w:ascii="Times New Roman" w:hAnsi="Times New Roman" w:cs="Times New Roman"/>
          <w:sz w:val="24"/>
          <w:szCs w:val="24"/>
        </w:rPr>
        <w:softHyphen/>
        <w:t>ций.</w:t>
      </w:r>
    </w:p>
    <w:p w:rsidR="00020037" w:rsidRPr="00070C82" w:rsidRDefault="00020037" w:rsidP="008B6055">
      <w:pPr>
        <w:spacing w:after="0"/>
        <w:ind w:firstLine="709"/>
        <w:jc w:val="both"/>
        <w:rPr>
          <w:rFonts w:ascii="Times New Roman" w:hAnsi="Times New Roman" w:cs="Times New Roman"/>
          <w:bCs/>
          <w:sz w:val="24"/>
          <w:szCs w:val="24"/>
        </w:rPr>
      </w:pPr>
      <w:r w:rsidRPr="00070C82">
        <w:rPr>
          <w:rFonts w:ascii="Times New Roman" w:hAnsi="Times New Roman" w:cs="Times New Roman"/>
          <w:sz w:val="24"/>
          <w:szCs w:val="24"/>
        </w:rPr>
        <w:t>Согласно требованиям Стандарта по завершению реализации АООП проводится итоговая аттестация в форме двух испытаний:</w:t>
      </w:r>
    </w:p>
    <w:p w:rsidR="00020037" w:rsidRPr="00070C82" w:rsidRDefault="002A415A" w:rsidP="008B6055">
      <w:pPr>
        <w:pStyle w:val="Standard"/>
        <w:spacing w:line="276" w:lineRule="auto"/>
        <w:ind w:firstLine="709"/>
        <w:jc w:val="both"/>
        <w:rPr>
          <w:rFonts w:ascii="Times New Roman" w:hAnsi="Times New Roman" w:cs="Times New Roman"/>
          <w:bCs/>
        </w:rPr>
      </w:pPr>
      <w:r>
        <w:rPr>
          <w:rFonts w:ascii="Times New Roman" w:hAnsi="Times New Roman" w:cs="Times New Roman"/>
          <w:bCs/>
        </w:rPr>
        <w:t xml:space="preserve">- </w:t>
      </w:r>
      <w:r w:rsidR="00020037" w:rsidRPr="00070C82">
        <w:rPr>
          <w:rFonts w:ascii="Times New Roman" w:hAnsi="Times New Roman" w:cs="Times New Roman"/>
          <w:bCs/>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020037" w:rsidRPr="00070C82" w:rsidRDefault="002A415A" w:rsidP="008B6055">
      <w:pPr>
        <w:spacing w:after="0"/>
        <w:ind w:firstLine="709"/>
        <w:jc w:val="both"/>
        <w:rPr>
          <w:rFonts w:ascii="Times New Roman" w:hAnsi="Times New Roman" w:cs="Times New Roman"/>
          <w:sz w:val="24"/>
          <w:szCs w:val="24"/>
        </w:rPr>
      </w:pPr>
      <w:r>
        <w:rPr>
          <w:rFonts w:ascii="Times New Roman" w:hAnsi="Times New Roman" w:cs="Times New Roman"/>
          <w:bCs/>
          <w:sz w:val="24"/>
          <w:szCs w:val="24"/>
        </w:rPr>
        <w:t xml:space="preserve">- </w:t>
      </w:r>
      <w:r w:rsidR="00020037" w:rsidRPr="00070C82">
        <w:rPr>
          <w:rFonts w:ascii="Times New Roman" w:hAnsi="Times New Roman" w:cs="Times New Roman"/>
          <w:bCs/>
          <w:sz w:val="24"/>
          <w:szCs w:val="24"/>
        </w:rPr>
        <w:t>второе ― направлено на оценку знаний и умений по выбранному профилю труда.</w:t>
      </w:r>
      <w:r w:rsidR="00020037" w:rsidRPr="00070C82">
        <w:rPr>
          <w:rFonts w:ascii="Times New Roman" w:hAnsi="Times New Roman" w:cs="Times New Roman"/>
          <w:sz w:val="24"/>
          <w:szCs w:val="24"/>
        </w:rPr>
        <w:t xml:space="preserve">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Организация самостоятельно разрабатывает содержание и процедуру проведения итоговой аттестации.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Результаты итоговой аттестации оцениваются в форме «зачет» / «не зачет».</w:t>
      </w:r>
    </w:p>
    <w:p w:rsidR="00020037" w:rsidRPr="00070C82" w:rsidRDefault="00020037" w:rsidP="008B6055">
      <w:pPr>
        <w:spacing w:after="0"/>
        <w:ind w:firstLine="709"/>
        <w:jc w:val="both"/>
        <w:rPr>
          <w:rFonts w:ascii="Times New Roman" w:hAnsi="Times New Roman" w:cs="Times New Roman"/>
          <w:bCs/>
          <w:sz w:val="24"/>
          <w:szCs w:val="24"/>
        </w:rPr>
      </w:pPr>
      <w:r w:rsidRPr="00070C82">
        <w:rPr>
          <w:rFonts w:ascii="Times New Roman" w:hAnsi="Times New Roman" w:cs="Times New Roman"/>
          <w:sz w:val="24"/>
          <w:szCs w:val="24"/>
        </w:rPr>
        <w:t>Оценка деятельности педагогических кадров, осуществляющих об</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зо</w:t>
      </w:r>
      <w:r w:rsidRPr="00070C82">
        <w:rPr>
          <w:rFonts w:ascii="Times New Roman" w:hAnsi="Times New Roman" w:cs="Times New Roman"/>
          <w:sz w:val="24"/>
          <w:szCs w:val="24"/>
        </w:rPr>
        <w:softHyphen/>
        <w:t>вательную де</w:t>
      </w:r>
      <w:r w:rsidRPr="00070C82">
        <w:rPr>
          <w:rFonts w:ascii="Times New Roman" w:hAnsi="Times New Roman" w:cs="Times New Roman"/>
          <w:sz w:val="24"/>
          <w:szCs w:val="24"/>
        </w:rPr>
        <w:softHyphen/>
        <w:t>ятельность обучающихся с умственной отсталостью (интеллектуальными на</w:t>
      </w:r>
      <w:r w:rsidRPr="00070C82">
        <w:rPr>
          <w:rFonts w:ascii="Times New Roman" w:hAnsi="Times New Roman" w:cs="Times New Roman"/>
          <w:sz w:val="24"/>
          <w:szCs w:val="24"/>
        </w:rPr>
        <w:softHyphen/>
        <w:t>ру</w:t>
      </w:r>
      <w:r w:rsidRPr="00070C82">
        <w:rPr>
          <w:rFonts w:ascii="Times New Roman" w:hAnsi="Times New Roman" w:cs="Times New Roman"/>
          <w:sz w:val="24"/>
          <w:szCs w:val="24"/>
        </w:rPr>
        <w:softHyphen/>
        <w:t>ше</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я</w:t>
      </w:r>
      <w:r w:rsidRPr="00070C82">
        <w:rPr>
          <w:rFonts w:ascii="Times New Roman" w:hAnsi="Times New Roman" w:cs="Times New Roman"/>
          <w:sz w:val="24"/>
          <w:szCs w:val="24"/>
        </w:rPr>
        <w:softHyphen/>
        <w:t>ми), осу</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ляется на основе интегративных показателей, свидетельствующих о по</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жи</w:t>
      </w:r>
      <w:r w:rsidRPr="00070C82">
        <w:rPr>
          <w:rFonts w:ascii="Times New Roman" w:hAnsi="Times New Roman" w:cs="Times New Roman"/>
          <w:sz w:val="24"/>
          <w:szCs w:val="24"/>
        </w:rPr>
        <w:softHyphen/>
        <w:t>тель</w:t>
      </w:r>
      <w:r w:rsidRPr="00070C82">
        <w:rPr>
          <w:rFonts w:ascii="Times New Roman" w:hAnsi="Times New Roman" w:cs="Times New Roman"/>
          <w:sz w:val="24"/>
          <w:szCs w:val="24"/>
        </w:rPr>
        <w:softHyphen/>
        <w:t>ной динамике развития обучающегося («было» ― «стало») или в сложных слу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ях сохранении его пси</w:t>
      </w:r>
      <w:r w:rsidRPr="00070C82">
        <w:rPr>
          <w:rFonts w:ascii="Times New Roman" w:hAnsi="Times New Roman" w:cs="Times New Roman"/>
          <w:sz w:val="24"/>
          <w:szCs w:val="24"/>
        </w:rPr>
        <w:softHyphen/>
        <w:t>хо</w:t>
      </w:r>
      <w:r w:rsidRPr="00070C82">
        <w:rPr>
          <w:rFonts w:ascii="Times New Roman" w:hAnsi="Times New Roman" w:cs="Times New Roman"/>
          <w:sz w:val="24"/>
          <w:szCs w:val="24"/>
        </w:rPr>
        <w:softHyphen/>
        <w:t>эмо</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о</w:t>
      </w:r>
      <w:r w:rsidRPr="00070C82">
        <w:rPr>
          <w:rFonts w:ascii="Times New Roman" w:hAnsi="Times New Roman" w:cs="Times New Roman"/>
          <w:sz w:val="24"/>
          <w:szCs w:val="24"/>
        </w:rPr>
        <w:softHyphen/>
        <w:t>наль</w:t>
      </w:r>
      <w:r w:rsidRPr="00070C82">
        <w:rPr>
          <w:rFonts w:ascii="Times New Roman" w:hAnsi="Times New Roman" w:cs="Times New Roman"/>
          <w:sz w:val="24"/>
          <w:szCs w:val="24"/>
        </w:rPr>
        <w:softHyphen/>
        <w:t xml:space="preserve">ного статуса. </w:t>
      </w:r>
    </w:p>
    <w:p w:rsidR="00020037" w:rsidRPr="00070C82" w:rsidRDefault="00020037" w:rsidP="008B6055">
      <w:pPr>
        <w:pStyle w:val="ac"/>
        <w:spacing w:line="276" w:lineRule="auto"/>
        <w:ind w:firstLine="454"/>
        <w:rPr>
          <w:rFonts w:ascii="Times New Roman" w:hAnsi="Times New Roman" w:cs="Times New Roman"/>
          <w:sz w:val="24"/>
          <w:szCs w:val="24"/>
        </w:rPr>
      </w:pPr>
      <w:r w:rsidRPr="00070C82">
        <w:rPr>
          <w:rFonts w:ascii="Times New Roman" w:hAnsi="Times New Roman" w:cs="Times New Roman"/>
          <w:bCs/>
          <w:sz w:val="24"/>
          <w:szCs w:val="24"/>
        </w:rPr>
        <w:t xml:space="preserve">Оценка результатов деятельности общеобразовательной организации </w:t>
      </w:r>
      <w:r w:rsidRPr="00070C82">
        <w:rPr>
          <w:rFonts w:ascii="Times New Roman" w:hAnsi="Times New Roman" w:cs="Times New Roman"/>
          <w:sz w:val="24"/>
          <w:szCs w:val="24"/>
        </w:rPr>
        <w:t>осу</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ляется в ходе ее аккредитации, а также в рамках аттестации педагогических кад</w:t>
      </w:r>
      <w:r w:rsidRPr="00070C82">
        <w:rPr>
          <w:rFonts w:ascii="Times New Roman" w:hAnsi="Times New Roman" w:cs="Times New Roman"/>
          <w:sz w:val="24"/>
          <w:szCs w:val="24"/>
        </w:rPr>
        <w:softHyphen/>
        <w:t>ров. Она проводится на основе результатов итоговой оценки достижения пла</w:t>
      </w:r>
      <w:r w:rsidRPr="00070C82">
        <w:rPr>
          <w:rFonts w:ascii="Times New Roman" w:hAnsi="Times New Roman" w:cs="Times New Roman"/>
          <w:sz w:val="24"/>
          <w:szCs w:val="24"/>
        </w:rPr>
        <w:softHyphen/>
        <w:t>нируемых результатов освоения АООП с учётом:</w:t>
      </w:r>
    </w:p>
    <w:p w:rsidR="00020037" w:rsidRPr="00070C82" w:rsidRDefault="002A415A" w:rsidP="008B6055">
      <w:pPr>
        <w:pStyle w:val="ad"/>
        <w:spacing w:line="276" w:lineRule="auto"/>
        <w:ind w:firstLine="454"/>
        <w:rPr>
          <w:rFonts w:ascii="Times New Roman" w:hAnsi="Times New Roman" w:cs="Times New Roman"/>
          <w:sz w:val="24"/>
          <w:szCs w:val="24"/>
        </w:rPr>
      </w:pPr>
      <w:r>
        <w:rPr>
          <w:rFonts w:ascii="Times New Roman" w:hAnsi="Times New Roman" w:cs="Times New Roman"/>
          <w:sz w:val="24"/>
          <w:szCs w:val="24"/>
        </w:rPr>
        <w:t xml:space="preserve">- </w:t>
      </w:r>
      <w:r w:rsidR="00020037" w:rsidRPr="00070C82">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020037" w:rsidRPr="00070C82" w:rsidRDefault="002A415A" w:rsidP="008B6055">
      <w:pPr>
        <w:pStyle w:val="ad"/>
        <w:spacing w:line="276" w:lineRule="auto"/>
        <w:ind w:firstLine="454"/>
        <w:rPr>
          <w:rFonts w:ascii="Times New Roman" w:hAnsi="Times New Roman" w:cs="Times New Roman"/>
          <w:sz w:val="24"/>
          <w:szCs w:val="24"/>
        </w:rPr>
      </w:pPr>
      <w:r>
        <w:rPr>
          <w:rFonts w:ascii="Times New Roman" w:hAnsi="Times New Roman" w:cs="Times New Roman"/>
          <w:sz w:val="24"/>
          <w:szCs w:val="24"/>
        </w:rPr>
        <w:t xml:space="preserve">- </w:t>
      </w:r>
      <w:r w:rsidR="00020037" w:rsidRPr="00070C82">
        <w:rPr>
          <w:rFonts w:ascii="Times New Roman" w:hAnsi="Times New Roman" w:cs="Times New Roman"/>
          <w:sz w:val="24"/>
          <w:szCs w:val="24"/>
        </w:rPr>
        <w:t>условий реализации АООП ОО;</w:t>
      </w:r>
    </w:p>
    <w:p w:rsidR="00020037" w:rsidRPr="00070C82" w:rsidRDefault="002A415A" w:rsidP="008B6055">
      <w:pPr>
        <w:pStyle w:val="ad"/>
        <w:spacing w:line="276" w:lineRule="auto"/>
        <w:ind w:firstLine="454"/>
        <w:rPr>
          <w:rFonts w:ascii="Times New Roman" w:hAnsi="Times New Roman" w:cs="Times New Roman"/>
          <w:sz w:val="24"/>
          <w:szCs w:val="24"/>
        </w:rPr>
      </w:pPr>
      <w:r>
        <w:rPr>
          <w:rFonts w:ascii="Times New Roman" w:hAnsi="Times New Roman" w:cs="Times New Roman"/>
          <w:sz w:val="24"/>
          <w:szCs w:val="24"/>
        </w:rPr>
        <w:t xml:space="preserve">- </w:t>
      </w:r>
      <w:r w:rsidR="00020037" w:rsidRPr="00070C82">
        <w:rPr>
          <w:rFonts w:ascii="Times New Roman" w:hAnsi="Times New Roman" w:cs="Times New Roman"/>
          <w:sz w:val="24"/>
          <w:szCs w:val="24"/>
        </w:rPr>
        <w:t>особенностей контингента обучающихся.</w:t>
      </w:r>
    </w:p>
    <w:p w:rsidR="005158CD" w:rsidRDefault="00020037" w:rsidP="00135896">
      <w:pPr>
        <w:pStyle w:val="ac"/>
        <w:spacing w:line="276" w:lineRule="auto"/>
        <w:ind w:firstLine="454"/>
        <w:rPr>
          <w:rFonts w:ascii="Times New Roman" w:hAnsi="Times New Roman" w:cs="Times New Roman"/>
          <w:b/>
          <w:i/>
          <w:sz w:val="24"/>
          <w:szCs w:val="24"/>
        </w:rPr>
      </w:pPr>
      <w:r w:rsidRPr="00070C82">
        <w:rPr>
          <w:rFonts w:ascii="Times New Roman" w:hAnsi="Times New Roman" w:cs="Times New Roman"/>
          <w:sz w:val="24"/>
          <w:szCs w:val="24"/>
        </w:rPr>
        <w:t>Предметом оценки в ходе данных процедур является также</w:t>
      </w:r>
      <w:r w:rsidRPr="00070C82">
        <w:rPr>
          <w:rFonts w:ascii="Times New Roman" w:hAnsi="Times New Roman" w:cs="Times New Roman"/>
          <w:i/>
          <w:iCs/>
          <w:sz w:val="24"/>
          <w:szCs w:val="24"/>
        </w:rPr>
        <w:t xml:space="preserve"> текущая оценочная деятельность</w:t>
      </w:r>
      <w:r w:rsidRPr="00070C82">
        <w:rPr>
          <w:rFonts w:ascii="Times New Roman" w:hAnsi="Times New Roman" w:cs="Times New Roman"/>
          <w:sz w:val="24"/>
          <w:szCs w:val="24"/>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sidRPr="00070C82">
        <w:rPr>
          <w:rFonts w:ascii="Times New Roman" w:hAnsi="Times New Roman" w:cs="Times New Roman"/>
          <w:color w:val="auto"/>
          <w:sz w:val="24"/>
          <w:szCs w:val="24"/>
        </w:rPr>
        <w:t xml:space="preserve">(интеллектуальными нарушениями) </w:t>
      </w:r>
      <w:r w:rsidRPr="00070C82">
        <w:rPr>
          <w:rFonts w:ascii="Times New Roman" w:hAnsi="Times New Roman" w:cs="Times New Roman"/>
          <w:sz w:val="24"/>
          <w:szCs w:val="24"/>
        </w:rPr>
        <w:t xml:space="preserve">данной образовательной </w:t>
      </w:r>
      <w:r w:rsidR="002A415A">
        <w:rPr>
          <w:rFonts w:ascii="Times New Roman" w:hAnsi="Times New Roman" w:cs="Times New Roman"/>
          <w:sz w:val="24"/>
          <w:szCs w:val="24"/>
        </w:rPr>
        <w:t>организации</w:t>
      </w:r>
      <w:r w:rsidR="00135896">
        <w:rPr>
          <w:rFonts w:ascii="Times New Roman" w:hAnsi="Times New Roman" w:cs="Times New Roman"/>
          <w:sz w:val="24"/>
          <w:szCs w:val="24"/>
        </w:rPr>
        <w:t>.</w:t>
      </w:r>
    </w:p>
    <w:p w:rsidR="002A415A" w:rsidRPr="00020037" w:rsidRDefault="002A415A" w:rsidP="002A415A">
      <w:pPr>
        <w:spacing w:before="120" w:after="0"/>
        <w:ind w:firstLine="567"/>
        <w:jc w:val="center"/>
        <w:rPr>
          <w:rFonts w:ascii="Times New Roman" w:hAnsi="Times New Roman" w:cs="Times New Roman"/>
          <w:b/>
          <w:i/>
          <w:sz w:val="24"/>
          <w:szCs w:val="24"/>
        </w:rPr>
      </w:pPr>
      <w:r w:rsidRPr="00020037">
        <w:rPr>
          <w:rFonts w:ascii="Times New Roman" w:hAnsi="Times New Roman" w:cs="Times New Roman"/>
          <w:b/>
          <w:i/>
          <w:sz w:val="24"/>
          <w:szCs w:val="24"/>
        </w:rPr>
        <w:lastRenderedPageBreak/>
        <w:t>Система оценки достижения обучающимися</w:t>
      </w:r>
    </w:p>
    <w:p w:rsidR="002A415A" w:rsidRPr="00020037" w:rsidRDefault="002A415A" w:rsidP="002A415A">
      <w:pPr>
        <w:spacing w:after="0"/>
        <w:jc w:val="center"/>
        <w:rPr>
          <w:rFonts w:ascii="Times New Roman" w:hAnsi="Times New Roman" w:cs="Times New Roman"/>
          <w:b/>
          <w:i/>
          <w:sz w:val="24"/>
          <w:szCs w:val="24"/>
        </w:rPr>
      </w:pPr>
      <w:r w:rsidRPr="00020037">
        <w:rPr>
          <w:rFonts w:ascii="Times New Roman" w:hAnsi="Times New Roman" w:cs="Times New Roman"/>
          <w:b/>
          <w:i/>
          <w:sz w:val="24"/>
          <w:szCs w:val="24"/>
        </w:rPr>
        <w:t xml:space="preserve">с </w:t>
      </w:r>
      <w:r>
        <w:rPr>
          <w:rFonts w:ascii="Times New Roman" w:hAnsi="Times New Roman" w:cs="Times New Roman"/>
          <w:b/>
          <w:i/>
          <w:sz w:val="24"/>
          <w:szCs w:val="24"/>
        </w:rPr>
        <w:t>задержкой психического развития</w:t>
      </w:r>
      <w:r w:rsidRPr="00020037">
        <w:rPr>
          <w:rFonts w:ascii="Times New Roman" w:hAnsi="Times New Roman" w:cs="Times New Roman"/>
          <w:b/>
          <w:i/>
          <w:sz w:val="24"/>
          <w:szCs w:val="24"/>
        </w:rPr>
        <w:t xml:space="preserve"> (</w:t>
      </w:r>
      <w:r>
        <w:rPr>
          <w:rFonts w:ascii="Times New Roman" w:hAnsi="Times New Roman" w:cs="Times New Roman"/>
          <w:b/>
          <w:i/>
          <w:sz w:val="24"/>
          <w:szCs w:val="24"/>
        </w:rPr>
        <w:t>ЗПР</w:t>
      </w:r>
      <w:r w:rsidRPr="00020037">
        <w:rPr>
          <w:rFonts w:ascii="Times New Roman" w:hAnsi="Times New Roman" w:cs="Times New Roman"/>
          <w:b/>
          <w:i/>
          <w:sz w:val="24"/>
          <w:szCs w:val="24"/>
        </w:rPr>
        <w:t>)</w:t>
      </w:r>
    </w:p>
    <w:p w:rsidR="002A415A" w:rsidRPr="00020037" w:rsidRDefault="002A415A" w:rsidP="002A415A">
      <w:pPr>
        <w:spacing w:after="0"/>
        <w:ind w:firstLine="567"/>
        <w:jc w:val="center"/>
        <w:rPr>
          <w:rFonts w:ascii="Times New Roman" w:hAnsi="Times New Roman" w:cs="Times New Roman"/>
          <w:b/>
          <w:i/>
          <w:sz w:val="24"/>
          <w:szCs w:val="24"/>
        </w:rPr>
      </w:pPr>
      <w:r w:rsidRPr="00020037">
        <w:rPr>
          <w:rFonts w:ascii="Times New Roman" w:hAnsi="Times New Roman" w:cs="Times New Roman"/>
          <w:b/>
          <w:i/>
          <w:sz w:val="24"/>
          <w:szCs w:val="24"/>
        </w:rPr>
        <w:t>планируемых ре</w:t>
      </w:r>
      <w:r w:rsidRPr="00020037">
        <w:rPr>
          <w:rFonts w:ascii="Times New Roman" w:hAnsi="Times New Roman" w:cs="Times New Roman"/>
          <w:b/>
          <w:i/>
          <w:sz w:val="24"/>
          <w:szCs w:val="24"/>
        </w:rPr>
        <w:softHyphen/>
        <w:t>зуль</w:t>
      </w:r>
      <w:r w:rsidRPr="00020037">
        <w:rPr>
          <w:rFonts w:ascii="Times New Roman" w:hAnsi="Times New Roman" w:cs="Times New Roman"/>
          <w:b/>
          <w:i/>
          <w:sz w:val="24"/>
          <w:szCs w:val="24"/>
        </w:rPr>
        <w:softHyphen/>
        <w:t>та</w:t>
      </w:r>
      <w:r w:rsidRPr="00020037">
        <w:rPr>
          <w:rFonts w:ascii="Times New Roman" w:hAnsi="Times New Roman" w:cs="Times New Roman"/>
          <w:b/>
          <w:i/>
          <w:sz w:val="24"/>
          <w:szCs w:val="24"/>
        </w:rPr>
        <w:softHyphen/>
        <w:t xml:space="preserve">тов освоения </w:t>
      </w:r>
    </w:p>
    <w:p w:rsidR="002A415A" w:rsidRDefault="002A415A" w:rsidP="002601C9">
      <w:pPr>
        <w:spacing w:after="0"/>
        <w:ind w:firstLine="567"/>
        <w:jc w:val="center"/>
        <w:rPr>
          <w:rFonts w:ascii="Times New Roman" w:hAnsi="Times New Roman" w:cs="Times New Roman"/>
          <w:b/>
          <w:i/>
          <w:sz w:val="24"/>
          <w:szCs w:val="24"/>
        </w:rPr>
      </w:pPr>
      <w:r w:rsidRPr="00020037">
        <w:rPr>
          <w:rFonts w:ascii="Times New Roman" w:hAnsi="Times New Roman" w:cs="Times New Roman"/>
          <w:b/>
          <w:i/>
          <w:sz w:val="24"/>
          <w:szCs w:val="24"/>
        </w:rPr>
        <w:t>адаптированной основной общеобразовательной программы</w:t>
      </w:r>
    </w:p>
    <w:p w:rsidR="002601C9" w:rsidRDefault="002601C9" w:rsidP="002601C9">
      <w:pPr>
        <w:spacing w:after="0"/>
        <w:ind w:firstLine="567"/>
        <w:jc w:val="center"/>
        <w:rPr>
          <w:rFonts w:ascii="Times New Roman" w:hAnsi="Times New Roman" w:cs="Times New Roman"/>
          <w:sz w:val="24"/>
          <w:szCs w:val="24"/>
        </w:rPr>
      </w:pPr>
    </w:p>
    <w:p w:rsidR="002601C9" w:rsidRPr="0039030B" w:rsidRDefault="002601C9" w:rsidP="002601C9">
      <w:pPr>
        <w:spacing w:after="0" w:line="240" w:lineRule="auto"/>
        <w:ind w:firstLine="709"/>
        <w:jc w:val="both"/>
        <w:rPr>
          <w:rFonts w:ascii="Times New Roman" w:eastAsia="Times New Roman" w:hAnsi="Times New Roman" w:cs="Times New Roman"/>
          <w:sz w:val="24"/>
          <w:szCs w:val="24"/>
        </w:rPr>
      </w:pPr>
      <w:r w:rsidRPr="0039030B">
        <w:rPr>
          <w:rFonts w:ascii="Times New Roman" w:eastAsia="Times New Roman" w:hAnsi="Times New Roman" w:cs="Times New Roman"/>
          <w:sz w:val="24"/>
          <w:szCs w:val="24"/>
        </w:rPr>
        <w:t xml:space="preserve">Обучающиеся с ЗПР имеют право на прохождение текущей, промежуточной и государственной итоговой аттестации освоения основной образовательной Программы в иных формах. </w:t>
      </w:r>
    </w:p>
    <w:p w:rsidR="002601C9" w:rsidRPr="0039030B" w:rsidRDefault="002601C9" w:rsidP="002601C9">
      <w:pPr>
        <w:spacing w:after="0" w:line="240" w:lineRule="auto"/>
        <w:ind w:firstLine="709"/>
        <w:jc w:val="both"/>
        <w:rPr>
          <w:rFonts w:ascii="Times New Roman" w:eastAsia="Times New Roman" w:hAnsi="Times New Roman" w:cs="Times New Roman"/>
          <w:sz w:val="24"/>
          <w:szCs w:val="24"/>
        </w:rPr>
      </w:pPr>
      <w:r w:rsidRPr="0039030B">
        <w:rPr>
          <w:rFonts w:ascii="Times New Roman" w:eastAsia="Times New Roman" w:hAnsi="Times New Roman" w:cs="Times New Roman"/>
          <w:sz w:val="24"/>
          <w:szCs w:val="24"/>
        </w:rPr>
        <w:t xml:space="preserve">Специальные условия проведения текущей, промежуточной и итоговой (по итогам освоения основной образовательной программы начального общего образования) аттестации обучающихся с ЗПР включают: </w:t>
      </w:r>
    </w:p>
    <w:p w:rsidR="002601C9" w:rsidRPr="0039030B" w:rsidRDefault="002601C9" w:rsidP="005A3432">
      <w:pPr>
        <w:numPr>
          <w:ilvl w:val="0"/>
          <w:numId w:val="33"/>
        </w:numPr>
        <w:spacing w:after="0" w:line="240" w:lineRule="auto"/>
        <w:ind w:left="0" w:firstLine="709"/>
        <w:jc w:val="both"/>
        <w:rPr>
          <w:rFonts w:ascii="Times New Roman" w:eastAsia="Times New Roman" w:hAnsi="Times New Roman" w:cs="Times New Roman"/>
          <w:sz w:val="24"/>
          <w:szCs w:val="24"/>
        </w:rPr>
      </w:pPr>
      <w:r w:rsidRPr="0039030B">
        <w:rPr>
          <w:rFonts w:ascii="Times New Roman" w:eastAsia="Times New Roman" w:hAnsi="Times New Roman" w:cs="Times New Roman"/>
          <w:sz w:val="24"/>
          <w:szCs w:val="24"/>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 </w:t>
      </w:r>
    </w:p>
    <w:p w:rsidR="002601C9" w:rsidRPr="0039030B" w:rsidRDefault="002601C9" w:rsidP="005A3432">
      <w:pPr>
        <w:numPr>
          <w:ilvl w:val="0"/>
          <w:numId w:val="33"/>
        </w:numPr>
        <w:spacing w:after="0" w:line="240" w:lineRule="auto"/>
        <w:ind w:left="0" w:firstLine="709"/>
        <w:jc w:val="both"/>
        <w:rPr>
          <w:rFonts w:ascii="Times New Roman" w:eastAsia="Times New Roman" w:hAnsi="Times New Roman" w:cs="Times New Roman"/>
          <w:sz w:val="24"/>
          <w:szCs w:val="24"/>
        </w:rPr>
      </w:pPr>
      <w:r w:rsidRPr="0039030B">
        <w:rPr>
          <w:rFonts w:ascii="Times New Roman" w:eastAsia="Times New Roman" w:hAnsi="Times New Roman" w:cs="Times New Roman"/>
          <w:sz w:val="24"/>
          <w:szCs w:val="24"/>
        </w:rPr>
        <w:t xml:space="preserve">привычную обстановку в классе (присутствие своего учителя, наличие привычных для обучающихся наглядных схем, шаблонов общего хода выполнения заданий); </w:t>
      </w:r>
    </w:p>
    <w:p w:rsidR="002601C9" w:rsidRPr="0039030B" w:rsidRDefault="002601C9" w:rsidP="005A3432">
      <w:pPr>
        <w:numPr>
          <w:ilvl w:val="0"/>
          <w:numId w:val="33"/>
        </w:numPr>
        <w:spacing w:after="0" w:line="240" w:lineRule="auto"/>
        <w:ind w:left="0" w:firstLine="709"/>
        <w:jc w:val="both"/>
        <w:rPr>
          <w:rFonts w:ascii="Times New Roman" w:eastAsia="Times New Roman" w:hAnsi="Times New Roman" w:cs="Times New Roman"/>
          <w:sz w:val="24"/>
          <w:szCs w:val="24"/>
        </w:rPr>
      </w:pPr>
      <w:r w:rsidRPr="0039030B">
        <w:rPr>
          <w:rFonts w:ascii="Times New Roman" w:eastAsia="Times New Roman" w:hAnsi="Times New Roman" w:cs="Times New Roman"/>
          <w:sz w:val="24"/>
          <w:szCs w:val="24"/>
        </w:rPr>
        <w:t xml:space="preserve">присутствие в начале работы этапа общей организации деятельности; </w:t>
      </w:r>
    </w:p>
    <w:p w:rsidR="002601C9" w:rsidRPr="0039030B" w:rsidRDefault="002601C9" w:rsidP="005A3432">
      <w:pPr>
        <w:numPr>
          <w:ilvl w:val="0"/>
          <w:numId w:val="33"/>
        </w:numPr>
        <w:spacing w:after="0" w:line="240" w:lineRule="auto"/>
        <w:ind w:left="0" w:firstLine="709"/>
        <w:jc w:val="both"/>
        <w:rPr>
          <w:rFonts w:ascii="Times New Roman" w:eastAsia="Times New Roman" w:hAnsi="Times New Roman" w:cs="Times New Roman"/>
          <w:sz w:val="24"/>
          <w:szCs w:val="24"/>
        </w:rPr>
      </w:pPr>
      <w:r w:rsidRPr="0039030B">
        <w:rPr>
          <w:rFonts w:ascii="Times New Roman" w:eastAsia="Times New Roman" w:hAnsi="Times New Roman" w:cs="Times New Roman"/>
          <w:sz w:val="24"/>
          <w:szCs w:val="24"/>
        </w:rPr>
        <w:t xml:space="preserve">адаптирование инструкции с учетом особых образовательных потребностей и индивидуальных трудностей обучающихся с ЗПР: </w:t>
      </w:r>
    </w:p>
    <w:p w:rsidR="002601C9" w:rsidRPr="0039030B" w:rsidRDefault="002601C9" w:rsidP="005A3432">
      <w:pPr>
        <w:numPr>
          <w:ilvl w:val="0"/>
          <w:numId w:val="34"/>
        </w:numPr>
        <w:spacing w:after="0" w:line="240" w:lineRule="auto"/>
        <w:ind w:left="0" w:firstLine="709"/>
        <w:jc w:val="both"/>
        <w:rPr>
          <w:rFonts w:ascii="Times New Roman" w:eastAsia="Times New Roman" w:hAnsi="Times New Roman" w:cs="Times New Roman"/>
          <w:sz w:val="24"/>
          <w:szCs w:val="24"/>
        </w:rPr>
      </w:pPr>
      <w:r w:rsidRPr="0039030B">
        <w:rPr>
          <w:rFonts w:ascii="Times New Roman" w:eastAsia="Times New Roman" w:hAnsi="Times New Roman" w:cs="Times New Roman"/>
          <w:sz w:val="24"/>
          <w:szCs w:val="24"/>
        </w:rPr>
        <w:t xml:space="preserve">упрощение формулировок по грамматическому оформлению; </w:t>
      </w:r>
    </w:p>
    <w:p w:rsidR="002601C9" w:rsidRPr="0039030B" w:rsidRDefault="002601C9" w:rsidP="005A3432">
      <w:pPr>
        <w:numPr>
          <w:ilvl w:val="0"/>
          <w:numId w:val="34"/>
        </w:numPr>
        <w:spacing w:after="0" w:line="240" w:lineRule="auto"/>
        <w:ind w:left="0" w:firstLine="709"/>
        <w:jc w:val="both"/>
        <w:rPr>
          <w:rFonts w:ascii="Times New Roman" w:eastAsia="Times New Roman" w:hAnsi="Times New Roman" w:cs="Times New Roman"/>
          <w:sz w:val="24"/>
          <w:szCs w:val="24"/>
        </w:rPr>
      </w:pPr>
      <w:r w:rsidRPr="0039030B">
        <w:rPr>
          <w:rFonts w:ascii="Times New Roman" w:eastAsia="Times New Roman" w:hAnsi="Times New Roman" w:cs="Times New Roman"/>
          <w:sz w:val="24"/>
          <w:szCs w:val="24"/>
        </w:rPr>
        <w:t xml:space="preserve">упрощение многозвеньевой инструкции посредством деления ее на короткие смысловые единицы, задающие поэтапность (пошаговость) выполнения задания; </w:t>
      </w:r>
    </w:p>
    <w:p w:rsidR="002601C9" w:rsidRPr="0039030B" w:rsidRDefault="002601C9" w:rsidP="005A3432">
      <w:pPr>
        <w:numPr>
          <w:ilvl w:val="0"/>
          <w:numId w:val="34"/>
        </w:numPr>
        <w:spacing w:after="0" w:line="240" w:lineRule="auto"/>
        <w:ind w:left="0" w:firstLine="709"/>
        <w:jc w:val="both"/>
        <w:rPr>
          <w:rFonts w:ascii="Times New Roman" w:eastAsia="Times New Roman" w:hAnsi="Times New Roman" w:cs="Times New Roman"/>
          <w:sz w:val="24"/>
          <w:szCs w:val="24"/>
        </w:rPr>
      </w:pPr>
      <w:r w:rsidRPr="0039030B">
        <w:rPr>
          <w:rFonts w:ascii="Times New Roman" w:eastAsia="Times New Roman" w:hAnsi="Times New Roman" w:cs="Times New Roman"/>
          <w:sz w:val="24"/>
          <w:szCs w:val="24"/>
        </w:rPr>
        <w:t xml:space="preserve">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w:t>
      </w:r>
    </w:p>
    <w:p w:rsidR="002601C9" w:rsidRPr="0039030B" w:rsidRDefault="002601C9" w:rsidP="005A3432">
      <w:pPr>
        <w:numPr>
          <w:ilvl w:val="0"/>
          <w:numId w:val="35"/>
        </w:numPr>
        <w:spacing w:after="0" w:line="240" w:lineRule="auto"/>
        <w:ind w:left="0" w:firstLine="709"/>
        <w:jc w:val="both"/>
        <w:rPr>
          <w:rFonts w:ascii="Times New Roman" w:eastAsia="Times New Roman" w:hAnsi="Times New Roman" w:cs="Times New Roman"/>
          <w:sz w:val="24"/>
          <w:szCs w:val="24"/>
        </w:rPr>
      </w:pPr>
      <w:r w:rsidRPr="0039030B">
        <w:rPr>
          <w:rFonts w:ascii="Times New Roman" w:eastAsia="Times New Roman" w:hAnsi="Times New Roman" w:cs="Times New Roman"/>
          <w:sz w:val="24"/>
          <w:szCs w:val="24"/>
        </w:rPr>
        <w:t xml:space="preserve">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w:t>
      </w:r>
    </w:p>
    <w:p w:rsidR="002601C9" w:rsidRPr="0039030B" w:rsidRDefault="002601C9" w:rsidP="005A3432">
      <w:pPr>
        <w:numPr>
          <w:ilvl w:val="0"/>
          <w:numId w:val="35"/>
        </w:numPr>
        <w:spacing w:after="0" w:line="240" w:lineRule="auto"/>
        <w:ind w:left="0" w:firstLine="709"/>
        <w:jc w:val="both"/>
        <w:rPr>
          <w:rFonts w:ascii="Times New Roman" w:eastAsia="Times New Roman" w:hAnsi="Times New Roman" w:cs="Times New Roman"/>
          <w:sz w:val="24"/>
          <w:szCs w:val="24"/>
        </w:rPr>
      </w:pPr>
      <w:r w:rsidRPr="0039030B">
        <w:rPr>
          <w:rFonts w:ascii="Times New Roman" w:eastAsia="Times New Roman" w:hAnsi="Times New Roman" w:cs="Times New Roman"/>
          <w:sz w:val="24"/>
          <w:szCs w:val="24"/>
        </w:rPr>
        <w:t xml:space="preserve">увеличение времени на выполнение заданий;   </w:t>
      </w:r>
    </w:p>
    <w:p w:rsidR="002601C9" w:rsidRPr="0039030B" w:rsidRDefault="002601C9" w:rsidP="005A3432">
      <w:pPr>
        <w:numPr>
          <w:ilvl w:val="0"/>
          <w:numId w:val="35"/>
        </w:numPr>
        <w:spacing w:after="0" w:line="240" w:lineRule="auto"/>
        <w:ind w:left="0" w:firstLine="709"/>
        <w:jc w:val="both"/>
        <w:rPr>
          <w:rFonts w:ascii="Times New Roman" w:eastAsia="Times New Roman" w:hAnsi="Times New Roman" w:cs="Times New Roman"/>
          <w:sz w:val="24"/>
          <w:szCs w:val="24"/>
        </w:rPr>
      </w:pPr>
      <w:r w:rsidRPr="0039030B">
        <w:rPr>
          <w:rFonts w:ascii="Times New Roman" w:eastAsia="Times New Roman" w:hAnsi="Times New Roman" w:cs="Times New Roman"/>
          <w:sz w:val="24"/>
          <w:szCs w:val="24"/>
        </w:rPr>
        <w:t>возможность организации короткого перерыва (10-15 мин) при нарастании в поведении ребенка проявлений утомления, истощения;  </w:t>
      </w:r>
    </w:p>
    <w:p w:rsidR="002601C9" w:rsidRPr="0039030B" w:rsidRDefault="002601C9" w:rsidP="002601C9">
      <w:pPr>
        <w:spacing w:after="0" w:line="240" w:lineRule="auto"/>
        <w:ind w:firstLine="709"/>
        <w:jc w:val="both"/>
        <w:rPr>
          <w:rFonts w:ascii="Times New Roman" w:eastAsia="Times New Roman" w:hAnsi="Times New Roman" w:cs="Times New Roman"/>
          <w:sz w:val="24"/>
          <w:szCs w:val="24"/>
        </w:rPr>
      </w:pPr>
      <w:r w:rsidRPr="0039030B">
        <w:rPr>
          <w:rFonts w:ascii="Times New Roman" w:eastAsia="Times New Roman" w:hAnsi="Times New Roman" w:cs="Times New Roman"/>
          <w:sz w:val="24"/>
          <w:szCs w:val="24"/>
        </w:rPr>
        <w:t>Соотношение продвижения обучающегося с ЗПР по двум направлениям (освоение основной образовательной Программы и формирование «жизненной компетенции») является определяющим для оценки качества образования по первому варианту стандарта.  </w:t>
      </w:r>
    </w:p>
    <w:p w:rsidR="002601C9" w:rsidRPr="0039030B" w:rsidRDefault="002601C9" w:rsidP="002601C9">
      <w:pPr>
        <w:spacing w:after="0" w:line="240" w:lineRule="auto"/>
        <w:ind w:firstLine="709"/>
        <w:jc w:val="both"/>
        <w:rPr>
          <w:rFonts w:ascii="Times New Roman" w:eastAsia="Times New Roman" w:hAnsi="Times New Roman" w:cs="Times New Roman"/>
          <w:sz w:val="24"/>
          <w:szCs w:val="24"/>
        </w:rPr>
      </w:pPr>
      <w:r w:rsidRPr="0039030B">
        <w:rPr>
          <w:rFonts w:ascii="Times New Roman" w:eastAsia="Times New Roman" w:hAnsi="Times New Roman" w:cs="Times New Roman"/>
          <w:sz w:val="24"/>
          <w:szCs w:val="24"/>
        </w:rPr>
        <w:t>Оценка  личностных результатов, метапредметных результатов, предметных результатов, система внутришкольного мониторинга образовательных достижений и портфель достижений как инструменты динамики образовательных достижений, итоговая оценка выпускника и её использование при переходе от начального к основному общему образованию производятся в соответствии с положениями, изложенными в Основной образовательной программе начального общего образования   (в соответствии с ФГОС)</w:t>
      </w:r>
      <w:r>
        <w:rPr>
          <w:rFonts w:ascii="Times New Roman" w:eastAsia="Times New Roman" w:hAnsi="Times New Roman" w:cs="Times New Roman"/>
          <w:sz w:val="24"/>
          <w:szCs w:val="24"/>
        </w:rPr>
        <w:t>.</w:t>
      </w:r>
      <w:r w:rsidRPr="0039030B">
        <w:rPr>
          <w:rFonts w:ascii="Times New Roman" w:eastAsia="Times New Roman" w:hAnsi="Times New Roman" w:cs="Times New Roman"/>
          <w:sz w:val="24"/>
          <w:szCs w:val="24"/>
        </w:rPr>
        <w:t>        </w:t>
      </w:r>
    </w:p>
    <w:p w:rsidR="002601C9" w:rsidRPr="0039030B" w:rsidRDefault="002601C9" w:rsidP="002601C9">
      <w:pPr>
        <w:spacing w:after="0" w:line="240" w:lineRule="auto"/>
        <w:ind w:firstLine="709"/>
        <w:jc w:val="both"/>
        <w:rPr>
          <w:rFonts w:ascii="Times New Roman" w:eastAsia="Times New Roman" w:hAnsi="Times New Roman" w:cs="Times New Roman"/>
          <w:sz w:val="24"/>
          <w:szCs w:val="24"/>
        </w:rPr>
      </w:pPr>
      <w:r w:rsidRPr="0039030B">
        <w:rPr>
          <w:rFonts w:ascii="Times New Roman" w:eastAsia="Times New Roman" w:hAnsi="Times New Roman" w:cs="Times New Roman"/>
          <w:sz w:val="24"/>
          <w:szCs w:val="24"/>
        </w:rPr>
        <w:t xml:space="preserve">В дополнение к традиционному подходу к оценке результатов усвоения основной программы начального образования обучающимися с ЗПР рекомендована разработка индивидуально ориентированной системы оценивания достижений. Эта система предполагает: </w:t>
      </w:r>
    </w:p>
    <w:p w:rsidR="002601C9" w:rsidRPr="0039030B" w:rsidRDefault="002601C9" w:rsidP="005A3432">
      <w:pPr>
        <w:numPr>
          <w:ilvl w:val="0"/>
          <w:numId w:val="36"/>
        </w:numPr>
        <w:spacing w:after="0" w:line="240" w:lineRule="auto"/>
        <w:ind w:left="0" w:firstLine="709"/>
        <w:jc w:val="both"/>
        <w:rPr>
          <w:rFonts w:ascii="Times New Roman" w:eastAsia="Times New Roman" w:hAnsi="Times New Roman" w:cs="Times New Roman"/>
          <w:sz w:val="24"/>
          <w:szCs w:val="24"/>
        </w:rPr>
      </w:pPr>
      <w:r w:rsidRPr="0039030B">
        <w:rPr>
          <w:rFonts w:ascii="Times New Roman" w:eastAsia="Times New Roman" w:hAnsi="Times New Roman" w:cs="Times New Roman"/>
          <w:sz w:val="24"/>
          <w:szCs w:val="24"/>
        </w:rPr>
        <w:t xml:space="preserve">выбор форм и способов оценивания; </w:t>
      </w:r>
    </w:p>
    <w:p w:rsidR="002601C9" w:rsidRPr="0039030B" w:rsidRDefault="002601C9" w:rsidP="005A3432">
      <w:pPr>
        <w:numPr>
          <w:ilvl w:val="0"/>
          <w:numId w:val="36"/>
        </w:numPr>
        <w:spacing w:after="0" w:line="240" w:lineRule="auto"/>
        <w:ind w:left="0" w:firstLine="709"/>
        <w:jc w:val="both"/>
        <w:rPr>
          <w:rFonts w:ascii="Times New Roman" w:eastAsia="Times New Roman" w:hAnsi="Times New Roman" w:cs="Times New Roman"/>
          <w:sz w:val="24"/>
          <w:szCs w:val="24"/>
        </w:rPr>
      </w:pPr>
      <w:r w:rsidRPr="0039030B">
        <w:rPr>
          <w:rFonts w:ascii="Times New Roman" w:eastAsia="Times New Roman" w:hAnsi="Times New Roman" w:cs="Times New Roman"/>
          <w:sz w:val="24"/>
          <w:szCs w:val="24"/>
        </w:rPr>
        <w:t xml:space="preserve">выстраивание схемы анализа результатов; </w:t>
      </w:r>
    </w:p>
    <w:p w:rsidR="002601C9" w:rsidRPr="0039030B" w:rsidRDefault="002601C9" w:rsidP="005A3432">
      <w:pPr>
        <w:numPr>
          <w:ilvl w:val="0"/>
          <w:numId w:val="36"/>
        </w:numPr>
        <w:spacing w:after="0" w:line="240" w:lineRule="auto"/>
        <w:ind w:left="0" w:firstLine="709"/>
        <w:jc w:val="both"/>
        <w:rPr>
          <w:rFonts w:ascii="Times New Roman" w:eastAsia="Times New Roman" w:hAnsi="Times New Roman" w:cs="Times New Roman"/>
          <w:sz w:val="24"/>
          <w:szCs w:val="24"/>
        </w:rPr>
      </w:pPr>
      <w:r w:rsidRPr="0039030B">
        <w:rPr>
          <w:rFonts w:ascii="Times New Roman" w:eastAsia="Times New Roman" w:hAnsi="Times New Roman" w:cs="Times New Roman"/>
          <w:sz w:val="24"/>
          <w:szCs w:val="24"/>
        </w:rPr>
        <w:lastRenderedPageBreak/>
        <w:t xml:space="preserve">распространение оценочной деятельности не только на предметные знания, умения, навыки, но и на учебную деятельность, общеучебные навыки, познавательную активность ребёнка, его прилежание, старание (т. е. на организационную сторону деятельности), способность ребёнка проверять и контролировать себя, критически оценивать свою деятельность, находить ошибки. </w:t>
      </w:r>
    </w:p>
    <w:p w:rsidR="005D1C8C" w:rsidRDefault="002601C9" w:rsidP="002601C9">
      <w:pPr>
        <w:spacing w:after="0" w:line="240" w:lineRule="auto"/>
        <w:ind w:firstLine="709"/>
        <w:jc w:val="both"/>
        <w:rPr>
          <w:rFonts w:ascii="Times New Roman" w:eastAsia="Times New Roman" w:hAnsi="Times New Roman" w:cs="Times New Roman"/>
          <w:sz w:val="24"/>
          <w:szCs w:val="24"/>
        </w:rPr>
      </w:pPr>
      <w:r w:rsidRPr="0039030B">
        <w:rPr>
          <w:rFonts w:ascii="Times New Roman" w:eastAsia="Times New Roman" w:hAnsi="Times New Roman" w:cs="Times New Roman"/>
          <w:sz w:val="24"/>
          <w:szCs w:val="24"/>
        </w:rPr>
        <w:t xml:space="preserve">У обучающихся с ЗПР могут быть затруднения в освоении отдельных линий и даже областей образования адаптированной образовательной Программы (чаще это математика, русский язык, окружающий мир, литературное чтение), это не должно рассматриваться как показатель не успешности образования в целом и, тем более, – нецелесообразности перехода на низший уровень образования. </w:t>
      </w:r>
    </w:p>
    <w:p w:rsidR="005D1C8C" w:rsidRDefault="005D1C8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D1C8C" w:rsidRDefault="005D1C8C" w:rsidP="005D1C8C">
      <w:pPr>
        <w:spacing w:after="0" w:line="240" w:lineRule="auto"/>
        <w:jc w:val="both"/>
        <w:rPr>
          <w:rFonts w:ascii="Times New Roman" w:eastAsia="Times New Roman" w:hAnsi="Times New Roman" w:cs="Times New Roman"/>
          <w:sz w:val="24"/>
          <w:szCs w:val="24"/>
        </w:rPr>
        <w:sectPr w:rsidR="005D1C8C" w:rsidSect="00D97686">
          <w:headerReference w:type="default" r:id="rId9"/>
          <w:pgSz w:w="11906" w:h="16838"/>
          <w:pgMar w:top="1134" w:right="850" w:bottom="1134" w:left="1701" w:header="708" w:footer="708" w:gutter="0"/>
          <w:cols w:space="708"/>
          <w:docGrid w:linePitch="360"/>
        </w:sectPr>
      </w:pPr>
    </w:p>
    <w:p w:rsidR="005D1C8C" w:rsidRPr="004B0665" w:rsidRDefault="005D1C8C" w:rsidP="005D1C8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                                                                                      </w:t>
      </w:r>
      <w:r w:rsidRPr="004B0665">
        <w:rPr>
          <w:rFonts w:ascii="Times New Roman" w:eastAsia="Times New Roman" w:hAnsi="Times New Roman" w:cs="Times New Roman"/>
          <w:b/>
          <w:sz w:val="24"/>
          <w:szCs w:val="24"/>
        </w:rPr>
        <w:t>Знаниевый компонент мониторинга</w:t>
      </w:r>
    </w:p>
    <w:p w:rsidR="005D1C8C" w:rsidRDefault="005D1C8C" w:rsidP="005D1C8C">
      <w:pPr>
        <w:spacing w:after="0" w:line="240" w:lineRule="auto"/>
        <w:jc w:val="both"/>
        <w:rPr>
          <w:rFonts w:ascii="Times New Roman" w:eastAsia="Times New Roman" w:hAnsi="Times New Roman" w:cs="Times New Roman"/>
          <w:sz w:val="24"/>
          <w:szCs w:val="24"/>
        </w:rPr>
      </w:pPr>
    </w:p>
    <w:tbl>
      <w:tblPr>
        <w:tblStyle w:val="afc"/>
        <w:tblW w:w="0" w:type="auto"/>
        <w:tblLayout w:type="fixed"/>
        <w:tblLook w:val="04A0"/>
      </w:tblPr>
      <w:tblGrid>
        <w:gridCol w:w="1384"/>
        <w:gridCol w:w="1418"/>
        <w:gridCol w:w="1559"/>
        <w:gridCol w:w="1984"/>
        <w:gridCol w:w="3261"/>
        <w:gridCol w:w="1984"/>
        <w:gridCol w:w="3196"/>
      </w:tblGrid>
      <w:tr w:rsidR="004B0665" w:rsidTr="004B0665">
        <w:tc>
          <w:tcPr>
            <w:tcW w:w="1384" w:type="dxa"/>
          </w:tcPr>
          <w:p w:rsidR="005D1C8C" w:rsidRPr="004B0665" w:rsidRDefault="005D1C8C" w:rsidP="005D1C8C">
            <w:pPr>
              <w:jc w:val="both"/>
              <w:rPr>
                <w:rFonts w:ascii="Times New Roman" w:eastAsia="Times New Roman" w:hAnsi="Times New Roman" w:cs="Times New Roman"/>
              </w:rPr>
            </w:pPr>
            <w:r w:rsidRPr="004B0665">
              <w:rPr>
                <w:rFonts w:ascii="Times New Roman" w:eastAsia="Times New Roman" w:hAnsi="Times New Roman" w:cs="Times New Roman"/>
              </w:rPr>
              <w:t>Образовательная программа</w:t>
            </w:r>
          </w:p>
        </w:tc>
        <w:tc>
          <w:tcPr>
            <w:tcW w:w="1418" w:type="dxa"/>
          </w:tcPr>
          <w:p w:rsidR="005D1C8C" w:rsidRPr="004B0665" w:rsidRDefault="005D1C8C" w:rsidP="005D1C8C">
            <w:pPr>
              <w:jc w:val="both"/>
              <w:rPr>
                <w:rFonts w:ascii="Times New Roman" w:eastAsia="Times New Roman" w:hAnsi="Times New Roman" w:cs="Times New Roman"/>
              </w:rPr>
            </w:pPr>
            <w:r w:rsidRPr="004B0665">
              <w:rPr>
                <w:rFonts w:ascii="Times New Roman" w:eastAsia="Times New Roman" w:hAnsi="Times New Roman" w:cs="Times New Roman"/>
              </w:rPr>
              <w:t>Учебные параллели</w:t>
            </w:r>
          </w:p>
        </w:tc>
        <w:tc>
          <w:tcPr>
            <w:tcW w:w="3543" w:type="dxa"/>
            <w:gridSpan w:val="2"/>
          </w:tcPr>
          <w:p w:rsidR="005D1C8C" w:rsidRPr="004B0665" w:rsidRDefault="005D1C8C" w:rsidP="002601C9">
            <w:pPr>
              <w:jc w:val="both"/>
              <w:rPr>
                <w:rFonts w:ascii="Times New Roman" w:eastAsia="Times New Roman" w:hAnsi="Times New Roman" w:cs="Times New Roman"/>
              </w:rPr>
            </w:pPr>
            <w:r w:rsidRPr="004B0665">
              <w:rPr>
                <w:rFonts w:ascii="Times New Roman" w:eastAsia="Times New Roman" w:hAnsi="Times New Roman" w:cs="Times New Roman"/>
              </w:rPr>
              <w:t>Психологический аспект</w:t>
            </w:r>
          </w:p>
        </w:tc>
        <w:tc>
          <w:tcPr>
            <w:tcW w:w="8441" w:type="dxa"/>
            <w:gridSpan w:val="3"/>
          </w:tcPr>
          <w:p w:rsidR="005D1C8C" w:rsidRPr="004B0665" w:rsidRDefault="005D1C8C" w:rsidP="002601C9">
            <w:pPr>
              <w:jc w:val="both"/>
              <w:rPr>
                <w:rFonts w:ascii="Times New Roman" w:eastAsia="Times New Roman" w:hAnsi="Times New Roman" w:cs="Times New Roman"/>
              </w:rPr>
            </w:pPr>
            <w:r w:rsidRPr="004B0665">
              <w:rPr>
                <w:rFonts w:ascii="Times New Roman" w:eastAsia="Times New Roman" w:hAnsi="Times New Roman" w:cs="Times New Roman"/>
              </w:rPr>
              <w:t xml:space="preserve">                                            Учебный аспект</w:t>
            </w:r>
          </w:p>
        </w:tc>
      </w:tr>
      <w:tr w:rsidR="004B0665" w:rsidTr="004B0665">
        <w:trPr>
          <w:trHeight w:val="724"/>
        </w:trPr>
        <w:tc>
          <w:tcPr>
            <w:tcW w:w="1384" w:type="dxa"/>
          </w:tcPr>
          <w:p w:rsidR="009A79EA" w:rsidRPr="004B0665" w:rsidRDefault="009A79EA" w:rsidP="005D1C8C">
            <w:pPr>
              <w:jc w:val="both"/>
              <w:rPr>
                <w:rFonts w:ascii="Times New Roman" w:eastAsia="Times New Roman" w:hAnsi="Times New Roman" w:cs="Times New Roman"/>
              </w:rPr>
            </w:pPr>
          </w:p>
        </w:tc>
        <w:tc>
          <w:tcPr>
            <w:tcW w:w="1418" w:type="dxa"/>
          </w:tcPr>
          <w:p w:rsidR="009A79EA" w:rsidRPr="004B0665" w:rsidRDefault="009A79EA" w:rsidP="005D1C8C">
            <w:pPr>
              <w:jc w:val="both"/>
              <w:rPr>
                <w:rFonts w:ascii="Times New Roman" w:eastAsia="Times New Roman" w:hAnsi="Times New Roman" w:cs="Times New Roman"/>
              </w:rPr>
            </w:pPr>
          </w:p>
        </w:tc>
        <w:tc>
          <w:tcPr>
            <w:tcW w:w="1559" w:type="dxa"/>
          </w:tcPr>
          <w:p w:rsidR="009A79EA" w:rsidRPr="004B0665" w:rsidRDefault="009A79EA" w:rsidP="009A79EA">
            <w:pPr>
              <w:tabs>
                <w:tab w:val="left" w:pos="2685"/>
              </w:tabs>
              <w:jc w:val="both"/>
              <w:rPr>
                <w:rFonts w:ascii="Times New Roman" w:eastAsia="Times New Roman" w:hAnsi="Times New Roman" w:cs="Times New Roman"/>
              </w:rPr>
            </w:pPr>
            <w:r w:rsidRPr="004B0665">
              <w:rPr>
                <w:rFonts w:ascii="Times New Roman" w:eastAsia="Times New Roman" w:hAnsi="Times New Roman" w:cs="Times New Roman"/>
              </w:rPr>
              <w:t>Мотивация</w:t>
            </w:r>
            <w:r w:rsidRPr="004B0665">
              <w:rPr>
                <w:rFonts w:ascii="Times New Roman" w:eastAsia="Times New Roman" w:hAnsi="Times New Roman" w:cs="Times New Roman"/>
              </w:rPr>
              <w:tab/>
              <w:t>Развитие</w:t>
            </w:r>
          </w:p>
        </w:tc>
        <w:tc>
          <w:tcPr>
            <w:tcW w:w="1984" w:type="dxa"/>
          </w:tcPr>
          <w:p w:rsidR="009A79EA" w:rsidRPr="004B0665" w:rsidRDefault="004B0665" w:rsidP="009A79EA">
            <w:pPr>
              <w:tabs>
                <w:tab w:val="left" w:pos="2685"/>
              </w:tabs>
              <w:jc w:val="both"/>
              <w:rPr>
                <w:rFonts w:ascii="Times New Roman" w:eastAsia="Times New Roman" w:hAnsi="Times New Roman" w:cs="Times New Roman"/>
              </w:rPr>
            </w:pPr>
            <w:r w:rsidRPr="004B0665">
              <w:rPr>
                <w:rFonts w:ascii="Times New Roman" w:eastAsia="Times New Roman" w:hAnsi="Times New Roman" w:cs="Times New Roman"/>
              </w:rPr>
              <w:t>Развитие</w:t>
            </w:r>
          </w:p>
        </w:tc>
        <w:tc>
          <w:tcPr>
            <w:tcW w:w="5245" w:type="dxa"/>
            <w:gridSpan w:val="2"/>
          </w:tcPr>
          <w:p w:rsidR="009A79EA" w:rsidRPr="004B0665" w:rsidRDefault="009A79EA" w:rsidP="009A79EA">
            <w:pPr>
              <w:jc w:val="both"/>
              <w:rPr>
                <w:rFonts w:ascii="Times New Roman" w:eastAsia="Times New Roman" w:hAnsi="Times New Roman" w:cs="Times New Roman"/>
              </w:rPr>
            </w:pPr>
            <w:r w:rsidRPr="004B0665">
              <w:rPr>
                <w:rFonts w:ascii="Times New Roman" w:eastAsia="Times New Roman" w:hAnsi="Times New Roman" w:cs="Times New Roman"/>
              </w:rPr>
              <w:t xml:space="preserve">Усвоение образовательного стандарта       </w:t>
            </w:r>
          </w:p>
        </w:tc>
        <w:tc>
          <w:tcPr>
            <w:tcW w:w="3196" w:type="dxa"/>
          </w:tcPr>
          <w:p w:rsidR="009A79EA" w:rsidRPr="004B0665" w:rsidRDefault="009A79EA" w:rsidP="009A79EA">
            <w:pPr>
              <w:jc w:val="both"/>
              <w:rPr>
                <w:rFonts w:ascii="Times New Roman" w:eastAsia="Times New Roman" w:hAnsi="Times New Roman" w:cs="Times New Roman"/>
              </w:rPr>
            </w:pPr>
            <w:r w:rsidRPr="004B0665">
              <w:rPr>
                <w:rFonts w:ascii="Times New Roman" w:eastAsia="Times New Roman" w:hAnsi="Times New Roman" w:cs="Times New Roman"/>
              </w:rPr>
              <w:t xml:space="preserve">                                                                        Познавательная и  творческая   активность                                 </w:t>
            </w:r>
          </w:p>
        </w:tc>
      </w:tr>
      <w:tr w:rsidR="004B0665" w:rsidTr="004B0665">
        <w:tc>
          <w:tcPr>
            <w:tcW w:w="1384" w:type="dxa"/>
            <w:vMerge w:val="restart"/>
          </w:tcPr>
          <w:p w:rsidR="005D1C8C" w:rsidRPr="004B0665" w:rsidRDefault="005D1C8C" w:rsidP="002601C9">
            <w:pPr>
              <w:jc w:val="both"/>
              <w:rPr>
                <w:rFonts w:ascii="Times New Roman" w:eastAsia="Times New Roman" w:hAnsi="Times New Roman" w:cs="Times New Roman"/>
              </w:rPr>
            </w:pPr>
            <w:r w:rsidRPr="004B0665">
              <w:rPr>
                <w:rFonts w:ascii="Times New Roman" w:eastAsia="Times New Roman" w:hAnsi="Times New Roman" w:cs="Times New Roman"/>
              </w:rPr>
              <w:t>Начальное общее образование</w:t>
            </w:r>
          </w:p>
        </w:tc>
        <w:tc>
          <w:tcPr>
            <w:tcW w:w="1418" w:type="dxa"/>
          </w:tcPr>
          <w:p w:rsidR="005D1C8C" w:rsidRPr="004B0665" w:rsidRDefault="005D1C8C" w:rsidP="002601C9">
            <w:pPr>
              <w:jc w:val="both"/>
              <w:rPr>
                <w:rFonts w:ascii="Times New Roman" w:eastAsia="Times New Roman" w:hAnsi="Times New Roman" w:cs="Times New Roman"/>
              </w:rPr>
            </w:pPr>
            <w:r w:rsidRPr="004B0665">
              <w:rPr>
                <w:rFonts w:ascii="Times New Roman" w:eastAsia="Times New Roman" w:hAnsi="Times New Roman" w:cs="Times New Roman"/>
              </w:rPr>
              <w:t>1 классы</w:t>
            </w:r>
          </w:p>
        </w:tc>
        <w:tc>
          <w:tcPr>
            <w:tcW w:w="1559" w:type="dxa"/>
          </w:tcPr>
          <w:p w:rsidR="005D1C8C" w:rsidRPr="004B0665" w:rsidRDefault="005D1C8C" w:rsidP="002601C9">
            <w:pPr>
              <w:jc w:val="both"/>
              <w:rPr>
                <w:rFonts w:ascii="Times New Roman" w:eastAsia="Times New Roman" w:hAnsi="Times New Roman" w:cs="Times New Roman"/>
              </w:rPr>
            </w:pPr>
            <w:r w:rsidRPr="004B0665">
              <w:rPr>
                <w:rFonts w:ascii="Times New Roman" w:eastAsia="Times New Roman" w:hAnsi="Times New Roman" w:cs="Times New Roman"/>
              </w:rPr>
              <w:t>Уровень сформированности желания учиться</w:t>
            </w:r>
          </w:p>
        </w:tc>
        <w:tc>
          <w:tcPr>
            <w:tcW w:w="1984" w:type="dxa"/>
          </w:tcPr>
          <w:p w:rsidR="005D1C8C" w:rsidRPr="004B0665" w:rsidRDefault="009A79EA" w:rsidP="002601C9">
            <w:pPr>
              <w:jc w:val="both"/>
              <w:rPr>
                <w:rFonts w:ascii="Times New Roman" w:eastAsia="Times New Roman" w:hAnsi="Times New Roman" w:cs="Times New Roman"/>
              </w:rPr>
            </w:pPr>
            <w:r w:rsidRPr="004B0665">
              <w:rPr>
                <w:rFonts w:ascii="Times New Roman" w:eastAsia="Times New Roman" w:hAnsi="Times New Roman" w:cs="Times New Roman"/>
              </w:rPr>
              <w:t>Оценка психологической готовности к обучению в школе</w:t>
            </w:r>
          </w:p>
        </w:tc>
        <w:tc>
          <w:tcPr>
            <w:tcW w:w="3261" w:type="dxa"/>
          </w:tcPr>
          <w:p w:rsidR="009A79EA" w:rsidRPr="009A79EA" w:rsidRDefault="009A79EA" w:rsidP="009A79EA">
            <w:pPr>
              <w:rPr>
                <w:rFonts w:ascii="Times New Roman" w:eastAsia="Times New Roman" w:hAnsi="Times New Roman" w:cs="Times New Roman"/>
              </w:rPr>
            </w:pPr>
            <w:r w:rsidRPr="009A79EA">
              <w:rPr>
                <w:rFonts w:ascii="Times New Roman" w:eastAsia="Times New Roman" w:hAnsi="Times New Roman" w:cs="Times New Roman"/>
              </w:rPr>
              <w:t xml:space="preserve">1.Контрольная работа по русскому языку. </w:t>
            </w:r>
          </w:p>
          <w:p w:rsidR="009A79EA" w:rsidRPr="009A79EA" w:rsidRDefault="009A79EA" w:rsidP="009A79EA">
            <w:pPr>
              <w:rPr>
                <w:rFonts w:ascii="Times New Roman" w:eastAsia="Times New Roman" w:hAnsi="Times New Roman" w:cs="Times New Roman"/>
              </w:rPr>
            </w:pPr>
            <w:r w:rsidRPr="009A79EA">
              <w:rPr>
                <w:rFonts w:ascii="Times New Roman" w:eastAsia="Times New Roman" w:hAnsi="Times New Roman" w:cs="Times New Roman"/>
              </w:rPr>
              <w:t xml:space="preserve">2.Контрольная работа по математике. </w:t>
            </w:r>
          </w:p>
          <w:p w:rsidR="005D1C8C" w:rsidRPr="004B0665" w:rsidRDefault="009A79EA" w:rsidP="004B0665">
            <w:pPr>
              <w:rPr>
                <w:rFonts w:ascii="Times New Roman" w:eastAsia="Times New Roman" w:hAnsi="Times New Roman" w:cs="Times New Roman"/>
              </w:rPr>
            </w:pPr>
            <w:r w:rsidRPr="009A79EA">
              <w:rPr>
                <w:rFonts w:ascii="Times New Roman" w:eastAsia="Times New Roman" w:hAnsi="Times New Roman" w:cs="Times New Roman"/>
              </w:rPr>
              <w:t>3.Контрольное чтение</w:t>
            </w:r>
            <w:r w:rsidRPr="004B0665">
              <w:rPr>
                <w:rFonts w:ascii="Times New Roman" w:eastAsia="Times New Roman" w:hAnsi="Times New Roman" w:cs="Times New Roman"/>
              </w:rPr>
              <w:t>.</w:t>
            </w:r>
          </w:p>
        </w:tc>
        <w:tc>
          <w:tcPr>
            <w:tcW w:w="1984" w:type="dxa"/>
          </w:tcPr>
          <w:p w:rsidR="005D1C8C" w:rsidRPr="004B0665" w:rsidRDefault="009A79EA" w:rsidP="002601C9">
            <w:pPr>
              <w:jc w:val="both"/>
              <w:rPr>
                <w:rFonts w:ascii="Times New Roman" w:eastAsia="Times New Roman" w:hAnsi="Times New Roman" w:cs="Times New Roman"/>
              </w:rPr>
            </w:pPr>
            <w:r w:rsidRPr="004B0665">
              <w:rPr>
                <w:rFonts w:ascii="Times New Roman" w:eastAsia="Times New Roman" w:hAnsi="Times New Roman" w:cs="Times New Roman"/>
              </w:rPr>
              <w:t>По итогам учебного года</w:t>
            </w:r>
          </w:p>
        </w:tc>
        <w:tc>
          <w:tcPr>
            <w:tcW w:w="3196" w:type="dxa"/>
          </w:tcPr>
          <w:p w:rsidR="005D1C8C" w:rsidRPr="004B0665" w:rsidRDefault="005D1C8C" w:rsidP="002601C9">
            <w:pPr>
              <w:jc w:val="both"/>
              <w:rPr>
                <w:rFonts w:ascii="Times New Roman" w:eastAsia="Times New Roman" w:hAnsi="Times New Roman" w:cs="Times New Roman"/>
              </w:rPr>
            </w:pPr>
          </w:p>
        </w:tc>
      </w:tr>
      <w:tr w:rsidR="004B0665" w:rsidTr="004B0665">
        <w:tc>
          <w:tcPr>
            <w:tcW w:w="1384" w:type="dxa"/>
            <w:vMerge/>
          </w:tcPr>
          <w:p w:rsidR="009A79EA" w:rsidRPr="004B0665" w:rsidRDefault="009A79EA" w:rsidP="002601C9">
            <w:pPr>
              <w:jc w:val="both"/>
              <w:rPr>
                <w:rFonts w:ascii="Times New Roman" w:eastAsia="Times New Roman" w:hAnsi="Times New Roman" w:cs="Times New Roman"/>
              </w:rPr>
            </w:pPr>
          </w:p>
        </w:tc>
        <w:tc>
          <w:tcPr>
            <w:tcW w:w="1418" w:type="dxa"/>
          </w:tcPr>
          <w:p w:rsidR="009A79EA" w:rsidRPr="004B0665" w:rsidRDefault="009A79EA" w:rsidP="002601C9">
            <w:pPr>
              <w:jc w:val="both"/>
              <w:rPr>
                <w:rFonts w:ascii="Times New Roman" w:eastAsia="Times New Roman" w:hAnsi="Times New Roman" w:cs="Times New Roman"/>
              </w:rPr>
            </w:pPr>
            <w:r w:rsidRPr="004B0665">
              <w:rPr>
                <w:rFonts w:ascii="Times New Roman" w:eastAsia="Times New Roman" w:hAnsi="Times New Roman" w:cs="Times New Roman"/>
              </w:rPr>
              <w:t>2 классы</w:t>
            </w:r>
          </w:p>
        </w:tc>
        <w:tc>
          <w:tcPr>
            <w:tcW w:w="1559" w:type="dxa"/>
            <w:vMerge w:val="restart"/>
          </w:tcPr>
          <w:p w:rsidR="009A79EA" w:rsidRPr="004B0665" w:rsidRDefault="009A79EA" w:rsidP="002601C9">
            <w:pPr>
              <w:jc w:val="both"/>
              <w:rPr>
                <w:rFonts w:ascii="Times New Roman" w:eastAsia="Times New Roman" w:hAnsi="Times New Roman" w:cs="Times New Roman"/>
              </w:rPr>
            </w:pPr>
            <w:r w:rsidRPr="004B0665">
              <w:rPr>
                <w:rFonts w:ascii="Times New Roman" w:eastAsia="Times New Roman" w:hAnsi="Times New Roman" w:cs="Times New Roman"/>
              </w:rPr>
              <w:t>Уровень учебной мотивации</w:t>
            </w:r>
          </w:p>
        </w:tc>
        <w:tc>
          <w:tcPr>
            <w:tcW w:w="1984" w:type="dxa"/>
            <w:vMerge w:val="restart"/>
          </w:tcPr>
          <w:p w:rsidR="009A79EA" w:rsidRPr="004B0665" w:rsidRDefault="009A79EA" w:rsidP="002601C9">
            <w:pPr>
              <w:jc w:val="both"/>
              <w:rPr>
                <w:rFonts w:ascii="Times New Roman" w:eastAsia="Times New Roman" w:hAnsi="Times New Roman" w:cs="Times New Roman"/>
              </w:rPr>
            </w:pPr>
            <w:r w:rsidRPr="004B0665">
              <w:rPr>
                <w:rFonts w:ascii="Times New Roman" w:eastAsia="Times New Roman" w:hAnsi="Times New Roman" w:cs="Times New Roman"/>
              </w:rPr>
              <w:t>Динамика психологического развития</w:t>
            </w:r>
          </w:p>
        </w:tc>
        <w:tc>
          <w:tcPr>
            <w:tcW w:w="3261" w:type="dxa"/>
          </w:tcPr>
          <w:p w:rsidR="009A79EA" w:rsidRPr="009A79EA" w:rsidRDefault="009A79EA" w:rsidP="009A79EA">
            <w:pPr>
              <w:rPr>
                <w:rFonts w:ascii="Times New Roman" w:eastAsia="Times New Roman" w:hAnsi="Times New Roman" w:cs="Times New Roman"/>
              </w:rPr>
            </w:pPr>
            <w:r w:rsidRPr="009A79EA">
              <w:rPr>
                <w:rFonts w:ascii="Times New Roman" w:eastAsia="Times New Roman" w:hAnsi="Times New Roman" w:cs="Times New Roman"/>
              </w:rPr>
              <w:t xml:space="preserve">1.Контрольная работа по </w:t>
            </w:r>
          </w:p>
          <w:p w:rsidR="009A79EA" w:rsidRPr="009A79EA" w:rsidRDefault="009A79EA" w:rsidP="009A79EA">
            <w:pPr>
              <w:rPr>
                <w:rFonts w:ascii="Times New Roman" w:eastAsia="Times New Roman" w:hAnsi="Times New Roman" w:cs="Times New Roman"/>
              </w:rPr>
            </w:pPr>
            <w:r w:rsidRPr="009A79EA">
              <w:rPr>
                <w:rFonts w:ascii="Times New Roman" w:eastAsia="Times New Roman" w:hAnsi="Times New Roman" w:cs="Times New Roman"/>
              </w:rPr>
              <w:t xml:space="preserve">русскому языку. </w:t>
            </w:r>
          </w:p>
          <w:p w:rsidR="009A79EA" w:rsidRPr="009A79EA" w:rsidRDefault="009A79EA" w:rsidP="009A79EA">
            <w:pPr>
              <w:rPr>
                <w:rFonts w:ascii="Times New Roman" w:eastAsia="Times New Roman" w:hAnsi="Times New Roman" w:cs="Times New Roman"/>
              </w:rPr>
            </w:pPr>
            <w:r w:rsidRPr="009A79EA">
              <w:rPr>
                <w:rFonts w:ascii="Times New Roman" w:eastAsia="Times New Roman" w:hAnsi="Times New Roman" w:cs="Times New Roman"/>
              </w:rPr>
              <w:t xml:space="preserve">2.Контрольная работа по </w:t>
            </w:r>
          </w:p>
          <w:p w:rsidR="009A79EA" w:rsidRPr="009A79EA" w:rsidRDefault="009A79EA" w:rsidP="009A79EA">
            <w:pPr>
              <w:rPr>
                <w:rFonts w:ascii="Times New Roman" w:eastAsia="Times New Roman" w:hAnsi="Times New Roman" w:cs="Times New Roman"/>
              </w:rPr>
            </w:pPr>
            <w:r w:rsidRPr="009A79EA">
              <w:rPr>
                <w:rFonts w:ascii="Times New Roman" w:eastAsia="Times New Roman" w:hAnsi="Times New Roman" w:cs="Times New Roman"/>
              </w:rPr>
              <w:t xml:space="preserve">математике. </w:t>
            </w:r>
          </w:p>
          <w:p w:rsidR="009A79EA" w:rsidRPr="009A79EA" w:rsidRDefault="009A79EA" w:rsidP="009A79EA">
            <w:pPr>
              <w:rPr>
                <w:rFonts w:ascii="Times New Roman" w:eastAsia="Times New Roman" w:hAnsi="Times New Roman" w:cs="Times New Roman"/>
              </w:rPr>
            </w:pPr>
            <w:r w:rsidRPr="009A79EA">
              <w:rPr>
                <w:rFonts w:ascii="Times New Roman" w:eastAsia="Times New Roman" w:hAnsi="Times New Roman" w:cs="Times New Roman"/>
              </w:rPr>
              <w:t xml:space="preserve">3.Тест по литературному </w:t>
            </w:r>
          </w:p>
          <w:p w:rsidR="009A79EA" w:rsidRPr="004B0665" w:rsidRDefault="009A79EA" w:rsidP="004B0665">
            <w:pPr>
              <w:rPr>
                <w:rFonts w:ascii="Times New Roman" w:eastAsia="Times New Roman" w:hAnsi="Times New Roman" w:cs="Times New Roman"/>
              </w:rPr>
            </w:pPr>
            <w:r w:rsidRPr="009A79EA">
              <w:rPr>
                <w:rFonts w:ascii="Times New Roman" w:eastAsia="Times New Roman" w:hAnsi="Times New Roman" w:cs="Times New Roman"/>
              </w:rPr>
              <w:t>чтению.</w:t>
            </w:r>
          </w:p>
        </w:tc>
        <w:tc>
          <w:tcPr>
            <w:tcW w:w="1984" w:type="dxa"/>
          </w:tcPr>
          <w:p w:rsidR="009A79EA" w:rsidRPr="004B0665" w:rsidRDefault="004B0665" w:rsidP="009A79EA">
            <w:pPr>
              <w:jc w:val="both"/>
              <w:rPr>
                <w:rFonts w:ascii="Times New Roman" w:eastAsia="Times New Roman" w:hAnsi="Times New Roman" w:cs="Times New Roman"/>
              </w:rPr>
            </w:pPr>
            <w:r w:rsidRPr="004B0665">
              <w:rPr>
                <w:rFonts w:ascii="Times New Roman" w:eastAsia="Times New Roman" w:hAnsi="Times New Roman" w:cs="Times New Roman"/>
              </w:rPr>
              <w:t>По итогам 1-ой, 2</w:t>
            </w:r>
            <w:r w:rsidR="009A79EA" w:rsidRPr="004B0665">
              <w:rPr>
                <w:rFonts w:ascii="Times New Roman" w:eastAsia="Times New Roman" w:hAnsi="Times New Roman" w:cs="Times New Roman"/>
              </w:rPr>
              <w:t>–ой и 3-ей четвертей</w:t>
            </w:r>
          </w:p>
        </w:tc>
        <w:tc>
          <w:tcPr>
            <w:tcW w:w="3196" w:type="dxa"/>
          </w:tcPr>
          <w:p w:rsidR="004B0665" w:rsidRPr="004B0665" w:rsidRDefault="004B0665" w:rsidP="004B0665">
            <w:pPr>
              <w:rPr>
                <w:rFonts w:ascii="Times New Roman" w:eastAsia="Times New Roman" w:hAnsi="Times New Roman" w:cs="Times New Roman"/>
              </w:rPr>
            </w:pPr>
            <w:r w:rsidRPr="004B0665">
              <w:rPr>
                <w:rFonts w:ascii="Times New Roman" w:eastAsia="Times New Roman" w:hAnsi="Times New Roman" w:cs="Times New Roman"/>
              </w:rPr>
              <w:t xml:space="preserve">Учебные проекты </w:t>
            </w:r>
          </w:p>
          <w:p w:rsidR="004B0665" w:rsidRPr="004B0665" w:rsidRDefault="004B0665" w:rsidP="004B0665">
            <w:pPr>
              <w:rPr>
                <w:rFonts w:ascii="Times New Roman" w:eastAsia="Times New Roman" w:hAnsi="Times New Roman" w:cs="Times New Roman"/>
              </w:rPr>
            </w:pPr>
            <w:r w:rsidRPr="004B0665">
              <w:rPr>
                <w:rFonts w:ascii="Times New Roman" w:eastAsia="Times New Roman" w:hAnsi="Times New Roman" w:cs="Times New Roman"/>
              </w:rPr>
              <w:t xml:space="preserve">и творческие работы для участия </w:t>
            </w:r>
          </w:p>
          <w:p w:rsidR="004B0665" w:rsidRPr="004B0665" w:rsidRDefault="004B0665" w:rsidP="004B0665">
            <w:pPr>
              <w:rPr>
                <w:rFonts w:ascii="Times New Roman" w:eastAsia="Times New Roman" w:hAnsi="Times New Roman" w:cs="Times New Roman"/>
              </w:rPr>
            </w:pPr>
            <w:r w:rsidRPr="004B0665">
              <w:rPr>
                <w:rFonts w:ascii="Times New Roman" w:eastAsia="Times New Roman" w:hAnsi="Times New Roman" w:cs="Times New Roman"/>
              </w:rPr>
              <w:t xml:space="preserve">в различного </w:t>
            </w:r>
          </w:p>
          <w:p w:rsidR="009A79EA" w:rsidRPr="004B0665" w:rsidRDefault="004B0665" w:rsidP="004B0665">
            <w:pPr>
              <w:rPr>
                <w:rFonts w:ascii="Times New Roman" w:eastAsia="Times New Roman" w:hAnsi="Times New Roman" w:cs="Times New Roman"/>
              </w:rPr>
            </w:pPr>
            <w:r w:rsidRPr="004B0665">
              <w:rPr>
                <w:rFonts w:ascii="Times New Roman" w:eastAsia="Times New Roman" w:hAnsi="Times New Roman" w:cs="Times New Roman"/>
              </w:rPr>
              <w:t>уровня олимпиадах</w:t>
            </w:r>
          </w:p>
        </w:tc>
      </w:tr>
      <w:tr w:rsidR="004B0665" w:rsidTr="004B0665">
        <w:tc>
          <w:tcPr>
            <w:tcW w:w="1384" w:type="dxa"/>
            <w:vMerge/>
          </w:tcPr>
          <w:p w:rsidR="009A79EA" w:rsidRPr="004B0665" w:rsidRDefault="009A79EA" w:rsidP="002601C9">
            <w:pPr>
              <w:jc w:val="both"/>
              <w:rPr>
                <w:rFonts w:ascii="Times New Roman" w:eastAsia="Times New Roman" w:hAnsi="Times New Roman" w:cs="Times New Roman"/>
              </w:rPr>
            </w:pPr>
          </w:p>
        </w:tc>
        <w:tc>
          <w:tcPr>
            <w:tcW w:w="1418" w:type="dxa"/>
          </w:tcPr>
          <w:p w:rsidR="009A79EA" w:rsidRPr="004B0665" w:rsidRDefault="009A79EA" w:rsidP="002601C9">
            <w:pPr>
              <w:jc w:val="both"/>
              <w:rPr>
                <w:rFonts w:ascii="Times New Roman" w:eastAsia="Times New Roman" w:hAnsi="Times New Roman" w:cs="Times New Roman"/>
              </w:rPr>
            </w:pPr>
            <w:r w:rsidRPr="004B0665">
              <w:rPr>
                <w:rFonts w:ascii="Times New Roman" w:eastAsia="Times New Roman" w:hAnsi="Times New Roman" w:cs="Times New Roman"/>
              </w:rPr>
              <w:t>3 классы</w:t>
            </w:r>
          </w:p>
        </w:tc>
        <w:tc>
          <w:tcPr>
            <w:tcW w:w="1559" w:type="dxa"/>
            <w:vMerge/>
          </w:tcPr>
          <w:p w:rsidR="009A79EA" w:rsidRPr="004B0665" w:rsidRDefault="009A79EA" w:rsidP="002601C9">
            <w:pPr>
              <w:jc w:val="both"/>
              <w:rPr>
                <w:rFonts w:ascii="Times New Roman" w:eastAsia="Times New Roman" w:hAnsi="Times New Roman" w:cs="Times New Roman"/>
              </w:rPr>
            </w:pPr>
          </w:p>
        </w:tc>
        <w:tc>
          <w:tcPr>
            <w:tcW w:w="1984" w:type="dxa"/>
            <w:vMerge/>
          </w:tcPr>
          <w:p w:rsidR="009A79EA" w:rsidRPr="004B0665" w:rsidRDefault="009A79EA" w:rsidP="002601C9">
            <w:pPr>
              <w:jc w:val="both"/>
              <w:rPr>
                <w:rFonts w:ascii="Times New Roman" w:eastAsia="Times New Roman" w:hAnsi="Times New Roman" w:cs="Times New Roman"/>
              </w:rPr>
            </w:pPr>
          </w:p>
        </w:tc>
        <w:tc>
          <w:tcPr>
            <w:tcW w:w="3261" w:type="dxa"/>
          </w:tcPr>
          <w:p w:rsidR="009A79EA" w:rsidRPr="009A79EA" w:rsidRDefault="009A79EA" w:rsidP="009A79EA">
            <w:pPr>
              <w:rPr>
                <w:rFonts w:ascii="Times New Roman" w:eastAsia="Times New Roman" w:hAnsi="Times New Roman" w:cs="Times New Roman"/>
              </w:rPr>
            </w:pPr>
            <w:r w:rsidRPr="009A79EA">
              <w:rPr>
                <w:rFonts w:ascii="Times New Roman" w:eastAsia="Times New Roman" w:hAnsi="Times New Roman" w:cs="Times New Roman"/>
              </w:rPr>
              <w:t xml:space="preserve">1.Контрольная работа по </w:t>
            </w:r>
          </w:p>
          <w:p w:rsidR="009A79EA" w:rsidRPr="009A79EA" w:rsidRDefault="009A79EA" w:rsidP="009A79EA">
            <w:pPr>
              <w:rPr>
                <w:rFonts w:ascii="Times New Roman" w:eastAsia="Times New Roman" w:hAnsi="Times New Roman" w:cs="Times New Roman"/>
              </w:rPr>
            </w:pPr>
            <w:r w:rsidRPr="009A79EA">
              <w:rPr>
                <w:rFonts w:ascii="Times New Roman" w:eastAsia="Times New Roman" w:hAnsi="Times New Roman" w:cs="Times New Roman"/>
              </w:rPr>
              <w:t>русскому яз</w:t>
            </w:r>
          </w:p>
          <w:p w:rsidR="009A79EA" w:rsidRPr="009A79EA" w:rsidRDefault="009A79EA" w:rsidP="009A79EA">
            <w:pPr>
              <w:rPr>
                <w:rFonts w:ascii="Times New Roman" w:eastAsia="Times New Roman" w:hAnsi="Times New Roman" w:cs="Times New Roman"/>
              </w:rPr>
            </w:pPr>
            <w:r w:rsidRPr="009A79EA">
              <w:rPr>
                <w:rFonts w:ascii="Times New Roman" w:eastAsia="Times New Roman" w:hAnsi="Times New Roman" w:cs="Times New Roman"/>
              </w:rPr>
              <w:t xml:space="preserve">ыку. </w:t>
            </w:r>
          </w:p>
          <w:p w:rsidR="009A79EA" w:rsidRPr="009A79EA" w:rsidRDefault="009A79EA" w:rsidP="009A79EA">
            <w:pPr>
              <w:rPr>
                <w:rFonts w:ascii="Times New Roman" w:eastAsia="Times New Roman" w:hAnsi="Times New Roman" w:cs="Times New Roman"/>
              </w:rPr>
            </w:pPr>
            <w:r w:rsidRPr="009A79EA">
              <w:rPr>
                <w:rFonts w:ascii="Times New Roman" w:eastAsia="Times New Roman" w:hAnsi="Times New Roman" w:cs="Times New Roman"/>
              </w:rPr>
              <w:t xml:space="preserve">2.Контрольная работа по </w:t>
            </w:r>
          </w:p>
          <w:p w:rsidR="009A79EA" w:rsidRPr="009A79EA" w:rsidRDefault="009A79EA" w:rsidP="009A79EA">
            <w:pPr>
              <w:rPr>
                <w:rFonts w:ascii="Times New Roman" w:eastAsia="Times New Roman" w:hAnsi="Times New Roman" w:cs="Times New Roman"/>
              </w:rPr>
            </w:pPr>
            <w:r w:rsidRPr="009A79EA">
              <w:rPr>
                <w:rFonts w:ascii="Times New Roman" w:eastAsia="Times New Roman" w:hAnsi="Times New Roman" w:cs="Times New Roman"/>
              </w:rPr>
              <w:t xml:space="preserve">математике. </w:t>
            </w:r>
          </w:p>
          <w:p w:rsidR="009A79EA" w:rsidRPr="009A79EA" w:rsidRDefault="009A79EA" w:rsidP="009A79EA">
            <w:pPr>
              <w:rPr>
                <w:rFonts w:ascii="Times New Roman" w:eastAsia="Times New Roman" w:hAnsi="Times New Roman" w:cs="Times New Roman"/>
              </w:rPr>
            </w:pPr>
            <w:r w:rsidRPr="009A79EA">
              <w:rPr>
                <w:rFonts w:ascii="Times New Roman" w:eastAsia="Times New Roman" w:hAnsi="Times New Roman" w:cs="Times New Roman"/>
              </w:rPr>
              <w:t xml:space="preserve">3.Тест по окружающему </w:t>
            </w:r>
          </w:p>
          <w:p w:rsidR="009A79EA" w:rsidRPr="004B0665" w:rsidRDefault="009A79EA" w:rsidP="004B0665">
            <w:pPr>
              <w:rPr>
                <w:rFonts w:ascii="Times New Roman" w:eastAsia="Times New Roman" w:hAnsi="Times New Roman" w:cs="Times New Roman"/>
              </w:rPr>
            </w:pPr>
            <w:r w:rsidRPr="009A79EA">
              <w:rPr>
                <w:rFonts w:ascii="Times New Roman" w:eastAsia="Times New Roman" w:hAnsi="Times New Roman" w:cs="Times New Roman"/>
              </w:rPr>
              <w:t>миру.</w:t>
            </w:r>
          </w:p>
        </w:tc>
        <w:tc>
          <w:tcPr>
            <w:tcW w:w="1984" w:type="dxa"/>
          </w:tcPr>
          <w:p w:rsidR="009A79EA" w:rsidRPr="004B0665" w:rsidRDefault="004B0665" w:rsidP="002601C9">
            <w:pPr>
              <w:jc w:val="both"/>
              <w:rPr>
                <w:rFonts w:ascii="Times New Roman" w:eastAsia="Times New Roman" w:hAnsi="Times New Roman" w:cs="Times New Roman"/>
              </w:rPr>
            </w:pPr>
            <w:r w:rsidRPr="004B0665">
              <w:rPr>
                <w:rFonts w:ascii="Times New Roman" w:eastAsia="Times New Roman" w:hAnsi="Times New Roman" w:cs="Times New Roman"/>
              </w:rPr>
              <w:t>По итогам 1-ой, 2</w:t>
            </w:r>
            <w:r w:rsidR="009A79EA" w:rsidRPr="004B0665">
              <w:rPr>
                <w:rFonts w:ascii="Times New Roman" w:eastAsia="Times New Roman" w:hAnsi="Times New Roman" w:cs="Times New Roman"/>
              </w:rPr>
              <w:t>–ой и 3-ей четвертей</w:t>
            </w:r>
          </w:p>
        </w:tc>
        <w:tc>
          <w:tcPr>
            <w:tcW w:w="3196" w:type="dxa"/>
          </w:tcPr>
          <w:p w:rsidR="004B0665" w:rsidRPr="004B0665" w:rsidRDefault="004B0665" w:rsidP="004B0665">
            <w:pPr>
              <w:rPr>
                <w:rFonts w:ascii="Times New Roman" w:eastAsia="Times New Roman" w:hAnsi="Times New Roman" w:cs="Times New Roman"/>
              </w:rPr>
            </w:pPr>
            <w:r w:rsidRPr="004B0665">
              <w:rPr>
                <w:rFonts w:ascii="Times New Roman" w:eastAsia="Times New Roman" w:hAnsi="Times New Roman" w:cs="Times New Roman"/>
              </w:rPr>
              <w:t xml:space="preserve">Учебные проекты </w:t>
            </w:r>
          </w:p>
          <w:p w:rsidR="004B0665" w:rsidRPr="004B0665" w:rsidRDefault="004B0665" w:rsidP="004B0665">
            <w:pPr>
              <w:rPr>
                <w:rFonts w:ascii="Times New Roman" w:eastAsia="Times New Roman" w:hAnsi="Times New Roman" w:cs="Times New Roman"/>
              </w:rPr>
            </w:pPr>
            <w:r w:rsidRPr="004B0665">
              <w:rPr>
                <w:rFonts w:ascii="Times New Roman" w:eastAsia="Times New Roman" w:hAnsi="Times New Roman" w:cs="Times New Roman"/>
              </w:rPr>
              <w:t xml:space="preserve">и творческие работы для участия </w:t>
            </w:r>
          </w:p>
          <w:p w:rsidR="004B0665" w:rsidRPr="004B0665" w:rsidRDefault="004B0665" w:rsidP="004B0665">
            <w:pPr>
              <w:rPr>
                <w:rFonts w:ascii="Times New Roman" w:eastAsia="Times New Roman" w:hAnsi="Times New Roman" w:cs="Times New Roman"/>
              </w:rPr>
            </w:pPr>
            <w:r w:rsidRPr="004B0665">
              <w:rPr>
                <w:rFonts w:ascii="Times New Roman" w:eastAsia="Times New Roman" w:hAnsi="Times New Roman" w:cs="Times New Roman"/>
              </w:rPr>
              <w:t xml:space="preserve">в различного </w:t>
            </w:r>
          </w:p>
          <w:p w:rsidR="009A79EA" w:rsidRPr="004B0665" w:rsidRDefault="004B0665" w:rsidP="004B0665">
            <w:pPr>
              <w:rPr>
                <w:rFonts w:ascii="Times New Roman" w:eastAsia="Times New Roman" w:hAnsi="Times New Roman" w:cs="Times New Roman"/>
              </w:rPr>
            </w:pPr>
            <w:r w:rsidRPr="004B0665">
              <w:rPr>
                <w:rFonts w:ascii="Times New Roman" w:eastAsia="Times New Roman" w:hAnsi="Times New Roman" w:cs="Times New Roman"/>
              </w:rPr>
              <w:t>уровня олимпиадах</w:t>
            </w:r>
          </w:p>
        </w:tc>
      </w:tr>
      <w:tr w:rsidR="004B0665" w:rsidTr="004B0665">
        <w:trPr>
          <w:trHeight w:val="1490"/>
        </w:trPr>
        <w:tc>
          <w:tcPr>
            <w:tcW w:w="1384" w:type="dxa"/>
            <w:vMerge/>
          </w:tcPr>
          <w:p w:rsidR="005D1C8C" w:rsidRPr="004B0665" w:rsidRDefault="005D1C8C" w:rsidP="002601C9">
            <w:pPr>
              <w:jc w:val="both"/>
              <w:rPr>
                <w:rFonts w:ascii="Times New Roman" w:eastAsia="Times New Roman" w:hAnsi="Times New Roman" w:cs="Times New Roman"/>
              </w:rPr>
            </w:pPr>
          </w:p>
        </w:tc>
        <w:tc>
          <w:tcPr>
            <w:tcW w:w="1418" w:type="dxa"/>
          </w:tcPr>
          <w:p w:rsidR="005D1C8C" w:rsidRPr="004B0665" w:rsidRDefault="005D1C8C" w:rsidP="002601C9">
            <w:pPr>
              <w:jc w:val="both"/>
              <w:rPr>
                <w:rFonts w:ascii="Times New Roman" w:eastAsia="Times New Roman" w:hAnsi="Times New Roman" w:cs="Times New Roman"/>
              </w:rPr>
            </w:pPr>
            <w:r w:rsidRPr="004B0665">
              <w:rPr>
                <w:rFonts w:ascii="Times New Roman" w:eastAsia="Times New Roman" w:hAnsi="Times New Roman" w:cs="Times New Roman"/>
              </w:rPr>
              <w:t>4 классы</w:t>
            </w:r>
          </w:p>
        </w:tc>
        <w:tc>
          <w:tcPr>
            <w:tcW w:w="1559" w:type="dxa"/>
            <w:vMerge/>
          </w:tcPr>
          <w:p w:rsidR="005D1C8C" w:rsidRPr="004B0665" w:rsidRDefault="005D1C8C" w:rsidP="002601C9">
            <w:pPr>
              <w:jc w:val="both"/>
              <w:rPr>
                <w:rFonts w:ascii="Times New Roman" w:eastAsia="Times New Roman" w:hAnsi="Times New Roman" w:cs="Times New Roman"/>
              </w:rPr>
            </w:pPr>
          </w:p>
        </w:tc>
        <w:tc>
          <w:tcPr>
            <w:tcW w:w="1984" w:type="dxa"/>
          </w:tcPr>
          <w:p w:rsidR="005D1C8C" w:rsidRPr="004B0665" w:rsidRDefault="009A79EA" w:rsidP="002601C9">
            <w:pPr>
              <w:jc w:val="both"/>
              <w:rPr>
                <w:rFonts w:ascii="Times New Roman" w:eastAsia="Times New Roman" w:hAnsi="Times New Roman" w:cs="Times New Roman"/>
              </w:rPr>
            </w:pPr>
            <w:r w:rsidRPr="004B0665">
              <w:rPr>
                <w:rFonts w:ascii="Times New Roman" w:eastAsia="Times New Roman" w:hAnsi="Times New Roman" w:cs="Times New Roman"/>
              </w:rPr>
              <w:t>Готовность к продолжению образования на следующем уровне</w:t>
            </w:r>
          </w:p>
        </w:tc>
        <w:tc>
          <w:tcPr>
            <w:tcW w:w="3261" w:type="dxa"/>
          </w:tcPr>
          <w:p w:rsidR="009A79EA" w:rsidRPr="009A79EA" w:rsidRDefault="009A79EA" w:rsidP="009A79EA">
            <w:pPr>
              <w:rPr>
                <w:rFonts w:ascii="Times New Roman" w:eastAsia="Times New Roman" w:hAnsi="Times New Roman" w:cs="Times New Roman"/>
              </w:rPr>
            </w:pPr>
            <w:r w:rsidRPr="009A79EA">
              <w:rPr>
                <w:rFonts w:ascii="Times New Roman" w:eastAsia="Times New Roman" w:hAnsi="Times New Roman" w:cs="Times New Roman"/>
              </w:rPr>
              <w:t xml:space="preserve">1.Контрольная работа по </w:t>
            </w:r>
          </w:p>
          <w:p w:rsidR="009A79EA" w:rsidRPr="009A79EA" w:rsidRDefault="009A79EA" w:rsidP="009A79EA">
            <w:pPr>
              <w:rPr>
                <w:rFonts w:ascii="Times New Roman" w:eastAsia="Times New Roman" w:hAnsi="Times New Roman" w:cs="Times New Roman"/>
              </w:rPr>
            </w:pPr>
            <w:r w:rsidRPr="009A79EA">
              <w:rPr>
                <w:rFonts w:ascii="Times New Roman" w:eastAsia="Times New Roman" w:hAnsi="Times New Roman" w:cs="Times New Roman"/>
              </w:rPr>
              <w:t xml:space="preserve">русскому языку. </w:t>
            </w:r>
          </w:p>
          <w:p w:rsidR="009A79EA" w:rsidRPr="009A79EA" w:rsidRDefault="009A79EA" w:rsidP="009A79EA">
            <w:pPr>
              <w:rPr>
                <w:rFonts w:ascii="Times New Roman" w:eastAsia="Times New Roman" w:hAnsi="Times New Roman" w:cs="Times New Roman"/>
              </w:rPr>
            </w:pPr>
            <w:r w:rsidRPr="009A79EA">
              <w:rPr>
                <w:rFonts w:ascii="Times New Roman" w:eastAsia="Times New Roman" w:hAnsi="Times New Roman" w:cs="Times New Roman"/>
              </w:rPr>
              <w:t xml:space="preserve">2.Контрольная работа по </w:t>
            </w:r>
          </w:p>
          <w:p w:rsidR="009A79EA" w:rsidRPr="009A79EA" w:rsidRDefault="009A79EA" w:rsidP="009A79EA">
            <w:pPr>
              <w:rPr>
                <w:rFonts w:ascii="Times New Roman" w:eastAsia="Times New Roman" w:hAnsi="Times New Roman" w:cs="Times New Roman"/>
              </w:rPr>
            </w:pPr>
            <w:r w:rsidRPr="009A79EA">
              <w:rPr>
                <w:rFonts w:ascii="Times New Roman" w:eastAsia="Times New Roman" w:hAnsi="Times New Roman" w:cs="Times New Roman"/>
              </w:rPr>
              <w:t xml:space="preserve">математике. </w:t>
            </w:r>
          </w:p>
          <w:p w:rsidR="009A79EA" w:rsidRPr="009A79EA" w:rsidRDefault="009A79EA" w:rsidP="009A79EA">
            <w:pPr>
              <w:rPr>
                <w:rFonts w:ascii="Times New Roman" w:eastAsia="Times New Roman" w:hAnsi="Times New Roman" w:cs="Times New Roman"/>
              </w:rPr>
            </w:pPr>
            <w:r w:rsidRPr="009A79EA">
              <w:rPr>
                <w:rFonts w:ascii="Times New Roman" w:eastAsia="Times New Roman" w:hAnsi="Times New Roman" w:cs="Times New Roman"/>
              </w:rPr>
              <w:t xml:space="preserve">3.Тест по литературному </w:t>
            </w:r>
          </w:p>
          <w:p w:rsidR="005D1C8C" w:rsidRPr="004B0665" w:rsidRDefault="009A79EA" w:rsidP="004B0665">
            <w:pPr>
              <w:rPr>
                <w:rFonts w:ascii="Times New Roman" w:eastAsia="Times New Roman" w:hAnsi="Times New Roman" w:cs="Times New Roman"/>
              </w:rPr>
            </w:pPr>
            <w:r w:rsidRPr="009A79EA">
              <w:rPr>
                <w:rFonts w:ascii="Times New Roman" w:eastAsia="Times New Roman" w:hAnsi="Times New Roman" w:cs="Times New Roman"/>
              </w:rPr>
              <w:t xml:space="preserve">чтению. </w:t>
            </w:r>
          </w:p>
        </w:tc>
        <w:tc>
          <w:tcPr>
            <w:tcW w:w="1984" w:type="dxa"/>
          </w:tcPr>
          <w:p w:rsidR="005D1C8C" w:rsidRPr="004B0665" w:rsidRDefault="004B0665" w:rsidP="002601C9">
            <w:pPr>
              <w:jc w:val="both"/>
              <w:rPr>
                <w:rFonts w:ascii="Times New Roman" w:eastAsia="Times New Roman" w:hAnsi="Times New Roman" w:cs="Times New Roman"/>
              </w:rPr>
            </w:pPr>
            <w:r w:rsidRPr="004B0665">
              <w:rPr>
                <w:rFonts w:ascii="Times New Roman" w:eastAsia="Times New Roman" w:hAnsi="Times New Roman" w:cs="Times New Roman"/>
              </w:rPr>
              <w:t>По итогам 1-ой, 2</w:t>
            </w:r>
            <w:r w:rsidR="009A79EA" w:rsidRPr="004B0665">
              <w:rPr>
                <w:rFonts w:ascii="Times New Roman" w:eastAsia="Times New Roman" w:hAnsi="Times New Roman" w:cs="Times New Roman"/>
              </w:rPr>
              <w:t>–ой и 3-ей четвертей</w:t>
            </w:r>
          </w:p>
        </w:tc>
        <w:tc>
          <w:tcPr>
            <w:tcW w:w="3196" w:type="dxa"/>
          </w:tcPr>
          <w:p w:rsidR="004B0665" w:rsidRPr="004B0665" w:rsidRDefault="004B0665" w:rsidP="004B0665">
            <w:pPr>
              <w:rPr>
                <w:rFonts w:ascii="Times New Roman" w:eastAsia="Times New Roman" w:hAnsi="Times New Roman" w:cs="Times New Roman"/>
              </w:rPr>
            </w:pPr>
            <w:r w:rsidRPr="004B0665">
              <w:rPr>
                <w:rFonts w:ascii="Times New Roman" w:eastAsia="Times New Roman" w:hAnsi="Times New Roman" w:cs="Times New Roman"/>
              </w:rPr>
              <w:t xml:space="preserve">Учебные проекты </w:t>
            </w:r>
          </w:p>
          <w:p w:rsidR="004B0665" w:rsidRPr="004B0665" w:rsidRDefault="004B0665" w:rsidP="004B0665">
            <w:pPr>
              <w:rPr>
                <w:rFonts w:ascii="Times New Roman" w:eastAsia="Times New Roman" w:hAnsi="Times New Roman" w:cs="Times New Roman"/>
              </w:rPr>
            </w:pPr>
            <w:r w:rsidRPr="004B0665">
              <w:rPr>
                <w:rFonts w:ascii="Times New Roman" w:eastAsia="Times New Roman" w:hAnsi="Times New Roman" w:cs="Times New Roman"/>
              </w:rPr>
              <w:t xml:space="preserve">и творческие работы для участия </w:t>
            </w:r>
          </w:p>
          <w:p w:rsidR="004B0665" w:rsidRPr="004B0665" w:rsidRDefault="004B0665" w:rsidP="004B0665">
            <w:pPr>
              <w:rPr>
                <w:rFonts w:ascii="Times New Roman" w:eastAsia="Times New Roman" w:hAnsi="Times New Roman" w:cs="Times New Roman"/>
              </w:rPr>
            </w:pPr>
            <w:r w:rsidRPr="004B0665">
              <w:rPr>
                <w:rFonts w:ascii="Times New Roman" w:eastAsia="Times New Roman" w:hAnsi="Times New Roman" w:cs="Times New Roman"/>
              </w:rPr>
              <w:t xml:space="preserve">в различного </w:t>
            </w:r>
          </w:p>
          <w:p w:rsidR="005D1C8C" w:rsidRPr="004B0665" w:rsidRDefault="004B0665" w:rsidP="004B0665">
            <w:pPr>
              <w:rPr>
                <w:rFonts w:ascii="Times New Roman" w:eastAsia="Times New Roman" w:hAnsi="Times New Roman" w:cs="Times New Roman"/>
              </w:rPr>
            </w:pPr>
            <w:r w:rsidRPr="004B0665">
              <w:rPr>
                <w:rFonts w:ascii="Times New Roman" w:eastAsia="Times New Roman" w:hAnsi="Times New Roman" w:cs="Times New Roman"/>
              </w:rPr>
              <w:t>уровня олимпиадах</w:t>
            </w:r>
          </w:p>
        </w:tc>
      </w:tr>
    </w:tbl>
    <w:p w:rsidR="005D1C8C" w:rsidRDefault="005D1C8C" w:rsidP="002601C9">
      <w:pPr>
        <w:spacing w:after="0" w:line="240" w:lineRule="auto"/>
        <w:ind w:firstLine="709"/>
        <w:jc w:val="both"/>
        <w:rPr>
          <w:rFonts w:ascii="Times New Roman" w:eastAsia="Times New Roman" w:hAnsi="Times New Roman" w:cs="Times New Roman"/>
          <w:sz w:val="24"/>
          <w:szCs w:val="24"/>
        </w:rPr>
      </w:pPr>
    </w:p>
    <w:p w:rsidR="005D1C8C" w:rsidRDefault="005D1C8C" w:rsidP="002601C9">
      <w:pPr>
        <w:spacing w:after="0" w:line="240" w:lineRule="auto"/>
        <w:ind w:firstLine="709"/>
        <w:jc w:val="both"/>
        <w:rPr>
          <w:rFonts w:ascii="Times New Roman" w:eastAsia="Times New Roman" w:hAnsi="Times New Roman" w:cs="Times New Roman"/>
          <w:sz w:val="24"/>
          <w:szCs w:val="24"/>
        </w:rPr>
      </w:pPr>
    </w:p>
    <w:p w:rsidR="005D1C8C" w:rsidRDefault="005D1C8C" w:rsidP="002601C9">
      <w:pPr>
        <w:spacing w:after="0" w:line="240" w:lineRule="auto"/>
        <w:ind w:firstLine="709"/>
        <w:jc w:val="both"/>
        <w:rPr>
          <w:rFonts w:ascii="Times New Roman" w:eastAsia="Times New Roman" w:hAnsi="Times New Roman" w:cs="Times New Roman"/>
          <w:sz w:val="24"/>
          <w:szCs w:val="24"/>
        </w:rPr>
      </w:pPr>
    </w:p>
    <w:p w:rsidR="00282F33" w:rsidRPr="00C51063" w:rsidRDefault="00282F33" w:rsidP="00282F33">
      <w:pPr>
        <w:spacing w:before="120" w:after="0"/>
        <w:ind w:firstLine="567"/>
        <w:jc w:val="center"/>
        <w:rPr>
          <w:rFonts w:ascii="Times New Roman" w:hAnsi="Times New Roman" w:cs="Times New Roman"/>
          <w:b/>
          <w:sz w:val="24"/>
          <w:szCs w:val="24"/>
        </w:rPr>
      </w:pPr>
      <w:r w:rsidRPr="00C51063">
        <w:rPr>
          <w:rFonts w:ascii="Times New Roman" w:hAnsi="Times New Roman" w:cs="Times New Roman"/>
          <w:b/>
          <w:sz w:val="24"/>
          <w:szCs w:val="24"/>
        </w:rPr>
        <w:lastRenderedPageBreak/>
        <w:t>Система оценки достижения обучающимися</w:t>
      </w:r>
    </w:p>
    <w:p w:rsidR="00282F33" w:rsidRPr="00C51063" w:rsidRDefault="00282F33" w:rsidP="00282F33">
      <w:pPr>
        <w:spacing w:after="0"/>
        <w:jc w:val="center"/>
        <w:rPr>
          <w:rFonts w:ascii="Times New Roman" w:hAnsi="Times New Roman" w:cs="Times New Roman"/>
          <w:b/>
          <w:sz w:val="24"/>
          <w:szCs w:val="24"/>
        </w:rPr>
      </w:pPr>
      <w:r w:rsidRPr="00C51063">
        <w:rPr>
          <w:rFonts w:ascii="Times New Roman" w:hAnsi="Times New Roman" w:cs="Times New Roman"/>
          <w:b/>
          <w:sz w:val="24"/>
          <w:szCs w:val="24"/>
        </w:rPr>
        <w:t xml:space="preserve">с </w:t>
      </w:r>
      <w:r w:rsidR="00527107" w:rsidRPr="00C51063">
        <w:rPr>
          <w:rFonts w:ascii="Times New Roman" w:hAnsi="Times New Roman" w:cs="Times New Roman"/>
          <w:b/>
          <w:sz w:val="24"/>
          <w:szCs w:val="24"/>
        </w:rPr>
        <w:t>растройствами аутистического</w:t>
      </w:r>
      <w:r w:rsidRPr="00C51063">
        <w:rPr>
          <w:rFonts w:ascii="Times New Roman" w:hAnsi="Times New Roman" w:cs="Times New Roman"/>
          <w:b/>
          <w:sz w:val="24"/>
          <w:szCs w:val="24"/>
        </w:rPr>
        <w:t xml:space="preserve"> </w:t>
      </w:r>
      <w:r w:rsidR="00527107" w:rsidRPr="00C51063">
        <w:rPr>
          <w:rFonts w:ascii="Times New Roman" w:hAnsi="Times New Roman" w:cs="Times New Roman"/>
          <w:b/>
          <w:sz w:val="24"/>
          <w:szCs w:val="24"/>
        </w:rPr>
        <w:t xml:space="preserve"> спектра </w:t>
      </w:r>
      <w:r w:rsidRPr="00C51063">
        <w:rPr>
          <w:rFonts w:ascii="Times New Roman" w:hAnsi="Times New Roman" w:cs="Times New Roman"/>
          <w:b/>
          <w:sz w:val="24"/>
          <w:szCs w:val="24"/>
        </w:rPr>
        <w:t>(</w:t>
      </w:r>
      <w:r w:rsidR="00527107" w:rsidRPr="00C51063">
        <w:rPr>
          <w:rFonts w:ascii="Times New Roman" w:hAnsi="Times New Roman" w:cs="Times New Roman"/>
          <w:b/>
          <w:sz w:val="24"/>
          <w:szCs w:val="24"/>
        </w:rPr>
        <w:t>РАС</w:t>
      </w:r>
      <w:r w:rsidRPr="00C51063">
        <w:rPr>
          <w:rFonts w:ascii="Times New Roman" w:hAnsi="Times New Roman" w:cs="Times New Roman"/>
          <w:b/>
          <w:sz w:val="24"/>
          <w:szCs w:val="24"/>
        </w:rPr>
        <w:t>)</w:t>
      </w:r>
    </w:p>
    <w:p w:rsidR="00282F33" w:rsidRPr="00C51063" w:rsidRDefault="00282F33" w:rsidP="00282F33">
      <w:pPr>
        <w:spacing w:after="0"/>
        <w:ind w:firstLine="567"/>
        <w:jc w:val="center"/>
        <w:rPr>
          <w:rFonts w:ascii="Times New Roman" w:hAnsi="Times New Roman" w:cs="Times New Roman"/>
          <w:b/>
          <w:sz w:val="24"/>
          <w:szCs w:val="24"/>
        </w:rPr>
      </w:pPr>
      <w:r w:rsidRPr="00C51063">
        <w:rPr>
          <w:rFonts w:ascii="Times New Roman" w:hAnsi="Times New Roman" w:cs="Times New Roman"/>
          <w:b/>
          <w:sz w:val="24"/>
          <w:szCs w:val="24"/>
        </w:rPr>
        <w:t>планируемых ре</w:t>
      </w:r>
      <w:r w:rsidRPr="00C51063">
        <w:rPr>
          <w:rFonts w:ascii="Times New Roman" w:hAnsi="Times New Roman" w:cs="Times New Roman"/>
          <w:b/>
          <w:sz w:val="24"/>
          <w:szCs w:val="24"/>
        </w:rPr>
        <w:softHyphen/>
        <w:t>зуль</w:t>
      </w:r>
      <w:r w:rsidRPr="00C51063">
        <w:rPr>
          <w:rFonts w:ascii="Times New Roman" w:hAnsi="Times New Roman" w:cs="Times New Roman"/>
          <w:b/>
          <w:sz w:val="24"/>
          <w:szCs w:val="24"/>
        </w:rPr>
        <w:softHyphen/>
        <w:t>та</w:t>
      </w:r>
      <w:r w:rsidRPr="00C51063">
        <w:rPr>
          <w:rFonts w:ascii="Times New Roman" w:hAnsi="Times New Roman" w:cs="Times New Roman"/>
          <w:b/>
          <w:sz w:val="24"/>
          <w:szCs w:val="24"/>
        </w:rPr>
        <w:softHyphen/>
        <w:t xml:space="preserve">тов освоения </w:t>
      </w:r>
    </w:p>
    <w:p w:rsidR="00282F33" w:rsidRPr="00C51063" w:rsidRDefault="00282F33" w:rsidP="00527107">
      <w:pPr>
        <w:spacing w:after="0"/>
        <w:ind w:firstLine="567"/>
        <w:jc w:val="center"/>
        <w:rPr>
          <w:rFonts w:ascii="Times New Roman" w:hAnsi="Times New Roman" w:cs="Times New Roman"/>
          <w:b/>
          <w:sz w:val="24"/>
          <w:szCs w:val="24"/>
        </w:rPr>
      </w:pPr>
      <w:r w:rsidRPr="00C51063">
        <w:rPr>
          <w:rFonts w:ascii="Times New Roman" w:hAnsi="Times New Roman" w:cs="Times New Roman"/>
          <w:b/>
          <w:sz w:val="24"/>
          <w:szCs w:val="24"/>
        </w:rPr>
        <w:t>адаптированной основной общеобразовательной программы</w:t>
      </w:r>
    </w:p>
    <w:p w:rsidR="00527107" w:rsidRDefault="00527107" w:rsidP="00527107">
      <w:pPr>
        <w:spacing w:after="0"/>
        <w:ind w:firstLine="567"/>
        <w:jc w:val="center"/>
        <w:rPr>
          <w:sz w:val="28"/>
          <w:szCs w:val="28"/>
        </w:rPr>
      </w:pPr>
    </w:p>
    <w:p w:rsidR="00282F33" w:rsidRPr="00527107" w:rsidRDefault="00282F33" w:rsidP="00527107">
      <w:pPr>
        <w:spacing w:after="0" w:line="240" w:lineRule="auto"/>
        <w:ind w:firstLine="709"/>
        <w:jc w:val="both"/>
        <w:rPr>
          <w:rFonts w:ascii="Times New Roman" w:hAnsi="Times New Roman" w:cs="Times New Roman"/>
          <w:sz w:val="24"/>
          <w:szCs w:val="24"/>
        </w:rPr>
      </w:pPr>
      <w:r w:rsidRPr="00527107">
        <w:rPr>
          <w:rFonts w:ascii="Times New Roman" w:hAnsi="Times New Roman" w:cs="Times New Roman"/>
          <w:sz w:val="24"/>
          <w:szCs w:val="24"/>
        </w:rPr>
        <w:t>Три группы требований к качеству в стандартах определяют три направления внутришкольного контроля, соответствующие направлениям оценки качества образования:</w:t>
      </w:r>
    </w:p>
    <w:p w:rsidR="00282F33" w:rsidRPr="00527107" w:rsidRDefault="00282F33" w:rsidP="005A3432">
      <w:pPr>
        <w:numPr>
          <w:ilvl w:val="0"/>
          <w:numId w:val="38"/>
        </w:numPr>
        <w:autoSpaceDE w:val="0"/>
        <w:autoSpaceDN w:val="0"/>
        <w:adjustRightInd w:val="0"/>
        <w:spacing w:after="0" w:line="240" w:lineRule="auto"/>
        <w:ind w:left="0" w:firstLine="709"/>
        <w:jc w:val="both"/>
        <w:rPr>
          <w:rFonts w:ascii="Times New Roman" w:hAnsi="Times New Roman" w:cs="Times New Roman"/>
          <w:sz w:val="24"/>
          <w:szCs w:val="24"/>
        </w:rPr>
      </w:pPr>
      <w:r w:rsidRPr="00527107">
        <w:rPr>
          <w:rFonts w:ascii="Times New Roman" w:hAnsi="Times New Roman" w:cs="Times New Roman"/>
          <w:i/>
          <w:sz w:val="24"/>
          <w:szCs w:val="24"/>
        </w:rPr>
        <w:t>требования к качеству результатов</w:t>
      </w:r>
      <w:r w:rsidRPr="00527107">
        <w:rPr>
          <w:rFonts w:ascii="Times New Roman" w:hAnsi="Times New Roman" w:cs="Times New Roman"/>
          <w:sz w:val="24"/>
          <w:szCs w:val="24"/>
        </w:rPr>
        <w:t xml:space="preserve">: оценка образовательных результатов, достигаемых школой; </w:t>
      </w:r>
    </w:p>
    <w:p w:rsidR="00282F33" w:rsidRPr="00527107" w:rsidRDefault="00282F33" w:rsidP="005A3432">
      <w:pPr>
        <w:numPr>
          <w:ilvl w:val="0"/>
          <w:numId w:val="38"/>
        </w:numPr>
        <w:autoSpaceDE w:val="0"/>
        <w:autoSpaceDN w:val="0"/>
        <w:adjustRightInd w:val="0"/>
        <w:spacing w:after="0" w:line="240" w:lineRule="auto"/>
        <w:ind w:left="0" w:firstLine="709"/>
        <w:jc w:val="both"/>
        <w:rPr>
          <w:rFonts w:ascii="Times New Roman" w:hAnsi="Times New Roman" w:cs="Times New Roman"/>
          <w:sz w:val="24"/>
          <w:szCs w:val="24"/>
        </w:rPr>
      </w:pPr>
      <w:r w:rsidRPr="00527107">
        <w:rPr>
          <w:rFonts w:ascii="Times New Roman" w:hAnsi="Times New Roman" w:cs="Times New Roman"/>
          <w:i/>
          <w:sz w:val="24"/>
          <w:szCs w:val="24"/>
        </w:rPr>
        <w:t>требования к качеству процесса</w:t>
      </w:r>
      <w:r w:rsidRPr="00527107">
        <w:rPr>
          <w:rFonts w:ascii="Times New Roman" w:hAnsi="Times New Roman" w:cs="Times New Roman"/>
          <w:sz w:val="24"/>
          <w:szCs w:val="24"/>
        </w:rPr>
        <w:t xml:space="preserve">: оценка качества условий образовательной деятельности; </w:t>
      </w:r>
    </w:p>
    <w:p w:rsidR="00282F33" w:rsidRPr="00527107" w:rsidRDefault="00282F33" w:rsidP="005A3432">
      <w:pPr>
        <w:numPr>
          <w:ilvl w:val="0"/>
          <w:numId w:val="38"/>
        </w:numPr>
        <w:autoSpaceDE w:val="0"/>
        <w:autoSpaceDN w:val="0"/>
        <w:adjustRightInd w:val="0"/>
        <w:spacing w:after="0" w:line="240" w:lineRule="auto"/>
        <w:ind w:left="0" w:firstLine="709"/>
        <w:jc w:val="both"/>
        <w:rPr>
          <w:rFonts w:ascii="Times New Roman" w:hAnsi="Times New Roman" w:cs="Times New Roman"/>
          <w:sz w:val="24"/>
          <w:szCs w:val="24"/>
        </w:rPr>
      </w:pPr>
      <w:r w:rsidRPr="00527107">
        <w:rPr>
          <w:rFonts w:ascii="Times New Roman" w:hAnsi="Times New Roman" w:cs="Times New Roman"/>
          <w:i/>
          <w:sz w:val="24"/>
          <w:szCs w:val="24"/>
        </w:rPr>
        <w:t>требования к структуре образовательных программ</w:t>
      </w:r>
      <w:r w:rsidRPr="00527107">
        <w:rPr>
          <w:rFonts w:ascii="Times New Roman" w:hAnsi="Times New Roman" w:cs="Times New Roman"/>
          <w:sz w:val="24"/>
          <w:szCs w:val="24"/>
        </w:rPr>
        <w:t xml:space="preserve">: оценка качества управленческой деятельности всех субъектов образовательной деятельности по принципу "распределенной ответственности". </w:t>
      </w:r>
    </w:p>
    <w:p w:rsidR="00282F33" w:rsidRPr="00527107" w:rsidRDefault="00282F33" w:rsidP="00527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27107">
        <w:rPr>
          <w:rFonts w:ascii="Times New Roman" w:hAnsi="Times New Roman" w:cs="Times New Roman"/>
          <w:sz w:val="24"/>
          <w:szCs w:val="24"/>
        </w:rPr>
        <w:t>В начальной школе оцениваются следующие результаты:</w:t>
      </w:r>
    </w:p>
    <w:p w:rsidR="00282F33" w:rsidRPr="00527107" w:rsidRDefault="00282F33" w:rsidP="005A3432">
      <w:pPr>
        <w:widowControl w:val="0"/>
        <w:numPr>
          <w:ilvl w:val="0"/>
          <w:numId w:val="37"/>
        </w:numPr>
        <w:tabs>
          <w:tab w:val="num" w:pos="200"/>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527107">
        <w:rPr>
          <w:rFonts w:ascii="Times New Roman" w:hAnsi="Times New Roman" w:cs="Times New Roman"/>
          <w:sz w:val="24"/>
          <w:szCs w:val="24"/>
        </w:rPr>
        <w:t xml:space="preserve">результаты освоения программы с в соответствии с требованиями ФГОС; </w:t>
      </w:r>
    </w:p>
    <w:p w:rsidR="00282F33" w:rsidRPr="00527107" w:rsidRDefault="00282F33" w:rsidP="005A3432">
      <w:pPr>
        <w:widowControl w:val="0"/>
        <w:numPr>
          <w:ilvl w:val="0"/>
          <w:numId w:val="37"/>
        </w:numPr>
        <w:tabs>
          <w:tab w:val="num" w:pos="200"/>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527107">
        <w:rPr>
          <w:rFonts w:ascii="Times New Roman" w:hAnsi="Times New Roman" w:cs="Times New Roman"/>
          <w:sz w:val="24"/>
          <w:szCs w:val="24"/>
        </w:rPr>
        <w:t xml:space="preserve">результаты ключевых компетенций; </w:t>
      </w:r>
    </w:p>
    <w:p w:rsidR="00282F33" w:rsidRPr="00527107" w:rsidRDefault="00282F33" w:rsidP="00527107">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527107">
        <w:rPr>
          <w:rFonts w:ascii="Times New Roman" w:hAnsi="Times New Roman" w:cs="Times New Roman"/>
          <w:sz w:val="24"/>
          <w:szCs w:val="24"/>
        </w:rPr>
        <w:t>Результаты по ФГОС (метапредметные и предметные) оцениваются индивидуально, личностные – на основании результатов реализации Коррекционной программы (ПМПк, комплексная оценка специалистов, анкетирование родителей).</w:t>
      </w:r>
    </w:p>
    <w:p w:rsidR="00282F33" w:rsidRPr="00527107" w:rsidRDefault="00282F33" w:rsidP="00527107">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527107">
        <w:rPr>
          <w:rFonts w:ascii="Times New Roman" w:hAnsi="Times New Roman" w:cs="Times New Roman"/>
          <w:i/>
          <w:iCs/>
          <w:sz w:val="24"/>
          <w:szCs w:val="24"/>
        </w:rPr>
        <w:t xml:space="preserve">Технология формирующего оценивания </w:t>
      </w:r>
      <w:r w:rsidRPr="00527107">
        <w:rPr>
          <w:rFonts w:ascii="Times New Roman" w:hAnsi="Times New Roman" w:cs="Times New Roman"/>
          <w:sz w:val="24"/>
          <w:szCs w:val="24"/>
        </w:rPr>
        <w:t>–</w:t>
      </w:r>
      <w:r w:rsidRPr="00527107">
        <w:rPr>
          <w:rFonts w:ascii="Times New Roman" w:hAnsi="Times New Roman" w:cs="Times New Roman"/>
          <w:i/>
          <w:iCs/>
          <w:sz w:val="24"/>
          <w:szCs w:val="24"/>
        </w:rPr>
        <w:t xml:space="preserve"> </w:t>
      </w:r>
      <w:r w:rsidRPr="00527107">
        <w:rPr>
          <w:rFonts w:ascii="Times New Roman" w:hAnsi="Times New Roman" w:cs="Times New Roman"/>
          <w:sz w:val="24"/>
          <w:szCs w:val="24"/>
        </w:rPr>
        <w:t>это продвижение ученика путём сравнения его новых результатов с предыдущими,</w:t>
      </w:r>
      <w:r w:rsidRPr="00527107">
        <w:rPr>
          <w:rFonts w:ascii="Times New Roman" w:hAnsi="Times New Roman" w:cs="Times New Roman"/>
          <w:i/>
          <w:iCs/>
          <w:sz w:val="24"/>
          <w:szCs w:val="24"/>
        </w:rPr>
        <w:t xml:space="preserve"> </w:t>
      </w:r>
      <w:r w:rsidRPr="00527107">
        <w:rPr>
          <w:rFonts w:ascii="Times New Roman" w:hAnsi="Times New Roman" w:cs="Times New Roman"/>
          <w:sz w:val="24"/>
          <w:szCs w:val="24"/>
        </w:rPr>
        <w:t>а не со</w:t>
      </w:r>
      <w:r w:rsidRPr="00527107">
        <w:rPr>
          <w:rFonts w:ascii="Times New Roman" w:hAnsi="Times New Roman" w:cs="Times New Roman"/>
          <w:i/>
          <w:iCs/>
          <w:sz w:val="24"/>
          <w:szCs w:val="24"/>
        </w:rPr>
        <w:t xml:space="preserve"> </w:t>
      </w:r>
      <w:r w:rsidRPr="00527107">
        <w:rPr>
          <w:rFonts w:ascii="Times New Roman" w:hAnsi="Times New Roman" w:cs="Times New Roman"/>
          <w:sz w:val="24"/>
          <w:szCs w:val="24"/>
        </w:rPr>
        <w:t>среднестатистической нормой, предоставление ему адекватной информации о его собственных достижениях, делая оценку доступной всем заинтересованным сторонам.</w:t>
      </w:r>
    </w:p>
    <w:p w:rsidR="00282F33" w:rsidRPr="00527107" w:rsidRDefault="00282F33" w:rsidP="005A3432">
      <w:pPr>
        <w:numPr>
          <w:ilvl w:val="0"/>
          <w:numId w:val="38"/>
        </w:numPr>
        <w:autoSpaceDE w:val="0"/>
        <w:autoSpaceDN w:val="0"/>
        <w:adjustRightInd w:val="0"/>
        <w:spacing w:after="0" w:line="240" w:lineRule="auto"/>
        <w:ind w:left="0" w:firstLine="709"/>
        <w:jc w:val="both"/>
        <w:rPr>
          <w:rFonts w:ascii="Times New Roman" w:hAnsi="Times New Roman" w:cs="Times New Roman"/>
          <w:sz w:val="24"/>
          <w:szCs w:val="24"/>
        </w:rPr>
      </w:pPr>
      <w:r w:rsidRPr="00527107">
        <w:rPr>
          <w:rFonts w:ascii="Times New Roman" w:hAnsi="Times New Roman" w:cs="Times New Roman"/>
          <w:sz w:val="24"/>
          <w:szCs w:val="24"/>
        </w:rPr>
        <w:t xml:space="preserve">использование учителями различных методов по «формирующему оцениванию» позволяет им развивать у обучающегося навыки рефлексии, самоанализа, самоконтроля, самооценки; </w:t>
      </w:r>
    </w:p>
    <w:p w:rsidR="00282F33" w:rsidRPr="00527107" w:rsidRDefault="00282F33" w:rsidP="005A3432">
      <w:pPr>
        <w:numPr>
          <w:ilvl w:val="0"/>
          <w:numId w:val="38"/>
        </w:numPr>
        <w:autoSpaceDE w:val="0"/>
        <w:autoSpaceDN w:val="0"/>
        <w:adjustRightInd w:val="0"/>
        <w:spacing w:after="0" w:line="240" w:lineRule="auto"/>
        <w:ind w:left="0" w:firstLine="709"/>
        <w:jc w:val="both"/>
        <w:rPr>
          <w:rFonts w:ascii="Times New Roman" w:hAnsi="Times New Roman" w:cs="Times New Roman"/>
          <w:sz w:val="24"/>
          <w:szCs w:val="24"/>
        </w:rPr>
      </w:pPr>
      <w:r w:rsidRPr="00527107">
        <w:rPr>
          <w:rFonts w:ascii="Times New Roman" w:hAnsi="Times New Roman" w:cs="Times New Roman"/>
          <w:sz w:val="24"/>
          <w:szCs w:val="24"/>
        </w:rPr>
        <w:t xml:space="preserve">использование оценочных процедур для корректировки учителем собственного преподавания и содержания учебной программы. </w:t>
      </w:r>
    </w:p>
    <w:p w:rsidR="00282F33" w:rsidRPr="00527107" w:rsidRDefault="00282F33" w:rsidP="00527107">
      <w:pPr>
        <w:spacing w:after="0" w:line="240" w:lineRule="auto"/>
        <w:ind w:firstLine="709"/>
        <w:jc w:val="both"/>
        <w:rPr>
          <w:rFonts w:ascii="Times New Roman" w:hAnsi="Times New Roman" w:cs="Times New Roman"/>
          <w:sz w:val="24"/>
          <w:szCs w:val="24"/>
        </w:rPr>
      </w:pPr>
      <w:r w:rsidRPr="00527107">
        <w:rPr>
          <w:rFonts w:ascii="Times New Roman" w:hAnsi="Times New Roman" w:cs="Times New Roman"/>
          <w:sz w:val="24"/>
          <w:szCs w:val="24"/>
        </w:rPr>
        <w:t>Независимая диагностика учитывает особые образовательные потребности детей с РАС. Д</w:t>
      </w:r>
      <w:r w:rsidRPr="00527107">
        <w:rPr>
          <w:rFonts w:ascii="Times New Roman" w:hAnsi="Times New Roman" w:cs="Times New Roman"/>
          <w:bCs/>
          <w:sz w:val="24"/>
          <w:szCs w:val="24"/>
        </w:rPr>
        <w:t>ля обеспечения комфортной, спокойной обстановки в процессе тестирования обязательным является присутствие в классе вместе с наблюдателем классного руководителя (учителя предметника).</w:t>
      </w:r>
    </w:p>
    <w:p w:rsidR="00282F33" w:rsidRPr="00527107" w:rsidRDefault="00282F33" w:rsidP="00527107">
      <w:pPr>
        <w:spacing w:after="0" w:line="240" w:lineRule="auto"/>
        <w:ind w:firstLine="709"/>
        <w:jc w:val="both"/>
        <w:rPr>
          <w:rFonts w:ascii="Times New Roman" w:hAnsi="Times New Roman" w:cs="Times New Roman"/>
          <w:bCs/>
          <w:sz w:val="24"/>
          <w:szCs w:val="24"/>
        </w:rPr>
      </w:pPr>
      <w:r w:rsidRPr="00527107">
        <w:rPr>
          <w:rFonts w:ascii="Times New Roman" w:hAnsi="Times New Roman" w:cs="Times New Roman"/>
          <w:bCs/>
          <w:sz w:val="24"/>
          <w:szCs w:val="24"/>
        </w:rPr>
        <w:t>Для некоторых обучающихся с РАС необходимо дополнительно обеспечить следующие условия:</w:t>
      </w:r>
    </w:p>
    <w:p w:rsidR="00282F33" w:rsidRPr="00527107" w:rsidRDefault="00282F33" w:rsidP="005A3432">
      <w:pPr>
        <w:widowControl w:val="0"/>
        <w:numPr>
          <w:ilvl w:val="0"/>
          <w:numId w:val="37"/>
        </w:numPr>
        <w:tabs>
          <w:tab w:val="num" w:pos="200"/>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527107">
        <w:rPr>
          <w:rFonts w:ascii="Times New Roman" w:hAnsi="Times New Roman" w:cs="Times New Roman"/>
          <w:sz w:val="24"/>
          <w:szCs w:val="24"/>
        </w:rPr>
        <w:t>увеличение времени, отводимого на диагностику;</w:t>
      </w:r>
    </w:p>
    <w:p w:rsidR="00282F33" w:rsidRPr="00527107" w:rsidRDefault="00282F33" w:rsidP="005A3432">
      <w:pPr>
        <w:widowControl w:val="0"/>
        <w:numPr>
          <w:ilvl w:val="0"/>
          <w:numId w:val="37"/>
        </w:numPr>
        <w:tabs>
          <w:tab w:val="num" w:pos="200"/>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527107">
        <w:rPr>
          <w:rFonts w:ascii="Times New Roman" w:hAnsi="Times New Roman" w:cs="Times New Roman"/>
          <w:sz w:val="24"/>
          <w:szCs w:val="24"/>
        </w:rPr>
        <w:t>использование особых приёмов организации самого процесса диагностики (наличие наглядных опор в виде расписания, алгоритма выполнения отдельных, наиболее сложных видов заданий и т.д.);</w:t>
      </w:r>
    </w:p>
    <w:p w:rsidR="00282F33" w:rsidRPr="00527107" w:rsidRDefault="00282F33" w:rsidP="005A3432">
      <w:pPr>
        <w:widowControl w:val="0"/>
        <w:numPr>
          <w:ilvl w:val="0"/>
          <w:numId w:val="37"/>
        </w:numPr>
        <w:tabs>
          <w:tab w:val="num" w:pos="200"/>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527107">
        <w:rPr>
          <w:rFonts w:ascii="Times New Roman" w:hAnsi="Times New Roman" w:cs="Times New Roman"/>
          <w:sz w:val="24"/>
          <w:szCs w:val="24"/>
        </w:rPr>
        <w:t>предоставление возможности получить промежуточную положительную оценку своей деятельности в виде</w:t>
      </w:r>
      <w:r w:rsidRPr="00527107">
        <w:rPr>
          <w:rFonts w:ascii="Times New Roman" w:hAnsi="Times New Roman" w:cs="Times New Roman"/>
          <w:bCs/>
          <w:sz w:val="24"/>
          <w:szCs w:val="24"/>
        </w:rPr>
        <w:t xml:space="preserve"> одобрения, похвалы.</w:t>
      </w:r>
      <w:r w:rsidRPr="00527107">
        <w:rPr>
          <w:rFonts w:ascii="Times New Roman" w:hAnsi="Times New Roman" w:cs="Times New Roman"/>
          <w:sz w:val="24"/>
          <w:szCs w:val="24"/>
        </w:rPr>
        <w:t> </w:t>
      </w:r>
    </w:p>
    <w:p w:rsidR="00282F33" w:rsidRPr="00527107" w:rsidRDefault="00282F33" w:rsidP="00527107">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527107">
        <w:rPr>
          <w:rFonts w:ascii="Times New Roman" w:hAnsi="Times New Roman" w:cs="Times New Roman"/>
          <w:sz w:val="24"/>
          <w:szCs w:val="24"/>
        </w:rPr>
        <w:lastRenderedPageBreak/>
        <w:t xml:space="preserve">Учителями школы созданы и свои инструменты, позволяющие измерять не только текущие и итоговые ЗУН, но и процесс их усвоения. Формирующее оценивание – это тот самый инструмент, позволяющий учителю оценить и результаты новых (современных) учебных форм (проектные, творческие и исследовательские работы). Подобные творческие работы имеют следующие формы оценивания: </w:t>
      </w:r>
    </w:p>
    <w:p w:rsidR="00282F33" w:rsidRPr="00527107" w:rsidRDefault="00282F33" w:rsidP="005A3432">
      <w:pPr>
        <w:numPr>
          <w:ilvl w:val="0"/>
          <w:numId w:val="38"/>
        </w:numPr>
        <w:autoSpaceDE w:val="0"/>
        <w:autoSpaceDN w:val="0"/>
        <w:adjustRightInd w:val="0"/>
        <w:spacing w:after="0" w:line="240" w:lineRule="auto"/>
        <w:ind w:left="0" w:firstLine="709"/>
        <w:jc w:val="both"/>
        <w:rPr>
          <w:rFonts w:ascii="Times New Roman" w:hAnsi="Times New Roman" w:cs="Times New Roman"/>
          <w:sz w:val="24"/>
          <w:szCs w:val="24"/>
        </w:rPr>
      </w:pPr>
      <w:r w:rsidRPr="00527107">
        <w:rPr>
          <w:rFonts w:ascii="Times New Roman" w:hAnsi="Times New Roman" w:cs="Times New Roman"/>
          <w:sz w:val="24"/>
          <w:szCs w:val="24"/>
        </w:rPr>
        <w:t xml:space="preserve">содержательная оценка работы в процессе обсуждения; </w:t>
      </w:r>
    </w:p>
    <w:p w:rsidR="00282F33" w:rsidRPr="00527107" w:rsidRDefault="00282F33" w:rsidP="005A3432">
      <w:pPr>
        <w:numPr>
          <w:ilvl w:val="0"/>
          <w:numId w:val="38"/>
        </w:numPr>
        <w:autoSpaceDE w:val="0"/>
        <w:autoSpaceDN w:val="0"/>
        <w:adjustRightInd w:val="0"/>
        <w:spacing w:after="0" w:line="240" w:lineRule="auto"/>
        <w:ind w:left="0" w:firstLine="709"/>
        <w:jc w:val="both"/>
        <w:rPr>
          <w:rFonts w:ascii="Times New Roman" w:hAnsi="Times New Roman" w:cs="Times New Roman"/>
          <w:sz w:val="24"/>
          <w:szCs w:val="24"/>
        </w:rPr>
      </w:pPr>
      <w:r w:rsidRPr="00527107">
        <w:rPr>
          <w:rFonts w:ascii="Times New Roman" w:hAnsi="Times New Roman" w:cs="Times New Roman"/>
          <w:sz w:val="24"/>
          <w:szCs w:val="24"/>
        </w:rPr>
        <w:t xml:space="preserve">участие в классных и школьных выставках, концертах, конкурсах и спектаклях и т.п.; </w:t>
      </w:r>
    </w:p>
    <w:p w:rsidR="00282F33" w:rsidRPr="00527107" w:rsidRDefault="00282F33" w:rsidP="005A3432">
      <w:pPr>
        <w:numPr>
          <w:ilvl w:val="0"/>
          <w:numId w:val="38"/>
        </w:numPr>
        <w:autoSpaceDE w:val="0"/>
        <w:autoSpaceDN w:val="0"/>
        <w:adjustRightInd w:val="0"/>
        <w:spacing w:after="0" w:line="240" w:lineRule="auto"/>
        <w:ind w:left="0" w:firstLine="709"/>
        <w:jc w:val="both"/>
        <w:rPr>
          <w:rFonts w:ascii="Times New Roman" w:hAnsi="Times New Roman" w:cs="Times New Roman"/>
          <w:sz w:val="24"/>
          <w:szCs w:val="24"/>
        </w:rPr>
      </w:pPr>
      <w:r w:rsidRPr="00527107">
        <w:rPr>
          <w:rFonts w:ascii="Times New Roman" w:hAnsi="Times New Roman" w:cs="Times New Roman"/>
          <w:sz w:val="24"/>
          <w:szCs w:val="24"/>
        </w:rPr>
        <w:t xml:space="preserve">презентация проектов. </w:t>
      </w:r>
    </w:p>
    <w:p w:rsidR="00282F33" w:rsidRPr="00527107" w:rsidRDefault="00282F33" w:rsidP="00527107">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527107">
        <w:rPr>
          <w:rFonts w:ascii="Times New Roman" w:hAnsi="Times New Roman" w:cs="Times New Roman"/>
          <w:sz w:val="24"/>
          <w:szCs w:val="24"/>
        </w:rPr>
        <w:t xml:space="preserve">Современное образование и формирующее оценивание как неотъемлемая его часть, должны помогать обучающимся выстраивать собственную траекторию развития.  </w:t>
      </w:r>
    </w:p>
    <w:p w:rsidR="00282F33" w:rsidRPr="00527107" w:rsidRDefault="00282F33" w:rsidP="00527107">
      <w:pPr>
        <w:widowControl w:val="0"/>
        <w:autoSpaceDE w:val="0"/>
        <w:autoSpaceDN w:val="0"/>
        <w:adjustRightInd w:val="0"/>
        <w:spacing w:after="0" w:line="240" w:lineRule="auto"/>
        <w:ind w:firstLine="709"/>
        <w:jc w:val="both"/>
        <w:rPr>
          <w:rFonts w:ascii="Times New Roman" w:hAnsi="Times New Roman" w:cs="Times New Roman"/>
          <w:sz w:val="24"/>
          <w:szCs w:val="24"/>
          <w:u w:val="single"/>
        </w:rPr>
      </w:pPr>
      <w:r w:rsidRPr="00527107">
        <w:rPr>
          <w:rFonts w:ascii="Times New Roman" w:hAnsi="Times New Roman" w:cs="Times New Roman"/>
          <w:sz w:val="24"/>
          <w:szCs w:val="24"/>
          <w:u w:val="single"/>
        </w:rPr>
        <w:t>Внутришкольный контроль обеспечивает:</w:t>
      </w:r>
    </w:p>
    <w:p w:rsidR="00282F33" w:rsidRPr="00527107" w:rsidRDefault="00282F33" w:rsidP="005A3432">
      <w:pPr>
        <w:numPr>
          <w:ilvl w:val="0"/>
          <w:numId w:val="38"/>
        </w:numPr>
        <w:autoSpaceDE w:val="0"/>
        <w:autoSpaceDN w:val="0"/>
        <w:adjustRightInd w:val="0"/>
        <w:spacing w:after="0" w:line="240" w:lineRule="auto"/>
        <w:ind w:left="0" w:firstLine="709"/>
        <w:jc w:val="both"/>
        <w:rPr>
          <w:rFonts w:ascii="Times New Roman" w:hAnsi="Times New Roman" w:cs="Times New Roman"/>
          <w:sz w:val="24"/>
          <w:szCs w:val="24"/>
        </w:rPr>
      </w:pPr>
      <w:r w:rsidRPr="00527107">
        <w:rPr>
          <w:rFonts w:ascii="Times New Roman" w:hAnsi="Times New Roman" w:cs="Times New Roman"/>
          <w:sz w:val="24"/>
          <w:szCs w:val="24"/>
        </w:rPr>
        <w:t xml:space="preserve">Определение уровня усвоения учебного материала по основным предметам в соответствии с требованиями образовательных стандартов; </w:t>
      </w:r>
    </w:p>
    <w:p w:rsidR="00282F33" w:rsidRPr="00527107" w:rsidRDefault="00282F33" w:rsidP="005A3432">
      <w:pPr>
        <w:numPr>
          <w:ilvl w:val="0"/>
          <w:numId w:val="38"/>
        </w:numPr>
        <w:autoSpaceDE w:val="0"/>
        <w:autoSpaceDN w:val="0"/>
        <w:adjustRightInd w:val="0"/>
        <w:spacing w:after="0" w:line="240" w:lineRule="auto"/>
        <w:ind w:left="0" w:firstLine="709"/>
        <w:jc w:val="both"/>
        <w:rPr>
          <w:rFonts w:ascii="Times New Roman" w:hAnsi="Times New Roman" w:cs="Times New Roman"/>
          <w:sz w:val="24"/>
          <w:szCs w:val="24"/>
        </w:rPr>
      </w:pPr>
      <w:r w:rsidRPr="00527107">
        <w:rPr>
          <w:rFonts w:ascii="Times New Roman" w:hAnsi="Times New Roman" w:cs="Times New Roman"/>
          <w:sz w:val="24"/>
          <w:szCs w:val="24"/>
        </w:rPr>
        <w:t xml:space="preserve">Выявление типичных ошибок учащихся; </w:t>
      </w:r>
    </w:p>
    <w:p w:rsidR="00282F33" w:rsidRPr="00527107" w:rsidRDefault="00282F33" w:rsidP="005A3432">
      <w:pPr>
        <w:numPr>
          <w:ilvl w:val="0"/>
          <w:numId w:val="38"/>
        </w:numPr>
        <w:autoSpaceDE w:val="0"/>
        <w:autoSpaceDN w:val="0"/>
        <w:adjustRightInd w:val="0"/>
        <w:spacing w:after="0" w:line="240" w:lineRule="auto"/>
        <w:ind w:left="0" w:firstLine="709"/>
        <w:jc w:val="both"/>
        <w:rPr>
          <w:rFonts w:ascii="Times New Roman" w:hAnsi="Times New Roman" w:cs="Times New Roman"/>
          <w:sz w:val="24"/>
          <w:szCs w:val="24"/>
        </w:rPr>
      </w:pPr>
      <w:r w:rsidRPr="00527107">
        <w:rPr>
          <w:rFonts w:ascii="Times New Roman" w:hAnsi="Times New Roman" w:cs="Times New Roman"/>
          <w:sz w:val="24"/>
          <w:szCs w:val="24"/>
        </w:rPr>
        <w:t xml:space="preserve">Определение общих тенденций и закономерностей усвоения учебного материала по различным предметам; </w:t>
      </w:r>
    </w:p>
    <w:p w:rsidR="00282F33" w:rsidRPr="00527107" w:rsidRDefault="00282F33" w:rsidP="005A3432">
      <w:pPr>
        <w:numPr>
          <w:ilvl w:val="0"/>
          <w:numId w:val="38"/>
        </w:numPr>
        <w:autoSpaceDE w:val="0"/>
        <w:autoSpaceDN w:val="0"/>
        <w:adjustRightInd w:val="0"/>
        <w:spacing w:after="0" w:line="240" w:lineRule="auto"/>
        <w:ind w:left="0" w:firstLine="709"/>
        <w:jc w:val="both"/>
        <w:rPr>
          <w:rFonts w:ascii="Times New Roman" w:hAnsi="Times New Roman" w:cs="Times New Roman"/>
          <w:sz w:val="24"/>
          <w:szCs w:val="24"/>
        </w:rPr>
      </w:pPr>
      <w:r w:rsidRPr="00527107">
        <w:rPr>
          <w:rFonts w:ascii="Times New Roman" w:hAnsi="Times New Roman" w:cs="Times New Roman"/>
          <w:sz w:val="24"/>
          <w:szCs w:val="24"/>
        </w:rPr>
        <w:t>Выявление факторов, влияющих на усвоение базовых знаний, умений, навыков.</w:t>
      </w:r>
    </w:p>
    <w:p w:rsidR="00282F33" w:rsidRPr="00527107" w:rsidRDefault="00282F33" w:rsidP="00527107">
      <w:pPr>
        <w:spacing w:after="0" w:line="240" w:lineRule="auto"/>
        <w:ind w:firstLine="709"/>
        <w:jc w:val="both"/>
        <w:rPr>
          <w:rFonts w:ascii="Times New Roman" w:hAnsi="Times New Roman" w:cs="Times New Roman"/>
          <w:sz w:val="24"/>
          <w:szCs w:val="24"/>
        </w:rPr>
      </w:pPr>
      <w:r w:rsidRPr="00527107">
        <w:rPr>
          <w:rFonts w:ascii="Times New Roman" w:hAnsi="Times New Roman" w:cs="Times New Roman"/>
          <w:sz w:val="24"/>
          <w:szCs w:val="24"/>
        </w:rPr>
        <w:t xml:space="preserve">Конечным результатом является качество подготовки выпускников школы к жизни в динамичном и высокотехнологичном мире. </w:t>
      </w:r>
    </w:p>
    <w:p w:rsidR="00282F33" w:rsidRPr="00527107" w:rsidRDefault="00282F33" w:rsidP="00527107">
      <w:pPr>
        <w:widowControl w:val="0"/>
        <w:autoSpaceDE w:val="0"/>
        <w:autoSpaceDN w:val="0"/>
        <w:adjustRightInd w:val="0"/>
        <w:spacing w:after="0" w:line="240" w:lineRule="auto"/>
        <w:ind w:firstLine="709"/>
        <w:jc w:val="both"/>
        <w:rPr>
          <w:rFonts w:ascii="Times New Roman" w:hAnsi="Times New Roman" w:cs="Times New Roman"/>
          <w:caps/>
          <w:sz w:val="24"/>
          <w:szCs w:val="24"/>
          <w:u w:val="single"/>
        </w:rPr>
      </w:pPr>
      <w:r w:rsidRPr="00527107">
        <w:rPr>
          <w:rFonts w:ascii="Times New Roman" w:hAnsi="Times New Roman" w:cs="Times New Roman"/>
          <w:sz w:val="24"/>
          <w:szCs w:val="24"/>
        </w:rPr>
        <w:t xml:space="preserve">В процессе оценки достижения планируемых результатов духовно-нравственного развития, освоения ООП НОО используются разнообразные методы и формы, взаимно дополняющие друг друга (стандартизированные письменные, устные, практические и творческие работы, проекты, самоанализ и самооценка, наблюдения и др.). </w:t>
      </w:r>
      <w:r w:rsidRPr="00527107">
        <w:rPr>
          <w:rFonts w:ascii="Times New Roman" w:hAnsi="Times New Roman" w:cs="Times New Roman"/>
          <w:sz w:val="24"/>
          <w:szCs w:val="24"/>
          <w:u w:val="single"/>
        </w:rPr>
        <w:t>Неспособность ребенка с РАС полноценно усвоить один из предметов образовательной программы не должна служить препятствием для выбора или продолжения освоения варианта программы. Возможная неуспеваемость  обучающегося с РАС при освоении содержания по отдельным учебным предметам может быть обусловлена особенностями здоровья ребёнка с РАС и не является основанием для неаттестации обучающегося</w:t>
      </w:r>
      <w:r w:rsidRPr="00527107">
        <w:rPr>
          <w:rFonts w:ascii="Times New Roman" w:hAnsi="Times New Roman" w:cs="Times New Roman"/>
          <w:caps/>
          <w:sz w:val="24"/>
          <w:szCs w:val="24"/>
          <w:u w:val="single"/>
        </w:rPr>
        <w:t>.</w:t>
      </w:r>
    </w:p>
    <w:p w:rsidR="00282F33" w:rsidRPr="00527107" w:rsidRDefault="00282F33" w:rsidP="00527107">
      <w:pPr>
        <w:spacing w:after="0" w:line="240" w:lineRule="auto"/>
        <w:ind w:firstLine="709"/>
        <w:jc w:val="both"/>
        <w:rPr>
          <w:rFonts w:ascii="Times New Roman" w:hAnsi="Times New Roman" w:cs="Times New Roman"/>
          <w:sz w:val="24"/>
          <w:szCs w:val="24"/>
        </w:rPr>
      </w:pPr>
      <w:r w:rsidRPr="00527107">
        <w:rPr>
          <w:rFonts w:ascii="Times New Roman" w:hAnsi="Times New Roman" w:cs="Times New Roman"/>
          <w:sz w:val="24"/>
          <w:szCs w:val="24"/>
        </w:rPr>
        <w:t>Реализация ООП  предполагает поэтапное решение поставленных задач. В конце учебного года проводится анализ результативности работы педагогического коллектива, управленческого аппарата и материально-технического обеспечения по решению задач, поставленных в образовательной программе.</w:t>
      </w:r>
    </w:p>
    <w:p w:rsidR="00117B9E" w:rsidRDefault="00282F33" w:rsidP="002601C9">
      <w:pPr>
        <w:spacing w:after="0" w:line="240" w:lineRule="auto"/>
        <w:ind w:firstLine="709"/>
        <w:jc w:val="both"/>
        <w:rPr>
          <w:rFonts w:ascii="Times New Roman" w:eastAsia="Times New Roman" w:hAnsi="Times New Roman" w:cs="Times New Roman"/>
          <w:sz w:val="24"/>
          <w:szCs w:val="24"/>
        </w:rPr>
      </w:pPr>
      <w:r w:rsidRPr="00527107">
        <w:rPr>
          <w:rFonts w:ascii="Times New Roman" w:hAnsi="Times New Roman" w:cs="Times New Roman"/>
          <w:sz w:val="24"/>
          <w:szCs w:val="24"/>
        </w:rPr>
        <w:t>Результативность показателей определяется с использованием различных диагностических методик в мониторинге образовательного процесса. Результаты анкетирований и анализа деятельности  систематически выносятся на обсуждение учебно-методического совета, педагогических советов,  совещаний администрации и методобъединений.  Аналитическая работа администрации школы по результатам мониторингов  – важнейший</w:t>
      </w:r>
      <w:r w:rsidR="00527107">
        <w:rPr>
          <w:rFonts w:ascii="Times New Roman" w:eastAsia="Times New Roman" w:hAnsi="Times New Roman" w:cs="Times New Roman"/>
          <w:sz w:val="24"/>
          <w:szCs w:val="24"/>
        </w:rPr>
        <w:t xml:space="preserve"> </w:t>
      </w:r>
      <w:r w:rsidR="00527107" w:rsidRPr="00527107">
        <w:rPr>
          <w:rFonts w:ascii="Times New Roman" w:hAnsi="Times New Roman" w:cs="Times New Roman"/>
          <w:sz w:val="24"/>
          <w:szCs w:val="24"/>
        </w:rPr>
        <w:t>критерий внесения изменений и корректив в образовательную и воспитательную работу всех педагогических работников по всем основным направлениям работы.</w:t>
      </w:r>
    </w:p>
    <w:tbl>
      <w:tblPr>
        <w:tblpPr w:leftFromText="180" w:rightFromText="180" w:vertAnchor="page" w:horzAnchor="margin" w:tblpY="2496"/>
        <w:tblW w:w="5052"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1888"/>
        <w:gridCol w:w="3686"/>
        <w:gridCol w:w="2126"/>
        <w:gridCol w:w="3118"/>
        <w:gridCol w:w="3994"/>
      </w:tblGrid>
      <w:tr w:rsidR="00117B9E" w:rsidRPr="00117B9E" w:rsidTr="00FA6E25">
        <w:trPr>
          <w:tblCellSpacing w:w="15" w:type="dxa"/>
        </w:trPr>
        <w:tc>
          <w:tcPr>
            <w:tcW w:w="1843" w:type="dxa"/>
            <w:vMerge w:val="restart"/>
            <w:tcBorders>
              <w:top w:val="outset" w:sz="6" w:space="0" w:color="auto"/>
              <w:bottom w:val="outset" w:sz="6" w:space="0" w:color="auto"/>
              <w:right w:val="outset" w:sz="6" w:space="0" w:color="auto"/>
            </w:tcBorders>
            <w:shd w:val="clear" w:color="auto" w:fill="FBD4B4"/>
          </w:tcPr>
          <w:p w:rsidR="00117B9E" w:rsidRPr="00117B9E" w:rsidRDefault="00117B9E" w:rsidP="00FA6E25">
            <w:pPr>
              <w:spacing w:before="100" w:beforeAutospacing="1" w:after="100" w:afterAutospacing="1"/>
              <w:jc w:val="both"/>
              <w:rPr>
                <w:rFonts w:ascii="Times New Roman" w:hAnsi="Times New Roman" w:cs="Times New Roman"/>
              </w:rPr>
            </w:pPr>
            <w:r w:rsidRPr="00117B9E">
              <w:rPr>
                <w:rFonts w:ascii="Times New Roman" w:hAnsi="Times New Roman" w:cs="Times New Roman"/>
              </w:rPr>
              <w:lastRenderedPageBreak/>
              <w:t>Личностные образова</w:t>
            </w:r>
            <w:r w:rsidRPr="00117B9E">
              <w:rPr>
                <w:rFonts w:ascii="Times New Roman" w:hAnsi="Times New Roman" w:cs="Times New Roman"/>
              </w:rPr>
              <w:softHyphen/>
              <w:t>тельные результаты</w:t>
            </w:r>
          </w:p>
        </w:tc>
        <w:tc>
          <w:tcPr>
            <w:tcW w:w="3656" w:type="dxa"/>
            <w:tcBorders>
              <w:top w:val="outset" w:sz="6" w:space="0" w:color="auto"/>
              <w:left w:val="outset" w:sz="6" w:space="0" w:color="auto"/>
              <w:bottom w:val="outset" w:sz="6" w:space="0" w:color="auto"/>
              <w:right w:val="outset" w:sz="6" w:space="0" w:color="auto"/>
            </w:tcBorders>
          </w:tcPr>
          <w:p w:rsidR="00117B9E" w:rsidRPr="00117B9E" w:rsidRDefault="00117B9E" w:rsidP="00FA6E25">
            <w:pPr>
              <w:spacing w:before="100" w:beforeAutospacing="1" w:after="100" w:afterAutospacing="1"/>
              <w:jc w:val="both"/>
              <w:rPr>
                <w:rFonts w:ascii="Times New Roman" w:hAnsi="Times New Roman" w:cs="Times New Roman"/>
              </w:rPr>
            </w:pPr>
            <w:r w:rsidRPr="00117B9E">
              <w:rPr>
                <w:rFonts w:ascii="Times New Roman" w:hAnsi="Times New Roman" w:cs="Times New Roman"/>
              </w:rPr>
              <w:t>Уровень сформированности жизненных компетентностей</w:t>
            </w:r>
          </w:p>
        </w:tc>
        <w:tc>
          <w:tcPr>
            <w:tcW w:w="2096" w:type="dxa"/>
            <w:vMerge w:val="restart"/>
            <w:tcBorders>
              <w:top w:val="outset" w:sz="6" w:space="0" w:color="auto"/>
              <w:left w:val="outset" w:sz="6" w:space="0" w:color="auto"/>
              <w:right w:val="outset" w:sz="6" w:space="0" w:color="auto"/>
            </w:tcBorders>
          </w:tcPr>
          <w:p w:rsidR="00117B9E" w:rsidRPr="00117B9E" w:rsidRDefault="00117B9E" w:rsidP="00FA6E25">
            <w:pPr>
              <w:rPr>
                <w:rFonts w:ascii="Times New Roman" w:hAnsi="Times New Roman" w:cs="Times New Roman"/>
              </w:rPr>
            </w:pPr>
            <w:r w:rsidRPr="00117B9E">
              <w:rPr>
                <w:rFonts w:ascii="Times New Roman" w:hAnsi="Times New Roman" w:cs="Times New Roman"/>
              </w:rPr>
              <w:t>Мониторинг</w:t>
            </w:r>
          </w:p>
        </w:tc>
        <w:tc>
          <w:tcPr>
            <w:tcW w:w="3088" w:type="dxa"/>
            <w:tcBorders>
              <w:top w:val="outset" w:sz="6" w:space="0" w:color="auto"/>
              <w:left w:val="outset" w:sz="6" w:space="0" w:color="auto"/>
              <w:bottom w:val="outset" w:sz="6" w:space="0" w:color="auto"/>
              <w:right w:val="outset" w:sz="6" w:space="0" w:color="auto"/>
            </w:tcBorders>
          </w:tcPr>
          <w:p w:rsidR="00117B9E" w:rsidRPr="00117B9E" w:rsidRDefault="00117B9E" w:rsidP="00FA6E25">
            <w:pPr>
              <w:spacing w:before="100" w:beforeAutospacing="1" w:after="100" w:afterAutospacing="1"/>
              <w:jc w:val="both"/>
              <w:rPr>
                <w:rFonts w:ascii="Times New Roman" w:hAnsi="Times New Roman" w:cs="Times New Roman"/>
              </w:rPr>
            </w:pPr>
            <w:r w:rsidRPr="00117B9E">
              <w:rPr>
                <w:rFonts w:ascii="Times New Roman" w:hAnsi="Times New Roman" w:cs="Times New Roman"/>
              </w:rPr>
              <w:t>Динамическое наблюдение,   анкетирование родителей и педагогов, следящее наблюдение</w:t>
            </w:r>
          </w:p>
        </w:tc>
        <w:tc>
          <w:tcPr>
            <w:tcW w:w="3949" w:type="dxa"/>
            <w:tcBorders>
              <w:top w:val="outset" w:sz="6" w:space="0" w:color="auto"/>
              <w:left w:val="outset" w:sz="6" w:space="0" w:color="auto"/>
              <w:bottom w:val="outset" w:sz="6" w:space="0" w:color="auto"/>
            </w:tcBorders>
          </w:tcPr>
          <w:p w:rsidR="00117B9E" w:rsidRPr="00117B9E" w:rsidRDefault="00117B9E" w:rsidP="00F83517">
            <w:pPr>
              <w:spacing w:before="100" w:beforeAutospacing="1" w:after="100" w:afterAutospacing="1"/>
              <w:jc w:val="both"/>
              <w:rPr>
                <w:rFonts w:ascii="Times New Roman" w:hAnsi="Times New Roman" w:cs="Times New Roman"/>
              </w:rPr>
            </w:pPr>
            <w:r w:rsidRPr="00117B9E">
              <w:rPr>
                <w:rFonts w:ascii="Times New Roman" w:hAnsi="Times New Roman" w:cs="Times New Roman"/>
              </w:rPr>
              <w:t>заместитель руководителя  , классные руководители, социальный педагог, психолог</w:t>
            </w:r>
          </w:p>
        </w:tc>
      </w:tr>
      <w:tr w:rsidR="00117B9E" w:rsidRPr="00117B9E" w:rsidTr="00FA6E25">
        <w:trPr>
          <w:tblCellSpacing w:w="15" w:type="dxa"/>
        </w:trPr>
        <w:tc>
          <w:tcPr>
            <w:tcW w:w="1843" w:type="dxa"/>
            <w:vMerge/>
            <w:tcBorders>
              <w:top w:val="outset" w:sz="6" w:space="0" w:color="auto"/>
              <w:bottom w:val="outset" w:sz="6" w:space="0" w:color="auto"/>
              <w:right w:val="outset" w:sz="6" w:space="0" w:color="auto"/>
            </w:tcBorders>
            <w:shd w:val="clear" w:color="auto" w:fill="FBD4B4"/>
            <w:vAlign w:val="center"/>
          </w:tcPr>
          <w:p w:rsidR="00117B9E" w:rsidRPr="00117B9E" w:rsidRDefault="00117B9E" w:rsidP="00FA6E25">
            <w:pPr>
              <w:jc w:val="both"/>
              <w:rPr>
                <w:rFonts w:ascii="Times New Roman" w:hAnsi="Times New Roman" w:cs="Times New Roman"/>
              </w:rPr>
            </w:pPr>
          </w:p>
        </w:tc>
        <w:tc>
          <w:tcPr>
            <w:tcW w:w="3656" w:type="dxa"/>
            <w:tcBorders>
              <w:top w:val="outset" w:sz="6" w:space="0" w:color="auto"/>
              <w:left w:val="outset" w:sz="6" w:space="0" w:color="auto"/>
              <w:bottom w:val="outset" w:sz="6" w:space="0" w:color="auto"/>
              <w:right w:val="outset" w:sz="6" w:space="0" w:color="auto"/>
            </w:tcBorders>
          </w:tcPr>
          <w:p w:rsidR="00117B9E" w:rsidRPr="00117B9E" w:rsidRDefault="00117B9E" w:rsidP="00FA6E25">
            <w:pPr>
              <w:spacing w:before="100" w:beforeAutospacing="1" w:after="100" w:afterAutospacing="1"/>
              <w:jc w:val="both"/>
              <w:rPr>
                <w:rFonts w:ascii="Times New Roman" w:hAnsi="Times New Roman" w:cs="Times New Roman"/>
              </w:rPr>
            </w:pPr>
            <w:r w:rsidRPr="00117B9E">
              <w:rPr>
                <w:rFonts w:ascii="Times New Roman" w:hAnsi="Times New Roman" w:cs="Times New Roman"/>
              </w:rPr>
              <w:t xml:space="preserve">Уровень  сформированности учебно-познавательной мотивации </w:t>
            </w:r>
          </w:p>
        </w:tc>
        <w:tc>
          <w:tcPr>
            <w:tcW w:w="2096" w:type="dxa"/>
            <w:vMerge/>
            <w:tcBorders>
              <w:left w:val="outset" w:sz="6" w:space="0" w:color="auto"/>
              <w:right w:val="outset" w:sz="6" w:space="0" w:color="auto"/>
            </w:tcBorders>
            <w:vAlign w:val="center"/>
          </w:tcPr>
          <w:p w:rsidR="00117B9E" w:rsidRPr="00117B9E" w:rsidRDefault="00117B9E" w:rsidP="00FA6E25">
            <w:pPr>
              <w:jc w:val="both"/>
              <w:rPr>
                <w:rFonts w:ascii="Times New Roman" w:hAnsi="Times New Roman" w:cs="Times New Roman"/>
              </w:rPr>
            </w:pPr>
          </w:p>
        </w:tc>
        <w:tc>
          <w:tcPr>
            <w:tcW w:w="3088" w:type="dxa"/>
            <w:tcBorders>
              <w:top w:val="outset" w:sz="6" w:space="0" w:color="auto"/>
              <w:left w:val="outset" w:sz="6" w:space="0" w:color="auto"/>
              <w:bottom w:val="outset" w:sz="6" w:space="0" w:color="auto"/>
              <w:right w:val="outset" w:sz="6" w:space="0" w:color="auto"/>
            </w:tcBorders>
          </w:tcPr>
          <w:p w:rsidR="00117B9E" w:rsidRPr="00117B9E" w:rsidRDefault="00117B9E" w:rsidP="00FA6E25">
            <w:pPr>
              <w:spacing w:before="100" w:beforeAutospacing="1" w:after="100" w:afterAutospacing="1"/>
              <w:jc w:val="both"/>
              <w:rPr>
                <w:rFonts w:ascii="Times New Roman" w:hAnsi="Times New Roman" w:cs="Times New Roman"/>
              </w:rPr>
            </w:pPr>
            <w:r w:rsidRPr="00117B9E">
              <w:rPr>
                <w:rFonts w:ascii="Times New Roman" w:hAnsi="Times New Roman" w:cs="Times New Roman"/>
              </w:rPr>
              <w:t>Динамическое наблюдение, анкетирование, следящее наблюдение, тестирование</w:t>
            </w:r>
          </w:p>
        </w:tc>
        <w:tc>
          <w:tcPr>
            <w:tcW w:w="3949" w:type="dxa"/>
            <w:tcBorders>
              <w:top w:val="outset" w:sz="6" w:space="0" w:color="auto"/>
              <w:left w:val="outset" w:sz="6" w:space="0" w:color="auto"/>
              <w:bottom w:val="outset" w:sz="6" w:space="0" w:color="auto"/>
            </w:tcBorders>
          </w:tcPr>
          <w:p w:rsidR="00117B9E" w:rsidRPr="00117B9E" w:rsidRDefault="00F83517" w:rsidP="00F83517">
            <w:pPr>
              <w:spacing w:before="100" w:beforeAutospacing="1" w:after="100" w:afterAutospacing="1"/>
              <w:jc w:val="both"/>
              <w:rPr>
                <w:rFonts w:ascii="Times New Roman" w:hAnsi="Times New Roman" w:cs="Times New Roman"/>
              </w:rPr>
            </w:pPr>
            <w:r>
              <w:rPr>
                <w:rFonts w:ascii="Times New Roman" w:hAnsi="Times New Roman" w:cs="Times New Roman"/>
              </w:rPr>
              <w:t>заместитель руководителя</w:t>
            </w:r>
            <w:r w:rsidR="00117B9E" w:rsidRPr="00117B9E">
              <w:rPr>
                <w:rFonts w:ascii="Times New Roman" w:hAnsi="Times New Roman" w:cs="Times New Roman"/>
              </w:rPr>
              <w:t>, методисты,  психолог</w:t>
            </w:r>
          </w:p>
        </w:tc>
      </w:tr>
      <w:tr w:rsidR="00117B9E" w:rsidRPr="00117B9E" w:rsidTr="00FA6E25">
        <w:trPr>
          <w:tblCellSpacing w:w="15" w:type="dxa"/>
        </w:trPr>
        <w:tc>
          <w:tcPr>
            <w:tcW w:w="1843" w:type="dxa"/>
            <w:vMerge/>
            <w:tcBorders>
              <w:top w:val="outset" w:sz="6" w:space="0" w:color="auto"/>
              <w:bottom w:val="outset" w:sz="6" w:space="0" w:color="auto"/>
              <w:right w:val="outset" w:sz="6" w:space="0" w:color="auto"/>
            </w:tcBorders>
            <w:shd w:val="clear" w:color="auto" w:fill="FBD4B4"/>
            <w:vAlign w:val="center"/>
          </w:tcPr>
          <w:p w:rsidR="00117B9E" w:rsidRPr="00117B9E" w:rsidRDefault="00117B9E" w:rsidP="00FA6E25">
            <w:pPr>
              <w:jc w:val="both"/>
              <w:rPr>
                <w:rFonts w:ascii="Times New Roman" w:hAnsi="Times New Roman" w:cs="Times New Roman"/>
              </w:rPr>
            </w:pPr>
          </w:p>
        </w:tc>
        <w:tc>
          <w:tcPr>
            <w:tcW w:w="3656" w:type="dxa"/>
            <w:tcBorders>
              <w:top w:val="outset" w:sz="6" w:space="0" w:color="auto"/>
              <w:left w:val="outset" w:sz="6" w:space="0" w:color="auto"/>
              <w:bottom w:val="outset" w:sz="6" w:space="0" w:color="auto"/>
              <w:right w:val="outset" w:sz="6" w:space="0" w:color="auto"/>
            </w:tcBorders>
          </w:tcPr>
          <w:p w:rsidR="00117B9E" w:rsidRPr="00117B9E" w:rsidRDefault="00117B9E" w:rsidP="00FA6E25">
            <w:pPr>
              <w:spacing w:before="100" w:beforeAutospacing="1" w:after="100" w:afterAutospacing="1"/>
              <w:jc w:val="both"/>
              <w:rPr>
                <w:rFonts w:ascii="Times New Roman" w:hAnsi="Times New Roman" w:cs="Times New Roman"/>
              </w:rPr>
            </w:pPr>
            <w:r w:rsidRPr="00117B9E">
              <w:rPr>
                <w:rFonts w:ascii="Times New Roman" w:hAnsi="Times New Roman" w:cs="Times New Roman"/>
              </w:rPr>
              <w:t>Уровень сформированности ценностей ЗОЖ</w:t>
            </w:r>
          </w:p>
        </w:tc>
        <w:tc>
          <w:tcPr>
            <w:tcW w:w="2096" w:type="dxa"/>
            <w:vMerge/>
            <w:tcBorders>
              <w:left w:val="outset" w:sz="6" w:space="0" w:color="auto"/>
              <w:bottom w:val="outset" w:sz="6" w:space="0" w:color="auto"/>
              <w:right w:val="outset" w:sz="6" w:space="0" w:color="auto"/>
            </w:tcBorders>
          </w:tcPr>
          <w:p w:rsidR="00117B9E" w:rsidRPr="00117B9E" w:rsidRDefault="00117B9E" w:rsidP="00FA6E25">
            <w:pPr>
              <w:spacing w:before="100" w:beforeAutospacing="1" w:after="100" w:afterAutospacing="1"/>
              <w:jc w:val="both"/>
              <w:rPr>
                <w:rFonts w:ascii="Times New Roman" w:hAnsi="Times New Roman" w:cs="Times New Roman"/>
              </w:rPr>
            </w:pPr>
          </w:p>
        </w:tc>
        <w:tc>
          <w:tcPr>
            <w:tcW w:w="3088" w:type="dxa"/>
            <w:tcBorders>
              <w:top w:val="outset" w:sz="6" w:space="0" w:color="auto"/>
              <w:left w:val="outset" w:sz="6" w:space="0" w:color="auto"/>
              <w:bottom w:val="outset" w:sz="6" w:space="0" w:color="auto"/>
              <w:right w:val="outset" w:sz="6" w:space="0" w:color="auto"/>
            </w:tcBorders>
          </w:tcPr>
          <w:p w:rsidR="00117B9E" w:rsidRPr="00117B9E" w:rsidRDefault="00117B9E" w:rsidP="00FA6E25">
            <w:pPr>
              <w:spacing w:before="100" w:beforeAutospacing="1" w:after="100" w:afterAutospacing="1"/>
              <w:jc w:val="both"/>
              <w:rPr>
                <w:rFonts w:ascii="Times New Roman" w:hAnsi="Times New Roman" w:cs="Times New Roman"/>
              </w:rPr>
            </w:pPr>
            <w:r w:rsidRPr="00117B9E">
              <w:rPr>
                <w:rFonts w:ascii="Times New Roman" w:hAnsi="Times New Roman" w:cs="Times New Roman"/>
              </w:rPr>
              <w:t>Динамическое наблюдение, анкетирование, тестирование</w:t>
            </w:r>
          </w:p>
        </w:tc>
        <w:tc>
          <w:tcPr>
            <w:tcW w:w="3949" w:type="dxa"/>
            <w:tcBorders>
              <w:top w:val="outset" w:sz="6" w:space="0" w:color="auto"/>
              <w:left w:val="outset" w:sz="6" w:space="0" w:color="auto"/>
              <w:bottom w:val="outset" w:sz="6" w:space="0" w:color="auto"/>
            </w:tcBorders>
          </w:tcPr>
          <w:p w:rsidR="00117B9E" w:rsidRPr="00117B9E" w:rsidRDefault="00117B9E" w:rsidP="00FA6E25">
            <w:pPr>
              <w:spacing w:before="100" w:beforeAutospacing="1" w:after="100" w:afterAutospacing="1"/>
              <w:jc w:val="both"/>
              <w:rPr>
                <w:rFonts w:ascii="Times New Roman" w:hAnsi="Times New Roman" w:cs="Times New Roman"/>
              </w:rPr>
            </w:pPr>
            <w:r w:rsidRPr="00117B9E">
              <w:rPr>
                <w:rFonts w:ascii="Times New Roman" w:hAnsi="Times New Roman" w:cs="Times New Roman"/>
              </w:rPr>
              <w:t xml:space="preserve">социальный педагог, педагог-психолог,  классные руководители   </w:t>
            </w:r>
          </w:p>
        </w:tc>
      </w:tr>
      <w:tr w:rsidR="00117B9E" w:rsidRPr="00117B9E" w:rsidTr="00FA6E25">
        <w:trPr>
          <w:tblCellSpacing w:w="15" w:type="dxa"/>
        </w:trPr>
        <w:tc>
          <w:tcPr>
            <w:tcW w:w="1843" w:type="dxa"/>
            <w:vMerge w:val="restart"/>
            <w:tcBorders>
              <w:top w:val="outset" w:sz="6" w:space="0" w:color="auto"/>
              <w:bottom w:val="outset" w:sz="6" w:space="0" w:color="auto"/>
              <w:right w:val="outset" w:sz="6" w:space="0" w:color="auto"/>
            </w:tcBorders>
            <w:shd w:val="clear" w:color="auto" w:fill="FBD4B4"/>
          </w:tcPr>
          <w:p w:rsidR="00117B9E" w:rsidRPr="00117B9E" w:rsidRDefault="00117B9E" w:rsidP="00FA6E25">
            <w:pPr>
              <w:spacing w:before="100" w:beforeAutospacing="1" w:after="100" w:afterAutospacing="1"/>
              <w:jc w:val="both"/>
              <w:rPr>
                <w:rFonts w:ascii="Times New Roman" w:hAnsi="Times New Roman" w:cs="Times New Roman"/>
              </w:rPr>
            </w:pPr>
            <w:r w:rsidRPr="00117B9E">
              <w:rPr>
                <w:rFonts w:ascii="Times New Roman" w:hAnsi="Times New Roman" w:cs="Times New Roman"/>
              </w:rPr>
              <w:t>Метапред</w:t>
            </w:r>
            <w:r w:rsidRPr="00117B9E">
              <w:rPr>
                <w:rFonts w:ascii="Times New Roman" w:hAnsi="Times New Roman" w:cs="Times New Roman"/>
              </w:rPr>
              <w:softHyphen/>
              <w:t>метные образовательные результаты</w:t>
            </w:r>
          </w:p>
        </w:tc>
        <w:tc>
          <w:tcPr>
            <w:tcW w:w="3656" w:type="dxa"/>
            <w:tcBorders>
              <w:top w:val="outset" w:sz="6" w:space="0" w:color="auto"/>
              <w:left w:val="outset" w:sz="6" w:space="0" w:color="auto"/>
              <w:bottom w:val="outset" w:sz="6" w:space="0" w:color="auto"/>
              <w:right w:val="outset" w:sz="6" w:space="0" w:color="auto"/>
            </w:tcBorders>
          </w:tcPr>
          <w:p w:rsidR="00117B9E" w:rsidRPr="00117B9E" w:rsidRDefault="00117B9E" w:rsidP="00FA6E25">
            <w:pPr>
              <w:spacing w:before="100" w:beforeAutospacing="1" w:after="100" w:afterAutospacing="1"/>
              <w:jc w:val="both"/>
              <w:rPr>
                <w:rFonts w:ascii="Times New Roman" w:hAnsi="Times New Roman" w:cs="Times New Roman"/>
              </w:rPr>
            </w:pPr>
            <w:r w:rsidRPr="00117B9E">
              <w:rPr>
                <w:rFonts w:ascii="Times New Roman" w:hAnsi="Times New Roman" w:cs="Times New Roman"/>
              </w:rPr>
              <w:t xml:space="preserve">Уровень  сформированности регулятивных УУД </w:t>
            </w:r>
          </w:p>
        </w:tc>
        <w:tc>
          <w:tcPr>
            <w:tcW w:w="2096" w:type="dxa"/>
            <w:vMerge w:val="restart"/>
            <w:tcBorders>
              <w:top w:val="outset" w:sz="6" w:space="0" w:color="auto"/>
              <w:left w:val="outset" w:sz="6" w:space="0" w:color="auto"/>
              <w:bottom w:val="outset" w:sz="6" w:space="0" w:color="auto"/>
              <w:right w:val="outset" w:sz="6" w:space="0" w:color="auto"/>
            </w:tcBorders>
          </w:tcPr>
          <w:p w:rsidR="00117B9E" w:rsidRPr="00117B9E" w:rsidRDefault="00117B9E" w:rsidP="00FA6E25">
            <w:pPr>
              <w:spacing w:before="100" w:beforeAutospacing="1" w:after="100" w:afterAutospacing="1"/>
              <w:jc w:val="both"/>
              <w:rPr>
                <w:rFonts w:ascii="Times New Roman" w:hAnsi="Times New Roman" w:cs="Times New Roman"/>
              </w:rPr>
            </w:pPr>
            <w:r w:rsidRPr="00117B9E">
              <w:rPr>
                <w:rFonts w:ascii="Times New Roman" w:hAnsi="Times New Roman" w:cs="Times New Roman"/>
              </w:rPr>
              <w:t>Мониторинг</w:t>
            </w:r>
          </w:p>
        </w:tc>
        <w:tc>
          <w:tcPr>
            <w:tcW w:w="3088" w:type="dxa"/>
            <w:tcBorders>
              <w:top w:val="outset" w:sz="6" w:space="0" w:color="auto"/>
              <w:left w:val="outset" w:sz="6" w:space="0" w:color="auto"/>
              <w:bottom w:val="outset" w:sz="6" w:space="0" w:color="auto"/>
              <w:right w:val="outset" w:sz="6" w:space="0" w:color="auto"/>
            </w:tcBorders>
          </w:tcPr>
          <w:p w:rsidR="00117B9E" w:rsidRPr="00117B9E" w:rsidRDefault="00117B9E" w:rsidP="00FA6E25">
            <w:pPr>
              <w:spacing w:before="100" w:beforeAutospacing="1" w:after="100" w:afterAutospacing="1"/>
              <w:jc w:val="both"/>
              <w:rPr>
                <w:rFonts w:ascii="Times New Roman" w:hAnsi="Times New Roman" w:cs="Times New Roman"/>
              </w:rPr>
            </w:pPr>
            <w:r w:rsidRPr="00117B9E">
              <w:rPr>
                <w:rFonts w:ascii="Times New Roman" w:hAnsi="Times New Roman" w:cs="Times New Roman"/>
              </w:rPr>
              <w:t>Динамические таблицы наблюдений учителей, специалистов службы ППС</w:t>
            </w:r>
          </w:p>
        </w:tc>
        <w:tc>
          <w:tcPr>
            <w:tcW w:w="3949" w:type="dxa"/>
            <w:vMerge w:val="restart"/>
            <w:tcBorders>
              <w:top w:val="outset" w:sz="6" w:space="0" w:color="auto"/>
              <w:left w:val="outset" w:sz="6" w:space="0" w:color="auto"/>
              <w:bottom w:val="outset" w:sz="6" w:space="0" w:color="auto"/>
            </w:tcBorders>
          </w:tcPr>
          <w:p w:rsidR="00117B9E" w:rsidRPr="00117B9E" w:rsidRDefault="00F83517" w:rsidP="00F83517">
            <w:pPr>
              <w:spacing w:before="100" w:beforeAutospacing="1" w:after="100" w:afterAutospacing="1"/>
              <w:jc w:val="both"/>
              <w:rPr>
                <w:rFonts w:ascii="Times New Roman" w:hAnsi="Times New Roman" w:cs="Times New Roman"/>
              </w:rPr>
            </w:pPr>
            <w:r>
              <w:rPr>
                <w:rFonts w:ascii="Times New Roman" w:hAnsi="Times New Roman" w:cs="Times New Roman"/>
              </w:rPr>
              <w:t>заместитель руководителя</w:t>
            </w:r>
            <w:r w:rsidR="00117B9E" w:rsidRPr="00117B9E">
              <w:rPr>
                <w:rFonts w:ascii="Times New Roman" w:hAnsi="Times New Roman" w:cs="Times New Roman"/>
              </w:rPr>
              <w:t>,  классные руководители,  психолог, методисты</w:t>
            </w:r>
          </w:p>
        </w:tc>
      </w:tr>
      <w:tr w:rsidR="00117B9E" w:rsidRPr="00117B9E" w:rsidTr="00FA6E25">
        <w:trPr>
          <w:tblCellSpacing w:w="15" w:type="dxa"/>
        </w:trPr>
        <w:tc>
          <w:tcPr>
            <w:tcW w:w="1843" w:type="dxa"/>
            <w:vMerge/>
            <w:tcBorders>
              <w:top w:val="outset" w:sz="6" w:space="0" w:color="auto"/>
              <w:bottom w:val="outset" w:sz="6" w:space="0" w:color="auto"/>
              <w:right w:val="outset" w:sz="6" w:space="0" w:color="auto"/>
            </w:tcBorders>
            <w:shd w:val="clear" w:color="auto" w:fill="FBD4B4"/>
            <w:vAlign w:val="center"/>
          </w:tcPr>
          <w:p w:rsidR="00117B9E" w:rsidRPr="00117B9E" w:rsidRDefault="00117B9E" w:rsidP="00FA6E25">
            <w:pPr>
              <w:jc w:val="both"/>
              <w:rPr>
                <w:rFonts w:ascii="Times New Roman" w:hAnsi="Times New Roman" w:cs="Times New Roman"/>
              </w:rPr>
            </w:pPr>
          </w:p>
        </w:tc>
        <w:tc>
          <w:tcPr>
            <w:tcW w:w="3656" w:type="dxa"/>
            <w:tcBorders>
              <w:top w:val="outset" w:sz="6" w:space="0" w:color="auto"/>
              <w:left w:val="outset" w:sz="6" w:space="0" w:color="auto"/>
              <w:bottom w:val="outset" w:sz="6" w:space="0" w:color="auto"/>
              <w:right w:val="outset" w:sz="6" w:space="0" w:color="auto"/>
            </w:tcBorders>
          </w:tcPr>
          <w:p w:rsidR="00117B9E" w:rsidRPr="00117B9E" w:rsidRDefault="00117B9E" w:rsidP="00FA6E25">
            <w:pPr>
              <w:spacing w:before="100" w:beforeAutospacing="1" w:after="100" w:afterAutospacing="1"/>
              <w:jc w:val="both"/>
              <w:rPr>
                <w:rFonts w:ascii="Times New Roman" w:hAnsi="Times New Roman" w:cs="Times New Roman"/>
              </w:rPr>
            </w:pPr>
            <w:r w:rsidRPr="00117B9E">
              <w:rPr>
                <w:rFonts w:ascii="Times New Roman" w:hAnsi="Times New Roman" w:cs="Times New Roman"/>
              </w:rPr>
              <w:t xml:space="preserve">Уровень  сформированности познавательных УУД </w:t>
            </w:r>
          </w:p>
        </w:tc>
        <w:tc>
          <w:tcPr>
            <w:tcW w:w="2096" w:type="dxa"/>
            <w:vMerge/>
            <w:tcBorders>
              <w:top w:val="outset" w:sz="6" w:space="0" w:color="auto"/>
              <w:left w:val="outset" w:sz="6" w:space="0" w:color="auto"/>
              <w:bottom w:val="outset" w:sz="6" w:space="0" w:color="auto"/>
              <w:right w:val="outset" w:sz="6" w:space="0" w:color="auto"/>
            </w:tcBorders>
            <w:vAlign w:val="center"/>
          </w:tcPr>
          <w:p w:rsidR="00117B9E" w:rsidRPr="00117B9E" w:rsidRDefault="00117B9E" w:rsidP="00FA6E25">
            <w:pPr>
              <w:jc w:val="both"/>
              <w:rPr>
                <w:rFonts w:ascii="Times New Roman" w:hAnsi="Times New Roman" w:cs="Times New Roman"/>
              </w:rPr>
            </w:pPr>
          </w:p>
        </w:tc>
        <w:tc>
          <w:tcPr>
            <w:tcW w:w="3088" w:type="dxa"/>
            <w:tcBorders>
              <w:top w:val="outset" w:sz="6" w:space="0" w:color="auto"/>
              <w:left w:val="outset" w:sz="6" w:space="0" w:color="auto"/>
              <w:bottom w:val="outset" w:sz="6" w:space="0" w:color="auto"/>
              <w:right w:val="outset" w:sz="6" w:space="0" w:color="auto"/>
            </w:tcBorders>
          </w:tcPr>
          <w:p w:rsidR="00117B9E" w:rsidRPr="00117B9E" w:rsidRDefault="00117B9E" w:rsidP="00FA6E25">
            <w:pPr>
              <w:spacing w:before="100" w:beforeAutospacing="1" w:after="100" w:afterAutospacing="1"/>
              <w:jc w:val="both"/>
              <w:rPr>
                <w:rFonts w:ascii="Times New Roman" w:hAnsi="Times New Roman" w:cs="Times New Roman"/>
              </w:rPr>
            </w:pPr>
            <w:r w:rsidRPr="00117B9E">
              <w:rPr>
                <w:rFonts w:ascii="Times New Roman" w:hAnsi="Times New Roman" w:cs="Times New Roman"/>
              </w:rPr>
              <w:t>Специальные контрольно-методические срезы (КМС)</w:t>
            </w:r>
          </w:p>
        </w:tc>
        <w:tc>
          <w:tcPr>
            <w:tcW w:w="3949" w:type="dxa"/>
            <w:vMerge/>
            <w:tcBorders>
              <w:top w:val="outset" w:sz="6" w:space="0" w:color="auto"/>
              <w:left w:val="outset" w:sz="6" w:space="0" w:color="auto"/>
              <w:bottom w:val="outset" w:sz="6" w:space="0" w:color="auto"/>
            </w:tcBorders>
            <w:vAlign w:val="center"/>
          </w:tcPr>
          <w:p w:rsidR="00117B9E" w:rsidRPr="00117B9E" w:rsidRDefault="00117B9E" w:rsidP="00FA6E25">
            <w:pPr>
              <w:jc w:val="both"/>
              <w:rPr>
                <w:rFonts w:ascii="Times New Roman" w:hAnsi="Times New Roman" w:cs="Times New Roman"/>
              </w:rPr>
            </w:pPr>
          </w:p>
        </w:tc>
      </w:tr>
      <w:tr w:rsidR="00117B9E" w:rsidRPr="00117B9E" w:rsidTr="00FA6E25">
        <w:trPr>
          <w:tblCellSpacing w:w="15" w:type="dxa"/>
        </w:trPr>
        <w:tc>
          <w:tcPr>
            <w:tcW w:w="1843" w:type="dxa"/>
            <w:vMerge/>
            <w:tcBorders>
              <w:top w:val="outset" w:sz="6" w:space="0" w:color="auto"/>
              <w:bottom w:val="outset" w:sz="6" w:space="0" w:color="auto"/>
              <w:right w:val="outset" w:sz="6" w:space="0" w:color="auto"/>
            </w:tcBorders>
            <w:shd w:val="clear" w:color="auto" w:fill="FBD4B4"/>
            <w:vAlign w:val="center"/>
          </w:tcPr>
          <w:p w:rsidR="00117B9E" w:rsidRPr="00117B9E" w:rsidRDefault="00117B9E" w:rsidP="00FA6E25">
            <w:pPr>
              <w:jc w:val="both"/>
              <w:rPr>
                <w:rFonts w:ascii="Times New Roman" w:hAnsi="Times New Roman" w:cs="Times New Roman"/>
              </w:rPr>
            </w:pPr>
          </w:p>
        </w:tc>
        <w:tc>
          <w:tcPr>
            <w:tcW w:w="3656" w:type="dxa"/>
            <w:tcBorders>
              <w:top w:val="outset" w:sz="6" w:space="0" w:color="auto"/>
              <w:left w:val="outset" w:sz="6" w:space="0" w:color="auto"/>
              <w:bottom w:val="outset" w:sz="6" w:space="0" w:color="auto"/>
              <w:right w:val="outset" w:sz="6" w:space="0" w:color="auto"/>
            </w:tcBorders>
          </w:tcPr>
          <w:p w:rsidR="00117B9E" w:rsidRPr="00117B9E" w:rsidRDefault="00117B9E" w:rsidP="00FA6E25">
            <w:pPr>
              <w:spacing w:before="100" w:beforeAutospacing="1" w:after="100" w:afterAutospacing="1"/>
              <w:jc w:val="both"/>
              <w:rPr>
                <w:rFonts w:ascii="Times New Roman" w:hAnsi="Times New Roman" w:cs="Times New Roman"/>
              </w:rPr>
            </w:pPr>
            <w:r w:rsidRPr="00117B9E">
              <w:rPr>
                <w:rFonts w:ascii="Times New Roman" w:hAnsi="Times New Roman" w:cs="Times New Roman"/>
              </w:rPr>
              <w:t xml:space="preserve">Уровень  сформированности коммуникативных УУД </w:t>
            </w:r>
          </w:p>
        </w:tc>
        <w:tc>
          <w:tcPr>
            <w:tcW w:w="2096" w:type="dxa"/>
            <w:vMerge/>
            <w:tcBorders>
              <w:top w:val="outset" w:sz="6" w:space="0" w:color="auto"/>
              <w:left w:val="outset" w:sz="6" w:space="0" w:color="auto"/>
              <w:bottom w:val="outset" w:sz="6" w:space="0" w:color="auto"/>
              <w:right w:val="outset" w:sz="6" w:space="0" w:color="auto"/>
            </w:tcBorders>
            <w:vAlign w:val="center"/>
          </w:tcPr>
          <w:p w:rsidR="00117B9E" w:rsidRPr="00117B9E" w:rsidRDefault="00117B9E" w:rsidP="00FA6E25">
            <w:pPr>
              <w:jc w:val="both"/>
              <w:rPr>
                <w:rFonts w:ascii="Times New Roman" w:hAnsi="Times New Roman" w:cs="Times New Roman"/>
              </w:rPr>
            </w:pPr>
          </w:p>
        </w:tc>
        <w:tc>
          <w:tcPr>
            <w:tcW w:w="3088" w:type="dxa"/>
            <w:tcBorders>
              <w:top w:val="outset" w:sz="6" w:space="0" w:color="auto"/>
              <w:left w:val="outset" w:sz="6" w:space="0" w:color="auto"/>
              <w:bottom w:val="outset" w:sz="6" w:space="0" w:color="auto"/>
              <w:right w:val="outset" w:sz="6" w:space="0" w:color="auto"/>
            </w:tcBorders>
          </w:tcPr>
          <w:p w:rsidR="00117B9E" w:rsidRPr="00117B9E" w:rsidRDefault="00117B9E" w:rsidP="00FA6E25">
            <w:pPr>
              <w:spacing w:before="100" w:beforeAutospacing="1" w:after="100" w:afterAutospacing="1"/>
              <w:jc w:val="both"/>
              <w:rPr>
                <w:rFonts w:ascii="Times New Roman" w:hAnsi="Times New Roman" w:cs="Times New Roman"/>
              </w:rPr>
            </w:pPr>
            <w:r w:rsidRPr="00117B9E">
              <w:rPr>
                <w:rFonts w:ascii="Times New Roman" w:hAnsi="Times New Roman" w:cs="Times New Roman"/>
              </w:rPr>
              <w:t>Динамическое и включенное наблюдение, анкетирование</w:t>
            </w:r>
          </w:p>
        </w:tc>
        <w:tc>
          <w:tcPr>
            <w:tcW w:w="3949" w:type="dxa"/>
            <w:vMerge/>
            <w:tcBorders>
              <w:top w:val="outset" w:sz="6" w:space="0" w:color="auto"/>
              <w:left w:val="outset" w:sz="6" w:space="0" w:color="auto"/>
              <w:bottom w:val="outset" w:sz="6" w:space="0" w:color="auto"/>
            </w:tcBorders>
            <w:vAlign w:val="center"/>
          </w:tcPr>
          <w:p w:rsidR="00117B9E" w:rsidRPr="00117B9E" w:rsidRDefault="00117B9E" w:rsidP="00FA6E25">
            <w:pPr>
              <w:jc w:val="both"/>
              <w:rPr>
                <w:rFonts w:ascii="Times New Roman" w:hAnsi="Times New Roman" w:cs="Times New Roman"/>
              </w:rPr>
            </w:pPr>
          </w:p>
        </w:tc>
      </w:tr>
      <w:tr w:rsidR="00117B9E" w:rsidRPr="00117B9E" w:rsidTr="00FA6E25">
        <w:trPr>
          <w:tblCellSpacing w:w="15" w:type="dxa"/>
        </w:trPr>
        <w:tc>
          <w:tcPr>
            <w:tcW w:w="1843" w:type="dxa"/>
            <w:vMerge/>
            <w:tcBorders>
              <w:top w:val="outset" w:sz="6" w:space="0" w:color="auto"/>
              <w:bottom w:val="outset" w:sz="6" w:space="0" w:color="auto"/>
              <w:right w:val="outset" w:sz="6" w:space="0" w:color="auto"/>
            </w:tcBorders>
            <w:shd w:val="clear" w:color="auto" w:fill="FBD4B4"/>
            <w:vAlign w:val="center"/>
          </w:tcPr>
          <w:p w:rsidR="00117B9E" w:rsidRPr="00117B9E" w:rsidRDefault="00117B9E" w:rsidP="00FA6E25">
            <w:pPr>
              <w:jc w:val="both"/>
              <w:rPr>
                <w:rFonts w:ascii="Times New Roman" w:hAnsi="Times New Roman" w:cs="Times New Roman"/>
              </w:rPr>
            </w:pPr>
          </w:p>
        </w:tc>
        <w:tc>
          <w:tcPr>
            <w:tcW w:w="3656" w:type="dxa"/>
            <w:tcBorders>
              <w:top w:val="outset" w:sz="6" w:space="0" w:color="auto"/>
              <w:left w:val="outset" w:sz="6" w:space="0" w:color="auto"/>
              <w:bottom w:val="outset" w:sz="6" w:space="0" w:color="auto"/>
              <w:right w:val="outset" w:sz="6" w:space="0" w:color="auto"/>
            </w:tcBorders>
          </w:tcPr>
          <w:p w:rsidR="00117B9E" w:rsidRPr="00117B9E" w:rsidRDefault="00117B9E" w:rsidP="00FA6E25">
            <w:pPr>
              <w:spacing w:before="100" w:beforeAutospacing="1" w:after="100" w:afterAutospacing="1"/>
              <w:jc w:val="both"/>
              <w:rPr>
                <w:rFonts w:ascii="Times New Roman" w:hAnsi="Times New Roman" w:cs="Times New Roman"/>
              </w:rPr>
            </w:pPr>
            <w:r w:rsidRPr="00117B9E">
              <w:rPr>
                <w:rFonts w:ascii="Times New Roman" w:hAnsi="Times New Roman" w:cs="Times New Roman"/>
              </w:rPr>
              <w:t>Уровень развития ИКТ-компетентности (преобразование информации, владение ПК, навыки грамотного использования Интернета)</w:t>
            </w:r>
          </w:p>
        </w:tc>
        <w:tc>
          <w:tcPr>
            <w:tcW w:w="2096" w:type="dxa"/>
            <w:vMerge/>
            <w:tcBorders>
              <w:top w:val="outset" w:sz="6" w:space="0" w:color="auto"/>
              <w:left w:val="outset" w:sz="6" w:space="0" w:color="auto"/>
              <w:bottom w:val="outset" w:sz="6" w:space="0" w:color="auto"/>
              <w:right w:val="outset" w:sz="6" w:space="0" w:color="auto"/>
            </w:tcBorders>
            <w:vAlign w:val="center"/>
          </w:tcPr>
          <w:p w:rsidR="00117B9E" w:rsidRPr="00117B9E" w:rsidRDefault="00117B9E" w:rsidP="00FA6E25">
            <w:pPr>
              <w:jc w:val="both"/>
              <w:rPr>
                <w:rFonts w:ascii="Times New Roman" w:hAnsi="Times New Roman" w:cs="Times New Roman"/>
              </w:rPr>
            </w:pPr>
          </w:p>
        </w:tc>
        <w:tc>
          <w:tcPr>
            <w:tcW w:w="3088" w:type="dxa"/>
            <w:tcBorders>
              <w:top w:val="outset" w:sz="6" w:space="0" w:color="auto"/>
              <w:left w:val="outset" w:sz="6" w:space="0" w:color="auto"/>
              <w:bottom w:val="outset" w:sz="6" w:space="0" w:color="auto"/>
              <w:right w:val="outset" w:sz="6" w:space="0" w:color="auto"/>
            </w:tcBorders>
          </w:tcPr>
          <w:p w:rsidR="00117B9E" w:rsidRPr="00117B9E" w:rsidRDefault="00117B9E" w:rsidP="00FA6E25">
            <w:pPr>
              <w:spacing w:before="100" w:beforeAutospacing="1" w:after="100" w:afterAutospacing="1"/>
              <w:jc w:val="both"/>
              <w:rPr>
                <w:rFonts w:ascii="Times New Roman" w:hAnsi="Times New Roman" w:cs="Times New Roman"/>
              </w:rPr>
            </w:pPr>
            <w:r w:rsidRPr="00117B9E">
              <w:rPr>
                <w:rFonts w:ascii="Times New Roman" w:hAnsi="Times New Roman" w:cs="Times New Roman"/>
              </w:rPr>
              <w:t>Специальные КМС, эффективность использования ИКТ</w:t>
            </w:r>
          </w:p>
        </w:tc>
        <w:tc>
          <w:tcPr>
            <w:tcW w:w="3949" w:type="dxa"/>
            <w:vMerge/>
            <w:tcBorders>
              <w:top w:val="outset" w:sz="6" w:space="0" w:color="auto"/>
              <w:left w:val="outset" w:sz="6" w:space="0" w:color="auto"/>
              <w:bottom w:val="outset" w:sz="6" w:space="0" w:color="auto"/>
            </w:tcBorders>
            <w:vAlign w:val="center"/>
          </w:tcPr>
          <w:p w:rsidR="00117B9E" w:rsidRPr="00117B9E" w:rsidRDefault="00117B9E" w:rsidP="00FA6E25">
            <w:pPr>
              <w:jc w:val="both"/>
              <w:rPr>
                <w:rFonts w:ascii="Times New Roman" w:hAnsi="Times New Roman" w:cs="Times New Roman"/>
              </w:rPr>
            </w:pPr>
          </w:p>
        </w:tc>
      </w:tr>
      <w:tr w:rsidR="00117B9E" w:rsidRPr="00117B9E" w:rsidTr="00FA6E25">
        <w:trPr>
          <w:tblCellSpacing w:w="15" w:type="dxa"/>
        </w:trPr>
        <w:tc>
          <w:tcPr>
            <w:tcW w:w="1843" w:type="dxa"/>
            <w:vMerge w:val="restart"/>
            <w:tcBorders>
              <w:top w:val="outset" w:sz="6" w:space="0" w:color="auto"/>
              <w:bottom w:val="outset" w:sz="6" w:space="0" w:color="auto"/>
              <w:right w:val="outset" w:sz="6" w:space="0" w:color="auto"/>
            </w:tcBorders>
            <w:shd w:val="clear" w:color="auto" w:fill="FBD4B4"/>
          </w:tcPr>
          <w:p w:rsidR="00117B9E" w:rsidRPr="00117B9E" w:rsidRDefault="00117B9E" w:rsidP="00FA6E25">
            <w:pPr>
              <w:spacing w:before="100" w:beforeAutospacing="1" w:after="100" w:afterAutospacing="1"/>
              <w:jc w:val="both"/>
              <w:rPr>
                <w:rFonts w:ascii="Times New Roman" w:hAnsi="Times New Roman" w:cs="Times New Roman"/>
              </w:rPr>
            </w:pPr>
            <w:r w:rsidRPr="00117B9E">
              <w:rPr>
                <w:rFonts w:ascii="Times New Roman" w:hAnsi="Times New Roman" w:cs="Times New Roman"/>
              </w:rPr>
              <w:t>Предметные образова</w:t>
            </w:r>
            <w:r w:rsidRPr="00117B9E">
              <w:rPr>
                <w:rFonts w:ascii="Times New Roman" w:hAnsi="Times New Roman" w:cs="Times New Roman"/>
              </w:rPr>
              <w:softHyphen/>
              <w:t>тельные результаты</w:t>
            </w:r>
          </w:p>
        </w:tc>
        <w:tc>
          <w:tcPr>
            <w:tcW w:w="3656" w:type="dxa"/>
            <w:tcBorders>
              <w:top w:val="outset" w:sz="6" w:space="0" w:color="auto"/>
              <w:left w:val="outset" w:sz="6" w:space="0" w:color="auto"/>
              <w:bottom w:val="outset" w:sz="6" w:space="0" w:color="auto"/>
              <w:right w:val="outset" w:sz="6" w:space="0" w:color="auto"/>
            </w:tcBorders>
          </w:tcPr>
          <w:p w:rsidR="00117B9E" w:rsidRPr="00117B9E" w:rsidRDefault="00117B9E" w:rsidP="00FA6E25">
            <w:pPr>
              <w:spacing w:before="100" w:beforeAutospacing="1" w:after="100" w:afterAutospacing="1"/>
              <w:jc w:val="both"/>
              <w:rPr>
                <w:rFonts w:ascii="Times New Roman" w:hAnsi="Times New Roman" w:cs="Times New Roman"/>
              </w:rPr>
            </w:pPr>
            <w:r w:rsidRPr="00117B9E">
              <w:rPr>
                <w:rFonts w:ascii="Times New Roman" w:hAnsi="Times New Roman" w:cs="Times New Roman"/>
              </w:rPr>
              <w:t>Качество и динамика уровня обученности</w:t>
            </w:r>
          </w:p>
        </w:tc>
        <w:tc>
          <w:tcPr>
            <w:tcW w:w="2096" w:type="dxa"/>
            <w:tcBorders>
              <w:top w:val="outset" w:sz="6" w:space="0" w:color="auto"/>
              <w:left w:val="outset" w:sz="6" w:space="0" w:color="auto"/>
              <w:bottom w:val="outset" w:sz="6" w:space="0" w:color="auto"/>
              <w:right w:val="outset" w:sz="6" w:space="0" w:color="auto"/>
            </w:tcBorders>
          </w:tcPr>
          <w:p w:rsidR="00117B9E" w:rsidRPr="00117B9E" w:rsidRDefault="00117B9E" w:rsidP="00FA6E25">
            <w:pPr>
              <w:spacing w:before="100" w:beforeAutospacing="1" w:after="100" w:afterAutospacing="1"/>
              <w:jc w:val="both"/>
              <w:rPr>
                <w:rFonts w:ascii="Times New Roman" w:hAnsi="Times New Roman" w:cs="Times New Roman"/>
              </w:rPr>
            </w:pPr>
            <w:r w:rsidRPr="00117B9E">
              <w:rPr>
                <w:rFonts w:ascii="Times New Roman" w:hAnsi="Times New Roman" w:cs="Times New Roman"/>
              </w:rPr>
              <w:t>Мониторинг</w:t>
            </w:r>
          </w:p>
        </w:tc>
        <w:tc>
          <w:tcPr>
            <w:tcW w:w="3088" w:type="dxa"/>
            <w:tcBorders>
              <w:top w:val="outset" w:sz="6" w:space="0" w:color="auto"/>
              <w:left w:val="outset" w:sz="6" w:space="0" w:color="auto"/>
              <w:bottom w:val="outset" w:sz="6" w:space="0" w:color="auto"/>
              <w:right w:val="outset" w:sz="6" w:space="0" w:color="auto"/>
            </w:tcBorders>
          </w:tcPr>
          <w:p w:rsidR="00117B9E" w:rsidRPr="00117B9E" w:rsidRDefault="00117B9E" w:rsidP="00FA6E25">
            <w:pPr>
              <w:spacing w:before="100" w:beforeAutospacing="1" w:after="100" w:afterAutospacing="1"/>
              <w:jc w:val="both"/>
              <w:rPr>
                <w:rFonts w:ascii="Times New Roman" w:hAnsi="Times New Roman" w:cs="Times New Roman"/>
              </w:rPr>
            </w:pPr>
            <w:r w:rsidRPr="00117B9E">
              <w:rPr>
                <w:rFonts w:ascii="Times New Roman" w:hAnsi="Times New Roman" w:cs="Times New Roman"/>
              </w:rPr>
              <w:t>Итоговые контрольные работы, оценки за полугодие, год</w:t>
            </w:r>
          </w:p>
        </w:tc>
        <w:tc>
          <w:tcPr>
            <w:tcW w:w="3949" w:type="dxa"/>
            <w:vMerge w:val="restart"/>
            <w:tcBorders>
              <w:top w:val="outset" w:sz="6" w:space="0" w:color="auto"/>
              <w:left w:val="outset" w:sz="6" w:space="0" w:color="auto"/>
              <w:bottom w:val="outset" w:sz="6" w:space="0" w:color="auto"/>
            </w:tcBorders>
          </w:tcPr>
          <w:p w:rsidR="00117B9E" w:rsidRPr="00117B9E" w:rsidRDefault="00F83517" w:rsidP="00FA6E25">
            <w:pPr>
              <w:spacing w:before="100" w:beforeAutospacing="1" w:after="100" w:afterAutospacing="1"/>
              <w:jc w:val="both"/>
              <w:rPr>
                <w:rFonts w:ascii="Times New Roman" w:hAnsi="Times New Roman" w:cs="Times New Roman"/>
              </w:rPr>
            </w:pPr>
            <w:r>
              <w:rPr>
                <w:rFonts w:ascii="Times New Roman" w:hAnsi="Times New Roman" w:cs="Times New Roman"/>
              </w:rPr>
              <w:t>заместитель руководителя</w:t>
            </w:r>
            <w:r w:rsidR="00117B9E" w:rsidRPr="00117B9E">
              <w:rPr>
                <w:rFonts w:ascii="Times New Roman" w:hAnsi="Times New Roman" w:cs="Times New Roman"/>
              </w:rPr>
              <w:t xml:space="preserve">, учитель начальный классов, методисты, эксперты </w:t>
            </w:r>
          </w:p>
        </w:tc>
      </w:tr>
      <w:tr w:rsidR="00117B9E" w:rsidRPr="00117B9E" w:rsidTr="00FA6E25">
        <w:trPr>
          <w:tblCellSpacing w:w="15" w:type="dxa"/>
        </w:trPr>
        <w:tc>
          <w:tcPr>
            <w:tcW w:w="1843" w:type="dxa"/>
            <w:vMerge/>
            <w:tcBorders>
              <w:top w:val="outset" w:sz="6" w:space="0" w:color="auto"/>
              <w:bottom w:val="outset" w:sz="6" w:space="0" w:color="auto"/>
              <w:right w:val="outset" w:sz="6" w:space="0" w:color="auto"/>
            </w:tcBorders>
            <w:shd w:val="clear" w:color="auto" w:fill="FBD4B4"/>
            <w:vAlign w:val="center"/>
          </w:tcPr>
          <w:p w:rsidR="00117B9E" w:rsidRPr="00117B9E" w:rsidRDefault="00117B9E" w:rsidP="00FA6E25">
            <w:pPr>
              <w:jc w:val="both"/>
              <w:rPr>
                <w:rFonts w:ascii="Times New Roman" w:hAnsi="Times New Roman" w:cs="Times New Roman"/>
              </w:rPr>
            </w:pPr>
          </w:p>
        </w:tc>
        <w:tc>
          <w:tcPr>
            <w:tcW w:w="3656" w:type="dxa"/>
            <w:tcBorders>
              <w:top w:val="outset" w:sz="6" w:space="0" w:color="auto"/>
              <w:left w:val="outset" w:sz="6" w:space="0" w:color="auto"/>
              <w:bottom w:val="outset" w:sz="6" w:space="0" w:color="auto"/>
              <w:right w:val="outset" w:sz="6" w:space="0" w:color="auto"/>
            </w:tcBorders>
          </w:tcPr>
          <w:p w:rsidR="00117B9E" w:rsidRPr="00117B9E" w:rsidRDefault="00117B9E" w:rsidP="00FA6E25">
            <w:pPr>
              <w:spacing w:before="100" w:beforeAutospacing="1" w:after="100" w:afterAutospacing="1"/>
              <w:jc w:val="both"/>
              <w:rPr>
                <w:rFonts w:ascii="Times New Roman" w:hAnsi="Times New Roman" w:cs="Times New Roman"/>
              </w:rPr>
            </w:pPr>
            <w:r w:rsidRPr="00117B9E">
              <w:rPr>
                <w:rFonts w:ascii="Times New Roman" w:hAnsi="Times New Roman" w:cs="Times New Roman"/>
              </w:rPr>
              <w:t>Подтверждение  уровня обученности по результатам внешней, независимой оценки</w:t>
            </w:r>
          </w:p>
        </w:tc>
        <w:tc>
          <w:tcPr>
            <w:tcW w:w="2096" w:type="dxa"/>
            <w:tcBorders>
              <w:top w:val="outset" w:sz="6" w:space="0" w:color="auto"/>
              <w:left w:val="outset" w:sz="6" w:space="0" w:color="auto"/>
              <w:bottom w:val="outset" w:sz="6" w:space="0" w:color="auto"/>
              <w:right w:val="outset" w:sz="6" w:space="0" w:color="auto"/>
            </w:tcBorders>
          </w:tcPr>
          <w:p w:rsidR="00117B9E" w:rsidRPr="00117B9E" w:rsidRDefault="00117B9E" w:rsidP="00FA6E25">
            <w:pPr>
              <w:spacing w:before="100" w:beforeAutospacing="1" w:after="100" w:afterAutospacing="1"/>
              <w:jc w:val="both"/>
              <w:rPr>
                <w:rFonts w:ascii="Times New Roman" w:hAnsi="Times New Roman" w:cs="Times New Roman"/>
              </w:rPr>
            </w:pPr>
            <w:r w:rsidRPr="00117B9E">
              <w:rPr>
                <w:rFonts w:ascii="Times New Roman" w:hAnsi="Times New Roman" w:cs="Times New Roman"/>
              </w:rPr>
              <w:t>В соответствии с режимом внешнего мониторинга</w:t>
            </w:r>
          </w:p>
        </w:tc>
        <w:tc>
          <w:tcPr>
            <w:tcW w:w="3088" w:type="dxa"/>
            <w:tcBorders>
              <w:top w:val="outset" w:sz="6" w:space="0" w:color="auto"/>
              <w:left w:val="outset" w:sz="6" w:space="0" w:color="auto"/>
              <w:bottom w:val="outset" w:sz="6" w:space="0" w:color="auto"/>
              <w:right w:val="outset" w:sz="6" w:space="0" w:color="auto"/>
            </w:tcBorders>
          </w:tcPr>
          <w:p w:rsidR="00117B9E" w:rsidRPr="00117B9E" w:rsidRDefault="00117B9E" w:rsidP="00FA6E25">
            <w:pPr>
              <w:spacing w:before="100" w:beforeAutospacing="1" w:after="100" w:afterAutospacing="1"/>
              <w:jc w:val="both"/>
              <w:rPr>
                <w:rFonts w:ascii="Times New Roman" w:hAnsi="Times New Roman" w:cs="Times New Roman"/>
              </w:rPr>
            </w:pPr>
            <w:r w:rsidRPr="00117B9E">
              <w:rPr>
                <w:rFonts w:ascii="Times New Roman" w:hAnsi="Times New Roman" w:cs="Times New Roman"/>
              </w:rPr>
              <w:t>КМС внешней экспертизы</w:t>
            </w:r>
          </w:p>
        </w:tc>
        <w:tc>
          <w:tcPr>
            <w:tcW w:w="3949" w:type="dxa"/>
            <w:vMerge/>
            <w:tcBorders>
              <w:top w:val="outset" w:sz="6" w:space="0" w:color="auto"/>
              <w:left w:val="outset" w:sz="6" w:space="0" w:color="auto"/>
              <w:bottom w:val="outset" w:sz="6" w:space="0" w:color="auto"/>
            </w:tcBorders>
            <w:vAlign w:val="center"/>
          </w:tcPr>
          <w:p w:rsidR="00117B9E" w:rsidRPr="00117B9E" w:rsidRDefault="00117B9E" w:rsidP="00FA6E25">
            <w:pPr>
              <w:jc w:val="both"/>
              <w:rPr>
                <w:rFonts w:ascii="Times New Roman" w:hAnsi="Times New Roman" w:cs="Times New Roman"/>
              </w:rPr>
            </w:pPr>
          </w:p>
        </w:tc>
      </w:tr>
      <w:tr w:rsidR="00117B9E" w:rsidRPr="00117B9E" w:rsidTr="00FA6E25">
        <w:trPr>
          <w:tblCellSpacing w:w="15" w:type="dxa"/>
        </w:trPr>
        <w:tc>
          <w:tcPr>
            <w:tcW w:w="1843" w:type="dxa"/>
            <w:vMerge/>
            <w:tcBorders>
              <w:top w:val="outset" w:sz="6" w:space="0" w:color="auto"/>
              <w:bottom w:val="outset" w:sz="6" w:space="0" w:color="auto"/>
              <w:right w:val="outset" w:sz="6" w:space="0" w:color="auto"/>
            </w:tcBorders>
            <w:shd w:val="clear" w:color="auto" w:fill="FBD4B4"/>
            <w:vAlign w:val="center"/>
          </w:tcPr>
          <w:p w:rsidR="00117B9E" w:rsidRPr="00117B9E" w:rsidRDefault="00117B9E" w:rsidP="00FA6E25">
            <w:pPr>
              <w:jc w:val="both"/>
              <w:rPr>
                <w:rFonts w:ascii="Times New Roman" w:hAnsi="Times New Roman" w:cs="Times New Roman"/>
              </w:rPr>
            </w:pPr>
          </w:p>
        </w:tc>
        <w:tc>
          <w:tcPr>
            <w:tcW w:w="3656" w:type="dxa"/>
            <w:tcBorders>
              <w:top w:val="outset" w:sz="6" w:space="0" w:color="auto"/>
              <w:left w:val="outset" w:sz="6" w:space="0" w:color="auto"/>
              <w:bottom w:val="outset" w:sz="6" w:space="0" w:color="auto"/>
              <w:right w:val="outset" w:sz="6" w:space="0" w:color="auto"/>
            </w:tcBorders>
          </w:tcPr>
          <w:p w:rsidR="00117B9E" w:rsidRPr="00117B9E" w:rsidRDefault="00117B9E" w:rsidP="00FA6E25">
            <w:pPr>
              <w:spacing w:before="100" w:beforeAutospacing="1" w:after="100" w:afterAutospacing="1"/>
              <w:jc w:val="both"/>
              <w:rPr>
                <w:rFonts w:ascii="Times New Roman" w:hAnsi="Times New Roman" w:cs="Times New Roman"/>
              </w:rPr>
            </w:pPr>
            <w:r w:rsidRPr="00117B9E">
              <w:rPr>
                <w:rFonts w:ascii="Times New Roman" w:hAnsi="Times New Roman" w:cs="Times New Roman"/>
              </w:rPr>
              <w:t>Уровень обучаемости</w:t>
            </w:r>
          </w:p>
        </w:tc>
        <w:tc>
          <w:tcPr>
            <w:tcW w:w="2096" w:type="dxa"/>
            <w:tcBorders>
              <w:top w:val="outset" w:sz="6" w:space="0" w:color="auto"/>
              <w:left w:val="outset" w:sz="6" w:space="0" w:color="auto"/>
              <w:bottom w:val="outset" w:sz="6" w:space="0" w:color="auto"/>
              <w:right w:val="outset" w:sz="6" w:space="0" w:color="auto"/>
            </w:tcBorders>
          </w:tcPr>
          <w:p w:rsidR="00117B9E" w:rsidRPr="00117B9E" w:rsidRDefault="00117B9E" w:rsidP="00FA6E25">
            <w:pPr>
              <w:spacing w:before="100" w:beforeAutospacing="1" w:after="100" w:afterAutospacing="1"/>
              <w:jc w:val="both"/>
              <w:rPr>
                <w:rFonts w:ascii="Times New Roman" w:hAnsi="Times New Roman" w:cs="Times New Roman"/>
              </w:rPr>
            </w:pPr>
            <w:r w:rsidRPr="00117B9E">
              <w:rPr>
                <w:rFonts w:ascii="Times New Roman" w:hAnsi="Times New Roman" w:cs="Times New Roman"/>
              </w:rPr>
              <w:t>Мониторинг</w:t>
            </w:r>
          </w:p>
        </w:tc>
        <w:tc>
          <w:tcPr>
            <w:tcW w:w="3088" w:type="dxa"/>
            <w:tcBorders>
              <w:top w:val="outset" w:sz="6" w:space="0" w:color="auto"/>
              <w:left w:val="outset" w:sz="6" w:space="0" w:color="auto"/>
              <w:bottom w:val="outset" w:sz="6" w:space="0" w:color="auto"/>
              <w:right w:val="outset" w:sz="6" w:space="0" w:color="auto"/>
            </w:tcBorders>
          </w:tcPr>
          <w:p w:rsidR="00117B9E" w:rsidRPr="00117B9E" w:rsidRDefault="00117B9E" w:rsidP="00FA6E25">
            <w:pPr>
              <w:spacing w:before="100" w:beforeAutospacing="1" w:after="100" w:afterAutospacing="1"/>
              <w:jc w:val="both"/>
              <w:rPr>
                <w:rFonts w:ascii="Times New Roman" w:hAnsi="Times New Roman" w:cs="Times New Roman"/>
              </w:rPr>
            </w:pPr>
            <w:r w:rsidRPr="00117B9E">
              <w:rPr>
                <w:rFonts w:ascii="Times New Roman" w:hAnsi="Times New Roman" w:cs="Times New Roman"/>
              </w:rPr>
              <w:t>Специальные КМС</w:t>
            </w:r>
          </w:p>
        </w:tc>
        <w:tc>
          <w:tcPr>
            <w:tcW w:w="3949" w:type="dxa"/>
            <w:vMerge w:val="restart"/>
            <w:tcBorders>
              <w:top w:val="outset" w:sz="6" w:space="0" w:color="auto"/>
              <w:left w:val="outset" w:sz="6" w:space="0" w:color="auto"/>
              <w:bottom w:val="outset" w:sz="6" w:space="0" w:color="auto"/>
            </w:tcBorders>
          </w:tcPr>
          <w:p w:rsidR="00117B9E" w:rsidRPr="00117B9E" w:rsidRDefault="00F83517" w:rsidP="00FA6E25">
            <w:pPr>
              <w:spacing w:before="100" w:beforeAutospacing="1" w:after="100" w:afterAutospacing="1"/>
              <w:jc w:val="both"/>
              <w:rPr>
                <w:rFonts w:ascii="Times New Roman" w:hAnsi="Times New Roman" w:cs="Times New Roman"/>
              </w:rPr>
            </w:pPr>
            <w:r>
              <w:rPr>
                <w:rFonts w:ascii="Times New Roman" w:hAnsi="Times New Roman" w:cs="Times New Roman"/>
              </w:rPr>
              <w:t>заместитель руководителя</w:t>
            </w:r>
            <w:r w:rsidR="00117B9E" w:rsidRPr="00117B9E">
              <w:rPr>
                <w:rFonts w:ascii="Times New Roman" w:hAnsi="Times New Roman" w:cs="Times New Roman"/>
              </w:rPr>
              <w:t>, методисты, учителя-предметники, педагоги-организаторы</w:t>
            </w:r>
          </w:p>
        </w:tc>
      </w:tr>
      <w:tr w:rsidR="00117B9E" w:rsidRPr="00117B9E" w:rsidTr="00FA6E25">
        <w:trPr>
          <w:tblCellSpacing w:w="15" w:type="dxa"/>
        </w:trPr>
        <w:tc>
          <w:tcPr>
            <w:tcW w:w="1843" w:type="dxa"/>
            <w:vMerge/>
            <w:tcBorders>
              <w:top w:val="outset" w:sz="6" w:space="0" w:color="auto"/>
              <w:bottom w:val="outset" w:sz="6" w:space="0" w:color="auto"/>
              <w:right w:val="outset" w:sz="6" w:space="0" w:color="auto"/>
            </w:tcBorders>
            <w:shd w:val="clear" w:color="auto" w:fill="FBD4B4"/>
            <w:vAlign w:val="center"/>
          </w:tcPr>
          <w:p w:rsidR="00117B9E" w:rsidRPr="00117B9E" w:rsidRDefault="00117B9E" w:rsidP="00FA6E25">
            <w:pPr>
              <w:ind w:firstLine="567"/>
              <w:jc w:val="both"/>
              <w:rPr>
                <w:rFonts w:ascii="Times New Roman" w:hAnsi="Times New Roman" w:cs="Times New Roman"/>
              </w:rPr>
            </w:pPr>
          </w:p>
        </w:tc>
        <w:tc>
          <w:tcPr>
            <w:tcW w:w="3656" w:type="dxa"/>
            <w:tcBorders>
              <w:top w:val="outset" w:sz="6" w:space="0" w:color="auto"/>
              <w:left w:val="outset" w:sz="6" w:space="0" w:color="auto"/>
              <w:bottom w:val="outset" w:sz="6" w:space="0" w:color="auto"/>
              <w:right w:val="outset" w:sz="6" w:space="0" w:color="auto"/>
            </w:tcBorders>
          </w:tcPr>
          <w:p w:rsidR="00117B9E" w:rsidRPr="00117B9E" w:rsidRDefault="00117B9E" w:rsidP="00FA6E25">
            <w:pPr>
              <w:spacing w:before="100" w:beforeAutospacing="1" w:after="100" w:afterAutospacing="1"/>
              <w:rPr>
                <w:rFonts w:ascii="Times New Roman" w:hAnsi="Times New Roman" w:cs="Times New Roman"/>
              </w:rPr>
            </w:pPr>
            <w:r w:rsidRPr="00117B9E">
              <w:rPr>
                <w:rFonts w:ascii="Times New Roman" w:hAnsi="Times New Roman" w:cs="Times New Roman"/>
              </w:rPr>
              <w:t>Участие и победы в предметных конкурсах, олимпиадах</w:t>
            </w:r>
          </w:p>
        </w:tc>
        <w:tc>
          <w:tcPr>
            <w:tcW w:w="2096" w:type="dxa"/>
            <w:tcBorders>
              <w:top w:val="outset" w:sz="6" w:space="0" w:color="auto"/>
              <w:left w:val="outset" w:sz="6" w:space="0" w:color="auto"/>
              <w:bottom w:val="outset" w:sz="6" w:space="0" w:color="auto"/>
              <w:right w:val="outset" w:sz="6" w:space="0" w:color="auto"/>
            </w:tcBorders>
          </w:tcPr>
          <w:p w:rsidR="00117B9E" w:rsidRPr="00117B9E" w:rsidRDefault="00117B9E" w:rsidP="00FA6E25">
            <w:pPr>
              <w:spacing w:before="100" w:beforeAutospacing="1" w:after="100" w:afterAutospacing="1"/>
              <w:ind w:firstLine="567"/>
              <w:jc w:val="both"/>
              <w:rPr>
                <w:rFonts w:ascii="Times New Roman" w:hAnsi="Times New Roman" w:cs="Times New Roman"/>
              </w:rPr>
            </w:pPr>
            <w:r w:rsidRPr="00117B9E">
              <w:rPr>
                <w:rFonts w:ascii="Times New Roman" w:hAnsi="Times New Roman" w:cs="Times New Roman"/>
              </w:rPr>
              <w:t>По факту</w:t>
            </w:r>
          </w:p>
        </w:tc>
        <w:tc>
          <w:tcPr>
            <w:tcW w:w="3088" w:type="dxa"/>
            <w:tcBorders>
              <w:top w:val="outset" w:sz="6" w:space="0" w:color="auto"/>
              <w:left w:val="outset" w:sz="6" w:space="0" w:color="auto"/>
              <w:bottom w:val="outset" w:sz="6" w:space="0" w:color="auto"/>
              <w:right w:val="outset" w:sz="6" w:space="0" w:color="auto"/>
            </w:tcBorders>
          </w:tcPr>
          <w:p w:rsidR="00117B9E" w:rsidRPr="00117B9E" w:rsidRDefault="00117B9E" w:rsidP="00FA6E25">
            <w:pPr>
              <w:spacing w:before="100" w:beforeAutospacing="1" w:after="100" w:afterAutospacing="1"/>
              <w:rPr>
                <w:rFonts w:ascii="Times New Roman" w:hAnsi="Times New Roman" w:cs="Times New Roman"/>
              </w:rPr>
            </w:pPr>
            <w:r w:rsidRPr="00117B9E">
              <w:rPr>
                <w:rFonts w:ascii="Times New Roman" w:hAnsi="Times New Roman" w:cs="Times New Roman"/>
              </w:rPr>
              <w:t>Портфолио ученика</w:t>
            </w:r>
          </w:p>
        </w:tc>
        <w:tc>
          <w:tcPr>
            <w:tcW w:w="3949" w:type="dxa"/>
            <w:vMerge/>
            <w:tcBorders>
              <w:top w:val="outset" w:sz="6" w:space="0" w:color="auto"/>
              <w:left w:val="outset" w:sz="6" w:space="0" w:color="auto"/>
              <w:bottom w:val="outset" w:sz="6" w:space="0" w:color="auto"/>
            </w:tcBorders>
            <w:vAlign w:val="center"/>
          </w:tcPr>
          <w:p w:rsidR="00117B9E" w:rsidRPr="00117B9E" w:rsidRDefault="00117B9E" w:rsidP="00FA6E25">
            <w:pPr>
              <w:ind w:firstLine="567"/>
              <w:jc w:val="both"/>
              <w:rPr>
                <w:rFonts w:ascii="Times New Roman" w:hAnsi="Times New Roman" w:cs="Times New Roman"/>
              </w:rPr>
            </w:pPr>
          </w:p>
        </w:tc>
      </w:tr>
    </w:tbl>
    <w:p w:rsidR="00117B9E" w:rsidRPr="00D61A34" w:rsidRDefault="00117B9E" w:rsidP="00D61A34">
      <w:pPr>
        <w:spacing w:after="120"/>
        <w:ind w:right="354"/>
        <w:rPr>
          <w:rFonts w:ascii="Times New Roman" w:hAnsi="Times New Roman" w:cs="Times New Roman"/>
          <w:b/>
          <w:bCs/>
        </w:rPr>
        <w:sectPr w:rsidR="00117B9E" w:rsidRPr="00D61A34" w:rsidSect="005D1C8C">
          <w:pgSz w:w="16838" w:h="11906" w:orient="landscape"/>
          <w:pgMar w:top="1701" w:right="1134" w:bottom="850" w:left="1134" w:header="708" w:footer="708" w:gutter="0"/>
          <w:cols w:space="708"/>
          <w:docGrid w:linePitch="360"/>
        </w:sectPr>
      </w:pPr>
      <w:r>
        <w:rPr>
          <w:rFonts w:ascii="Times New Roman" w:hAnsi="Times New Roman" w:cs="Times New Roman"/>
          <w:b/>
          <w:bCs/>
        </w:rPr>
        <w:t xml:space="preserve">                                                                                                        Мониторинг качества результато</w:t>
      </w:r>
      <w:r w:rsidR="00D61A34">
        <w:rPr>
          <w:rFonts w:ascii="Times New Roman" w:hAnsi="Times New Roman" w:cs="Times New Roman"/>
          <w:b/>
          <w:bCs/>
        </w:rPr>
        <w:t>в</w:t>
      </w:r>
    </w:p>
    <w:p w:rsidR="00620389" w:rsidRPr="00070C82" w:rsidRDefault="00620389" w:rsidP="00D61A34">
      <w:pPr>
        <w:spacing w:after="0" w:line="240" w:lineRule="auto"/>
        <w:jc w:val="both"/>
        <w:rPr>
          <w:rStyle w:val="Zag11"/>
          <w:rFonts w:ascii="Times New Roman" w:eastAsia="@Arial Unicode MS" w:hAnsi="Times New Roman" w:cs="Times New Roman"/>
          <w:b/>
          <w:sz w:val="24"/>
          <w:szCs w:val="24"/>
        </w:rPr>
      </w:pPr>
    </w:p>
    <w:p w:rsidR="00D1342A" w:rsidRPr="00070C82" w:rsidRDefault="00D1342A" w:rsidP="008B6055">
      <w:pPr>
        <w:jc w:val="center"/>
        <w:rPr>
          <w:rStyle w:val="Zag11"/>
          <w:rFonts w:ascii="Times New Roman" w:eastAsia="@Arial Unicode MS" w:hAnsi="Times New Roman" w:cs="Times New Roman"/>
          <w:b/>
          <w:sz w:val="24"/>
          <w:szCs w:val="24"/>
        </w:rPr>
      </w:pPr>
      <w:r w:rsidRPr="00070C82">
        <w:rPr>
          <w:rStyle w:val="Zag11"/>
          <w:rFonts w:ascii="Times New Roman" w:eastAsia="@Arial Unicode MS" w:hAnsi="Times New Roman" w:cs="Times New Roman"/>
          <w:b/>
          <w:sz w:val="24"/>
          <w:szCs w:val="24"/>
        </w:rPr>
        <w:t>2. Содержательный раздел</w:t>
      </w:r>
    </w:p>
    <w:p w:rsidR="00D1342A" w:rsidRPr="00070C82" w:rsidRDefault="00135896" w:rsidP="008B6055">
      <w:pPr>
        <w:tabs>
          <w:tab w:val="left" w:pos="1035"/>
        </w:tabs>
        <w:jc w:val="center"/>
        <w:rPr>
          <w:rFonts w:ascii="Times New Roman" w:hAnsi="Times New Roman" w:cs="Times New Roman"/>
          <w:b/>
          <w:sz w:val="24"/>
          <w:szCs w:val="24"/>
        </w:rPr>
      </w:pPr>
      <w:r>
        <w:rPr>
          <w:rFonts w:ascii="Times New Roman" w:hAnsi="Times New Roman" w:cs="Times New Roman"/>
          <w:b/>
          <w:sz w:val="24"/>
          <w:szCs w:val="24"/>
        </w:rPr>
        <w:t xml:space="preserve">2.1. </w:t>
      </w:r>
      <w:r w:rsidR="001A5882">
        <w:rPr>
          <w:rFonts w:ascii="Times New Roman" w:hAnsi="Times New Roman" w:cs="Times New Roman"/>
          <w:b/>
          <w:sz w:val="24"/>
          <w:szCs w:val="24"/>
        </w:rPr>
        <w:t xml:space="preserve"> </w:t>
      </w:r>
      <w:r w:rsidR="00D1342A" w:rsidRPr="00070C82">
        <w:rPr>
          <w:rFonts w:ascii="Times New Roman" w:hAnsi="Times New Roman" w:cs="Times New Roman"/>
          <w:b/>
          <w:sz w:val="24"/>
          <w:szCs w:val="24"/>
        </w:rPr>
        <w:t>Программа формирования базовых учебных действий</w:t>
      </w:r>
      <w:r w:rsidR="001A5882">
        <w:rPr>
          <w:rFonts w:ascii="Times New Roman" w:hAnsi="Times New Roman" w:cs="Times New Roman"/>
          <w:b/>
          <w:sz w:val="24"/>
          <w:szCs w:val="24"/>
        </w:rPr>
        <w:t xml:space="preserve"> детей </w:t>
      </w:r>
      <w:r w:rsidR="001A5882" w:rsidRPr="00C16E30">
        <w:rPr>
          <w:rFonts w:ascii="Times New Roman" w:eastAsia="@Arial Unicode MS" w:hAnsi="Times New Roman" w:cs="Times New Roman"/>
          <w:b/>
          <w:sz w:val="24"/>
          <w:szCs w:val="24"/>
        </w:rPr>
        <w:t>с умственной отсталостью</w:t>
      </w:r>
    </w:p>
    <w:p w:rsidR="00D1342A" w:rsidRPr="00070C82" w:rsidRDefault="00D1342A" w:rsidP="00135896">
      <w:pPr>
        <w:tabs>
          <w:tab w:val="left" w:pos="851"/>
        </w:tabs>
        <w:spacing w:after="0" w:line="240" w:lineRule="auto"/>
        <w:ind w:firstLine="680"/>
        <w:jc w:val="both"/>
        <w:rPr>
          <w:rFonts w:ascii="Times New Roman" w:hAnsi="Times New Roman" w:cs="Times New Roman"/>
          <w:sz w:val="24"/>
          <w:szCs w:val="24"/>
        </w:rPr>
      </w:pPr>
      <w:r w:rsidRPr="00070C82">
        <w:rPr>
          <w:rFonts w:ascii="Times New Roman" w:hAnsi="Times New Roman" w:cs="Times New Roman"/>
          <w:sz w:val="24"/>
          <w:szCs w:val="24"/>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sidRPr="00070C82">
        <w:rPr>
          <w:rFonts w:ascii="Times New Roman" w:hAnsi="Times New Roman" w:cs="Times New Roman"/>
          <w:sz w:val="24"/>
          <w:szCs w:val="24"/>
        </w:rPr>
        <w:softHyphen/>
        <w:t>ализуется в процессе всего школьного обучения и ко</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кре</w:t>
      </w:r>
      <w:r w:rsidRPr="00070C82">
        <w:rPr>
          <w:rFonts w:ascii="Times New Roman" w:hAnsi="Times New Roman" w:cs="Times New Roman"/>
          <w:sz w:val="24"/>
          <w:szCs w:val="24"/>
        </w:rPr>
        <w:softHyphen/>
        <w:t>ти</w:t>
      </w:r>
      <w:r w:rsidRPr="00070C82">
        <w:rPr>
          <w:rFonts w:ascii="Times New Roman" w:hAnsi="Times New Roman" w:cs="Times New Roman"/>
          <w:sz w:val="24"/>
          <w:szCs w:val="24"/>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D1342A" w:rsidRPr="00070C82" w:rsidRDefault="00135896" w:rsidP="00135896">
      <w:pPr>
        <w:tabs>
          <w:tab w:val="left" w:pos="851"/>
        </w:tabs>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1342A" w:rsidRPr="00070C82">
        <w:rPr>
          <w:rFonts w:ascii="Times New Roman" w:hAnsi="Times New Roman" w:cs="Times New Roman"/>
          <w:sz w:val="24"/>
          <w:szCs w:val="24"/>
        </w:rPr>
        <w:t>Программа строится на основе деятельностного подхода к обучению и позволяет реализовывать коррекционно-развивающий потенциал образо</w:t>
      </w:r>
      <w:r w:rsidR="00D1342A" w:rsidRPr="00070C82">
        <w:rPr>
          <w:rFonts w:ascii="Times New Roman" w:hAnsi="Times New Roman" w:cs="Times New Roman"/>
          <w:sz w:val="24"/>
          <w:szCs w:val="24"/>
        </w:rPr>
        <w:softHyphen/>
        <w:t>вания школьников с умственной отсталостью (интеллектуальными нарушениями).</w:t>
      </w:r>
    </w:p>
    <w:p w:rsidR="00D1342A" w:rsidRPr="00070C82" w:rsidRDefault="006477EC" w:rsidP="006477EC">
      <w:pPr>
        <w:tabs>
          <w:tab w:val="left" w:pos="851"/>
        </w:tabs>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1342A" w:rsidRPr="006477EC">
        <w:rPr>
          <w:rFonts w:ascii="Times New Roman" w:hAnsi="Times New Roman" w:cs="Times New Roman"/>
          <w:sz w:val="24"/>
          <w:szCs w:val="24"/>
          <w:u w:val="single"/>
        </w:rPr>
        <w:t>Базовые учебные действия</w:t>
      </w:r>
      <w:r w:rsidR="00D1342A" w:rsidRPr="00070C82">
        <w:rPr>
          <w:rFonts w:ascii="Times New Roman" w:hAnsi="Times New Roman" w:cs="Times New Roman"/>
          <w:sz w:val="24"/>
          <w:szCs w:val="24"/>
        </w:rPr>
        <w:t xml:space="preserve">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rsidR="00D1342A" w:rsidRPr="00070C82" w:rsidRDefault="00D1342A" w:rsidP="00135896">
      <w:pPr>
        <w:tabs>
          <w:tab w:val="left" w:pos="851"/>
        </w:tabs>
        <w:snapToGrid w:val="0"/>
        <w:spacing w:after="0" w:line="240" w:lineRule="auto"/>
        <w:ind w:firstLine="680"/>
        <w:contextualSpacing/>
        <w:jc w:val="both"/>
        <w:rPr>
          <w:rFonts w:ascii="Times New Roman" w:hAnsi="Times New Roman" w:cs="Times New Roman"/>
          <w:sz w:val="24"/>
          <w:szCs w:val="24"/>
        </w:rPr>
      </w:pPr>
      <w:r w:rsidRPr="00070C82">
        <w:rPr>
          <w:rFonts w:ascii="Times New Roman" w:hAnsi="Times New Roman" w:cs="Times New Roman"/>
          <w:sz w:val="24"/>
          <w:szCs w:val="24"/>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D1342A" w:rsidRPr="00070C82" w:rsidRDefault="00D1342A" w:rsidP="008B6055">
      <w:pPr>
        <w:tabs>
          <w:tab w:val="left" w:pos="851"/>
        </w:tabs>
        <w:spacing w:after="0"/>
        <w:ind w:firstLine="851"/>
        <w:contextualSpacing/>
        <w:jc w:val="both"/>
        <w:rPr>
          <w:rFonts w:ascii="Times New Roman" w:hAnsi="Times New Roman" w:cs="Times New Roman"/>
          <w:b/>
          <w:sz w:val="24"/>
          <w:szCs w:val="24"/>
        </w:rPr>
      </w:pPr>
      <w:r w:rsidRPr="00070C82">
        <w:rPr>
          <w:rFonts w:ascii="Times New Roman" w:hAnsi="Times New Roman" w:cs="Times New Roman"/>
          <w:sz w:val="24"/>
          <w:szCs w:val="24"/>
        </w:rPr>
        <w:t>Основная</w:t>
      </w:r>
      <w:r w:rsidRPr="00070C82">
        <w:rPr>
          <w:rFonts w:ascii="Times New Roman" w:hAnsi="Times New Roman" w:cs="Times New Roman"/>
          <w:b/>
          <w:sz w:val="24"/>
          <w:szCs w:val="24"/>
        </w:rPr>
        <w:t xml:space="preserve"> цель</w:t>
      </w:r>
      <w:r w:rsidRPr="00070C82">
        <w:rPr>
          <w:rFonts w:ascii="Times New Roman" w:hAnsi="Times New Roman" w:cs="Times New Roman"/>
          <w:sz w:val="24"/>
          <w:szCs w:val="24"/>
        </w:rPr>
        <w:t xml:space="preserve"> реализации программы формирования БУД состоит в  фор</w:t>
      </w:r>
      <w:r w:rsidRPr="00070C82">
        <w:rPr>
          <w:rFonts w:ascii="Times New Roman" w:hAnsi="Times New Roman" w:cs="Times New Roman"/>
          <w:sz w:val="24"/>
          <w:szCs w:val="24"/>
        </w:rPr>
        <w:softHyphen/>
        <w:t>ми</w:t>
      </w:r>
      <w:r w:rsidRPr="00070C82">
        <w:rPr>
          <w:rFonts w:ascii="Times New Roman" w:hAnsi="Times New Roman" w:cs="Times New Roman"/>
          <w:sz w:val="24"/>
          <w:szCs w:val="24"/>
        </w:rPr>
        <w:softHyphen/>
        <w:t>ро</w:t>
      </w:r>
      <w:r w:rsidRPr="00070C82">
        <w:rPr>
          <w:rFonts w:ascii="Times New Roman" w:hAnsi="Times New Roman" w:cs="Times New Roman"/>
          <w:sz w:val="24"/>
          <w:szCs w:val="24"/>
        </w:rPr>
        <w:softHyphen/>
        <w:t>ва</w:t>
      </w:r>
      <w:r w:rsidRPr="00070C82">
        <w:rPr>
          <w:rFonts w:ascii="Times New Roman" w:hAnsi="Times New Roman" w:cs="Times New Roman"/>
          <w:sz w:val="24"/>
          <w:szCs w:val="24"/>
        </w:rPr>
        <w:softHyphen/>
        <w:t>нии основ учебной де</w:t>
      </w:r>
      <w:r w:rsidRPr="00070C82">
        <w:rPr>
          <w:rFonts w:ascii="Times New Roman" w:hAnsi="Times New Roman" w:cs="Times New Roman"/>
          <w:sz w:val="24"/>
          <w:szCs w:val="24"/>
        </w:rPr>
        <w:softHyphen/>
        <w:t>ятельности учащихся с легкой умственной отсталостью (интеллектуальными нарушениями), которые обеспечивают его подготовку к са</w:t>
      </w:r>
      <w:r w:rsidRPr="00070C82">
        <w:rPr>
          <w:rFonts w:ascii="Times New Roman" w:hAnsi="Times New Roman" w:cs="Times New Roman"/>
          <w:sz w:val="24"/>
          <w:szCs w:val="24"/>
        </w:rPr>
        <w:softHyphen/>
        <w:t>мо</w:t>
      </w:r>
      <w:r w:rsidRPr="00070C82">
        <w:rPr>
          <w:rFonts w:ascii="Times New Roman" w:hAnsi="Times New Roman" w:cs="Times New Roman"/>
          <w:sz w:val="24"/>
          <w:szCs w:val="24"/>
        </w:rPr>
        <w:softHyphen/>
        <w:t xml:space="preserve">стоятельной жизни в обществе и овладение доступными видами профильного труда. </w:t>
      </w:r>
    </w:p>
    <w:p w:rsidR="00D1342A" w:rsidRPr="00070C82" w:rsidRDefault="00D1342A" w:rsidP="008B6055">
      <w:pPr>
        <w:tabs>
          <w:tab w:val="left" w:pos="851"/>
        </w:tabs>
        <w:spacing w:after="0"/>
        <w:ind w:firstLine="851"/>
        <w:contextualSpacing/>
        <w:jc w:val="both"/>
        <w:rPr>
          <w:rFonts w:ascii="Times New Roman" w:hAnsi="Times New Roman" w:cs="Times New Roman"/>
          <w:sz w:val="24"/>
          <w:szCs w:val="24"/>
        </w:rPr>
      </w:pPr>
      <w:r w:rsidRPr="00070C82">
        <w:rPr>
          <w:rFonts w:ascii="Times New Roman" w:hAnsi="Times New Roman" w:cs="Times New Roman"/>
          <w:b/>
          <w:sz w:val="24"/>
          <w:szCs w:val="24"/>
        </w:rPr>
        <w:t>Задачами</w:t>
      </w:r>
      <w:r w:rsidRPr="00070C82">
        <w:rPr>
          <w:rFonts w:ascii="Times New Roman" w:hAnsi="Times New Roman" w:cs="Times New Roman"/>
          <w:sz w:val="24"/>
          <w:szCs w:val="24"/>
        </w:rPr>
        <w:t xml:space="preserve"> реализации программы являются:</w:t>
      </w:r>
    </w:p>
    <w:p w:rsidR="00D1342A" w:rsidRPr="00070C82" w:rsidRDefault="00D1342A" w:rsidP="008B6055">
      <w:pPr>
        <w:pStyle w:val="a9"/>
        <w:tabs>
          <w:tab w:val="left" w:pos="851"/>
        </w:tabs>
        <w:spacing w:after="0"/>
        <w:ind w:left="0" w:firstLine="709"/>
        <w:contextualSpacing/>
        <w:jc w:val="both"/>
        <w:rPr>
          <w:rFonts w:ascii="Times New Roman" w:hAnsi="Times New Roman"/>
          <w:sz w:val="24"/>
          <w:szCs w:val="24"/>
        </w:rPr>
      </w:pPr>
      <w:r w:rsidRPr="00070C82">
        <w:rPr>
          <w:rFonts w:ascii="Times New Roman" w:hAnsi="Times New Roman"/>
          <w:sz w:val="24"/>
          <w:szCs w:val="24"/>
        </w:rPr>
        <w:t>― формирование мотивационного компонента учебной деятельности;</w:t>
      </w:r>
    </w:p>
    <w:p w:rsidR="00D1342A" w:rsidRPr="00070C82" w:rsidRDefault="00D1342A" w:rsidP="008B6055">
      <w:pPr>
        <w:pStyle w:val="a9"/>
        <w:tabs>
          <w:tab w:val="left" w:pos="851"/>
        </w:tabs>
        <w:spacing w:after="0"/>
        <w:ind w:left="0" w:firstLine="709"/>
        <w:contextualSpacing/>
        <w:jc w:val="both"/>
        <w:rPr>
          <w:rFonts w:ascii="Times New Roman" w:hAnsi="Times New Roman"/>
          <w:sz w:val="24"/>
          <w:szCs w:val="24"/>
        </w:rPr>
      </w:pPr>
      <w:r w:rsidRPr="00070C82">
        <w:rPr>
          <w:rFonts w:ascii="Times New Roman" w:hAnsi="Times New Roman"/>
          <w:sz w:val="24"/>
          <w:szCs w:val="24"/>
        </w:rPr>
        <w:t>― овладение комплексом базовых учебных действий, составляющих операционный компонент учебной деятельности;</w:t>
      </w:r>
    </w:p>
    <w:p w:rsidR="00D1342A" w:rsidRPr="00070C82" w:rsidRDefault="00D1342A" w:rsidP="008B6055">
      <w:pPr>
        <w:pStyle w:val="a9"/>
        <w:tabs>
          <w:tab w:val="left" w:pos="851"/>
        </w:tabs>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Для реализации поставленной цели и соответствующих ей задач необходимо:</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•определить функции и состав базовых учебных действий, учитывая пси</w:t>
      </w:r>
      <w:r w:rsidRPr="00070C82">
        <w:rPr>
          <w:rFonts w:ascii="Times New Roman" w:hAnsi="Times New Roman" w:cs="Times New Roman"/>
          <w:sz w:val="24"/>
          <w:szCs w:val="24"/>
        </w:rPr>
        <w:softHyphen/>
        <w:t xml:space="preserve">хофизические особенности и своеобразие учебной деятельности обучающихся;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•определить связи базовых учебных действий с содержанием учебных предметов;</w:t>
      </w:r>
    </w:p>
    <w:p w:rsidR="00D1342A" w:rsidRPr="00070C82" w:rsidRDefault="00D1342A" w:rsidP="008B6055">
      <w:pPr>
        <w:tabs>
          <w:tab w:val="left" w:pos="4500"/>
          <w:tab w:val="left" w:pos="9180"/>
          <w:tab w:val="left" w:pos="9360"/>
        </w:tabs>
        <w:spacing w:before="120"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D1342A" w:rsidRPr="00070C82" w:rsidRDefault="00D1342A" w:rsidP="008B6055">
      <w:pPr>
        <w:pStyle w:val="ae"/>
        <w:spacing w:line="276" w:lineRule="auto"/>
        <w:contextualSpacing/>
        <w:rPr>
          <w:rFonts w:ascii="Times New Roman" w:hAnsi="Times New Roman"/>
          <w:sz w:val="24"/>
          <w:szCs w:val="24"/>
        </w:rPr>
      </w:pPr>
    </w:p>
    <w:p w:rsidR="00D1342A" w:rsidRPr="00135896" w:rsidRDefault="00D1342A" w:rsidP="008B6055">
      <w:pPr>
        <w:spacing w:after="0"/>
        <w:contextualSpacing/>
        <w:jc w:val="center"/>
        <w:rPr>
          <w:rFonts w:ascii="Times New Roman" w:hAnsi="Times New Roman" w:cs="Times New Roman"/>
          <w:i/>
          <w:sz w:val="24"/>
          <w:szCs w:val="24"/>
        </w:rPr>
      </w:pPr>
      <w:r w:rsidRPr="00135896">
        <w:rPr>
          <w:rFonts w:ascii="Times New Roman" w:hAnsi="Times New Roman" w:cs="Times New Roman"/>
          <w:i/>
          <w:sz w:val="24"/>
          <w:szCs w:val="24"/>
        </w:rPr>
        <w:t>Функции, состав и характеристика базовых учебных действий</w:t>
      </w:r>
    </w:p>
    <w:p w:rsidR="00D1342A" w:rsidRPr="00135896" w:rsidRDefault="00D1342A" w:rsidP="008B6055">
      <w:pPr>
        <w:spacing w:after="0"/>
        <w:contextualSpacing/>
        <w:jc w:val="center"/>
        <w:rPr>
          <w:rFonts w:ascii="Times New Roman" w:hAnsi="Times New Roman" w:cs="Times New Roman"/>
          <w:i/>
          <w:sz w:val="24"/>
          <w:szCs w:val="24"/>
        </w:rPr>
      </w:pPr>
      <w:r w:rsidRPr="00135896">
        <w:rPr>
          <w:rFonts w:ascii="Times New Roman" w:hAnsi="Times New Roman" w:cs="Times New Roman"/>
          <w:i/>
          <w:sz w:val="24"/>
          <w:szCs w:val="24"/>
        </w:rPr>
        <w:t>обучающихся с умственной отсталостью</w:t>
      </w:r>
    </w:p>
    <w:p w:rsidR="00D1342A" w:rsidRPr="00135896" w:rsidRDefault="00D1342A" w:rsidP="008B6055">
      <w:pPr>
        <w:spacing w:after="0"/>
        <w:contextualSpacing/>
        <w:jc w:val="center"/>
        <w:rPr>
          <w:rFonts w:ascii="Times New Roman" w:hAnsi="Times New Roman" w:cs="Times New Roman"/>
          <w:i/>
          <w:sz w:val="24"/>
          <w:szCs w:val="24"/>
        </w:rPr>
      </w:pPr>
      <w:r w:rsidRPr="00135896">
        <w:rPr>
          <w:rFonts w:ascii="Times New Roman" w:hAnsi="Times New Roman" w:cs="Times New Roman"/>
          <w:i/>
          <w:sz w:val="24"/>
          <w:szCs w:val="24"/>
        </w:rPr>
        <w:t xml:space="preserve"> (интеллектуальными нарушениями)</w:t>
      </w:r>
    </w:p>
    <w:p w:rsidR="00D1342A" w:rsidRPr="00070C82" w:rsidRDefault="00D1342A" w:rsidP="008B6055">
      <w:pPr>
        <w:pStyle w:val="22"/>
        <w:spacing w:before="120" w:after="0" w:line="276" w:lineRule="auto"/>
        <w:ind w:left="0"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lastRenderedPageBreak/>
        <w:t>Современные подходы к повышению эффективности обучения предпола</w:t>
      </w:r>
      <w:r w:rsidRPr="00070C82">
        <w:rPr>
          <w:rFonts w:ascii="Times New Roman" w:hAnsi="Times New Roman" w:cs="Times New Roman"/>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070C82">
        <w:rPr>
          <w:rFonts w:ascii="Times New Roman" w:hAnsi="Times New Roman" w:cs="Times New Roman"/>
          <w:sz w:val="24"/>
          <w:szCs w:val="24"/>
        </w:rPr>
        <w:softHyphen/>
        <w:t>мание уделяется развитию и коррекции мо</w:t>
      </w:r>
      <w:r w:rsidRPr="00070C82">
        <w:rPr>
          <w:rFonts w:ascii="Times New Roman" w:hAnsi="Times New Roman" w:cs="Times New Roman"/>
          <w:sz w:val="24"/>
          <w:szCs w:val="24"/>
        </w:rPr>
        <w:softHyphen/>
        <w:t>ти</w:t>
      </w:r>
      <w:r w:rsidRPr="00070C82">
        <w:rPr>
          <w:rFonts w:ascii="Times New Roman" w:hAnsi="Times New Roman" w:cs="Times New Roman"/>
          <w:sz w:val="24"/>
          <w:szCs w:val="24"/>
        </w:rPr>
        <w:softHyphen/>
        <w:t>ва</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он</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го и операционного компонентов учебной деятельности, т.к. они во многом оп</w:t>
      </w:r>
      <w:r w:rsidRPr="00070C82">
        <w:rPr>
          <w:rFonts w:ascii="Times New Roman" w:hAnsi="Times New Roman" w:cs="Times New Roman"/>
          <w:sz w:val="24"/>
          <w:szCs w:val="24"/>
        </w:rPr>
        <w:softHyphen/>
        <w:t xml:space="preserve">ределяют уровень ее сформированности и успешность обучения школьника.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В качестве базовых учебных действий рассматриваются операционные, мотивационные, целевые и оценочные.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Функции базовых учебных действий:</w:t>
      </w:r>
    </w:p>
    <w:p w:rsidR="00D1342A" w:rsidRPr="00070C82" w:rsidRDefault="00D1342A" w:rsidP="008B6055">
      <w:pPr>
        <w:pStyle w:val="a9"/>
        <w:spacing w:after="0"/>
        <w:ind w:left="0" w:firstLine="709"/>
        <w:contextualSpacing/>
        <w:jc w:val="both"/>
        <w:rPr>
          <w:rFonts w:ascii="Times New Roman" w:hAnsi="Times New Roman"/>
          <w:sz w:val="24"/>
          <w:szCs w:val="24"/>
        </w:rPr>
      </w:pPr>
      <w:r w:rsidRPr="00070C82">
        <w:rPr>
          <w:rFonts w:ascii="Times New Roman" w:hAnsi="Times New Roman"/>
          <w:sz w:val="24"/>
          <w:szCs w:val="24"/>
        </w:rPr>
        <w:t>обеспечение успешности (эффективности) изучения содержания любой предметной области;</w:t>
      </w:r>
    </w:p>
    <w:p w:rsidR="00D1342A" w:rsidRPr="00070C82" w:rsidRDefault="00D1342A" w:rsidP="008B6055">
      <w:pPr>
        <w:pStyle w:val="a9"/>
        <w:spacing w:after="0"/>
        <w:ind w:left="0" w:firstLine="709"/>
        <w:contextualSpacing/>
        <w:jc w:val="both"/>
        <w:rPr>
          <w:rFonts w:ascii="Times New Roman" w:hAnsi="Times New Roman"/>
          <w:sz w:val="24"/>
          <w:szCs w:val="24"/>
        </w:rPr>
      </w:pPr>
      <w:r w:rsidRPr="00070C82">
        <w:rPr>
          <w:rFonts w:ascii="Times New Roman" w:hAnsi="Times New Roman"/>
          <w:sz w:val="24"/>
          <w:szCs w:val="24"/>
        </w:rPr>
        <w:t>реализация преемственности обучения на всех ступенях образования;</w:t>
      </w:r>
    </w:p>
    <w:p w:rsidR="00D1342A" w:rsidRPr="00070C82" w:rsidRDefault="00D1342A" w:rsidP="008B6055">
      <w:pPr>
        <w:pStyle w:val="a9"/>
        <w:spacing w:after="0"/>
        <w:ind w:left="0" w:firstLine="709"/>
        <w:contextualSpacing/>
        <w:jc w:val="both"/>
        <w:rPr>
          <w:rFonts w:ascii="Times New Roman" w:hAnsi="Times New Roman"/>
          <w:sz w:val="24"/>
          <w:szCs w:val="24"/>
        </w:rPr>
      </w:pPr>
      <w:r w:rsidRPr="00070C82">
        <w:rPr>
          <w:rFonts w:ascii="Times New Roman" w:hAnsi="Times New Roman"/>
          <w:sz w:val="24"/>
          <w:szCs w:val="24"/>
        </w:rPr>
        <w:t>формирование готовности обучающегося с умственной отсталостью (интеллектуальными нарушениями) к даль</w:t>
      </w:r>
      <w:r w:rsidRPr="00070C82">
        <w:rPr>
          <w:rFonts w:ascii="Times New Roman" w:hAnsi="Times New Roman"/>
          <w:sz w:val="24"/>
          <w:szCs w:val="24"/>
        </w:rPr>
        <w:softHyphen/>
        <w:t xml:space="preserve">нейшей трудовой деятельности; </w:t>
      </w:r>
    </w:p>
    <w:p w:rsidR="00D1342A" w:rsidRPr="00070C82" w:rsidRDefault="00D1342A" w:rsidP="008B6055">
      <w:pPr>
        <w:pStyle w:val="a9"/>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обеспечение целостности  развития личности обучающегося.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D1342A" w:rsidRPr="00135896" w:rsidRDefault="00D1342A" w:rsidP="008B6055">
      <w:pPr>
        <w:spacing w:after="0"/>
        <w:ind w:firstLine="709"/>
        <w:contextualSpacing/>
        <w:jc w:val="center"/>
        <w:rPr>
          <w:rFonts w:ascii="Times New Roman" w:hAnsi="Times New Roman" w:cs="Times New Roman"/>
          <w:i/>
          <w:sz w:val="24"/>
          <w:szCs w:val="24"/>
        </w:rPr>
      </w:pPr>
      <w:r w:rsidRPr="00135896">
        <w:rPr>
          <w:rFonts w:ascii="Times New Roman" w:hAnsi="Times New Roman" w:cs="Times New Roman"/>
          <w:i/>
          <w:sz w:val="24"/>
          <w:szCs w:val="24"/>
          <w:lang w:val="en-US"/>
        </w:rPr>
        <w:t>I</w:t>
      </w:r>
      <w:r w:rsidRPr="00135896">
        <w:rPr>
          <w:rFonts w:ascii="Times New Roman" w:hAnsi="Times New Roman" w:cs="Times New Roman"/>
          <w:i/>
          <w:sz w:val="24"/>
          <w:szCs w:val="24"/>
        </w:rPr>
        <w:t xml:space="preserve"> -</w:t>
      </w:r>
      <w:r w:rsidRPr="00135896">
        <w:rPr>
          <w:rFonts w:ascii="Times New Roman" w:hAnsi="Times New Roman" w:cs="Times New Roman"/>
          <w:i/>
          <w:sz w:val="24"/>
          <w:szCs w:val="24"/>
          <w:lang w:val="en-US"/>
        </w:rPr>
        <w:t>IV</w:t>
      </w:r>
      <w:r w:rsidRPr="00135896">
        <w:rPr>
          <w:rFonts w:ascii="Times New Roman" w:hAnsi="Times New Roman" w:cs="Times New Roman"/>
          <w:i/>
          <w:sz w:val="24"/>
          <w:szCs w:val="24"/>
        </w:rPr>
        <w:t xml:space="preserve"> классы</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Базовые учебные действия, формируемые у младших школьников, обеспечивают, с одной стороны, успешное начало школьного обу</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ния и осознанное отношение к обучению, с другой ― составляют ос</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D1342A" w:rsidRPr="00070C82" w:rsidRDefault="00D1342A" w:rsidP="008B6055">
      <w:pPr>
        <w:pStyle w:val="a9"/>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D1342A" w:rsidRPr="00070C82" w:rsidRDefault="00D1342A" w:rsidP="008B6055">
      <w:pPr>
        <w:pStyle w:val="a9"/>
        <w:spacing w:after="0"/>
        <w:ind w:left="0" w:firstLine="709"/>
        <w:contextualSpacing/>
        <w:jc w:val="both"/>
        <w:rPr>
          <w:rFonts w:ascii="Times New Roman" w:hAnsi="Times New Roman"/>
          <w:sz w:val="24"/>
          <w:szCs w:val="24"/>
        </w:rPr>
      </w:pPr>
      <w:r w:rsidRPr="00070C82">
        <w:rPr>
          <w:rFonts w:ascii="Times New Roman" w:hAnsi="Times New Roman"/>
          <w:sz w:val="24"/>
          <w:szCs w:val="24"/>
        </w:rPr>
        <w:t>2. Коммуникативные учебные действия обеспечивают способность вступать в коммуникацию с взрослыми и сверстниками в процессе обучения.</w:t>
      </w:r>
    </w:p>
    <w:p w:rsidR="00D1342A" w:rsidRPr="00070C82" w:rsidRDefault="00D1342A" w:rsidP="008B6055">
      <w:pPr>
        <w:pStyle w:val="a9"/>
        <w:spacing w:after="0"/>
        <w:ind w:left="0" w:firstLine="709"/>
        <w:contextualSpacing/>
        <w:jc w:val="both"/>
        <w:rPr>
          <w:rFonts w:ascii="Times New Roman" w:hAnsi="Times New Roman"/>
          <w:sz w:val="24"/>
          <w:szCs w:val="24"/>
        </w:rPr>
      </w:pPr>
      <w:r w:rsidRPr="00070C82">
        <w:rPr>
          <w:rFonts w:ascii="Times New Roman" w:hAnsi="Times New Roman"/>
          <w:sz w:val="24"/>
          <w:szCs w:val="24"/>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D1342A" w:rsidRPr="00070C82" w:rsidRDefault="00D1342A" w:rsidP="008B6055">
      <w:pPr>
        <w:pStyle w:val="a9"/>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Умение использовать все группы действий в различных образовательных ситуациях является показателем их сформированности. </w:t>
      </w:r>
    </w:p>
    <w:p w:rsidR="00D1342A" w:rsidRPr="00070C82" w:rsidRDefault="00D1342A" w:rsidP="008B6055">
      <w:pPr>
        <w:spacing w:after="0"/>
        <w:ind w:firstLine="709"/>
        <w:contextualSpacing/>
        <w:jc w:val="both"/>
        <w:rPr>
          <w:rFonts w:ascii="Times New Roman" w:hAnsi="Times New Roman" w:cs="Times New Roman"/>
          <w:sz w:val="24"/>
          <w:szCs w:val="24"/>
          <w:u w:val="single"/>
        </w:rPr>
      </w:pPr>
      <w:r w:rsidRPr="00070C82">
        <w:rPr>
          <w:rFonts w:ascii="Times New Roman" w:hAnsi="Times New Roman" w:cs="Times New Roman"/>
          <w:sz w:val="24"/>
          <w:szCs w:val="24"/>
        </w:rPr>
        <w:t>Характеристика базовых учебных действий</w:t>
      </w:r>
    </w:p>
    <w:p w:rsidR="00D1342A" w:rsidRPr="00070C82" w:rsidRDefault="00D1342A" w:rsidP="008B6055">
      <w:pPr>
        <w:pStyle w:val="a9"/>
        <w:spacing w:after="0"/>
        <w:ind w:left="709"/>
        <w:contextualSpacing/>
        <w:jc w:val="center"/>
        <w:rPr>
          <w:rFonts w:ascii="Times New Roman" w:hAnsi="Times New Roman"/>
          <w:sz w:val="24"/>
          <w:szCs w:val="24"/>
        </w:rPr>
      </w:pPr>
      <w:r w:rsidRPr="00070C82">
        <w:rPr>
          <w:rFonts w:ascii="Times New Roman" w:hAnsi="Times New Roman"/>
          <w:sz w:val="24"/>
          <w:szCs w:val="24"/>
          <w:u w:val="single"/>
        </w:rPr>
        <w:t>Личностные учебные действия</w:t>
      </w:r>
    </w:p>
    <w:p w:rsidR="00D1342A" w:rsidRPr="00070C82" w:rsidRDefault="00D1342A" w:rsidP="008B6055">
      <w:pPr>
        <w:spacing w:after="0"/>
        <w:ind w:firstLine="709"/>
        <w:contextualSpacing/>
        <w:jc w:val="both"/>
        <w:rPr>
          <w:rFonts w:ascii="Times New Roman" w:hAnsi="Times New Roman" w:cs="Times New Roman"/>
          <w:sz w:val="24"/>
          <w:szCs w:val="24"/>
          <w:u w:val="single"/>
        </w:rPr>
      </w:pPr>
      <w:r w:rsidRPr="00070C82">
        <w:rPr>
          <w:rFonts w:ascii="Times New Roman" w:hAnsi="Times New Roman" w:cs="Times New Roman"/>
          <w:sz w:val="24"/>
          <w:szCs w:val="24"/>
        </w:rPr>
        <w:t xml:space="preserve">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w:t>
      </w:r>
      <w:r w:rsidRPr="00070C82">
        <w:rPr>
          <w:rFonts w:ascii="Times New Roman" w:hAnsi="Times New Roman" w:cs="Times New Roman"/>
          <w:sz w:val="24"/>
          <w:szCs w:val="24"/>
        </w:rPr>
        <w:lastRenderedPageBreak/>
        <w:t>соответствующих возрасту ценностей и социальных ролей;</w:t>
      </w:r>
      <w:r w:rsidRPr="00070C82">
        <w:rPr>
          <w:rFonts w:ascii="Times New Roman" w:hAnsi="Times New Roman" w:cs="Times New Roman"/>
          <w:bCs/>
          <w:sz w:val="24"/>
          <w:szCs w:val="24"/>
        </w:rPr>
        <w:t xml:space="preserve"> </w:t>
      </w:r>
      <w:r w:rsidRPr="00070C82">
        <w:rPr>
          <w:rFonts w:ascii="Times New Roman" w:hAnsi="Times New Roman" w:cs="Times New Roman"/>
          <w:sz w:val="24"/>
          <w:szCs w:val="24"/>
        </w:rPr>
        <w:t>положительное отношение к окружающей действительности, готовность к ор</w:t>
      </w:r>
      <w:r w:rsidRPr="00070C82">
        <w:rPr>
          <w:rFonts w:ascii="Times New Roman" w:hAnsi="Times New Roman" w:cs="Times New Roman"/>
          <w:sz w:val="24"/>
          <w:szCs w:val="24"/>
        </w:rPr>
        <w:softHyphen/>
        <w:t>га</w:t>
      </w:r>
      <w:r w:rsidRPr="00070C82">
        <w:rPr>
          <w:rFonts w:ascii="Times New Roman" w:hAnsi="Times New Roman" w:cs="Times New Roman"/>
          <w:sz w:val="24"/>
          <w:szCs w:val="24"/>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070C82">
        <w:rPr>
          <w:rFonts w:ascii="Times New Roman" w:hAnsi="Times New Roman" w:cs="Times New Roman"/>
          <w:sz w:val="24"/>
          <w:szCs w:val="24"/>
        </w:rPr>
        <w:softHyphen/>
        <w:t>тей; понимание личной от</w:t>
      </w:r>
      <w:r w:rsidRPr="00070C82">
        <w:rPr>
          <w:rFonts w:ascii="Times New Roman" w:hAnsi="Times New Roman" w:cs="Times New Roman"/>
          <w:sz w:val="24"/>
          <w:szCs w:val="24"/>
        </w:rPr>
        <w:softHyphen/>
        <w:t>вет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вен</w:t>
      </w:r>
      <w:r w:rsidRPr="00070C82">
        <w:rPr>
          <w:rFonts w:ascii="Times New Roman" w:hAnsi="Times New Roman" w:cs="Times New Roman"/>
          <w:sz w:val="24"/>
          <w:szCs w:val="24"/>
        </w:rPr>
        <w:softHyphen/>
        <w:t>ности за свои поступки на основе пред</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тавлений об эти</w:t>
      </w:r>
      <w:r w:rsidRPr="00070C82">
        <w:rPr>
          <w:rFonts w:ascii="Times New Roman" w:hAnsi="Times New Roman" w:cs="Times New Roman"/>
          <w:sz w:val="24"/>
          <w:szCs w:val="24"/>
        </w:rPr>
        <w:softHyphen/>
        <w:t>ческих нормах и правилах поведения в современном обществе; готовность к безопасному и бережному поведению в природе и обществе.</w:t>
      </w:r>
    </w:p>
    <w:p w:rsidR="00D1342A" w:rsidRPr="00070C82" w:rsidRDefault="00D1342A" w:rsidP="008B6055">
      <w:pPr>
        <w:pStyle w:val="a9"/>
        <w:spacing w:after="0"/>
        <w:ind w:left="709"/>
        <w:contextualSpacing/>
        <w:jc w:val="center"/>
        <w:rPr>
          <w:rFonts w:ascii="Times New Roman" w:hAnsi="Times New Roman"/>
          <w:sz w:val="24"/>
          <w:szCs w:val="24"/>
        </w:rPr>
      </w:pPr>
      <w:r w:rsidRPr="00070C82">
        <w:rPr>
          <w:rFonts w:ascii="Times New Roman" w:hAnsi="Times New Roman"/>
          <w:sz w:val="24"/>
          <w:szCs w:val="24"/>
          <w:u w:val="single"/>
        </w:rPr>
        <w:t>Коммуникативные учебные действия</w:t>
      </w:r>
    </w:p>
    <w:p w:rsidR="00D1342A" w:rsidRPr="00070C82" w:rsidRDefault="00D1342A" w:rsidP="008B6055">
      <w:pPr>
        <w:pStyle w:val="a9"/>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Коммуникативные учебные действия включают следующие умения: </w:t>
      </w:r>
    </w:p>
    <w:p w:rsidR="00D1342A" w:rsidRPr="00070C82" w:rsidRDefault="00D1342A" w:rsidP="008B6055">
      <w:pPr>
        <w:pStyle w:val="a9"/>
        <w:spacing w:after="0"/>
        <w:ind w:left="0" w:firstLine="709"/>
        <w:contextualSpacing/>
        <w:jc w:val="both"/>
        <w:rPr>
          <w:rFonts w:ascii="Times New Roman" w:hAnsi="Times New Roman"/>
          <w:sz w:val="24"/>
          <w:szCs w:val="24"/>
        </w:rPr>
      </w:pPr>
      <w:r w:rsidRPr="00070C82">
        <w:rPr>
          <w:rFonts w:ascii="Times New Roman" w:hAnsi="Times New Roman"/>
          <w:sz w:val="24"/>
          <w:szCs w:val="24"/>
        </w:rPr>
        <w:t>всту</w:t>
      </w:r>
      <w:r w:rsidRPr="00070C82">
        <w:rPr>
          <w:rFonts w:ascii="Times New Roman" w:hAnsi="Times New Roman"/>
          <w:sz w:val="24"/>
          <w:szCs w:val="24"/>
        </w:rPr>
        <w:softHyphen/>
        <w:t>пать в контакт и работать в коллективе (учитель−ученик, ученик–уче</w:t>
      </w:r>
      <w:r w:rsidRPr="00070C82">
        <w:rPr>
          <w:rFonts w:ascii="Times New Roman" w:hAnsi="Times New Roman"/>
          <w:sz w:val="24"/>
          <w:szCs w:val="24"/>
        </w:rPr>
        <w:softHyphen/>
        <w:t xml:space="preserve">ник, ученик–класс, учитель−класс); </w:t>
      </w:r>
    </w:p>
    <w:p w:rsidR="00D1342A" w:rsidRPr="00070C82" w:rsidRDefault="00D1342A" w:rsidP="008B6055">
      <w:pPr>
        <w:pStyle w:val="a9"/>
        <w:spacing w:after="0"/>
        <w:ind w:left="0" w:firstLine="709"/>
        <w:contextualSpacing/>
        <w:jc w:val="both"/>
        <w:rPr>
          <w:rFonts w:ascii="Times New Roman" w:hAnsi="Times New Roman"/>
          <w:sz w:val="24"/>
          <w:szCs w:val="24"/>
        </w:rPr>
      </w:pPr>
      <w:r w:rsidRPr="00070C82">
        <w:rPr>
          <w:rFonts w:ascii="Times New Roman" w:hAnsi="Times New Roman"/>
          <w:sz w:val="24"/>
          <w:szCs w:val="24"/>
        </w:rPr>
        <w:t>использовать принятые ритуалы со</w:t>
      </w:r>
      <w:r w:rsidRPr="00070C82">
        <w:rPr>
          <w:rFonts w:ascii="Times New Roman" w:hAnsi="Times New Roman"/>
          <w:sz w:val="24"/>
          <w:szCs w:val="24"/>
        </w:rPr>
        <w:softHyphen/>
        <w:t>ци</w:t>
      </w:r>
      <w:r w:rsidRPr="00070C82">
        <w:rPr>
          <w:rFonts w:ascii="Times New Roman" w:hAnsi="Times New Roman"/>
          <w:sz w:val="24"/>
          <w:szCs w:val="24"/>
        </w:rPr>
        <w:softHyphen/>
        <w:t>аль</w:t>
      </w:r>
      <w:r w:rsidRPr="00070C82">
        <w:rPr>
          <w:rFonts w:ascii="Times New Roman" w:hAnsi="Times New Roman"/>
          <w:sz w:val="24"/>
          <w:szCs w:val="24"/>
        </w:rPr>
        <w:softHyphen/>
        <w:t>ного взаимодействия с одноклассниками и учителем</w:t>
      </w:r>
      <w:r w:rsidRPr="00070C82">
        <w:rPr>
          <w:rFonts w:ascii="Times New Roman" w:hAnsi="Times New Roman"/>
          <w:iCs/>
          <w:sz w:val="24"/>
          <w:szCs w:val="24"/>
        </w:rPr>
        <w:t xml:space="preserve">; </w:t>
      </w:r>
    </w:p>
    <w:p w:rsidR="00D1342A" w:rsidRPr="00070C82" w:rsidRDefault="00D1342A" w:rsidP="008B6055">
      <w:pPr>
        <w:pStyle w:val="a9"/>
        <w:spacing w:after="0"/>
        <w:ind w:left="0" w:firstLine="709"/>
        <w:contextualSpacing/>
        <w:jc w:val="both"/>
        <w:rPr>
          <w:rFonts w:ascii="Times New Roman" w:hAnsi="Times New Roman"/>
          <w:sz w:val="24"/>
          <w:szCs w:val="24"/>
        </w:rPr>
      </w:pPr>
      <w:r w:rsidRPr="00070C82">
        <w:rPr>
          <w:rFonts w:ascii="Times New Roman" w:hAnsi="Times New Roman"/>
          <w:sz w:val="24"/>
          <w:szCs w:val="24"/>
        </w:rPr>
        <w:t>обращаться за по</w:t>
      </w:r>
      <w:r w:rsidRPr="00070C82">
        <w:rPr>
          <w:rFonts w:ascii="Times New Roman" w:hAnsi="Times New Roman"/>
          <w:sz w:val="24"/>
          <w:szCs w:val="24"/>
        </w:rPr>
        <w:softHyphen/>
        <w:t>мо</w:t>
      </w:r>
      <w:r w:rsidRPr="00070C82">
        <w:rPr>
          <w:rFonts w:ascii="Times New Roman" w:hAnsi="Times New Roman"/>
          <w:sz w:val="24"/>
          <w:szCs w:val="24"/>
        </w:rPr>
        <w:softHyphen/>
        <w:t>щью и при</w:t>
      </w:r>
      <w:r w:rsidRPr="00070C82">
        <w:rPr>
          <w:rFonts w:ascii="Times New Roman" w:hAnsi="Times New Roman"/>
          <w:sz w:val="24"/>
          <w:szCs w:val="24"/>
        </w:rPr>
        <w:softHyphen/>
        <w:t xml:space="preserve">нимать помощь; </w:t>
      </w:r>
    </w:p>
    <w:p w:rsidR="00D1342A" w:rsidRPr="00070C82" w:rsidRDefault="00D1342A" w:rsidP="008B6055">
      <w:pPr>
        <w:pStyle w:val="a9"/>
        <w:spacing w:after="0"/>
        <w:ind w:left="0" w:firstLine="709"/>
        <w:contextualSpacing/>
        <w:jc w:val="both"/>
        <w:rPr>
          <w:rFonts w:ascii="Times New Roman" w:hAnsi="Times New Roman"/>
          <w:bCs/>
          <w:sz w:val="24"/>
          <w:szCs w:val="24"/>
        </w:rPr>
      </w:pPr>
      <w:r w:rsidRPr="00070C82">
        <w:rPr>
          <w:rFonts w:ascii="Times New Roman" w:hAnsi="Times New Roman"/>
          <w:sz w:val="24"/>
          <w:szCs w:val="24"/>
        </w:rPr>
        <w:t>слушать и понимать инструкцию к учебному за</w:t>
      </w:r>
      <w:r w:rsidRPr="00070C82">
        <w:rPr>
          <w:rFonts w:ascii="Times New Roman" w:hAnsi="Times New Roman"/>
          <w:sz w:val="24"/>
          <w:szCs w:val="24"/>
        </w:rPr>
        <w:softHyphen/>
        <w:t>да</w:t>
      </w:r>
      <w:r w:rsidRPr="00070C82">
        <w:rPr>
          <w:rFonts w:ascii="Times New Roman" w:hAnsi="Times New Roman"/>
          <w:sz w:val="24"/>
          <w:szCs w:val="24"/>
        </w:rPr>
        <w:softHyphen/>
        <w:t xml:space="preserve">нию в разных видах деятельности и быту; </w:t>
      </w:r>
    </w:p>
    <w:p w:rsidR="00D1342A" w:rsidRPr="00070C82" w:rsidRDefault="00D1342A" w:rsidP="008B6055">
      <w:pPr>
        <w:pStyle w:val="a9"/>
        <w:spacing w:after="0"/>
        <w:ind w:left="0" w:firstLine="709"/>
        <w:contextualSpacing/>
        <w:jc w:val="both"/>
        <w:rPr>
          <w:rFonts w:ascii="Times New Roman" w:hAnsi="Times New Roman"/>
          <w:sz w:val="24"/>
          <w:szCs w:val="24"/>
        </w:rPr>
      </w:pPr>
      <w:r w:rsidRPr="00070C82">
        <w:rPr>
          <w:rFonts w:ascii="Times New Roman" w:hAnsi="Times New Roman"/>
          <w:bCs/>
          <w:sz w:val="24"/>
          <w:szCs w:val="24"/>
        </w:rPr>
        <w:t>сотрудничать с взрослыми и све</w:t>
      </w:r>
      <w:r w:rsidRPr="00070C82">
        <w:rPr>
          <w:rFonts w:ascii="Times New Roman" w:hAnsi="Times New Roman"/>
          <w:bCs/>
          <w:sz w:val="24"/>
          <w:szCs w:val="24"/>
        </w:rPr>
        <w:softHyphen/>
        <w:t>рстниками в разных социальных ситуациях;</w:t>
      </w:r>
      <w:r w:rsidRPr="00070C82">
        <w:rPr>
          <w:rFonts w:ascii="Times New Roman" w:hAnsi="Times New Roman"/>
          <w:sz w:val="24"/>
          <w:szCs w:val="24"/>
        </w:rPr>
        <w:t xml:space="preserve"> доброжелательно относиться, со</w:t>
      </w:r>
      <w:r w:rsidRPr="00070C82">
        <w:rPr>
          <w:rFonts w:ascii="Times New Roman" w:hAnsi="Times New Roman"/>
          <w:sz w:val="24"/>
          <w:szCs w:val="24"/>
        </w:rPr>
        <w:softHyphen/>
        <w:t>переживать, кон</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ру</w:t>
      </w:r>
      <w:r w:rsidRPr="00070C82">
        <w:rPr>
          <w:rFonts w:ascii="Times New Roman" w:hAnsi="Times New Roman"/>
          <w:sz w:val="24"/>
          <w:szCs w:val="24"/>
        </w:rPr>
        <w:softHyphen/>
        <w:t>к</w:t>
      </w:r>
      <w:r w:rsidRPr="00070C82">
        <w:rPr>
          <w:rFonts w:ascii="Times New Roman" w:hAnsi="Times New Roman"/>
          <w:sz w:val="24"/>
          <w:szCs w:val="24"/>
        </w:rPr>
        <w:softHyphen/>
        <w:t>ти</w:t>
      </w:r>
      <w:r w:rsidRPr="00070C82">
        <w:rPr>
          <w:rFonts w:ascii="Times New Roman" w:hAnsi="Times New Roman"/>
          <w:sz w:val="24"/>
          <w:szCs w:val="24"/>
        </w:rPr>
        <w:softHyphen/>
        <w:t>в</w:t>
      </w:r>
      <w:r w:rsidRPr="00070C82">
        <w:rPr>
          <w:rFonts w:ascii="Times New Roman" w:hAnsi="Times New Roman"/>
          <w:sz w:val="24"/>
          <w:szCs w:val="24"/>
        </w:rPr>
        <w:softHyphen/>
        <w:t xml:space="preserve">но взаимодействовать с людьми; </w:t>
      </w:r>
    </w:p>
    <w:p w:rsidR="00D1342A" w:rsidRPr="00070C82" w:rsidRDefault="00D1342A" w:rsidP="008B6055">
      <w:pPr>
        <w:pStyle w:val="a9"/>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D1342A" w:rsidRPr="00070C82" w:rsidRDefault="00D1342A" w:rsidP="008B6055">
      <w:pPr>
        <w:pStyle w:val="a9"/>
        <w:spacing w:after="0"/>
        <w:ind w:left="709"/>
        <w:contextualSpacing/>
        <w:jc w:val="center"/>
        <w:rPr>
          <w:rFonts w:ascii="Times New Roman" w:hAnsi="Times New Roman"/>
          <w:sz w:val="24"/>
          <w:szCs w:val="24"/>
        </w:rPr>
      </w:pPr>
      <w:r w:rsidRPr="00070C82">
        <w:rPr>
          <w:rFonts w:ascii="Times New Roman" w:hAnsi="Times New Roman"/>
          <w:sz w:val="24"/>
          <w:szCs w:val="24"/>
          <w:u w:val="single"/>
        </w:rPr>
        <w:t>Регулятивные учебные действия:</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Регулятивные учебные действия включают следующие умения: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адекватно соблюдать ритуалы школьного поведения (поднимать руку, вставать и выходить из-за парты и т. д.);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при</w:t>
      </w:r>
      <w:r w:rsidRPr="00070C82">
        <w:rPr>
          <w:rFonts w:ascii="Times New Roman" w:hAnsi="Times New Roman" w:cs="Times New Roman"/>
          <w:sz w:val="24"/>
          <w:szCs w:val="24"/>
        </w:rPr>
        <w:softHyphen/>
        <w:t>нимать цели и произвольно включаться в деятельность, сле</w:t>
      </w:r>
      <w:r w:rsidRPr="00070C82">
        <w:rPr>
          <w:rFonts w:ascii="Times New Roman" w:hAnsi="Times New Roman" w:cs="Times New Roman"/>
          <w:sz w:val="24"/>
          <w:szCs w:val="24"/>
        </w:rPr>
        <w:softHyphen/>
        <w:t>до</w:t>
      </w:r>
      <w:r w:rsidRPr="00070C82">
        <w:rPr>
          <w:rFonts w:ascii="Times New Roman" w:hAnsi="Times New Roman" w:cs="Times New Roman"/>
          <w:sz w:val="24"/>
          <w:szCs w:val="24"/>
        </w:rPr>
        <w:softHyphen/>
        <w:t xml:space="preserve">вать предложенному плану и работать в общем темпе;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активно уча</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во</w:t>
      </w:r>
      <w:r w:rsidRPr="00070C82">
        <w:rPr>
          <w:rFonts w:ascii="Times New Roman" w:hAnsi="Times New Roman" w:cs="Times New Roman"/>
          <w:sz w:val="24"/>
          <w:szCs w:val="24"/>
        </w:rPr>
        <w:softHyphen/>
        <w:t>вать в де</w:t>
      </w:r>
      <w:r w:rsidRPr="00070C82">
        <w:rPr>
          <w:rFonts w:ascii="Times New Roman" w:hAnsi="Times New Roman" w:cs="Times New Roman"/>
          <w:sz w:val="24"/>
          <w:szCs w:val="24"/>
        </w:rPr>
        <w:softHyphen/>
        <w:t>ятельности, контролировать и оценивать свои дей</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вия и действия од</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к</w:t>
      </w:r>
      <w:r w:rsidRPr="00070C82">
        <w:rPr>
          <w:rFonts w:ascii="Times New Roman" w:hAnsi="Times New Roman" w:cs="Times New Roman"/>
          <w:sz w:val="24"/>
          <w:szCs w:val="24"/>
        </w:rPr>
        <w:softHyphen/>
        <w:t>ла</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 xml:space="preserve">сников; </w:t>
      </w:r>
    </w:p>
    <w:p w:rsidR="00D1342A" w:rsidRPr="00070C82" w:rsidRDefault="00D1342A" w:rsidP="008B6055">
      <w:pPr>
        <w:spacing w:after="0"/>
        <w:ind w:firstLine="709"/>
        <w:contextualSpacing/>
        <w:jc w:val="both"/>
        <w:rPr>
          <w:rFonts w:ascii="Times New Roman" w:hAnsi="Times New Roman" w:cs="Times New Roman"/>
          <w:sz w:val="24"/>
          <w:szCs w:val="24"/>
          <w:u w:val="single"/>
        </w:rPr>
      </w:pPr>
      <w:r w:rsidRPr="00070C82">
        <w:rPr>
          <w:rFonts w:ascii="Times New Roman" w:hAnsi="Times New Roman" w:cs="Times New Roman"/>
          <w:sz w:val="24"/>
          <w:szCs w:val="24"/>
        </w:rPr>
        <w:t>соотносить свои действия и их результаты с заданными об</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з</w:t>
      </w:r>
      <w:r w:rsidRPr="00070C82">
        <w:rPr>
          <w:rFonts w:ascii="Times New Roman" w:hAnsi="Times New Roman" w:cs="Times New Roman"/>
          <w:sz w:val="24"/>
          <w:szCs w:val="24"/>
        </w:rPr>
        <w:softHyphen/>
        <w:t>ца</w:t>
      </w:r>
      <w:r w:rsidRPr="00070C82">
        <w:rPr>
          <w:rFonts w:ascii="Times New Roman" w:hAnsi="Times New Roman" w:cs="Times New Roman"/>
          <w:sz w:val="24"/>
          <w:szCs w:val="24"/>
        </w:rPr>
        <w:softHyphen/>
        <w:t>ми, принимать оценку деятельности, оценивать ее с учетом предложенных кри</w:t>
      </w:r>
      <w:r w:rsidRPr="00070C82">
        <w:rPr>
          <w:rFonts w:ascii="Times New Roman" w:hAnsi="Times New Roman" w:cs="Times New Roman"/>
          <w:sz w:val="24"/>
          <w:szCs w:val="24"/>
        </w:rPr>
        <w:softHyphen/>
        <w:t>териев, корректировать свою деятельность с учетом выявленных недочетов.</w:t>
      </w:r>
    </w:p>
    <w:p w:rsidR="00D1342A" w:rsidRPr="00070C82" w:rsidRDefault="00D1342A" w:rsidP="008B6055">
      <w:pPr>
        <w:spacing w:after="0"/>
        <w:ind w:firstLine="709"/>
        <w:contextualSpacing/>
        <w:jc w:val="center"/>
        <w:rPr>
          <w:rFonts w:ascii="Times New Roman" w:hAnsi="Times New Roman" w:cs="Times New Roman"/>
          <w:sz w:val="24"/>
          <w:szCs w:val="24"/>
        </w:rPr>
      </w:pPr>
      <w:r w:rsidRPr="00070C82">
        <w:rPr>
          <w:rFonts w:ascii="Times New Roman" w:hAnsi="Times New Roman" w:cs="Times New Roman"/>
          <w:sz w:val="24"/>
          <w:szCs w:val="24"/>
          <w:u w:val="single"/>
        </w:rPr>
        <w:t>Познавательные учебные действия</w:t>
      </w:r>
      <w:r w:rsidRPr="00070C82">
        <w:rPr>
          <w:rFonts w:ascii="Times New Roman" w:hAnsi="Times New Roman" w:cs="Times New Roman"/>
          <w:sz w:val="24"/>
          <w:szCs w:val="24"/>
        </w:rPr>
        <w:t>:</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К познавательным учебным действиям относятся следующие умения: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выделять некоторые существенные, общие и отличительные свойства хорошо знакомых пред</w:t>
      </w:r>
      <w:r w:rsidRPr="00070C82">
        <w:rPr>
          <w:rFonts w:ascii="Times New Roman" w:hAnsi="Times New Roman" w:cs="Times New Roman"/>
          <w:sz w:val="24"/>
          <w:szCs w:val="24"/>
        </w:rPr>
        <w:softHyphen/>
        <w:t xml:space="preserve">метов;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устанавливать видо-родовые отношения предметов;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делать простейшие обобщения, сравнивать, классифицировать на наглядном материале;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пользоваться знаками, символами, предметами-заместителями;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читать; писать; выполнять арифметические действия;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наблюдать под руководством взрослого за предметами и явлениями окружающей действительности; </w:t>
      </w:r>
    </w:p>
    <w:p w:rsidR="00D1342A" w:rsidRPr="00070C82" w:rsidRDefault="00D1342A" w:rsidP="008B6055">
      <w:pPr>
        <w:spacing w:after="0"/>
        <w:ind w:firstLine="709"/>
        <w:contextualSpacing/>
        <w:jc w:val="both"/>
        <w:rPr>
          <w:rFonts w:ascii="Times New Roman" w:hAnsi="Times New Roman" w:cs="Times New Roman"/>
          <w:bCs/>
          <w:sz w:val="24"/>
          <w:szCs w:val="24"/>
        </w:rPr>
      </w:pPr>
      <w:r w:rsidRPr="00070C82">
        <w:rPr>
          <w:rFonts w:ascii="Times New Roman" w:hAnsi="Times New Roman" w:cs="Times New Roman"/>
          <w:sz w:val="24"/>
          <w:szCs w:val="24"/>
        </w:rPr>
        <w:lastRenderedPageBreak/>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070C82">
        <w:rPr>
          <w:rFonts w:ascii="Times New Roman" w:hAnsi="Times New Roman" w:cs="Times New Roman"/>
          <w:bCs/>
          <w:sz w:val="24"/>
          <w:szCs w:val="24"/>
        </w:rPr>
        <w:t>.</w:t>
      </w:r>
    </w:p>
    <w:p w:rsidR="00D1342A" w:rsidRPr="00070C82" w:rsidRDefault="00D1342A" w:rsidP="008B6055">
      <w:pPr>
        <w:spacing w:after="0"/>
        <w:ind w:firstLine="709"/>
        <w:contextualSpacing/>
        <w:jc w:val="both"/>
        <w:rPr>
          <w:rFonts w:ascii="Times New Roman" w:hAnsi="Times New Roman" w:cs="Times New Roman"/>
          <w:b/>
          <w:sz w:val="24"/>
          <w:szCs w:val="24"/>
        </w:rPr>
      </w:pPr>
    </w:p>
    <w:p w:rsidR="00D1342A" w:rsidRPr="00135896" w:rsidRDefault="00D1342A" w:rsidP="008B6055">
      <w:pPr>
        <w:spacing w:after="0"/>
        <w:jc w:val="center"/>
        <w:rPr>
          <w:rFonts w:ascii="Times New Roman" w:hAnsi="Times New Roman" w:cs="Times New Roman"/>
          <w:i/>
          <w:sz w:val="24"/>
          <w:szCs w:val="24"/>
        </w:rPr>
      </w:pPr>
      <w:r w:rsidRPr="00135896">
        <w:rPr>
          <w:rFonts w:ascii="Times New Roman" w:hAnsi="Times New Roman" w:cs="Times New Roman"/>
          <w:i/>
          <w:sz w:val="24"/>
          <w:szCs w:val="24"/>
        </w:rPr>
        <w:t>Связи базовых учебных действий с содержанием учебных предметов</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0 баллов ― действие отсутствует, обучающийся не понимает его смысла, не включается в процесс выполнения вместе с учителем;</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4 балла ― способен самостоятельно применять действие, но иногда допускает ошибки, которые исправляет по замечанию учителя;</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5 баллов ― самостоятельно применяет действие в любой ситуации. </w:t>
      </w:r>
    </w:p>
    <w:p w:rsidR="00E0165A"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w:t>
      </w:r>
      <w:r w:rsidRPr="00070C82">
        <w:rPr>
          <w:rFonts w:ascii="Times New Roman" w:hAnsi="Times New Roman" w:cs="Times New Roman"/>
          <w:sz w:val="24"/>
          <w:szCs w:val="24"/>
        </w:rPr>
        <w:softHyphen/>
        <w:t>ми</w:t>
      </w:r>
      <w:r w:rsidRPr="00070C82">
        <w:rPr>
          <w:rFonts w:ascii="Times New Roman" w:hAnsi="Times New Roman" w:cs="Times New Roman"/>
          <w:sz w:val="24"/>
          <w:szCs w:val="24"/>
        </w:rPr>
        <w:softHyphen/>
        <w:t>ро</w:t>
      </w:r>
      <w:r w:rsidRPr="00070C82">
        <w:rPr>
          <w:rFonts w:ascii="Times New Roman" w:hAnsi="Times New Roman" w:cs="Times New Roman"/>
          <w:sz w:val="24"/>
          <w:szCs w:val="24"/>
        </w:rPr>
        <w:softHyphen/>
        <w:t>ван</w:t>
      </w:r>
      <w:r w:rsidRPr="00070C82">
        <w:rPr>
          <w:rFonts w:ascii="Times New Roman" w:hAnsi="Times New Roman" w:cs="Times New Roman"/>
          <w:sz w:val="24"/>
          <w:szCs w:val="24"/>
        </w:rPr>
        <w:softHyphen/>
        <w:t>нос</w:t>
      </w:r>
      <w:r w:rsidRPr="00070C82">
        <w:rPr>
          <w:rFonts w:ascii="Times New Roman" w:hAnsi="Times New Roman" w:cs="Times New Roman"/>
          <w:sz w:val="24"/>
          <w:szCs w:val="24"/>
        </w:rPr>
        <w:softHyphen/>
        <w:t>ти учебных действий у всех учащихся, и на этой основе осуществить кор</w:t>
      </w:r>
      <w:r w:rsidRPr="00070C82">
        <w:rPr>
          <w:rFonts w:ascii="Times New Roman" w:hAnsi="Times New Roman" w:cs="Times New Roman"/>
          <w:sz w:val="24"/>
          <w:szCs w:val="24"/>
        </w:rPr>
        <w:softHyphen/>
        <w:t>ре</w:t>
      </w:r>
      <w:r w:rsidRPr="00070C82">
        <w:rPr>
          <w:rFonts w:ascii="Times New Roman" w:hAnsi="Times New Roman" w:cs="Times New Roman"/>
          <w:sz w:val="24"/>
          <w:szCs w:val="24"/>
        </w:rPr>
        <w:softHyphen/>
        <w:t>ктировку процесса их формирования на протяжении всего времени обу</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E0165A" w:rsidRDefault="00E0165A" w:rsidP="008B6055">
      <w:pPr>
        <w:spacing w:after="0"/>
        <w:ind w:firstLine="709"/>
        <w:jc w:val="both"/>
        <w:rPr>
          <w:rFonts w:ascii="Times New Roman" w:hAnsi="Times New Roman" w:cs="Times New Roman"/>
          <w:sz w:val="24"/>
          <w:szCs w:val="24"/>
        </w:rPr>
      </w:pPr>
    </w:p>
    <w:p w:rsidR="00E0165A" w:rsidRDefault="00E0165A" w:rsidP="008B6055">
      <w:pPr>
        <w:spacing w:after="0"/>
        <w:ind w:firstLine="709"/>
        <w:jc w:val="both"/>
        <w:rPr>
          <w:rFonts w:ascii="Times New Roman" w:hAnsi="Times New Roman" w:cs="Times New Roman"/>
          <w:sz w:val="24"/>
          <w:szCs w:val="24"/>
        </w:rPr>
      </w:pPr>
    </w:p>
    <w:p w:rsidR="008248B1" w:rsidRDefault="008248B1" w:rsidP="00E0165A">
      <w:pPr>
        <w:spacing w:before="8" w:after="5" w:line="360" w:lineRule="auto"/>
        <w:ind w:right="1268"/>
        <w:jc w:val="center"/>
        <w:rPr>
          <w:rFonts w:ascii="Times New Roman" w:hAnsi="Times New Roman" w:cs="Times New Roman"/>
          <w:b/>
          <w:sz w:val="24"/>
        </w:rPr>
      </w:pPr>
    </w:p>
    <w:p w:rsidR="008248B1" w:rsidRDefault="008248B1" w:rsidP="00E0165A">
      <w:pPr>
        <w:spacing w:before="8" w:after="5" w:line="360" w:lineRule="auto"/>
        <w:ind w:right="1268"/>
        <w:jc w:val="center"/>
        <w:rPr>
          <w:rFonts w:ascii="Times New Roman" w:hAnsi="Times New Roman" w:cs="Times New Roman"/>
          <w:b/>
          <w:sz w:val="24"/>
        </w:rPr>
      </w:pPr>
    </w:p>
    <w:p w:rsidR="00E0165A" w:rsidRPr="00135896" w:rsidRDefault="00E0165A" w:rsidP="00E0165A">
      <w:pPr>
        <w:spacing w:before="8" w:after="5" w:line="360" w:lineRule="auto"/>
        <w:ind w:right="1268"/>
        <w:jc w:val="center"/>
        <w:rPr>
          <w:rFonts w:ascii="Times New Roman" w:hAnsi="Times New Roman" w:cs="Times New Roman"/>
          <w:i/>
          <w:sz w:val="24"/>
        </w:rPr>
      </w:pPr>
      <w:r w:rsidRPr="00135896">
        <w:rPr>
          <w:rFonts w:ascii="Times New Roman" w:hAnsi="Times New Roman" w:cs="Times New Roman"/>
          <w:i/>
          <w:sz w:val="24"/>
        </w:rPr>
        <w:t>Связи базовых учебных действий с содержанием учебных предметов</w:t>
      </w:r>
    </w:p>
    <w:p w:rsidR="00E0165A" w:rsidRPr="00135896" w:rsidRDefault="00E0165A" w:rsidP="00F83517">
      <w:pPr>
        <w:spacing w:before="8" w:after="5" w:line="360" w:lineRule="auto"/>
        <w:ind w:right="1268"/>
        <w:jc w:val="center"/>
        <w:rPr>
          <w:rFonts w:ascii="Times New Roman" w:hAnsi="Times New Roman" w:cs="Times New Roman"/>
          <w:i/>
          <w:sz w:val="24"/>
        </w:rPr>
      </w:pPr>
      <w:r w:rsidRPr="00135896">
        <w:rPr>
          <w:rFonts w:ascii="Times New Roman" w:hAnsi="Times New Roman" w:cs="Times New Roman"/>
          <w:i/>
          <w:sz w:val="24"/>
        </w:rPr>
        <w:t xml:space="preserve"> </w:t>
      </w:r>
      <w:r w:rsidR="00F83517">
        <w:rPr>
          <w:rFonts w:ascii="Times New Roman" w:hAnsi="Times New Roman" w:cs="Times New Roman"/>
          <w:i/>
          <w:sz w:val="24"/>
        </w:rPr>
        <w:t>1-</w:t>
      </w:r>
      <w:r w:rsidRPr="00135896">
        <w:rPr>
          <w:rFonts w:ascii="Times New Roman" w:hAnsi="Times New Roman" w:cs="Times New Roman"/>
          <w:i/>
          <w:sz w:val="24"/>
        </w:rPr>
        <w:t xml:space="preserve"> 4 классы</w:t>
      </w:r>
    </w:p>
    <w:p w:rsidR="00E0165A" w:rsidRPr="00135896" w:rsidRDefault="00E0165A">
      <w:pPr>
        <w:rPr>
          <w:rFonts w:ascii="Times New Roman" w:hAnsi="Times New Roman" w:cs="Times New Roman"/>
          <w:i/>
          <w:sz w:val="24"/>
        </w:rPr>
      </w:pPr>
      <w:r w:rsidRPr="00135896">
        <w:rPr>
          <w:rFonts w:ascii="Times New Roman" w:hAnsi="Times New Roman" w:cs="Times New Roman"/>
          <w:i/>
          <w:sz w:val="24"/>
        </w:rPr>
        <w:br w:type="page"/>
      </w:r>
    </w:p>
    <w:p w:rsidR="00E0165A" w:rsidRPr="00135896" w:rsidRDefault="00E0165A" w:rsidP="00E0165A">
      <w:pPr>
        <w:spacing w:before="8" w:after="5" w:line="360" w:lineRule="auto"/>
        <w:ind w:left="3304" w:right="1268" w:hanging="1940"/>
        <w:jc w:val="center"/>
        <w:rPr>
          <w:rFonts w:ascii="Times New Roman" w:hAnsi="Times New Roman" w:cs="Times New Roman"/>
          <w:i/>
          <w:sz w:val="24"/>
        </w:rPr>
        <w:sectPr w:rsidR="00E0165A" w:rsidRPr="00135896" w:rsidSect="00E0165A">
          <w:footerReference w:type="default" r:id="rId10"/>
          <w:pgSz w:w="11910" w:h="16840"/>
          <w:pgMar w:top="1060" w:right="711" w:bottom="1620" w:left="1480" w:header="0" w:footer="1426" w:gutter="0"/>
          <w:cols w:space="720"/>
        </w:sectPr>
      </w:pPr>
    </w:p>
    <w:tbl>
      <w:tblPr>
        <w:tblStyle w:val="TableNormal"/>
        <w:tblpPr w:leftFromText="180" w:rightFromText="180" w:vertAnchor="text" w:horzAnchor="margin" w:tblpY="-968"/>
        <w:tblW w:w="1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4008"/>
        <w:gridCol w:w="2693"/>
        <w:gridCol w:w="5103"/>
      </w:tblGrid>
      <w:tr w:rsidR="00E0165A" w:rsidRPr="00E0165A" w:rsidTr="00E0165A">
        <w:trPr>
          <w:trHeight w:hRule="exact" w:val="636"/>
        </w:trPr>
        <w:tc>
          <w:tcPr>
            <w:tcW w:w="1526" w:type="dxa"/>
          </w:tcPr>
          <w:p w:rsidR="00E0165A" w:rsidRPr="00E0165A" w:rsidRDefault="00E0165A" w:rsidP="00E0165A">
            <w:pPr>
              <w:pStyle w:val="TableParagraph"/>
              <w:spacing w:before="56"/>
              <w:ind w:left="326" w:right="133" w:hanging="130"/>
              <w:rPr>
                <w:sz w:val="24"/>
                <w:szCs w:val="24"/>
              </w:rPr>
            </w:pPr>
            <w:r w:rsidRPr="00E0165A">
              <w:rPr>
                <w:sz w:val="24"/>
                <w:szCs w:val="24"/>
              </w:rPr>
              <w:lastRenderedPageBreak/>
              <w:t>Группа БУД действий</w:t>
            </w:r>
          </w:p>
        </w:tc>
        <w:tc>
          <w:tcPr>
            <w:tcW w:w="4008" w:type="dxa"/>
          </w:tcPr>
          <w:p w:rsidR="00E0165A" w:rsidRPr="00E0165A" w:rsidRDefault="00E0165A" w:rsidP="00E0165A">
            <w:pPr>
              <w:pStyle w:val="TableParagraph"/>
              <w:spacing w:before="56"/>
              <w:ind w:left="561"/>
              <w:rPr>
                <w:sz w:val="24"/>
                <w:szCs w:val="24"/>
              </w:rPr>
            </w:pPr>
            <w:r w:rsidRPr="00E0165A">
              <w:rPr>
                <w:sz w:val="24"/>
                <w:szCs w:val="24"/>
              </w:rPr>
              <w:t>Перечень учебных действия</w:t>
            </w:r>
          </w:p>
        </w:tc>
        <w:tc>
          <w:tcPr>
            <w:tcW w:w="2693" w:type="dxa"/>
          </w:tcPr>
          <w:p w:rsidR="00E0165A" w:rsidRPr="00E0165A" w:rsidRDefault="00E0165A" w:rsidP="00E0165A">
            <w:pPr>
              <w:pStyle w:val="TableParagraph"/>
              <w:spacing w:before="56"/>
              <w:ind w:left="753" w:right="23" w:hanging="435"/>
              <w:rPr>
                <w:sz w:val="24"/>
                <w:szCs w:val="24"/>
              </w:rPr>
            </w:pPr>
            <w:r w:rsidRPr="00E0165A">
              <w:rPr>
                <w:sz w:val="24"/>
                <w:szCs w:val="24"/>
              </w:rPr>
              <w:t>Образовательная область</w:t>
            </w:r>
          </w:p>
        </w:tc>
        <w:tc>
          <w:tcPr>
            <w:tcW w:w="5103" w:type="dxa"/>
          </w:tcPr>
          <w:p w:rsidR="00E0165A" w:rsidRPr="00E0165A" w:rsidRDefault="00E0165A" w:rsidP="00E0165A">
            <w:pPr>
              <w:pStyle w:val="TableParagraph"/>
              <w:spacing w:before="56"/>
              <w:ind w:left="285"/>
              <w:rPr>
                <w:sz w:val="24"/>
                <w:szCs w:val="24"/>
              </w:rPr>
            </w:pPr>
            <w:r w:rsidRPr="00E0165A">
              <w:rPr>
                <w:sz w:val="24"/>
                <w:szCs w:val="24"/>
              </w:rPr>
              <w:t>Учебный предмет</w:t>
            </w:r>
          </w:p>
        </w:tc>
      </w:tr>
      <w:tr w:rsidR="00E0165A" w:rsidRPr="00E0165A" w:rsidTr="008248B1">
        <w:trPr>
          <w:trHeight w:hRule="exact" w:val="636"/>
        </w:trPr>
        <w:tc>
          <w:tcPr>
            <w:tcW w:w="1526" w:type="dxa"/>
            <w:vMerge w:val="restart"/>
          </w:tcPr>
          <w:p w:rsidR="00E0165A" w:rsidRPr="00E0165A" w:rsidRDefault="00E0165A" w:rsidP="00E0165A">
            <w:pPr>
              <w:pStyle w:val="TableParagraph"/>
              <w:spacing w:before="56"/>
              <w:ind w:right="231"/>
              <w:rPr>
                <w:sz w:val="24"/>
                <w:szCs w:val="24"/>
              </w:rPr>
            </w:pPr>
            <w:r w:rsidRPr="00E0165A">
              <w:rPr>
                <w:sz w:val="24"/>
                <w:szCs w:val="24"/>
              </w:rPr>
              <w:t>Личностные учебные действия</w:t>
            </w:r>
          </w:p>
        </w:tc>
        <w:tc>
          <w:tcPr>
            <w:tcW w:w="4008" w:type="dxa"/>
            <w:vMerge w:val="restart"/>
          </w:tcPr>
          <w:p w:rsidR="00E0165A" w:rsidRPr="00E0165A" w:rsidRDefault="00E0165A" w:rsidP="00E0165A">
            <w:pPr>
              <w:pStyle w:val="TableParagraph"/>
              <w:tabs>
                <w:tab w:val="left" w:pos="2495"/>
              </w:tabs>
              <w:spacing w:before="56"/>
              <w:ind w:right="98"/>
              <w:jc w:val="both"/>
              <w:rPr>
                <w:sz w:val="24"/>
                <w:szCs w:val="24"/>
                <w:lang w:val="ru-RU"/>
              </w:rPr>
            </w:pPr>
            <w:r w:rsidRPr="00E0165A">
              <w:rPr>
                <w:sz w:val="24"/>
                <w:szCs w:val="24"/>
                <w:lang w:val="ru-RU"/>
              </w:rPr>
              <w:t>осознание себя как ученика, заинтересованного</w:t>
            </w:r>
            <w:r w:rsidRPr="00E0165A">
              <w:rPr>
                <w:sz w:val="24"/>
                <w:szCs w:val="24"/>
                <w:lang w:val="ru-RU"/>
              </w:rPr>
              <w:tab/>
              <w:t xml:space="preserve">посещением </w:t>
            </w:r>
            <w:r w:rsidRPr="00E0165A">
              <w:rPr>
                <w:spacing w:val="-3"/>
                <w:sz w:val="24"/>
                <w:szCs w:val="24"/>
                <w:lang w:val="ru-RU"/>
              </w:rPr>
              <w:t xml:space="preserve">школы, </w:t>
            </w:r>
            <w:r w:rsidRPr="00E0165A">
              <w:rPr>
                <w:sz w:val="24"/>
                <w:szCs w:val="24"/>
                <w:lang w:val="ru-RU"/>
              </w:rPr>
              <w:t>обучением, занятиями, как члена семьи, одноклассника,</w:t>
            </w:r>
            <w:r w:rsidRPr="00E0165A">
              <w:rPr>
                <w:spacing w:val="-14"/>
                <w:sz w:val="24"/>
                <w:szCs w:val="24"/>
                <w:lang w:val="ru-RU"/>
              </w:rPr>
              <w:t xml:space="preserve"> </w:t>
            </w:r>
            <w:r w:rsidRPr="00E0165A">
              <w:rPr>
                <w:sz w:val="24"/>
                <w:szCs w:val="24"/>
                <w:lang w:val="ru-RU"/>
              </w:rPr>
              <w:t>друга</w:t>
            </w:r>
          </w:p>
        </w:tc>
        <w:tc>
          <w:tcPr>
            <w:tcW w:w="2693" w:type="dxa"/>
          </w:tcPr>
          <w:p w:rsidR="00E0165A" w:rsidRPr="00E0165A" w:rsidRDefault="00E0165A" w:rsidP="00E0165A">
            <w:pPr>
              <w:pStyle w:val="TableParagraph"/>
              <w:tabs>
                <w:tab w:val="left" w:pos="945"/>
                <w:tab w:val="left" w:pos="1415"/>
              </w:tabs>
              <w:spacing w:before="56"/>
              <w:ind w:right="99"/>
              <w:rPr>
                <w:sz w:val="24"/>
                <w:szCs w:val="24"/>
              </w:rPr>
            </w:pPr>
            <w:r w:rsidRPr="00E0165A">
              <w:rPr>
                <w:sz w:val="24"/>
                <w:szCs w:val="24"/>
              </w:rPr>
              <w:t>Язык</w:t>
            </w:r>
            <w:r w:rsidRPr="00E0165A">
              <w:rPr>
                <w:sz w:val="24"/>
                <w:szCs w:val="24"/>
              </w:rPr>
              <w:tab/>
              <w:t>и</w:t>
            </w:r>
            <w:r w:rsidRPr="00E0165A">
              <w:rPr>
                <w:sz w:val="24"/>
                <w:szCs w:val="24"/>
              </w:rPr>
              <w:tab/>
            </w:r>
            <w:r w:rsidRPr="00E0165A">
              <w:rPr>
                <w:spacing w:val="-2"/>
                <w:sz w:val="24"/>
                <w:szCs w:val="24"/>
              </w:rPr>
              <w:t xml:space="preserve">речевая </w:t>
            </w:r>
            <w:r w:rsidRPr="00E0165A">
              <w:rPr>
                <w:sz w:val="24"/>
                <w:szCs w:val="24"/>
              </w:rPr>
              <w:t>практика</w:t>
            </w:r>
          </w:p>
        </w:tc>
        <w:tc>
          <w:tcPr>
            <w:tcW w:w="5103" w:type="dxa"/>
          </w:tcPr>
          <w:p w:rsidR="00E0165A" w:rsidRPr="00E0165A" w:rsidRDefault="00E0165A" w:rsidP="00E0165A">
            <w:pPr>
              <w:pStyle w:val="TableParagraph"/>
              <w:spacing w:before="56" w:line="295" w:lineRule="auto"/>
              <w:ind w:right="865"/>
              <w:rPr>
                <w:sz w:val="24"/>
                <w:szCs w:val="24"/>
                <w:lang w:val="ru-RU"/>
              </w:rPr>
            </w:pPr>
            <w:r w:rsidRPr="00E0165A">
              <w:rPr>
                <w:sz w:val="24"/>
                <w:szCs w:val="24"/>
                <w:lang w:val="ru-RU"/>
              </w:rPr>
              <w:t>Русский язык Чтение Устная речь</w:t>
            </w:r>
          </w:p>
        </w:tc>
      </w:tr>
      <w:tr w:rsidR="00E0165A" w:rsidRPr="00E0165A" w:rsidTr="008248B1">
        <w:trPr>
          <w:trHeight w:hRule="exact" w:val="574"/>
        </w:trPr>
        <w:tc>
          <w:tcPr>
            <w:tcW w:w="1526" w:type="dxa"/>
            <w:vMerge/>
          </w:tcPr>
          <w:p w:rsidR="00E0165A" w:rsidRPr="00E0165A" w:rsidRDefault="00E0165A" w:rsidP="00E0165A">
            <w:pPr>
              <w:rPr>
                <w:sz w:val="24"/>
                <w:szCs w:val="24"/>
                <w:lang w:val="ru-RU"/>
              </w:rPr>
            </w:pPr>
          </w:p>
        </w:tc>
        <w:tc>
          <w:tcPr>
            <w:tcW w:w="4008" w:type="dxa"/>
            <w:vMerge/>
          </w:tcPr>
          <w:p w:rsidR="00E0165A" w:rsidRPr="00E0165A" w:rsidRDefault="00E0165A" w:rsidP="00E0165A">
            <w:pPr>
              <w:rPr>
                <w:sz w:val="24"/>
                <w:szCs w:val="24"/>
                <w:lang w:val="ru-RU"/>
              </w:rPr>
            </w:pPr>
          </w:p>
        </w:tc>
        <w:tc>
          <w:tcPr>
            <w:tcW w:w="2693" w:type="dxa"/>
          </w:tcPr>
          <w:p w:rsidR="00E0165A" w:rsidRPr="00E0165A" w:rsidRDefault="00E0165A" w:rsidP="00E0165A">
            <w:pPr>
              <w:pStyle w:val="TableParagraph"/>
              <w:spacing w:before="54"/>
              <w:ind w:right="23"/>
              <w:rPr>
                <w:sz w:val="24"/>
                <w:szCs w:val="24"/>
              </w:rPr>
            </w:pPr>
            <w:r w:rsidRPr="00E0165A">
              <w:rPr>
                <w:sz w:val="24"/>
                <w:szCs w:val="24"/>
              </w:rPr>
              <w:t>Математика</w:t>
            </w:r>
          </w:p>
        </w:tc>
        <w:tc>
          <w:tcPr>
            <w:tcW w:w="5103" w:type="dxa"/>
          </w:tcPr>
          <w:p w:rsidR="00E0165A" w:rsidRPr="00E0165A" w:rsidRDefault="00E0165A" w:rsidP="00E0165A">
            <w:pPr>
              <w:pStyle w:val="TableParagraph"/>
              <w:spacing w:before="54"/>
              <w:rPr>
                <w:sz w:val="24"/>
                <w:szCs w:val="24"/>
              </w:rPr>
            </w:pPr>
            <w:r w:rsidRPr="00E0165A">
              <w:rPr>
                <w:sz w:val="24"/>
                <w:szCs w:val="24"/>
              </w:rPr>
              <w:t>Математика</w:t>
            </w:r>
          </w:p>
        </w:tc>
      </w:tr>
      <w:tr w:rsidR="00E0165A" w:rsidRPr="00E0165A" w:rsidTr="00E0165A">
        <w:trPr>
          <w:trHeight w:hRule="exact" w:val="1010"/>
        </w:trPr>
        <w:tc>
          <w:tcPr>
            <w:tcW w:w="1526" w:type="dxa"/>
            <w:vMerge/>
          </w:tcPr>
          <w:p w:rsidR="00E0165A" w:rsidRPr="00E0165A" w:rsidRDefault="00E0165A" w:rsidP="00E0165A">
            <w:pPr>
              <w:rPr>
                <w:sz w:val="24"/>
                <w:szCs w:val="24"/>
              </w:rPr>
            </w:pPr>
          </w:p>
        </w:tc>
        <w:tc>
          <w:tcPr>
            <w:tcW w:w="4008" w:type="dxa"/>
            <w:vMerge w:val="restart"/>
          </w:tcPr>
          <w:p w:rsidR="00E0165A" w:rsidRPr="00E0165A" w:rsidRDefault="00E0165A" w:rsidP="00E0165A">
            <w:pPr>
              <w:pStyle w:val="TableParagraph"/>
              <w:spacing w:before="56"/>
              <w:ind w:right="99"/>
              <w:jc w:val="both"/>
              <w:rPr>
                <w:sz w:val="24"/>
                <w:szCs w:val="24"/>
                <w:lang w:val="ru-RU"/>
              </w:rPr>
            </w:pPr>
            <w:r w:rsidRPr="00E0165A">
              <w:rPr>
                <w:sz w:val="24"/>
                <w:szCs w:val="24"/>
                <w:lang w:val="ru-RU"/>
              </w:rPr>
              <w:t>способность к осмыслению социального окружения, своего места в нем, принятие соответствующих возрасту ценностей и социальных ролей</w:t>
            </w:r>
          </w:p>
        </w:tc>
        <w:tc>
          <w:tcPr>
            <w:tcW w:w="2693" w:type="dxa"/>
          </w:tcPr>
          <w:p w:rsidR="00E0165A" w:rsidRPr="00E0165A" w:rsidRDefault="00E0165A" w:rsidP="00E0165A">
            <w:pPr>
              <w:pStyle w:val="TableParagraph"/>
              <w:tabs>
                <w:tab w:val="left" w:pos="945"/>
                <w:tab w:val="left" w:pos="1415"/>
              </w:tabs>
              <w:spacing w:before="56"/>
              <w:ind w:right="99"/>
              <w:rPr>
                <w:sz w:val="24"/>
                <w:szCs w:val="24"/>
              </w:rPr>
            </w:pPr>
            <w:r w:rsidRPr="00E0165A">
              <w:rPr>
                <w:sz w:val="24"/>
                <w:szCs w:val="24"/>
              </w:rPr>
              <w:t>Язык</w:t>
            </w:r>
            <w:r w:rsidRPr="00E0165A">
              <w:rPr>
                <w:sz w:val="24"/>
                <w:szCs w:val="24"/>
              </w:rPr>
              <w:tab/>
              <w:t>и</w:t>
            </w:r>
            <w:r w:rsidRPr="00E0165A">
              <w:rPr>
                <w:sz w:val="24"/>
                <w:szCs w:val="24"/>
              </w:rPr>
              <w:tab/>
            </w:r>
            <w:r w:rsidRPr="00E0165A">
              <w:rPr>
                <w:spacing w:val="-2"/>
                <w:sz w:val="24"/>
                <w:szCs w:val="24"/>
              </w:rPr>
              <w:t xml:space="preserve">речевая </w:t>
            </w:r>
            <w:r w:rsidRPr="00E0165A">
              <w:rPr>
                <w:sz w:val="24"/>
                <w:szCs w:val="24"/>
              </w:rPr>
              <w:t>практика</w:t>
            </w:r>
          </w:p>
        </w:tc>
        <w:tc>
          <w:tcPr>
            <w:tcW w:w="5103" w:type="dxa"/>
          </w:tcPr>
          <w:p w:rsidR="00E0165A" w:rsidRPr="00E0165A" w:rsidRDefault="00E0165A" w:rsidP="00E0165A">
            <w:pPr>
              <w:pStyle w:val="TableParagraph"/>
              <w:spacing w:before="56" w:line="295" w:lineRule="auto"/>
              <w:ind w:right="865"/>
              <w:rPr>
                <w:sz w:val="24"/>
                <w:szCs w:val="24"/>
                <w:lang w:val="ru-RU"/>
              </w:rPr>
            </w:pPr>
            <w:r w:rsidRPr="00E0165A">
              <w:rPr>
                <w:sz w:val="24"/>
                <w:szCs w:val="24"/>
                <w:lang w:val="ru-RU"/>
              </w:rPr>
              <w:t>Русский язык Чтение Устная речь</w:t>
            </w:r>
          </w:p>
        </w:tc>
      </w:tr>
      <w:tr w:rsidR="00E0165A" w:rsidRPr="00E0165A" w:rsidTr="008248B1">
        <w:trPr>
          <w:trHeight w:hRule="exact" w:val="541"/>
        </w:trPr>
        <w:tc>
          <w:tcPr>
            <w:tcW w:w="1526" w:type="dxa"/>
            <w:vMerge/>
          </w:tcPr>
          <w:p w:rsidR="00E0165A" w:rsidRPr="00E0165A" w:rsidRDefault="00E0165A" w:rsidP="00E0165A">
            <w:pPr>
              <w:rPr>
                <w:sz w:val="24"/>
                <w:szCs w:val="24"/>
                <w:lang w:val="ru-RU"/>
              </w:rPr>
            </w:pPr>
          </w:p>
        </w:tc>
        <w:tc>
          <w:tcPr>
            <w:tcW w:w="4008" w:type="dxa"/>
            <w:vMerge/>
          </w:tcPr>
          <w:p w:rsidR="00E0165A" w:rsidRPr="00E0165A" w:rsidRDefault="00E0165A" w:rsidP="00E0165A">
            <w:pPr>
              <w:rPr>
                <w:sz w:val="24"/>
                <w:szCs w:val="24"/>
                <w:lang w:val="ru-RU"/>
              </w:rPr>
            </w:pPr>
          </w:p>
        </w:tc>
        <w:tc>
          <w:tcPr>
            <w:tcW w:w="2693" w:type="dxa"/>
          </w:tcPr>
          <w:p w:rsidR="00E0165A" w:rsidRPr="00E0165A" w:rsidRDefault="00E0165A" w:rsidP="00E0165A">
            <w:pPr>
              <w:pStyle w:val="TableParagraph"/>
              <w:spacing w:before="54"/>
              <w:ind w:right="23"/>
              <w:rPr>
                <w:sz w:val="24"/>
                <w:szCs w:val="24"/>
              </w:rPr>
            </w:pPr>
            <w:r w:rsidRPr="00E0165A">
              <w:rPr>
                <w:sz w:val="24"/>
                <w:szCs w:val="24"/>
              </w:rPr>
              <w:t>Технологии</w:t>
            </w:r>
          </w:p>
        </w:tc>
        <w:tc>
          <w:tcPr>
            <w:tcW w:w="5103" w:type="dxa"/>
          </w:tcPr>
          <w:p w:rsidR="00E0165A" w:rsidRPr="00E0165A" w:rsidRDefault="00E0165A" w:rsidP="00E0165A">
            <w:pPr>
              <w:pStyle w:val="TableParagraph"/>
              <w:spacing w:before="54"/>
              <w:rPr>
                <w:sz w:val="24"/>
                <w:szCs w:val="24"/>
              </w:rPr>
            </w:pPr>
            <w:r w:rsidRPr="00E0165A">
              <w:rPr>
                <w:sz w:val="24"/>
                <w:szCs w:val="24"/>
              </w:rPr>
              <w:t>Трудовое обучение (Ручной труд)</w:t>
            </w:r>
          </w:p>
        </w:tc>
      </w:tr>
      <w:tr w:rsidR="00E0165A" w:rsidRPr="00E0165A" w:rsidTr="008248B1">
        <w:trPr>
          <w:trHeight w:hRule="exact" w:val="576"/>
        </w:trPr>
        <w:tc>
          <w:tcPr>
            <w:tcW w:w="1526" w:type="dxa"/>
            <w:vMerge/>
          </w:tcPr>
          <w:p w:rsidR="00E0165A" w:rsidRPr="00E0165A" w:rsidRDefault="00E0165A" w:rsidP="00E0165A">
            <w:pPr>
              <w:rPr>
                <w:sz w:val="24"/>
                <w:szCs w:val="24"/>
              </w:rPr>
            </w:pPr>
          </w:p>
        </w:tc>
        <w:tc>
          <w:tcPr>
            <w:tcW w:w="4008" w:type="dxa"/>
            <w:vMerge w:val="restart"/>
          </w:tcPr>
          <w:p w:rsidR="00E0165A" w:rsidRPr="00E0165A" w:rsidRDefault="00E0165A" w:rsidP="00E0165A">
            <w:pPr>
              <w:pStyle w:val="TableParagraph"/>
              <w:tabs>
                <w:tab w:val="left" w:pos="1918"/>
              </w:tabs>
              <w:spacing w:before="54"/>
              <w:ind w:right="98"/>
              <w:jc w:val="both"/>
              <w:rPr>
                <w:sz w:val="24"/>
                <w:szCs w:val="24"/>
                <w:lang w:val="ru-RU"/>
              </w:rPr>
            </w:pPr>
            <w:r w:rsidRPr="00E0165A">
              <w:rPr>
                <w:sz w:val="24"/>
                <w:szCs w:val="24"/>
                <w:lang w:val="ru-RU"/>
              </w:rPr>
              <w:t>положительное отношение к окружающей</w:t>
            </w:r>
            <w:r w:rsidRPr="00E0165A">
              <w:rPr>
                <w:sz w:val="24"/>
                <w:szCs w:val="24"/>
                <w:lang w:val="ru-RU"/>
              </w:rPr>
              <w:tab/>
              <w:t>действительности, готовность к организации взаимодей- ствия с ней и эстетическому ее восприятию;</w:t>
            </w:r>
          </w:p>
        </w:tc>
        <w:tc>
          <w:tcPr>
            <w:tcW w:w="2693" w:type="dxa"/>
          </w:tcPr>
          <w:p w:rsidR="00E0165A" w:rsidRPr="00E0165A" w:rsidRDefault="00E0165A" w:rsidP="00E0165A">
            <w:pPr>
              <w:pStyle w:val="TableParagraph"/>
              <w:tabs>
                <w:tab w:val="left" w:pos="945"/>
                <w:tab w:val="left" w:pos="1415"/>
              </w:tabs>
              <w:spacing w:before="54"/>
              <w:ind w:right="99"/>
              <w:rPr>
                <w:sz w:val="24"/>
                <w:szCs w:val="24"/>
              </w:rPr>
            </w:pPr>
            <w:r w:rsidRPr="00E0165A">
              <w:rPr>
                <w:sz w:val="24"/>
                <w:szCs w:val="24"/>
              </w:rPr>
              <w:t>Язык</w:t>
            </w:r>
            <w:r w:rsidRPr="00E0165A">
              <w:rPr>
                <w:sz w:val="24"/>
                <w:szCs w:val="24"/>
              </w:rPr>
              <w:tab/>
              <w:t>и</w:t>
            </w:r>
            <w:r w:rsidRPr="00E0165A">
              <w:rPr>
                <w:sz w:val="24"/>
                <w:szCs w:val="24"/>
              </w:rPr>
              <w:tab/>
            </w:r>
            <w:r w:rsidRPr="00E0165A">
              <w:rPr>
                <w:spacing w:val="-2"/>
                <w:sz w:val="24"/>
                <w:szCs w:val="24"/>
              </w:rPr>
              <w:t xml:space="preserve">речевая </w:t>
            </w:r>
            <w:r w:rsidRPr="00E0165A">
              <w:rPr>
                <w:sz w:val="24"/>
                <w:szCs w:val="24"/>
              </w:rPr>
              <w:t>практика</w:t>
            </w:r>
          </w:p>
        </w:tc>
        <w:tc>
          <w:tcPr>
            <w:tcW w:w="5103" w:type="dxa"/>
          </w:tcPr>
          <w:p w:rsidR="00E0165A" w:rsidRPr="00E0165A" w:rsidRDefault="00E0165A" w:rsidP="00E0165A">
            <w:pPr>
              <w:pStyle w:val="TableParagraph"/>
              <w:spacing w:before="54" w:line="297" w:lineRule="auto"/>
              <w:ind w:right="865"/>
              <w:rPr>
                <w:sz w:val="24"/>
                <w:szCs w:val="24"/>
                <w:lang w:val="ru-RU"/>
              </w:rPr>
            </w:pPr>
            <w:r w:rsidRPr="00E0165A">
              <w:rPr>
                <w:sz w:val="24"/>
                <w:szCs w:val="24"/>
                <w:lang w:val="ru-RU"/>
              </w:rPr>
              <w:t>Русский язык Чтение Устная речь</w:t>
            </w:r>
          </w:p>
        </w:tc>
      </w:tr>
      <w:tr w:rsidR="00E0165A" w:rsidRPr="00E0165A" w:rsidTr="008248B1">
        <w:trPr>
          <w:trHeight w:hRule="exact" w:val="854"/>
        </w:trPr>
        <w:tc>
          <w:tcPr>
            <w:tcW w:w="1526" w:type="dxa"/>
            <w:vMerge/>
          </w:tcPr>
          <w:p w:rsidR="00E0165A" w:rsidRPr="00E0165A" w:rsidRDefault="00E0165A" w:rsidP="00E0165A">
            <w:pPr>
              <w:rPr>
                <w:sz w:val="24"/>
                <w:szCs w:val="24"/>
                <w:lang w:val="ru-RU"/>
              </w:rPr>
            </w:pPr>
          </w:p>
        </w:tc>
        <w:tc>
          <w:tcPr>
            <w:tcW w:w="4008" w:type="dxa"/>
            <w:vMerge/>
          </w:tcPr>
          <w:p w:rsidR="00E0165A" w:rsidRPr="00E0165A" w:rsidRDefault="00E0165A" w:rsidP="00E0165A">
            <w:pPr>
              <w:rPr>
                <w:sz w:val="24"/>
                <w:szCs w:val="24"/>
                <w:lang w:val="ru-RU"/>
              </w:rPr>
            </w:pPr>
          </w:p>
        </w:tc>
        <w:tc>
          <w:tcPr>
            <w:tcW w:w="2693" w:type="dxa"/>
          </w:tcPr>
          <w:p w:rsidR="00E0165A" w:rsidRPr="00E0165A" w:rsidRDefault="00E0165A" w:rsidP="00E0165A">
            <w:pPr>
              <w:pStyle w:val="TableParagraph"/>
              <w:spacing w:before="54"/>
              <w:ind w:right="23"/>
              <w:rPr>
                <w:sz w:val="24"/>
                <w:szCs w:val="24"/>
              </w:rPr>
            </w:pPr>
            <w:r w:rsidRPr="00E0165A">
              <w:rPr>
                <w:sz w:val="24"/>
                <w:szCs w:val="24"/>
              </w:rPr>
              <w:t>Искусство</w:t>
            </w:r>
          </w:p>
        </w:tc>
        <w:tc>
          <w:tcPr>
            <w:tcW w:w="5103" w:type="dxa"/>
          </w:tcPr>
          <w:p w:rsidR="00E0165A" w:rsidRPr="00E0165A" w:rsidRDefault="00E0165A" w:rsidP="00E0165A">
            <w:pPr>
              <w:pStyle w:val="TableParagraph"/>
              <w:spacing w:before="54"/>
              <w:rPr>
                <w:sz w:val="24"/>
                <w:szCs w:val="24"/>
              </w:rPr>
            </w:pPr>
            <w:r w:rsidRPr="00E0165A">
              <w:rPr>
                <w:sz w:val="24"/>
                <w:szCs w:val="24"/>
              </w:rPr>
              <w:t>Музыка</w:t>
            </w:r>
          </w:p>
          <w:p w:rsidR="00E0165A" w:rsidRPr="00E0165A" w:rsidRDefault="00E0165A" w:rsidP="00E0165A">
            <w:pPr>
              <w:pStyle w:val="TableParagraph"/>
              <w:spacing w:before="61"/>
              <w:ind w:right="523"/>
              <w:rPr>
                <w:sz w:val="24"/>
                <w:szCs w:val="24"/>
              </w:rPr>
            </w:pPr>
            <w:r w:rsidRPr="00E0165A">
              <w:rPr>
                <w:sz w:val="24"/>
                <w:szCs w:val="24"/>
              </w:rPr>
              <w:t>Изобразительное искусство</w:t>
            </w:r>
          </w:p>
        </w:tc>
      </w:tr>
      <w:tr w:rsidR="00E0165A" w:rsidRPr="00E0165A" w:rsidTr="00E0165A">
        <w:trPr>
          <w:trHeight w:hRule="exact" w:val="384"/>
        </w:trPr>
        <w:tc>
          <w:tcPr>
            <w:tcW w:w="1526" w:type="dxa"/>
            <w:vMerge/>
          </w:tcPr>
          <w:p w:rsidR="00E0165A" w:rsidRPr="00E0165A" w:rsidRDefault="00E0165A" w:rsidP="00E0165A">
            <w:pPr>
              <w:rPr>
                <w:sz w:val="24"/>
                <w:szCs w:val="24"/>
              </w:rPr>
            </w:pPr>
          </w:p>
        </w:tc>
        <w:tc>
          <w:tcPr>
            <w:tcW w:w="4008" w:type="dxa"/>
            <w:vMerge/>
          </w:tcPr>
          <w:p w:rsidR="00E0165A" w:rsidRPr="00E0165A" w:rsidRDefault="00E0165A" w:rsidP="00E0165A">
            <w:pPr>
              <w:rPr>
                <w:sz w:val="24"/>
                <w:szCs w:val="24"/>
              </w:rPr>
            </w:pPr>
          </w:p>
        </w:tc>
        <w:tc>
          <w:tcPr>
            <w:tcW w:w="2693" w:type="dxa"/>
          </w:tcPr>
          <w:p w:rsidR="00E0165A" w:rsidRPr="00E0165A" w:rsidRDefault="00E0165A" w:rsidP="00E0165A">
            <w:pPr>
              <w:pStyle w:val="TableParagraph"/>
              <w:spacing w:before="56"/>
              <w:ind w:right="23"/>
              <w:rPr>
                <w:sz w:val="24"/>
                <w:szCs w:val="24"/>
              </w:rPr>
            </w:pPr>
            <w:r w:rsidRPr="00E0165A">
              <w:rPr>
                <w:sz w:val="24"/>
                <w:szCs w:val="24"/>
              </w:rPr>
              <w:t>Физическая культура</w:t>
            </w:r>
          </w:p>
        </w:tc>
        <w:tc>
          <w:tcPr>
            <w:tcW w:w="5103" w:type="dxa"/>
          </w:tcPr>
          <w:p w:rsidR="00E0165A" w:rsidRPr="00E0165A" w:rsidRDefault="00E0165A" w:rsidP="00E0165A">
            <w:pPr>
              <w:pStyle w:val="TableParagraph"/>
              <w:spacing w:before="56"/>
              <w:rPr>
                <w:sz w:val="24"/>
                <w:szCs w:val="24"/>
              </w:rPr>
            </w:pPr>
            <w:r w:rsidRPr="00E0165A">
              <w:rPr>
                <w:sz w:val="24"/>
                <w:szCs w:val="24"/>
              </w:rPr>
              <w:t>Физическая культура</w:t>
            </w:r>
          </w:p>
        </w:tc>
      </w:tr>
      <w:tr w:rsidR="00E0165A" w:rsidRPr="00E0165A" w:rsidTr="008248B1">
        <w:trPr>
          <w:trHeight w:hRule="exact" w:val="412"/>
        </w:trPr>
        <w:tc>
          <w:tcPr>
            <w:tcW w:w="1526" w:type="dxa"/>
            <w:vMerge/>
          </w:tcPr>
          <w:p w:rsidR="00E0165A" w:rsidRPr="00E0165A" w:rsidRDefault="00E0165A" w:rsidP="00E0165A">
            <w:pPr>
              <w:rPr>
                <w:sz w:val="24"/>
                <w:szCs w:val="24"/>
              </w:rPr>
            </w:pPr>
          </w:p>
        </w:tc>
        <w:tc>
          <w:tcPr>
            <w:tcW w:w="4008" w:type="dxa"/>
            <w:vMerge/>
          </w:tcPr>
          <w:p w:rsidR="00E0165A" w:rsidRPr="00E0165A" w:rsidRDefault="00E0165A" w:rsidP="00E0165A">
            <w:pPr>
              <w:rPr>
                <w:sz w:val="24"/>
                <w:szCs w:val="24"/>
              </w:rPr>
            </w:pPr>
          </w:p>
        </w:tc>
        <w:tc>
          <w:tcPr>
            <w:tcW w:w="2693" w:type="dxa"/>
          </w:tcPr>
          <w:p w:rsidR="00E0165A" w:rsidRPr="00E0165A" w:rsidRDefault="00E0165A" w:rsidP="00E0165A">
            <w:pPr>
              <w:pStyle w:val="TableParagraph"/>
              <w:spacing w:before="54"/>
              <w:ind w:right="23"/>
              <w:rPr>
                <w:sz w:val="24"/>
                <w:szCs w:val="24"/>
              </w:rPr>
            </w:pPr>
            <w:r w:rsidRPr="00E0165A">
              <w:rPr>
                <w:sz w:val="24"/>
                <w:szCs w:val="24"/>
              </w:rPr>
              <w:t>Технологии</w:t>
            </w:r>
          </w:p>
        </w:tc>
        <w:tc>
          <w:tcPr>
            <w:tcW w:w="5103" w:type="dxa"/>
          </w:tcPr>
          <w:p w:rsidR="00E0165A" w:rsidRPr="00E0165A" w:rsidRDefault="00E0165A" w:rsidP="00E0165A">
            <w:pPr>
              <w:pStyle w:val="TableParagraph"/>
              <w:spacing w:before="54"/>
              <w:rPr>
                <w:sz w:val="24"/>
                <w:szCs w:val="24"/>
              </w:rPr>
            </w:pPr>
            <w:r w:rsidRPr="00E0165A">
              <w:rPr>
                <w:sz w:val="24"/>
                <w:szCs w:val="24"/>
              </w:rPr>
              <w:t>Трудовое обучение (Ручной труд)</w:t>
            </w:r>
          </w:p>
        </w:tc>
      </w:tr>
      <w:tr w:rsidR="00E0165A" w:rsidRPr="00E0165A" w:rsidTr="008248B1">
        <w:trPr>
          <w:trHeight w:hRule="exact" w:val="764"/>
        </w:trPr>
        <w:tc>
          <w:tcPr>
            <w:tcW w:w="1526" w:type="dxa"/>
            <w:vMerge/>
          </w:tcPr>
          <w:p w:rsidR="00E0165A" w:rsidRPr="00E0165A" w:rsidRDefault="00E0165A" w:rsidP="00E0165A">
            <w:pPr>
              <w:rPr>
                <w:sz w:val="24"/>
                <w:szCs w:val="24"/>
              </w:rPr>
            </w:pPr>
          </w:p>
        </w:tc>
        <w:tc>
          <w:tcPr>
            <w:tcW w:w="4008" w:type="dxa"/>
            <w:vMerge w:val="restart"/>
          </w:tcPr>
          <w:p w:rsidR="00E0165A" w:rsidRPr="00E0165A" w:rsidRDefault="00E0165A" w:rsidP="00E0165A">
            <w:pPr>
              <w:pStyle w:val="TableParagraph"/>
              <w:spacing w:before="54"/>
              <w:ind w:right="97"/>
              <w:jc w:val="both"/>
              <w:rPr>
                <w:sz w:val="24"/>
                <w:szCs w:val="24"/>
                <w:lang w:val="ru-RU"/>
              </w:rPr>
            </w:pPr>
            <w:r w:rsidRPr="00E0165A">
              <w:rPr>
                <w:sz w:val="24"/>
                <w:szCs w:val="24"/>
                <w:lang w:val="ru-RU"/>
              </w:rPr>
              <w:t>целостный, социально ориен- тированный взгляд на мир в единстве его природной и социальной частей</w:t>
            </w:r>
          </w:p>
        </w:tc>
        <w:tc>
          <w:tcPr>
            <w:tcW w:w="2693" w:type="dxa"/>
          </w:tcPr>
          <w:p w:rsidR="00E0165A" w:rsidRPr="00E0165A" w:rsidRDefault="00E0165A" w:rsidP="00E0165A">
            <w:pPr>
              <w:pStyle w:val="TableParagraph"/>
              <w:tabs>
                <w:tab w:val="left" w:pos="945"/>
                <w:tab w:val="left" w:pos="1415"/>
              </w:tabs>
              <w:spacing w:before="54"/>
              <w:ind w:right="99"/>
              <w:rPr>
                <w:sz w:val="24"/>
                <w:szCs w:val="24"/>
              </w:rPr>
            </w:pPr>
            <w:r w:rsidRPr="00E0165A">
              <w:rPr>
                <w:sz w:val="24"/>
                <w:szCs w:val="24"/>
              </w:rPr>
              <w:t>Язык</w:t>
            </w:r>
            <w:r w:rsidRPr="00E0165A">
              <w:rPr>
                <w:sz w:val="24"/>
                <w:szCs w:val="24"/>
              </w:rPr>
              <w:tab/>
              <w:t>и</w:t>
            </w:r>
            <w:r w:rsidRPr="00E0165A">
              <w:rPr>
                <w:sz w:val="24"/>
                <w:szCs w:val="24"/>
              </w:rPr>
              <w:tab/>
            </w:r>
            <w:r w:rsidRPr="00E0165A">
              <w:rPr>
                <w:spacing w:val="-2"/>
                <w:sz w:val="24"/>
                <w:szCs w:val="24"/>
              </w:rPr>
              <w:t xml:space="preserve">речевая </w:t>
            </w:r>
            <w:r w:rsidRPr="00E0165A">
              <w:rPr>
                <w:sz w:val="24"/>
                <w:szCs w:val="24"/>
              </w:rPr>
              <w:t>практика</w:t>
            </w:r>
          </w:p>
        </w:tc>
        <w:tc>
          <w:tcPr>
            <w:tcW w:w="5103" w:type="dxa"/>
          </w:tcPr>
          <w:p w:rsidR="00E0165A" w:rsidRPr="00E0165A" w:rsidRDefault="00E0165A" w:rsidP="00E0165A">
            <w:pPr>
              <w:pStyle w:val="TableParagraph"/>
              <w:spacing w:before="54" w:line="297" w:lineRule="auto"/>
              <w:ind w:right="865"/>
              <w:rPr>
                <w:sz w:val="24"/>
                <w:szCs w:val="24"/>
                <w:lang w:val="ru-RU"/>
              </w:rPr>
            </w:pPr>
            <w:r w:rsidRPr="00E0165A">
              <w:rPr>
                <w:sz w:val="24"/>
                <w:szCs w:val="24"/>
                <w:lang w:val="ru-RU"/>
              </w:rPr>
              <w:t>Русский язык Чтение Устная речь</w:t>
            </w:r>
          </w:p>
        </w:tc>
      </w:tr>
      <w:tr w:rsidR="00E0165A" w:rsidRPr="00E0165A" w:rsidTr="00E0165A">
        <w:trPr>
          <w:trHeight w:hRule="exact" w:val="401"/>
        </w:trPr>
        <w:tc>
          <w:tcPr>
            <w:tcW w:w="1526" w:type="dxa"/>
            <w:vMerge/>
          </w:tcPr>
          <w:p w:rsidR="00E0165A" w:rsidRPr="00E0165A" w:rsidRDefault="00E0165A" w:rsidP="00E0165A">
            <w:pPr>
              <w:rPr>
                <w:sz w:val="24"/>
                <w:szCs w:val="24"/>
                <w:lang w:val="ru-RU"/>
              </w:rPr>
            </w:pPr>
          </w:p>
        </w:tc>
        <w:tc>
          <w:tcPr>
            <w:tcW w:w="4008" w:type="dxa"/>
            <w:vMerge/>
          </w:tcPr>
          <w:p w:rsidR="00E0165A" w:rsidRPr="00E0165A" w:rsidRDefault="00E0165A" w:rsidP="00E0165A">
            <w:pPr>
              <w:rPr>
                <w:sz w:val="24"/>
                <w:szCs w:val="24"/>
                <w:lang w:val="ru-RU"/>
              </w:rPr>
            </w:pPr>
          </w:p>
        </w:tc>
        <w:tc>
          <w:tcPr>
            <w:tcW w:w="2693" w:type="dxa"/>
          </w:tcPr>
          <w:p w:rsidR="00E0165A" w:rsidRPr="00E0165A" w:rsidRDefault="00E0165A" w:rsidP="00E0165A">
            <w:pPr>
              <w:pStyle w:val="TableParagraph"/>
              <w:spacing w:before="54"/>
              <w:ind w:right="23"/>
              <w:rPr>
                <w:sz w:val="24"/>
                <w:szCs w:val="24"/>
              </w:rPr>
            </w:pPr>
            <w:r w:rsidRPr="00E0165A">
              <w:rPr>
                <w:sz w:val="24"/>
                <w:szCs w:val="24"/>
              </w:rPr>
              <w:t>Естествознание</w:t>
            </w:r>
          </w:p>
        </w:tc>
        <w:tc>
          <w:tcPr>
            <w:tcW w:w="5103" w:type="dxa"/>
          </w:tcPr>
          <w:p w:rsidR="00E0165A" w:rsidRPr="00E0165A" w:rsidRDefault="00E0165A" w:rsidP="00E0165A">
            <w:pPr>
              <w:pStyle w:val="TableParagraph"/>
              <w:spacing w:before="54"/>
              <w:rPr>
                <w:sz w:val="24"/>
                <w:szCs w:val="24"/>
              </w:rPr>
            </w:pPr>
            <w:r w:rsidRPr="00E0165A">
              <w:rPr>
                <w:sz w:val="24"/>
                <w:szCs w:val="24"/>
              </w:rPr>
              <w:t>Окружающий мир</w:t>
            </w:r>
          </w:p>
        </w:tc>
      </w:tr>
      <w:tr w:rsidR="00E0165A" w:rsidRPr="00E0165A" w:rsidTr="008248B1">
        <w:trPr>
          <w:trHeight w:hRule="exact" w:val="582"/>
        </w:trPr>
        <w:tc>
          <w:tcPr>
            <w:tcW w:w="1526" w:type="dxa"/>
            <w:vMerge/>
          </w:tcPr>
          <w:p w:rsidR="00E0165A" w:rsidRPr="00E0165A" w:rsidRDefault="00E0165A" w:rsidP="00E0165A">
            <w:pPr>
              <w:rPr>
                <w:sz w:val="24"/>
                <w:szCs w:val="24"/>
              </w:rPr>
            </w:pPr>
          </w:p>
        </w:tc>
        <w:tc>
          <w:tcPr>
            <w:tcW w:w="4008" w:type="dxa"/>
            <w:vMerge w:val="restart"/>
          </w:tcPr>
          <w:p w:rsidR="00E0165A" w:rsidRPr="00E0165A" w:rsidRDefault="00E0165A" w:rsidP="00E0165A">
            <w:pPr>
              <w:pStyle w:val="TableParagraph"/>
              <w:spacing w:before="54"/>
              <w:ind w:right="99"/>
              <w:jc w:val="both"/>
              <w:rPr>
                <w:sz w:val="24"/>
                <w:szCs w:val="24"/>
                <w:lang w:val="ru-RU"/>
              </w:rPr>
            </w:pPr>
            <w:r w:rsidRPr="00E0165A">
              <w:rPr>
                <w:sz w:val="24"/>
                <w:szCs w:val="24"/>
                <w:lang w:val="ru-RU"/>
              </w:rPr>
              <w:t>самостоятельность в выполнении учебных заданий, поручений, догово- ренностей</w:t>
            </w:r>
          </w:p>
        </w:tc>
        <w:tc>
          <w:tcPr>
            <w:tcW w:w="2693" w:type="dxa"/>
          </w:tcPr>
          <w:p w:rsidR="00E0165A" w:rsidRPr="00E0165A" w:rsidRDefault="00E0165A" w:rsidP="00E0165A">
            <w:pPr>
              <w:pStyle w:val="TableParagraph"/>
              <w:tabs>
                <w:tab w:val="left" w:pos="945"/>
                <w:tab w:val="left" w:pos="1415"/>
              </w:tabs>
              <w:spacing w:before="54"/>
              <w:ind w:right="99"/>
              <w:rPr>
                <w:sz w:val="24"/>
                <w:szCs w:val="24"/>
              </w:rPr>
            </w:pPr>
            <w:r w:rsidRPr="00E0165A">
              <w:rPr>
                <w:sz w:val="24"/>
                <w:szCs w:val="24"/>
              </w:rPr>
              <w:t>Язык</w:t>
            </w:r>
            <w:r w:rsidRPr="00E0165A">
              <w:rPr>
                <w:sz w:val="24"/>
                <w:szCs w:val="24"/>
              </w:rPr>
              <w:tab/>
              <w:t>и</w:t>
            </w:r>
            <w:r w:rsidRPr="00E0165A">
              <w:rPr>
                <w:sz w:val="24"/>
                <w:szCs w:val="24"/>
              </w:rPr>
              <w:tab/>
            </w:r>
            <w:r w:rsidRPr="00E0165A">
              <w:rPr>
                <w:spacing w:val="-2"/>
                <w:sz w:val="24"/>
                <w:szCs w:val="24"/>
              </w:rPr>
              <w:t xml:space="preserve">речевая </w:t>
            </w:r>
            <w:r w:rsidRPr="00E0165A">
              <w:rPr>
                <w:sz w:val="24"/>
                <w:szCs w:val="24"/>
              </w:rPr>
              <w:t>практика</w:t>
            </w:r>
          </w:p>
        </w:tc>
        <w:tc>
          <w:tcPr>
            <w:tcW w:w="5103" w:type="dxa"/>
          </w:tcPr>
          <w:p w:rsidR="00E0165A" w:rsidRPr="00E0165A" w:rsidRDefault="00E0165A" w:rsidP="00E0165A">
            <w:pPr>
              <w:pStyle w:val="TableParagraph"/>
              <w:spacing w:before="54" w:line="297" w:lineRule="auto"/>
              <w:ind w:right="865"/>
              <w:rPr>
                <w:sz w:val="24"/>
                <w:szCs w:val="24"/>
              </w:rPr>
            </w:pPr>
            <w:r w:rsidRPr="00E0165A">
              <w:rPr>
                <w:sz w:val="24"/>
                <w:szCs w:val="24"/>
              </w:rPr>
              <w:t>Русский язык Чтение</w:t>
            </w:r>
          </w:p>
        </w:tc>
      </w:tr>
      <w:tr w:rsidR="00E0165A" w:rsidRPr="00E0165A" w:rsidTr="00E0165A">
        <w:trPr>
          <w:trHeight w:hRule="exact" w:val="384"/>
        </w:trPr>
        <w:tc>
          <w:tcPr>
            <w:tcW w:w="1526" w:type="dxa"/>
            <w:vMerge/>
          </w:tcPr>
          <w:p w:rsidR="00E0165A" w:rsidRPr="00E0165A" w:rsidRDefault="00E0165A" w:rsidP="00E0165A">
            <w:pPr>
              <w:rPr>
                <w:sz w:val="24"/>
                <w:szCs w:val="24"/>
              </w:rPr>
            </w:pPr>
          </w:p>
        </w:tc>
        <w:tc>
          <w:tcPr>
            <w:tcW w:w="4008" w:type="dxa"/>
            <w:vMerge/>
          </w:tcPr>
          <w:p w:rsidR="00E0165A" w:rsidRPr="00E0165A" w:rsidRDefault="00E0165A" w:rsidP="00E0165A">
            <w:pPr>
              <w:rPr>
                <w:sz w:val="24"/>
                <w:szCs w:val="24"/>
              </w:rPr>
            </w:pPr>
          </w:p>
        </w:tc>
        <w:tc>
          <w:tcPr>
            <w:tcW w:w="2693" w:type="dxa"/>
          </w:tcPr>
          <w:p w:rsidR="00E0165A" w:rsidRPr="00E0165A" w:rsidRDefault="00E0165A" w:rsidP="00E0165A">
            <w:pPr>
              <w:pStyle w:val="TableParagraph"/>
              <w:spacing w:before="54"/>
              <w:ind w:right="23"/>
              <w:rPr>
                <w:sz w:val="24"/>
                <w:szCs w:val="24"/>
              </w:rPr>
            </w:pPr>
            <w:r w:rsidRPr="00E0165A">
              <w:rPr>
                <w:sz w:val="24"/>
                <w:szCs w:val="24"/>
              </w:rPr>
              <w:t>Математика</w:t>
            </w:r>
          </w:p>
        </w:tc>
        <w:tc>
          <w:tcPr>
            <w:tcW w:w="5103" w:type="dxa"/>
          </w:tcPr>
          <w:p w:rsidR="00E0165A" w:rsidRPr="00E0165A" w:rsidRDefault="00E0165A" w:rsidP="00E0165A">
            <w:pPr>
              <w:pStyle w:val="TableParagraph"/>
              <w:spacing w:before="54"/>
              <w:rPr>
                <w:sz w:val="24"/>
                <w:szCs w:val="24"/>
              </w:rPr>
            </w:pPr>
            <w:r w:rsidRPr="00E0165A">
              <w:rPr>
                <w:sz w:val="24"/>
                <w:szCs w:val="24"/>
              </w:rPr>
              <w:t>Математика</w:t>
            </w:r>
          </w:p>
        </w:tc>
      </w:tr>
      <w:tr w:rsidR="00E0165A" w:rsidRPr="00E0165A" w:rsidTr="008248B1">
        <w:trPr>
          <w:trHeight w:hRule="exact" w:val="468"/>
        </w:trPr>
        <w:tc>
          <w:tcPr>
            <w:tcW w:w="1526" w:type="dxa"/>
            <w:vMerge/>
          </w:tcPr>
          <w:p w:rsidR="00E0165A" w:rsidRPr="00E0165A" w:rsidRDefault="00E0165A" w:rsidP="00E0165A">
            <w:pPr>
              <w:rPr>
                <w:sz w:val="24"/>
                <w:szCs w:val="24"/>
              </w:rPr>
            </w:pPr>
          </w:p>
        </w:tc>
        <w:tc>
          <w:tcPr>
            <w:tcW w:w="4008" w:type="dxa"/>
            <w:vMerge/>
          </w:tcPr>
          <w:p w:rsidR="00E0165A" w:rsidRPr="00E0165A" w:rsidRDefault="00E0165A" w:rsidP="00E0165A">
            <w:pPr>
              <w:rPr>
                <w:sz w:val="24"/>
                <w:szCs w:val="24"/>
              </w:rPr>
            </w:pPr>
          </w:p>
        </w:tc>
        <w:tc>
          <w:tcPr>
            <w:tcW w:w="2693" w:type="dxa"/>
          </w:tcPr>
          <w:p w:rsidR="00E0165A" w:rsidRPr="00E0165A" w:rsidRDefault="00E0165A" w:rsidP="00E0165A">
            <w:pPr>
              <w:pStyle w:val="TableParagraph"/>
              <w:spacing w:before="54"/>
              <w:ind w:right="23"/>
              <w:rPr>
                <w:sz w:val="24"/>
                <w:szCs w:val="24"/>
              </w:rPr>
            </w:pPr>
            <w:r w:rsidRPr="00E0165A">
              <w:rPr>
                <w:sz w:val="24"/>
                <w:szCs w:val="24"/>
              </w:rPr>
              <w:t>Технологии</w:t>
            </w:r>
          </w:p>
        </w:tc>
        <w:tc>
          <w:tcPr>
            <w:tcW w:w="5103" w:type="dxa"/>
          </w:tcPr>
          <w:p w:rsidR="00E0165A" w:rsidRPr="00E0165A" w:rsidRDefault="00E0165A" w:rsidP="00E0165A">
            <w:pPr>
              <w:pStyle w:val="TableParagraph"/>
              <w:spacing w:before="54"/>
              <w:rPr>
                <w:sz w:val="24"/>
                <w:szCs w:val="24"/>
              </w:rPr>
            </w:pPr>
            <w:r w:rsidRPr="00E0165A">
              <w:rPr>
                <w:sz w:val="24"/>
                <w:szCs w:val="24"/>
              </w:rPr>
              <w:t>Трудовое обучение (Ручной труд)</w:t>
            </w:r>
          </w:p>
        </w:tc>
      </w:tr>
      <w:tr w:rsidR="00E0165A" w:rsidRPr="00E0165A" w:rsidTr="00E0165A">
        <w:trPr>
          <w:trHeight w:hRule="exact" w:val="1008"/>
        </w:trPr>
        <w:tc>
          <w:tcPr>
            <w:tcW w:w="1526" w:type="dxa"/>
            <w:vMerge/>
          </w:tcPr>
          <w:p w:rsidR="00E0165A" w:rsidRPr="00E0165A" w:rsidRDefault="00E0165A" w:rsidP="00E0165A">
            <w:pPr>
              <w:rPr>
                <w:sz w:val="24"/>
                <w:szCs w:val="24"/>
              </w:rPr>
            </w:pPr>
          </w:p>
        </w:tc>
        <w:tc>
          <w:tcPr>
            <w:tcW w:w="4008" w:type="dxa"/>
            <w:vMerge w:val="restart"/>
          </w:tcPr>
          <w:p w:rsidR="00E0165A" w:rsidRPr="00E0165A" w:rsidRDefault="00E0165A" w:rsidP="00E0165A">
            <w:pPr>
              <w:pStyle w:val="TableParagraph"/>
              <w:spacing w:before="54"/>
              <w:ind w:right="99"/>
              <w:jc w:val="both"/>
              <w:rPr>
                <w:sz w:val="24"/>
                <w:szCs w:val="24"/>
                <w:lang w:val="ru-RU"/>
              </w:rPr>
            </w:pPr>
            <w:r w:rsidRPr="00E0165A">
              <w:rPr>
                <w:sz w:val="24"/>
                <w:szCs w:val="24"/>
                <w:lang w:val="ru-RU"/>
              </w:rPr>
              <w:t>понимание личной ответственности за свои поступки на основе представ- лений о этических нормах и правилах поведения в современном обществе</w:t>
            </w:r>
          </w:p>
        </w:tc>
        <w:tc>
          <w:tcPr>
            <w:tcW w:w="2693" w:type="dxa"/>
          </w:tcPr>
          <w:p w:rsidR="00E0165A" w:rsidRPr="00E0165A" w:rsidRDefault="00E0165A" w:rsidP="00E0165A">
            <w:pPr>
              <w:pStyle w:val="TableParagraph"/>
              <w:tabs>
                <w:tab w:val="left" w:pos="945"/>
                <w:tab w:val="left" w:pos="1415"/>
              </w:tabs>
              <w:spacing w:before="54"/>
              <w:ind w:right="99"/>
              <w:rPr>
                <w:sz w:val="24"/>
                <w:szCs w:val="24"/>
              </w:rPr>
            </w:pPr>
            <w:r w:rsidRPr="00E0165A">
              <w:rPr>
                <w:sz w:val="24"/>
                <w:szCs w:val="24"/>
              </w:rPr>
              <w:t>Язык</w:t>
            </w:r>
            <w:r w:rsidRPr="00E0165A">
              <w:rPr>
                <w:sz w:val="24"/>
                <w:szCs w:val="24"/>
              </w:rPr>
              <w:tab/>
              <w:t>и</w:t>
            </w:r>
            <w:r w:rsidRPr="00E0165A">
              <w:rPr>
                <w:sz w:val="24"/>
                <w:szCs w:val="24"/>
              </w:rPr>
              <w:tab/>
            </w:r>
            <w:r w:rsidRPr="00E0165A">
              <w:rPr>
                <w:spacing w:val="-2"/>
                <w:sz w:val="24"/>
                <w:szCs w:val="24"/>
              </w:rPr>
              <w:t xml:space="preserve">речевая </w:t>
            </w:r>
            <w:r w:rsidRPr="00E0165A">
              <w:rPr>
                <w:sz w:val="24"/>
                <w:szCs w:val="24"/>
              </w:rPr>
              <w:t>практика</w:t>
            </w:r>
          </w:p>
        </w:tc>
        <w:tc>
          <w:tcPr>
            <w:tcW w:w="5103" w:type="dxa"/>
          </w:tcPr>
          <w:p w:rsidR="00E0165A" w:rsidRPr="00E0165A" w:rsidRDefault="00E0165A" w:rsidP="00E0165A">
            <w:pPr>
              <w:pStyle w:val="TableParagraph"/>
              <w:spacing w:before="54" w:line="297" w:lineRule="auto"/>
              <w:ind w:right="865"/>
              <w:rPr>
                <w:sz w:val="24"/>
                <w:szCs w:val="24"/>
                <w:lang w:val="ru-RU"/>
              </w:rPr>
            </w:pPr>
            <w:r w:rsidRPr="00E0165A">
              <w:rPr>
                <w:sz w:val="24"/>
                <w:szCs w:val="24"/>
                <w:lang w:val="ru-RU"/>
              </w:rPr>
              <w:t>Русский язык Чтение Устная речь</w:t>
            </w:r>
          </w:p>
        </w:tc>
      </w:tr>
      <w:tr w:rsidR="00E0165A" w:rsidRPr="00E0165A" w:rsidTr="00E0165A">
        <w:trPr>
          <w:trHeight w:hRule="exact" w:val="384"/>
        </w:trPr>
        <w:tc>
          <w:tcPr>
            <w:tcW w:w="1526" w:type="dxa"/>
            <w:vMerge/>
          </w:tcPr>
          <w:p w:rsidR="00E0165A" w:rsidRPr="00E0165A" w:rsidRDefault="00E0165A" w:rsidP="00E0165A">
            <w:pPr>
              <w:rPr>
                <w:sz w:val="24"/>
                <w:szCs w:val="24"/>
                <w:lang w:val="ru-RU"/>
              </w:rPr>
            </w:pPr>
          </w:p>
        </w:tc>
        <w:tc>
          <w:tcPr>
            <w:tcW w:w="4008" w:type="dxa"/>
            <w:vMerge/>
          </w:tcPr>
          <w:p w:rsidR="00E0165A" w:rsidRPr="00E0165A" w:rsidRDefault="00E0165A" w:rsidP="00E0165A">
            <w:pPr>
              <w:rPr>
                <w:sz w:val="24"/>
                <w:szCs w:val="24"/>
                <w:lang w:val="ru-RU"/>
              </w:rPr>
            </w:pPr>
          </w:p>
        </w:tc>
        <w:tc>
          <w:tcPr>
            <w:tcW w:w="2693" w:type="dxa"/>
          </w:tcPr>
          <w:p w:rsidR="00E0165A" w:rsidRPr="00E0165A" w:rsidRDefault="00E0165A" w:rsidP="00E0165A">
            <w:pPr>
              <w:pStyle w:val="TableParagraph"/>
              <w:spacing w:before="54"/>
              <w:ind w:right="23"/>
              <w:rPr>
                <w:sz w:val="24"/>
                <w:szCs w:val="24"/>
              </w:rPr>
            </w:pPr>
            <w:r w:rsidRPr="00E0165A">
              <w:rPr>
                <w:sz w:val="24"/>
                <w:szCs w:val="24"/>
              </w:rPr>
              <w:t>Физическая культура</w:t>
            </w:r>
          </w:p>
        </w:tc>
        <w:tc>
          <w:tcPr>
            <w:tcW w:w="5103" w:type="dxa"/>
          </w:tcPr>
          <w:p w:rsidR="00E0165A" w:rsidRPr="00E0165A" w:rsidRDefault="00E0165A" w:rsidP="00E0165A">
            <w:pPr>
              <w:pStyle w:val="TableParagraph"/>
              <w:spacing w:before="54"/>
              <w:rPr>
                <w:sz w:val="24"/>
                <w:szCs w:val="24"/>
              </w:rPr>
            </w:pPr>
            <w:r w:rsidRPr="00E0165A">
              <w:rPr>
                <w:sz w:val="24"/>
                <w:szCs w:val="24"/>
              </w:rPr>
              <w:t>Физическая культура</w:t>
            </w:r>
          </w:p>
        </w:tc>
      </w:tr>
    </w:tbl>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4111"/>
        <w:gridCol w:w="2693"/>
        <w:gridCol w:w="5103"/>
      </w:tblGrid>
      <w:tr w:rsidR="00E0165A" w:rsidRPr="00E0165A" w:rsidTr="008248B1">
        <w:trPr>
          <w:trHeight w:hRule="exact" w:val="457"/>
        </w:trPr>
        <w:tc>
          <w:tcPr>
            <w:tcW w:w="1418" w:type="dxa"/>
            <w:vMerge w:val="restart"/>
          </w:tcPr>
          <w:p w:rsidR="00E0165A" w:rsidRPr="00E0165A" w:rsidRDefault="00E0165A" w:rsidP="001A5882">
            <w:pPr>
              <w:rPr>
                <w:sz w:val="24"/>
                <w:szCs w:val="24"/>
              </w:rPr>
            </w:pPr>
          </w:p>
        </w:tc>
        <w:tc>
          <w:tcPr>
            <w:tcW w:w="4111" w:type="dxa"/>
          </w:tcPr>
          <w:p w:rsidR="00E0165A" w:rsidRPr="00E0165A" w:rsidRDefault="00E0165A" w:rsidP="001A5882">
            <w:pPr>
              <w:rPr>
                <w:sz w:val="24"/>
                <w:szCs w:val="24"/>
              </w:rPr>
            </w:pPr>
          </w:p>
        </w:tc>
        <w:tc>
          <w:tcPr>
            <w:tcW w:w="2693" w:type="dxa"/>
          </w:tcPr>
          <w:p w:rsidR="00E0165A" w:rsidRPr="00E0165A" w:rsidRDefault="00E0165A" w:rsidP="001A5882">
            <w:pPr>
              <w:pStyle w:val="TableParagraph"/>
              <w:spacing w:before="50"/>
              <w:ind w:right="23"/>
              <w:rPr>
                <w:sz w:val="24"/>
                <w:szCs w:val="24"/>
              </w:rPr>
            </w:pPr>
            <w:r w:rsidRPr="00E0165A">
              <w:rPr>
                <w:sz w:val="24"/>
                <w:szCs w:val="24"/>
              </w:rPr>
              <w:t>Технологии</w:t>
            </w:r>
          </w:p>
        </w:tc>
        <w:tc>
          <w:tcPr>
            <w:tcW w:w="5103" w:type="dxa"/>
          </w:tcPr>
          <w:p w:rsidR="00E0165A" w:rsidRPr="00E0165A" w:rsidRDefault="00E0165A" w:rsidP="001A5882">
            <w:pPr>
              <w:pStyle w:val="TableParagraph"/>
              <w:spacing w:before="50"/>
              <w:rPr>
                <w:sz w:val="24"/>
                <w:szCs w:val="24"/>
              </w:rPr>
            </w:pPr>
            <w:r w:rsidRPr="00E0165A">
              <w:rPr>
                <w:sz w:val="24"/>
                <w:szCs w:val="24"/>
              </w:rPr>
              <w:t>Трудовое обучение (Ручной труд)</w:t>
            </w:r>
          </w:p>
        </w:tc>
      </w:tr>
      <w:tr w:rsidR="00E0165A" w:rsidRPr="00E0165A" w:rsidTr="008248B1">
        <w:trPr>
          <w:trHeight w:hRule="exact" w:val="686"/>
        </w:trPr>
        <w:tc>
          <w:tcPr>
            <w:tcW w:w="1418" w:type="dxa"/>
            <w:vMerge/>
          </w:tcPr>
          <w:p w:rsidR="00E0165A" w:rsidRPr="00E0165A" w:rsidRDefault="00E0165A" w:rsidP="001A5882">
            <w:pPr>
              <w:rPr>
                <w:sz w:val="24"/>
                <w:szCs w:val="24"/>
              </w:rPr>
            </w:pPr>
          </w:p>
        </w:tc>
        <w:tc>
          <w:tcPr>
            <w:tcW w:w="4111" w:type="dxa"/>
            <w:vMerge w:val="restart"/>
          </w:tcPr>
          <w:p w:rsidR="00E0165A" w:rsidRPr="00E0165A" w:rsidRDefault="00E0165A" w:rsidP="001A5882">
            <w:pPr>
              <w:pStyle w:val="TableParagraph"/>
              <w:spacing w:before="51"/>
              <w:ind w:right="100"/>
              <w:jc w:val="both"/>
              <w:rPr>
                <w:sz w:val="24"/>
                <w:szCs w:val="24"/>
                <w:lang w:val="ru-RU"/>
              </w:rPr>
            </w:pPr>
            <w:r w:rsidRPr="00E0165A">
              <w:rPr>
                <w:sz w:val="24"/>
                <w:szCs w:val="24"/>
                <w:lang w:val="ru-RU"/>
              </w:rPr>
              <w:t>готовность к безопасному и бережному поведению в природе и обществе</w:t>
            </w:r>
          </w:p>
        </w:tc>
        <w:tc>
          <w:tcPr>
            <w:tcW w:w="2693" w:type="dxa"/>
          </w:tcPr>
          <w:p w:rsidR="00E0165A" w:rsidRPr="00E0165A" w:rsidRDefault="00E0165A" w:rsidP="001A5882">
            <w:pPr>
              <w:pStyle w:val="TableParagraph"/>
              <w:tabs>
                <w:tab w:val="left" w:pos="945"/>
                <w:tab w:val="left" w:pos="1415"/>
              </w:tabs>
              <w:spacing w:before="51"/>
              <w:ind w:right="99"/>
              <w:rPr>
                <w:sz w:val="24"/>
                <w:szCs w:val="24"/>
              </w:rPr>
            </w:pPr>
            <w:r w:rsidRPr="00E0165A">
              <w:rPr>
                <w:sz w:val="24"/>
                <w:szCs w:val="24"/>
              </w:rPr>
              <w:t>Язык</w:t>
            </w:r>
            <w:r w:rsidRPr="00E0165A">
              <w:rPr>
                <w:sz w:val="24"/>
                <w:szCs w:val="24"/>
              </w:rPr>
              <w:tab/>
              <w:t>и</w:t>
            </w:r>
            <w:r w:rsidRPr="00E0165A">
              <w:rPr>
                <w:sz w:val="24"/>
                <w:szCs w:val="24"/>
              </w:rPr>
              <w:tab/>
            </w:r>
            <w:r w:rsidRPr="00E0165A">
              <w:rPr>
                <w:spacing w:val="-2"/>
                <w:sz w:val="24"/>
                <w:szCs w:val="24"/>
              </w:rPr>
              <w:t xml:space="preserve">речевая </w:t>
            </w:r>
            <w:r w:rsidRPr="00E0165A">
              <w:rPr>
                <w:sz w:val="24"/>
                <w:szCs w:val="24"/>
              </w:rPr>
              <w:t>практика</w:t>
            </w:r>
          </w:p>
        </w:tc>
        <w:tc>
          <w:tcPr>
            <w:tcW w:w="5103" w:type="dxa"/>
          </w:tcPr>
          <w:p w:rsidR="00E0165A" w:rsidRPr="00E0165A" w:rsidRDefault="00E0165A" w:rsidP="001A5882">
            <w:pPr>
              <w:pStyle w:val="TableParagraph"/>
              <w:spacing w:before="51" w:line="295" w:lineRule="auto"/>
              <w:ind w:right="865"/>
              <w:rPr>
                <w:sz w:val="24"/>
                <w:szCs w:val="24"/>
                <w:lang w:val="ru-RU"/>
              </w:rPr>
            </w:pPr>
            <w:r w:rsidRPr="00E0165A">
              <w:rPr>
                <w:sz w:val="24"/>
                <w:szCs w:val="24"/>
                <w:lang w:val="ru-RU"/>
              </w:rPr>
              <w:t>Русский язык Чтение Устная речь</w:t>
            </w:r>
          </w:p>
        </w:tc>
      </w:tr>
      <w:tr w:rsidR="00E0165A" w:rsidRPr="00E0165A" w:rsidTr="008248B1">
        <w:trPr>
          <w:trHeight w:hRule="exact" w:val="382"/>
        </w:trPr>
        <w:tc>
          <w:tcPr>
            <w:tcW w:w="1418" w:type="dxa"/>
            <w:vMerge/>
          </w:tcPr>
          <w:p w:rsidR="00E0165A" w:rsidRPr="00E0165A" w:rsidRDefault="00E0165A" w:rsidP="001A5882">
            <w:pPr>
              <w:rPr>
                <w:sz w:val="24"/>
                <w:szCs w:val="24"/>
                <w:lang w:val="ru-RU"/>
              </w:rPr>
            </w:pPr>
          </w:p>
        </w:tc>
        <w:tc>
          <w:tcPr>
            <w:tcW w:w="4111" w:type="dxa"/>
            <w:vMerge/>
          </w:tcPr>
          <w:p w:rsidR="00E0165A" w:rsidRPr="00E0165A" w:rsidRDefault="00E0165A" w:rsidP="001A5882">
            <w:pPr>
              <w:rPr>
                <w:sz w:val="24"/>
                <w:szCs w:val="24"/>
                <w:lang w:val="ru-RU"/>
              </w:rPr>
            </w:pPr>
          </w:p>
        </w:tc>
        <w:tc>
          <w:tcPr>
            <w:tcW w:w="2693" w:type="dxa"/>
          </w:tcPr>
          <w:p w:rsidR="00E0165A" w:rsidRPr="00E0165A" w:rsidRDefault="00E0165A" w:rsidP="001A5882">
            <w:pPr>
              <w:pStyle w:val="TableParagraph"/>
              <w:ind w:right="23"/>
              <w:rPr>
                <w:sz w:val="24"/>
                <w:szCs w:val="24"/>
              </w:rPr>
            </w:pPr>
            <w:r w:rsidRPr="00E0165A">
              <w:rPr>
                <w:sz w:val="24"/>
                <w:szCs w:val="24"/>
              </w:rPr>
              <w:t>Естествознание</w:t>
            </w:r>
          </w:p>
        </w:tc>
        <w:tc>
          <w:tcPr>
            <w:tcW w:w="5103" w:type="dxa"/>
          </w:tcPr>
          <w:p w:rsidR="00E0165A" w:rsidRPr="00E0165A" w:rsidRDefault="00E0165A" w:rsidP="001A5882">
            <w:pPr>
              <w:pStyle w:val="TableParagraph"/>
              <w:rPr>
                <w:sz w:val="24"/>
                <w:szCs w:val="24"/>
              </w:rPr>
            </w:pPr>
            <w:r w:rsidRPr="00E0165A">
              <w:rPr>
                <w:sz w:val="24"/>
                <w:szCs w:val="24"/>
              </w:rPr>
              <w:t>Окружающий мир</w:t>
            </w:r>
          </w:p>
        </w:tc>
      </w:tr>
      <w:tr w:rsidR="00E0165A" w:rsidRPr="00E0165A" w:rsidTr="008248B1">
        <w:trPr>
          <w:trHeight w:hRule="exact" w:val="757"/>
        </w:trPr>
        <w:tc>
          <w:tcPr>
            <w:tcW w:w="1418" w:type="dxa"/>
            <w:vMerge w:val="restart"/>
          </w:tcPr>
          <w:p w:rsidR="00E0165A" w:rsidRPr="00E0165A" w:rsidRDefault="00135896" w:rsidP="001A5882">
            <w:pPr>
              <w:pStyle w:val="TableParagraph"/>
              <w:spacing w:before="50"/>
              <w:ind w:right="133"/>
              <w:rPr>
                <w:sz w:val="24"/>
                <w:szCs w:val="24"/>
              </w:rPr>
            </w:pPr>
            <w:r>
              <w:rPr>
                <w:sz w:val="24"/>
                <w:szCs w:val="24"/>
              </w:rPr>
              <w:t>Коммуника</w:t>
            </w:r>
            <w:r w:rsidR="00E0165A" w:rsidRPr="00E0165A">
              <w:rPr>
                <w:sz w:val="24"/>
                <w:szCs w:val="24"/>
              </w:rPr>
              <w:t>тивные учебные действия</w:t>
            </w:r>
          </w:p>
        </w:tc>
        <w:tc>
          <w:tcPr>
            <w:tcW w:w="4111" w:type="dxa"/>
            <w:vMerge w:val="restart"/>
          </w:tcPr>
          <w:p w:rsidR="00E0165A" w:rsidRPr="00E0165A" w:rsidRDefault="00E0165A" w:rsidP="001A5882">
            <w:pPr>
              <w:pStyle w:val="TableParagraph"/>
              <w:spacing w:before="50"/>
              <w:rPr>
                <w:sz w:val="24"/>
                <w:szCs w:val="24"/>
                <w:lang w:val="ru-RU"/>
              </w:rPr>
            </w:pPr>
            <w:r w:rsidRPr="00E0165A">
              <w:rPr>
                <w:sz w:val="24"/>
                <w:szCs w:val="24"/>
                <w:lang w:val="ru-RU"/>
              </w:rPr>
              <w:t>вступать в контакт и работать в коллективе (учитель – ученик, ученик</w:t>
            </w:r>
          </w:p>
          <w:p w:rsidR="00E0165A" w:rsidRPr="00E0165A" w:rsidRDefault="00E0165A" w:rsidP="001A5882">
            <w:pPr>
              <w:pStyle w:val="TableParagraph"/>
              <w:spacing w:before="0"/>
              <w:rPr>
                <w:sz w:val="24"/>
                <w:szCs w:val="24"/>
                <w:lang w:val="ru-RU"/>
              </w:rPr>
            </w:pPr>
            <w:r w:rsidRPr="00E0165A">
              <w:rPr>
                <w:sz w:val="24"/>
                <w:szCs w:val="24"/>
                <w:lang w:val="ru-RU"/>
              </w:rPr>
              <w:t>– ученик, ученик – класс, учитель- класс)</w:t>
            </w:r>
          </w:p>
        </w:tc>
        <w:tc>
          <w:tcPr>
            <w:tcW w:w="2693" w:type="dxa"/>
          </w:tcPr>
          <w:p w:rsidR="00E0165A" w:rsidRPr="00E0165A" w:rsidRDefault="00E0165A" w:rsidP="001A5882">
            <w:pPr>
              <w:pStyle w:val="TableParagraph"/>
              <w:tabs>
                <w:tab w:val="left" w:pos="945"/>
                <w:tab w:val="left" w:pos="1415"/>
              </w:tabs>
              <w:spacing w:before="50"/>
              <w:ind w:right="99"/>
              <w:rPr>
                <w:sz w:val="24"/>
                <w:szCs w:val="24"/>
              </w:rPr>
            </w:pPr>
            <w:r w:rsidRPr="00E0165A">
              <w:rPr>
                <w:sz w:val="24"/>
                <w:szCs w:val="24"/>
              </w:rPr>
              <w:t>Язык</w:t>
            </w:r>
            <w:r w:rsidRPr="00E0165A">
              <w:rPr>
                <w:sz w:val="24"/>
                <w:szCs w:val="24"/>
              </w:rPr>
              <w:tab/>
              <w:t>и</w:t>
            </w:r>
            <w:r w:rsidRPr="00E0165A">
              <w:rPr>
                <w:sz w:val="24"/>
                <w:szCs w:val="24"/>
              </w:rPr>
              <w:tab/>
            </w:r>
            <w:r w:rsidRPr="00E0165A">
              <w:rPr>
                <w:spacing w:val="-2"/>
                <w:sz w:val="24"/>
                <w:szCs w:val="24"/>
              </w:rPr>
              <w:t xml:space="preserve">речевая </w:t>
            </w:r>
            <w:r w:rsidRPr="00E0165A">
              <w:rPr>
                <w:sz w:val="24"/>
                <w:szCs w:val="24"/>
              </w:rPr>
              <w:t>практика</w:t>
            </w:r>
          </w:p>
        </w:tc>
        <w:tc>
          <w:tcPr>
            <w:tcW w:w="5103" w:type="dxa"/>
          </w:tcPr>
          <w:p w:rsidR="00E0165A" w:rsidRPr="00E0165A" w:rsidRDefault="00E0165A" w:rsidP="001A5882">
            <w:pPr>
              <w:pStyle w:val="TableParagraph"/>
              <w:spacing w:before="50" w:line="295" w:lineRule="auto"/>
              <w:ind w:right="865"/>
              <w:rPr>
                <w:sz w:val="24"/>
                <w:szCs w:val="24"/>
                <w:lang w:val="ru-RU"/>
              </w:rPr>
            </w:pPr>
            <w:r w:rsidRPr="00E0165A">
              <w:rPr>
                <w:sz w:val="24"/>
                <w:szCs w:val="24"/>
                <w:lang w:val="ru-RU"/>
              </w:rPr>
              <w:t>Русский язык Чтение Устная речь</w:t>
            </w:r>
          </w:p>
        </w:tc>
      </w:tr>
      <w:tr w:rsidR="00E0165A" w:rsidRPr="00E0165A" w:rsidTr="008248B1">
        <w:trPr>
          <w:trHeight w:hRule="exact" w:val="382"/>
        </w:trPr>
        <w:tc>
          <w:tcPr>
            <w:tcW w:w="1418" w:type="dxa"/>
            <w:vMerge/>
          </w:tcPr>
          <w:p w:rsidR="00E0165A" w:rsidRPr="00E0165A" w:rsidRDefault="00E0165A" w:rsidP="001A5882">
            <w:pPr>
              <w:rPr>
                <w:sz w:val="24"/>
                <w:szCs w:val="24"/>
                <w:lang w:val="ru-RU"/>
              </w:rPr>
            </w:pPr>
          </w:p>
        </w:tc>
        <w:tc>
          <w:tcPr>
            <w:tcW w:w="4111" w:type="dxa"/>
            <w:vMerge/>
          </w:tcPr>
          <w:p w:rsidR="00E0165A" w:rsidRPr="00E0165A" w:rsidRDefault="00E0165A" w:rsidP="001A5882">
            <w:pPr>
              <w:rPr>
                <w:sz w:val="24"/>
                <w:szCs w:val="24"/>
                <w:lang w:val="ru-RU"/>
              </w:rPr>
            </w:pPr>
          </w:p>
        </w:tc>
        <w:tc>
          <w:tcPr>
            <w:tcW w:w="2693" w:type="dxa"/>
          </w:tcPr>
          <w:p w:rsidR="00E0165A" w:rsidRPr="00E0165A" w:rsidRDefault="00E0165A" w:rsidP="001A5882">
            <w:pPr>
              <w:pStyle w:val="TableParagraph"/>
              <w:ind w:right="23"/>
              <w:rPr>
                <w:sz w:val="24"/>
                <w:szCs w:val="24"/>
              </w:rPr>
            </w:pPr>
            <w:r w:rsidRPr="00E0165A">
              <w:rPr>
                <w:sz w:val="24"/>
                <w:szCs w:val="24"/>
              </w:rPr>
              <w:t>Математика</w:t>
            </w:r>
          </w:p>
        </w:tc>
        <w:tc>
          <w:tcPr>
            <w:tcW w:w="5103" w:type="dxa"/>
          </w:tcPr>
          <w:p w:rsidR="00E0165A" w:rsidRPr="00E0165A" w:rsidRDefault="00E0165A" w:rsidP="001A5882">
            <w:pPr>
              <w:pStyle w:val="TableParagraph"/>
              <w:rPr>
                <w:sz w:val="24"/>
                <w:szCs w:val="24"/>
              </w:rPr>
            </w:pPr>
            <w:r w:rsidRPr="00E0165A">
              <w:rPr>
                <w:sz w:val="24"/>
                <w:szCs w:val="24"/>
              </w:rPr>
              <w:t>Математика</w:t>
            </w:r>
          </w:p>
        </w:tc>
      </w:tr>
      <w:tr w:rsidR="00E0165A" w:rsidRPr="00E0165A" w:rsidTr="008248B1">
        <w:trPr>
          <w:trHeight w:hRule="exact" w:val="384"/>
        </w:trPr>
        <w:tc>
          <w:tcPr>
            <w:tcW w:w="1418" w:type="dxa"/>
            <w:vMerge/>
          </w:tcPr>
          <w:p w:rsidR="00E0165A" w:rsidRPr="00E0165A" w:rsidRDefault="00E0165A" w:rsidP="001A5882">
            <w:pPr>
              <w:rPr>
                <w:sz w:val="24"/>
                <w:szCs w:val="24"/>
              </w:rPr>
            </w:pPr>
          </w:p>
        </w:tc>
        <w:tc>
          <w:tcPr>
            <w:tcW w:w="4111" w:type="dxa"/>
            <w:vMerge/>
          </w:tcPr>
          <w:p w:rsidR="00E0165A" w:rsidRPr="00E0165A" w:rsidRDefault="00E0165A" w:rsidP="001A5882">
            <w:pPr>
              <w:rPr>
                <w:sz w:val="24"/>
                <w:szCs w:val="24"/>
              </w:rPr>
            </w:pPr>
          </w:p>
        </w:tc>
        <w:tc>
          <w:tcPr>
            <w:tcW w:w="2693" w:type="dxa"/>
          </w:tcPr>
          <w:p w:rsidR="00E0165A" w:rsidRPr="00E0165A" w:rsidRDefault="00E0165A" w:rsidP="001A5882">
            <w:pPr>
              <w:pStyle w:val="TableParagraph"/>
              <w:spacing w:before="50"/>
              <w:ind w:right="23"/>
              <w:rPr>
                <w:sz w:val="24"/>
                <w:szCs w:val="24"/>
              </w:rPr>
            </w:pPr>
            <w:r w:rsidRPr="00E0165A">
              <w:rPr>
                <w:sz w:val="24"/>
                <w:szCs w:val="24"/>
              </w:rPr>
              <w:t>Естествознание</w:t>
            </w:r>
          </w:p>
        </w:tc>
        <w:tc>
          <w:tcPr>
            <w:tcW w:w="5103" w:type="dxa"/>
          </w:tcPr>
          <w:p w:rsidR="00E0165A" w:rsidRPr="00E0165A" w:rsidRDefault="00E0165A" w:rsidP="001A5882">
            <w:pPr>
              <w:pStyle w:val="TableParagraph"/>
              <w:spacing w:before="50"/>
              <w:rPr>
                <w:sz w:val="24"/>
                <w:szCs w:val="24"/>
              </w:rPr>
            </w:pPr>
            <w:r w:rsidRPr="00E0165A">
              <w:rPr>
                <w:sz w:val="24"/>
                <w:szCs w:val="24"/>
              </w:rPr>
              <w:t>Окружающий мир</w:t>
            </w:r>
          </w:p>
        </w:tc>
      </w:tr>
      <w:tr w:rsidR="00E0165A" w:rsidRPr="00E0165A" w:rsidTr="008248B1">
        <w:trPr>
          <w:trHeight w:hRule="exact" w:val="384"/>
        </w:trPr>
        <w:tc>
          <w:tcPr>
            <w:tcW w:w="1418" w:type="dxa"/>
            <w:vMerge/>
          </w:tcPr>
          <w:p w:rsidR="00E0165A" w:rsidRPr="00E0165A" w:rsidRDefault="00E0165A" w:rsidP="001A5882">
            <w:pPr>
              <w:rPr>
                <w:sz w:val="24"/>
                <w:szCs w:val="24"/>
              </w:rPr>
            </w:pPr>
          </w:p>
        </w:tc>
        <w:tc>
          <w:tcPr>
            <w:tcW w:w="4111" w:type="dxa"/>
            <w:vMerge/>
          </w:tcPr>
          <w:p w:rsidR="00E0165A" w:rsidRPr="00E0165A" w:rsidRDefault="00E0165A" w:rsidP="001A5882">
            <w:pPr>
              <w:rPr>
                <w:sz w:val="24"/>
                <w:szCs w:val="24"/>
              </w:rPr>
            </w:pPr>
          </w:p>
        </w:tc>
        <w:tc>
          <w:tcPr>
            <w:tcW w:w="2693" w:type="dxa"/>
          </w:tcPr>
          <w:p w:rsidR="00E0165A" w:rsidRPr="00E0165A" w:rsidRDefault="00E0165A" w:rsidP="001A5882">
            <w:pPr>
              <w:pStyle w:val="TableParagraph"/>
              <w:ind w:right="23"/>
              <w:rPr>
                <w:sz w:val="24"/>
                <w:szCs w:val="24"/>
              </w:rPr>
            </w:pPr>
            <w:r w:rsidRPr="00E0165A">
              <w:rPr>
                <w:sz w:val="24"/>
                <w:szCs w:val="24"/>
              </w:rPr>
              <w:t>Физическая культура</w:t>
            </w:r>
          </w:p>
        </w:tc>
        <w:tc>
          <w:tcPr>
            <w:tcW w:w="5103" w:type="dxa"/>
          </w:tcPr>
          <w:p w:rsidR="00E0165A" w:rsidRPr="00E0165A" w:rsidRDefault="00E0165A" w:rsidP="001A5882">
            <w:pPr>
              <w:pStyle w:val="TableParagraph"/>
              <w:rPr>
                <w:sz w:val="24"/>
                <w:szCs w:val="24"/>
              </w:rPr>
            </w:pPr>
            <w:r w:rsidRPr="00E0165A">
              <w:rPr>
                <w:sz w:val="24"/>
                <w:szCs w:val="24"/>
              </w:rPr>
              <w:t>Физическая культура</w:t>
            </w:r>
          </w:p>
        </w:tc>
      </w:tr>
      <w:tr w:rsidR="00E0165A" w:rsidRPr="00E0165A" w:rsidTr="008248B1">
        <w:trPr>
          <w:trHeight w:hRule="exact" w:val="503"/>
        </w:trPr>
        <w:tc>
          <w:tcPr>
            <w:tcW w:w="1418" w:type="dxa"/>
            <w:vMerge/>
          </w:tcPr>
          <w:p w:rsidR="00E0165A" w:rsidRPr="00E0165A" w:rsidRDefault="00E0165A" w:rsidP="001A5882">
            <w:pPr>
              <w:rPr>
                <w:sz w:val="24"/>
                <w:szCs w:val="24"/>
              </w:rPr>
            </w:pPr>
          </w:p>
        </w:tc>
        <w:tc>
          <w:tcPr>
            <w:tcW w:w="4111" w:type="dxa"/>
            <w:vMerge/>
          </w:tcPr>
          <w:p w:rsidR="00E0165A" w:rsidRPr="00E0165A" w:rsidRDefault="00E0165A" w:rsidP="001A5882">
            <w:pPr>
              <w:rPr>
                <w:sz w:val="24"/>
                <w:szCs w:val="24"/>
              </w:rPr>
            </w:pPr>
          </w:p>
        </w:tc>
        <w:tc>
          <w:tcPr>
            <w:tcW w:w="2693" w:type="dxa"/>
          </w:tcPr>
          <w:p w:rsidR="00E0165A" w:rsidRPr="00E0165A" w:rsidRDefault="00E0165A" w:rsidP="001A5882">
            <w:pPr>
              <w:pStyle w:val="TableParagraph"/>
              <w:ind w:right="23"/>
              <w:rPr>
                <w:sz w:val="24"/>
                <w:szCs w:val="24"/>
              </w:rPr>
            </w:pPr>
            <w:r w:rsidRPr="00E0165A">
              <w:rPr>
                <w:sz w:val="24"/>
                <w:szCs w:val="24"/>
              </w:rPr>
              <w:t>Технологии</w:t>
            </w:r>
          </w:p>
        </w:tc>
        <w:tc>
          <w:tcPr>
            <w:tcW w:w="5103" w:type="dxa"/>
          </w:tcPr>
          <w:p w:rsidR="00E0165A" w:rsidRPr="00E0165A" w:rsidRDefault="00E0165A" w:rsidP="001A5882">
            <w:pPr>
              <w:pStyle w:val="TableParagraph"/>
              <w:rPr>
                <w:sz w:val="24"/>
                <w:szCs w:val="24"/>
              </w:rPr>
            </w:pPr>
            <w:r w:rsidRPr="00E0165A">
              <w:rPr>
                <w:sz w:val="24"/>
                <w:szCs w:val="24"/>
              </w:rPr>
              <w:t>Трудовое обучение (Ручной труд)</w:t>
            </w:r>
          </w:p>
        </w:tc>
      </w:tr>
      <w:tr w:rsidR="00E0165A" w:rsidRPr="00E0165A" w:rsidTr="008248B1">
        <w:trPr>
          <w:trHeight w:hRule="exact" w:val="734"/>
        </w:trPr>
        <w:tc>
          <w:tcPr>
            <w:tcW w:w="1418" w:type="dxa"/>
            <w:vMerge/>
          </w:tcPr>
          <w:p w:rsidR="00E0165A" w:rsidRPr="00E0165A" w:rsidRDefault="00E0165A" w:rsidP="001A5882">
            <w:pPr>
              <w:rPr>
                <w:sz w:val="24"/>
                <w:szCs w:val="24"/>
              </w:rPr>
            </w:pPr>
          </w:p>
        </w:tc>
        <w:tc>
          <w:tcPr>
            <w:tcW w:w="4111" w:type="dxa"/>
            <w:vMerge w:val="restart"/>
          </w:tcPr>
          <w:p w:rsidR="00E0165A" w:rsidRPr="00E0165A" w:rsidRDefault="00E0165A" w:rsidP="001A5882">
            <w:pPr>
              <w:pStyle w:val="TableParagraph"/>
              <w:ind w:right="99"/>
              <w:jc w:val="both"/>
              <w:rPr>
                <w:sz w:val="24"/>
                <w:szCs w:val="24"/>
                <w:lang w:val="ru-RU"/>
              </w:rPr>
            </w:pPr>
            <w:r w:rsidRPr="00E0165A">
              <w:rPr>
                <w:sz w:val="24"/>
                <w:szCs w:val="24"/>
                <w:lang w:val="ru-RU"/>
              </w:rPr>
              <w:t>использовать принятые ритуалы социального взаимодействия с</w:t>
            </w:r>
            <w:r w:rsidRPr="00E0165A">
              <w:rPr>
                <w:spacing w:val="-16"/>
                <w:sz w:val="24"/>
                <w:szCs w:val="24"/>
                <w:lang w:val="ru-RU"/>
              </w:rPr>
              <w:t xml:space="preserve"> </w:t>
            </w:r>
            <w:r w:rsidRPr="00E0165A">
              <w:rPr>
                <w:sz w:val="24"/>
                <w:szCs w:val="24"/>
                <w:lang w:val="ru-RU"/>
              </w:rPr>
              <w:t>однок- лассниками и</w:t>
            </w:r>
            <w:r w:rsidRPr="00E0165A">
              <w:rPr>
                <w:spacing w:val="-6"/>
                <w:sz w:val="24"/>
                <w:szCs w:val="24"/>
                <w:lang w:val="ru-RU"/>
              </w:rPr>
              <w:t xml:space="preserve"> </w:t>
            </w:r>
            <w:r w:rsidRPr="00E0165A">
              <w:rPr>
                <w:sz w:val="24"/>
                <w:szCs w:val="24"/>
                <w:lang w:val="ru-RU"/>
              </w:rPr>
              <w:t>учителем</w:t>
            </w:r>
          </w:p>
        </w:tc>
        <w:tc>
          <w:tcPr>
            <w:tcW w:w="2693" w:type="dxa"/>
          </w:tcPr>
          <w:p w:rsidR="00E0165A" w:rsidRPr="00E0165A" w:rsidRDefault="00E0165A" w:rsidP="001A5882">
            <w:pPr>
              <w:pStyle w:val="TableParagraph"/>
              <w:ind w:right="23"/>
              <w:rPr>
                <w:sz w:val="24"/>
                <w:szCs w:val="24"/>
              </w:rPr>
            </w:pPr>
            <w:r w:rsidRPr="00E0165A">
              <w:rPr>
                <w:sz w:val="24"/>
                <w:szCs w:val="24"/>
              </w:rPr>
              <w:t>Язык и речевая практика</w:t>
            </w:r>
          </w:p>
        </w:tc>
        <w:tc>
          <w:tcPr>
            <w:tcW w:w="5103" w:type="dxa"/>
          </w:tcPr>
          <w:p w:rsidR="00E0165A" w:rsidRPr="00E0165A" w:rsidRDefault="00E0165A" w:rsidP="001A5882">
            <w:pPr>
              <w:pStyle w:val="TableParagraph"/>
              <w:spacing w:line="297" w:lineRule="auto"/>
              <w:ind w:right="865"/>
              <w:rPr>
                <w:sz w:val="24"/>
                <w:szCs w:val="24"/>
                <w:lang w:val="ru-RU"/>
              </w:rPr>
            </w:pPr>
            <w:r w:rsidRPr="00E0165A">
              <w:rPr>
                <w:sz w:val="24"/>
                <w:szCs w:val="24"/>
                <w:lang w:val="ru-RU"/>
              </w:rPr>
              <w:t>Русский язык Чтение Устная речь</w:t>
            </w:r>
          </w:p>
        </w:tc>
      </w:tr>
      <w:tr w:rsidR="00E0165A" w:rsidRPr="00E0165A" w:rsidTr="008248B1">
        <w:trPr>
          <w:trHeight w:hRule="exact" w:val="384"/>
        </w:trPr>
        <w:tc>
          <w:tcPr>
            <w:tcW w:w="1418" w:type="dxa"/>
            <w:vMerge/>
          </w:tcPr>
          <w:p w:rsidR="00E0165A" w:rsidRPr="00E0165A" w:rsidRDefault="00E0165A" w:rsidP="001A5882">
            <w:pPr>
              <w:rPr>
                <w:sz w:val="24"/>
                <w:szCs w:val="24"/>
                <w:lang w:val="ru-RU"/>
              </w:rPr>
            </w:pPr>
          </w:p>
        </w:tc>
        <w:tc>
          <w:tcPr>
            <w:tcW w:w="4111" w:type="dxa"/>
            <w:vMerge/>
          </w:tcPr>
          <w:p w:rsidR="00E0165A" w:rsidRPr="00E0165A" w:rsidRDefault="00E0165A" w:rsidP="001A5882">
            <w:pPr>
              <w:rPr>
                <w:sz w:val="24"/>
                <w:szCs w:val="24"/>
                <w:lang w:val="ru-RU"/>
              </w:rPr>
            </w:pPr>
          </w:p>
        </w:tc>
        <w:tc>
          <w:tcPr>
            <w:tcW w:w="2693" w:type="dxa"/>
          </w:tcPr>
          <w:p w:rsidR="00E0165A" w:rsidRPr="00E0165A" w:rsidRDefault="00E0165A" w:rsidP="001A5882">
            <w:pPr>
              <w:pStyle w:val="TableParagraph"/>
              <w:ind w:right="23"/>
              <w:rPr>
                <w:sz w:val="24"/>
                <w:szCs w:val="24"/>
              </w:rPr>
            </w:pPr>
            <w:r w:rsidRPr="00E0165A">
              <w:rPr>
                <w:sz w:val="24"/>
                <w:szCs w:val="24"/>
              </w:rPr>
              <w:t>Математика</w:t>
            </w:r>
          </w:p>
        </w:tc>
        <w:tc>
          <w:tcPr>
            <w:tcW w:w="5103" w:type="dxa"/>
          </w:tcPr>
          <w:p w:rsidR="00E0165A" w:rsidRPr="00E0165A" w:rsidRDefault="00E0165A" w:rsidP="001A5882">
            <w:pPr>
              <w:pStyle w:val="TableParagraph"/>
              <w:rPr>
                <w:sz w:val="24"/>
                <w:szCs w:val="24"/>
              </w:rPr>
            </w:pPr>
            <w:r w:rsidRPr="00E0165A">
              <w:rPr>
                <w:sz w:val="24"/>
                <w:szCs w:val="24"/>
              </w:rPr>
              <w:t>Математика</w:t>
            </w:r>
          </w:p>
        </w:tc>
      </w:tr>
      <w:tr w:rsidR="00E0165A" w:rsidRPr="00E0165A" w:rsidTr="008248B1">
        <w:trPr>
          <w:trHeight w:hRule="exact" w:val="382"/>
        </w:trPr>
        <w:tc>
          <w:tcPr>
            <w:tcW w:w="1418" w:type="dxa"/>
            <w:vMerge/>
          </w:tcPr>
          <w:p w:rsidR="00E0165A" w:rsidRPr="00E0165A" w:rsidRDefault="00E0165A" w:rsidP="001A5882">
            <w:pPr>
              <w:rPr>
                <w:sz w:val="24"/>
                <w:szCs w:val="24"/>
              </w:rPr>
            </w:pPr>
          </w:p>
        </w:tc>
        <w:tc>
          <w:tcPr>
            <w:tcW w:w="4111" w:type="dxa"/>
            <w:vMerge/>
          </w:tcPr>
          <w:p w:rsidR="00E0165A" w:rsidRPr="00E0165A" w:rsidRDefault="00E0165A" w:rsidP="001A5882">
            <w:pPr>
              <w:rPr>
                <w:sz w:val="24"/>
                <w:szCs w:val="24"/>
              </w:rPr>
            </w:pPr>
          </w:p>
        </w:tc>
        <w:tc>
          <w:tcPr>
            <w:tcW w:w="2693" w:type="dxa"/>
          </w:tcPr>
          <w:p w:rsidR="00E0165A" w:rsidRPr="00E0165A" w:rsidRDefault="00E0165A" w:rsidP="001A5882">
            <w:pPr>
              <w:pStyle w:val="TableParagraph"/>
              <w:ind w:right="23"/>
              <w:rPr>
                <w:sz w:val="24"/>
                <w:szCs w:val="24"/>
              </w:rPr>
            </w:pPr>
            <w:r w:rsidRPr="00E0165A">
              <w:rPr>
                <w:sz w:val="24"/>
                <w:szCs w:val="24"/>
              </w:rPr>
              <w:t>Естествознание</w:t>
            </w:r>
          </w:p>
        </w:tc>
        <w:tc>
          <w:tcPr>
            <w:tcW w:w="5103" w:type="dxa"/>
          </w:tcPr>
          <w:p w:rsidR="00E0165A" w:rsidRPr="00E0165A" w:rsidRDefault="00E0165A" w:rsidP="001A5882">
            <w:pPr>
              <w:pStyle w:val="TableParagraph"/>
              <w:rPr>
                <w:sz w:val="24"/>
                <w:szCs w:val="24"/>
              </w:rPr>
            </w:pPr>
            <w:r w:rsidRPr="00E0165A">
              <w:rPr>
                <w:sz w:val="24"/>
                <w:szCs w:val="24"/>
              </w:rPr>
              <w:t>Окружающий мир</w:t>
            </w:r>
          </w:p>
        </w:tc>
      </w:tr>
      <w:tr w:rsidR="00E0165A" w:rsidRPr="00E0165A" w:rsidTr="008248B1">
        <w:trPr>
          <w:trHeight w:hRule="exact" w:val="799"/>
        </w:trPr>
        <w:tc>
          <w:tcPr>
            <w:tcW w:w="1418" w:type="dxa"/>
            <w:vMerge/>
          </w:tcPr>
          <w:p w:rsidR="00E0165A" w:rsidRPr="00E0165A" w:rsidRDefault="00E0165A" w:rsidP="001A5882">
            <w:pPr>
              <w:rPr>
                <w:sz w:val="24"/>
                <w:szCs w:val="24"/>
              </w:rPr>
            </w:pPr>
          </w:p>
        </w:tc>
        <w:tc>
          <w:tcPr>
            <w:tcW w:w="4111" w:type="dxa"/>
            <w:vMerge/>
          </w:tcPr>
          <w:p w:rsidR="00E0165A" w:rsidRPr="00E0165A" w:rsidRDefault="00E0165A" w:rsidP="001A5882">
            <w:pPr>
              <w:rPr>
                <w:sz w:val="24"/>
                <w:szCs w:val="24"/>
              </w:rPr>
            </w:pPr>
          </w:p>
        </w:tc>
        <w:tc>
          <w:tcPr>
            <w:tcW w:w="2693" w:type="dxa"/>
          </w:tcPr>
          <w:p w:rsidR="00E0165A" w:rsidRPr="00E0165A" w:rsidRDefault="00E0165A" w:rsidP="001A5882">
            <w:pPr>
              <w:pStyle w:val="TableParagraph"/>
              <w:ind w:right="23"/>
              <w:rPr>
                <w:sz w:val="24"/>
                <w:szCs w:val="24"/>
              </w:rPr>
            </w:pPr>
            <w:r w:rsidRPr="00E0165A">
              <w:rPr>
                <w:sz w:val="24"/>
                <w:szCs w:val="24"/>
              </w:rPr>
              <w:t>Искусство</w:t>
            </w:r>
          </w:p>
        </w:tc>
        <w:tc>
          <w:tcPr>
            <w:tcW w:w="5103" w:type="dxa"/>
          </w:tcPr>
          <w:p w:rsidR="00E0165A" w:rsidRPr="00E0165A" w:rsidRDefault="00E0165A" w:rsidP="001A5882">
            <w:pPr>
              <w:pStyle w:val="TableParagraph"/>
              <w:rPr>
                <w:sz w:val="24"/>
                <w:szCs w:val="24"/>
              </w:rPr>
            </w:pPr>
            <w:r w:rsidRPr="00E0165A">
              <w:rPr>
                <w:sz w:val="24"/>
                <w:szCs w:val="24"/>
              </w:rPr>
              <w:t>Музыка</w:t>
            </w:r>
          </w:p>
          <w:p w:rsidR="00E0165A" w:rsidRPr="00E0165A" w:rsidRDefault="00E0165A" w:rsidP="001A5882">
            <w:pPr>
              <w:pStyle w:val="TableParagraph"/>
              <w:spacing w:before="61"/>
              <w:ind w:right="523"/>
              <w:rPr>
                <w:sz w:val="24"/>
                <w:szCs w:val="24"/>
              </w:rPr>
            </w:pPr>
            <w:r w:rsidRPr="00E0165A">
              <w:rPr>
                <w:sz w:val="24"/>
                <w:szCs w:val="24"/>
              </w:rPr>
              <w:t>Изобразительное искусство</w:t>
            </w:r>
          </w:p>
        </w:tc>
      </w:tr>
      <w:tr w:rsidR="00E0165A" w:rsidRPr="00E0165A" w:rsidTr="008248B1">
        <w:trPr>
          <w:trHeight w:hRule="exact" w:val="384"/>
        </w:trPr>
        <w:tc>
          <w:tcPr>
            <w:tcW w:w="1418" w:type="dxa"/>
            <w:vMerge/>
          </w:tcPr>
          <w:p w:rsidR="00E0165A" w:rsidRPr="00E0165A" w:rsidRDefault="00E0165A" w:rsidP="001A5882">
            <w:pPr>
              <w:rPr>
                <w:sz w:val="24"/>
                <w:szCs w:val="24"/>
              </w:rPr>
            </w:pPr>
          </w:p>
        </w:tc>
        <w:tc>
          <w:tcPr>
            <w:tcW w:w="4111" w:type="dxa"/>
            <w:vMerge/>
          </w:tcPr>
          <w:p w:rsidR="00E0165A" w:rsidRPr="00E0165A" w:rsidRDefault="00E0165A" w:rsidP="001A5882">
            <w:pPr>
              <w:rPr>
                <w:sz w:val="24"/>
                <w:szCs w:val="24"/>
              </w:rPr>
            </w:pPr>
          </w:p>
        </w:tc>
        <w:tc>
          <w:tcPr>
            <w:tcW w:w="2693" w:type="dxa"/>
          </w:tcPr>
          <w:p w:rsidR="00E0165A" w:rsidRPr="00E0165A" w:rsidRDefault="00E0165A" w:rsidP="001A5882">
            <w:pPr>
              <w:pStyle w:val="TableParagraph"/>
              <w:spacing w:before="50"/>
              <w:ind w:right="23"/>
              <w:rPr>
                <w:sz w:val="24"/>
                <w:szCs w:val="24"/>
              </w:rPr>
            </w:pPr>
            <w:r w:rsidRPr="00E0165A">
              <w:rPr>
                <w:sz w:val="24"/>
                <w:szCs w:val="24"/>
              </w:rPr>
              <w:t>Физическая культура</w:t>
            </w:r>
          </w:p>
        </w:tc>
        <w:tc>
          <w:tcPr>
            <w:tcW w:w="5103" w:type="dxa"/>
          </w:tcPr>
          <w:p w:rsidR="00E0165A" w:rsidRPr="00E0165A" w:rsidRDefault="00E0165A" w:rsidP="001A5882">
            <w:pPr>
              <w:pStyle w:val="TableParagraph"/>
              <w:spacing w:before="50"/>
              <w:rPr>
                <w:sz w:val="24"/>
                <w:szCs w:val="24"/>
              </w:rPr>
            </w:pPr>
            <w:r w:rsidRPr="00E0165A">
              <w:rPr>
                <w:sz w:val="24"/>
                <w:szCs w:val="24"/>
              </w:rPr>
              <w:t>Физическая культура</w:t>
            </w:r>
          </w:p>
        </w:tc>
      </w:tr>
      <w:tr w:rsidR="00E0165A" w:rsidRPr="00E0165A" w:rsidTr="008248B1">
        <w:trPr>
          <w:trHeight w:hRule="exact" w:val="636"/>
        </w:trPr>
        <w:tc>
          <w:tcPr>
            <w:tcW w:w="1418" w:type="dxa"/>
            <w:vMerge/>
          </w:tcPr>
          <w:p w:rsidR="00E0165A" w:rsidRPr="00E0165A" w:rsidRDefault="00E0165A" w:rsidP="001A5882">
            <w:pPr>
              <w:rPr>
                <w:sz w:val="24"/>
                <w:szCs w:val="24"/>
              </w:rPr>
            </w:pPr>
          </w:p>
        </w:tc>
        <w:tc>
          <w:tcPr>
            <w:tcW w:w="4111" w:type="dxa"/>
            <w:vMerge/>
          </w:tcPr>
          <w:p w:rsidR="00E0165A" w:rsidRPr="00E0165A" w:rsidRDefault="00E0165A" w:rsidP="001A5882">
            <w:pPr>
              <w:rPr>
                <w:sz w:val="24"/>
                <w:szCs w:val="24"/>
              </w:rPr>
            </w:pPr>
          </w:p>
        </w:tc>
        <w:tc>
          <w:tcPr>
            <w:tcW w:w="2693" w:type="dxa"/>
          </w:tcPr>
          <w:p w:rsidR="00E0165A" w:rsidRPr="00E0165A" w:rsidRDefault="00E0165A" w:rsidP="001A5882">
            <w:pPr>
              <w:pStyle w:val="TableParagraph"/>
              <w:ind w:right="23"/>
              <w:rPr>
                <w:sz w:val="24"/>
                <w:szCs w:val="24"/>
              </w:rPr>
            </w:pPr>
            <w:r w:rsidRPr="00E0165A">
              <w:rPr>
                <w:sz w:val="24"/>
                <w:szCs w:val="24"/>
              </w:rPr>
              <w:t>Технологии</w:t>
            </w:r>
          </w:p>
        </w:tc>
        <w:tc>
          <w:tcPr>
            <w:tcW w:w="5103" w:type="dxa"/>
          </w:tcPr>
          <w:p w:rsidR="00E0165A" w:rsidRPr="00E0165A" w:rsidRDefault="00E0165A" w:rsidP="001A5882">
            <w:pPr>
              <w:pStyle w:val="TableParagraph"/>
              <w:rPr>
                <w:sz w:val="24"/>
                <w:szCs w:val="24"/>
              </w:rPr>
            </w:pPr>
            <w:r w:rsidRPr="00E0165A">
              <w:rPr>
                <w:sz w:val="24"/>
                <w:szCs w:val="24"/>
              </w:rPr>
              <w:t>Трудовое обучение (Ручной труд)</w:t>
            </w:r>
          </w:p>
        </w:tc>
      </w:tr>
      <w:tr w:rsidR="00E0165A" w:rsidRPr="00E0165A" w:rsidTr="008248B1">
        <w:trPr>
          <w:trHeight w:hRule="exact" w:val="636"/>
        </w:trPr>
        <w:tc>
          <w:tcPr>
            <w:tcW w:w="1418" w:type="dxa"/>
            <w:vMerge/>
          </w:tcPr>
          <w:p w:rsidR="00E0165A" w:rsidRPr="00E0165A" w:rsidRDefault="00E0165A" w:rsidP="001A5882">
            <w:pPr>
              <w:rPr>
                <w:sz w:val="24"/>
                <w:szCs w:val="24"/>
              </w:rPr>
            </w:pPr>
          </w:p>
        </w:tc>
        <w:tc>
          <w:tcPr>
            <w:tcW w:w="4111" w:type="dxa"/>
            <w:vMerge w:val="restart"/>
          </w:tcPr>
          <w:p w:rsidR="00E0165A" w:rsidRPr="00E0165A" w:rsidRDefault="00E0165A" w:rsidP="001A5882">
            <w:pPr>
              <w:pStyle w:val="TableParagraph"/>
              <w:rPr>
                <w:sz w:val="24"/>
                <w:szCs w:val="24"/>
                <w:lang w:val="ru-RU"/>
              </w:rPr>
            </w:pPr>
            <w:r w:rsidRPr="00E0165A">
              <w:rPr>
                <w:sz w:val="24"/>
                <w:szCs w:val="24"/>
                <w:lang w:val="ru-RU"/>
              </w:rPr>
              <w:t>обращаться за помощью и принимать помощь</w:t>
            </w:r>
          </w:p>
        </w:tc>
        <w:tc>
          <w:tcPr>
            <w:tcW w:w="2693" w:type="dxa"/>
          </w:tcPr>
          <w:p w:rsidR="00E0165A" w:rsidRPr="00E0165A" w:rsidRDefault="00E0165A" w:rsidP="001A5882">
            <w:pPr>
              <w:pStyle w:val="TableParagraph"/>
              <w:ind w:right="23"/>
              <w:rPr>
                <w:sz w:val="24"/>
                <w:szCs w:val="24"/>
              </w:rPr>
            </w:pPr>
            <w:r w:rsidRPr="00E0165A">
              <w:rPr>
                <w:sz w:val="24"/>
                <w:szCs w:val="24"/>
              </w:rPr>
              <w:t>Технологии</w:t>
            </w:r>
          </w:p>
        </w:tc>
        <w:tc>
          <w:tcPr>
            <w:tcW w:w="5103" w:type="dxa"/>
          </w:tcPr>
          <w:p w:rsidR="00E0165A" w:rsidRPr="00E0165A" w:rsidRDefault="00E0165A" w:rsidP="001A5882">
            <w:pPr>
              <w:pStyle w:val="TableParagraph"/>
              <w:rPr>
                <w:sz w:val="24"/>
                <w:szCs w:val="24"/>
              </w:rPr>
            </w:pPr>
            <w:r w:rsidRPr="00E0165A">
              <w:rPr>
                <w:sz w:val="24"/>
                <w:szCs w:val="24"/>
              </w:rPr>
              <w:t>Трудовое обучение (Ручной труд)</w:t>
            </w:r>
          </w:p>
        </w:tc>
      </w:tr>
      <w:tr w:rsidR="00E0165A" w:rsidRPr="00E0165A" w:rsidTr="008248B1">
        <w:trPr>
          <w:trHeight w:hRule="exact" w:val="948"/>
        </w:trPr>
        <w:tc>
          <w:tcPr>
            <w:tcW w:w="1418" w:type="dxa"/>
            <w:vMerge/>
          </w:tcPr>
          <w:p w:rsidR="00E0165A" w:rsidRPr="00E0165A" w:rsidRDefault="00E0165A" w:rsidP="001A5882">
            <w:pPr>
              <w:rPr>
                <w:sz w:val="24"/>
                <w:szCs w:val="24"/>
              </w:rPr>
            </w:pPr>
          </w:p>
        </w:tc>
        <w:tc>
          <w:tcPr>
            <w:tcW w:w="4111" w:type="dxa"/>
            <w:vMerge/>
          </w:tcPr>
          <w:p w:rsidR="00E0165A" w:rsidRPr="00E0165A" w:rsidRDefault="00E0165A" w:rsidP="001A5882">
            <w:pPr>
              <w:rPr>
                <w:sz w:val="24"/>
                <w:szCs w:val="24"/>
              </w:rPr>
            </w:pPr>
          </w:p>
        </w:tc>
        <w:tc>
          <w:tcPr>
            <w:tcW w:w="2693" w:type="dxa"/>
          </w:tcPr>
          <w:p w:rsidR="00E0165A" w:rsidRPr="00E0165A" w:rsidRDefault="00E0165A" w:rsidP="001A5882">
            <w:pPr>
              <w:pStyle w:val="TableParagraph"/>
              <w:ind w:right="23"/>
              <w:rPr>
                <w:sz w:val="24"/>
                <w:szCs w:val="24"/>
              </w:rPr>
            </w:pPr>
            <w:r w:rsidRPr="00E0165A">
              <w:rPr>
                <w:sz w:val="24"/>
                <w:szCs w:val="24"/>
              </w:rPr>
              <w:t>Искусство</w:t>
            </w:r>
          </w:p>
        </w:tc>
        <w:tc>
          <w:tcPr>
            <w:tcW w:w="5103" w:type="dxa"/>
          </w:tcPr>
          <w:p w:rsidR="00E0165A" w:rsidRPr="00E0165A" w:rsidRDefault="00E0165A" w:rsidP="001A5882">
            <w:pPr>
              <w:pStyle w:val="TableParagraph"/>
              <w:rPr>
                <w:sz w:val="24"/>
                <w:szCs w:val="24"/>
              </w:rPr>
            </w:pPr>
            <w:r w:rsidRPr="00E0165A">
              <w:rPr>
                <w:sz w:val="24"/>
                <w:szCs w:val="24"/>
              </w:rPr>
              <w:t>Музыка</w:t>
            </w:r>
          </w:p>
          <w:p w:rsidR="00E0165A" w:rsidRPr="00E0165A" w:rsidRDefault="00E0165A" w:rsidP="001A5882">
            <w:pPr>
              <w:pStyle w:val="TableParagraph"/>
              <w:spacing w:before="61"/>
              <w:ind w:right="523"/>
              <w:rPr>
                <w:sz w:val="24"/>
                <w:szCs w:val="24"/>
              </w:rPr>
            </w:pPr>
            <w:r w:rsidRPr="00E0165A">
              <w:rPr>
                <w:sz w:val="24"/>
                <w:szCs w:val="24"/>
              </w:rPr>
              <w:t>Изобразительное искусство</w:t>
            </w:r>
          </w:p>
        </w:tc>
      </w:tr>
      <w:tr w:rsidR="00E0165A" w:rsidRPr="00E0165A" w:rsidTr="008248B1">
        <w:trPr>
          <w:trHeight w:hRule="exact" w:val="384"/>
        </w:trPr>
        <w:tc>
          <w:tcPr>
            <w:tcW w:w="1418" w:type="dxa"/>
            <w:vMerge/>
          </w:tcPr>
          <w:p w:rsidR="00E0165A" w:rsidRPr="00E0165A" w:rsidRDefault="00E0165A" w:rsidP="001A5882">
            <w:pPr>
              <w:rPr>
                <w:sz w:val="24"/>
                <w:szCs w:val="24"/>
              </w:rPr>
            </w:pPr>
          </w:p>
        </w:tc>
        <w:tc>
          <w:tcPr>
            <w:tcW w:w="4111" w:type="dxa"/>
            <w:vMerge/>
          </w:tcPr>
          <w:p w:rsidR="00E0165A" w:rsidRPr="00E0165A" w:rsidRDefault="00E0165A" w:rsidP="001A5882">
            <w:pPr>
              <w:rPr>
                <w:sz w:val="24"/>
                <w:szCs w:val="24"/>
              </w:rPr>
            </w:pPr>
          </w:p>
        </w:tc>
        <w:tc>
          <w:tcPr>
            <w:tcW w:w="2693" w:type="dxa"/>
          </w:tcPr>
          <w:p w:rsidR="00E0165A" w:rsidRPr="00E0165A" w:rsidRDefault="00E0165A" w:rsidP="001A5882">
            <w:pPr>
              <w:pStyle w:val="TableParagraph"/>
              <w:spacing w:before="50"/>
              <w:ind w:right="23"/>
              <w:rPr>
                <w:sz w:val="24"/>
                <w:szCs w:val="24"/>
              </w:rPr>
            </w:pPr>
            <w:r w:rsidRPr="00E0165A">
              <w:rPr>
                <w:sz w:val="24"/>
                <w:szCs w:val="24"/>
              </w:rPr>
              <w:t>Математика</w:t>
            </w:r>
          </w:p>
        </w:tc>
        <w:tc>
          <w:tcPr>
            <w:tcW w:w="5103" w:type="dxa"/>
          </w:tcPr>
          <w:p w:rsidR="00E0165A" w:rsidRPr="00E0165A" w:rsidRDefault="00E0165A" w:rsidP="001A5882">
            <w:pPr>
              <w:pStyle w:val="TableParagraph"/>
              <w:spacing w:before="50"/>
              <w:rPr>
                <w:sz w:val="24"/>
                <w:szCs w:val="24"/>
              </w:rPr>
            </w:pPr>
            <w:r w:rsidRPr="00E0165A">
              <w:rPr>
                <w:sz w:val="24"/>
                <w:szCs w:val="24"/>
              </w:rPr>
              <w:t>Математика</w:t>
            </w:r>
          </w:p>
        </w:tc>
      </w:tr>
      <w:tr w:rsidR="00E0165A" w:rsidRPr="00E0165A" w:rsidTr="008248B1">
        <w:trPr>
          <w:trHeight w:hRule="exact" w:val="472"/>
        </w:trPr>
        <w:tc>
          <w:tcPr>
            <w:tcW w:w="1418" w:type="dxa"/>
            <w:vMerge/>
          </w:tcPr>
          <w:p w:rsidR="00E0165A" w:rsidRPr="00E0165A" w:rsidRDefault="00E0165A" w:rsidP="001A5882">
            <w:pPr>
              <w:rPr>
                <w:sz w:val="24"/>
                <w:szCs w:val="24"/>
              </w:rPr>
            </w:pPr>
          </w:p>
        </w:tc>
        <w:tc>
          <w:tcPr>
            <w:tcW w:w="4111" w:type="dxa"/>
            <w:vMerge w:val="restart"/>
          </w:tcPr>
          <w:p w:rsidR="00E0165A" w:rsidRPr="00E0165A" w:rsidRDefault="00E0165A" w:rsidP="001A5882">
            <w:pPr>
              <w:pStyle w:val="TableParagraph"/>
              <w:ind w:right="100"/>
              <w:jc w:val="both"/>
              <w:rPr>
                <w:sz w:val="24"/>
                <w:szCs w:val="24"/>
                <w:lang w:val="ru-RU"/>
              </w:rPr>
            </w:pPr>
            <w:r w:rsidRPr="00E0165A">
              <w:rPr>
                <w:sz w:val="24"/>
                <w:szCs w:val="24"/>
                <w:lang w:val="ru-RU"/>
              </w:rPr>
              <w:t>слушать и понимать инструкцию к учебному заданию в разных видах деятельности и быту</w:t>
            </w:r>
          </w:p>
        </w:tc>
        <w:tc>
          <w:tcPr>
            <w:tcW w:w="2693" w:type="dxa"/>
          </w:tcPr>
          <w:p w:rsidR="00E0165A" w:rsidRPr="00E0165A" w:rsidRDefault="00E0165A" w:rsidP="001A5882">
            <w:pPr>
              <w:pStyle w:val="TableParagraph"/>
              <w:ind w:right="23"/>
              <w:rPr>
                <w:sz w:val="24"/>
                <w:szCs w:val="24"/>
              </w:rPr>
            </w:pPr>
            <w:r w:rsidRPr="00E0165A">
              <w:rPr>
                <w:sz w:val="24"/>
                <w:szCs w:val="24"/>
              </w:rPr>
              <w:t>Технологии</w:t>
            </w:r>
          </w:p>
        </w:tc>
        <w:tc>
          <w:tcPr>
            <w:tcW w:w="5103" w:type="dxa"/>
          </w:tcPr>
          <w:p w:rsidR="00E0165A" w:rsidRPr="00E0165A" w:rsidRDefault="00E0165A" w:rsidP="001A5882">
            <w:pPr>
              <w:pStyle w:val="TableParagraph"/>
              <w:rPr>
                <w:sz w:val="24"/>
                <w:szCs w:val="24"/>
              </w:rPr>
            </w:pPr>
            <w:r w:rsidRPr="00E0165A">
              <w:rPr>
                <w:sz w:val="24"/>
                <w:szCs w:val="24"/>
              </w:rPr>
              <w:t>Трудовое обучение (Ручной труд)</w:t>
            </w:r>
          </w:p>
        </w:tc>
      </w:tr>
      <w:tr w:rsidR="00E0165A" w:rsidRPr="00E0165A" w:rsidTr="008248B1">
        <w:trPr>
          <w:trHeight w:hRule="exact" w:val="807"/>
        </w:trPr>
        <w:tc>
          <w:tcPr>
            <w:tcW w:w="1418" w:type="dxa"/>
            <w:vMerge/>
          </w:tcPr>
          <w:p w:rsidR="00E0165A" w:rsidRPr="00E0165A" w:rsidRDefault="00E0165A" w:rsidP="001A5882">
            <w:pPr>
              <w:rPr>
                <w:sz w:val="24"/>
                <w:szCs w:val="24"/>
              </w:rPr>
            </w:pPr>
          </w:p>
        </w:tc>
        <w:tc>
          <w:tcPr>
            <w:tcW w:w="4111" w:type="dxa"/>
            <w:vMerge/>
          </w:tcPr>
          <w:p w:rsidR="00E0165A" w:rsidRPr="00E0165A" w:rsidRDefault="00E0165A" w:rsidP="001A5882">
            <w:pPr>
              <w:rPr>
                <w:sz w:val="24"/>
                <w:szCs w:val="24"/>
              </w:rPr>
            </w:pPr>
          </w:p>
        </w:tc>
        <w:tc>
          <w:tcPr>
            <w:tcW w:w="2693" w:type="dxa"/>
          </w:tcPr>
          <w:p w:rsidR="00E0165A" w:rsidRPr="00E0165A" w:rsidRDefault="00E0165A" w:rsidP="001A5882">
            <w:pPr>
              <w:pStyle w:val="TableParagraph"/>
              <w:ind w:right="23"/>
              <w:rPr>
                <w:sz w:val="24"/>
                <w:szCs w:val="24"/>
              </w:rPr>
            </w:pPr>
            <w:r w:rsidRPr="00E0165A">
              <w:rPr>
                <w:sz w:val="24"/>
                <w:szCs w:val="24"/>
              </w:rPr>
              <w:t>Искусство</w:t>
            </w:r>
          </w:p>
        </w:tc>
        <w:tc>
          <w:tcPr>
            <w:tcW w:w="5103" w:type="dxa"/>
          </w:tcPr>
          <w:p w:rsidR="00E0165A" w:rsidRPr="00E0165A" w:rsidRDefault="00E0165A" w:rsidP="001A5882">
            <w:pPr>
              <w:pStyle w:val="TableParagraph"/>
              <w:rPr>
                <w:sz w:val="24"/>
                <w:szCs w:val="24"/>
              </w:rPr>
            </w:pPr>
            <w:r w:rsidRPr="00E0165A">
              <w:rPr>
                <w:sz w:val="24"/>
                <w:szCs w:val="24"/>
              </w:rPr>
              <w:t>Музыка</w:t>
            </w:r>
          </w:p>
          <w:p w:rsidR="00E0165A" w:rsidRPr="00E0165A" w:rsidRDefault="00E0165A" w:rsidP="001A5882">
            <w:pPr>
              <w:pStyle w:val="TableParagraph"/>
              <w:spacing w:before="61"/>
              <w:ind w:right="523"/>
              <w:rPr>
                <w:sz w:val="24"/>
                <w:szCs w:val="24"/>
              </w:rPr>
            </w:pPr>
            <w:r w:rsidRPr="00E0165A">
              <w:rPr>
                <w:sz w:val="24"/>
                <w:szCs w:val="24"/>
              </w:rPr>
              <w:t>Изобразительное искусство</w:t>
            </w:r>
          </w:p>
        </w:tc>
      </w:tr>
      <w:tr w:rsidR="00E0165A" w:rsidRPr="00E0165A" w:rsidTr="008248B1">
        <w:trPr>
          <w:trHeight w:hRule="exact" w:val="384"/>
        </w:trPr>
        <w:tc>
          <w:tcPr>
            <w:tcW w:w="1418" w:type="dxa"/>
            <w:vMerge/>
          </w:tcPr>
          <w:p w:rsidR="00E0165A" w:rsidRPr="00E0165A" w:rsidRDefault="00E0165A" w:rsidP="001A5882">
            <w:pPr>
              <w:rPr>
                <w:sz w:val="24"/>
                <w:szCs w:val="24"/>
              </w:rPr>
            </w:pPr>
          </w:p>
        </w:tc>
        <w:tc>
          <w:tcPr>
            <w:tcW w:w="4111" w:type="dxa"/>
            <w:vMerge/>
          </w:tcPr>
          <w:p w:rsidR="00E0165A" w:rsidRPr="00E0165A" w:rsidRDefault="00E0165A" w:rsidP="001A5882">
            <w:pPr>
              <w:rPr>
                <w:sz w:val="24"/>
                <w:szCs w:val="24"/>
              </w:rPr>
            </w:pPr>
          </w:p>
        </w:tc>
        <w:tc>
          <w:tcPr>
            <w:tcW w:w="2693" w:type="dxa"/>
          </w:tcPr>
          <w:p w:rsidR="00E0165A" w:rsidRPr="00E0165A" w:rsidRDefault="00E0165A" w:rsidP="001A5882">
            <w:pPr>
              <w:pStyle w:val="TableParagraph"/>
              <w:spacing w:before="50"/>
              <w:ind w:right="23"/>
              <w:rPr>
                <w:sz w:val="24"/>
                <w:szCs w:val="24"/>
              </w:rPr>
            </w:pPr>
            <w:r w:rsidRPr="00E0165A">
              <w:rPr>
                <w:sz w:val="24"/>
                <w:szCs w:val="24"/>
              </w:rPr>
              <w:t>Математика</w:t>
            </w:r>
          </w:p>
        </w:tc>
        <w:tc>
          <w:tcPr>
            <w:tcW w:w="5103" w:type="dxa"/>
          </w:tcPr>
          <w:p w:rsidR="00E0165A" w:rsidRPr="00E0165A" w:rsidRDefault="00E0165A" w:rsidP="001A5882">
            <w:pPr>
              <w:pStyle w:val="TableParagraph"/>
              <w:spacing w:before="50"/>
              <w:rPr>
                <w:sz w:val="24"/>
                <w:szCs w:val="24"/>
              </w:rPr>
            </w:pPr>
            <w:r w:rsidRPr="00E0165A">
              <w:rPr>
                <w:sz w:val="24"/>
                <w:szCs w:val="24"/>
              </w:rPr>
              <w:t>Математика</w:t>
            </w:r>
          </w:p>
        </w:tc>
      </w:tr>
      <w:tr w:rsidR="00E0165A" w:rsidRPr="00E0165A" w:rsidTr="008248B1">
        <w:trPr>
          <w:trHeight w:hRule="exact" w:val="382"/>
        </w:trPr>
        <w:tc>
          <w:tcPr>
            <w:tcW w:w="1418" w:type="dxa"/>
            <w:vMerge/>
          </w:tcPr>
          <w:p w:rsidR="00E0165A" w:rsidRPr="00E0165A" w:rsidRDefault="00E0165A" w:rsidP="001A5882">
            <w:pPr>
              <w:rPr>
                <w:sz w:val="24"/>
                <w:szCs w:val="24"/>
              </w:rPr>
            </w:pPr>
          </w:p>
        </w:tc>
        <w:tc>
          <w:tcPr>
            <w:tcW w:w="4111" w:type="dxa"/>
            <w:vMerge/>
          </w:tcPr>
          <w:p w:rsidR="00E0165A" w:rsidRPr="00E0165A" w:rsidRDefault="00E0165A" w:rsidP="001A5882">
            <w:pPr>
              <w:rPr>
                <w:sz w:val="24"/>
                <w:szCs w:val="24"/>
              </w:rPr>
            </w:pPr>
          </w:p>
        </w:tc>
        <w:tc>
          <w:tcPr>
            <w:tcW w:w="2693" w:type="dxa"/>
          </w:tcPr>
          <w:p w:rsidR="00E0165A" w:rsidRPr="00E0165A" w:rsidRDefault="00E0165A" w:rsidP="001A5882">
            <w:pPr>
              <w:pStyle w:val="TableParagraph"/>
              <w:ind w:right="23"/>
              <w:rPr>
                <w:sz w:val="24"/>
                <w:szCs w:val="24"/>
              </w:rPr>
            </w:pPr>
            <w:r w:rsidRPr="00E0165A">
              <w:rPr>
                <w:sz w:val="24"/>
                <w:szCs w:val="24"/>
              </w:rPr>
              <w:t>Физическая культура</w:t>
            </w:r>
          </w:p>
        </w:tc>
        <w:tc>
          <w:tcPr>
            <w:tcW w:w="5103" w:type="dxa"/>
          </w:tcPr>
          <w:p w:rsidR="00E0165A" w:rsidRPr="00E0165A" w:rsidRDefault="00E0165A" w:rsidP="001A5882">
            <w:pPr>
              <w:pStyle w:val="TableParagraph"/>
              <w:rPr>
                <w:sz w:val="24"/>
                <w:szCs w:val="24"/>
              </w:rPr>
            </w:pPr>
            <w:r w:rsidRPr="00E0165A">
              <w:rPr>
                <w:sz w:val="24"/>
                <w:szCs w:val="24"/>
              </w:rPr>
              <w:t>Физическая культура</w:t>
            </w:r>
          </w:p>
        </w:tc>
      </w:tr>
      <w:tr w:rsidR="00E0165A" w:rsidRPr="00E0165A" w:rsidTr="008248B1">
        <w:trPr>
          <w:trHeight w:hRule="exact" w:val="636"/>
        </w:trPr>
        <w:tc>
          <w:tcPr>
            <w:tcW w:w="1418" w:type="dxa"/>
            <w:vMerge/>
          </w:tcPr>
          <w:p w:rsidR="00E0165A" w:rsidRPr="00E0165A" w:rsidRDefault="00E0165A" w:rsidP="001A5882">
            <w:pPr>
              <w:rPr>
                <w:sz w:val="24"/>
                <w:szCs w:val="24"/>
              </w:rPr>
            </w:pPr>
          </w:p>
        </w:tc>
        <w:tc>
          <w:tcPr>
            <w:tcW w:w="4111" w:type="dxa"/>
            <w:vMerge w:val="restart"/>
          </w:tcPr>
          <w:p w:rsidR="00E0165A" w:rsidRPr="00E0165A" w:rsidRDefault="00E0165A" w:rsidP="001A5882">
            <w:pPr>
              <w:pStyle w:val="TableParagraph"/>
              <w:spacing w:before="50"/>
              <w:ind w:right="100"/>
              <w:jc w:val="both"/>
              <w:rPr>
                <w:sz w:val="24"/>
                <w:szCs w:val="24"/>
                <w:lang w:val="ru-RU"/>
              </w:rPr>
            </w:pPr>
            <w:r w:rsidRPr="00E0165A">
              <w:rPr>
                <w:sz w:val="24"/>
                <w:szCs w:val="24"/>
                <w:lang w:val="ru-RU"/>
              </w:rPr>
              <w:t>сотрудничать со взрослыми и сверстниками в разных социальных ситуациях</w:t>
            </w:r>
          </w:p>
        </w:tc>
        <w:tc>
          <w:tcPr>
            <w:tcW w:w="2693" w:type="dxa"/>
          </w:tcPr>
          <w:p w:rsidR="00E0165A" w:rsidRPr="00E0165A" w:rsidRDefault="00E0165A" w:rsidP="001A5882">
            <w:pPr>
              <w:pStyle w:val="TableParagraph"/>
              <w:spacing w:before="50"/>
              <w:ind w:right="23"/>
              <w:rPr>
                <w:sz w:val="24"/>
                <w:szCs w:val="24"/>
              </w:rPr>
            </w:pPr>
            <w:r w:rsidRPr="00E0165A">
              <w:rPr>
                <w:sz w:val="24"/>
                <w:szCs w:val="24"/>
              </w:rPr>
              <w:t>Технологии</w:t>
            </w:r>
          </w:p>
        </w:tc>
        <w:tc>
          <w:tcPr>
            <w:tcW w:w="5103" w:type="dxa"/>
          </w:tcPr>
          <w:p w:rsidR="00E0165A" w:rsidRPr="00E0165A" w:rsidRDefault="00E0165A" w:rsidP="001A5882">
            <w:pPr>
              <w:pStyle w:val="TableParagraph"/>
              <w:spacing w:before="50"/>
              <w:rPr>
                <w:sz w:val="24"/>
                <w:szCs w:val="24"/>
              </w:rPr>
            </w:pPr>
            <w:r w:rsidRPr="00E0165A">
              <w:rPr>
                <w:sz w:val="24"/>
                <w:szCs w:val="24"/>
              </w:rPr>
              <w:t>Трудовое обучение (Ручной труд)</w:t>
            </w:r>
          </w:p>
        </w:tc>
      </w:tr>
      <w:tr w:rsidR="00E0165A" w:rsidRPr="00E0165A" w:rsidTr="008248B1">
        <w:trPr>
          <w:trHeight w:hRule="exact" w:val="384"/>
        </w:trPr>
        <w:tc>
          <w:tcPr>
            <w:tcW w:w="1418" w:type="dxa"/>
            <w:vMerge/>
          </w:tcPr>
          <w:p w:rsidR="00E0165A" w:rsidRPr="00E0165A" w:rsidRDefault="00E0165A" w:rsidP="001A5882">
            <w:pPr>
              <w:rPr>
                <w:sz w:val="24"/>
                <w:szCs w:val="24"/>
              </w:rPr>
            </w:pPr>
          </w:p>
        </w:tc>
        <w:tc>
          <w:tcPr>
            <w:tcW w:w="4111" w:type="dxa"/>
            <w:vMerge/>
          </w:tcPr>
          <w:p w:rsidR="00E0165A" w:rsidRPr="00E0165A" w:rsidRDefault="00E0165A" w:rsidP="001A5882">
            <w:pPr>
              <w:rPr>
                <w:sz w:val="24"/>
                <w:szCs w:val="24"/>
              </w:rPr>
            </w:pPr>
          </w:p>
        </w:tc>
        <w:tc>
          <w:tcPr>
            <w:tcW w:w="2693" w:type="dxa"/>
          </w:tcPr>
          <w:p w:rsidR="00E0165A" w:rsidRPr="00E0165A" w:rsidRDefault="00E0165A" w:rsidP="001A5882">
            <w:pPr>
              <w:pStyle w:val="TableParagraph"/>
              <w:spacing w:before="50"/>
              <w:ind w:right="23"/>
              <w:rPr>
                <w:sz w:val="24"/>
                <w:szCs w:val="24"/>
              </w:rPr>
            </w:pPr>
            <w:r w:rsidRPr="00E0165A">
              <w:rPr>
                <w:sz w:val="24"/>
                <w:szCs w:val="24"/>
              </w:rPr>
              <w:t>Искусство</w:t>
            </w:r>
          </w:p>
        </w:tc>
        <w:tc>
          <w:tcPr>
            <w:tcW w:w="5103" w:type="dxa"/>
          </w:tcPr>
          <w:p w:rsidR="00E0165A" w:rsidRPr="00E0165A" w:rsidRDefault="00E0165A" w:rsidP="001A5882">
            <w:pPr>
              <w:pStyle w:val="TableParagraph"/>
              <w:spacing w:before="50"/>
              <w:rPr>
                <w:sz w:val="24"/>
                <w:szCs w:val="24"/>
              </w:rPr>
            </w:pPr>
            <w:r w:rsidRPr="00E0165A">
              <w:rPr>
                <w:sz w:val="24"/>
                <w:szCs w:val="24"/>
              </w:rPr>
              <w:t>Музыка</w:t>
            </w:r>
          </w:p>
        </w:tc>
      </w:tr>
    </w:tbl>
    <w:tbl>
      <w:tblPr>
        <w:tblStyle w:val="TableNormal"/>
        <w:tblpPr w:leftFromText="180" w:rightFromText="180" w:vertAnchor="text" w:horzAnchor="margin" w:tblpY="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23"/>
        <w:gridCol w:w="4111"/>
        <w:gridCol w:w="2693"/>
        <w:gridCol w:w="5103"/>
      </w:tblGrid>
      <w:tr w:rsidR="008248B1" w:rsidRPr="00E0165A" w:rsidTr="008248B1">
        <w:trPr>
          <w:trHeight w:hRule="exact" w:val="576"/>
        </w:trPr>
        <w:tc>
          <w:tcPr>
            <w:tcW w:w="1423" w:type="dxa"/>
            <w:vMerge w:val="restart"/>
          </w:tcPr>
          <w:p w:rsidR="008248B1" w:rsidRPr="00E0165A" w:rsidRDefault="008248B1" w:rsidP="008248B1">
            <w:pPr>
              <w:rPr>
                <w:sz w:val="24"/>
                <w:szCs w:val="24"/>
              </w:rPr>
            </w:pPr>
          </w:p>
        </w:tc>
        <w:tc>
          <w:tcPr>
            <w:tcW w:w="4111" w:type="dxa"/>
            <w:vMerge w:val="restart"/>
          </w:tcPr>
          <w:p w:rsidR="008248B1" w:rsidRPr="00E0165A" w:rsidRDefault="008248B1" w:rsidP="008248B1">
            <w:pPr>
              <w:rPr>
                <w:sz w:val="24"/>
                <w:szCs w:val="24"/>
              </w:rPr>
            </w:pPr>
          </w:p>
        </w:tc>
        <w:tc>
          <w:tcPr>
            <w:tcW w:w="2693" w:type="dxa"/>
          </w:tcPr>
          <w:p w:rsidR="008248B1" w:rsidRPr="00E0165A" w:rsidRDefault="008248B1" w:rsidP="008248B1">
            <w:pPr>
              <w:rPr>
                <w:sz w:val="24"/>
                <w:szCs w:val="24"/>
              </w:rPr>
            </w:pPr>
          </w:p>
        </w:tc>
        <w:tc>
          <w:tcPr>
            <w:tcW w:w="5103" w:type="dxa"/>
          </w:tcPr>
          <w:p w:rsidR="008248B1" w:rsidRPr="00E0165A" w:rsidRDefault="008248B1" w:rsidP="008248B1">
            <w:pPr>
              <w:pStyle w:val="TableParagraph"/>
              <w:spacing w:before="0"/>
              <w:ind w:right="523"/>
              <w:rPr>
                <w:sz w:val="24"/>
                <w:szCs w:val="24"/>
              </w:rPr>
            </w:pPr>
            <w:r w:rsidRPr="00E0165A">
              <w:rPr>
                <w:sz w:val="24"/>
                <w:szCs w:val="24"/>
              </w:rPr>
              <w:t>Изобразительное искусство</w:t>
            </w:r>
          </w:p>
        </w:tc>
      </w:tr>
      <w:tr w:rsidR="008248B1" w:rsidRPr="00E0165A" w:rsidTr="008248B1">
        <w:trPr>
          <w:trHeight w:hRule="exact" w:val="384"/>
        </w:trPr>
        <w:tc>
          <w:tcPr>
            <w:tcW w:w="1423" w:type="dxa"/>
            <w:vMerge/>
          </w:tcPr>
          <w:p w:rsidR="008248B1" w:rsidRPr="00E0165A" w:rsidRDefault="008248B1" w:rsidP="008248B1">
            <w:pPr>
              <w:rPr>
                <w:sz w:val="24"/>
                <w:szCs w:val="24"/>
              </w:rPr>
            </w:pPr>
          </w:p>
        </w:tc>
        <w:tc>
          <w:tcPr>
            <w:tcW w:w="4111" w:type="dxa"/>
            <w:vMerge/>
          </w:tcPr>
          <w:p w:rsidR="008248B1" w:rsidRPr="00E0165A" w:rsidRDefault="008248B1" w:rsidP="008248B1">
            <w:pPr>
              <w:rPr>
                <w:sz w:val="24"/>
                <w:szCs w:val="24"/>
              </w:rPr>
            </w:pPr>
          </w:p>
        </w:tc>
        <w:tc>
          <w:tcPr>
            <w:tcW w:w="2693" w:type="dxa"/>
          </w:tcPr>
          <w:p w:rsidR="008248B1" w:rsidRPr="00E0165A" w:rsidRDefault="008248B1" w:rsidP="008248B1">
            <w:pPr>
              <w:pStyle w:val="TableParagraph"/>
              <w:spacing w:before="51"/>
              <w:ind w:right="23"/>
              <w:rPr>
                <w:sz w:val="24"/>
                <w:szCs w:val="24"/>
              </w:rPr>
            </w:pPr>
            <w:r w:rsidRPr="00E0165A">
              <w:rPr>
                <w:sz w:val="24"/>
                <w:szCs w:val="24"/>
              </w:rPr>
              <w:t>Физическая культура</w:t>
            </w:r>
          </w:p>
        </w:tc>
        <w:tc>
          <w:tcPr>
            <w:tcW w:w="5103" w:type="dxa"/>
          </w:tcPr>
          <w:p w:rsidR="008248B1" w:rsidRPr="00E0165A" w:rsidRDefault="008248B1" w:rsidP="008248B1">
            <w:pPr>
              <w:pStyle w:val="TableParagraph"/>
              <w:spacing w:before="51"/>
              <w:rPr>
                <w:sz w:val="24"/>
                <w:szCs w:val="24"/>
              </w:rPr>
            </w:pPr>
            <w:r w:rsidRPr="00E0165A">
              <w:rPr>
                <w:sz w:val="24"/>
                <w:szCs w:val="24"/>
              </w:rPr>
              <w:t>Физическая культура</w:t>
            </w:r>
          </w:p>
        </w:tc>
      </w:tr>
      <w:tr w:rsidR="008248B1" w:rsidRPr="00E0165A" w:rsidTr="008248B1">
        <w:trPr>
          <w:trHeight w:hRule="exact" w:val="384"/>
        </w:trPr>
        <w:tc>
          <w:tcPr>
            <w:tcW w:w="1423" w:type="dxa"/>
            <w:vMerge/>
          </w:tcPr>
          <w:p w:rsidR="008248B1" w:rsidRPr="00E0165A" w:rsidRDefault="008248B1" w:rsidP="008248B1">
            <w:pPr>
              <w:rPr>
                <w:sz w:val="24"/>
                <w:szCs w:val="24"/>
              </w:rPr>
            </w:pPr>
          </w:p>
        </w:tc>
        <w:tc>
          <w:tcPr>
            <w:tcW w:w="4111" w:type="dxa"/>
            <w:vMerge w:val="restart"/>
          </w:tcPr>
          <w:p w:rsidR="008248B1" w:rsidRPr="00E0165A" w:rsidRDefault="008248B1" w:rsidP="008248B1">
            <w:pPr>
              <w:pStyle w:val="TableParagraph"/>
              <w:tabs>
                <w:tab w:val="left" w:pos="2279"/>
                <w:tab w:val="left" w:pos="2562"/>
              </w:tabs>
              <w:ind w:right="100"/>
              <w:jc w:val="both"/>
              <w:rPr>
                <w:sz w:val="24"/>
                <w:szCs w:val="24"/>
                <w:lang w:val="ru-RU"/>
              </w:rPr>
            </w:pPr>
            <w:r w:rsidRPr="00E0165A">
              <w:rPr>
                <w:sz w:val="24"/>
                <w:szCs w:val="24"/>
                <w:lang w:val="ru-RU"/>
              </w:rPr>
              <w:t>доброжелательно</w:t>
            </w:r>
            <w:r w:rsidRPr="00E0165A">
              <w:rPr>
                <w:sz w:val="24"/>
                <w:szCs w:val="24"/>
                <w:lang w:val="ru-RU"/>
              </w:rPr>
              <w:tab/>
            </w:r>
            <w:r w:rsidRPr="00E0165A">
              <w:rPr>
                <w:sz w:val="24"/>
                <w:szCs w:val="24"/>
                <w:lang w:val="ru-RU"/>
              </w:rPr>
              <w:tab/>
              <w:t>относиться, сопереживать,</w:t>
            </w:r>
            <w:r w:rsidRPr="00E0165A">
              <w:rPr>
                <w:sz w:val="24"/>
                <w:szCs w:val="24"/>
                <w:lang w:val="ru-RU"/>
              </w:rPr>
              <w:tab/>
            </w:r>
            <w:r w:rsidRPr="00E0165A">
              <w:rPr>
                <w:spacing w:val="-2"/>
                <w:sz w:val="24"/>
                <w:szCs w:val="24"/>
                <w:lang w:val="ru-RU"/>
              </w:rPr>
              <w:t xml:space="preserve">конструктивно </w:t>
            </w:r>
            <w:r w:rsidRPr="00E0165A">
              <w:rPr>
                <w:sz w:val="24"/>
                <w:szCs w:val="24"/>
                <w:lang w:val="ru-RU"/>
              </w:rPr>
              <w:t>взаимодействовать с</w:t>
            </w:r>
            <w:r w:rsidRPr="00E0165A">
              <w:rPr>
                <w:spacing w:val="-15"/>
                <w:sz w:val="24"/>
                <w:szCs w:val="24"/>
                <w:lang w:val="ru-RU"/>
              </w:rPr>
              <w:t xml:space="preserve"> </w:t>
            </w:r>
            <w:r w:rsidRPr="00E0165A">
              <w:rPr>
                <w:spacing w:val="-3"/>
                <w:sz w:val="24"/>
                <w:szCs w:val="24"/>
                <w:lang w:val="ru-RU"/>
              </w:rPr>
              <w:t>людьми</w:t>
            </w:r>
          </w:p>
        </w:tc>
        <w:tc>
          <w:tcPr>
            <w:tcW w:w="2693" w:type="dxa"/>
          </w:tcPr>
          <w:p w:rsidR="008248B1" w:rsidRPr="00E0165A" w:rsidRDefault="008248B1" w:rsidP="008248B1">
            <w:pPr>
              <w:pStyle w:val="TableParagraph"/>
              <w:ind w:right="23"/>
              <w:rPr>
                <w:sz w:val="24"/>
                <w:szCs w:val="24"/>
              </w:rPr>
            </w:pPr>
            <w:r w:rsidRPr="00E0165A">
              <w:rPr>
                <w:sz w:val="24"/>
                <w:szCs w:val="24"/>
              </w:rPr>
              <w:t>Естествознание</w:t>
            </w:r>
          </w:p>
        </w:tc>
        <w:tc>
          <w:tcPr>
            <w:tcW w:w="5103" w:type="dxa"/>
          </w:tcPr>
          <w:p w:rsidR="008248B1" w:rsidRPr="00E0165A" w:rsidRDefault="008248B1" w:rsidP="008248B1">
            <w:pPr>
              <w:pStyle w:val="TableParagraph"/>
              <w:rPr>
                <w:sz w:val="24"/>
                <w:szCs w:val="24"/>
              </w:rPr>
            </w:pPr>
            <w:r w:rsidRPr="00E0165A">
              <w:rPr>
                <w:sz w:val="24"/>
                <w:szCs w:val="24"/>
              </w:rPr>
              <w:t>Окружающий мир</w:t>
            </w:r>
          </w:p>
        </w:tc>
      </w:tr>
      <w:tr w:rsidR="008248B1" w:rsidRPr="00E0165A" w:rsidTr="008248B1">
        <w:trPr>
          <w:trHeight w:hRule="exact" w:val="636"/>
        </w:trPr>
        <w:tc>
          <w:tcPr>
            <w:tcW w:w="1423" w:type="dxa"/>
            <w:vMerge/>
          </w:tcPr>
          <w:p w:rsidR="008248B1" w:rsidRPr="00E0165A" w:rsidRDefault="008248B1" w:rsidP="008248B1">
            <w:pPr>
              <w:rPr>
                <w:sz w:val="24"/>
                <w:szCs w:val="24"/>
              </w:rPr>
            </w:pPr>
          </w:p>
        </w:tc>
        <w:tc>
          <w:tcPr>
            <w:tcW w:w="4111" w:type="dxa"/>
            <w:vMerge/>
          </w:tcPr>
          <w:p w:rsidR="008248B1" w:rsidRPr="00E0165A" w:rsidRDefault="008248B1" w:rsidP="008248B1">
            <w:pPr>
              <w:rPr>
                <w:sz w:val="24"/>
                <w:szCs w:val="24"/>
              </w:rPr>
            </w:pPr>
          </w:p>
        </w:tc>
        <w:tc>
          <w:tcPr>
            <w:tcW w:w="2693" w:type="dxa"/>
          </w:tcPr>
          <w:p w:rsidR="008248B1" w:rsidRPr="00E0165A" w:rsidRDefault="008248B1" w:rsidP="008248B1">
            <w:pPr>
              <w:pStyle w:val="TableParagraph"/>
              <w:ind w:right="23"/>
              <w:rPr>
                <w:sz w:val="24"/>
                <w:szCs w:val="24"/>
              </w:rPr>
            </w:pPr>
            <w:r w:rsidRPr="00E0165A">
              <w:rPr>
                <w:sz w:val="24"/>
                <w:szCs w:val="24"/>
              </w:rPr>
              <w:t>Технологии</w:t>
            </w:r>
          </w:p>
        </w:tc>
        <w:tc>
          <w:tcPr>
            <w:tcW w:w="5103" w:type="dxa"/>
          </w:tcPr>
          <w:p w:rsidR="008248B1" w:rsidRPr="00E0165A" w:rsidRDefault="008248B1" w:rsidP="008248B1">
            <w:pPr>
              <w:pStyle w:val="TableParagraph"/>
              <w:rPr>
                <w:sz w:val="24"/>
                <w:szCs w:val="24"/>
              </w:rPr>
            </w:pPr>
            <w:r w:rsidRPr="00E0165A">
              <w:rPr>
                <w:sz w:val="24"/>
                <w:szCs w:val="24"/>
              </w:rPr>
              <w:t>Трудовое обучение (Ручной труд)</w:t>
            </w:r>
          </w:p>
        </w:tc>
      </w:tr>
      <w:tr w:rsidR="008248B1" w:rsidRPr="00E0165A" w:rsidTr="008248B1">
        <w:trPr>
          <w:trHeight w:hRule="exact" w:val="948"/>
        </w:trPr>
        <w:tc>
          <w:tcPr>
            <w:tcW w:w="1423" w:type="dxa"/>
            <w:vMerge/>
          </w:tcPr>
          <w:p w:rsidR="008248B1" w:rsidRPr="00E0165A" w:rsidRDefault="008248B1" w:rsidP="008248B1">
            <w:pPr>
              <w:rPr>
                <w:sz w:val="24"/>
                <w:szCs w:val="24"/>
              </w:rPr>
            </w:pPr>
          </w:p>
        </w:tc>
        <w:tc>
          <w:tcPr>
            <w:tcW w:w="4111" w:type="dxa"/>
            <w:vMerge/>
          </w:tcPr>
          <w:p w:rsidR="008248B1" w:rsidRPr="00E0165A" w:rsidRDefault="008248B1" w:rsidP="008248B1">
            <w:pPr>
              <w:rPr>
                <w:sz w:val="24"/>
                <w:szCs w:val="24"/>
              </w:rPr>
            </w:pPr>
          </w:p>
        </w:tc>
        <w:tc>
          <w:tcPr>
            <w:tcW w:w="2693" w:type="dxa"/>
          </w:tcPr>
          <w:p w:rsidR="008248B1" w:rsidRPr="00E0165A" w:rsidRDefault="008248B1" w:rsidP="008248B1">
            <w:pPr>
              <w:pStyle w:val="TableParagraph"/>
              <w:ind w:right="23"/>
              <w:rPr>
                <w:sz w:val="24"/>
                <w:szCs w:val="24"/>
              </w:rPr>
            </w:pPr>
            <w:r w:rsidRPr="00E0165A">
              <w:rPr>
                <w:sz w:val="24"/>
                <w:szCs w:val="24"/>
              </w:rPr>
              <w:t>Искусство</w:t>
            </w:r>
          </w:p>
        </w:tc>
        <w:tc>
          <w:tcPr>
            <w:tcW w:w="5103" w:type="dxa"/>
          </w:tcPr>
          <w:p w:rsidR="008248B1" w:rsidRPr="00E0165A" w:rsidRDefault="008248B1" w:rsidP="008248B1">
            <w:pPr>
              <w:pStyle w:val="TableParagraph"/>
              <w:rPr>
                <w:sz w:val="24"/>
                <w:szCs w:val="24"/>
              </w:rPr>
            </w:pPr>
            <w:r w:rsidRPr="00E0165A">
              <w:rPr>
                <w:sz w:val="24"/>
                <w:szCs w:val="24"/>
              </w:rPr>
              <w:t>Музыка</w:t>
            </w:r>
          </w:p>
          <w:p w:rsidR="008248B1" w:rsidRPr="00E0165A" w:rsidRDefault="008248B1" w:rsidP="008248B1">
            <w:pPr>
              <w:pStyle w:val="TableParagraph"/>
              <w:spacing w:before="59"/>
              <w:ind w:right="523"/>
              <w:rPr>
                <w:sz w:val="24"/>
                <w:szCs w:val="24"/>
              </w:rPr>
            </w:pPr>
            <w:r w:rsidRPr="00E0165A">
              <w:rPr>
                <w:sz w:val="24"/>
                <w:szCs w:val="24"/>
              </w:rPr>
              <w:t>Изобразительное искусство</w:t>
            </w:r>
          </w:p>
        </w:tc>
      </w:tr>
      <w:tr w:rsidR="008248B1" w:rsidRPr="00E0165A" w:rsidTr="008248B1">
        <w:trPr>
          <w:trHeight w:hRule="exact" w:val="384"/>
        </w:trPr>
        <w:tc>
          <w:tcPr>
            <w:tcW w:w="1423" w:type="dxa"/>
            <w:vMerge/>
          </w:tcPr>
          <w:p w:rsidR="008248B1" w:rsidRPr="00E0165A" w:rsidRDefault="008248B1" w:rsidP="008248B1">
            <w:pPr>
              <w:rPr>
                <w:sz w:val="24"/>
                <w:szCs w:val="24"/>
              </w:rPr>
            </w:pPr>
          </w:p>
        </w:tc>
        <w:tc>
          <w:tcPr>
            <w:tcW w:w="4111" w:type="dxa"/>
            <w:vMerge/>
          </w:tcPr>
          <w:p w:rsidR="008248B1" w:rsidRPr="00E0165A" w:rsidRDefault="008248B1" w:rsidP="008248B1">
            <w:pPr>
              <w:rPr>
                <w:sz w:val="24"/>
                <w:szCs w:val="24"/>
              </w:rPr>
            </w:pPr>
          </w:p>
        </w:tc>
        <w:tc>
          <w:tcPr>
            <w:tcW w:w="2693" w:type="dxa"/>
          </w:tcPr>
          <w:p w:rsidR="008248B1" w:rsidRPr="00E0165A" w:rsidRDefault="008248B1" w:rsidP="008248B1">
            <w:pPr>
              <w:pStyle w:val="TableParagraph"/>
              <w:ind w:right="23"/>
              <w:rPr>
                <w:sz w:val="24"/>
                <w:szCs w:val="24"/>
              </w:rPr>
            </w:pPr>
            <w:r w:rsidRPr="00E0165A">
              <w:rPr>
                <w:sz w:val="24"/>
                <w:szCs w:val="24"/>
              </w:rPr>
              <w:t>Физическая культура</w:t>
            </w:r>
          </w:p>
        </w:tc>
        <w:tc>
          <w:tcPr>
            <w:tcW w:w="5103" w:type="dxa"/>
          </w:tcPr>
          <w:p w:rsidR="008248B1" w:rsidRPr="00E0165A" w:rsidRDefault="008248B1" w:rsidP="008248B1">
            <w:pPr>
              <w:pStyle w:val="TableParagraph"/>
              <w:rPr>
                <w:sz w:val="24"/>
                <w:szCs w:val="24"/>
              </w:rPr>
            </w:pPr>
            <w:r w:rsidRPr="00E0165A">
              <w:rPr>
                <w:sz w:val="24"/>
                <w:szCs w:val="24"/>
              </w:rPr>
              <w:t>Физическая культура</w:t>
            </w:r>
          </w:p>
        </w:tc>
      </w:tr>
      <w:tr w:rsidR="008248B1" w:rsidRPr="00E0165A" w:rsidTr="008248B1">
        <w:trPr>
          <w:trHeight w:hRule="exact" w:val="1008"/>
        </w:trPr>
        <w:tc>
          <w:tcPr>
            <w:tcW w:w="1423" w:type="dxa"/>
            <w:vMerge/>
          </w:tcPr>
          <w:p w:rsidR="008248B1" w:rsidRPr="00E0165A" w:rsidRDefault="008248B1" w:rsidP="008248B1">
            <w:pPr>
              <w:rPr>
                <w:sz w:val="24"/>
                <w:szCs w:val="24"/>
              </w:rPr>
            </w:pPr>
          </w:p>
        </w:tc>
        <w:tc>
          <w:tcPr>
            <w:tcW w:w="4111" w:type="dxa"/>
            <w:vMerge w:val="restart"/>
          </w:tcPr>
          <w:p w:rsidR="008248B1" w:rsidRPr="00E0165A" w:rsidRDefault="008248B1" w:rsidP="008248B1">
            <w:pPr>
              <w:pStyle w:val="TableParagraph"/>
              <w:ind w:right="98"/>
              <w:jc w:val="both"/>
              <w:rPr>
                <w:sz w:val="24"/>
                <w:szCs w:val="24"/>
                <w:lang w:val="ru-RU"/>
              </w:rPr>
            </w:pPr>
            <w:r w:rsidRPr="00E0165A">
              <w:rPr>
                <w:sz w:val="24"/>
                <w:szCs w:val="24"/>
                <w:lang w:val="ru-RU"/>
              </w:rPr>
              <w:t>договариваться и изменять свое поведение с учетом поведения</w:t>
            </w:r>
            <w:r w:rsidRPr="00E0165A">
              <w:rPr>
                <w:spacing w:val="-22"/>
                <w:sz w:val="24"/>
                <w:szCs w:val="24"/>
                <w:lang w:val="ru-RU"/>
              </w:rPr>
              <w:t xml:space="preserve"> </w:t>
            </w:r>
            <w:r w:rsidRPr="00E0165A">
              <w:rPr>
                <w:sz w:val="24"/>
                <w:szCs w:val="24"/>
                <w:lang w:val="ru-RU"/>
              </w:rPr>
              <w:t>других участников спорной</w:t>
            </w:r>
            <w:r w:rsidRPr="00E0165A">
              <w:rPr>
                <w:spacing w:val="-21"/>
                <w:sz w:val="24"/>
                <w:szCs w:val="24"/>
                <w:lang w:val="ru-RU"/>
              </w:rPr>
              <w:t xml:space="preserve"> </w:t>
            </w:r>
            <w:r w:rsidRPr="00E0165A">
              <w:rPr>
                <w:sz w:val="24"/>
                <w:szCs w:val="24"/>
                <w:lang w:val="ru-RU"/>
              </w:rPr>
              <w:t>ситуации</w:t>
            </w:r>
          </w:p>
        </w:tc>
        <w:tc>
          <w:tcPr>
            <w:tcW w:w="2693" w:type="dxa"/>
          </w:tcPr>
          <w:p w:rsidR="008248B1" w:rsidRPr="00E0165A" w:rsidRDefault="008248B1" w:rsidP="008248B1">
            <w:pPr>
              <w:pStyle w:val="TableParagraph"/>
              <w:ind w:right="23"/>
              <w:rPr>
                <w:sz w:val="24"/>
                <w:szCs w:val="24"/>
              </w:rPr>
            </w:pPr>
            <w:r w:rsidRPr="00E0165A">
              <w:rPr>
                <w:sz w:val="24"/>
                <w:szCs w:val="24"/>
              </w:rPr>
              <w:t>Язык и речевая практика</w:t>
            </w:r>
          </w:p>
        </w:tc>
        <w:tc>
          <w:tcPr>
            <w:tcW w:w="5103" w:type="dxa"/>
          </w:tcPr>
          <w:p w:rsidR="008248B1" w:rsidRPr="00E0165A" w:rsidRDefault="008248B1" w:rsidP="008248B1">
            <w:pPr>
              <w:pStyle w:val="TableParagraph"/>
              <w:spacing w:line="297" w:lineRule="auto"/>
              <w:ind w:right="865"/>
              <w:rPr>
                <w:sz w:val="24"/>
                <w:szCs w:val="24"/>
                <w:lang w:val="ru-RU"/>
              </w:rPr>
            </w:pPr>
            <w:r w:rsidRPr="00E0165A">
              <w:rPr>
                <w:sz w:val="24"/>
                <w:szCs w:val="24"/>
                <w:lang w:val="ru-RU"/>
              </w:rPr>
              <w:t>Русский язык Чтение Устная речь</w:t>
            </w:r>
          </w:p>
        </w:tc>
      </w:tr>
      <w:tr w:rsidR="008248B1" w:rsidRPr="00E0165A" w:rsidTr="008248B1">
        <w:trPr>
          <w:trHeight w:hRule="exact" w:val="385"/>
        </w:trPr>
        <w:tc>
          <w:tcPr>
            <w:tcW w:w="1423" w:type="dxa"/>
            <w:vMerge/>
          </w:tcPr>
          <w:p w:rsidR="008248B1" w:rsidRPr="00E0165A" w:rsidRDefault="008248B1" w:rsidP="008248B1">
            <w:pPr>
              <w:rPr>
                <w:sz w:val="24"/>
                <w:szCs w:val="24"/>
                <w:lang w:val="ru-RU"/>
              </w:rPr>
            </w:pPr>
          </w:p>
        </w:tc>
        <w:tc>
          <w:tcPr>
            <w:tcW w:w="4111" w:type="dxa"/>
            <w:vMerge/>
          </w:tcPr>
          <w:p w:rsidR="008248B1" w:rsidRPr="00E0165A" w:rsidRDefault="008248B1" w:rsidP="008248B1">
            <w:pPr>
              <w:rPr>
                <w:sz w:val="24"/>
                <w:szCs w:val="24"/>
                <w:lang w:val="ru-RU"/>
              </w:rPr>
            </w:pPr>
          </w:p>
        </w:tc>
        <w:tc>
          <w:tcPr>
            <w:tcW w:w="2693" w:type="dxa"/>
          </w:tcPr>
          <w:p w:rsidR="008248B1" w:rsidRPr="00E0165A" w:rsidRDefault="008248B1" w:rsidP="008248B1">
            <w:pPr>
              <w:pStyle w:val="TableParagraph"/>
              <w:spacing w:before="49"/>
              <w:ind w:right="23"/>
              <w:rPr>
                <w:sz w:val="24"/>
                <w:szCs w:val="24"/>
              </w:rPr>
            </w:pPr>
            <w:r w:rsidRPr="00E0165A">
              <w:rPr>
                <w:sz w:val="24"/>
                <w:szCs w:val="24"/>
              </w:rPr>
              <w:t>Физическая культура</w:t>
            </w:r>
          </w:p>
        </w:tc>
        <w:tc>
          <w:tcPr>
            <w:tcW w:w="5103" w:type="dxa"/>
          </w:tcPr>
          <w:p w:rsidR="008248B1" w:rsidRPr="00E0165A" w:rsidRDefault="008248B1" w:rsidP="008248B1">
            <w:pPr>
              <w:pStyle w:val="TableParagraph"/>
              <w:spacing w:before="49"/>
              <w:rPr>
                <w:sz w:val="24"/>
                <w:szCs w:val="24"/>
              </w:rPr>
            </w:pPr>
            <w:r w:rsidRPr="00E0165A">
              <w:rPr>
                <w:sz w:val="24"/>
                <w:szCs w:val="24"/>
              </w:rPr>
              <w:t>Физическая культура</w:t>
            </w:r>
          </w:p>
        </w:tc>
      </w:tr>
      <w:tr w:rsidR="008248B1" w:rsidRPr="00E0165A" w:rsidTr="008248B1">
        <w:trPr>
          <w:trHeight w:hRule="exact" w:val="636"/>
        </w:trPr>
        <w:tc>
          <w:tcPr>
            <w:tcW w:w="1423" w:type="dxa"/>
            <w:vMerge w:val="restart"/>
          </w:tcPr>
          <w:p w:rsidR="008248B1" w:rsidRPr="00E0165A" w:rsidRDefault="008248B1" w:rsidP="008248B1">
            <w:pPr>
              <w:pStyle w:val="TableParagraph"/>
              <w:rPr>
                <w:sz w:val="24"/>
                <w:szCs w:val="24"/>
              </w:rPr>
            </w:pPr>
            <w:r w:rsidRPr="00E0165A">
              <w:rPr>
                <w:sz w:val="24"/>
                <w:szCs w:val="24"/>
              </w:rPr>
              <w:t>Регулятивные учебные</w:t>
            </w:r>
          </w:p>
          <w:p w:rsidR="008248B1" w:rsidRPr="00E0165A" w:rsidRDefault="008248B1" w:rsidP="008248B1">
            <w:pPr>
              <w:pStyle w:val="TableParagraph"/>
              <w:spacing w:before="61"/>
              <w:ind w:right="133"/>
              <w:rPr>
                <w:sz w:val="24"/>
                <w:szCs w:val="24"/>
              </w:rPr>
            </w:pPr>
            <w:r w:rsidRPr="00E0165A">
              <w:rPr>
                <w:sz w:val="24"/>
                <w:szCs w:val="24"/>
              </w:rPr>
              <w:lastRenderedPageBreak/>
              <w:t>действия</w:t>
            </w:r>
          </w:p>
        </w:tc>
        <w:tc>
          <w:tcPr>
            <w:tcW w:w="4111" w:type="dxa"/>
          </w:tcPr>
          <w:p w:rsidR="008248B1" w:rsidRPr="00E0165A" w:rsidRDefault="008248B1" w:rsidP="008248B1">
            <w:pPr>
              <w:pStyle w:val="TableParagraph"/>
              <w:rPr>
                <w:sz w:val="24"/>
                <w:szCs w:val="24"/>
                <w:lang w:val="ru-RU"/>
              </w:rPr>
            </w:pPr>
            <w:r w:rsidRPr="00E0165A">
              <w:rPr>
                <w:sz w:val="24"/>
                <w:szCs w:val="24"/>
                <w:lang w:val="ru-RU"/>
              </w:rPr>
              <w:lastRenderedPageBreak/>
              <w:t>входить и выходить из учебного помещения со звонком</w:t>
            </w:r>
          </w:p>
        </w:tc>
        <w:tc>
          <w:tcPr>
            <w:tcW w:w="2693" w:type="dxa"/>
            <w:vMerge w:val="restart"/>
          </w:tcPr>
          <w:p w:rsidR="008248B1" w:rsidRPr="00E0165A" w:rsidRDefault="008248B1" w:rsidP="008248B1">
            <w:pPr>
              <w:pStyle w:val="TableParagraph"/>
              <w:ind w:right="23"/>
              <w:rPr>
                <w:sz w:val="24"/>
                <w:szCs w:val="24"/>
                <w:lang w:val="ru-RU"/>
              </w:rPr>
            </w:pPr>
            <w:r w:rsidRPr="00E0165A">
              <w:rPr>
                <w:sz w:val="24"/>
                <w:szCs w:val="24"/>
                <w:lang w:val="ru-RU"/>
              </w:rPr>
              <w:t>Язык и речевая практика</w:t>
            </w:r>
          </w:p>
          <w:p w:rsidR="008248B1" w:rsidRPr="00E0165A" w:rsidRDefault="008248B1" w:rsidP="008248B1">
            <w:pPr>
              <w:pStyle w:val="TableParagraph"/>
              <w:spacing w:before="5"/>
              <w:ind w:left="0"/>
              <w:rPr>
                <w:b/>
                <w:i/>
                <w:sz w:val="24"/>
                <w:szCs w:val="24"/>
                <w:lang w:val="ru-RU"/>
              </w:rPr>
            </w:pPr>
          </w:p>
          <w:p w:rsidR="008248B1" w:rsidRPr="00E0165A" w:rsidRDefault="008248B1" w:rsidP="008248B1">
            <w:pPr>
              <w:pStyle w:val="TableParagraph"/>
              <w:spacing w:before="0" w:line="297" w:lineRule="auto"/>
              <w:ind w:right="635"/>
              <w:rPr>
                <w:sz w:val="24"/>
                <w:szCs w:val="24"/>
                <w:lang w:val="ru-RU"/>
              </w:rPr>
            </w:pPr>
            <w:r w:rsidRPr="00E0165A">
              <w:rPr>
                <w:sz w:val="24"/>
                <w:szCs w:val="24"/>
                <w:lang w:val="ru-RU"/>
              </w:rPr>
              <w:lastRenderedPageBreak/>
              <w:t>Естествознание Математика Искусство</w:t>
            </w:r>
          </w:p>
          <w:p w:rsidR="008248B1" w:rsidRPr="00E0165A" w:rsidRDefault="008248B1" w:rsidP="008248B1">
            <w:pPr>
              <w:pStyle w:val="TableParagraph"/>
              <w:spacing w:before="0"/>
              <w:ind w:left="0"/>
              <w:rPr>
                <w:b/>
                <w:i/>
                <w:sz w:val="24"/>
                <w:szCs w:val="24"/>
                <w:lang w:val="ru-RU"/>
              </w:rPr>
            </w:pPr>
          </w:p>
          <w:p w:rsidR="008248B1" w:rsidRPr="00E0165A" w:rsidRDefault="008248B1" w:rsidP="008248B1">
            <w:pPr>
              <w:pStyle w:val="TableParagraph"/>
              <w:spacing w:before="6"/>
              <w:ind w:left="0"/>
              <w:rPr>
                <w:b/>
                <w:i/>
                <w:sz w:val="24"/>
                <w:szCs w:val="24"/>
                <w:lang w:val="ru-RU"/>
              </w:rPr>
            </w:pPr>
          </w:p>
          <w:p w:rsidR="008248B1" w:rsidRPr="00E0165A" w:rsidRDefault="008248B1" w:rsidP="008248B1">
            <w:pPr>
              <w:pStyle w:val="TableParagraph"/>
              <w:spacing w:before="0" w:line="595" w:lineRule="auto"/>
              <w:ind w:right="23"/>
              <w:rPr>
                <w:sz w:val="24"/>
                <w:szCs w:val="24"/>
              </w:rPr>
            </w:pPr>
            <w:r w:rsidRPr="00E0165A">
              <w:rPr>
                <w:sz w:val="24"/>
                <w:szCs w:val="24"/>
              </w:rPr>
              <w:t>Технологии Физическая культура</w:t>
            </w:r>
          </w:p>
        </w:tc>
        <w:tc>
          <w:tcPr>
            <w:tcW w:w="5103" w:type="dxa"/>
            <w:vMerge w:val="restart"/>
          </w:tcPr>
          <w:p w:rsidR="008248B1" w:rsidRPr="00E0165A" w:rsidRDefault="008248B1" w:rsidP="008248B1">
            <w:pPr>
              <w:pStyle w:val="TableParagraph"/>
              <w:spacing w:line="297" w:lineRule="auto"/>
              <w:ind w:right="865"/>
              <w:rPr>
                <w:sz w:val="24"/>
                <w:szCs w:val="24"/>
                <w:lang w:val="ru-RU"/>
              </w:rPr>
            </w:pPr>
            <w:r w:rsidRPr="00E0165A">
              <w:rPr>
                <w:sz w:val="24"/>
                <w:szCs w:val="24"/>
                <w:lang w:val="ru-RU"/>
              </w:rPr>
              <w:lastRenderedPageBreak/>
              <w:t>Русский язык Чтение, Устная речь</w:t>
            </w:r>
          </w:p>
          <w:p w:rsidR="008248B1" w:rsidRPr="00E0165A" w:rsidRDefault="008248B1" w:rsidP="008248B1">
            <w:pPr>
              <w:pStyle w:val="TableParagraph"/>
              <w:spacing w:before="0" w:line="297" w:lineRule="auto"/>
              <w:ind w:right="285"/>
              <w:rPr>
                <w:sz w:val="24"/>
                <w:szCs w:val="24"/>
                <w:lang w:val="ru-RU"/>
              </w:rPr>
            </w:pPr>
            <w:r w:rsidRPr="00E0165A">
              <w:rPr>
                <w:sz w:val="24"/>
                <w:szCs w:val="24"/>
                <w:lang w:val="ru-RU"/>
              </w:rPr>
              <w:lastRenderedPageBreak/>
              <w:t>Окружающий мир Математика Музыка</w:t>
            </w:r>
          </w:p>
          <w:p w:rsidR="008248B1" w:rsidRPr="00E0165A" w:rsidRDefault="008248B1" w:rsidP="008248B1">
            <w:pPr>
              <w:pStyle w:val="TableParagraph"/>
              <w:spacing w:before="0"/>
              <w:rPr>
                <w:sz w:val="24"/>
                <w:szCs w:val="24"/>
                <w:lang w:val="ru-RU"/>
              </w:rPr>
            </w:pPr>
            <w:r w:rsidRPr="00E0165A">
              <w:rPr>
                <w:sz w:val="24"/>
                <w:szCs w:val="24"/>
                <w:lang w:val="ru-RU"/>
              </w:rPr>
              <w:t>Изобразительное искусство</w:t>
            </w:r>
          </w:p>
          <w:p w:rsidR="008248B1" w:rsidRPr="00E0165A" w:rsidRDefault="008248B1" w:rsidP="008248B1">
            <w:pPr>
              <w:pStyle w:val="TableParagraph"/>
              <w:spacing w:before="59"/>
              <w:rPr>
                <w:sz w:val="24"/>
                <w:szCs w:val="24"/>
                <w:lang w:val="ru-RU"/>
              </w:rPr>
            </w:pPr>
            <w:r w:rsidRPr="00E0165A">
              <w:rPr>
                <w:sz w:val="24"/>
                <w:szCs w:val="24"/>
                <w:lang w:val="ru-RU"/>
              </w:rPr>
              <w:t>Трудовое обучение (Ручной труд)</w:t>
            </w:r>
          </w:p>
          <w:p w:rsidR="008248B1" w:rsidRPr="00E0165A" w:rsidRDefault="008248B1" w:rsidP="008248B1">
            <w:pPr>
              <w:pStyle w:val="TableParagraph"/>
              <w:spacing w:before="61"/>
              <w:rPr>
                <w:sz w:val="24"/>
                <w:szCs w:val="24"/>
              </w:rPr>
            </w:pPr>
            <w:r w:rsidRPr="00E0165A">
              <w:rPr>
                <w:sz w:val="24"/>
                <w:szCs w:val="24"/>
              </w:rPr>
              <w:t>Физическая культура</w:t>
            </w:r>
          </w:p>
        </w:tc>
      </w:tr>
      <w:tr w:rsidR="008248B1" w:rsidRPr="00E0165A" w:rsidTr="008248B1">
        <w:trPr>
          <w:trHeight w:hRule="exact" w:val="636"/>
        </w:trPr>
        <w:tc>
          <w:tcPr>
            <w:tcW w:w="1423" w:type="dxa"/>
            <w:vMerge/>
          </w:tcPr>
          <w:p w:rsidR="008248B1" w:rsidRPr="00E0165A" w:rsidRDefault="008248B1" w:rsidP="008248B1">
            <w:pPr>
              <w:rPr>
                <w:sz w:val="24"/>
                <w:szCs w:val="24"/>
              </w:rPr>
            </w:pPr>
          </w:p>
        </w:tc>
        <w:tc>
          <w:tcPr>
            <w:tcW w:w="4111" w:type="dxa"/>
          </w:tcPr>
          <w:p w:rsidR="008248B1" w:rsidRPr="00E0165A" w:rsidRDefault="008248B1" w:rsidP="008248B1">
            <w:pPr>
              <w:pStyle w:val="TableParagraph"/>
              <w:tabs>
                <w:tab w:val="left" w:pos="1991"/>
                <w:tab w:val="left" w:pos="2406"/>
              </w:tabs>
              <w:ind w:right="101"/>
              <w:rPr>
                <w:sz w:val="24"/>
                <w:szCs w:val="24"/>
                <w:lang w:val="ru-RU"/>
              </w:rPr>
            </w:pPr>
            <w:r w:rsidRPr="00E0165A">
              <w:rPr>
                <w:sz w:val="24"/>
                <w:szCs w:val="24"/>
                <w:lang w:val="ru-RU"/>
              </w:rPr>
              <w:t>ориентироваться</w:t>
            </w:r>
            <w:r w:rsidRPr="00E0165A">
              <w:rPr>
                <w:sz w:val="24"/>
                <w:szCs w:val="24"/>
                <w:lang w:val="ru-RU"/>
              </w:rPr>
              <w:tab/>
              <w:t>в</w:t>
            </w:r>
            <w:r w:rsidRPr="00E0165A">
              <w:rPr>
                <w:sz w:val="24"/>
                <w:szCs w:val="24"/>
                <w:lang w:val="ru-RU"/>
              </w:rPr>
              <w:tab/>
              <w:t>пространстве класса (зала, учебного</w:t>
            </w:r>
            <w:r w:rsidRPr="00E0165A">
              <w:rPr>
                <w:spacing w:val="-10"/>
                <w:sz w:val="24"/>
                <w:szCs w:val="24"/>
                <w:lang w:val="ru-RU"/>
              </w:rPr>
              <w:t xml:space="preserve"> </w:t>
            </w:r>
            <w:r w:rsidRPr="00E0165A">
              <w:rPr>
                <w:sz w:val="24"/>
                <w:szCs w:val="24"/>
                <w:lang w:val="ru-RU"/>
              </w:rPr>
              <w:t>помещения)</w:t>
            </w:r>
          </w:p>
        </w:tc>
        <w:tc>
          <w:tcPr>
            <w:tcW w:w="2693" w:type="dxa"/>
            <w:vMerge/>
          </w:tcPr>
          <w:p w:rsidR="008248B1" w:rsidRPr="00E0165A" w:rsidRDefault="008248B1" w:rsidP="008248B1">
            <w:pPr>
              <w:rPr>
                <w:sz w:val="24"/>
                <w:szCs w:val="24"/>
                <w:lang w:val="ru-RU"/>
              </w:rPr>
            </w:pPr>
          </w:p>
        </w:tc>
        <w:tc>
          <w:tcPr>
            <w:tcW w:w="5103" w:type="dxa"/>
            <w:vMerge/>
          </w:tcPr>
          <w:p w:rsidR="008248B1" w:rsidRPr="00E0165A" w:rsidRDefault="008248B1" w:rsidP="008248B1">
            <w:pPr>
              <w:rPr>
                <w:sz w:val="24"/>
                <w:szCs w:val="24"/>
                <w:lang w:val="ru-RU"/>
              </w:rPr>
            </w:pPr>
          </w:p>
        </w:tc>
      </w:tr>
      <w:tr w:rsidR="008248B1" w:rsidRPr="00E0165A" w:rsidTr="008248B1">
        <w:trPr>
          <w:trHeight w:hRule="exact" w:val="382"/>
        </w:trPr>
        <w:tc>
          <w:tcPr>
            <w:tcW w:w="1423" w:type="dxa"/>
            <w:vMerge/>
          </w:tcPr>
          <w:p w:rsidR="008248B1" w:rsidRPr="00E0165A" w:rsidRDefault="008248B1" w:rsidP="008248B1">
            <w:pPr>
              <w:rPr>
                <w:sz w:val="24"/>
                <w:szCs w:val="24"/>
                <w:lang w:val="ru-RU"/>
              </w:rPr>
            </w:pPr>
          </w:p>
        </w:tc>
        <w:tc>
          <w:tcPr>
            <w:tcW w:w="4111" w:type="dxa"/>
          </w:tcPr>
          <w:p w:rsidR="008248B1" w:rsidRPr="00E0165A" w:rsidRDefault="008248B1" w:rsidP="008248B1">
            <w:pPr>
              <w:pStyle w:val="TableParagraph"/>
              <w:rPr>
                <w:sz w:val="24"/>
                <w:szCs w:val="24"/>
              </w:rPr>
            </w:pPr>
            <w:r w:rsidRPr="00E0165A">
              <w:rPr>
                <w:sz w:val="24"/>
                <w:szCs w:val="24"/>
              </w:rPr>
              <w:t>пользоваться учебной мебелью</w:t>
            </w:r>
          </w:p>
        </w:tc>
        <w:tc>
          <w:tcPr>
            <w:tcW w:w="2693" w:type="dxa"/>
            <w:vMerge/>
          </w:tcPr>
          <w:p w:rsidR="008248B1" w:rsidRPr="00E0165A" w:rsidRDefault="008248B1" w:rsidP="008248B1">
            <w:pPr>
              <w:rPr>
                <w:sz w:val="24"/>
                <w:szCs w:val="24"/>
              </w:rPr>
            </w:pPr>
          </w:p>
        </w:tc>
        <w:tc>
          <w:tcPr>
            <w:tcW w:w="5103" w:type="dxa"/>
            <w:vMerge/>
          </w:tcPr>
          <w:p w:rsidR="008248B1" w:rsidRPr="00E0165A" w:rsidRDefault="008248B1" w:rsidP="008248B1">
            <w:pPr>
              <w:rPr>
                <w:sz w:val="24"/>
                <w:szCs w:val="24"/>
              </w:rPr>
            </w:pPr>
          </w:p>
        </w:tc>
      </w:tr>
      <w:tr w:rsidR="008248B1" w:rsidRPr="00E0165A" w:rsidTr="008248B1">
        <w:trPr>
          <w:trHeight w:hRule="exact" w:val="1142"/>
        </w:trPr>
        <w:tc>
          <w:tcPr>
            <w:tcW w:w="1423" w:type="dxa"/>
            <w:vMerge/>
          </w:tcPr>
          <w:p w:rsidR="008248B1" w:rsidRPr="00E0165A" w:rsidRDefault="008248B1" w:rsidP="008248B1">
            <w:pPr>
              <w:rPr>
                <w:sz w:val="24"/>
                <w:szCs w:val="24"/>
              </w:rPr>
            </w:pPr>
          </w:p>
        </w:tc>
        <w:tc>
          <w:tcPr>
            <w:tcW w:w="4111" w:type="dxa"/>
          </w:tcPr>
          <w:p w:rsidR="008248B1" w:rsidRPr="00E0165A" w:rsidRDefault="008248B1" w:rsidP="008248B1">
            <w:pPr>
              <w:pStyle w:val="TableParagraph"/>
              <w:ind w:right="99"/>
              <w:jc w:val="both"/>
              <w:rPr>
                <w:sz w:val="24"/>
                <w:szCs w:val="24"/>
                <w:lang w:val="ru-RU"/>
              </w:rPr>
            </w:pPr>
            <w:r w:rsidRPr="00E0165A">
              <w:rPr>
                <w:sz w:val="24"/>
                <w:szCs w:val="24"/>
                <w:lang w:val="ru-RU"/>
              </w:rPr>
              <w:t xml:space="preserve">адекватно использовать ритуалы </w:t>
            </w:r>
            <w:r w:rsidRPr="00E0165A">
              <w:rPr>
                <w:spacing w:val="-3"/>
                <w:sz w:val="24"/>
                <w:szCs w:val="24"/>
                <w:lang w:val="ru-RU"/>
              </w:rPr>
              <w:t xml:space="preserve">школьного </w:t>
            </w:r>
            <w:r w:rsidRPr="00E0165A">
              <w:rPr>
                <w:sz w:val="24"/>
                <w:szCs w:val="24"/>
                <w:lang w:val="ru-RU"/>
              </w:rPr>
              <w:t xml:space="preserve">поведения (поднимать </w:t>
            </w:r>
            <w:r w:rsidRPr="00E0165A">
              <w:rPr>
                <w:spacing w:val="-7"/>
                <w:sz w:val="24"/>
                <w:szCs w:val="24"/>
                <w:lang w:val="ru-RU"/>
              </w:rPr>
              <w:t xml:space="preserve">руку, </w:t>
            </w:r>
            <w:r w:rsidRPr="00E0165A">
              <w:rPr>
                <w:sz w:val="24"/>
                <w:szCs w:val="24"/>
                <w:lang w:val="ru-RU"/>
              </w:rPr>
              <w:t xml:space="preserve">вставать и </w:t>
            </w:r>
            <w:r w:rsidRPr="00E0165A">
              <w:rPr>
                <w:spacing w:val="-3"/>
                <w:sz w:val="24"/>
                <w:szCs w:val="24"/>
                <w:lang w:val="ru-RU"/>
              </w:rPr>
              <w:t xml:space="preserve">выходить </w:t>
            </w:r>
            <w:r w:rsidRPr="00E0165A">
              <w:rPr>
                <w:sz w:val="24"/>
                <w:szCs w:val="24"/>
                <w:lang w:val="ru-RU"/>
              </w:rPr>
              <w:t xml:space="preserve">из-за парты и </w:t>
            </w:r>
            <w:r w:rsidRPr="00E0165A">
              <w:rPr>
                <w:spacing w:val="-9"/>
                <w:sz w:val="24"/>
                <w:szCs w:val="24"/>
                <w:lang w:val="ru-RU"/>
              </w:rPr>
              <w:t xml:space="preserve">т. </w:t>
            </w:r>
            <w:r w:rsidRPr="00E0165A">
              <w:rPr>
                <w:sz w:val="24"/>
                <w:szCs w:val="24"/>
                <w:lang w:val="ru-RU"/>
              </w:rPr>
              <w:t>д.)</w:t>
            </w:r>
          </w:p>
        </w:tc>
        <w:tc>
          <w:tcPr>
            <w:tcW w:w="2693" w:type="dxa"/>
            <w:vMerge/>
          </w:tcPr>
          <w:p w:rsidR="008248B1" w:rsidRPr="00E0165A" w:rsidRDefault="008248B1" w:rsidP="008248B1">
            <w:pPr>
              <w:rPr>
                <w:sz w:val="24"/>
                <w:szCs w:val="24"/>
                <w:lang w:val="ru-RU"/>
              </w:rPr>
            </w:pPr>
          </w:p>
        </w:tc>
        <w:tc>
          <w:tcPr>
            <w:tcW w:w="5103" w:type="dxa"/>
            <w:vMerge/>
          </w:tcPr>
          <w:p w:rsidR="008248B1" w:rsidRPr="00E0165A" w:rsidRDefault="008248B1" w:rsidP="008248B1">
            <w:pPr>
              <w:rPr>
                <w:sz w:val="24"/>
                <w:szCs w:val="24"/>
                <w:lang w:val="ru-RU"/>
              </w:rPr>
            </w:pPr>
          </w:p>
        </w:tc>
      </w:tr>
      <w:tr w:rsidR="008248B1" w:rsidRPr="00E0165A" w:rsidTr="008248B1">
        <w:trPr>
          <w:trHeight w:hRule="exact" w:val="1143"/>
        </w:trPr>
        <w:tc>
          <w:tcPr>
            <w:tcW w:w="1423" w:type="dxa"/>
            <w:vMerge/>
          </w:tcPr>
          <w:p w:rsidR="008248B1" w:rsidRPr="00E0165A" w:rsidRDefault="008248B1" w:rsidP="008248B1">
            <w:pPr>
              <w:rPr>
                <w:sz w:val="24"/>
                <w:szCs w:val="24"/>
                <w:lang w:val="ru-RU"/>
              </w:rPr>
            </w:pPr>
          </w:p>
        </w:tc>
        <w:tc>
          <w:tcPr>
            <w:tcW w:w="4111" w:type="dxa"/>
          </w:tcPr>
          <w:p w:rsidR="008248B1" w:rsidRPr="00E0165A" w:rsidRDefault="008248B1" w:rsidP="008248B1">
            <w:pPr>
              <w:pStyle w:val="TableParagraph"/>
              <w:tabs>
                <w:tab w:val="left" w:pos="2082"/>
              </w:tabs>
              <w:ind w:right="99"/>
              <w:jc w:val="both"/>
              <w:rPr>
                <w:sz w:val="24"/>
                <w:szCs w:val="24"/>
                <w:lang w:val="ru-RU"/>
              </w:rPr>
            </w:pPr>
            <w:r w:rsidRPr="00E0165A">
              <w:rPr>
                <w:sz w:val="24"/>
                <w:szCs w:val="24"/>
                <w:lang w:val="ru-RU"/>
              </w:rPr>
              <w:t>работать с учебными прина- длежностями</w:t>
            </w:r>
            <w:r w:rsidRPr="00E0165A">
              <w:rPr>
                <w:sz w:val="24"/>
                <w:szCs w:val="24"/>
                <w:lang w:val="ru-RU"/>
              </w:rPr>
              <w:tab/>
            </w:r>
            <w:r w:rsidRPr="00E0165A">
              <w:rPr>
                <w:spacing w:val="-1"/>
                <w:sz w:val="24"/>
                <w:szCs w:val="24"/>
                <w:lang w:val="ru-RU"/>
              </w:rPr>
              <w:t xml:space="preserve">(инструментами, </w:t>
            </w:r>
            <w:r w:rsidRPr="00E0165A">
              <w:rPr>
                <w:sz w:val="24"/>
                <w:szCs w:val="24"/>
                <w:lang w:val="ru-RU"/>
              </w:rPr>
              <w:t>спортивным инвентарем) и организовывать рабочее</w:t>
            </w:r>
            <w:r w:rsidRPr="00E0165A">
              <w:rPr>
                <w:spacing w:val="-17"/>
                <w:sz w:val="24"/>
                <w:szCs w:val="24"/>
                <w:lang w:val="ru-RU"/>
              </w:rPr>
              <w:t xml:space="preserve"> </w:t>
            </w:r>
            <w:r w:rsidRPr="00E0165A">
              <w:rPr>
                <w:sz w:val="24"/>
                <w:szCs w:val="24"/>
                <w:lang w:val="ru-RU"/>
              </w:rPr>
              <w:t>место</w:t>
            </w:r>
          </w:p>
        </w:tc>
        <w:tc>
          <w:tcPr>
            <w:tcW w:w="2693" w:type="dxa"/>
            <w:vMerge/>
          </w:tcPr>
          <w:p w:rsidR="008248B1" w:rsidRPr="00E0165A" w:rsidRDefault="008248B1" w:rsidP="008248B1">
            <w:pPr>
              <w:rPr>
                <w:sz w:val="24"/>
                <w:szCs w:val="24"/>
                <w:lang w:val="ru-RU"/>
              </w:rPr>
            </w:pPr>
          </w:p>
        </w:tc>
        <w:tc>
          <w:tcPr>
            <w:tcW w:w="5103" w:type="dxa"/>
            <w:vMerge/>
          </w:tcPr>
          <w:p w:rsidR="008248B1" w:rsidRPr="00E0165A" w:rsidRDefault="008248B1" w:rsidP="008248B1">
            <w:pPr>
              <w:rPr>
                <w:sz w:val="24"/>
                <w:szCs w:val="24"/>
                <w:lang w:val="ru-RU"/>
              </w:rPr>
            </w:pPr>
          </w:p>
        </w:tc>
      </w:tr>
      <w:tr w:rsidR="008248B1" w:rsidRPr="00E0165A" w:rsidTr="008248B1">
        <w:trPr>
          <w:trHeight w:hRule="exact" w:val="1140"/>
        </w:trPr>
        <w:tc>
          <w:tcPr>
            <w:tcW w:w="1423" w:type="dxa"/>
            <w:vMerge/>
          </w:tcPr>
          <w:p w:rsidR="008248B1" w:rsidRPr="00E0165A" w:rsidRDefault="008248B1" w:rsidP="008248B1">
            <w:pPr>
              <w:rPr>
                <w:sz w:val="24"/>
                <w:szCs w:val="24"/>
                <w:lang w:val="ru-RU"/>
              </w:rPr>
            </w:pPr>
          </w:p>
        </w:tc>
        <w:tc>
          <w:tcPr>
            <w:tcW w:w="4111" w:type="dxa"/>
          </w:tcPr>
          <w:p w:rsidR="008248B1" w:rsidRPr="00E0165A" w:rsidRDefault="008248B1" w:rsidP="008248B1">
            <w:pPr>
              <w:pStyle w:val="TableParagraph"/>
              <w:ind w:right="98"/>
              <w:jc w:val="both"/>
              <w:rPr>
                <w:sz w:val="24"/>
                <w:szCs w:val="24"/>
                <w:lang w:val="ru-RU"/>
              </w:rPr>
            </w:pPr>
            <w:r w:rsidRPr="00E0165A">
              <w:rPr>
                <w:sz w:val="24"/>
                <w:szCs w:val="24"/>
                <w:lang w:val="ru-RU"/>
              </w:rPr>
              <w:t>принимать цели и произвольно включаться в деятельность,</w:t>
            </w:r>
            <w:r w:rsidRPr="00E0165A">
              <w:rPr>
                <w:spacing w:val="-17"/>
                <w:sz w:val="24"/>
                <w:szCs w:val="24"/>
                <w:lang w:val="ru-RU"/>
              </w:rPr>
              <w:t xml:space="preserve"> </w:t>
            </w:r>
            <w:r w:rsidRPr="00E0165A">
              <w:rPr>
                <w:sz w:val="24"/>
                <w:szCs w:val="24"/>
                <w:lang w:val="ru-RU"/>
              </w:rPr>
              <w:t>следовать предложенному плану и работать в общем</w:t>
            </w:r>
            <w:r w:rsidRPr="00E0165A">
              <w:rPr>
                <w:spacing w:val="-1"/>
                <w:sz w:val="24"/>
                <w:szCs w:val="24"/>
                <w:lang w:val="ru-RU"/>
              </w:rPr>
              <w:t xml:space="preserve"> </w:t>
            </w:r>
            <w:r w:rsidRPr="00E0165A">
              <w:rPr>
                <w:sz w:val="24"/>
                <w:szCs w:val="24"/>
                <w:lang w:val="ru-RU"/>
              </w:rPr>
              <w:t>темпе</w:t>
            </w:r>
          </w:p>
        </w:tc>
        <w:tc>
          <w:tcPr>
            <w:tcW w:w="2693" w:type="dxa"/>
            <w:vMerge/>
          </w:tcPr>
          <w:p w:rsidR="008248B1" w:rsidRPr="00E0165A" w:rsidRDefault="008248B1" w:rsidP="008248B1">
            <w:pPr>
              <w:rPr>
                <w:sz w:val="24"/>
                <w:szCs w:val="24"/>
                <w:lang w:val="ru-RU"/>
              </w:rPr>
            </w:pPr>
          </w:p>
        </w:tc>
        <w:tc>
          <w:tcPr>
            <w:tcW w:w="5103" w:type="dxa"/>
            <w:vMerge/>
          </w:tcPr>
          <w:p w:rsidR="008248B1" w:rsidRPr="00E0165A" w:rsidRDefault="008248B1" w:rsidP="008248B1">
            <w:pPr>
              <w:rPr>
                <w:sz w:val="24"/>
                <w:szCs w:val="24"/>
                <w:lang w:val="ru-RU"/>
              </w:rPr>
            </w:pPr>
          </w:p>
        </w:tc>
      </w:tr>
      <w:tr w:rsidR="008248B1" w:rsidRPr="00E0165A" w:rsidTr="008248B1">
        <w:trPr>
          <w:trHeight w:hRule="exact" w:val="890"/>
        </w:trPr>
        <w:tc>
          <w:tcPr>
            <w:tcW w:w="1423" w:type="dxa"/>
            <w:vMerge/>
          </w:tcPr>
          <w:p w:rsidR="008248B1" w:rsidRPr="00E0165A" w:rsidRDefault="008248B1" w:rsidP="008248B1">
            <w:pPr>
              <w:rPr>
                <w:sz w:val="24"/>
                <w:szCs w:val="24"/>
                <w:lang w:val="ru-RU"/>
              </w:rPr>
            </w:pPr>
          </w:p>
        </w:tc>
        <w:tc>
          <w:tcPr>
            <w:tcW w:w="4111" w:type="dxa"/>
          </w:tcPr>
          <w:p w:rsidR="008248B1" w:rsidRPr="00E0165A" w:rsidRDefault="008248B1" w:rsidP="008248B1">
            <w:pPr>
              <w:pStyle w:val="TableParagraph"/>
              <w:spacing w:before="50"/>
              <w:ind w:right="99"/>
              <w:jc w:val="both"/>
              <w:rPr>
                <w:sz w:val="24"/>
                <w:szCs w:val="24"/>
                <w:lang w:val="ru-RU"/>
              </w:rPr>
            </w:pPr>
            <w:r w:rsidRPr="00E0165A">
              <w:rPr>
                <w:sz w:val="24"/>
                <w:szCs w:val="24"/>
                <w:lang w:val="ru-RU"/>
              </w:rPr>
              <w:t>активно участвовать в деятельности, контролировать и оценивать свои действия и действия одноклассников</w:t>
            </w:r>
          </w:p>
        </w:tc>
        <w:tc>
          <w:tcPr>
            <w:tcW w:w="2693" w:type="dxa"/>
            <w:vMerge/>
          </w:tcPr>
          <w:p w:rsidR="008248B1" w:rsidRPr="00E0165A" w:rsidRDefault="008248B1" w:rsidP="008248B1">
            <w:pPr>
              <w:rPr>
                <w:sz w:val="24"/>
                <w:szCs w:val="24"/>
                <w:lang w:val="ru-RU"/>
              </w:rPr>
            </w:pPr>
          </w:p>
        </w:tc>
        <w:tc>
          <w:tcPr>
            <w:tcW w:w="5103" w:type="dxa"/>
            <w:vMerge/>
          </w:tcPr>
          <w:p w:rsidR="008248B1" w:rsidRPr="00E0165A" w:rsidRDefault="008248B1" w:rsidP="008248B1">
            <w:pPr>
              <w:rPr>
                <w:sz w:val="24"/>
                <w:szCs w:val="24"/>
                <w:lang w:val="ru-RU"/>
              </w:rPr>
            </w:pPr>
          </w:p>
        </w:tc>
      </w:tr>
      <w:tr w:rsidR="008248B1" w:rsidRPr="00E0165A" w:rsidTr="008248B1">
        <w:trPr>
          <w:trHeight w:hRule="exact" w:val="1901"/>
        </w:trPr>
        <w:tc>
          <w:tcPr>
            <w:tcW w:w="1423" w:type="dxa"/>
            <w:vMerge/>
          </w:tcPr>
          <w:p w:rsidR="008248B1" w:rsidRPr="00E0165A" w:rsidRDefault="008248B1" w:rsidP="008248B1">
            <w:pPr>
              <w:rPr>
                <w:sz w:val="24"/>
                <w:szCs w:val="24"/>
                <w:lang w:val="ru-RU"/>
              </w:rPr>
            </w:pPr>
          </w:p>
        </w:tc>
        <w:tc>
          <w:tcPr>
            <w:tcW w:w="4111" w:type="dxa"/>
          </w:tcPr>
          <w:p w:rsidR="008248B1" w:rsidRPr="00E0165A" w:rsidRDefault="008248B1" w:rsidP="008248B1">
            <w:pPr>
              <w:pStyle w:val="TableParagraph"/>
              <w:ind w:right="99"/>
              <w:jc w:val="both"/>
              <w:rPr>
                <w:sz w:val="24"/>
                <w:szCs w:val="24"/>
                <w:lang w:val="ru-RU"/>
              </w:rPr>
            </w:pPr>
            <w:r w:rsidRPr="00E0165A">
              <w:rPr>
                <w:sz w:val="24"/>
                <w:szCs w:val="24"/>
                <w:lang w:val="ru-RU"/>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tc>
        <w:tc>
          <w:tcPr>
            <w:tcW w:w="2693" w:type="dxa"/>
            <w:vMerge/>
          </w:tcPr>
          <w:p w:rsidR="008248B1" w:rsidRPr="00E0165A" w:rsidRDefault="008248B1" w:rsidP="008248B1">
            <w:pPr>
              <w:rPr>
                <w:sz w:val="24"/>
                <w:szCs w:val="24"/>
                <w:lang w:val="ru-RU"/>
              </w:rPr>
            </w:pPr>
          </w:p>
        </w:tc>
        <w:tc>
          <w:tcPr>
            <w:tcW w:w="5103" w:type="dxa"/>
            <w:vMerge/>
          </w:tcPr>
          <w:p w:rsidR="008248B1" w:rsidRPr="00E0165A" w:rsidRDefault="008248B1" w:rsidP="008248B1">
            <w:pPr>
              <w:rPr>
                <w:sz w:val="24"/>
                <w:szCs w:val="24"/>
                <w:lang w:val="ru-RU"/>
              </w:rPr>
            </w:pPr>
          </w:p>
        </w:tc>
      </w:tr>
      <w:tr w:rsidR="008248B1" w:rsidRPr="00E0165A" w:rsidTr="008248B1">
        <w:trPr>
          <w:trHeight w:hRule="exact" w:val="888"/>
        </w:trPr>
        <w:tc>
          <w:tcPr>
            <w:tcW w:w="1423" w:type="dxa"/>
            <w:vMerge/>
          </w:tcPr>
          <w:p w:rsidR="008248B1" w:rsidRPr="00E0165A" w:rsidRDefault="008248B1" w:rsidP="008248B1">
            <w:pPr>
              <w:rPr>
                <w:sz w:val="24"/>
                <w:szCs w:val="24"/>
                <w:lang w:val="ru-RU"/>
              </w:rPr>
            </w:pPr>
          </w:p>
        </w:tc>
        <w:tc>
          <w:tcPr>
            <w:tcW w:w="4111" w:type="dxa"/>
          </w:tcPr>
          <w:p w:rsidR="008248B1" w:rsidRPr="00E0165A" w:rsidRDefault="008248B1" w:rsidP="008248B1">
            <w:pPr>
              <w:pStyle w:val="TableParagraph"/>
              <w:ind w:right="99"/>
              <w:jc w:val="both"/>
              <w:rPr>
                <w:sz w:val="24"/>
                <w:szCs w:val="24"/>
                <w:lang w:val="ru-RU"/>
              </w:rPr>
            </w:pPr>
            <w:r w:rsidRPr="00E0165A">
              <w:rPr>
                <w:sz w:val="24"/>
                <w:szCs w:val="24"/>
                <w:lang w:val="ru-RU"/>
              </w:rPr>
              <w:t>передвигаться по школе, находить свой класс, другие необходимые помещения</w:t>
            </w:r>
          </w:p>
        </w:tc>
        <w:tc>
          <w:tcPr>
            <w:tcW w:w="2693" w:type="dxa"/>
          </w:tcPr>
          <w:p w:rsidR="008248B1" w:rsidRPr="00E0165A" w:rsidRDefault="008248B1" w:rsidP="008248B1">
            <w:pPr>
              <w:pStyle w:val="TableParagraph"/>
              <w:ind w:right="23"/>
              <w:rPr>
                <w:sz w:val="24"/>
                <w:szCs w:val="24"/>
              </w:rPr>
            </w:pPr>
            <w:r w:rsidRPr="00E0165A">
              <w:rPr>
                <w:sz w:val="24"/>
                <w:szCs w:val="24"/>
              </w:rPr>
              <w:t>Естествознание</w:t>
            </w:r>
          </w:p>
        </w:tc>
        <w:tc>
          <w:tcPr>
            <w:tcW w:w="5103" w:type="dxa"/>
          </w:tcPr>
          <w:p w:rsidR="008248B1" w:rsidRPr="00E0165A" w:rsidRDefault="008248B1" w:rsidP="008248B1">
            <w:pPr>
              <w:pStyle w:val="TableParagraph"/>
              <w:rPr>
                <w:sz w:val="24"/>
                <w:szCs w:val="24"/>
              </w:rPr>
            </w:pPr>
            <w:r w:rsidRPr="00E0165A">
              <w:rPr>
                <w:sz w:val="24"/>
                <w:szCs w:val="24"/>
              </w:rPr>
              <w:t>Окружающий мир</w:t>
            </w:r>
          </w:p>
        </w:tc>
      </w:tr>
      <w:tr w:rsidR="008248B1" w:rsidRPr="00E0165A" w:rsidTr="008248B1">
        <w:trPr>
          <w:trHeight w:hRule="exact" w:val="384"/>
        </w:trPr>
        <w:tc>
          <w:tcPr>
            <w:tcW w:w="1423" w:type="dxa"/>
          </w:tcPr>
          <w:p w:rsidR="008248B1" w:rsidRPr="00E0165A" w:rsidRDefault="008248B1" w:rsidP="008248B1">
            <w:pPr>
              <w:pStyle w:val="TableParagraph"/>
              <w:rPr>
                <w:sz w:val="24"/>
                <w:szCs w:val="24"/>
              </w:rPr>
            </w:pPr>
            <w:r w:rsidRPr="00E0165A">
              <w:rPr>
                <w:sz w:val="24"/>
                <w:szCs w:val="24"/>
              </w:rPr>
              <w:t>Познаватель-</w:t>
            </w:r>
          </w:p>
        </w:tc>
        <w:tc>
          <w:tcPr>
            <w:tcW w:w="4111" w:type="dxa"/>
          </w:tcPr>
          <w:p w:rsidR="008248B1" w:rsidRPr="00E0165A" w:rsidRDefault="008248B1" w:rsidP="008248B1">
            <w:pPr>
              <w:pStyle w:val="TableParagraph"/>
              <w:rPr>
                <w:sz w:val="24"/>
                <w:szCs w:val="24"/>
              </w:rPr>
            </w:pPr>
            <w:r w:rsidRPr="00E0165A">
              <w:rPr>
                <w:sz w:val="24"/>
                <w:szCs w:val="24"/>
              </w:rPr>
              <w:t>выделять   существенные,   общие    и</w:t>
            </w:r>
          </w:p>
        </w:tc>
        <w:tc>
          <w:tcPr>
            <w:tcW w:w="2693" w:type="dxa"/>
          </w:tcPr>
          <w:p w:rsidR="008248B1" w:rsidRPr="00E0165A" w:rsidRDefault="008248B1" w:rsidP="008248B1">
            <w:pPr>
              <w:pStyle w:val="TableParagraph"/>
              <w:ind w:right="23"/>
              <w:rPr>
                <w:sz w:val="24"/>
                <w:szCs w:val="24"/>
              </w:rPr>
            </w:pPr>
            <w:r w:rsidRPr="00E0165A">
              <w:rPr>
                <w:sz w:val="24"/>
                <w:szCs w:val="24"/>
              </w:rPr>
              <w:t>Язык и речевая</w:t>
            </w:r>
          </w:p>
        </w:tc>
        <w:tc>
          <w:tcPr>
            <w:tcW w:w="5103" w:type="dxa"/>
          </w:tcPr>
          <w:p w:rsidR="008248B1" w:rsidRPr="00E0165A" w:rsidRDefault="008248B1" w:rsidP="008248B1">
            <w:pPr>
              <w:pStyle w:val="TableParagraph"/>
              <w:rPr>
                <w:sz w:val="24"/>
                <w:szCs w:val="24"/>
              </w:rPr>
            </w:pPr>
            <w:r w:rsidRPr="00E0165A">
              <w:rPr>
                <w:sz w:val="24"/>
                <w:szCs w:val="24"/>
              </w:rPr>
              <w:t>Русский язык</w:t>
            </w:r>
          </w:p>
        </w:tc>
      </w:tr>
    </w:tbl>
    <w:p w:rsidR="00E0165A" w:rsidRPr="00E0165A" w:rsidRDefault="00E0165A" w:rsidP="00E0165A">
      <w:pPr>
        <w:spacing w:before="8" w:after="5" w:line="360" w:lineRule="auto"/>
        <w:ind w:left="3304" w:right="1268" w:hanging="1940"/>
        <w:jc w:val="center"/>
        <w:rPr>
          <w:rFonts w:ascii="Times New Roman" w:hAnsi="Times New Roman" w:cs="Times New Roman"/>
          <w:b/>
          <w:sz w:val="24"/>
          <w:szCs w:val="24"/>
        </w:rPr>
      </w:pPr>
    </w:p>
    <w:p w:rsidR="00E0165A" w:rsidRPr="00E0165A" w:rsidRDefault="00E0165A" w:rsidP="00E0165A">
      <w:pPr>
        <w:spacing w:before="8" w:after="5" w:line="360" w:lineRule="auto"/>
        <w:ind w:left="3304" w:right="1268" w:hanging="1940"/>
        <w:jc w:val="center"/>
        <w:rPr>
          <w:rFonts w:ascii="Times New Roman" w:hAnsi="Times New Roman" w:cs="Times New Roman"/>
          <w:b/>
          <w:sz w:val="24"/>
          <w:szCs w:val="24"/>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3899"/>
        <w:gridCol w:w="2693"/>
        <w:gridCol w:w="5103"/>
      </w:tblGrid>
      <w:tr w:rsidR="008248B1" w:rsidRPr="00E0165A" w:rsidTr="008248B1">
        <w:trPr>
          <w:trHeight w:hRule="exact" w:val="438"/>
        </w:trPr>
        <w:tc>
          <w:tcPr>
            <w:tcW w:w="1526" w:type="dxa"/>
            <w:vMerge w:val="restart"/>
          </w:tcPr>
          <w:p w:rsidR="008248B1" w:rsidRPr="00E0165A" w:rsidRDefault="008248B1" w:rsidP="001A5882">
            <w:pPr>
              <w:pStyle w:val="TableParagraph"/>
              <w:spacing w:before="0" w:line="244" w:lineRule="exact"/>
              <w:ind w:right="133"/>
              <w:rPr>
                <w:sz w:val="24"/>
                <w:szCs w:val="24"/>
              </w:rPr>
            </w:pPr>
            <w:r w:rsidRPr="00E0165A">
              <w:rPr>
                <w:sz w:val="24"/>
                <w:szCs w:val="24"/>
              </w:rPr>
              <w:lastRenderedPageBreak/>
              <w:t>ные</w:t>
            </w:r>
          </w:p>
        </w:tc>
        <w:tc>
          <w:tcPr>
            <w:tcW w:w="3899" w:type="dxa"/>
            <w:vMerge w:val="restart"/>
          </w:tcPr>
          <w:p w:rsidR="008248B1" w:rsidRPr="00E0165A" w:rsidRDefault="008248B1" w:rsidP="001A5882">
            <w:pPr>
              <w:pStyle w:val="TableParagraph"/>
              <w:spacing w:before="0" w:line="244" w:lineRule="exact"/>
              <w:rPr>
                <w:sz w:val="24"/>
                <w:szCs w:val="24"/>
              </w:rPr>
            </w:pPr>
            <w:r w:rsidRPr="00E0165A">
              <w:rPr>
                <w:sz w:val="24"/>
                <w:szCs w:val="24"/>
              </w:rPr>
              <w:t>отличительные свойства предметов</w:t>
            </w:r>
          </w:p>
        </w:tc>
        <w:tc>
          <w:tcPr>
            <w:tcW w:w="2693" w:type="dxa"/>
          </w:tcPr>
          <w:p w:rsidR="008248B1" w:rsidRPr="00E0165A" w:rsidRDefault="008248B1" w:rsidP="001A5882">
            <w:pPr>
              <w:pStyle w:val="TableParagraph"/>
              <w:spacing w:before="0" w:line="244" w:lineRule="exact"/>
              <w:ind w:right="23"/>
              <w:rPr>
                <w:sz w:val="24"/>
                <w:szCs w:val="24"/>
              </w:rPr>
            </w:pPr>
            <w:r w:rsidRPr="00E0165A">
              <w:rPr>
                <w:sz w:val="24"/>
                <w:szCs w:val="24"/>
              </w:rPr>
              <w:t>практика</w:t>
            </w:r>
          </w:p>
        </w:tc>
        <w:tc>
          <w:tcPr>
            <w:tcW w:w="5103" w:type="dxa"/>
          </w:tcPr>
          <w:p w:rsidR="008248B1" w:rsidRPr="00E0165A" w:rsidRDefault="008248B1" w:rsidP="001A5882">
            <w:pPr>
              <w:pStyle w:val="TableParagraph"/>
              <w:spacing w:before="0" w:line="295" w:lineRule="auto"/>
              <w:ind w:right="865"/>
              <w:rPr>
                <w:sz w:val="24"/>
                <w:szCs w:val="24"/>
              </w:rPr>
            </w:pPr>
            <w:r w:rsidRPr="00E0165A">
              <w:rPr>
                <w:sz w:val="24"/>
                <w:szCs w:val="24"/>
              </w:rPr>
              <w:t>Чтение Устная речь</w:t>
            </w:r>
          </w:p>
        </w:tc>
      </w:tr>
      <w:tr w:rsidR="008248B1" w:rsidRPr="00E0165A" w:rsidTr="008248B1">
        <w:trPr>
          <w:trHeight w:hRule="exact" w:val="384"/>
        </w:trPr>
        <w:tc>
          <w:tcPr>
            <w:tcW w:w="1526" w:type="dxa"/>
            <w:vMerge/>
          </w:tcPr>
          <w:p w:rsidR="008248B1" w:rsidRPr="00E0165A" w:rsidRDefault="008248B1" w:rsidP="001A5882">
            <w:pPr>
              <w:rPr>
                <w:sz w:val="24"/>
                <w:szCs w:val="24"/>
              </w:rPr>
            </w:pPr>
          </w:p>
        </w:tc>
        <w:tc>
          <w:tcPr>
            <w:tcW w:w="3899" w:type="dxa"/>
            <w:vMerge/>
          </w:tcPr>
          <w:p w:rsidR="008248B1" w:rsidRPr="00E0165A" w:rsidRDefault="008248B1" w:rsidP="001A5882">
            <w:pPr>
              <w:rPr>
                <w:sz w:val="24"/>
                <w:szCs w:val="24"/>
              </w:rPr>
            </w:pPr>
          </w:p>
        </w:tc>
        <w:tc>
          <w:tcPr>
            <w:tcW w:w="2693" w:type="dxa"/>
          </w:tcPr>
          <w:p w:rsidR="008248B1" w:rsidRPr="00E0165A" w:rsidRDefault="008248B1" w:rsidP="001A5882">
            <w:pPr>
              <w:pStyle w:val="TableParagraph"/>
              <w:spacing w:before="51"/>
              <w:ind w:right="23"/>
              <w:rPr>
                <w:sz w:val="24"/>
                <w:szCs w:val="24"/>
              </w:rPr>
            </w:pPr>
            <w:r w:rsidRPr="00E0165A">
              <w:rPr>
                <w:sz w:val="24"/>
                <w:szCs w:val="24"/>
              </w:rPr>
              <w:t>Математика</w:t>
            </w:r>
          </w:p>
        </w:tc>
        <w:tc>
          <w:tcPr>
            <w:tcW w:w="5103" w:type="dxa"/>
          </w:tcPr>
          <w:p w:rsidR="008248B1" w:rsidRPr="00E0165A" w:rsidRDefault="008248B1" w:rsidP="001A5882">
            <w:pPr>
              <w:pStyle w:val="TableParagraph"/>
              <w:spacing w:before="51"/>
              <w:rPr>
                <w:sz w:val="24"/>
                <w:szCs w:val="24"/>
              </w:rPr>
            </w:pPr>
            <w:r w:rsidRPr="00E0165A">
              <w:rPr>
                <w:sz w:val="24"/>
                <w:szCs w:val="24"/>
              </w:rPr>
              <w:t>Математика</w:t>
            </w:r>
          </w:p>
        </w:tc>
      </w:tr>
      <w:tr w:rsidR="008248B1" w:rsidRPr="00E0165A" w:rsidTr="008248B1">
        <w:trPr>
          <w:trHeight w:hRule="exact" w:val="384"/>
        </w:trPr>
        <w:tc>
          <w:tcPr>
            <w:tcW w:w="1526" w:type="dxa"/>
            <w:vMerge/>
          </w:tcPr>
          <w:p w:rsidR="008248B1" w:rsidRPr="00E0165A" w:rsidRDefault="008248B1" w:rsidP="001A5882">
            <w:pPr>
              <w:rPr>
                <w:sz w:val="24"/>
                <w:szCs w:val="24"/>
              </w:rPr>
            </w:pPr>
          </w:p>
        </w:tc>
        <w:tc>
          <w:tcPr>
            <w:tcW w:w="3899" w:type="dxa"/>
            <w:vMerge/>
          </w:tcPr>
          <w:p w:rsidR="008248B1" w:rsidRPr="00E0165A" w:rsidRDefault="008248B1" w:rsidP="001A5882">
            <w:pPr>
              <w:rPr>
                <w:sz w:val="24"/>
                <w:szCs w:val="24"/>
              </w:rPr>
            </w:pPr>
          </w:p>
        </w:tc>
        <w:tc>
          <w:tcPr>
            <w:tcW w:w="2693" w:type="dxa"/>
          </w:tcPr>
          <w:p w:rsidR="008248B1" w:rsidRPr="00E0165A" w:rsidRDefault="008248B1" w:rsidP="001A5882">
            <w:pPr>
              <w:pStyle w:val="TableParagraph"/>
              <w:ind w:right="23"/>
              <w:rPr>
                <w:sz w:val="24"/>
                <w:szCs w:val="24"/>
              </w:rPr>
            </w:pPr>
            <w:r w:rsidRPr="00E0165A">
              <w:rPr>
                <w:sz w:val="24"/>
                <w:szCs w:val="24"/>
              </w:rPr>
              <w:t>Естествознание</w:t>
            </w:r>
          </w:p>
        </w:tc>
        <w:tc>
          <w:tcPr>
            <w:tcW w:w="5103" w:type="dxa"/>
          </w:tcPr>
          <w:p w:rsidR="008248B1" w:rsidRPr="00E0165A" w:rsidRDefault="008248B1" w:rsidP="001A5882">
            <w:pPr>
              <w:pStyle w:val="TableParagraph"/>
              <w:rPr>
                <w:sz w:val="24"/>
                <w:szCs w:val="24"/>
              </w:rPr>
            </w:pPr>
            <w:r w:rsidRPr="00E0165A">
              <w:rPr>
                <w:sz w:val="24"/>
                <w:szCs w:val="24"/>
              </w:rPr>
              <w:t>Окружающий мир</w:t>
            </w:r>
          </w:p>
        </w:tc>
      </w:tr>
      <w:tr w:rsidR="008248B1" w:rsidRPr="00E0165A" w:rsidTr="008248B1">
        <w:trPr>
          <w:trHeight w:hRule="exact" w:val="356"/>
        </w:trPr>
        <w:tc>
          <w:tcPr>
            <w:tcW w:w="1526" w:type="dxa"/>
            <w:vMerge/>
          </w:tcPr>
          <w:p w:rsidR="008248B1" w:rsidRPr="00E0165A" w:rsidRDefault="008248B1" w:rsidP="001A5882">
            <w:pPr>
              <w:rPr>
                <w:sz w:val="24"/>
                <w:szCs w:val="24"/>
              </w:rPr>
            </w:pPr>
          </w:p>
        </w:tc>
        <w:tc>
          <w:tcPr>
            <w:tcW w:w="3899" w:type="dxa"/>
            <w:vMerge/>
          </w:tcPr>
          <w:p w:rsidR="008248B1" w:rsidRPr="00E0165A" w:rsidRDefault="008248B1" w:rsidP="001A5882">
            <w:pPr>
              <w:rPr>
                <w:sz w:val="24"/>
                <w:szCs w:val="24"/>
              </w:rPr>
            </w:pPr>
          </w:p>
        </w:tc>
        <w:tc>
          <w:tcPr>
            <w:tcW w:w="2693" w:type="dxa"/>
          </w:tcPr>
          <w:p w:rsidR="008248B1" w:rsidRPr="00E0165A" w:rsidRDefault="008248B1" w:rsidP="001A5882">
            <w:pPr>
              <w:pStyle w:val="TableParagraph"/>
              <w:ind w:right="23"/>
              <w:rPr>
                <w:sz w:val="24"/>
                <w:szCs w:val="24"/>
              </w:rPr>
            </w:pPr>
            <w:r w:rsidRPr="00E0165A">
              <w:rPr>
                <w:sz w:val="24"/>
                <w:szCs w:val="24"/>
              </w:rPr>
              <w:t>Искусство</w:t>
            </w:r>
          </w:p>
        </w:tc>
        <w:tc>
          <w:tcPr>
            <w:tcW w:w="5103" w:type="dxa"/>
          </w:tcPr>
          <w:p w:rsidR="008248B1" w:rsidRPr="00E0165A" w:rsidRDefault="008248B1" w:rsidP="001A5882">
            <w:pPr>
              <w:pStyle w:val="TableParagraph"/>
              <w:ind w:right="523"/>
              <w:rPr>
                <w:sz w:val="24"/>
                <w:szCs w:val="24"/>
              </w:rPr>
            </w:pPr>
            <w:r w:rsidRPr="00E0165A">
              <w:rPr>
                <w:sz w:val="24"/>
                <w:szCs w:val="24"/>
              </w:rPr>
              <w:t>Изобразительное искусство</w:t>
            </w:r>
          </w:p>
        </w:tc>
      </w:tr>
      <w:tr w:rsidR="008248B1" w:rsidRPr="00E0165A" w:rsidTr="008248B1">
        <w:trPr>
          <w:trHeight w:hRule="exact" w:val="559"/>
        </w:trPr>
        <w:tc>
          <w:tcPr>
            <w:tcW w:w="1526" w:type="dxa"/>
            <w:vMerge/>
          </w:tcPr>
          <w:p w:rsidR="008248B1" w:rsidRPr="00E0165A" w:rsidRDefault="008248B1" w:rsidP="001A5882">
            <w:pPr>
              <w:rPr>
                <w:sz w:val="24"/>
                <w:szCs w:val="24"/>
              </w:rPr>
            </w:pPr>
          </w:p>
        </w:tc>
        <w:tc>
          <w:tcPr>
            <w:tcW w:w="3899" w:type="dxa"/>
            <w:vMerge w:val="restart"/>
          </w:tcPr>
          <w:p w:rsidR="008248B1" w:rsidRPr="00E0165A" w:rsidRDefault="008248B1" w:rsidP="001A5882">
            <w:pPr>
              <w:pStyle w:val="TableParagraph"/>
              <w:tabs>
                <w:tab w:val="left" w:pos="2365"/>
              </w:tabs>
              <w:ind w:right="101"/>
              <w:rPr>
                <w:sz w:val="24"/>
                <w:szCs w:val="24"/>
                <w:lang w:val="ru-RU"/>
              </w:rPr>
            </w:pPr>
            <w:r w:rsidRPr="00E0165A">
              <w:rPr>
                <w:sz w:val="24"/>
                <w:szCs w:val="24"/>
                <w:lang w:val="ru-RU"/>
              </w:rPr>
              <w:t>устанавливать</w:t>
            </w:r>
            <w:r w:rsidRPr="00E0165A">
              <w:rPr>
                <w:sz w:val="24"/>
                <w:szCs w:val="24"/>
                <w:lang w:val="ru-RU"/>
              </w:rPr>
              <w:tab/>
            </w:r>
            <w:r w:rsidRPr="00E0165A">
              <w:rPr>
                <w:spacing w:val="-1"/>
                <w:sz w:val="24"/>
                <w:szCs w:val="24"/>
                <w:lang w:val="ru-RU"/>
              </w:rPr>
              <w:t xml:space="preserve">видо-родовые </w:t>
            </w:r>
            <w:r w:rsidRPr="00E0165A">
              <w:rPr>
                <w:sz w:val="24"/>
                <w:szCs w:val="24"/>
                <w:lang w:val="ru-RU"/>
              </w:rPr>
              <w:t>отношения</w:t>
            </w:r>
            <w:r w:rsidRPr="00E0165A">
              <w:rPr>
                <w:spacing w:val="-12"/>
                <w:sz w:val="24"/>
                <w:szCs w:val="24"/>
                <w:lang w:val="ru-RU"/>
              </w:rPr>
              <w:t xml:space="preserve"> </w:t>
            </w:r>
            <w:r w:rsidRPr="00E0165A">
              <w:rPr>
                <w:sz w:val="24"/>
                <w:szCs w:val="24"/>
                <w:lang w:val="ru-RU"/>
              </w:rPr>
              <w:t>предметов</w:t>
            </w:r>
          </w:p>
        </w:tc>
        <w:tc>
          <w:tcPr>
            <w:tcW w:w="2693" w:type="dxa"/>
          </w:tcPr>
          <w:p w:rsidR="008248B1" w:rsidRPr="00E0165A" w:rsidRDefault="008248B1" w:rsidP="001A5882">
            <w:pPr>
              <w:pStyle w:val="TableParagraph"/>
              <w:ind w:right="23"/>
              <w:rPr>
                <w:sz w:val="24"/>
                <w:szCs w:val="24"/>
              </w:rPr>
            </w:pPr>
            <w:r w:rsidRPr="00E0165A">
              <w:rPr>
                <w:sz w:val="24"/>
                <w:szCs w:val="24"/>
              </w:rPr>
              <w:t>Язык и речевая практика</w:t>
            </w:r>
          </w:p>
        </w:tc>
        <w:tc>
          <w:tcPr>
            <w:tcW w:w="5103" w:type="dxa"/>
          </w:tcPr>
          <w:p w:rsidR="008248B1" w:rsidRPr="00E0165A" w:rsidRDefault="008248B1" w:rsidP="001A5882">
            <w:pPr>
              <w:pStyle w:val="TableParagraph"/>
              <w:spacing w:line="297" w:lineRule="auto"/>
              <w:ind w:right="865"/>
              <w:rPr>
                <w:sz w:val="24"/>
                <w:szCs w:val="24"/>
                <w:lang w:val="ru-RU"/>
              </w:rPr>
            </w:pPr>
            <w:r w:rsidRPr="00E0165A">
              <w:rPr>
                <w:sz w:val="24"/>
                <w:szCs w:val="24"/>
                <w:lang w:val="ru-RU"/>
              </w:rPr>
              <w:t>Русский язык Чтение Устная речь</w:t>
            </w:r>
          </w:p>
        </w:tc>
      </w:tr>
      <w:tr w:rsidR="008248B1" w:rsidRPr="00E0165A" w:rsidTr="008248B1">
        <w:trPr>
          <w:trHeight w:hRule="exact" w:val="384"/>
        </w:trPr>
        <w:tc>
          <w:tcPr>
            <w:tcW w:w="1526" w:type="dxa"/>
            <w:vMerge/>
          </w:tcPr>
          <w:p w:rsidR="008248B1" w:rsidRPr="00E0165A" w:rsidRDefault="008248B1" w:rsidP="001A5882">
            <w:pPr>
              <w:rPr>
                <w:sz w:val="24"/>
                <w:szCs w:val="24"/>
                <w:lang w:val="ru-RU"/>
              </w:rPr>
            </w:pPr>
          </w:p>
        </w:tc>
        <w:tc>
          <w:tcPr>
            <w:tcW w:w="3899" w:type="dxa"/>
            <w:vMerge/>
          </w:tcPr>
          <w:p w:rsidR="008248B1" w:rsidRPr="00E0165A" w:rsidRDefault="008248B1" w:rsidP="001A5882">
            <w:pPr>
              <w:rPr>
                <w:sz w:val="24"/>
                <w:szCs w:val="24"/>
                <w:lang w:val="ru-RU"/>
              </w:rPr>
            </w:pPr>
          </w:p>
        </w:tc>
        <w:tc>
          <w:tcPr>
            <w:tcW w:w="2693" w:type="dxa"/>
          </w:tcPr>
          <w:p w:rsidR="008248B1" w:rsidRPr="00E0165A" w:rsidRDefault="008248B1" w:rsidP="001A5882">
            <w:pPr>
              <w:pStyle w:val="TableParagraph"/>
              <w:ind w:right="23"/>
              <w:rPr>
                <w:sz w:val="24"/>
                <w:szCs w:val="24"/>
              </w:rPr>
            </w:pPr>
            <w:r w:rsidRPr="00E0165A">
              <w:rPr>
                <w:sz w:val="24"/>
                <w:szCs w:val="24"/>
              </w:rPr>
              <w:t>Математика</w:t>
            </w:r>
          </w:p>
        </w:tc>
        <w:tc>
          <w:tcPr>
            <w:tcW w:w="5103" w:type="dxa"/>
          </w:tcPr>
          <w:p w:rsidR="008248B1" w:rsidRPr="00E0165A" w:rsidRDefault="008248B1" w:rsidP="001A5882">
            <w:pPr>
              <w:pStyle w:val="TableParagraph"/>
              <w:rPr>
                <w:sz w:val="24"/>
                <w:szCs w:val="24"/>
              </w:rPr>
            </w:pPr>
            <w:r w:rsidRPr="00E0165A">
              <w:rPr>
                <w:sz w:val="24"/>
                <w:szCs w:val="24"/>
              </w:rPr>
              <w:t>Математика</w:t>
            </w:r>
          </w:p>
        </w:tc>
      </w:tr>
      <w:tr w:rsidR="008248B1" w:rsidRPr="00E0165A" w:rsidTr="008248B1">
        <w:trPr>
          <w:trHeight w:hRule="exact" w:val="382"/>
        </w:trPr>
        <w:tc>
          <w:tcPr>
            <w:tcW w:w="1526" w:type="dxa"/>
            <w:vMerge/>
          </w:tcPr>
          <w:p w:rsidR="008248B1" w:rsidRPr="00E0165A" w:rsidRDefault="008248B1" w:rsidP="001A5882">
            <w:pPr>
              <w:rPr>
                <w:sz w:val="24"/>
                <w:szCs w:val="24"/>
              </w:rPr>
            </w:pPr>
          </w:p>
        </w:tc>
        <w:tc>
          <w:tcPr>
            <w:tcW w:w="3899" w:type="dxa"/>
            <w:vMerge/>
          </w:tcPr>
          <w:p w:rsidR="008248B1" w:rsidRPr="00E0165A" w:rsidRDefault="008248B1" w:rsidP="001A5882">
            <w:pPr>
              <w:rPr>
                <w:sz w:val="24"/>
                <w:szCs w:val="24"/>
              </w:rPr>
            </w:pPr>
          </w:p>
        </w:tc>
        <w:tc>
          <w:tcPr>
            <w:tcW w:w="2693" w:type="dxa"/>
          </w:tcPr>
          <w:p w:rsidR="008248B1" w:rsidRPr="00E0165A" w:rsidRDefault="008248B1" w:rsidP="001A5882">
            <w:pPr>
              <w:pStyle w:val="TableParagraph"/>
              <w:ind w:right="23"/>
              <w:rPr>
                <w:sz w:val="24"/>
                <w:szCs w:val="24"/>
              </w:rPr>
            </w:pPr>
            <w:r w:rsidRPr="00E0165A">
              <w:rPr>
                <w:sz w:val="24"/>
                <w:szCs w:val="24"/>
              </w:rPr>
              <w:t>Естествознание</w:t>
            </w:r>
          </w:p>
        </w:tc>
        <w:tc>
          <w:tcPr>
            <w:tcW w:w="5103" w:type="dxa"/>
          </w:tcPr>
          <w:p w:rsidR="008248B1" w:rsidRPr="00E0165A" w:rsidRDefault="008248B1" w:rsidP="001A5882">
            <w:pPr>
              <w:pStyle w:val="TableParagraph"/>
              <w:rPr>
                <w:sz w:val="24"/>
                <w:szCs w:val="24"/>
              </w:rPr>
            </w:pPr>
            <w:r w:rsidRPr="00E0165A">
              <w:rPr>
                <w:sz w:val="24"/>
                <w:szCs w:val="24"/>
              </w:rPr>
              <w:t>Окружающий мир</w:t>
            </w:r>
          </w:p>
        </w:tc>
      </w:tr>
      <w:tr w:rsidR="008248B1" w:rsidRPr="00E0165A" w:rsidTr="008248B1">
        <w:trPr>
          <w:trHeight w:hRule="exact" w:val="648"/>
        </w:trPr>
        <w:tc>
          <w:tcPr>
            <w:tcW w:w="1526" w:type="dxa"/>
            <w:vMerge/>
          </w:tcPr>
          <w:p w:rsidR="008248B1" w:rsidRPr="00E0165A" w:rsidRDefault="008248B1" w:rsidP="001A5882">
            <w:pPr>
              <w:rPr>
                <w:sz w:val="24"/>
                <w:szCs w:val="24"/>
              </w:rPr>
            </w:pPr>
          </w:p>
        </w:tc>
        <w:tc>
          <w:tcPr>
            <w:tcW w:w="3899" w:type="dxa"/>
            <w:vMerge w:val="restart"/>
          </w:tcPr>
          <w:p w:rsidR="008248B1" w:rsidRPr="00E0165A" w:rsidRDefault="008248B1" w:rsidP="001A5882">
            <w:pPr>
              <w:pStyle w:val="TableParagraph"/>
              <w:ind w:right="99"/>
              <w:jc w:val="both"/>
              <w:rPr>
                <w:sz w:val="24"/>
                <w:szCs w:val="24"/>
                <w:lang w:val="ru-RU"/>
              </w:rPr>
            </w:pPr>
            <w:r w:rsidRPr="00E0165A">
              <w:rPr>
                <w:sz w:val="24"/>
                <w:szCs w:val="24"/>
                <w:lang w:val="ru-RU"/>
              </w:rPr>
              <w:t>делать простейшие обобщения, сравнивать, классифицировать на наглядном материале</w:t>
            </w:r>
          </w:p>
        </w:tc>
        <w:tc>
          <w:tcPr>
            <w:tcW w:w="2693" w:type="dxa"/>
          </w:tcPr>
          <w:p w:rsidR="008248B1" w:rsidRPr="00E0165A" w:rsidRDefault="008248B1" w:rsidP="001A5882">
            <w:pPr>
              <w:pStyle w:val="TableParagraph"/>
              <w:ind w:right="23"/>
              <w:rPr>
                <w:sz w:val="24"/>
                <w:szCs w:val="24"/>
              </w:rPr>
            </w:pPr>
            <w:r w:rsidRPr="00E0165A">
              <w:rPr>
                <w:sz w:val="24"/>
                <w:szCs w:val="24"/>
              </w:rPr>
              <w:t>Язык и речевая практика</w:t>
            </w:r>
          </w:p>
        </w:tc>
        <w:tc>
          <w:tcPr>
            <w:tcW w:w="5103" w:type="dxa"/>
          </w:tcPr>
          <w:p w:rsidR="008248B1" w:rsidRPr="00E0165A" w:rsidRDefault="008248B1" w:rsidP="001A5882">
            <w:pPr>
              <w:pStyle w:val="TableParagraph"/>
              <w:spacing w:line="297" w:lineRule="auto"/>
              <w:ind w:right="865"/>
              <w:rPr>
                <w:sz w:val="24"/>
                <w:szCs w:val="24"/>
                <w:lang w:val="ru-RU"/>
              </w:rPr>
            </w:pPr>
            <w:r w:rsidRPr="00E0165A">
              <w:rPr>
                <w:sz w:val="24"/>
                <w:szCs w:val="24"/>
                <w:lang w:val="ru-RU"/>
              </w:rPr>
              <w:t>Русский язык Чтение Устная речь</w:t>
            </w:r>
          </w:p>
        </w:tc>
      </w:tr>
      <w:tr w:rsidR="008248B1" w:rsidRPr="00E0165A" w:rsidTr="008248B1">
        <w:trPr>
          <w:trHeight w:hRule="exact" w:val="382"/>
        </w:trPr>
        <w:tc>
          <w:tcPr>
            <w:tcW w:w="1526" w:type="dxa"/>
            <w:vMerge/>
          </w:tcPr>
          <w:p w:rsidR="008248B1" w:rsidRPr="00E0165A" w:rsidRDefault="008248B1" w:rsidP="001A5882">
            <w:pPr>
              <w:rPr>
                <w:sz w:val="24"/>
                <w:szCs w:val="24"/>
                <w:lang w:val="ru-RU"/>
              </w:rPr>
            </w:pPr>
          </w:p>
        </w:tc>
        <w:tc>
          <w:tcPr>
            <w:tcW w:w="3899" w:type="dxa"/>
            <w:vMerge/>
          </w:tcPr>
          <w:p w:rsidR="008248B1" w:rsidRPr="00E0165A" w:rsidRDefault="008248B1" w:rsidP="001A5882">
            <w:pPr>
              <w:rPr>
                <w:sz w:val="24"/>
                <w:szCs w:val="24"/>
                <w:lang w:val="ru-RU"/>
              </w:rPr>
            </w:pPr>
          </w:p>
        </w:tc>
        <w:tc>
          <w:tcPr>
            <w:tcW w:w="2693" w:type="dxa"/>
          </w:tcPr>
          <w:p w:rsidR="008248B1" w:rsidRPr="00E0165A" w:rsidRDefault="008248B1" w:rsidP="001A5882">
            <w:pPr>
              <w:pStyle w:val="TableParagraph"/>
              <w:ind w:right="23"/>
              <w:rPr>
                <w:sz w:val="24"/>
                <w:szCs w:val="24"/>
              </w:rPr>
            </w:pPr>
            <w:r w:rsidRPr="00E0165A">
              <w:rPr>
                <w:sz w:val="24"/>
                <w:szCs w:val="24"/>
              </w:rPr>
              <w:t>Математика</w:t>
            </w:r>
          </w:p>
        </w:tc>
        <w:tc>
          <w:tcPr>
            <w:tcW w:w="5103" w:type="dxa"/>
          </w:tcPr>
          <w:p w:rsidR="008248B1" w:rsidRPr="00E0165A" w:rsidRDefault="008248B1" w:rsidP="001A5882">
            <w:pPr>
              <w:pStyle w:val="TableParagraph"/>
              <w:rPr>
                <w:sz w:val="24"/>
                <w:szCs w:val="24"/>
              </w:rPr>
            </w:pPr>
            <w:r w:rsidRPr="00E0165A">
              <w:rPr>
                <w:sz w:val="24"/>
                <w:szCs w:val="24"/>
              </w:rPr>
              <w:t>Математика</w:t>
            </w:r>
          </w:p>
        </w:tc>
      </w:tr>
      <w:tr w:rsidR="008248B1" w:rsidRPr="00E0165A" w:rsidTr="008248B1">
        <w:trPr>
          <w:trHeight w:hRule="exact" w:val="384"/>
        </w:trPr>
        <w:tc>
          <w:tcPr>
            <w:tcW w:w="1526" w:type="dxa"/>
            <w:vMerge/>
          </w:tcPr>
          <w:p w:rsidR="008248B1" w:rsidRPr="00E0165A" w:rsidRDefault="008248B1" w:rsidP="001A5882">
            <w:pPr>
              <w:rPr>
                <w:sz w:val="24"/>
                <w:szCs w:val="24"/>
              </w:rPr>
            </w:pPr>
          </w:p>
        </w:tc>
        <w:tc>
          <w:tcPr>
            <w:tcW w:w="3899" w:type="dxa"/>
            <w:vMerge/>
          </w:tcPr>
          <w:p w:rsidR="008248B1" w:rsidRPr="00E0165A" w:rsidRDefault="008248B1" w:rsidP="001A5882">
            <w:pPr>
              <w:rPr>
                <w:sz w:val="24"/>
                <w:szCs w:val="24"/>
              </w:rPr>
            </w:pPr>
          </w:p>
        </w:tc>
        <w:tc>
          <w:tcPr>
            <w:tcW w:w="2693" w:type="dxa"/>
          </w:tcPr>
          <w:p w:rsidR="008248B1" w:rsidRPr="00E0165A" w:rsidRDefault="008248B1" w:rsidP="001A5882">
            <w:pPr>
              <w:pStyle w:val="TableParagraph"/>
              <w:ind w:right="23"/>
              <w:rPr>
                <w:sz w:val="24"/>
                <w:szCs w:val="24"/>
              </w:rPr>
            </w:pPr>
            <w:r w:rsidRPr="00E0165A">
              <w:rPr>
                <w:sz w:val="24"/>
                <w:szCs w:val="24"/>
              </w:rPr>
              <w:t>Естествознание</w:t>
            </w:r>
          </w:p>
        </w:tc>
        <w:tc>
          <w:tcPr>
            <w:tcW w:w="5103" w:type="dxa"/>
          </w:tcPr>
          <w:p w:rsidR="008248B1" w:rsidRPr="00E0165A" w:rsidRDefault="008248B1" w:rsidP="001A5882">
            <w:pPr>
              <w:pStyle w:val="TableParagraph"/>
              <w:rPr>
                <w:sz w:val="24"/>
                <w:szCs w:val="24"/>
              </w:rPr>
            </w:pPr>
            <w:r w:rsidRPr="00E0165A">
              <w:rPr>
                <w:sz w:val="24"/>
                <w:szCs w:val="24"/>
              </w:rPr>
              <w:t>Окружающий мир</w:t>
            </w:r>
          </w:p>
        </w:tc>
      </w:tr>
      <w:tr w:rsidR="008248B1" w:rsidRPr="00E0165A" w:rsidTr="008248B1">
        <w:trPr>
          <w:trHeight w:hRule="exact" w:val="357"/>
        </w:trPr>
        <w:tc>
          <w:tcPr>
            <w:tcW w:w="1526" w:type="dxa"/>
            <w:vMerge/>
          </w:tcPr>
          <w:p w:rsidR="008248B1" w:rsidRPr="00E0165A" w:rsidRDefault="008248B1" w:rsidP="001A5882">
            <w:pPr>
              <w:rPr>
                <w:sz w:val="24"/>
                <w:szCs w:val="24"/>
              </w:rPr>
            </w:pPr>
          </w:p>
        </w:tc>
        <w:tc>
          <w:tcPr>
            <w:tcW w:w="3899" w:type="dxa"/>
            <w:vMerge/>
          </w:tcPr>
          <w:p w:rsidR="008248B1" w:rsidRPr="00E0165A" w:rsidRDefault="008248B1" w:rsidP="001A5882">
            <w:pPr>
              <w:rPr>
                <w:sz w:val="24"/>
                <w:szCs w:val="24"/>
              </w:rPr>
            </w:pPr>
          </w:p>
        </w:tc>
        <w:tc>
          <w:tcPr>
            <w:tcW w:w="2693" w:type="dxa"/>
          </w:tcPr>
          <w:p w:rsidR="008248B1" w:rsidRPr="00E0165A" w:rsidRDefault="008248B1" w:rsidP="001A5882">
            <w:pPr>
              <w:pStyle w:val="TableParagraph"/>
              <w:ind w:right="23"/>
              <w:rPr>
                <w:sz w:val="24"/>
                <w:szCs w:val="24"/>
              </w:rPr>
            </w:pPr>
            <w:r w:rsidRPr="00E0165A">
              <w:rPr>
                <w:sz w:val="24"/>
                <w:szCs w:val="24"/>
              </w:rPr>
              <w:t>Искусство</w:t>
            </w:r>
          </w:p>
        </w:tc>
        <w:tc>
          <w:tcPr>
            <w:tcW w:w="5103" w:type="dxa"/>
          </w:tcPr>
          <w:p w:rsidR="008248B1" w:rsidRPr="00E0165A" w:rsidRDefault="008248B1" w:rsidP="001A5882">
            <w:pPr>
              <w:pStyle w:val="TableParagraph"/>
              <w:ind w:right="523"/>
              <w:rPr>
                <w:sz w:val="24"/>
                <w:szCs w:val="24"/>
              </w:rPr>
            </w:pPr>
            <w:r w:rsidRPr="00E0165A">
              <w:rPr>
                <w:sz w:val="24"/>
                <w:szCs w:val="24"/>
              </w:rPr>
              <w:t>Изобразительное искусство</w:t>
            </w:r>
          </w:p>
        </w:tc>
      </w:tr>
      <w:tr w:rsidR="008248B1" w:rsidRPr="00E0165A" w:rsidTr="008248B1">
        <w:trPr>
          <w:trHeight w:hRule="exact" w:val="716"/>
        </w:trPr>
        <w:tc>
          <w:tcPr>
            <w:tcW w:w="1526" w:type="dxa"/>
            <w:vMerge/>
          </w:tcPr>
          <w:p w:rsidR="008248B1" w:rsidRPr="00E0165A" w:rsidRDefault="008248B1" w:rsidP="001A5882">
            <w:pPr>
              <w:rPr>
                <w:sz w:val="24"/>
                <w:szCs w:val="24"/>
              </w:rPr>
            </w:pPr>
          </w:p>
        </w:tc>
        <w:tc>
          <w:tcPr>
            <w:tcW w:w="3899" w:type="dxa"/>
            <w:vMerge w:val="restart"/>
          </w:tcPr>
          <w:p w:rsidR="008248B1" w:rsidRPr="00E0165A" w:rsidRDefault="008248B1" w:rsidP="001A5882">
            <w:pPr>
              <w:pStyle w:val="TableParagraph"/>
              <w:tabs>
                <w:tab w:val="left" w:pos="1545"/>
                <w:tab w:val="left" w:pos="2582"/>
              </w:tabs>
              <w:ind w:right="99"/>
              <w:rPr>
                <w:sz w:val="24"/>
                <w:szCs w:val="24"/>
                <w:lang w:val="ru-RU"/>
              </w:rPr>
            </w:pPr>
            <w:r w:rsidRPr="00E0165A">
              <w:rPr>
                <w:sz w:val="24"/>
                <w:szCs w:val="24"/>
                <w:lang w:val="ru-RU"/>
              </w:rPr>
              <w:t>пользоваться</w:t>
            </w:r>
            <w:r w:rsidRPr="00E0165A">
              <w:rPr>
                <w:sz w:val="24"/>
                <w:szCs w:val="24"/>
                <w:lang w:val="ru-RU"/>
              </w:rPr>
              <w:tab/>
              <w:t>знаками,</w:t>
            </w:r>
            <w:r w:rsidRPr="00E0165A">
              <w:rPr>
                <w:sz w:val="24"/>
                <w:szCs w:val="24"/>
                <w:lang w:val="ru-RU"/>
              </w:rPr>
              <w:tab/>
            </w:r>
            <w:r w:rsidRPr="00E0165A">
              <w:rPr>
                <w:spacing w:val="-1"/>
                <w:sz w:val="24"/>
                <w:szCs w:val="24"/>
                <w:lang w:val="ru-RU"/>
              </w:rPr>
              <w:t xml:space="preserve">символами, </w:t>
            </w:r>
            <w:r w:rsidRPr="00E0165A">
              <w:rPr>
                <w:sz w:val="24"/>
                <w:szCs w:val="24"/>
                <w:lang w:val="ru-RU"/>
              </w:rPr>
              <w:t>предметами-заместителями</w:t>
            </w:r>
          </w:p>
        </w:tc>
        <w:tc>
          <w:tcPr>
            <w:tcW w:w="2693" w:type="dxa"/>
          </w:tcPr>
          <w:p w:rsidR="008248B1" w:rsidRPr="00E0165A" w:rsidRDefault="008248B1" w:rsidP="001A5882">
            <w:pPr>
              <w:pStyle w:val="TableParagraph"/>
              <w:ind w:right="23"/>
              <w:rPr>
                <w:sz w:val="24"/>
                <w:szCs w:val="24"/>
              </w:rPr>
            </w:pPr>
            <w:r w:rsidRPr="00E0165A">
              <w:rPr>
                <w:sz w:val="24"/>
                <w:szCs w:val="24"/>
              </w:rPr>
              <w:t>Язык и речевая практика</w:t>
            </w:r>
          </w:p>
        </w:tc>
        <w:tc>
          <w:tcPr>
            <w:tcW w:w="5103" w:type="dxa"/>
          </w:tcPr>
          <w:p w:rsidR="008248B1" w:rsidRPr="00E0165A" w:rsidRDefault="008248B1" w:rsidP="001A5882">
            <w:pPr>
              <w:pStyle w:val="TableParagraph"/>
              <w:spacing w:line="297" w:lineRule="auto"/>
              <w:ind w:right="865"/>
              <w:rPr>
                <w:sz w:val="24"/>
                <w:szCs w:val="24"/>
                <w:lang w:val="ru-RU"/>
              </w:rPr>
            </w:pPr>
            <w:r w:rsidRPr="00E0165A">
              <w:rPr>
                <w:sz w:val="24"/>
                <w:szCs w:val="24"/>
                <w:lang w:val="ru-RU"/>
              </w:rPr>
              <w:t>Русский язык Чтение Устная речь</w:t>
            </w:r>
          </w:p>
        </w:tc>
      </w:tr>
      <w:tr w:rsidR="008248B1" w:rsidRPr="00E0165A" w:rsidTr="008248B1">
        <w:trPr>
          <w:trHeight w:hRule="exact" w:val="384"/>
        </w:trPr>
        <w:tc>
          <w:tcPr>
            <w:tcW w:w="1526" w:type="dxa"/>
            <w:vMerge/>
          </w:tcPr>
          <w:p w:rsidR="008248B1" w:rsidRPr="00E0165A" w:rsidRDefault="008248B1" w:rsidP="001A5882">
            <w:pPr>
              <w:rPr>
                <w:sz w:val="24"/>
                <w:szCs w:val="24"/>
                <w:lang w:val="ru-RU"/>
              </w:rPr>
            </w:pPr>
          </w:p>
        </w:tc>
        <w:tc>
          <w:tcPr>
            <w:tcW w:w="3899" w:type="dxa"/>
            <w:vMerge/>
          </w:tcPr>
          <w:p w:rsidR="008248B1" w:rsidRPr="00E0165A" w:rsidRDefault="008248B1" w:rsidP="001A5882">
            <w:pPr>
              <w:rPr>
                <w:sz w:val="24"/>
                <w:szCs w:val="24"/>
                <w:lang w:val="ru-RU"/>
              </w:rPr>
            </w:pPr>
          </w:p>
        </w:tc>
        <w:tc>
          <w:tcPr>
            <w:tcW w:w="2693" w:type="dxa"/>
          </w:tcPr>
          <w:p w:rsidR="008248B1" w:rsidRPr="00E0165A" w:rsidRDefault="008248B1" w:rsidP="001A5882">
            <w:pPr>
              <w:pStyle w:val="TableParagraph"/>
              <w:ind w:right="23"/>
              <w:rPr>
                <w:sz w:val="24"/>
                <w:szCs w:val="24"/>
              </w:rPr>
            </w:pPr>
            <w:r w:rsidRPr="00E0165A">
              <w:rPr>
                <w:sz w:val="24"/>
                <w:szCs w:val="24"/>
              </w:rPr>
              <w:t>Математика</w:t>
            </w:r>
          </w:p>
        </w:tc>
        <w:tc>
          <w:tcPr>
            <w:tcW w:w="5103" w:type="dxa"/>
          </w:tcPr>
          <w:p w:rsidR="008248B1" w:rsidRPr="00E0165A" w:rsidRDefault="008248B1" w:rsidP="001A5882">
            <w:pPr>
              <w:pStyle w:val="TableParagraph"/>
              <w:rPr>
                <w:sz w:val="24"/>
                <w:szCs w:val="24"/>
              </w:rPr>
            </w:pPr>
            <w:r w:rsidRPr="00E0165A">
              <w:rPr>
                <w:sz w:val="24"/>
                <w:szCs w:val="24"/>
              </w:rPr>
              <w:t>Математика</w:t>
            </w:r>
          </w:p>
        </w:tc>
      </w:tr>
      <w:tr w:rsidR="008248B1" w:rsidRPr="00E0165A" w:rsidTr="008248B1">
        <w:trPr>
          <w:trHeight w:hRule="exact" w:val="732"/>
        </w:trPr>
        <w:tc>
          <w:tcPr>
            <w:tcW w:w="1526" w:type="dxa"/>
            <w:vMerge/>
          </w:tcPr>
          <w:p w:rsidR="008248B1" w:rsidRPr="00E0165A" w:rsidRDefault="008248B1" w:rsidP="001A5882">
            <w:pPr>
              <w:rPr>
                <w:sz w:val="24"/>
                <w:szCs w:val="24"/>
              </w:rPr>
            </w:pPr>
          </w:p>
        </w:tc>
        <w:tc>
          <w:tcPr>
            <w:tcW w:w="3899" w:type="dxa"/>
            <w:vMerge/>
          </w:tcPr>
          <w:p w:rsidR="008248B1" w:rsidRPr="00E0165A" w:rsidRDefault="008248B1" w:rsidP="001A5882">
            <w:pPr>
              <w:rPr>
                <w:sz w:val="24"/>
                <w:szCs w:val="24"/>
              </w:rPr>
            </w:pPr>
          </w:p>
        </w:tc>
        <w:tc>
          <w:tcPr>
            <w:tcW w:w="2693" w:type="dxa"/>
          </w:tcPr>
          <w:p w:rsidR="008248B1" w:rsidRPr="00E0165A" w:rsidRDefault="008248B1" w:rsidP="001A5882">
            <w:pPr>
              <w:pStyle w:val="TableParagraph"/>
              <w:ind w:right="23"/>
              <w:rPr>
                <w:sz w:val="24"/>
                <w:szCs w:val="24"/>
              </w:rPr>
            </w:pPr>
            <w:r w:rsidRPr="00E0165A">
              <w:rPr>
                <w:sz w:val="24"/>
                <w:szCs w:val="24"/>
              </w:rPr>
              <w:t>Искусство</w:t>
            </w:r>
          </w:p>
        </w:tc>
        <w:tc>
          <w:tcPr>
            <w:tcW w:w="5103" w:type="dxa"/>
          </w:tcPr>
          <w:p w:rsidR="008248B1" w:rsidRPr="00E0165A" w:rsidRDefault="008248B1" w:rsidP="001A5882">
            <w:pPr>
              <w:pStyle w:val="TableParagraph"/>
              <w:rPr>
                <w:sz w:val="24"/>
                <w:szCs w:val="24"/>
              </w:rPr>
            </w:pPr>
            <w:r w:rsidRPr="00E0165A">
              <w:rPr>
                <w:sz w:val="24"/>
                <w:szCs w:val="24"/>
              </w:rPr>
              <w:t>Музыка</w:t>
            </w:r>
          </w:p>
          <w:p w:rsidR="008248B1" w:rsidRPr="00E0165A" w:rsidRDefault="008248B1" w:rsidP="001A5882">
            <w:pPr>
              <w:pStyle w:val="TableParagraph"/>
              <w:spacing w:before="59"/>
              <w:ind w:right="523"/>
              <w:rPr>
                <w:sz w:val="24"/>
                <w:szCs w:val="24"/>
              </w:rPr>
            </w:pPr>
            <w:r w:rsidRPr="00E0165A">
              <w:rPr>
                <w:sz w:val="24"/>
                <w:szCs w:val="24"/>
              </w:rPr>
              <w:t>Изобразительное искусство</w:t>
            </w:r>
          </w:p>
        </w:tc>
      </w:tr>
      <w:tr w:rsidR="008248B1" w:rsidRPr="00E0165A" w:rsidTr="008248B1">
        <w:trPr>
          <w:trHeight w:hRule="exact" w:val="696"/>
        </w:trPr>
        <w:tc>
          <w:tcPr>
            <w:tcW w:w="1526" w:type="dxa"/>
            <w:vMerge/>
          </w:tcPr>
          <w:p w:rsidR="008248B1" w:rsidRPr="00E0165A" w:rsidRDefault="008248B1" w:rsidP="001A5882">
            <w:pPr>
              <w:rPr>
                <w:sz w:val="24"/>
                <w:szCs w:val="24"/>
              </w:rPr>
            </w:pPr>
          </w:p>
        </w:tc>
        <w:tc>
          <w:tcPr>
            <w:tcW w:w="3899" w:type="dxa"/>
            <w:vMerge w:val="restart"/>
          </w:tcPr>
          <w:p w:rsidR="008248B1" w:rsidRPr="00E0165A" w:rsidRDefault="008248B1" w:rsidP="001A5882">
            <w:pPr>
              <w:pStyle w:val="TableParagraph"/>
              <w:rPr>
                <w:sz w:val="24"/>
                <w:szCs w:val="24"/>
              </w:rPr>
            </w:pPr>
            <w:r w:rsidRPr="00E0165A">
              <w:rPr>
                <w:sz w:val="24"/>
                <w:szCs w:val="24"/>
              </w:rPr>
              <w:t>читать</w:t>
            </w:r>
          </w:p>
        </w:tc>
        <w:tc>
          <w:tcPr>
            <w:tcW w:w="2693" w:type="dxa"/>
          </w:tcPr>
          <w:p w:rsidR="008248B1" w:rsidRPr="00E0165A" w:rsidRDefault="008248B1" w:rsidP="001A5882">
            <w:pPr>
              <w:pStyle w:val="TableParagraph"/>
              <w:ind w:right="23"/>
              <w:rPr>
                <w:sz w:val="24"/>
                <w:szCs w:val="24"/>
              </w:rPr>
            </w:pPr>
            <w:r w:rsidRPr="00E0165A">
              <w:rPr>
                <w:sz w:val="24"/>
                <w:szCs w:val="24"/>
              </w:rPr>
              <w:t>Язык и речевая практика</w:t>
            </w:r>
          </w:p>
        </w:tc>
        <w:tc>
          <w:tcPr>
            <w:tcW w:w="5103" w:type="dxa"/>
          </w:tcPr>
          <w:p w:rsidR="008248B1" w:rsidRPr="00E0165A" w:rsidRDefault="008248B1" w:rsidP="001A5882">
            <w:pPr>
              <w:pStyle w:val="TableParagraph"/>
              <w:spacing w:line="297" w:lineRule="auto"/>
              <w:ind w:right="865"/>
              <w:rPr>
                <w:sz w:val="24"/>
                <w:szCs w:val="24"/>
              </w:rPr>
            </w:pPr>
            <w:r w:rsidRPr="00E0165A">
              <w:rPr>
                <w:sz w:val="24"/>
                <w:szCs w:val="24"/>
              </w:rPr>
              <w:t>Русский язык Чтение</w:t>
            </w:r>
          </w:p>
        </w:tc>
      </w:tr>
      <w:tr w:rsidR="008248B1" w:rsidRPr="00E0165A" w:rsidTr="008248B1">
        <w:trPr>
          <w:trHeight w:hRule="exact" w:val="384"/>
        </w:trPr>
        <w:tc>
          <w:tcPr>
            <w:tcW w:w="1526" w:type="dxa"/>
            <w:vMerge/>
          </w:tcPr>
          <w:p w:rsidR="008248B1" w:rsidRPr="00E0165A" w:rsidRDefault="008248B1" w:rsidP="001A5882">
            <w:pPr>
              <w:rPr>
                <w:sz w:val="24"/>
                <w:szCs w:val="24"/>
              </w:rPr>
            </w:pPr>
          </w:p>
        </w:tc>
        <w:tc>
          <w:tcPr>
            <w:tcW w:w="3899" w:type="dxa"/>
            <w:vMerge/>
          </w:tcPr>
          <w:p w:rsidR="008248B1" w:rsidRPr="00E0165A" w:rsidRDefault="008248B1" w:rsidP="001A5882">
            <w:pPr>
              <w:rPr>
                <w:sz w:val="24"/>
                <w:szCs w:val="24"/>
              </w:rPr>
            </w:pPr>
          </w:p>
        </w:tc>
        <w:tc>
          <w:tcPr>
            <w:tcW w:w="2693" w:type="dxa"/>
          </w:tcPr>
          <w:p w:rsidR="008248B1" w:rsidRPr="00E0165A" w:rsidRDefault="008248B1" w:rsidP="001A5882">
            <w:pPr>
              <w:pStyle w:val="TableParagraph"/>
              <w:ind w:right="23"/>
              <w:rPr>
                <w:sz w:val="24"/>
                <w:szCs w:val="24"/>
              </w:rPr>
            </w:pPr>
            <w:r w:rsidRPr="00E0165A">
              <w:rPr>
                <w:sz w:val="24"/>
                <w:szCs w:val="24"/>
              </w:rPr>
              <w:t>Естествознание</w:t>
            </w:r>
          </w:p>
        </w:tc>
        <w:tc>
          <w:tcPr>
            <w:tcW w:w="5103" w:type="dxa"/>
          </w:tcPr>
          <w:p w:rsidR="008248B1" w:rsidRPr="00E0165A" w:rsidRDefault="008248B1" w:rsidP="001A5882">
            <w:pPr>
              <w:pStyle w:val="TableParagraph"/>
              <w:rPr>
                <w:sz w:val="24"/>
                <w:szCs w:val="24"/>
              </w:rPr>
            </w:pPr>
            <w:r w:rsidRPr="00E0165A">
              <w:rPr>
                <w:sz w:val="24"/>
                <w:szCs w:val="24"/>
              </w:rPr>
              <w:t>Окружающий мир</w:t>
            </w:r>
          </w:p>
        </w:tc>
      </w:tr>
      <w:tr w:rsidR="008248B1" w:rsidRPr="00E0165A" w:rsidTr="008248B1">
        <w:trPr>
          <w:trHeight w:hRule="exact" w:val="696"/>
        </w:trPr>
        <w:tc>
          <w:tcPr>
            <w:tcW w:w="1526" w:type="dxa"/>
            <w:vMerge/>
          </w:tcPr>
          <w:p w:rsidR="008248B1" w:rsidRPr="00E0165A" w:rsidRDefault="008248B1" w:rsidP="001A5882">
            <w:pPr>
              <w:rPr>
                <w:sz w:val="24"/>
                <w:szCs w:val="24"/>
              </w:rPr>
            </w:pPr>
          </w:p>
        </w:tc>
        <w:tc>
          <w:tcPr>
            <w:tcW w:w="3899" w:type="dxa"/>
          </w:tcPr>
          <w:p w:rsidR="008248B1" w:rsidRPr="00E0165A" w:rsidRDefault="008248B1" w:rsidP="001A5882">
            <w:pPr>
              <w:pStyle w:val="TableParagraph"/>
              <w:rPr>
                <w:sz w:val="24"/>
                <w:szCs w:val="24"/>
              </w:rPr>
            </w:pPr>
            <w:r w:rsidRPr="00E0165A">
              <w:rPr>
                <w:sz w:val="24"/>
                <w:szCs w:val="24"/>
              </w:rPr>
              <w:t>писать</w:t>
            </w:r>
          </w:p>
        </w:tc>
        <w:tc>
          <w:tcPr>
            <w:tcW w:w="2693" w:type="dxa"/>
          </w:tcPr>
          <w:p w:rsidR="008248B1" w:rsidRPr="00E0165A" w:rsidRDefault="008248B1" w:rsidP="001A5882">
            <w:pPr>
              <w:pStyle w:val="TableParagraph"/>
              <w:ind w:right="23"/>
              <w:rPr>
                <w:sz w:val="24"/>
                <w:szCs w:val="24"/>
              </w:rPr>
            </w:pPr>
            <w:r w:rsidRPr="00E0165A">
              <w:rPr>
                <w:sz w:val="24"/>
                <w:szCs w:val="24"/>
              </w:rPr>
              <w:t>Язык и речевая практика</w:t>
            </w:r>
          </w:p>
        </w:tc>
        <w:tc>
          <w:tcPr>
            <w:tcW w:w="5103" w:type="dxa"/>
          </w:tcPr>
          <w:p w:rsidR="008248B1" w:rsidRPr="00E0165A" w:rsidRDefault="008248B1" w:rsidP="001A5882">
            <w:pPr>
              <w:pStyle w:val="TableParagraph"/>
              <w:rPr>
                <w:sz w:val="24"/>
                <w:szCs w:val="24"/>
              </w:rPr>
            </w:pPr>
            <w:r w:rsidRPr="00E0165A">
              <w:rPr>
                <w:sz w:val="24"/>
                <w:szCs w:val="24"/>
              </w:rPr>
              <w:t>Русский язык</w:t>
            </w:r>
          </w:p>
        </w:tc>
      </w:tr>
      <w:tr w:rsidR="008248B1" w:rsidRPr="00E0165A" w:rsidTr="008248B1">
        <w:trPr>
          <w:trHeight w:hRule="exact" w:val="613"/>
        </w:trPr>
        <w:tc>
          <w:tcPr>
            <w:tcW w:w="1526" w:type="dxa"/>
            <w:vMerge/>
          </w:tcPr>
          <w:p w:rsidR="008248B1" w:rsidRPr="00E0165A" w:rsidRDefault="008248B1" w:rsidP="001A5882">
            <w:pPr>
              <w:rPr>
                <w:sz w:val="24"/>
                <w:szCs w:val="24"/>
              </w:rPr>
            </w:pPr>
          </w:p>
        </w:tc>
        <w:tc>
          <w:tcPr>
            <w:tcW w:w="3899" w:type="dxa"/>
          </w:tcPr>
          <w:p w:rsidR="008248B1" w:rsidRPr="00E0165A" w:rsidRDefault="008248B1" w:rsidP="001A5882">
            <w:pPr>
              <w:pStyle w:val="TableParagraph"/>
              <w:rPr>
                <w:sz w:val="24"/>
                <w:szCs w:val="24"/>
              </w:rPr>
            </w:pPr>
            <w:r w:rsidRPr="00E0165A">
              <w:rPr>
                <w:sz w:val="24"/>
                <w:szCs w:val="24"/>
              </w:rPr>
              <w:t>выполнять арифметические действия</w:t>
            </w:r>
          </w:p>
        </w:tc>
        <w:tc>
          <w:tcPr>
            <w:tcW w:w="2693" w:type="dxa"/>
          </w:tcPr>
          <w:p w:rsidR="008248B1" w:rsidRPr="00E0165A" w:rsidRDefault="008248B1" w:rsidP="001A5882">
            <w:pPr>
              <w:pStyle w:val="TableParagraph"/>
              <w:ind w:right="23"/>
              <w:rPr>
                <w:sz w:val="24"/>
                <w:szCs w:val="24"/>
              </w:rPr>
            </w:pPr>
            <w:r w:rsidRPr="00E0165A">
              <w:rPr>
                <w:sz w:val="24"/>
                <w:szCs w:val="24"/>
              </w:rPr>
              <w:t>Математика</w:t>
            </w:r>
          </w:p>
        </w:tc>
        <w:tc>
          <w:tcPr>
            <w:tcW w:w="5103" w:type="dxa"/>
          </w:tcPr>
          <w:p w:rsidR="008248B1" w:rsidRPr="00E0165A" w:rsidRDefault="008248B1" w:rsidP="001A5882">
            <w:pPr>
              <w:pStyle w:val="TableParagraph"/>
              <w:rPr>
                <w:sz w:val="24"/>
                <w:szCs w:val="24"/>
              </w:rPr>
            </w:pPr>
            <w:r w:rsidRPr="00E0165A">
              <w:rPr>
                <w:sz w:val="24"/>
                <w:szCs w:val="24"/>
              </w:rPr>
              <w:t>Математика</w:t>
            </w:r>
          </w:p>
        </w:tc>
      </w:tr>
      <w:tr w:rsidR="008248B1" w:rsidRPr="00E0165A" w:rsidTr="008248B1">
        <w:trPr>
          <w:trHeight w:hRule="exact" w:val="2516"/>
        </w:trPr>
        <w:tc>
          <w:tcPr>
            <w:tcW w:w="1526" w:type="dxa"/>
            <w:vMerge/>
          </w:tcPr>
          <w:p w:rsidR="008248B1" w:rsidRPr="00E0165A" w:rsidRDefault="008248B1" w:rsidP="001A5882">
            <w:pPr>
              <w:rPr>
                <w:sz w:val="24"/>
                <w:szCs w:val="24"/>
              </w:rPr>
            </w:pPr>
          </w:p>
        </w:tc>
        <w:tc>
          <w:tcPr>
            <w:tcW w:w="3899" w:type="dxa"/>
          </w:tcPr>
          <w:p w:rsidR="008248B1" w:rsidRPr="00E0165A" w:rsidRDefault="008248B1" w:rsidP="001A5882">
            <w:pPr>
              <w:pStyle w:val="TableParagraph"/>
              <w:tabs>
                <w:tab w:val="left" w:pos="2380"/>
              </w:tabs>
              <w:ind w:right="98"/>
              <w:jc w:val="both"/>
              <w:rPr>
                <w:sz w:val="24"/>
                <w:szCs w:val="24"/>
                <w:lang w:val="ru-RU"/>
              </w:rPr>
            </w:pPr>
            <w:r w:rsidRPr="00E0165A">
              <w:rPr>
                <w:spacing w:val="-3"/>
                <w:sz w:val="24"/>
                <w:szCs w:val="24"/>
                <w:lang w:val="ru-RU"/>
              </w:rPr>
              <w:t xml:space="preserve">наблюдать; </w:t>
            </w:r>
            <w:r w:rsidRPr="00E0165A">
              <w:rPr>
                <w:sz w:val="24"/>
                <w:szCs w:val="24"/>
                <w:lang w:val="ru-RU"/>
              </w:rPr>
              <w:t xml:space="preserve">работать с информацией (понимать изображение, </w:t>
            </w:r>
            <w:r w:rsidRPr="00E0165A">
              <w:rPr>
                <w:spacing w:val="-4"/>
                <w:sz w:val="24"/>
                <w:szCs w:val="24"/>
                <w:lang w:val="ru-RU"/>
              </w:rPr>
              <w:t xml:space="preserve">текст, </w:t>
            </w:r>
            <w:r w:rsidRPr="00E0165A">
              <w:rPr>
                <w:sz w:val="24"/>
                <w:szCs w:val="24"/>
                <w:lang w:val="ru-RU"/>
              </w:rPr>
              <w:t>устное высказывание,</w:t>
            </w:r>
            <w:r w:rsidRPr="00E0165A">
              <w:rPr>
                <w:sz w:val="24"/>
                <w:szCs w:val="24"/>
                <w:lang w:val="ru-RU"/>
              </w:rPr>
              <w:tab/>
            </w:r>
            <w:r w:rsidRPr="00E0165A">
              <w:rPr>
                <w:spacing w:val="-1"/>
                <w:sz w:val="24"/>
                <w:szCs w:val="24"/>
                <w:lang w:val="ru-RU"/>
              </w:rPr>
              <w:t xml:space="preserve">элементарное </w:t>
            </w:r>
            <w:r w:rsidRPr="00E0165A">
              <w:rPr>
                <w:spacing w:val="-3"/>
                <w:sz w:val="24"/>
                <w:szCs w:val="24"/>
                <w:lang w:val="ru-RU"/>
              </w:rPr>
              <w:t xml:space="preserve">схематическое </w:t>
            </w:r>
            <w:r w:rsidRPr="00E0165A">
              <w:rPr>
                <w:sz w:val="24"/>
                <w:szCs w:val="24"/>
                <w:lang w:val="ru-RU"/>
              </w:rPr>
              <w:t xml:space="preserve">изображение, </w:t>
            </w:r>
            <w:r w:rsidRPr="00E0165A">
              <w:rPr>
                <w:spacing w:val="-4"/>
                <w:sz w:val="24"/>
                <w:szCs w:val="24"/>
                <w:lang w:val="ru-RU"/>
              </w:rPr>
              <w:t xml:space="preserve">таблицу, </w:t>
            </w:r>
            <w:r w:rsidRPr="00E0165A">
              <w:rPr>
                <w:sz w:val="24"/>
                <w:szCs w:val="24"/>
                <w:lang w:val="ru-RU"/>
              </w:rPr>
              <w:t>п</w:t>
            </w:r>
            <w:r>
              <w:rPr>
                <w:sz w:val="24"/>
                <w:szCs w:val="24"/>
                <w:lang w:val="ru-RU"/>
              </w:rPr>
              <w:t>редъявленные на бумажных и эле</w:t>
            </w:r>
            <w:r w:rsidRPr="00E0165A">
              <w:rPr>
                <w:sz w:val="24"/>
                <w:szCs w:val="24"/>
                <w:lang w:val="ru-RU"/>
              </w:rPr>
              <w:t>ктронных и других</w:t>
            </w:r>
            <w:r w:rsidRPr="00E0165A">
              <w:rPr>
                <w:spacing w:val="-2"/>
                <w:sz w:val="24"/>
                <w:szCs w:val="24"/>
                <w:lang w:val="ru-RU"/>
              </w:rPr>
              <w:t xml:space="preserve"> </w:t>
            </w:r>
            <w:r w:rsidRPr="00E0165A">
              <w:rPr>
                <w:sz w:val="24"/>
                <w:szCs w:val="24"/>
                <w:lang w:val="ru-RU"/>
              </w:rPr>
              <w:t>носителях).</w:t>
            </w:r>
          </w:p>
        </w:tc>
        <w:tc>
          <w:tcPr>
            <w:tcW w:w="2693" w:type="dxa"/>
          </w:tcPr>
          <w:p w:rsidR="008248B1" w:rsidRPr="00E0165A" w:rsidRDefault="008248B1" w:rsidP="001A5882">
            <w:pPr>
              <w:pStyle w:val="TableParagraph"/>
              <w:ind w:right="23"/>
              <w:rPr>
                <w:sz w:val="24"/>
                <w:szCs w:val="24"/>
                <w:lang w:val="ru-RU"/>
              </w:rPr>
            </w:pPr>
            <w:r w:rsidRPr="00E0165A">
              <w:rPr>
                <w:sz w:val="24"/>
                <w:szCs w:val="24"/>
                <w:lang w:val="ru-RU"/>
              </w:rPr>
              <w:t>Язык и речевая практика</w:t>
            </w:r>
          </w:p>
          <w:p w:rsidR="008248B1" w:rsidRPr="00E0165A" w:rsidRDefault="008248B1" w:rsidP="001A5882">
            <w:pPr>
              <w:pStyle w:val="TableParagraph"/>
              <w:spacing w:before="5"/>
              <w:ind w:left="0"/>
              <w:rPr>
                <w:b/>
                <w:i/>
                <w:sz w:val="24"/>
                <w:szCs w:val="24"/>
                <w:lang w:val="ru-RU"/>
              </w:rPr>
            </w:pPr>
          </w:p>
          <w:p w:rsidR="008248B1" w:rsidRPr="00E0165A" w:rsidRDefault="008248B1" w:rsidP="001A5882">
            <w:pPr>
              <w:pStyle w:val="TableParagraph"/>
              <w:spacing w:before="0" w:line="297" w:lineRule="auto"/>
              <w:ind w:right="23"/>
              <w:rPr>
                <w:sz w:val="24"/>
                <w:szCs w:val="24"/>
                <w:lang w:val="ru-RU"/>
              </w:rPr>
            </w:pPr>
            <w:r w:rsidRPr="00E0165A">
              <w:rPr>
                <w:sz w:val="24"/>
                <w:szCs w:val="24"/>
                <w:lang w:val="ru-RU"/>
              </w:rPr>
              <w:t>Математика Искусство</w:t>
            </w:r>
          </w:p>
        </w:tc>
        <w:tc>
          <w:tcPr>
            <w:tcW w:w="5103" w:type="dxa"/>
          </w:tcPr>
          <w:p w:rsidR="008248B1" w:rsidRPr="00E0165A" w:rsidRDefault="008248B1" w:rsidP="001A5882">
            <w:pPr>
              <w:pStyle w:val="TableParagraph"/>
              <w:spacing w:line="297" w:lineRule="auto"/>
              <w:ind w:right="865"/>
              <w:rPr>
                <w:sz w:val="24"/>
                <w:szCs w:val="24"/>
                <w:lang w:val="ru-RU"/>
              </w:rPr>
            </w:pPr>
            <w:r w:rsidRPr="00E0165A">
              <w:rPr>
                <w:sz w:val="24"/>
                <w:szCs w:val="24"/>
                <w:lang w:val="ru-RU"/>
              </w:rPr>
              <w:t>Русский язык Чтение Устная речь Математика</w:t>
            </w:r>
          </w:p>
          <w:p w:rsidR="008248B1" w:rsidRPr="00E0165A" w:rsidRDefault="008248B1" w:rsidP="001A5882">
            <w:pPr>
              <w:pStyle w:val="TableParagraph"/>
              <w:spacing w:before="1"/>
              <w:ind w:right="523"/>
              <w:rPr>
                <w:sz w:val="24"/>
                <w:szCs w:val="24"/>
              </w:rPr>
            </w:pPr>
            <w:r w:rsidRPr="00E0165A">
              <w:rPr>
                <w:sz w:val="24"/>
                <w:szCs w:val="24"/>
              </w:rPr>
              <w:t>Изобразительное искусство</w:t>
            </w:r>
          </w:p>
        </w:tc>
      </w:tr>
    </w:tbl>
    <w:p w:rsidR="00E0165A" w:rsidRPr="00E0165A" w:rsidRDefault="00E0165A" w:rsidP="00E0165A">
      <w:pPr>
        <w:rPr>
          <w:sz w:val="24"/>
          <w:szCs w:val="24"/>
        </w:rPr>
        <w:sectPr w:rsidR="00E0165A" w:rsidRPr="00E0165A" w:rsidSect="00E0165A">
          <w:pgSz w:w="16840" w:h="11910" w:orient="landscape"/>
          <w:pgMar w:top="1480" w:right="1060" w:bottom="711" w:left="1620" w:header="0" w:footer="1426" w:gutter="0"/>
          <w:cols w:space="720"/>
          <w:docGrid w:linePitch="299"/>
        </w:sectPr>
      </w:pPr>
    </w:p>
    <w:p w:rsidR="00252311" w:rsidRDefault="00252311" w:rsidP="00252311">
      <w:pPr>
        <w:pStyle w:val="14TexstOSNOVA1012"/>
        <w:spacing w:before="120" w:line="276" w:lineRule="auto"/>
        <w:ind w:firstLine="0"/>
        <w:contextualSpacing/>
        <w:rPr>
          <w:rFonts w:ascii="Times New Roman" w:hAnsi="Times New Roman" w:cs="Times New Roman"/>
          <w:b/>
          <w:color w:val="auto"/>
          <w:sz w:val="24"/>
          <w:szCs w:val="24"/>
        </w:rPr>
      </w:pPr>
    </w:p>
    <w:p w:rsidR="00252311" w:rsidRPr="004F56DE" w:rsidRDefault="00252311" w:rsidP="00252311">
      <w:pPr>
        <w:autoSpaceDE w:val="0"/>
        <w:autoSpaceDN w:val="0"/>
        <w:adjustRightInd w:val="0"/>
        <w:spacing w:after="0" w:line="240" w:lineRule="auto"/>
        <w:jc w:val="center"/>
        <w:rPr>
          <w:rFonts w:ascii="Times New Roman" w:hAnsi="Times New Roman" w:cs="Times New Roman"/>
          <w:b/>
          <w:bCs/>
          <w:sz w:val="24"/>
          <w:szCs w:val="24"/>
        </w:rPr>
      </w:pPr>
      <w:r w:rsidRPr="004F56DE">
        <w:rPr>
          <w:rFonts w:ascii="Times New Roman" w:hAnsi="Times New Roman" w:cs="Times New Roman"/>
          <w:b/>
          <w:bCs/>
          <w:sz w:val="24"/>
          <w:szCs w:val="24"/>
        </w:rPr>
        <w:t>Программа формирования</w:t>
      </w:r>
      <w:r w:rsidRPr="00955D70">
        <w:rPr>
          <w:rFonts w:ascii="Times New Roman" w:hAnsi="Times New Roman" w:cs="Times New Roman"/>
          <w:b/>
          <w:bCs/>
          <w:sz w:val="24"/>
          <w:szCs w:val="24"/>
        </w:rPr>
        <w:t xml:space="preserve"> </w:t>
      </w:r>
      <w:r w:rsidRPr="004F56DE">
        <w:rPr>
          <w:rFonts w:ascii="Times New Roman" w:hAnsi="Times New Roman" w:cs="Times New Roman"/>
          <w:b/>
          <w:bCs/>
          <w:sz w:val="24"/>
          <w:szCs w:val="24"/>
        </w:rPr>
        <w:t>универсальных учебных действий</w:t>
      </w:r>
    </w:p>
    <w:p w:rsidR="00252311" w:rsidRPr="004F56DE" w:rsidRDefault="00252311" w:rsidP="00252311">
      <w:pPr>
        <w:autoSpaceDE w:val="0"/>
        <w:autoSpaceDN w:val="0"/>
        <w:adjustRightInd w:val="0"/>
        <w:spacing w:after="0" w:line="240" w:lineRule="auto"/>
        <w:jc w:val="center"/>
        <w:rPr>
          <w:rFonts w:ascii="Times New Roman" w:hAnsi="Times New Roman" w:cs="Times New Roman"/>
          <w:b/>
          <w:bCs/>
          <w:sz w:val="24"/>
          <w:szCs w:val="24"/>
        </w:rPr>
      </w:pPr>
      <w:r w:rsidRPr="004F56DE">
        <w:rPr>
          <w:rFonts w:ascii="Times New Roman" w:hAnsi="Times New Roman" w:cs="Times New Roman"/>
          <w:b/>
          <w:bCs/>
          <w:sz w:val="24"/>
          <w:szCs w:val="24"/>
        </w:rPr>
        <w:t xml:space="preserve"> у обучающихся с ЗПР</w:t>
      </w:r>
    </w:p>
    <w:p w:rsidR="00252311" w:rsidRPr="004F56DE" w:rsidRDefault="00252311" w:rsidP="00252311">
      <w:pPr>
        <w:autoSpaceDE w:val="0"/>
        <w:autoSpaceDN w:val="0"/>
        <w:adjustRightInd w:val="0"/>
        <w:spacing w:after="0" w:line="240" w:lineRule="auto"/>
        <w:ind w:firstLine="709"/>
        <w:jc w:val="both"/>
        <w:rPr>
          <w:rFonts w:ascii="Times New Roman" w:hAnsi="Times New Roman" w:cs="Times New Roman"/>
          <w:sz w:val="24"/>
          <w:szCs w:val="24"/>
        </w:rPr>
      </w:pPr>
      <w:r w:rsidRPr="004F56DE">
        <w:rPr>
          <w:rFonts w:ascii="Times New Roman" w:hAnsi="Times New Roman" w:cs="Times New Roman"/>
          <w:sz w:val="24"/>
          <w:szCs w:val="24"/>
        </w:rPr>
        <w:t>Программа формирования универсальных учебных действий на уровне</w:t>
      </w:r>
      <w:r>
        <w:rPr>
          <w:rFonts w:ascii="Times New Roman" w:hAnsi="Times New Roman" w:cs="Times New Roman"/>
          <w:sz w:val="24"/>
          <w:szCs w:val="24"/>
        </w:rPr>
        <w:t xml:space="preserve"> </w:t>
      </w:r>
      <w:r w:rsidRPr="004F56DE">
        <w:rPr>
          <w:rFonts w:ascii="Times New Roman" w:hAnsi="Times New Roman" w:cs="Times New Roman"/>
          <w:sz w:val="24"/>
          <w:szCs w:val="24"/>
        </w:rPr>
        <w:t>начального общего образования конкретизирует требования Стандарта</w:t>
      </w:r>
      <w:r>
        <w:rPr>
          <w:rFonts w:ascii="Times New Roman" w:hAnsi="Times New Roman" w:cs="Times New Roman"/>
          <w:sz w:val="24"/>
          <w:szCs w:val="24"/>
        </w:rPr>
        <w:t xml:space="preserve"> </w:t>
      </w:r>
      <w:r w:rsidRPr="004F56DE">
        <w:rPr>
          <w:rFonts w:ascii="Times New Roman" w:hAnsi="Times New Roman" w:cs="Times New Roman"/>
          <w:sz w:val="24"/>
          <w:szCs w:val="24"/>
        </w:rPr>
        <w:t xml:space="preserve">обучающихся с ОВЗ к </w:t>
      </w:r>
      <w:r>
        <w:rPr>
          <w:rFonts w:ascii="Times New Roman" w:hAnsi="Times New Roman" w:cs="Times New Roman"/>
          <w:sz w:val="24"/>
          <w:szCs w:val="24"/>
        </w:rPr>
        <w:t xml:space="preserve"> </w:t>
      </w:r>
      <w:r w:rsidRPr="004F56DE">
        <w:rPr>
          <w:rFonts w:ascii="Times New Roman" w:hAnsi="Times New Roman" w:cs="Times New Roman"/>
          <w:sz w:val="24"/>
          <w:szCs w:val="24"/>
        </w:rPr>
        <w:t>личностным и метапредметным результатам освоения</w:t>
      </w:r>
      <w:r>
        <w:rPr>
          <w:rFonts w:ascii="Times New Roman" w:hAnsi="Times New Roman" w:cs="Times New Roman"/>
          <w:sz w:val="24"/>
          <w:szCs w:val="24"/>
        </w:rPr>
        <w:t xml:space="preserve"> </w:t>
      </w:r>
      <w:r w:rsidRPr="004F56DE">
        <w:rPr>
          <w:rFonts w:ascii="Times New Roman" w:hAnsi="Times New Roman" w:cs="Times New Roman"/>
          <w:sz w:val="24"/>
          <w:szCs w:val="24"/>
        </w:rPr>
        <w:t>адаптированной образовательной программы начального общего образования, и</w:t>
      </w:r>
      <w:r>
        <w:rPr>
          <w:rFonts w:ascii="Times New Roman" w:hAnsi="Times New Roman" w:cs="Times New Roman"/>
          <w:sz w:val="24"/>
          <w:szCs w:val="24"/>
        </w:rPr>
        <w:t xml:space="preserve"> </w:t>
      </w:r>
      <w:r w:rsidRPr="004F56DE">
        <w:rPr>
          <w:rFonts w:ascii="Times New Roman" w:hAnsi="Times New Roman" w:cs="Times New Roman"/>
          <w:sz w:val="24"/>
          <w:szCs w:val="24"/>
        </w:rPr>
        <w:t>служит основой разработки программ учебных предметов, курсов.</w:t>
      </w:r>
    </w:p>
    <w:p w:rsidR="00252311" w:rsidRPr="004F56DE" w:rsidRDefault="00252311" w:rsidP="00252311">
      <w:pPr>
        <w:autoSpaceDE w:val="0"/>
        <w:autoSpaceDN w:val="0"/>
        <w:adjustRightInd w:val="0"/>
        <w:spacing w:after="0" w:line="240" w:lineRule="auto"/>
        <w:ind w:firstLine="709"/>
        <w:jc w:val="both"/>
        <w:rPr>
          <w:rFonts w:ascii="Times New Roman" w:hAnsi="Times New Roman" w:cs="Times New Roman"/>
          <w:sz w:val="24"/>
          <w:szCs w:val="24"/>
        </w:rPr>
      </w:pPr>
      <w:r w:rsidRPr="004F56DE">
        <w:rPr>
          <w:rFonts w:ascii="Times New Roman" w:hAnsi="Times New Roman" w:cs="Times New Roman"/>
          <w:sz w:val="24"/>
          <w:szCs w:val="24"/>
        </w:rPr>
        <w:t>Программа строится на основе деятельностного подхода к обучению и</w:t>
      </w:r>
      <w:r>
        <w:rPr>
          <w:rFonts w:ascii="Times New Roman" w:hAnsi="Times New Roman" w:cs="Times New Roman"/>
          <w:sz w:val="24"/>
          <w:szCs w:val="24"/>
        </w:rPr>
        <w:t xml:space="preserve"> </w:t>
      </w:r>
      <w:r w:rsidRPr="004F56DE">
        <w:rPr>
          <w:rFonts w:ascii="Times New Roman" w:hAnsi="Times New Roman" w:cs="Times New Roman"/>
          <w:sz w:val="24"/>
          <w:szCs w:val="24"/>
        </w:rPr>
        <w:t>позволяет реализовывать коррекционно-развивающий потенциал образования</w:t>
      </w:r>
      <w:r>
        <w:rPr>
          <w:rFonts w:ascii="Times New Roman" w:hAnsi="Times New Roman" w:cs="Times New Roman"/>
          <w:sz w:val="24"/>
          <w:szCs w:val="24"/>
        </w:rPr>
        <w:t xml:space="preserve"> </w:t>
      </w:r>
      <w:r w:rsidRPr="004F56DE">
        <w:rPr>
          <w:rFonts w:ascii="Times New Roman" w:hAnsi="Times New Roman" w:cs="Times New Roman"/>
          <w:sz w:val="24"/>
          <w:szCs w:val="24"/>
        </w:rPr>
        <w:t>обучающихся с ЗПР и призвана способствовать развитию универсальных учебных</w:t>
      </w:r>
      <w:r>
        <w:rPr>
          <w:rFonts w:ascii="Times New Roman" w:hAnsi="Times New Roman" w:cs="Times New Roman"/>
          <w:sz w:val="24"/>
          <w:szCs w:val="24"/>
        </w:rPr>
        <w:t xml:space="preserve"> </w:t>
      </w:r>
      <w:r w:rsidRPr="004F56DE">
        <w:rPr>
          <w:rFonts w:ascii="Times New Roman" w:hAnsi="Times New Roman" w:cs="Times New Roman"/>
          <w:sz w:val="24"/>
          <w:szCs w:val="24"/>
        </w:rPr>
        <w:t>действий, обеспечивающих обучающимся умение учиться. Это достигается как в</w:t>
      </w:r>
      <w:r>
        <w:rPr>
          <w:rFonts w:ascii="Times New Roman" w:hAnsi="Times New Roman" w:cs="Times New Roman"/>
          <w:sz w:val="24"/>
          <w:szCs w:val="24"/>
        </w:rPr>
        <w:t xml:space="preserve"> </w:t>
      </w:r>
      <w:r w:rsidRPr="004F56DE">
        <w:rPr>
          <w:rFonts w:ascii="Times New Roman" w:hAnsi="Times New Roman" w:cs="Times New Roman"/>
          <w:sz w:val="24"/>
          <w:szCs w:val="24"/>
        </w:rPr>
        <w:t>процессе освоения обучающимися с ЗПР конкретных предметных знаний, умений и</w:t>
      </w:r>
      <w:r>
        <w:rPr>
          <w:rFonts w:ascii="Times New Roman" w:hAnsi="Times New Roman" w:cs="Times New Roman"/>
          <w:sz w:val="24"/>
          <w:szCs w:val="24"/>
        </w:rPr>
        <w:t xml:space="preserve"> </w:t>
      </w:r>
      <w:r w:rsidRPr="004F56DE">
        <w:rPr>
          <w:rFonts w:ascii="Times New Roman" w:hAnsi="Times New Roman" w:cs="Times New Roman"/>
          <w:sz w:val="24"/>
          <w:szCs w:val="24"/>
        </w:rPr>
        <w:t>навыков в рамках отдельных учебных дисциплин, так и в процессе формирования</w:t>
      </w:r>
      <w:r>
        <w:rPr>
          <w:rFonts w:ascii="Times New Roman" w:hAnsi="Times New Roman" w:cs="Times New Roman"/>
          <w:sz w:val="24"/>
          <w:szCs w:val="24"/>
        </w:rPr>
        <w:t xml:space="preserve"> </w:t>
      </w:r>
      <w:r w:rsidRPr="004F56DE">
        <w:rPr>
          <w:rFonts w:ascii="Times New Roman" w:hAnsi="Times New Roman" w:cs="Times New Roman"/>
          <w:sz w:val="24"/>
          <w:szCs w:val="24"/>
        </w:rPr>
        <w:t>социальных (жизненных) компетенций.</w:t>
      </w:r>
    </w:p>
    <w:p w:rsidR="00252311" w:rsidRPr="004F56DE" w:rsidRDefault="00252311" w:rsidP="00252311">
      <w:pPr>
        <w:autoSpaceDE w:val="0"/>
        <w:autoSpaceDN w:val="0"/>
        <w:adjustRightInd w:val="0"/>
        <w:spacing w:after="0" w:line="240" w:lineRule="auto"/>
        <w:ind w:firstLine="709"/>
        <w:jc w:val="both"/>
        <w:rPr>
          <w:rFonts w:ascii="Times New Roman" w:hAnsi="Times New Roman" w:cs="Times New Roman"/>
          <w:b/>
          <w:bCs/>
          <w:i/>
          <w:iCs/>
          <w:sz w:val="24"/>
          <w:szCs w:val="24"/>
        </w:rPr>
      </w:pPr>
      <w:r w:rsidRPr="004F56DE">
        <w:rPr>
          <w:rFonts w:ascii="Times New Roman" w:hAnsi="Times New Roman" w:cs="Times New Roman"/>
          <w:b/>
          <w:bCs/>
          <w:i/>
          <w:iCs/>
          <w:sz w:val="24"/>
          <w:szCs w:val="24"/>
        </w:rPr>
        <w:t>Программа формирования универсальных учебных действий обеспечивает:</w:t>
      </w:r>
    </w:p>
    <w:p w:rsidR="00252311" w:rsidRPr="004F56DE" w:rsidRDefault="00252311" w:rsidP="00252311">
      <w:pPr>
        <w:autoSpaceDE w:val="0"/>
        <w:autoSpaceDN w:val="0"/>
        <w:adjustRightInd w:val="0"/>
        <w:spacing w:after="0" w:line="240" w:lineRule="auto"/>
        <w:ind w:firstLine="709"/>
        <w:jc w:val="both"/>
        <w:rPr>
          <w:rFonts w:ascii="Times New Roman" w:hAnsi="Times New Roman" w:cs="Times New Roman"/>
          <w:sz w:val="24"/>
          <w:szCs w:val="24"/>
        </w:rPr>
      </w:pPr>
      <w:r w:rsidRPr="004F56DE">
        <w:rPr>
          <w:rFonts w:ascii="Times New Roman" w:hAnsi="Times New Roman" w:cs="Times New Roman"/>
          <w:sz w:val="24"/>
          <w:szCs w:val="24"/>
        </w:rPr>
        <w:t>Успешность</w:t>
      </w:r>
      <w:r>
        <w:rPr>
          <w:rFonts w:ascii="Times New Roman" w:hAnsi="Times New Roman" w:cs="Times New Roman"/>
          <w:sz w:val="24"/>
          <w:szCs w:val="24"/>
        </w:rPr>
        <w:t xml:space="preserve"> </w:t>
      </w:r>
      <w:r w:rsidRPr="004F56DE">
        <w:rPr>
          <w:rFonts w:ascii="Times New Roman" w:hAnsi="Times New Roman" w:cs="Times New Roman"/>
          <w:sz w:val="24"/>
          <w:szCs w:val="24"/>
        </w:rPr>
        <w:t>(эффективность) обучения в любой предметной области,</w:t>
      </w:r>
      <w:r>
        <w:rPr>
          <w:rFonts w:ascii="Times New Roman" w:hAnsi="Times New Roman" w:cs="Times New Roman"/>
          <w:sz w:val="24"/>
          <w:szCs w:val="24"/>
        </w:rPr>
        <w:t xml:space="preserve"> </w:t>
      </w:r>
      <w:r w:rsidRPr="004F56DE">
        <w:rPr>
          <w:rFonts w:ascii="Times New Roman" w:hAnsi="Times New Roman" w:cs="Times New Roman"/>
          <w:sz w:val="24"/>
          <w:szCs w:val="24"/>
        </w:rPr>
        <w:t>общность подходов к осуществлению любой деятельности обучающегося вне</w:t>
      </w:r>
      <w:r>
        <w:rPr>
          <w:rFonts w:ascii="Times New Roman" w:hAnsi="Times New Roman" w:cs="Times New Roman"/>
          <w:sz w:val="24"/>
          <w:szCs w:val="24"/>
        </w:rPr>
        <w:t xml:space="preserve"> </w:t>
      </w:r>
      <w:r w:rsidRPr="004F56DE">
        <w:rPr>
          <w:rFonts w:ascii="Times New Roman" w:hAnsi="Times New Roman" w:cs="Times New Roman"/>
          <w:sz w:val="24"/>
          <w:szCs w:val="24"/>
        </w:rPr>
        <w:t>зависимости от ее предмет</w:t>
      </w:r>
      <w:r>
        <w:rPr>
          <w:rFonts w:ascii="Times New Roman" w:hAnsi="Times New Roman" w:cs="Times New Roman"/>
          <w:sz w:val="24"/>
          <w:szCs w:val="24"/>
        </w:rPr>
        <w:t xml:space="preserve">ного </w:t>
      </w:r>
      <w:r w:rsidRPr="004F56DE">
        <w:rPr>
          <w:rFonts w:ascii="Times New Roman" w:hAnsi="Times New Roman" w:cs="Times New Roman"/>
          <w:sz w:val="24"/>
          <w:szCs w:val="24"/>
        </w:rPr>
        <w:t>содержания;</w:t>
      </w:r>
      <w:r>
        <w:rPr>
          <w:rFonts w:ascii="Times New Roman" w:hAnsi="Times New Roman" w:cs="Times New Roman"/>
          <w:sz w:val="24"/>
          <w:szCs w:val="24"/>
        </w:rPr>
        <w:t xml:space="preserve"> </w:t>
      </w:r>
      <w:r w:rsidRPr="004F56DE">
        <w:rPr>
          <w:rFonts w:ascii="Times New Roman" w:hAnsi="Times New Roman" w:cs="Times New Roman"/>
          <w:sz w:val="24"/>
          <w:szCs w:val="24"/>
        </w:rPr>
        <w:t>реализацию</w:t>
      </w:r>
      <w:r>
        <w:rPr>
          <w:rFonts w:ascii="Times New Roman" w:hAnsi="Times New Roman" w:cs="Times New Roman"/>
          <w:sz w:val="24"/>
          <w:szCs w:val="24"/>
        </w:rPr>
        <w:t xml:space="preserve"> </w:t>
      </w:r>
      <w:r w:rsidRPr="004F56DE">
        <w:rPr>
          <w:rFonts w:ascii="Times New Roman" w:hAnsi="Times New Roman" w:cs="Times New Roman"/>
          <w:sz w:val="24"/>
          <w:szCs w:val="24"/>
        </w:rPr>
        <w:t>преемственности всех уровней образования и этапов усвоения</w:t>
      </w:r>
    </w:p>
    <w:p w:rsidR="00252311" w:rsidRPr="004F56DE" w:rsidRDefault="00252311" w:rsidP="00252311">
      <w:pPr>
        <w:autoSpaceDE w:val="0"/>
        <w:autoSpaceDN w:val="0"/>
        <w:adjustRightInd w:val="0"/>
        <w:spacing w:after="0" w:line="240" w:lineRule="auto"/>
        <w:ind w:firstLine="709"/>
        <w:jc w:val="both"/>
        <w:rPr>
          <w:rFonts w:ascii="Times New Roman" w:hAnsi="Times New Roman" w:cs="Times New Roman"/>
          <w:sz w:val="24"/>
          <w:szCs w:val="24"/>
        </w:rPr>
      </w:pPr>
      <w:r w:rsidRPr="004F56DE">
        <w:rPr>
          <w:rFonts w:ascii="Times New Roman" w:hAnsi="Times New Roman" w:cs="Times New Roman"/>
          <w:sz w:val="24"/>
          <w:szCs w:val="24"/>
        </w:rPr>
        <w:t>содержания образования;</w:t>
      </w:r>
      <w:r>
        <w:rPr>
          <w:rFonts w:ascii="Times New Roman" w:hAnsi="Times New Roman" w:cs="Times New Roman"/>
          <w:sz w:val="24"/>
          <w:szCs w:val="24"/>
        </w:rPr>
        <w:t xml:space="preserve"> </w:t>
      </w:r>
      <w:r w:rsidRPr="004F56DE">
        <w:rPr>
          <w:rFonts w:ascii="Times New Roman" w:hAnsi="Times New Roman" w:cs="Times New Roman"/>
          <w:sz w:val="24"/>
          <w:szCs w:val="24"/>
        </w:rPr>
        <w:t>создание</w:t>
      </w:r>
      <w:r>
        <w:rPr>
          <w:rFonts w:ascii="Times New Roman" w:hAnsi="Times New Roman" w:cs="Times New Roman"/>
          <w:sz w:val="24"/>
          <w:szCs w:val="24"/>
        </w:rPr>
        <w:t xml:space="preserve"> </w:t>
      </w:r>
      <w:r w:rsidRPr="004F56DE">
        <w:rPr>
          <w:rFonts w:ascii="Times New Roman" w:hAnsi="Times New Roman" w:cs="Times New Roman"/>
          <w:sz w:val="24"/>
          <w:szCs w:val="24"/>
        </w:rPr>
        <w:t>условий для готовности обучающегося с ЗПР к дальнейшему</w:t>
      </w:r>
      <w:r>
        <w:rPr>
          <w:rFonts w:ascii="Times New Roman" w:hAnsi="Times New Roman" w:cs="Times New Roman"/>
          <w:sz w:val="24"/>
          <w:szCs w:val="24"/>
        </w:rPr>
        <w:t xml:space="preserve"> </w:t>
      </w:r>
      <w:r w:rsidRPr="004F56DE">
        <w:rPr>
          <w:rFonts w:ascii="Times New Roman" w:hAnsi="Times New Roman" w:cs="Times New Roman"/>
          <w:sz w:val="24"/>
          <w:szCs w:val="24"/>
        </w:rPr>
        <w:t>образованию, реализации доступного уровня самостоятельности в обучении;</w:t>
      </w:r>
      <w:r>
        <w:rPr>
          <w:rFonts w:ascii="Times New Roman" w:hAnsi="Times New Roman" w:cs="Times New Roman"/>
          <w:sz w:val="24"/>
          <w:szCs w:val="24"/>
        </w:rPr>
        <w:t xml:space="preserve"> </w:t>
      </w:r>
      <w:r w:rsidRPr="004F56DE">
        <w:rPr>
          <w:rFonts w:ascii="Times New Roman" w:hAnsi="Times New Roman" w:cs="Times New Roman"/>
          <w:sz w:val="24"/>
          <w:szCs w:val="24"/>
        </w:rPr>
        <w:t>целостность</w:t>
      </w:r>
      <w:r>
        <w:rPr>
          <w:rFonts w:ascii="Times New Roman" w:hAnsi="Times New Roman" w:cs="Times New Roman"/>
          <w:sz w:val="24"/>
          <w:szCs w:val="24"/>
        </w:rPr>
        <w:t xml:space="preserve"> </w:t>
      </w:r>
      <w:r w:rsidRPr="004F56DE">
        <w:rPr>
          <w:rFonts w:ascii="Times New Roman" w:hAnsi="Times New Roman" w:cs="Times New Roman"/>
          <w:sz w:val="24"/>
          <w:szCs w:val="24"/>
        </w:rPr>
        <w:t>развития личности обучающегося.</w:t>
      </w:r>
    </w:p>
    <w:p w:rsidR="00252311" w:rsidRPr="004F56DE" w:rsidRDefault="00252311" w:rsidP="00252311">
      <w:pPr>
        <w:autoSpaceDE w:val="0"/>
        <w:autoSpaceDN w:val="0"/>
        <w:adjustRightInd w:val="0"/>
        <w:spacing w:after="0" w:line="240" w:lineRule="auto"/>
        <w:ind w:firstLine="709"/>
        <w:jc w:val="both"/>
        <w:rPr>
          <w:rFonts w:ascii="Times New Roman" w:hAnsi="Times New Roman" w:cs="Times New Roman"/>
          <w:b/>
          <w:bCs/>
          <w:i/>
          <w:iCs/>
          <w:sz w:val="24"/>
          <w:szCs w:val="24"/>
        </w:rPr>
      </w:pPr>
      <w:r w:rsidRPr="004F56DE">
        <w:rPr>
          <w:rFonts w:ascii="Times New Roman" w:hAnsi="Times New Roman" w:cs="Times New Roman"/>
          <w:b/>
          <w:bCs/>
          <w:i/>
          <w:iCs/>
          <w:sz w:val="24"/>
          <w:szCs w:val="24"/>
        </w:rPr>
        <w:t>Основная цель реализации программы формирования универсальных</w:t>
      </w:r>
      <w:r>
        <w:rPr>
          <w:rFonts w:ascii="Times New Roman" w:hAnsi="Times New Roman" w:cs="Times New Roman"/>
          <w:b/>
          <w:bCs/>
          <w:i/>
          <w:iCs/>
          <w:sz w:val="24"/>
          <w:szCs w:val="24"/>
        </w:rPr>
        <w:t xml:space="preserve"> </w:t>
      </w:r>
      <w:r w:rsidRPr="004F56DE">
        <w:rPr>
          <w:rFonts w:ascii="Times New Roman" w:hAnsi="Times New Roman" w:cs="Times New Roman"/>
          <w:b/>
          <w:bCs/>
          <w:i/>
          <w:iCs/>
          <w:sz w:val="24"/>
          <w:szCs w:val="24"/>
        </w:rPr>
        <w:t>учебных действий состоит в формировании обучающегося с ЗПР как субъекта</w:t>
      </w:r>
      <w:r>
        <w:rPr>
          <w:rFonts w:ascii="Times New Roman" w:hAnsi="Times New Roman" w:cs="Times New Roman"/>
          <w:b/>
          <w:bCs/>
          <w:i/>
          <w:iCs/>
          <w:sz w:val="24"/>
          <w:szCs w:val="24"/>
        </w:rPr>
        <w:t xml:space="preserve"> </w:t>
      </w:r>
      <w:r w:rsidRPr="004F56DE">
        <w:rPr>
          <w:rFonts w:ascii="Times New Roman" w:hAnsi="Times New Roman" w:cs="Times New Roman"/>
          <w:b/>
          <w:bCs/>
          <w:i/>
          <w:iCs/>
          <w:sz w:val="24"/>
          <w:szCs w:val="24"/>
        </w:rPr>
        <w:t>учебной деятельности.</w:t>
      </w:r>
    </w:p>
    <w:p w:rsidR="00252311" w:rsidRPr="004F56DE" w:rsidRDefault="00252311" w:rsidP="00252311">
      <w:pPr>
        <w:autoSpaceDE w:val="0"/>
        <w:autoSpaceDN w:val="0"/>
        <w:adjustRightInd w:val="0"/>
        <w:spacing w:after="0" w:line="240" w:lineRule="auto"/>
        <w:ind w:firstLine="709"/>
        <w:jc w:val="both"/>
        <w:rPr>
          <w:rFonts w:ascii="Times New Roman" w:hAnsi="Times New Roman" w:cs="Times New Roman"/>
          <w:b/>
          <w:bCs/>
          <w:i/>
          <w:iCs/>
          <w:sz w:val="24"/>
          <w:szCs w:val="24"/>
        </w:rPr>
      </w:pPr>
      <w:r w:rsidRPr="004F56DE">
        <w:rPr>
          <w:rFonts w:ascii="Times New Roman" w:hAnsi="Times New Roman" w:cs="Times New Roman"/>
          <w:b/>
          <w:bCs/>
          <w:i/>
          <w:iCs/>
          <w:sz w:val="24"/>
          <w:szCs w:val="24"/>
        </w:rPr>
        <w:t>Задачами реализации программы являются:</w:t>
      </w:r>
    </w:p>
    <w:p w:rsidR="00252311" w:rsidRPr="004F56DE" w:rsidRDefault="00252311" w:rsidP="00252311">
      <w:pPr>
        <w:autoSpaceDE w:val="0"/>
        <w:autoSpaceDN w:val="0"/>
        <w:adjustRightInd w:val="0"/>
        <w:spacing w:after="0" w:line="240" w:lineRule="auto"/>
        <w:ind w:firstLine="709"/>
        <w:jc w:val="both"/>
        <w:rPr>
          <w:rFonts w:ascii="Times New Roman" w:hAnsi="Times New Roman" w:cs="Times New Roman"/>
          <w:sz w:val="24"/>
          <w:szCs w:val="24"/>
        </w:rPr>
      </w:pPr>
      <w:r w:rsidRPr="004F56DE">
        <w:rPr>
          <w:rFonts w:ascii="Times New Roman" w:hAnsi="Times New Roman" w:cs="Times New Roman"/>
          <w:sz w:val="24"/>
          <w:szCs w:val="24"/>
        </w:rPr>
        <w:t>Формирование</w:t>
      </w:r>
      <w:r>
        <w:rPr>
          <w:rFonts w:ascii="Times New Roman" w:hAnsi="Times New Roman" w:cs="Times New Roman"/>
          <w:sz w:val="24"/>
          <w:szCs w:val="24"/>
        </w:rPr>
        <w:t xml:space="preserve"> </w:t>
      </w:r>
      <w:r w:rsidRPr="004F56DE">
        <w:rPr>
          <w:rFonts w:ascii="Times New Roman" w:hAnsi="Times New Roman" w:cs="Times New Roman"/>
          <w:sz w:val="24"/>
          <w:szCs w:val="24"/>
        </w:rPr>
        <w:t>мотивационного компонента учебной деятельности;</w:t>
      </w:r>
      <w:r>
        <w:rPr>
          <w:rFonts w:ascii="Times New Roman" w:hAnsi="Times New Roman" w:cs="Times New Roman"/>
          <w:sz w:val="24"/>
          <w:szCs w:val="24"/>
        </w:rPr>
        <w:t xml:space="preserve"> </w:t>
      </w:r>
      <w:r w:rsidRPr="004F56DE">
        <w:rPr>
          <w:rFonts w:ascii="Times New Roman" w:hAnsi="Times New Roman" w:cs="Times New Roman"/>
          <w:sz w:val="24"/>
          <w:szCs w:val="24"/>
        </w:rPr>
        <w:t>овладение</w:t>
      </w:r>
      <w:r>
        <w:rPr>
          <w:rFonts w:ascii="Times New Roman" w:hAnsi="Times New Roman" w:cs="Times New Roman"/>
          <w:sz w:val="24"/>
          <w:szCs w:val="24"/>
        </w:rPr>
        <w:t xml:space="preserve"> </w:t>
      </w:r>
      <w:r w:rsidRPr="004F56DE">
        <w:rPr>
          <w:rFonts w:ascii="Times New Roman" w:hAnsi="Times New Roman" w:cs="Times New Roman"/>
          <w:sz w:val="24"/>
          <w:szCs w:val="24"/>
        </w:rPr>
        <w:t>комплексом универсальных учебных действий, составляющих</w:t>
      </w:r>
      <w:r>
        <w:rPr>
          <w:rFonts w:ascii="Times New Roman" w:hAnsi="Times New Roman" w:cs="Times New Roman"/>
          <w:sz w:val="24"/>
          <w:szCs w:val="24"/>
        </w:rPr>
        <w:t xml:space="preserve"> </w:t>
      </w:r>
      <w:r w:rsidRPr="004F56DE">
        <w:rPr>
          <w:rFonts w:ascii="Times New Roman" w:hAnsi="Times New Roman" w:cs="Times New Roman"/>
          <w:sz w:val="24"/>
          <w:szCs w:val="24"/>
        </w:rPr>
        <w:t>операционный компонент учебной деятельности;</w:t>
      </w:r>
      <w:r>
        <w:rPr>
          <w:rFonts w:ascii="Times New Roman" w:hAnsi="Times New Roman" w:cs="Times New Roman"/>
          <w:sz w:val="24"/>
          <w:szCs w:val="24"/>
        </w:rPr>
        <w:t xml:space="preserve"> </w:t>
      </w:r>
      <w:r w:rsidRPr="004F56DE">
        <w:rPr>
          <w:rFonts w:ascii="Times New Roman" w:hAnsi="Times New Roman" w:cs="Times New Roman"/>
          <w:sz w:val="24"/>
          <w:szCs w:val="24"/>
        </w:rPr>
        <w:t>развитие</w:t>
      </w:r>
      <w:r>
        <w:rPr>
          <w:rFonts w:ascii="Times New Roman" w:hAnsi="Times New Roman" w:cs="Times New Roman"/>
          <w:sz w:val="24"/>
          <w:szCs w:val="24"/>
        </w:rPr>
        <w:t xml:space="preserve"> </w:t>
      </w:r>
      <w:r w:rsidRPr="004F56DE">
        <w:rPr>
          <w:rFonts w:ascii="Times New Roman" w:hAnsi="Times New Roman" w:cs="Times New Roman"/>
          <w:sz w:val="24"/>
          <w:szCs w:val="24"/>
        </w:rPr>
        <w:t>умений принимать цель и готовый план деятельности,</w:t>
      </w:r>
      <w:r>
        <w:rPr>
          <w:rFonts w:ascii="Times New Roman" w:hAnsi="Times New Roman" w:cs="Times New Roman"/>
          <w:sz w:val="24"/>
          <w:szCs w:val="24"/>
        </w:rPr>
        <w:t xml:space="preserve"> </w:t>
      </w:r>
      <w:r w:rsidRPr="004F56DE">
        <w:rPr>
          <w:rFonts w:ascii="Times New Roman" w:hAnsi="Times New Roman" w:cs="Times New Roman"/>
          <w:sz w:val="24"/>
          <w:szCs w:val="24"/>
        </w:rPr>
        <w:t>планировать знакомую деятельность, контролировать и оценивать ее результаты в</w:t>
      </w:r>
      <w:r>
        <w:rPr>
          <w:rFonts w:ascii="Times New Roman" w:hAnsi="Times New Roman" w:cs="Times New Roman"/>
          <w:sz w:val="24"/>
          <w:szCs w:val="24"/>
        </w:rPr>
        <w:t xml:space="preserve"> </w:t>
      </w:r>
      <w:r w:rsidRPr="004F56DE">
        <w:rPr>
          <w:rFonts w:ascii="Times New Roman" w:hAnsi="Times New Roman" w:cs="Times New Roman"/>
          <w:sz w:val="24"/>
          <w:szCs w:val="24"/>
        </w:rPr>
        <w:t>опоре на организационную помощь педагога.</w:t>
      </w:r>
    </w:p>
    <w:p w:rsidR="00252311" w:rsidRPr="004F56DE" w:rsidRDefault="00252311" w:rsidP="00252311">
      <w:pPr>
        <w:autoSpaceDE w:val="0"/>
        <w:autoSpaceDN w:val="0"/>
        <w:adjustRightInd w:val="0"/>
        <w:spacing w:after="0" w:line="240" w:lineRule="auto"/>
        <w:ind w:firstLine="709"/>
        <w:jc w:val="both"/>
        <w:rPr>
          <w:rFonts w:ascii="Times New Roman" w:hAnsi="Times New Roman" w:cs="Times New Roman"/>
          <w:sz w:val="24"/>
          <w:szCs w:val="24"/>
        </w:rPr>
      </w:pPr>
      <w:r w:rsidRPr="004F56DE">
        <w:rPr>
          <w:rFonts w:ascii="Times New Roman" w:hAnsi="Times New Roman" w:cs="Times New Roman"/>
          <w:b/>
          <w:bCs/>
          <w:i/>
          <w:iCs/>
          <w:sz w:val="24"/>
          <w:szCs w:val="24"/>
        </w:rPr>
        <w:t xml:space="preserve">Ценностные ориентиры начального общего образования </w:t>
      </w:r>
      <w:r w:rsidRPr="004F56DE">
        <w:rPr>
          <w:rFonts w:ascii="Times New Roman" w:hAnsi="Times New Roman" w:cs="Times New Roman"/>
          <w:sz w:val="24"/>
          <w:szCs w:val="24"/>
        </w:rPr>
        <w:t>обучающихся с</w:t>
      </w:r>
      <w:r>
        <w:rPr>
          <w:rFonts w:ascii="Times New Roman" w:hAnsi="Times New Roman" w:cs="Times New Roman"/>
          <w:sz w:val="24"/>
          <w:szCs w:val="24"/>
        </w:rPr>
        <w:t xml:space="preserve"> </w:t>
      </w:r>
      <w:r w:rsidRPr="004F56DE">
        <w:rPr>
          <w:rFonts w:ascii="Times New Roman" w:hAnsi="Times New Roman" w:cs="Times New Roman"/>
          <w:sz w:val="24"/>
          <w:szCs w:val="24"/>
        </w:rPr>
        <w:t xml:space="preserve">ЗПР конкретизируют </w:t>
      </w:r>
      <w:r w:rsidRPr="004F56DE">
        <w:rPr>
          <w:rFonts w:ascii="Times New Roman" w:hAnsi="Times New Roman" w:cs="Times New Roman"/>
          <w:b/>
          <w:bCs/>
          <w:i/>
          <w:iCs/>
          <w:sz w:val="24"/>
          <w:szCs w:val="24"/>
        </w:rPr>
        <w:t>личностный, социальный и государственный заказ системе</w:t>
      </w:r>
      <w:r>
        <w:rPr>
          <w:rFonts w:ascii="Times New Roman" w:hAnsi="Times New Roman" w:cs="Times New Roman"/>
          <w:sz w:val="24"/>
          <w:szCs w:val="24"/>
        </w:rPr>
        <w:t xml:space="preserve"> </w:t>
      </w:r>
      <w:r w:rsidRPr="004F56DE">
        <w:rPr>
          <w:rFonts w:ascii="Times New Roman" w:hAnsi="Times New Roman" w:cs="Times New Roman"/>
          <w:b/>
          <w:bCs/>
          <w:i/>
          <w:iCs/>
          <w:sz w:val="24"/>
          <w:szCs w:val="24"/>
        </w:rPr>
        <w:t xml:space="preserve">образования, </w:t>
      </w:r>
      <w:r w:rsidRPr="004F56DE">
        <w:rPr>
          <w:rFonts w:ascii="Times New Roman" w:hAnsi="Times New Roman" w:cs="Times New Roman"/>
          <w:sz w:val="24"/>
          <w:szCs w:val="24"/>
        </w:rPr>
        <w:t>выраженный в Требованиях к результатам освоения АОП НОО, и</w:t>
      </w:r>
      <w:r>
        <w:rPr>
          <w:rFonts w:ascii="Times New Roman" w:hAnsi="Times New Roman" w:cs="Times New Roman"/>
          <w:sz w:val="24"/>
          <w:szCs w:val="24"/>
        </w:rPr>
        <w:t xml:space="preserve"> </w:t>
      </w:r>
      <w:r w:rsidRPr="004F56DE">
        <w:rPr>
          <w:rFonts w:ascii="Times New Roman" w:hAnsi="Times New Roman" w:cs="Times New Roman"/>
          <w:sz w:val="24"/>
          <w:szCs w:val="24"/>
        </w:rPr>
        <w:t xml:space="preserve">отражают следующие </w:t>
      </w:r>
      <w:r w:rsidRPr="004F56DE">
        <w:rPr>
          <w:rFonts w:ascii="Times New Roman" w:hAnsi="Times New Roman" w:cs="Times New Roman"/>
          <w:b/>
          <w:bCs/>
          <w:i/>
          <w:iCs/>
          <w:sz w:val="24"/>
          <w:szCs w:val="24"/>
        </w:rPr>
        <w:t>целевые установки системы начального общего</w:t>
      </w:r>
      <w:r>
        <w:rPr>
          <w:rFonts w:ascii="Times New Roman" w:hAnsi="Times New Roman" w:cs="Times New Roman"/>
          <w:sz w:val="24"/>
          <w:szCs w:val="24"/>
        </w:rPr>
        <w:t xml:space="preserve"> </w:t>
      </w:r>
      <w:r w:rsidRPr="004F56DE">
        <w:rPr>
          <w:rFonts w:ascii="Times New Roman" w:hAnsi="Times New Roman" w:cs="Times New Roman"/>
          <w:b/>
          <w:bCs/>
          <w:i/>
          <w:iCs/>
          <w:sz w:val="24"/>
          <w:szCs w:val="24"/>
        </w:rPr>
        <w:t>образования:</w:t>
      </w:r>
      <w:r>
        <w:rPr>
          <w:rFonts w:ascii="Times New Roman" w:hAnsi="Times New Roman" w:cs="Times New Roman"/>
          <w:sz w:val="24"/>
          <w:szCs w:val="24"/>
        </w:rPr>
        <w:t xml:space="preserve"> </w:t>
      </w:r>
      <w:r w:rsidRPr="004F56DE">
        <w:rPr>
          <w:rFonts w:ascii="Times New Roman" w:hAnsi="Times New Roman" w:cs="Times New Roman"/>
          <w:b/>
          <w:bCs/>
          <w:i/>
          <w:iCs/>
          <w:sz w:val="24"/>
          <w:szCs w:val="24"/>
        </w:rPr>
        <w:t>формирование основ гражданской идентичности личности на основе:</w:t>
      </w:r>
      <w:r>
        <w:rPr>
          <w:rFonts w:ascii="Times New Roman" w:hAnsi="Times New Roman" w:cs="Times New Roman"/>
          <w:sz w:val="24"/>
          <w:szCs w:val="24"/>
        </w:rPr>
        <w:t xml:space="preserve"> </w:t>
      </w:r>
      <w:r w:rsidRPr="004F56DE">
        <w:rPr>
          <w:rFonts w:ascii="Times New Roman" w:hAnsi="Times New Roman" w:cs="Times New Roman"/>
          <w:sz w:val="24"/>
          <w:szCs w:val="24"/>
        </w:rPr>
        <w:t>осознания</w:t>
      </w:r>
      <w:r>
        <w:rPr>
          <w:rFonts w:ascii="Times New Roman" w:hAnsi="Times New Roman" w:cs="Times New Roman"/>
          <w:sz w:val="24"/>
          <w:szCs w:val="24"/>
        </w:rPr>
        <w:t xml:space="preserve"> </w:t>
      </w:r>
      <w:r w:rsidRPr="004F56DE">
        <w:rPr>
          <w:rFonts w:ascii="Times New Roman" w:hAnsi="Times New Roman" w:cs="Times New Roman"/>
          <w:sz w:val="24"/>
          <w:szCs w:val="24"/>
        </w:rPr>
        <w:t>себя как гражданина России, чувства гордости за свою родину,</w:t>
      </w:r>
      <w:r>
        <w:rPr>
          <w:rFonts w:ascii="Times New Roman" w:hAnsi="Times New Roman" w:cs="Times New Roman"/>
          <w:sz w:val="24"/>
          <w:szCs w:val="24"/>
        </w:rPr>
        <w:t xml:space="preserve"> </w:t>
      </w:r>
      <w:r w:rsidRPr="004F56DE">
        <w:rPr>
          <w:rFonts w:ascii="Times New Roman" w:hAnsi="Times New Roman" w:cs="Times New Roman"/>
          <w:sz w:val="24"/>
          <w:szCs w:val="24"/>
        </w:rPr>
        <w:t>российский народ и историю России, осознания своей этнической и национальной</w:t>
      </w:r>
      <w:r>
        <w:rPr>
          <w:rFonts w:ascii="Times New Roman" w:hAnsi="Times New Roman" w:cs="Times New Roman"/>
          <w:sz w:val="24"/>
          <w:szCs w:val="24"/>
        </w:rPr>
        <w:t xml:space="preserve"> </w:t>
      </w:r>
      <w:r w:rsidRPr="004F56DE">
        <w:rPr>
          <w:rFonts w:ascii="Times New Roman" w:hAnsi="Times New Roman" w:cs="Times New Roman"/>
          <w:sz w:val="24"/>
          <w:szCs w:val="24"/>
        </w:rPr>
        <w:t>принадлежности;</w:t>
      </w:r>
      <w:r>
        <w:rPr>
          <w:rFonts w:ascii="Times New Roman" w:hAnsi="Times New Roman" w:cs="Times New Roman"/>
          <w:sz w:val="24"/>
          <w:szCs w:val="24"/>
        </w:rPr>
        <w:t xml:space="preserve"> </w:t>
      </w:r>
      <w:r w:rsidRPr="004F56DE">
        <w:rPr>
          <w:rFonts w:ascii="Times New Roman" w:hAnsi="Times New Roman" w:cs="Times New Roman"/>
          <w:sz w:val="24"/>
          <w:szCs w:val="24"/>
        </w:rPr>
        <w:t>восприятие</w:t>
      </w:r>
      <w:r>
        <w:rPr>
          <w:rFonts w:ascii="Times New Roman" w:hAnsi="Times New Roman" w:cs="Times New Roman"/>
          <w:sz w:val="24"/>
          <w:szCs w:val="24"/>
        </w:rPr>
        <w:t xml:space="preserve"> мира </w:t>
      </w:r>
      <w:r w:rsidRPr="004F56DE">
        <w:rPr>
          <w:rFonts w:ascii="Times New Roman" w:hAnsi="Times New Roman" w:cs="Times New Roman"/>
          <w:sz w:val="24"/>
          <w:szCs w:val="24"/>
        </w:rPr>
        <w:t>как единого и целостного при разнообразии культур,</w:t>
      </w:r>
      <w:r>
        <w:rPr>
          <w:rFonts w:ascii="Times New Roman" w:hAnsi="Times New Roman" w:cs="Times New Roman"/>
          <w:sz w:val="24"/>
          <w:szCs w:val="24"/>
        </w:rPr>
        <w:t xml:space="preserve"> </w:t>
      </w:r>
      <w:r w:rsidRPr="004F56DE">
        <w:rPr>
          <w:rFonts w:ascii="Times New Roman" w:hAnsi="Times New Roman" w:cs="Times New Roman"/>
          <w:sz w:val="24"/>
          <w:szCs w:val="24"/>
        </w:rPr>
        <w:t>национальностей, религий;</w:t>
      </w:r>
      <w:r>
        <w:rPr>
          <w:rFonts w:ascii="Times New Roman" w:hAnsi="Times New Roman" w:cs="Times New Roman"/>
          <w:sz w:val="24"/>
          <w:szCs w:val="24"/>
        </w:rPr>
        <w:t xml:space="preserve"> </w:t>
      </w:r>
      <w:r w:rsidRPr="004F56DE">
        <w:rPr>
          <w:rFonts w:ascii="Times New Roman" w:hAnsi="Times New Roman" w:cs="Times New Roman"/>
          <w:sz w:val="24"/>
          <w:szCs w:val="24"/>
        </w:rPr>
        <w:t>уважительного</w:t>
      </w:r>
      <w:r>
        <w:rPr>
          <w:rFonts w:ascii="Times New Roman" w:hAnsi="Times New Roman" w:cs="Times New Roman"/>
          <w:sz w:val="24"/>
          <w:szCs w:val="24"/>
        </w:rPr>
        <w:t xml:space="preserve"> </w:t>
      </w:r>
      <w:r w:rsidRPr="004F56DE">
        <w:rPr>
          <w:rFonts w:ascii="Times New Roman" w:hAnsi="Times New Roman" w:cs="Times New Roman"/>
          <w:sz w:val="24"/>
          <w:szCs w:val="24"/>
        </w:rPr>
        <w:t>отношения к иному мнению, истории и культуре других</w:t>
      </w:r>
      <w:r>
        <w:rPr>
          <w:rFonts w:ascii="Times New Roman" w:hAnsi="Times New Roman" w:cs="Times New Roman"/>
          <w:sz w:val="24"/>
          <w:szCs w:val="24"/>
        </w:rPr>
        <w:t xml:space="preserve"> </w:t>
      </w:r>
      <w:r w:rsidRPr="004F56DE">
        <w:rPr>
          <w:rFonts w:ascii="Times New Roman" w:hAnsi="Times New Roman" w:cs="Times New Roman"/>
          <w:sz w:val="24"/>
          <w:szCs w:val="24"/>
        </w:rPr>
        <w:t>народов;</w:t>
      </w:r>
    </w:p>
    <w:p w:rsidR="00252311" w:rsidRPr="004F56DE" w:rsidRDefault="00252311" w:rsidP="00252311">
      <w:pPr>
        <w:autoSpaceDE w:val="0"/>
        <w:autoSpaceDN w:val="0"/>
        <w:adjustRightInd w:val="0"/>
        <w:spacing w:after="0" w:line="240" w:lineRule="auto"/>
        <w:ind w:firstLine="709"/>
        <w:jc w:val="both"/>
        <w:rPr>
          <w:rFonts w:ascii="Times New Roman" w:hAnsi="Times New Roman" w:cs="Times New Roman"/>
          <w:b/>
          <w:bCs/>
          <w:i/>
          <w:iCs/>
          <w:sz w:val="24"/>
          <w:szCs w:val="24"/>
        </w:rPr>
      </w:pPr>
      <w:r w:rsidRPr="004F56DE">
        <w:rPr>
          <w:rFonts w:ascii="Times New Roman" w:hAnsi="Times New Roman" w:cs="Times New Roman"/>
          <w:b/>
          <w:bCs/>
          <w:i/>
          <w:iCs/>
          <w:sz w:val="24"/>
          <w:szCs w:val="24"/>
        </w:rPr>
        <w:t>формирование психологических условий развития общения,</w:t>
      </w:r>
      <w:r>
        <w:rPr>
          <w:rFonts w:ascii="Times New Roman" w:hAnsi="Times New Roman" w:cs="Times New Roman"/>
          <w:b/>
          <w:bCs/>
          <w:i/>
          <w:iCs/>
          <w:sz w:val="24"/>
          <w:szCs w:val="24"/>
        </w:rPr>
        <w:t xml:space="preserve"> </w:t>
      </w:r>
      <w:r w:rsidRPr="004F56DE">
        <w:rPr>
          <w:rFonts w:ascii="Times New Roman" w:hAnsi="Times New Roman" w:cs="Times New Roman"/>
          <w:b/>
          <w:bCs/>
          <w:i/>
          <w:iCs/>
          <w:sz w:val="24"/>
          <w:szCs w:val="24"/>
        </w:rPr>
        <w:t>сотрудничества на основе:</w:t>
      </w:r>
      <w:r>
        <w:rPr>
          <w:rFonts w:ascii="Times New Roman" w:hAnsi="Times New Roman" w:cs="Times New Roman"/>
          <w:b/>
          <w:bCs/>
          <w:i/>
          <w:iCs/>
          <w:sz w:val="24"/>
          <w:szCs w:val="24"/>
        </w:rPr>
        <w:t xml:space="preserve"> </w:t>
      </w:r>
      <w:r w:rsidRPr="004F56DE">
        <w:rPr>
          <w:rFonts w:ascii="Times New Roman" w:hAnsi="Times New Roman" w:cs="Times New Roman"/>
          <w:sz w:val="24"/>
          <w:szCs w:val="24"/>
        </w:rPr>
        <w:t>доброжелательности,</w:t>
      </w:r>
      <w:r>
        <w:rPr>
          <w:rFonts w:ascii="Times New Roman" w:hAnsi="Times New Roman" w:cs="Times New Roman"/>
          <w:b/>
          <w:bCs/>
          <w:i/>
          <w:iCs/>
          <w:sz w:val="24"/>
          <w:szCs w:val="24"/>
        </w:rPr>
        <w:t xml:space="preserve"> </w:t>
      </w:r>
      <w:r w:rsidRPr="004F56DE">
        <w:rPr>
          <w:rFonts w:ascii="Times New Roman" w:hAnsi="Times New Roman" w:cs="Times New Roman"/>
          <w:sz w:val="24"/>
          <w:szCs w:val="24"/>
        </w:rPr>
        <w:t>доверия и внимания к людям;</w:t>
      </w:r>
      <w:r>
        <w:rPr>
          <w:rFonts w:ascii="Times New Roman" w:hAnsi="Times New Roman" w:cs="Times New Roman"/>
          <w:b/>
          <w:bCs/>
          <w:i/>
          <w:iCs/>
          <w:sz w:val="24"/>
          <w:szCs w:val="24"/>
        </w:rPr>
        <w:t xml:space="preserve"> </w:t>
      </w:r>
      <w:r w:rsidRPr="004F56DE">
        <w:rPr>
          <w:rFonts w:ascii="Times New Roman" w:hAnsi="Times New Roman" w:cs="Times New Roman"/>
          <w:sz w:val="24"/>
          <w:szCs w:val="24"/>
        </w:rPr>
        <w:t>навыков</w:t>
      </w:r>
      <w:r>
        <w:rPr>
          <w:rFonts w:ascii="Times New Roman" w:hAnsi="Times New Roman" w:cs="Times New Roman"/>
          <w:b/>
          <w:bCs/>
          <w:i/>
          <w:iCs/>
          <w:sz w:val="24"/>
          <w:szCs w:val="24"/>
        </w:rPr>
        <w:t xml:space="preserve"> </w:t>
      </w:r>
      <w:r w:rsidRPr="004F56DE">
        <w:rPr>
          <w:rFonts w:ascii="Times New Roman" w:hAnsi="Times New Roman" w:cs="Times New Roman"/>
          <w:sz w:val="24"/>
          <w:szCs w:val="24"/>
        </w:rPr>
        <w:t>сотрудничества со взрослыми и сверстниками в разных</w:t>
      </w:r>
      <w:r>
        <w:rPr>
          <w:rFonts w:ascii="Times New Roman" w:hAnsi="Times New Roman" w:cs="Times New Roman"/>
          <w:b/>
          <w:bCs/>
          <w:i/>
          <w:iCs/>
          <w:sz w:val="24"/>
          <w:szCs w:val="24"/>
        </w:rPr>
        <w:t xml:space="preserve"> </w:t>
      </w:r>
      <w:r w:rsidRPr="004F56DE">
        <w:rPr>
          <w:rFonts w:ascii="Times New Roman" w:hAnsi="Times New Roman" w:cs="Times New Roman"/>
          <w:sz w:val="24"/>
          <w:szCs w:val="24"/>
        </w:rPr>
        <w:t>социальных ситуациях;</w:t>
      </w:r>
      <w:r>
        <w:rPr>
          <w:rFonts w:ascii="Times New Roman" w:hAnsi="Times New Roman" w:cs="Times New Roman"/>
          <w:b/>
          <w:bCs/>
          <w:i/>
          <w:iCs/>
          <w:sz w:val="24"/>
          <w:szCs w:val="24"/>
        </w:rPr>
        <w:t xml:space="preserve"> </w:t>
      </w:r>
      <w:r w:rsidRPr="004F56DE">
        <w:rPr>
          <w:rFonts w:ascii="Times New Roman" w:hAnsi="Times New Roman" w:cs="Times New Roman"/>
          <w:sz w:val="24"/>
          <w:szCs w:val="24"/>
        </w:rPr>
        <w:t>уважения</w:t>
      </w:r>
      <w:r>
        <w:rPr>
          <w:rFonts w:ascii="Times New Roman" w:hAnsi="Times New Roman" w:cs="Times New Roman"/>
          <w:b/>
          <w:bCs/>
          <w:i/>
          <w:iCs/>
          <w:sz w:val="24"/>
          <w:szCs w:val="24"/>
        </w:rPr>
        <w:t xml:space="preserve"> </w:t>
      </w:r>
      <w:r w:rsidRPr="004F56DE">
        <w:rPr>
          <w:rFonts w:ascii="Times New Roman" w:hAnsi="Times New Roman" w:cs="Times New Roman"/>
          <w:sz w:val="24"/>
          <w:szCs w:val="24"/>
        </w:rPr>
        <w:t>к окружающим — умения слушать и слышать партнёра;</w:t>
      </w:r>
    </w:p>
    <w:p w:rsidR="00252311" w:rsidRPr="004F56DE" w:rsidRDefault="00252311" w:rsidP="00252311">
      <w:pPr>
        <w:autoSpaceDE w:val="0"/>
        <w:autoSpaceDN w:val="0"/>
        <w:adjustRightInd w:val="0"/>
        <w:spacing w:after="0" w:line="240" w:lineRule="auto"/>
        <w:ind w:firstLine="709"/>
        <w:jc w:val="both"/>
        <w:rPr>
          <w:rFonts w:ascii="Times New Roman" w:hAnsi="Times New Roman" w:cs="Times New Roman"/>
          <w:b/>
          <w:bCs/>
          <w:i/>
          <w:iCs/>
          <w:sz w:val="24"/>
          <w:szCs w:val="24"/>
        </w:rPr>
      </w:pPr>
      <w:r w:rsidRPr="004F56DE">
        <w:rPr>
          <w:rFonts w:ascii="Times New Roman" w:hAnsi="Times New Roman" w:cs="Times New Roman"/>
          <w:b/>
          <w:bCs/>
          <w:i/>
          <w:iCs/>
          <w:sz w:val="24"/>
          <w:szCs w:val="24"/>
        </w:rPr>
        <w:t>развитие ценностно-смысловой сферы личности на основе</w:t>
      </w:r>
      <w:r>
        <w:rPr>
          <w:rFonts w:ascii="Times New Roman" w:hAnsi="Times New Roman" w:cs="Times New Roman"/>
          <w:b/>
          <w:bCs/>
          <w:i/>
          <w:iCs/>
          <w:sz w:val="24"/>
          <w:szCs w:val="24"/>
        </w:rPr>
        <w:t xml:space="preserve"> </w:t>
      </w:r>
      <w:r w:rsidRPr="004F56DE">
        <w:rPr>
          <w:rFonts w:ascii="Times New Roman" w:hAnsi="Times New Roman" w:cs="Times New Roman"/>
          <w:b/>
          <w:bCs/>
          <w:i/>
          <w:iCs/>
          <w:sz w:val="24"/>
          <w:szCs w:val="24"/>
        </w:rPr>
        <w:t>общечеловеческих принципов нравственности:</w:t>
      </w:r>
      <w:r>
        <w:rPr>
          <w:rFonts w:ascii="Times New Roman" w:hAnsi="Times New Roman" w:cs="Times New Roman"/>
          <w:b/>
          <w:bCs/>
          <w:i/>
          <w:iCs/>
          <w:sz w:val="24"/>
          <w:szCs w:val="24"/>
        </w:rPr>
        <w:t xml:space="preserve"> </w:t>
      </w:r>
      <w:r w:rsidRPr="004F56DE">
        <w:rPr>
          <w:rFonts w:ascii="Times New Roman" w:hAnsi="Times New Roman" w:cs="Times New Roman"/>
          <w:sz w:val="24"/>
          <w:szCs w:val="24"/>
        </w:rPr>
        <w:t>способности</w:t>
      </w:r>
      <w:r>
        <w:rPr>
          <w:rFonts w:ascii="Times New Roman" w:hAnsi="Times New Roman" w:cs="Times New Roman"/>
          <w:b/>
          <w:bCs/>
          <w:i/>
          <w:iCs/>
          <w:sz w:val="24"/>
          <w:szCs w:val="24"/>
        </w:rPr>
        <w:t xml:space="preserve"> </w:t>
      </w:r>
      <w:r w:rsidRPr="004F56DE">
        <w:rPr>
          <w:rFonts w:ascii="Times New Roman" w:hAnsi="Times New Roman" w:cs="Times New Roman"/>
          <w:sz w:val="24"/>
          <w:szCs w:val="24"/>
        </w:rPr>
        <w:t>к осмыслени</w:t>
      </w:r>
      <w:r>
        <w:rPr>
          <w:rFonts w:ascii="Times New Roman" w:hAnsi="Times New Roman" w:cs="Times New Roman"/>
          <w:sz w:val="24"/>
          <w:szCs w:val="24"/>
        </w:rPr>
        <w:t xml:space="preserve">ю социального окружения, своего </w:t>
      </w:r>
      <w:r w:rsidRPr="004F56DE">
        <w:rPr>
          <w:rFonts w:ascii="Times New Roman" w:hAnsi="Times New Roman" w:cs="Times New Roman"/>
          <w:sz w:val="24"/>
          <w:szCs w:val="24"/>
        </w:rPr>
        <w:t>места в нем,</w:t>
      </w:r>
      <w:r>
        <w:rPr>
          <w:rFonts w:ascii="Times New Roman" w:hAnsi="Times New Roman" w:cs="Times New Roman"/>
          <w:b/>
          <w:bCs/>
          <w:i/>
          <w:iCs/>
          <w:sz w:val="24"/>
          <w:szCs w:val="24"/>
        </w:rPr>
        <w:t xml:space="preserve"> </w:t>
      </w:r>
      <w:r w:rsidRPr="004F56DE">
        <w:rPr>
          <w:rFonts w:ascii="Times New Roman" w:hAnsi="Times New Roman" w:cs="Times New Roman"/>
          <w:sz w:val="24"/>
          <w:szCs w:val="24"/>
        </w:rPr>
        <w:t>принятия соответствующих возрасту ценностей и социальных ролей;</w:t>
      </w:r>
      <w:r>
        <w:rPr>
          <w:rFonts w:ascii="Times New Roman" w:hAnsi="Times New Roman" w:cs="Times New Roman"/>
          <w:sz w:val="24"/>
          <w:szCs w:val="24"/>
        </w:rPr>
        <w:t xml:space="preserve"> </w:t>
      </w:r>
      <w:r w:rsidRPr="004F56DE">
        <w:rPr>
          <w:rFonts w:ascii="Times New Roman" w:hAnsi="Times New Roman" w:cs="Times New Roman"/>
          <w:sz w:val="24"/>
          <w:szCs w:val="24"/>
        </w:rPr>
        <w:t>ориентации</w:t>
      </w:r>
      <w:r>
        <w:rPr>
          <w:rFonts w:ascii="Times New Roman" w:hAnsi="Times New Roman" w:cs="Times New Roman"/>
          <w:b/>
          <w:bCs/>
          <w:i/>
          <w:iCs/>
          <w:sz w:val="24"/>
          <w:szCs w:val="24"/>
        </w:rPr>
        <w:t xml:space="preserve"> </w:t>
      </w:r>
      <w:r w:rsidRPr="004F56DE">
        <w:rPr>
          <w:rFonts w:ascii="Times New Roman" w:hAnsi="Times New Roman" w:cs="Times New Roman"/>
          <w:sz w:val="24"/>
          <w:szCs w:val="24"/>
        </w:rPr>
        <w:t>в нравственном содержании как собственных поступков, так и</w:t>
      </w:r>
      <w:r>
        <w:rPr>
          <w:rFonts w:ascii="Times New Roman" w:hAnsi="Times New Roman" w:cs="Times New Roman"/>
          <w:b/>
          <w:bCs/>
          <w:i/>
          <w:iCs/>
          <w:sz w:val="24"/>
          <w:szCs w:val="24"/>
        </w:rPr>
        <w:t xml:space="preserve"> </w:t>
      </w:r>
      <w:r w:rsidRPr="004F56DE">
        <w:rPr>
          <w:rFonts w:ascii="Times New Roman" w:hAnsi="Times New Roman" w:cs="Times New Roman"/>
          <w:sz w:val="24"/>
          <w:szCs w:val="24"/>
        </w:rPr>
        <w:t>поступков окружающих людей, развития этических чувств, доброжелательности и</w:t>
      </w:r>
      <w:r>
        <w:rPr>
          <w:rFonts w:ascii="Times New Roman" w:hAnsi="Times New Roman" w:cs="Times New Roman"/>
          <w:b/>
          <w:bCs/>
          <w:i/>
          <w:iCs/>
          <w:sz w:val="24"/>
          <w:szCs w:val="24"/>
        </w:rPr>
        <w:t xml:space="preserve"> </w:t>
      </w:r>
      <w:r w:rsidRPr="004F56DE">
        <w:rPr>
          <w:rFonts w:ascii="Times New Roman" w:hAnsi="Times New Roman" w:cs="Times New Roman"/>
          <w:sz w:val="24"/>
          <w:szCs w:val="24"/>
        </w:rPr>
        <w:t>эмоционально-нравственной отзывчивости, понимания и сопереживания чувствам</w:t>
      </w:r>
      <w:r>
        <w:rPr>
          <w:rFonts w:ascii="Times New Roman" w:hAnsi="Times New Roman" w:cs="Times New Roman"/>
          <w:b/>
          <w:bCs/>
          <w:i/>
          <w:iCs/>
          <w:sz w:val="24"/>
          <w:szCs w:val="24"/>
        </w:rPr>
        <w:t xml:space="preserve"> </w:t>
      </w:r>
      <w:r w:rsidRPr="004F56DE">
        <w:rPr>
          <w:rFonts w:ascii="Times New Roman" w:hAnsi="Times New Roman" w:cs="Times New Roman"/>
          <w:sz w:val="24"/>
          <w:szCs w:val="24"/>
        </w:rPr>
        <w:t>других людей;</w:t>
      </w:r>
      <w:r>
        <w:rPr>
          <w:rFonts w:ascii="Times New Roman" w:hAnsi="Times New Roman" w:cs="Times New Roman"/>
          <w:b/>
          <w:bCs/>
          <w:i/>
          <w:iCs/>
          <w:sz w:val="24"/>
          <w:szCs w:val="24"/>
        </w:rPr>
        <w:t xml:space="preserve"> </w:t>
      </w:r>
      <w:r w:rsidRPr="004F56DE">
        <w:rPr>
          <w:rFonts w:ascii="Times New Roman" w:hAnsi="Times New Roman" w:cs="Times New Roman"/>
          <w:sz w:val="24"/>
          <w:szCs w:val="24"/>
        </w:rPr>
        <w:t>формирование</w:t>
      </w:r>
      <w:r>
        <w:rPr>
          <w:rFonts w:ascii="Times New Roman" w:hAnsi="Times New Roman" w:cs="Times New Roman"/>
          <w:b/>
          <w:bCs/>
          <w:i/>
          <w:iCs/>
          <w:sz w:val="24"/>
          <w:szCs w:val="24"/>
        </w:rPr>
        <w:t xml:space="preserve"> </w:t>
      </w:r>
      <w:r w:rsidRPr="004F56DE">
        <w:rPr>
          <w:rFonts w:ascii="Times New Roman" w:hAnsi="Times New Roman" w:cs="Times New Roman"/>
          <w:sz w:val="24"/>
          <w:szCs w:val="24"/>
        </w:rPr>
        <w:t>эстетических потребностей, ценностей и чувств;</w:t>
      </w:r>
    </w:p>
    <w:p w:rsidR="00252311" w:rsidRPr="004F56DE" w:rsidRDefault="00252311" w:rsidP="00252311">
      <w:pPr>
        <w:autoSpaceDE w:val="0"/>
        <w:autoSpaceDN w:val="0"/>
        <w:adjustRightInd w:val="0"/>
        <w:spacing w:after="0" w:line="240" w:lineRule="auto"/>
        <w:ind w:firstLine="709"/>
        <w:jc w:val="both"/>
        <w:rPr>
          <w:rFonts w:ascii="Times New Roman" w:hAnsi="Times New Roman" w:cs="Times New Roman"/>
          <w:sz w:val="24"/>
          <w:szCs w:val="24"/>
        </w:rPr>
      </w:pPr>
      <w:r w:rsidRPr="004F56DE">
        <w:rPr>
          <w:rFonts w:ascii="Times New Roman" w:hAnsi="Times New Roman" w:cs="Times New Roman"/>
          <w:b/>
          <w:bCs/>
          <w:i/>
          <w:iCs/>
          <w:sz w:val="24"/>
          <w:szCs w:val="24"/>
        </w:rPr>
        <w:lastRenderedPageBreak/>
        <w:t>развитие умения учиться</w:t>
      </w:r>
      <w:r w:rsidRPr="004F56DE">
        <w:rPr>
          <w:rFonts w:ascii="Times New Roman" w:hAnsi="Times New Roman" w:cs="Times New Roman"/>
          <w:sz w:val="24"/>
          <w:szCs w:val="24"/>
        </w:rPr>
        <w:t>, а именно:</w:t>
      </w:r>
      <w:r>
        <w:rPr>
          <w:rFonts w:ascii="Times New Roman" w:hAnsi="Times New Roman" w:cs="Times New Roman"/>
          <w:sz w:val="24"/>
          <w:szCs w:val="24"/>
        </w:rPr>
        <w:t xml:space="preserve"> </w:t>
      </w:r>
      <w:r w:rsidRPr="004F56DE">
        <w:rPr>
          <w:rFonts w:ascii="Times New Roman" w:hAnsi="Times New Roman" w:cs="Times New Roman"/>
          <w:sz w:val="24"/>
          <w:szCs w:val="24"/>
        </w:rPr>
        <w:t>принятие</w:t>
      </w:r>
      <w:r>
        <w:rPr>
          <w:rFonts w:ascii="Times New Roman" w:hAnsi="Times New Roman" w:cs="Times New Roman"/>
          <w:sz w:val="24"/>
          <w:szCs w:val="24"/>
        </w:rPr>
        <w:t xml:space="preserve"> </w:t>
      </w:r>
      <w:r w:rsidRPr="004F56DE">
        <w:rPr>
          <w:rFonts w:ascii="Times New Roman" w:hAnsi="Times New Roman" w:cs="Times New Roman"/>
          <w:sz w:val="24"/>
          <w:szCs w:val="24"/>
        </w:rPr>
        <w:t>и освоение социальной роли обучающегося, формирование и</w:t>
      </w:r>
      <w:r>
        <w:rPr>
          <w:rFonts w:ascii="Times New Roman" w:hAnsi="Times New Roman" w:cs="Times New Roman"/>
          <w:sz w:val="24"/>
          <w:szCs w:val="24"/>
        </w:rPr>
        <w:t xml:space="preserve"> </w:t>
      </w:r>
      <w:r w:rsidRPr="004F56DE">
        <w:rPr>
          <w:rFonts w:ascii="Times New Roman" w:hAnsi="Times New Roman" w:cs="Times New Roman"/>
          <w:sz w:val="24"/>
          <w:szCs w:val="24"/>
        </w:rPr>
        <w:t>развитие социально значимых мотивов учебной деятельности;</w:t>
      </w:r>
      <w:r>
        <w:rPr>
          <w:rFonts w:ascii="Times New Roman" w:hAnsi="Times New Roman" w:cs="Times New Roman"/>
          <w:sz w:val="24"/>
          <w:szCs w:val="24"/>
        </w:rPr>
        <w:t xml:space="preserve"> </w:t>
      </w:r>
      <w:r w:rsidRPr="004F56DE">
        <w:rPr>
          <w:rFonts w:ascii="Times New Roman" w:hAnsi="Times New Roman" w:cs="Times New Roman"/>
          <w:sz w:val="24"/>
          <w:szCs w:val="24"/>
        </w:rPr>
        <w:t>формирование</w:t>
      </w:r>
      <w:r>
        <w:rPr>
          <w:rFonts w:ascii="Times New Roman" w:hAnsi="Times New Roman" w:cs="Times New Roman"/>
          <w:sz w:val="24"/>
          <w:szCs w:val="24"/>
        </w:rPr>
        <w:t xml:space="preserve"> </w:t>
      </w:r>
      <w:r w:rsidRPr="004F56DE">
        <w:rPr>
          <w:rFonts w:ascii="Times New Roman" w:hAnsi="Times New Roman" w:cs="Times New Roman"/>
          <w:sz w:val="24"/>
          <w:szCs w:val="24"/>
        </w:rPr>
        <w:t>умения учиться и способности к организации своей</w:t>
      </w:r>
      <w:r>
        <w:rPr>
          <w:rFonts w:ascii="Times New Roman" w:hAnsi="Times New Roman" w:cs="Times New Roman"/>
          <w:sz w:val="24"/>
          <w:szCs w:val="24"/>
        </w:rPr>
        <w:t xml:space="preserve"> </w:t>
      </w:r>
      <w:r w:rsidRPr="004F56DE">
        <w:rPr>
          <w:rFonts w:ascii="Times New Roman" w:hAnsi="Times New Roman" w:cs="Times New Roman"/>
          <w:sz w:val="24"/>
          <w:szCs w:val="24"/>
        </w:rPr>
        <w:t>деятельности (планированию, контролю, оценке);</w:t>
      </w:r>
      <w:r>
        <w:rPr>
          <w:rFonts w:ascii="Times New Roman" w:hAnsi="Times New Roman" w:cs="Times New Roman"/>
          <w:sz w:val="24"/>
          <w:szCs w:val="24"/>
        </w:rPr>
        <w:t xml:space="preserve"> </w:t>
      </w:r>
      <w:r w:rsidRPr="004F56DE">
        <w:rPr>
          <w:rFonts w:ascii="Times New Roman" w:hAnsi="Times New Roman" w:cs="Times New Roman"/>
          <w:sz w:val="24"/>
          <w:szCs w:val="24"/>
        </w:rPr>
        <w:t>развитие</w:t>
      </w:r>
      <w:r>
        <w:rPr>
          <w:rFonts w:ascii="Times New Roman" w:hAnsi="Times New Roman" w:cs="Times New Roman"/>
          <w:sz w:val="24"/>
          <w:szCs w:val="24"/>
        </w:rPr>
        <w:t xml:space="preserve"> </w:t>
      </w:r>
      <w:r w:rsidRPr="004F56DE">
        <w:rPr>
          <w:rFonts w:ascii="Times New Roman" w:hAnsi="Times New Roman" w:cs="Times New Roman"/>
          <w:sz w:val="24"/>
          <w:szCs w:val="24"/>
        </w:rPr>
        <w:t>адекватных представлений о собственных возможностях, о</w:t>
      </w:r>
      <w:r>
        <w:rPr>
          <w:rFonts w:ascii="Times New Roman" w:hAnsi="Times New Roman" w:cs="Times New Roman"/>
          <w:sz w:val="24"/>
          <w:szCs w:val="24"/>
        </w:rPr>
        <w:t xml:space="preserve"> ь</w:t>
      </w:r>
      <w:r w:rsidRPr="004F56DE">
        <w:rPr>
          <w:rFonts w:ascii="Times New Roman" w:hAnsi="Times New Roman" w:cs="Times New Roman"/>
          <w:sz w:val="24"/>
          <w:szCs w:val="24"/>
        </w:rPr>
        <w:t>насущно необходимом жизнеобеспечении.</w:t>
      </w:r>
    </w:p>
    <w:p w:rsidR="00252311" w:rsidRPr="004F56DE" w:rsidRDefault="00252311" w:rsidP="00252311">
      <w:pPr>
        <w:autoSpaceDE w:val="0"/>
        <w:autoSpaceDN w:val="0"/>
        <w:adjustRightInd w:val="0"/>
        <w:spacing w:after="0" w:line="240" w:lineRule="auto"/>
        <w:ind w:firstLine="709"/>
        <w:jc w:val="both"/>
        <w:rPr>
          <w:rFonts w:ascii="Times New Roman" w:hAnsi="Times New Roman" w:cs="Times New Roman"/>
          <w:sz w:val="24"/>
          <w:szCs w:val="24"/>
        </w:rPr>
      </w:pPr>
      <w:r w:rsidRPr="004F56DE">
        <w:rPr>
          <w:rFonts w:ascii="Times New Roman" w:hAnsi="Times New Roman" w:cs="Times New Roman"/>
          <w:sz w:val="24"/>
          <w:szCs w:val="24"/>
        </w:rPr>
        <w:t>Программа формирования универсальных учебных действий реализуется в</w:t>
      </w:r>
      <w:r>
        <w:rPr>
          <w:rFonts w:ascii="Times New Roman" w:hAnsi="Times New Roman" w:cs="Times New Roman"/>
          <w:sz w:val="24"/>
          <w:szCs w:val="24"/>
        </w:rPr>
        <w:t xml:space="preserve"> </w:t>
      </w:r>
      <w:r w:rsidRPr="004F56DE">
        <w:rPr>
          <w:rFonts w:ascii="Times New Roman" w:hAnsi="Times New Roman" w:cs="Times New Roman"/>
          <w:sz w:val="24"/>
          <w:szCs w:val="24"/>
        </w:rPr>
        <w:t xml:space="preserve">процессе всей </w:t>
      </w:r>
      <w:r w:rsidRPr="004F56DE">
        <w:rPr>
          <w:rFonts w:ascii="Times New Roman" w:hAnsi="Times New Roman" w:cs="Times New Roman"/>
          <w:b/>
          <w:bCs/>
          <w:i/>
          <w:iCs/>
          <w:sz w:val="24"/>
          <w:szCs w:val="24"/>
        </w:rPr>
        <w:t>учебной и внеурочной деятельности.</w:t>
      </w:r>
    </w:p>
    <w:p w:rsidR="00252311" w:rsidRPr="004F56DE" w:rsidRDefault="00252311" w:rsidP="00252311">
      <w:pPr>
        <w:autoSpaceDE w:val="0"/>
        <w:autoSpaceDN w:val="0"/>
        <w:adjustRightInd w:val="0"/>
        <w:spacing w:after="0" w:line="240" w:lineRule="auto"/>
        <w:ind w:firstLine="709"/>
        <w:jc w:val="both"/>
        <w:rPr>
          <w:rFonts w:ascii="Times New Roman" w:hAnsi="Times New Roman" w:cs="Times New Roman"/>
          <w:sz w:val="24"/>
          <w:szCs w:val="24"/>
        </w:rPr>
      </w:pPr>
      <w:r w:rsidRPr="004F56DE">
        <w:rPr>
          <w:rFonts w:ascii="Times New Roman" w:hAnsi="Times New Roman" w:cs="Times New Roman"/>
          <w:b/>
          <w:bCs/>
          <w:i/>
          <w:iCs/>
          <w:sz w:val="24"/>
          <w:szCs w:val="24"/>
        </w:rPr>
        <w:t xml:space="preserve">Формирование универсальных учебных действий </w:t>
      </w:r>
      <w:r w:rsidRPr="004F56DE">
        <w:rPr>
          <w:rFonts w:ascii="Times New Roman" w:hAnsi="Times New Roman" w:cs="Times New Roman"/>
          <w:sz w:val="24"/>
          <w:szCs w:val="24"/>
        </w:rPr>
        <w:t>в образовательной</w:t>
      </w:r>
      <w:r>
        <w:rPr>
          <w:rFonts w:ascii="Times New Roman" w:hAnsi="Times New Roman" w:cs="Times New Roman"/>
          <w:sz w:val="24"/>
          <w:szCs w:val="24"/>
        </w:rPr>
        <w:t xml:space="preserve"> </w:t>
      </w:r>
      <w:r w:rsidRPr="004F56DE">
        <w:rPr>
          <w:rFonts w:ascii="Times New Roman" w:hAnsi="Times New Roman" w:cs="Times New Roman"/>
          <w:sz w:val="24"/>
          <w:szCs w:val="24"/>
        </w:rPr>
        <w:t xml:space="preserve">деятельности </w:t>
      </w:r>
      <w:r w:rsidRPr="004F56DE">
        <w:rPr>
          <w:rFonts w:ascii="Times New Roman" w:hAnsi="Times New Roman" w:cs="Times New Roman"/>
          <w:b/>
          <w:bCs/>
          <w:i/>
          <w:iCs/>
          <w:sz w:val="24"/>
          <w:szCs w:val="24"/>
        </w:rPr>
        <w:t xml:space="preserve">осуществляется </w:t>
      </w:r>
      <w:r w:rsidRPr="004F56DE">
        <w:rPr>
          <w:rFonts w:ascii="Times New Roman" w:hAnsi="Times New Roman" w:cs="Times New Roman"/>
          <w:sz w:val="24"/>
          <w:szCs w:val="24"/>
        </w:rPr>
        <w:t xml:space="preserve">в процессе </w:t>
      </w:r>
      <w:r w:rsidRPr="004F56DE">
        <w:rPr>
          <w:rFonts w:ascii="Times New Roman" w:hAnsi="Times New Roman" w:cs="Times New Roman"/>
          <w:b/>
          <w:bCs/>
          <w:i/>
          <w:iCs/>
          <w:sz w:val="24"/>
          <w:szCs w:val="24"/>
        </w:rPr>
        <w:t>освоения всех без исключения учебных</w:t>
      </w:r>
      <w:r>
        <w:rPr>
          <w:rFonts w:ascii="Times New Roman" w:hAnsi="Times New Roman" w:cs="Times New Roman"/>
          <w:sz w:val="24"/>
          <w:szCs w:val="24"/>
        </w:rPr>
        <w:t xml:space="preserve"> </w:t>
      </w:r>
      <w:r w:rsidRPr="004F56DE">
        <w:rPr>
          <w:rFonts w:ascii="Times New Roman" w:hAnsi="Times New Roman" w:cs="Times New Roman"/>
          <w:b/>
          <w:bCs/>
          <w:i/>
          <w:iCs/>
          <w:sz w:val="24"/>
          <w:szCs w:val="24"/>
        </w:rPr>
        <w:t>предметов и курсов коррекционно-развивающей области.</w:t>
      </w:r>
    </w:p>
    <w:p w:rsidR="00252311" w:rsidRPr="004F56DE" w:rsidRDefault="00252311" w:rsidP="00252311">
      <w:pPr>
        <w:autoSpaceDE w:val="0"/>
        <w:autoSpaceDN w:val="0"/>
        <w:adjustRightInd w:val="0"/>
        <w:spacing w:after="0" w:line="240" w:lineRule="auto"/>
        <w:ind w:firstLine="709"/>
        <w:jc w:val="both"/>
        <w:rPr>
          <w:rFonts w:ascii="Times New Roman" w:hAnsi="Times New Roman" w:cs="Times New Roman"/>
          <w:b/>
          <w:bCs/>
          <w:i/>
          <w:iCs/>
          <w:sz w:val="24"/>
          <w:szCs w:val="24"/>
        </w:rPr>
      </w:pPr>
      <w:r w:rsidRPr="004F56DE">
        <w:rPr>
          <w:rFonts w:ascii="Times New Roman" w:hAnsi="Times New Roman" w:cs="Times New Roman"/>
          <w:b/>
          <w:bCs/>
          <w:i/>
          <w:iCs/>
          <w:sz w:val="24"/>
          <w:szCs w:val="24"/>
        </w:rPr>
        <w:t>Сформированность универсальных учебных действий у обучающихся на</w:t>
      </w:r>
      <w:r>
        <w:rPr>
          <w:rFonts w:ascii="Times New Roman" w:hAnsi="Times New Roman" w:cs="Times New Roman"/>
          <w:b/>
          <w:bCs/>
          <w:i/>
          <w:iCs/>
          <w:sz w:val="24"/>
          <w:szCs w:val="24"/>
        </w:rPr>
        <w:t xml:space="preserve"> </w:t>
      </w:r>
      <w:r w:rsidRPr="004F56DE">
        <w:rPr>
          <w:rFonts w:ascii="Times New Roman" w:hAnsi="Times New Roman" w:cs="Times New Roman"/>
          <w:b/>
          <w:bCs/>
          <w:i/>
          <w:iCs/>
          <w:sz w:val="24"/>
          <w:szCs w:val="24"/>
        </w:rPr>
        <w:t>уровне начального общего образования должна быть определена на этапе</w:t>
      </w:r>
      <w:r>
        <w:rPr>
          <w:rFonts w:ascii="Times New Roman" w:hAnsi="Times New Roman" w:cs="Times New Roman"/>
          <w:b/>
          <w:bCs/>
          <w:i/>
          <w:iCs/>
          <w:sz w:val="24"/>
          <w:szCs w:val="24"/>
        </w:rPr>
        <w:t xml:space="preserve"> </w:t>
      </w:r>
      <w:r w:rsidRPr="004F56DE">
        <w:rPr>
          <w:rFonts w:ascii="Times New Roman" w:hAnsi="Times New Roman" w:cs="Times New Roman"/>
          <w:b/>
          <w:bCs/>
          <w:i/>
          <w:iCs/>
          <w:sz w:val="24"/>
          <w:szCs w:val="24"/>
        </w:rPr>
        <w:t>завершения обучения в начальной школе.</w:t>
      </w:r>
    </w:p>
    <w:p w:rsidR="00252311" w:rsidRPr="004F56DE" w:rsidRDefault="00252311" w:rsidP="00252311">
      <w:pPr>
        <w:autoSpaceDE w:val="0"/>
        <w:autoSpaceDN w:val="0"/>
        <w:adjustRightInd w:val="0"/>
        <w:spacing w:after="0" w:line="240" w:lineRule="auto"/>
        <w:ind w:firstLine="709"/>
        <w:jc w:val="both"/>
        <w:rPr>
          <w:rFonts w:ascii="Times New Roman" w:hAnsi="Times New Roman" w:cs="Times New Roman"/>
          <w:b/>
          <w:bCs/>
          <w:sz w:val="24"/>
          <w:szCs w:val="24"/>
        </w:rPr>
      </w:pPr>
      <w:r w:rsidRPr="004F56DE">
        <w:rPr>
          <w:rFonts w:ascii="Times New Roman" w:hAnsi="Times New Roman" w:cs="Times New Roman"/>
          <w:b/>
          <w:bCs/>
          <w:sz w:val="24"/>
          <w:szCs w:val="24"/>
        </w:rPr>
        <w:t>Условия, обеспечивающие развитие универсальных учебных действий</w:t>
      </w:r>
      <w:r>
        <w:rPr>
          <w:rFonts w:ascii="Times New Roman" w:hAnsi="Times New Roman" w:cs="Times New Roman"/>
          <w:b/>
          <w:bCs/>
          <w:sz w:val="24"/>
          <w:szCs w:val="24"/>
        </w:rPr>
        <w:t xml:space="preserve"> </w:t>
      </w:r>
      <w:r w:rsidRPr="004F56DE">
        <w:rPr>
          <w:rFonts w:ascii="Times New Roman" w:hAnsi="Times New Roman" w:cs="Times New Roman"/>
          <w:b/>
          <w:bCs/>
          <w:sz w:val="24"/>
          <w:szCs w:val="24"/>
        </w:rPr>
        <w:t>у обучающихся</w:t>
      </w:r>
    </w:p>
    <w:p w:rsidR="00252311" w:rsidRPr="004F56DE" w:rsidRDefault="00252311" w:rsidP="00252311">
      <w:pPr>
        <w:autoSpaceDE w:val="0"/>
        <w:autoSpaceDN w:val="0"/>
        <w:adjustRightInd w:val="0"/>
        <w:spacing w:after="0" w:line="240" w:lineRule="auto"/>
        <w:ind w:firstLine="709"/>
        <w:jc w:val="both"/>
        <w:rPr>
          <w:rFonts w:ascii="Times New Roman" w:hAnsi="Times New Roman" w:cs="Times New Roman"/>
          <w:sz w:val="24"/>
          <w:szCs w:val="24"/>
        </w:rPr>
      </w:pPr>
      <w:r w:rsidRPr="004F56DE">
        <w:rPr>
          <w:rFonts w:ascii="Times New Roman" w:hAnsi="Times New Roman" w:cs="Times New Roman"/>
          <w:sz w:val="24"/>
          <w:szCs w:val="24"/>
        </w:rPr>
        <w:t>Указанное содержание учебных предметов, преподаваемых в рамках</w:t>
      </w:r>
      <w:r>
        <w:rPr>
          <w:rFonts w:ascii="Times New Roman" w:hAnsi="Times New Roman" w:cs="Times New Roman"/>
          <w:sz w:val="24"/>
          <w:szCs w:val="24"/>
        </w:rPr>
        <w:t xml:space="preserve"> </w:t>
      </w:r>
      <w:r w:rsidRPr="004F56DE">
        <w:rPr>
          <w:rFonts w:ascii="Times New Roman" w:hAnsi="Times New Roman" w:cs="Times New Roman"/>
          <w:sz w:val="24"/>
          <w:szCs w:val="24"/>
        </w:rPr>
        <w:t>начального образования, может стать средством формирования универсальных</w:t>
      </w:r>
      <w:r>
        <w:rPr>
          <w:rFonts w:ascii="Times New Roman" w:hAnsi="Times New Roman" w:cs="Times New Roman"/>
          <w:sz w:val="24"/>
          <w:szCs w:val="24"/>
        </w:rPr>
        <w:t xml:space="preserve"> </w:t>
      </w:r>
      <w:r w:rsidRPr="004F56DE">
        <w:rPr>
          <w:rFonts w:ascii="Times New Roman" w:hAnsi="Times New Roman" w:cs="Times New Roman"/>
          <w:sz w:val="24"/>
          <w:szCs w:val="24"/>
        </w:rPr>
        <w:t>учебных действий только при соблюдении определенных условий организации</w:t>
      </w:r>
      <w:r>
        <w:rPr>
          <w:rFonts w:ascii="Times New Roman" w:hAnsi="Times New Roman" w:cs="Times New Roman"/>
          <w:sz w:val="24"/>
          <w:szCs w:val="24"/>
        </w:rPr>
        <w:t xml:space="preserve"> </w:t>
      </w:r>
      <w:r w:rsidRPr="004F56DE">
        <w:rPr>
          <w:rFonts w:ascii="Times New Roman" w:hAnsi="Times New Roman" w:cs="Times New Roman"/>
          <w:sz w:val="24"/>
          <w:szCs w:val="24"/>
        </w:rPr>
        <w:t>образовательной деятельности:</w:t>
      </w:r>
      <w:r>
        <w:rPr>
          <w:rFonts w:ascii="Times New Roman" w:hAnsi="Times New Roman" w:cs="Times New Roman"/>
          <w:sz w:val="24"/>
          <w:szCs w:val="24"/>
        </w:rPr>
        <w:t xml:space="preserve"> </w:t>
      </w:r>
      <w:r w:rsidRPr="004F56DE">
        <w:rPr>
          <w:rFonts w:ascii="Times New Roman" w:hAnsi="Times New Roman" w:cs="Times New Roman"/>
          <w:sz w:val="24"/>
          <w:szCs w:val="24"/>
        </w:rPr>
        <w:t>использовании</w:t>
      </w:r>
      <w:r>
        <w:rPr>
          <w:rFonts w:ascii="Times New Roman" w:hAnsi="Times New Roman" w:cs="Times New Roman"/>
          <w:sz w:val="24"/>
          <w:szCs w:val="24"/>
        </w:rPr>
        <w:t xml:space="preserve"> </w:t>
      </w:r>
      <w:r w:rsidRPr="004F56DE">
        <w:rPr>
          <w:rFonts w:ascii="Times New Roman" w:hAnsi="Times New Roman" w:cs="Times New Roman"/>
          <w:sz w:val="24"/>
          <w:szCs w:val="24"/>
        </w:rPr>
        <w:t>учебников в бумажной и/или электронной форме не только</w:t>
      </w:r>
    </w:p>
    <w:p w:rsidR="00252311" w:rsidRPr="004F56DE" w:rsidRDefault="00252311" w:rsidP="00252311">
      <w:pPr>
        <w:autoSpaceDE w:val="0"/>
        <w:autoSpaceDN w:val="0"/>
        <w:adjustRightInd w:val="0"/>
        <w:spacing w:after="0" w:line="240" w:lineRule="auto"/>
        <w:ind w:firstLine="709"/>
        <w:jc w:val="both"/>
        <w:rPr>
          <w:rFonts w:ascii="Times New Roman" w:hAnsi="Times New Roman" w:cs="Times New Roman"/>
          <w:sz w:val="24"/>
          <w:szCs w:val="24"/>
        </w:rPr>
      </w:pPr>
      <w:r w:rsidRPr="004F56DE">
        <w:rPr>
          <w:rFonts w:ascii="Times New Roman" w:hAnsi="Times New Roman" w:cs="Times New Roman"/>
          <w:sz w:val="24"/>
          <w:szCs w:val="24"/>
        </w:rPr>
        <w:t>в качестве носителя информации, «готовых» знаний, подлежащих усвоению, но и</w:t>
      </w:r>
      <w:r>
        <w:rPr>
          <w:rFonts w:ascii="Times New Roman" w:hAnsi="Times New Roman" w:cs="Times New Roman"/>
          <w:sz w:val="24"/>
          <w:szCs w:val="24"/>
        </w:rPr>
        <w:t xml:space="preserve"> как </w:t>
      </w:r>
      <w:r w:rsidRPr="004F56DE">
        <w:rPr>
          <w:rFonts w:ascii="Times New Roman" w:hAnsi="Times New Roman" w:cs="Times New Roman"/>
          <w:sz w:val="24"/>
          <w:szCs w:val="24"/>
        </w:rPr>
        <w:t>носителя способов «открытия» новых знаний, их практического освоения,</w:t>
      </w:r>
      <w:r>
        <w:rPr>
          <w:rFonts w:ascii="Times New Roman" w:hAnsi="Times New Roman" w:cs="Times New Roman"/>
          <w:sz w:val="24"/>
          <w:szCs w:val="24"/>
        </w:rPr>
        <w:t xml:space="preserve"> </w:t>
      </w:r>
      <w:r w:rsidRPr="004F56DE">
        <w:rPr>
          <w:rFonts w:ascii="Times New Roman" w:hAnsi="Times New Roman" w:cs="Times New Roman"/>
          <w:sz w:val="24"/>
          <w:szCs w:val="24"/>
        </w:rPr>
        <w:t>обобщения и систематизации, включения обучающимся в свою картину мира;</w:t>
      </w:r>
      <w:r>
        <w:rPr>
          <w:rFonts w:ascii="Times New Roman" w:hAnsi="Times New Roman" w:cs="Times New Roman"/>
          <w:sz w:val="24"/>
          <w:szCs w:val="24"/>
        </w:rPr>
        <w:t xml:space="preserve"> </w:t>
      </w:r>
      <w:r w:rsidRPr="004F56DE">
        <w:rPr>
          <w:rFonts w:ascii="Times New Roman" w:hAnsi="Times New Roman" w:cs="Times New Roman"/>
          <w:sz w:val="24"/>
          <w:szCs w:val="24"/>
        </w:rPr>
        <w:t>соблюдении</w:t>
      </w:r>
      <w:r>
        <w:rPr>
          <w:rFonts w:ascii="Times New Roman" w:hAnsi="Times New Roman" w:cs="Times New Roman"/>
          <w:sz w:val="24"/>
          <w:szCs w:val="24"/>
        </w:rPr>
        <w:t xml:space="preserve"> </w:t>
      </w:r>
      <w:r w:rsidRPr="004F56DE">
        <w:rPr>
          <w:rFonts w:ascii="Times New Roman" w:hAnsi="Times New Roman" w:cs="Times New Roman"/>
          <w:sz w:val="24"/>
          <w:szCs w:val="24"/>
        </w:rPr>
        <w:t>технологии проектирования и проведения урока (учебного</w:t>
      </w:r>
      <w:r>
        <w:rPr>
          <w:rFonts w:ascii="Times New Roman" w:hAnsi="Times New Roman" w:cs="Times New Roman"/>
          <w:sz w:val="24"/>
          <w:szCs w:val="24"/>
        </w:rPr>
        <w:t xml:space="preserve"> </w:t>
      </w:r>
      <w:r w:rsidRPr="004F56DE">
        <w:rPr>
          <w:rFonts w:ascii="Times New Roman" w:hAnsi="Times New Roman" w:cs="Times New Roman"/>
          <w:sz w:val="24"/>
          <w:szCs w:val="24"/>
        </w:rPr>
        <w:t>занятия) в соответствии с требованиями системно-деятельностного подхода: будучи</w:t>
      </w:r>
      <w:r>
        <w:rPr>
          <w:rFonts w:ascii="Times New Roman" w:hAnsi="Times New Roman" w:cs="Times New Roman"/>
          <w:sz w:val="24"/>
          <w:szCs w:val="24"/>
        </w:rPr>
        <w:t xml:space="preserve"> </w:t>
      </w:r>
      <w:r w:rsidRPr="004F56DE">
        <w:rPr>
          <w:rFonts w:ascii="Times New Roman" w:hAnsi="Times New Roman" w:cs="Times New Roman"/>
          <w:sz w:val="24"/>
          <w:szCs w:val="24"/>
        </w:rPr>
        <w:t>формой учебной деятельности, урок должен отражать ее основные этапы –</w:t>
      </w:r>
      <w:r>
        <w:rPr>
          <w:rFonts w:ascii="Times New Roman" w:hAnsi="Times New Roman" w:cs="Times New Roman"/>
          <w:sz w:val="24"/>
          <w:szCs w:val="24"/>
        </w:rPr>
        <w:t xml:space="preserve"> </w:t>
      </w:r>
      <w:r w:rsidRPr="004F56DE">
        <w:rPr>
          <w:rFonts w:ascii="Times New Roman" w:hAnsi="Times New Roman" w:cs="Times New Roman"/>
          <w:sz w:val="24"/>
          <w:szCs w:val="24"/>
        </w:rPr>
        <w:t>постановку задачи, поиск решения, вывод (моделирование), конкретизацию и</w:t>
      </w:r>
      <w:r>
        <w:rPr>
          <w:rFonts w:ascii="Times New Roman" w:hAnsi="Times New Roman" w:cs="Times New Roman"/>
          <w:sz w:val="24"/>
          <w:szCs w:val="24"/>
        </w:rPr>
        <w:t xml:space="preserve"> </w:t>
      </w:r>
      <w:r w:rsidRPr="004F56DE">
        <w:rPr>
          <w:rFonts w:ascii="Times New Roman" w:hAnsi="Times New Roman" w:cs="Times New Roman"/>
          <w:sz w:val="24"/>
          <w:szCs w:val="24"/>
        </w:rPr>
        <w:t>применение новых знаний (способов действий), контроль и оценку результата;</w:t>
      </w:r>
      <w:r>
        <w:rPr>
          <w:rFonts w:ascii="Times New Roman" w:hAnsi="Times New Roman" w:cs="Times New Roman"/>
          <w:sz w:val="24"/>
          <w:szCs w:val="24"/>
        </w:rPr>
        <w:t xml:space="preserve"> </w:t>
      </w:r>
      <w:r w:rsidRPr="004F56DE">
        <w:rPr>
          <w:rFonts w:ascii="Times New Roman" w:hAnsi="Times New Roman" w:cs="Times New Roman"/>
          <w:sz w:val="24"/>
          <w:szCs w:val="24"/>
        </w:rPr>
        <w:t>осуществлении</w:t>
      </w:r>
      <w:r>
        <w:rPr>
          <w:rFonts w:ascii="Times New Roman" w:hAnsi="Times New Roman" w:cs="Times New Roman"/>
          <w:sz w:val="24"/>
          <w:szCs w:val="24"/>
        </w:rPr>
        <w:t xml:space="preserve"> </w:t>
      </w:r>
      <w:r w:rsidRPr="004F56DE">
        <w:rPr>
          <w:rFonts w:ascii="Times New Roman" w:hAnsi="Times New Roman" w:cs="Times New Roman"/>
          <w:sz w:val="24"/>
          <w:szCs w:val="24"/>
        </w:rPr>
        <w:t>целесообразного выбора организационно-деятельностных</w:t>
      </w:r>
    </w:p>
    <w:p w:rsidR="00252311" w:rsidRPr="004F56DE" w:rsidRDefault="00252311" w:rsidP="00252311">
      <w:pPr>
        <w:autoSpaceDE w:val="0"/>
        <w:autoSpaceDN w:val="0"/>
        <w:adjustRightInd w:val="0"/>
        <w:spacing w:after="0" w:line="240" w:lineRule="auto"/>
        <w:ind w:firstLine="709"/>
        <w:jc w:val="both"/>
        <w:rPr>
          <w:rFonts w:ascii="Times New Roman" w:hAnsi="Times New Roman" w:cs="Times New Roman"/>
          <w:sz w:val="24"/>
          <w:szCs w:val="24"/>
        </w:rPr>
      </w:pPr>
      <w:r w:rsidRPr="004F56DE">
        <w:rPr>
          <w:rFonts w:ascii="Times New Roman" w:hAnsi="Times New Roman" w:cs="Times New Roman"/>
          <w:sz w:val="24"/>
          <w:szCs w:val="24"/>
        </w:rPr>
        <w:t>форм работы обучающихся на уроке (учебном занятии) – индивидуальной,</w:t>
      </w:r>
      <w:r>
        <w:rPr>
          <w:rFonts w:ascii="Times New Roman" w:hAnsi="Times New Roman" w:cs="Times New Roman"/>
          <w:sz w:val="24"/>
          <w:szCs w:val="24"/>
        </w:rPr>
        <w:t xml:space="preserve"> </w:t>
      </w:r>
      <w:r w:rsidRPr="004F56DE">
        <w:rPr>
          <w:rFonts w:ascii="Times New Roman" w:hAnsi="Times New Roman" w:cs="Times New Roman"/>
          <w:sz w:val="24"/>
          <w:szCs w:val="24"/>
        </w:rPr>
        <w:t>групповой (парной) работы, общеклассной дискуссии;</w:t>
      </w:r>
      <w:r>
        <w:rPr>
          <w:rFonts w:ascii="Times New Roman" w:hAnsi="Times New Roman" w:cs="Times New Roman"/>
          <w:sz w:val="24"/>
          <w:szCs w:val="24"/>
        </w:rPr>
        <w:t xml:space="preserve"> </w:t>
      </w:r>
      <w:r w:rsidRPr="004F56DE">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4F56DE">
        <w:rPr>
          <w:rFonts w:ascii="Times New Roman" w:hAnsi="Times New Roman" w:cs="Times New Roman"/>
          <w:sz w:val="24"/>
          <w:szCs w:val="24"/>
        </w:rPr>
        <w:t>системы мероприятий для формирования контрольно-</w:t>
      </w:r>
      <w:r>
        <w:rPr>
          <w:rFonts w:ascii="Times New Roman" w:hAnsi="Times New Roman" w:cs="Times New Roman"/>
          <w:sz w:val="24"/>
          <w:szCs w:val="24"/>
        </w:rPr>
        <w:t xml:space="preserve"> </w:t>
      </w:r>
      <w:r w:rsidRPr="004F56DE">
        <w:rPr>
          <w:rFonts w:ascii="Times New Roman" w:hAnsi="Times New Roman" w:cs="Times New Roman"/>
          <w:sz w:val="24"/>
          <w:szCs w:val="24"/>
        </w:rPr>
        <w:t>оценочной деятельности обучающихся с целью развития их учебной</w:t>
      </w:r>
      <w:r>
        <w:rPr>
          <w:rFonts w:ascii="Times New Roman" w:hAnsi="Times New Roman" w:cs="Times New Roman"/>
          <w:sz w:val="24"/>
          <w:szCs w:val="24"/>
        </w:rPr>
        <w:t xml:space="preserve"> </w:t>
      </w:r>
      <w:r w:rsidRPr="004F56DE">
        <w:rPr>
          <w:rFonts w:ascii="Times New Roman" w:hAnsi="Times New Roman" w:cs="Times New Roman"/>
          <w:sz w:val="24"/>
          <w:szCs w:val="24"/>
        </w:rPr>
        <w:t>самостоятельности;</w:t>
      </w:r>
      <w:r>
        <w:rPr>
          <w:rFonts w:ascii="Times New Roman" w:hAnsi="Times New Roman" w:cs="Times New Roman"/>
          <w:sz w:val="24"/>
          <w:szCs w:val="24"/>
        </w:rPr>
        <w:t xml:space="preserve"> </w:t>
      </w:r>
      <w:r w:rsidRPr="004F56DE">
        <w:rPr>
          <w:rFonts w:ascii="Times New Roman" w:hAnsi="Times New Roman" w:cs="Times New Roman"/>
          <w:sz w:val="24"/>
          <w:szCs w:val="24"/>
        </w:rPr>
        <w:t>эффективного</w:t>
      </w:r>
      <w:r>
        <w:rPr>
          <w:rFonts w:ascii="Times New Roman" w:hAnsi="Times New Roman" w:cs="Times New Roman"/>
          <w:sz w:val="24"/>
          <w:szCs w:val="24"/>
        </w:rPr>
        <w:t xml:space="preserve"> </w:t>
      </w:r>
      <w:r w:rsidRPr="004F56DE">
        <w:rPr>
          <w:rFonts w:ascii="Times New Roman" w:hAnsi="Times New Roman" w:cs="Times New Roman"/>
          <w:sz w:val="24"/>
          <w:szCs w:val="24"/>
        </w:rPr>
        <w:t>использования средств ИКТ.</w:t>
      </w:r>
    </w:p>
    <w:p w:rsidR="00252311" w:rsidRPr="004F56DE" w:rsidRDefault="00252311" w:rsidP="00252311">
      <w:pPr>
        <w:autoSpaceDE w:val="0"/>
        <w:autoSpaceDN w:val="0"/>
        <w:adjustRightInd w:val="0"/>
        <w:spacing w:after="0" w:line="240" w:lineRule="auto"/>
        <w:ind w:firstLine="709"/>
        <w:jc w:val="both"/>
        <w:rPr>
          <w:rFonts w:ascii="Times New Roman" w:hAnsi="Times New Roman" w:cs="Times New Roman"/>
          <w:sz w:val="24"/>
          <w:szCs w:val="24"/>
        </w:rPr>
      </w:pPr>
      <w:r w:rsidRPr="004F56DE">
        <w:rPr>
          <w:rFonts w:ascii="Times New Roman" w:hAnsi="Times New Roman" w:cs="Times New Roman"/>
          <w:sz w:val="24"/>
          <w:szCs w:val="24"/>
        </w:rPr>
        <w:t>Учитывая определенную специфику использования ИКТ как инструмента</w:t>
      </w:r>
      <w:r>
        <w:rPr>
          <w:rFonts w:ascii="Times New Roman" w:hAnsi="Times New Roman" w:cs="Times New Roman"/>
          <w:sz w:val="24"/>
          <w:szCs w:val="24"/>
        </w:rPr>
        <w:t xml:space="preserve"> </w:t>
      </w:r>
      <w:r w:rsidRPr="004F56DE">
        <w:rPr>
          <w:rFonts w:ascii="Times New Roman" w:hAnsi="Times New Roman" w:cs="Times New Roman"/>
          <w:sz w:val="24"/>
          <w:szCs w:val="24"/>
        </w:rPr>
        <w:t>формирования универсальных учебных действий в начальном образовании иобъективную новизну этого направления для педагогов, остановимся на этой</w:t>
      </w:r>
      <w:r>
        <w:rPr>
          <w:rFonts w:ascii="Times New Roman" w:hAnsi="Times New Roman" w:cs="Times New Roman"/>
          <w:sz w:val="24"/>
          <w:szCs w:val="24"/>
        </w:rPr>
        <w:t xml:space="preserve"> </w:t>
      </w:r>
      <w:r w:rsidRPr="004F56DE">
        <w:rPr>
          <w:rFonts w:ascii="Times New Roman" w:hAnsi="Times New Roman" w:cs="Times New Roman"/>
          <w:sz w:val="24"/>
          <w:szCs w:val="24"/>
        </w:rPr>
        <w:t>составляющей программы более подробно.</w:t>
      </w:r>
    </w:p>
    <w:p w:rsidR="00252311" w:rsidRPr="004F56DE" w:rsidRDefault="00252311" w:rsidP="00252311">
      <w:pPr>
        <w:autoSpaceDE w:val="0"/>
        <w:autoSpaceDN w:val="0"/>
        <w:adjustRightInd w:val="0"/>
        <w:spacing w:after="0" w:line="240" w:lineRule="auto"/>
        <w:ind w:firstLine="709"/>
        <w:jc w:val="both"/>
        <w:rPr>
          <w:rFonts w:ascii="Times New Roman" w:hAnsi="Times New Roman" w:cs="Times New Roman"/>
          <w:sz w:val="24"/>
          <w:szCs w:val="24"/>
        </w:rPr>
      </w:pPr>
      <w:r w:rsidRPr="004F56DE">
        <w:rPr>
          <w:rFonts w:ascii="Times New Roman" w:hAnsi="Times New Roman" w:cs="Times New Roman"/>
          <w:sz w:val="24"/>
          <w:szCs w:val="24"/>
        </w:rPr>
        <w:t>В условиях интенсификации процессов информатизации общества и</w:t>
      </w:r>
      <w:r>
        <w:rPr>
          <w:rFonts w:ascii="Times New Roman" w:hAnsi="Times New Roman" w:cs="Times New Roman"/>
          <w:sz w:val="24"/>
          <w:szCs w:val="24"/>
        </w:rPr>
        <w:t xml:space="preserve"> </w:t>
      </w:r>
      <w:r w:rsidRPr="004F56DE">
        <w:rPr>
          <w:rFonts w:ascii="Times New Roman" w:hAnsi="Times New Roman" w:cs="Times New Roman"/>
          <w:sz w:val="24"/>
          <w:szCs w:val="24"/>
        </w:rPr>
        <w:t>образования при формировании универсальных учебных действий наряду с</w:t>
      </w:r>
      <w:r>
        <w:rPr>
          <w:rFonts w:ascii="Times New Roman" w:hAnsi="Times New Roman" w:cs="Times New Roman"/>
          <w:sz w:val="24"/>
          <w:szCs w:val="24"/>
        </w:rPr>
        <w:t xml:space="preserve"> </w:t>
      </w:r>
      <w:r w:rsidRPr="004F56DE">
        <w:rPr>
          <w:rFonts w:ascii="Times New Roman" w:hAnsi="Times New Roman" w:cs="Times New Roman"/>
          <w:sz w:val="24"/>
          <w:szCs w:val="24"/>
        </w:rPr>
        <w:t>предметными методиками целесообразно широкое использование цифровых</w:t>
      </w:r>
      <w:r>
        <w:rPr>
          <w:rFonts w:ascii="Times New Roman" w:hAnsi="Times New Roman" w:cs="Times New Roman"/>
          <w:sz w:val="24"/>
          <w:szCs w:val="24"/>
        </w:rPr>
        <w:t xml:space="preserve"> </w:t>
      </w:r>
      <w:r w:rsidRPr="004F56DE">
        <w:rPr>
          <w:rFonts w:ascii="Times New Roman" w:hAnsi="Times New Roman" w:cs="Times New Roman"/>
          <w:sz w:val="24"/>
          <w:szCs w:val="24"/>
        </w:rPr>
        <w:t>инструментов и возможностей современной информационно-образовательной</w:t>
      </w:r>
    </w:p>
    <w:p w:rsidR="00252311" w:rsidRPr="004F56DE" w:rsidRDefault="00252311" w:rsidP="00252311">
      <w:pPr>
        <w:autoSpaceDE w:val="0"/>
        <w:autoSpaceDN w:val="0"/>
        <w:adjustRightInd w:val="0"/>
        <w:spacing w:after="0" w:line="240" w:lineRule="auto"/>
        <w:ind w:firstLine="709"/>
        <w:jc w:val="both"/>
        <w:rPr>
          <w:rFonts w:ascii="Times New Roman" w:hAnsi="Times New Roman" w:cs="Times New Roman"/>
          <w:sz w:val="24"/>
          <w:szCs w:val="24"/>
        </w:rPr>
      </w:pPr>
      <w:r w:rsidRPr="004F56DE">
        <w:rPr>
          <w:rFonts w:ascii="Times New Roman" w:hAnsi="Times New Roman" w:cs="Times New Roman"/>
          <w:sz w:val="24"/>
          <w:szCs w:val="24"/>
        </w:rPr>
        <w:t>среды. Ориентировка младших школьников в ИКТ и формирование способности их</w:t>
      </w:r>
      <w:r>
        <w:rPr>
          <w:rFonts w:ascii="Times New Roman" w:hAnsi="Times New Roman" w:cs="Times New Roman"/>
          <w:sz w:val="24"/>
          <w:szCs w:val="24"/>
        </w:rPr>
        <w:t xml:space="preserve"> </w:t>
      </w:r>
      <w:r w:rsidRPr="004F56DE">
        <w:rPr>
          <w:rFonts w:ascii="Times New Roman" w:hAnsi="Times New Roman" w:cs="Times New Roman"/>
          <w:sz w:val="24"/>
          <w:szCs w:val="24"/>
        </w:rPr>
        <w:t>грамотно применять (ИКТ-компетентность) являются одними из важных средств</w:t>
      </w:r>
      <w:r>
        <w:rPr>
          <w:rFonts w:ascii="Times New Roman" w:hAnsi="Times New Roman" w:cs="Times New Roman"/>
          <w:sz w:val="24"/>
          <w:szCs w:val="24"/>
        </w:rPr>
        <w:t xml:space="preserve"> </w:t>
      </w:r>
      <w:r w:rsidRPr="004F56DE">
        <w:rPr>
          <w:rFonts w:ascii="Times New Roman" w:hAnsi="Times New Roman" w:cs="Times New Roman"/>
          <w:sz w:val="24"/>
          <w:szCs w:val="24"/>
        </w:rPr>
        <w:t>формирования универсальных учебных действий обучающихся в рамкахначального общего образования.ИКТ также могут (и должны) широко применяться при оценке</w:t>
      </w:r>
      <w:r>
        <w:rPr>
          <w:rFonts w:ascii="Times New Roman" w:hAnsi="Times New Roman" w:cs="Times New Roman"/>
          <w:sz w:val="24"/>
          <w:szCs w:val="24"/>
        </w:rPr>
        <w:t xml:space="preserve"> </w:t>
      </w:r>
      <w:r w:rsidRPr="004F56DE">
        <w:rPr>
          <w:rFonts w:ascii="Times New Roman" w:hAnsi="Times New Roman" w:cs="Times New Roman"/>
          <w:sz w:val="24"/>
          <w:szCs w:val="24"/>
        </w:rPr>
        <w:t>сформированности универсальных учебных действий. Для их формирования</w:t>
      </w:r>
      <w:r>
        <w:rPr>
          <w:rFonts w:ascii="Times New Roman" w:hAnsi="Times New Roman" w:cs="Times New Roman"/>
          <w:sz w:val="24"/>
          <w:szCs w:val="24"/>
        </w:rPr>
        <w:t xml:space="preserve"> </w:t>
      </w:r>
      <w:r w:rsidRPr="004F56DE">
        <w:rPr>
          <w:rFonts w:ascii="Times New Roman" w:hAnsi="Times New Roman" w:cs="Times New Roman"/>
          <w:sz w:val="24"/>
          <w:szCs w:val="24"/>
        </w:rPr>
        <w:t>исключительную важность имеет использование информационно-образовательной</w:t>
      </w:r>
      <w:r>
        <w:rPr>
          <w:rFonts w:ascii="Times New Roman" w:hAnsi="Times New Roman" w:cs="Times New Roman"/>
          <w:sz w:val="24"/>
          <w:szCs w:val="24"/>
        </w:rPr>
        <w:t xml:space="preserve"> </w:t>
      </w:r>
      <w:r w:rsidRPr="004F56DE">
        <w:rPr>
          <w:rFonts w:ascii="Times New Roman" w:hAnsi="Times New Roman" w:cs="Times New Roman"/>
          <w:sz w:val="24"/>
          <w:szCs w:val="24"/>
        </w:rPr>
        <w:t>среды, в которой планируют и фиксируют свою деятельность, ее результаты</w:t>
      </w:r>
      <w:r>
        <w:rPr>
          <w:rFonts w:ascii="Times New Roman" w:hAnsi="Times New Roman" w:cs="Times New Roman"/>
          <w:sz w:val="24"/>
          <w:szCs w:val="24"/>
        </w:rPr>
        <w:t xml:space="preserve"> </w:t>
      </w:r>
      <w:r w:rsidRPr="004F56DE">
        <w:rPr>
          <w:rFonts w:ascii="Times New Roman" w:hAnsi="Times New Roman" w:cs="Times New Roman"/>
          <w:sz w:val="24"/>
          <w:szCs w:val="24"/>
        </w:rPr>
        <w:t>учителя и обучающиеся.</w:t>
      </w:r>
    </w:p>
    <w:p w:rsidR="00252311" w:rsidRPr="004F56DE" w:rsidRDefault="00252311" w:rsidP="00252311">
      <w:pPr>
        <w:autoSpaceDE w:val="0"/>
        <w:autoSpaceDN w:val="0"/>
        <w:adjustRightInd w:val="0"/>
        <w:spacing w:after="0" w:line="240" w:lineRule="auto"/>
        <w:ind w:firstLine="709"/>
        <w:jc w:val="both"/>
        <w:rPr>
          <w:rFonts w:ascii="Times New Roman" w:hAnsi="Times New Roman" w:cs="Times New Roman"/>
          <w:sz w:val="24"/>
          <w:szCs w:val="24"/>
        </w:rPr>
      </w:pPr>
      <w:r w:rsidRPr="004F56DE">
        <w:rPr>
          <w:rFonts w:ascii="Times New Roman" w:hAnsi="Times New Roman" w:cs="Times New Roman"/>
          <w:sz w:val="24"/>
          <w:szCs w:val="24"/>
        </w:rPr>
        <w:t>В рамках ИКТ-компетентности выделяется учебная ИКТ-компетентность -</w:t>
      </w:r>
      <w:r>
        <w:rPr>
          <w:rFonts w:ascii="Times New Roman" w:hAnsi="Times New Roman" w:cs="Times New Roman"/>
          <w:sz w:val="24"/>
          <w:szCs w:val="24"/>
        </w:rPr>
        <w:t xml:space="preserve"> </w:t>
      </w:r>
      <w:r w:rsidRPr="004F56DE">
        <w:rPr>
          <w:rFonts w:ascii="Times New Roman" w:hAnsi="Times New Roman" w:cs="Times New Roman"/>
          <w:sz w:val="24"/>
          <w:szCs w:val="24"/>
        </w:rPr>
        <w:t>способность решать учебные задачи с использованием общедоступных в начальной</w:t>
      </w:r>
      <w:r>
        <w:rPr>
          <w:rFonts w:ascii="Times New Roman" w:hAnsi="Times New Roman" w:cs="Times New Roman"/>
          <w:sz w:val="24"/>
          <w:szCs w:val="24"/>
        </w:rPr>
        <w:t xml:space="preserve"> </w:t>
      </w:r>
      <w:r w:rsidRPr="004F56DE">
        <w:rPr>
          <w:rFonts w:ascii="Times New Roman" w:hAnsi="Times New Roman" w:cs="Times New Roman"/>
          <w:sz w:val="24"/>
          <w:szCs w:val="24"/>
        </w:rPr>
        <w:t>школе инструментов ИКТ и источников информации в соответствии с возрастными</w:t>
      </w:r>
      <w:r>
        <w:rPr>
          <w:rFonts w:ascii="Times New Roman" w:hAnsi="Times New Roman" w:cs="Times New Roman"/>
          <w:sz w:val="24"/>
          <w:szCs w:val="24"/>
        </w:rPr>
        <w:t xml:space="preserve"> </w:t>
      </w:r>
      <w:r w:rsidRPr="004F56DE">
        <w:rPr>
          <w:rFonts w:ascii="Times New Roman" w:hAnsi="Times New Roman" w:cs="Times New Roman"/>
          <w:sz w:val="24"/>
          <w:szCs w:val="24"/>
        </w:rPr>
        <w:t>потребностями и возможностями младшего школьника. Решение задачи</w:t>
      </w:r>
      <w:r>
        <w:rPr>
          <w:rFonts w:ascii="Times New Roman" w:hAnsi="Times New Roman" w:cs="Times New Roman"/>
          <w:sz w:val="24"/>
          <w:szCs w:val="24"/>
        </w:rPr>
        <w:t xml:space="preserve"> </w:t>
      </w:r>
      <w:r w:rsidRPr="004F56DE">
        <w:rPr>
          <w:rFonts w:ascii="Times New Roman" w:hAnsi="Times New Roman" w:cs="Times New Roman"/>
          <w:sz w:val="24"/>
          <w:szCs w:val="24"/>
        </w:rPr>
        <w:t xml:space="preserve">формирования </w:t>
      </w:r>
      <w:r w:rsidRPr="004F56DE">
        <w:rPr>
          <w:rFonts w:ascii="Times New Roman" w:hAnsi="Times New Roman" w:cs="Times New Roman"/>
          <w:sz w:val="24"/>
          <w:szCs w:val="24"/>
        </w:rPr>
        <w:lastRenderedPageBreak/>
        <w:t>ИКТ-компетентности должно проходить не только на занятиях по</w:t>
      </w:r>
      <w:r>
        <w:rPr>
          <w:rFonts w:ascii="Times New Roman" w:hAnsi="Times New Roman" w:cs="Times New Roman"/>
          <w:sz w:val="24"/>
          <w:szCs w:val="24"/>
        </w:rPr>
        <w:t xml:space="preserve"> </w:t>
      </w:r>
      <w:r w:rsidRPr="004F56DE">
        <w:rPr>
          <w:rFonts w:ascii="Times New Roman" w:hAnsi="Times New Roman" w:cs="Times New Roman"/>
          <w:sz w:val="24"/>
          <w:szCs w:val="24"/>
        </w:rPr>
        <w:t>отдельным учебным предметам (где формируется предметная</w:t>
      </w:r>
      <w:r>
        <w:rPr>
          <w:rFonts w:ascii="Times New Roman" w:hAnsi="Times New Roman" w:cs="Times New Roman"/>
          <w:sz w:val="24"/>
          <w:szCs w:val="24"/>
        </w:rPr>
        <w:t xml:space="preserve"> </w:t>
      </w:r>
      <w:r w:rsidRPr="004F56DE">
        <w:rPr>
          <w:rFonts w:ascii="Times New Roman" w:hAnsi="Times New Roman" w:cs="Times New Roman"/>
          <w:sz w:val="24"/>
          <w:szCs w:val="24"/>
        </w:rPr>
        <w:t>-компетентность), но и в рамках метапредметной программы формирования</w:t>
      </w:r>
      <w:r>
        <w:rPr>
          <w:rFonts w:ascii="Times New Roman" w:hAnsi="Times New Roman" w:cs="Times New Roman"/>
          <w:sz w:val="24"/>
          <w:szCs w:val="24"/>
        </w:rPr>
        <w:t xml:space="preserve"> </w:t>
      </w:r>
      <w:r w:rsidRPr="004F56DE">
        <w:rPr>
          <w:rFonts w:ascii="Times New Roman" w:hAnsi="Times New Roman" w:cs="Times New Roman"/>
          <w:sz w:val="24"/>
          <w:szCs w:val="24"/>
        </w:rPr>
        <w:t>универсальных учебных действий.</w:t>
      </w:r>
    </w:p>
    <w:p w:rsidR="00252311" w:rsidRPr="004F56DE" w:rsidRDefault="00252311" w:rsidP="00252311">
      <w:pPr>
        <w:autoSpaceDE w:val="0"/>
        <w:autoSpaceDN w:val="0"/>
        <w:adjustRightInd w:val="0"/>
        <w:spacing w:after="0" w:line="240" w:lineRule="auto"/>
        <w:ind w:firstLine="709"/>
        <w:jc w:val="both"/>
        <w:rPr>
          <w:rFonts w:ascii="Times New Roman" w:hAnsi="Times New Roman" w:cs="Times New Roman"/>
          <w:b/>
          <w:bCs/>
          <w:i/>
          <w:iCs/>
          <w:sz w:val="24"/>
          <w:szCs w:val="24"/>
        </w:rPr>
      </w:pPr>
      <w:r w:rsidRPr="004F56DE">
        <w:rPr>
          <w:rFonts w:ascii="Times New Roman" w:hAnsi="Times New Roman" w:cs="Times New Roman"/>
          <w:b/>
          <w:bCs/>
          <w:i/>
          <w:iCs/>
          <w:sz w:val="24"/>
          <w:szCs w:val="24"/>
        </w:rPr>
        <w:t>При освоении личностных действий на основе указанной программы у</w:t>
      </w:r>
    </w:p>
    <w:p w:rsidR="00252311" w:rsidRPr="004F56DE" w:rsidRDefault="00252311" w:rsidP="00252311">
      <w:pPr>
        <w:autoSpaceDE w:val="0"/>
        <w:autoSpaceDN w:val="0"/>
        <w:adjustRightInd w:val="0"/>
        <w:spacing w:after="0" w:line="240" w:lineRule="auto"/>
        <w:ind w:firstLine="709"/>
        <w:jc w:val="both"/>
        <w:rPr>
          <w:rFonts w:ascii="Times New Roman" w:hAnsi="Times New Roman" w:cs="Times New Roman"/>
          <w:b/>
          <w:bCs/>
          <w:i/>
          <w:iCs/>
          <w:sz w:val="24"/>
          <w:szCs w:val="24"/>
        </w:rPr>
      </w:pPr>
      <w:r w:rsidRPr="004F56DE">
        <w:rPr>
          <w:rFonts w:ascii="Times New Roman" w:hAnsi="Times New Roman" w:cs="Times New Roman"/>
          <w:b/>
          <w:bCs/>
          <w:i/>
          <w:iCs/>
          <w:sz w:val="24"/>
          <w:szCs w:val="24"/>
        </w:rPr>
        <w:t>обучающихся формируются:</w:t>
      </w:r>
    </w:p>
    <w:p w:rsidR="00252311" w:rsidRPr="004F56DE" w:rsidRDefault="00252311" w:rsidP="00252311">
      <w:pPr>
        <w:autoSpaceDE w:val="0"/>
        <w:autoSpaceDN w:val="0"/>
        <w:adjustRightInd w:val="0"/>
        <w:spacing w:after="0" w:line="240" w:lineRule="auto"/>
        <w:ind w:firstLine="709"/>
        <w:jc w:val="both"/>
        <w:rPr>
          <w:rFonts w:ascii="Times New Roman" w:hAnsi="Times New Roman" w:cs="Times New Roman"/>
          <w:sz w:val="24"/>
          <w:szCs w:val="24"/>
        </w:rPr>
      </w:pPr>
      <w:r w:rsidRPr="004F56DE">
        <w:rPr>
          <w:rFonts w:ascii="Times New Roman" w:hAnsi="Times New Roman" w:cs="Times New Roman"/>
          <w:sz w:val="24"/>
          <w:szCs w:val="24"/>
        </w:rPr>
        <w:t>- критическое отношение к информации и избирательность ее восприятия;</w:t>
      </w:r>
    </w:p>
    <w:p w:rsidR="00252311" w:rsidRPr="004F56DE" w:rsidRDefault="00252311" w:rsidP="00252311">
      <w:pPr>
        <w:autoSpaceDE w:val="0"/>
        <w:autoSpaceDN w:val="0"/>
        <w:adjustRightInd w:val="0"/>
        <w:spacing w:after="0" w:line="240" w:lineRule="auto"/>
        <w:ind w:firstLine="709"/>
        <w:jc w:val="both"/>
        <w:rPr>
          <w:rFonts w:ascii="Times New Roman" w:hAnsi="Times New Roman" w:cs="Times New Roman"/>
          <w:sz w:val="24"/>
          <w:szCs w:val="24"/>
        </w:rPr>
      </w:pPr>
      <w:r w:rsidRPr="004F56DE">
        <w:rPr>
          <w:rFonts w:ascii="Times New Roman" w:hAnsi="Times New Roman" w:cs="Times New Roman"/>
          <w:sz w:val="24"/>
          <w:szCs w:val="24"/>
        </w:rPr>
        <w:t>- уважение к информации о частной жизни и информационным результатам</w:t>
      </w:r>
    </w:p>
    <w:p w:rsidR="00252311" w:rsidRPr="004F56DE" w:rsidRDefault="00252311" w:rsidP="00252311">
      <w:pPr>
        <w:autoSpaceDE w:val="0"/>
        <w:autoSpaceDN w:val="0"/>
        <w:adjustRightInd w:val="0"/>
        <w:spacing w:after="0" w:line="240" w:lineRule="auto"/>
        <w:ind w:firstLine="709"/>
        <w:jc w:val="both"/>
        <w:rPr>
          <w:rFonts w:ascii="Times New Roman" w:hAnsi="Times New Roman" w:cs="Times New Roman"/>
          <w:sz w:val="24"/>
          <w:szCs w:val="24"/>
        </w:rPr>
      </w:pPr>
      <w:r w:rsidRPr="004F56DE">
        <w:rPr>
          <w:rFonts w:ascii="Times New Roman" w:hAnsi="Times New Roman" w:cs="Times New Roman"/>
          <w:sz w:val="24"/>
          <w:szCs w:val="24"/>
        </w:rPr>
        <w:t>деятельности других людей;</w:t>
      </w:r>
    </w:p>
    <w:p w:rsidR="00252311" w:rsidRPr="004F56DE" w:rsidRDefault="00252311" w:rsidP="00252311">
      <w:pPr>
        <w:autoSpaceDE w:val="0"/>
        <w:autoSpaceDN w:val="0"/>
        <w:adjustRightInd w:val="0"/>
        <w:spacing w:after="0" w:line="240" w:lineRule="auto"/>
        <w:ind w:firstLine="709"/>
        <w:jc w:val="both"/>
        <w:rPr>
          <w:rFonts w:ascii="Times New Roman" w:hAnsi="Times New Roman" w:cs="Times New Roman"/>
          <w:sz w:val="24"/>
          <w:szCs w:val="24"/>
        </w:rPr>
      </w:pPr>
      <w:r w:rsidRPr="004F56DE">
        <w:rPr>
          <w:rFonts w:ascii="Times New Roman" w:hAnsi="Times New Roman" w:cs="Times New Roman"/>
          <w:sz w:val="24"/>
          <w:szCs w:val="24"/>
        </w:rPr>
        <w:t>- основы правовой культуры в области использования информации.</w:t>
      </w:r>
    </w:p>
    <w:p w:rsidR="00252311" w:rsidRPr="004F56DE" w:rsidRDefault="00252311" w:rsidP="00252311">
      <w:pPr>
        <w:autoSpaceDE w:val="0"/>
        <w:autoSpaceDN w:val="0"/>
        <w:adjustRightInd w:val="0"/>
        <w:spacing w:after="0" w:line="240" w:lineRule="auto"/>
        <w:ind w:firstLine="709"/>
        <w:jc w:val="both"/>
        <w:rPr>
          <w:rFonts w:ascii="Times New Roman" w:hAnsi="Times New Roman" w:cs="Times New Roman"/>
          <w:b/>
          <w:bCs/>
          <w:i/>
          <w:iCs/>
          <w:sz w:val="24"/>
          <w:szCs w:val="24"/>
        </w:rPr>
      </w:pPr>
      <w:r w:rsidRPr="004F56DE">
        <w:rPr>
          <w:rFonts w:ascii="Times New Roman" w:hAnsi="Times New Roman" w:cs="Times New Roman"/>
          <w:b/>
          <w:bCs/>
          <w:i/>
          <w:iCs/>
          <w:sz w:val="24"/>
          <w:szCs w:val="24"/>
        </w:rPr>
        <w:t>При освоении регулятивных универсальных учебных действий</w:t>
      </w:r>
      <w:r>
        <w:rPr>
          <w:rFonts w:ascii="Times New Roman" w:hAnsi="Times New Roman" w:cs="Times New Roman"/>
          <w:b/>
          <w:bCs/>
          <w:i/>
          <w:iCs/>
          <w:sz w:val="24"/>
          <w:szCs w:val="24"/>
        </w:rPr>
        <w:t xml:space="preserve"> </w:t>
      </w:r>
      <w:r w:rsidRPr="004F56DE">
        <w:rPr>
          <w:rFonts w:ascii="Times New Roman" w:hAnsi="Times New Roman" w:cs="Times New Roman"/>
          <w:b/>
          <w:bCs/>
          <w:i/>
          <w:iCs/>
          <w:sz w:val="24"/>
          <w:szCs w:val="24"/>
        </w:rPr>
        <w:t>обеспечиваются:</w:t>
      </w:r>
    </w:p>
    <w:p w:rsidR="00252311" w:rsidRPr="004F56DE" w:rsidRDefault="00252311" w:rsidP="00252311">
      <w:pPr>
        <w:autoSpaceDE w:val="0"/>
        <w:autoSpaceDN w:val="0"/>
        <w:adjustRightInd w:val="0"/>
        <w:spacing w:after="0" w:line="240" w:lineRule="auto"/>
        <w:ind w:firstLine="709"/>
        <w:jc w:val="both"/>
        <w:rPr>
          <w:rFonts w:ascii="Times New Roman" w:hAnsi="Times New Roman" w:cs="Times New Roman"/>
          <w:sz w:val="24"/>
          <w:szCs w:val="24"/>
        </w:rPr>
      </w:pPr>
      <w:r w:rsidRPr="004F56DE">
        <w:rPr>
          <w:rFonts w:ascii="Times New Roman" w:hAnsi="Times New Roman" w:cs="Times New Roman"/>
          <w:sz w:val="24"/>
          <w:szCs w:val="24"/>
        </w:rPr>
        <w:t>- оценка условий, алгоритмов и результатов действий, выполняемых в</w:t>
      </w:r>
      <w:r>
        <w:rPr>
          <w:rFonts w:ascii="Times New Roman" w:hAnsi="Times New Roman" w:cs="Times New Roman"/>
          <w:sz w:val="24"/>
          <w:szCs w:val="24"/>
        </w:rPr>
        <w:t xml:space="preserve"> </w:t>
      </w:r>
      <w:r w:rsidRPr="004F56DE">
        <w:rPr>
          <w:rFonts w:ascii="Times New Roman" w:hAnsi="Times New Roman" w:cs="Times New Roman"/>
          <w:sz w:val="24"/>
          <w:szCs w:val="24"/>
        </w:rPr>
        <w:t>информационной среде;</w:t>
      </w:r>
    </w:p>
    <w:p w:rsidR="00252311" w:rsidRPr="004F56DE" w:rsidRDefault="00252311" w:rsidP="00252311">
      <w:pPr>
        <w:autoSpaceDE w:val="0"/>
        <w:autoSpaceDN w:val="0"/>
        <w:adjustRightInd w:val="0"/>
        <w:spacing w:after="0" w:line="240" w:lineRule="auto"/>
        <w:ind w:firstLine="709"/>
        <w:jc w:val="both"/>
        <w:rPr>
          <w:rFonts w:ascii="Times New Roman" w:hAnsi="Times New Roman" w:cs="Times New Roman"/>
          <w:sz w:val="24"/>
          <w:szCs w:val="24"/>
        </w:rPr>
      </w:pPr>
      <w:r w:rsidRPr="004F56DE">
        <w:rPr>
          <w:rFonts w:ascii="Times New Roman" w:hAnsi="Times New Roman" w:cs="Times New Roman"/>
          <w:sz w:val="24"/>
          <w:szCs w:val="24"/>
        </w:rPr>
        <w:t>- использование результатов действия, размещенных в информационной</w:t>
      </w:r>
    </w:p>
    <w:p w:rsidR="00252311" w:rsidRPr="004F56DE" w:rsidRDefault="00252311" w:rsidP="00252311">
      <w:pPr>
        <w:autoSpaceDE w:val="0"/>
        <w:autoSpaceDN w:val="0"/>
        <w:adjustRightInd w:val="0"/>
        <w:spacing w:after="0" w:line="240" w:lineRule="auto"/>
        <w:ind w:firstLine="709"/>
        <w:jc w:val="both"/>
        <w:rPr>
          <w:rFonts w:ascii="Times New Roman" w:hAnsi="Times New Roman" w:cs="Times New Roman"/>
          <w:sz w:val="24"/>
          <w:szCs w:val="24"/>
        </w:rPr>
      </w:pPr>
      <w:r w:rsidRPr="004F56DE">
        <w:rPr>
          <w:rFonts w:ascii="Times New Roman" w:hAnsi="Times New Roman" w:cs="Times New Roman"/>
          <w:sz w:val="24"/>
          <w:szCs w:val="24"/>
        </w:rPr>
        <w:t>среде, для оценки и коррекции выполненного действия;</w:t>
      </w:r>
    </w:p>
    <w:p w:rsidR="00252311" w:rsidRPr="004F56DE" w:rsidRDefault="00252311" w:rsidP="00252311">
      <w:pPr>
        <w:autoSpaceDE w:val="0"/>
        <w:autoSpaceDN w:val="0"/>
        <w:adjustRightInd w:val="0"/>
        <w:spacing w:after="0" w:line="240" w:lineRule="auto"/>
        <w:ind w:firstLine="709"/>
        <w:jc w:val="both"/>
        <w:rPr>
          <w:rFonts w:ascii="Times New Roman" w:hAnsi="Times New Roman" w:cs="Times New Roman"/>
          <w:sz w:val="24"/>
          <w:szCs w:val="24"/>
        </w:rPr>
      </w:pPr>
      <w:r w:rsidRPr="004F56DE">
        <w:rPr>
          <w:rFonts w:ascii="Times New Roman" w:hAnsi="Times New Roman" w:cs="Times New Roman"/>
          <w:sz w:val="24"/>
          <w:szCs w:val="24"/>
        </w:rPr>
        <w:t>- создание цифрового портфолио учебных достижений обучающегося.</w:t>
      </w:r>
    </w:p>
    <w:p w:rsidR="00252311" w:rsidRPr="004F56DE" w:rsidRDefault="00252311" w:rsidP="00252311">
      <w:pPr>
        <w:autoSpaceDE w:val="0"/>
        <w:autoSpaceDN w:val="0"/>
        <w:adjustRightInd w:val="0"/>
        <w:spacing w:after="0" w:line="240" w:lineRule="auto"/>
        <w:ind w:firstLine="709"/>
        <w:jc w:val="both"/>
        <w:rPr>
          <w:rFonts w:ascii="Times New Roman" w:hAnsi="Times New Roman" w:cs="Times New Roman"/>
          <w:b/>
          <w:bCs/>
          <w:i/>
          <w:iCs/>
          <w:sz w:val="24"/>
          <w:szCs w:val="24"/>
        </w:rPr>
      </w:pPr>
      <w:r w:rsidRPr="004F56DE">
        <w:rPr>
          <w:rFonts w:ascii="Times New Roman" w:hAnsi="Times New Roman" w:cs="Times New Roman"/>
          <w:b/>
          <w:bCs/>
          <w:i/>
          <w:iCs/>
          <w:sz w:val="24"/>
          <w:szCs w:val="24"/>
        </w:rPr>
        <w:t>При освоении познавательных универсальных учебных действий ИКТ</w:t>
      </w:r>
      <w:r>
        <w:rPr>
          <w:rFonts w:ascii="Times New Roman" w:hAnsi="Times New Roman" w:cs="Times New Roman"/>
          <w:b/>
          <w:bCs/>
          <w:i/>
          <w:iCs/>
          <w:sz w:val="24"/>
          <w:szCs w:val="24"/>
        </w:rPr>
        <w:t xml:space="preserve"> </w:t>
      </w:r>
      <w:r w:rsidRPr="004F56DE">
        <w:rPr>
          <w:rFonts w:ascii="Times New Roman" w:hAnsi="Times New Roman" w:cs="Times New Roman"/>
          <w:b/>
          <w:bCs/>
          <w:i/>
          <w:iCs/>
          <w:sz w:val="24"/>
          <w:szCs w:val="24"/>
        </w:rPr>
        <w:t>играют ключевую роль в следующих универсальных учебных действиях:</w:t>
      </w:r>
    </w:p>
    <w:p w:rsidR="00252311" w:rsidRPr="004F56DE" w:rsidRDefault="00252311" w:rsidP="00252311">
      <w:pPr>
        <w:autoSpaceDE w:val="0"/>
        <w:autoSpaceDN w:val="0"/>
        <w:adjustRightInd w:val="0"/>
        <w:spacing w:after="0" w:line="240" w:lineRule="auto"/>
        <w:ind w:firstLine="709"/>
        <w:jc w:val="both"/>
        <w:rPr>
          <w:rFonts w:ascii="Times New Roman" w:hAnsi="Times New Roman" w:cs="Times New Roman"/>
          <w:sz w:val="24"/>
          <w:szCs w:val="24"/>
        </w:rPr>
      </w:pPr>
      <w:r w:rsidRPr="004F56DE">
        <w:rPr>
          <w:rFonts w:ascii="Times New Roman" w:hAnsi="Times New Roman" w:cs="Times New Roman"/>
          <w:sz w:val="24"/>
          <w:szCs w:val="24"/>
        </w:rPr>
        <w:t>- поиск информации;</w:t>
      </w:r>
    </w:p>
    <w:p w:rsidR="00252311" w:rsidRPr="004F56DE" w:rsidRDefault="00252311" w:rsidP="00252311">
      <w:pPr>
        <w:autoSpaceDE w:val="0"/>
        <w:autoSpaceDN w:val="0"/>
        <w:adjustRightInd w:val="0"/>
        <w:spacing w:after="0" w:line="240" w:lineRule="auto"/>
        <w:ind w:firstLine="709"/>
        <w:jc w:val="both"/>
        <w:rPr>
          <w:rFonts w:ascii="Times New Roman" w:hAnsi="Times New Roman" w:cs="Times New Roman"/>
          <w:sz w:val="24"/>
          <w:szCs w:val="24"/>
        </w:rPr>
      </w:pPr>
      <w:r w:rsidRPr="004F56DE">
        <w:rPr>
          <w:rFonts w:ascii="Times New Roman" w:hAnsi="Times New Roman" w:cs="Times New Roman"/>
          <w:sz w:val="24"/>
          <w:szCs w:val="24"/>
        </w:rPr>
        <w:t>- фиксация (запись) информации с помощью различных технических средств;</w:t>
      </w:r>
    </w:p>
    <w:p w:rsidR="00252311" w:rsidRPr="004F56DE" w:rsidRDefault="00252311" w:rsidP="0025231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структурирование </w:t>
      </w:r>
      <w:r w:rsidRPr="004F56DE">
        <w:rPr>
          <w:rFonts w:ascii="Times New Roman" w:hAnsi="Times New Roman" w:cs="Times New Roman"/>
          <w:sz w:val="24"/>
          <w:szCs w:val="24"/>
        </w:rPr>
        <w:t>информации, ее организация и представление в виде</w:t>
      </w:r>
    </w:p>
    <w:p w:rsidR="00252311" w:rsidRPr="004F56DE" w:rsidRDefault="00252311" w:rsidP="00252311">
      <w:pPr>
        <w:autoSpaceDE w:val="0"/>
        <w:autoSpaceDN w:val="0"/>
        <w:adjustRightInd w:val="0"/>
        <w:spacing w:after="0" w:line="240" w:lineRule="auto"/>
        <w:ind w:firstLine="709"/>
        <w:jc w:val="both"/>
        <w:rPr>
          <w:rFonts w:ascii="Times New Roman" w:hAnsi="Times New Roman" w:cs="Times New Roman"/>
          <w:sz w:val="24"/>
          <w:szCs w:val="24"/>
        </w:rPr>
      </w:pPr>
      <w:r w:rsidRPr="004F56DE">
        <w:rPr>
          <w:rFonts w:ascii="Times New Roman" w:hAnsi="Times New Roman" w:cs="Times New Roman"/>
          <w:sz w:val="24"/>
          <w:szCs w:val="24"/>
        </w:rPr>
        <w:t>диаграмм, картосхем, линий времени и пр.;</w:t>
      </w:r>
    </w:p>
    <w:p w:rsidR="00252311" w:rsidRPr="004F56DE" w:rsidRDefault="00252311" w:rsidP="00252311">
      <w:pPr>
        <w:autoSpaceDE w:val="0"/>
        <w:autoSpaceDN w:val="0"/>
        <w:adjustRightInd w:val="0"/>
        <w:spacing w:after="0" w:line="240" w:lineRule="auto"/>
        <w:ind w:firstLine="709"/>
        <w:jc w:val="both"/>
        <w:rPr>
          <w:rFonts w:ascii="Times New Roman" w:hAnsi="Times New Roman" w:cs="Times New Roman"/>
          <w:sz w:val="24"/>
          <w:szCs w:val="24"/>
        </w:rPr>
      </w:pPr>
      <w:r w:rsidRPr="004F56DE">
        <w:rPr>
          <w:rFonts w:ascii="Times New Roman" w:hAnsi="Times New Roman" w:cs="Times New Roman"/>
          <w:sz w:val="24"/>
          <w:szCs w:val="24"/>
        </w:rPr>
        <w:t>- создание простых гипермедиасообщений;</w:t>
      </w:r>
    </w:p>
    <w:p w:rsidR="00252311" w:rsidRPr="004F56DE" w:rsidRDefault="00252311" w:rsidP="00252311">
      <w:pPr>
        <w:autoSpaceDE w:val="0"/>
        <w:autoSpaceDN w:val="0"/>
        <w:adjustRightInd w:val="0"/>
        <w:spacing w:after="0" w:line="240" w:lineRule="auto"/>
        <w:ind w:firstLine="709"/>
        <w:jc w:val="both"/>
        <w:rPr>
          <w:rFonts w:ascii="Times New Roman" w:hAnsi="Times New Roman" w:cs="Times New Roman"/>
          <w:sz w:val="24"/>
          <w:szCs w:val="24"/>
        </w:rPr>
      </w:pPr>
      <w:r w:rsidRPr="004F56DE">
        <w:rPr>
          <w:rFonts w:ascii="Times New Roman" w:hAnsi="Times New Roman" w:cs="Times New Roman"/>
          <w:sz w:val="24"/>
          <w:szCs w:val="24"/>
        </w:rPr>
        <w:t>- построение простейших моделей объектов и процессов.</w:t>
      </w:r>
    </w:p>
    <w:p w:rsidR="00252311" w:rsidRPr="004F56DE" w:rsidRDefault="00252311" w:rsidP="00252311">
      <w:pPr>
        <w:autoSpaceDE w:val="0"/>
        <w:autoSpaceDN w:val="0"/>
        <w:adjustRightInd w:val="0"/>
        <w:spacing w:after="0" w:line="240" w:lineRule="auto"/>
        <w:ind w:firstLine="709"/>
        <w:jc w:val="both"/>
        <w:rPr>
          <w:rFonts w:ascii="Times New Roman" w:hAnsi="Times New Roman" w:cs="Times New Roman"/>
          <w:b/>
          <w:bCs/>
          <w:i/>
          <w:iCs/>
          <w:sz w:val="24"/>
          <w:szCs w:val="24"/>
        </w:rPr>
      </w:pPr>
      <w:r w:rsidRPr="004F56DE">
        <w:rPr>
          <w:rFonts w:ascii="Times New Roman" w:hAnsi="Times New Roman" w:cs="Times New Roman"/>
          <w:b/>
          <w:bCs/>
          <w:i/>
          <w:iCs/>
          <w:sz w:val="24"/>
          <w:szCs w:val="24"/>
        </w:rPr>
        <w:t>ИКТ является важным инструментом для формирования</w:t>
      </w:r>
      <w:r>
        <w:rPr>
          <w:rFonts w:ascii="Times New Roman" w:hAnsi="Times New Roman" w:cs="Times New Roman"/>
          <w:b/>
          <w:bCs/>
          <w:i/>
          <w:iCs/>
          <w:sz w:val="24"/>
          <w:szCs w:val="24"/>
        </w:rPr>
        <w:t xml:space="preserve"> </w:t>
      </w:r>
      <w:r w:rsidRPr="004F56DE">
        <w:rPr>
          <w:rFonts w:ascii="Times New Roman" w:hAnsi="Times New Roman" w:cs="Times New Roman"/>
          <w:b/>
          <w:bCs/>
          <w:i/>
          <w:iCs/>
          <w:sz w:val="24"/>
          <w:szCs w:val="24"/>
        </w:rPr>
        <w:t>коммуникативных универсальных учебных действий. Для этого используются:</w:t>
      </w:r>
    </w:p>
    <w:p w:rsidR="00252311" w:rsidRPr="004F56DE" w:rsidRDefault="00252311" w:rsidP="00252311">
      <w:pPr>
        <w:autoSpaceDE w:val="0"/>
        <w:autoSpaceDN w:val="0"/>
        <w:adjustRightInd w:val="0"/>
        <w:spacing w:after="0" w:line="240" w:lineRule="auto"/>
        <w:ind w:firstLine="709"/>
        <w:jc w:val="both"/>
        <w:rPr>
          <w:rFonts w:ascii="Times New Roman" w:hAnsi="Times New Roman" w:cs="Times New Roman"/>
          <w:sz w:val="24"/>
          <w:szCs w:val="24"/>
        </w:rPr>
      </w:pPr>
      <w:r w:rsidRPr="004F56DE">
        <w:rPr>
          <w:rFonts w:ascii="Times New Roman" w:hAnsi="Times New Roman" w:cs="Times New Roman"/>
          <w:sz w:val="24"/>
          <w:szCs w:val="24"/>
        </w:rPr>
        <w:t>- обмен гипермедиасообщениями;</w:t>
      </w:r>
    </w:p>
    <w:p w:rsidR="00252311" w:rsidRPr="004F56DE" w:rsidRDefault="00252311" w:rsidP="00252311">
      <w:pPr>
        <w:autoSpaceDE w:val="0"/>
        <w:autoSpaceDN w:val="0"/>
        <w:adjustRightInd w:val="0"/>
        <w:spacing w:after="0" w:line="240" w:lineRule="auto"/>
        <w:ind w:firstLine="709"/>
        <w:jc w:val="both"/>
        <w:rPr>
          <w:rFonts w:ascii="Times New Roman" w:hAnsi="Times New Roman" w:cs="Times New Roman"/>
          <w:sz w:val="24"/>
          <w:szCs w:val="24"/>
        </w:rPr>
      </w:pPr>
      <w:r w:rsidRPr="004F56DE">
        <w:rPr>
          <w:rFonts w:ascii="Times New Roman" w:hAnsi="Times New Roman" w:cs="Times New Roman"/>
          <w:sz w:val="24"/>
          <w:szCs w:val="24"/>
        </w:rPr>
        <w:t>- выступление с аудиовизуальной поддержкой;</w:t>
      </w:r>
    </w:p>
    <w:p w:rsidR="00252311" w:rsidRPr="004F56DE" w:rsidRDefault="00252311" w:rsidP="00252311">
      <w:pPr>
        <w:autoSpaceDE w:val="0"/>
        <w:autoSpaceDN w:val="0"/>
        <w:adjustRightInd w:val="0"/>
        <w:spacing w:after="0" w:line="240" w:lineRule="auto"/>
        <w:ind w:firstLine="709"/>
        <w:jc w:val="both"/>
        <w:rPr>
          <w:rFonts w:ascii="Times New Roman" w:hAnsi="Times New Roman" w:cs="Times New Roman"/>
          <w:sz w:val="24"/>
          <w:szCs w:val="24"/>
        </w:rPr>
      </w:pPr>
      <w:r w:rsidRPr="004F56DE">
        <w:rPr>
          <w:rFonts w:ascii="Times New Roman" w:hAnsi="Times New Roman" w:cs="Times New Roman"/>
          <w:sz w:val="24"/>
          <w:szCs w:val="24"/>
        </w:rPr>
        <w:t>- фиксация хода коллективной/личной коммуникации;</w:t>
      </w:r>
    </w:p>
    <w:p w:rsidR="00252311" w:rsidRPr="004F56DE" w:rsidRDefault="00252311" w:rsidP="00252311">
      <w:pPr>
        <w:autoSpaceDE w:val="0"/>
        <w:autoSpaceDN w:val="0"/>
        <w:adjustRightInd w:val="0"/>
        <w:spacing w:after="0" w:line="240" w:lineRule="auto"/>
        <w:ind w:firstLine="709"/>
        <w:jc w:val="both"/>
        <w:rPr>
          <w:rFonts w:ascii="Times New Roman" w:hAnsi="Times New Roman" w:cs="Times New Roman"/>
          <w:sz w:val="24"/>
          <w:szCs w:val="24"/>
        </w:rPr>
      </w:pPr>
      <w:r w:rsidRPr="004F56DE">
        <w:rPr>
          <w:rFonts w:ascii="Times New Roman" w:hAnsi="Times New Roman" w:cs="Times New Roman"/>
          <w:sz w:val="24"/>
          <w:szCs w:val="24"/>
        </w:rPr>
        <w:t>- общение в цифровой среде (электронная почта, чат, видеоконференция,</w:t>
      </w:r>
      <w:r>
        <w:rPr>
          <w:rFonts w:ascii="Times New Roman" w:hAnsi="Times New Roman" w:cs="Times New Roman"/>
          <w:sz w:val="24"/>
          <w:szCs w:val="24"/>
        </w:rPr>
        <w:t xml:space="preserve"> </w:t>
      </w:r>
      <w:r w:rsidRPr="004F56DE">
        <w:rPr>
          <w:rFonts w:ascii="Times New Roman" w:hAnsi="Times New Roman" w:cs="Times New Roman"/>
          <w:sz w:val="24"/>
          <w:szCs w:val="24"/>
        </w:rPr>
        <w:t>форум, блог).</w:t>
      </w:r>
    </w:p>
    <w:p w:rsidR="00252311" w:rsidRPr="004F56DE" w:rsidRDefault="00252311" w:rsidP="0025231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F56DE">
        <w:rPr>
          <w:rFonts w:ascii="Times New Roman" w:hAnsi="Times New Roman" w:cs="Times New Roman"/>
          <w:sz w:val="24"/>
          <w:szCs w:val="24"/>
        </w:rPr>
        <w:t xml:space="preserve">Формирование ИКТ-компетентности обучающихся происходит в рамкахсистемно-деятельностного подхода, на основе изучения всех без исключенияпредметов учебного плана. Включение задачи формирования ИКТ-компетентностив программу формирования универсальных учебных действий позволяет школе,осуществляющей образовательную деятельность, и учителю формироватьсоответствующие позиции планируемых результатов, помогает с учетом спецификикаждого учебного предмета избежать дублирования при освоении разных умений,осуществлять интеграцию и синхронизацию содержания различных учебныхкурсов. Освоение </w:t>
      </w:r>
      <w:r>
        <w:rPr>
          <w:rFonts w:ascii="Times New Roman" w:hAnsi="Times New Roman" w:cs="Times New Roman"/>
          <w:sz w:val="24"/>
          <w:szCs w:val="24"/>
        </w:rPr>
        <w:t>умений работать с информацией и</w:t>
      </w:r>
      <w:r w:rsidRPr="004F56DE">
        <w:rPr>
          <w:rFonts w:ascii="Times New Roman" w:hAnsi="Times New Roman" w:cs="Times New Roman"/>
          <w:sz w:val="24"/>
          <w:szCs w:val="24"/>
        </w:rPr>
        <w:t>использовать инструменты</w:t>
      </w:r>
      <w:r>
        <w:rPr>
          <w:rFonts w:ascii="Times New Roman" w:hAnsi="Times New Roman" w:cs="Times New Roman"/>
          <w:sz w:val="24"/>
          <w:szCs w:val="24"/>
        </w:rPr>
        <w:t xml:space="preserve">. </w:t>
      </w:r>
      <w:r w:rsidRPr="004F56DE">
        <w:rPr>
          <w:rFonts w:ascii="Times New Roman" w:hAnsi="Times New Roman" w:cs="Times New Roman"/>
          <w:sz w:val="24"/>
          <w:szCs w:val="24"/>
        </w:rPr>
        <w:t>ИКТ также может входить в содержание факультативных курсов, кружков,</w:t>
      </w:r>
      <w:r>
        <w:rPr>
          <w:rFonts w:ascii="Times New Roman" w:hAnsi="Times New Roman" w:cs="Times New Roman"/>
          <w:sz w:val="24"/>
          <w:szCs w:val="24"/>
        </w:rPr>
        <w:t xml:space="preserve"> </w:t>
      </w:r>
      <w:r w:rsidRPr="004F56DE">
        <w:rPr>
          <w:rFonts w:ascii="Times New Roman" w:hAnsi="Times New Roman" w:cs="Times New Roman"/>
          <w:sz w:val="24"/>
          <w:szCs w:val="24"/>
        </w:rPr>
        <w:t>внеурочной деятельности школьников.</w:t>
      </w:r>
    </w:p>
    <w:p w:rsidR="00252311" w:rsidRPr="008D6E2A" w:rsidRDefault="00252311" w:rsidP="00252311">
      <w:pPr>
        <w:autoSpaceDE w:val="0"/>
        <w:autoSpaceDN w:val="0"/>
        <w:adjustRightInd w:val="0"/>
        <w:spacing w:after="0" w:line="240" w:lineRule="auto"/>
        <w:ind w:firstLine="709"/>
        <w:jc w:val="both"/>
        <w:rPr>
          <w:rFonts w:ascii="Times New Roman" w:hAnsi="Times New Roman" w:cs="Times New Roman"/>
          <w:bCs/>
          <w:sz w:val="24"/>
          <w:szCs w:val="24"/>
        </w:rPr>
      </w:pPr>
      <w:r w:rsidRPr="004F56DE">
        <w:rPr>
          <w:rFonts w:ascii="Times New Roman" w:hAnsi="Times New Roman" w:cs="Times New Roman"/>
          <w:b/>
          <w:bCs/>
          <w:sz w:val="24"/>
          <w:szCs w:val="24"/>
        </w:rPr>
        <w:t xml:space="preserve"> </w:t>
      </w:r>
      <w:r w:rsidRPr="008D6E2A">
        <w:rPr>
          <w:rFonts w:ascii="Times New Roman" w:hAnsi="Times New Roman" w:cs="Times New Roman"/>
          <w:bCs/>
          <w:sz w:val="24"/>
          <w:szCs w:val="24"/>
        </w:rPr>
        <w:t>Методика и инструментарий оценки успешности освоения и применения</w:t>
      </w:r>
    </w:p>
    <w:p w:rsidR="00252311" w:rsidRPr="008D6E2A" w:rsidRDefault="00252311" w:rsidP="00252311">
      <w:pPr>
        <w:autoSpaceDE w:val="0"/>
        <w:autoSpaceDN w:val="0"/>
        <w:adjustRightInd w:val="0"/>
        <w:spacing w:after="0" w:line="240" w:lineRule="auto"/>
        <w:jc w:val="both"/>
        <w:rPr>
          <w:rFonts w:ascii="Times New Roman" w:hAnsi="Times New Roman" w:cs="Times New Roman"/>
          <w:sz w:val="24"/>
          <w:szCs w:val="24"/>
        </w:rPr>
      </w:pPr>
      <w:r w:rsidRPr="008D6E2A">
        <w:rPr>
          <w:rFonts w:ascii="Times New Roman" w:hAnsi="Times New Roman" w:cs="Times New Roman"/>
          <w:bCs/>
          <w:sz w:val="24"/>
          <w:szCs w:val="24"/>
        </w:rPr>
        <w:t>обучающимися универсальных учебных действий</w:t>
      </w:r>
      <w:r w:rsidRPr="008D6E2A">
        <w:rPr>
          <w:rFonts w:ascii="Times New Roman" w:hAnsi="Times New Roman" w:cs="Times New Roman"/>
          <w:sz w:val="24"/>
          <w:szCs w:val="24"/>
        </w:rPr>
        <w:t>.</w:t>
      </w:r>
    </w:p>
    <w:p w:rsidR="00252311" w:rsidRPr="008D6E2A" w:rsidRDefault="00252311" w:rsidP="00252311">
      <w:pPr>
        <w:autoSpaceDE w:val="0"/>
        <w:autoSpaceDN w:val="0"/>
        <w:adjustRightInd w:val="0"/>
        <w:spacing w:after="0" w:line="240" w:lineRule="auto"/>
        <w:ind w:firstLine="709"/>
        <w:jc w:val="both"/>
        <w:rPr>
          <w:rFonts w:ascii="Times New Roman" w:hAnsi="Times New Roman" w:cs="Times New Roman"/>
          <w:b/>
          <w:bCs/>
          <w:iCs/>
          <w:sz w:val="24"/>
          <w:szCs w:val="24"/>
        </w:rPr>
      </w:pPr>
      <w:r w:rsidRPr="008D6E2A">
        <w:rPr>
          <w:rFonts w:ascii="Times New Roman" w:hAnsi="Times New Roman" w:cs="Times New Roman"/>
          <w:b/>
          <w:bCs/>
          <w:iCs/>
          <w:sz w:val="24"/>
          <w:szCs w:val="24"/>
        </w:rPr>
        <w:t>Система оценки в сфере УУД может включать в себя следующие</w:t>
      </w:r>
    </w:p>
    <w:p w:rsidR="00252311" w:rsidRPr="008D6E2A" w:rsidRDefault="00252311" w:rsidP="00252311">
      <w:pPr>
        <w:autoSpaceDE w:val="0"/>
        <w:autoSpaceDN w:val="0"/>
        <w:adjustRightInd w:val="0"/>
        <w:spacing w:after="0" w:line="240" w:lineRule="auto"/>
        <w:jc w:val="both"/>
        <w:rPr>
          <w:rFonts w:ascii="Times New Roman" w:hAnsi="Times New Roman" w:cs="Times New Roman"/>
          <w:b/>
          <w:bCs/>
          <w:iCs/>
          <w:sz w:val="24"/>
          <w:szCs w:val="24"/>
        </w:rPr>
      </w:pPr>
      <w:r w:rsidRPr="008D6E2A">
        <w:rPr>
          <w:rFonts w:ascii="Times New Roman" w:hAnsi="Times New Roman" w:cs="Times New Roman"/>
          <w:b/>
          <w:bCs/>
          <w:iCs/>
          <w:sz w:val="24"/>
          <w:szCs w:val="24"/>
        </w:rPr>
        <w:t>принципы и характеристики:</w:t>
      </w:r>
    </w:p>
    <w:p w:rsidR="00252311" w:rsidRPr="008D6E2A" w:rsidRDefault="00252311" w:rsidP="005A3432">
      <w:pPr>
        <w:pStyle w:val="a9"/>
        <w:numPr>
          <w:ilvl w:val="0"/>
          <w:numId w:val="41"/>
        </w:numPr>
        <w:autoSpaceDE w:val="0"/>
        <w:autoSpaceDN w:val="0"/>
        <w:adjustRightInd w:val="0"/>
        <w:spacing w:after="0" w:line="240" w:lineRule="auto"/>
        <w:jc w:val="both"/>
        <w:rPr>
          <w:rFonts w:ascii="Times New Roman" w:hAnsi="Times New Roman"/>
          <w:sz w:val="24"/>
          <w:szCs w:val="24"/>
        </w:rPr>
      </w:pPr>
      <w:r w:rsidRPr="008D6E2A">
        <w:rPr>
          <w:rFonts w:ascii="Times New Roman" w:hAnsi="Times New Roman"/>
          <w:sz w:val="24"/>
          <w:szCs w:val="24"/>
        </w:rPr>
        <w:t>систематичность сбора и анализа информации;</w:t>
      </w:r>
    </w:p>
    <w:p w:rsidR="00252311" w:rsidRPr="008D6E2A" w:rsidRDefault="00252311" w:rsidP="005A3432">
      <w:pPr>
        <w:pStyle w:val="a9"/>
        <w:numPr>
          <w:ilvl w:val="0"/>
          <w:numId w:val="41"/>
        </w:numPr>
        <w:autoSpaceDE w:val="0"/>
        <w:autoSpaceDN w:val="0"/>
        <w:adjustRightInd w:val="0"/>
        <w:spacing w:after="0" w:line="240" w:lineRule="auto"/>
        <w:jc w:val="both"/>
        <w:rPr>
          <w:rFonts w:ascii="Times New Roman" w:hAnsi="Times New Roman"/>
          <w:sz w:val="24"/>
          <w:szCs w:val="24"/>
        </w:rPr>
      </w:pPr>
      <w:r w:rsidRPr="008D6E2A">
        <w:rPr>
          <w:rFonts w:ascii="Times New Roman" w:hAnsi="Times New Roman"/>
          <w:sz w:val="24"/>
          <w:szCs w:val="24"/>
        </w:rPr>
        <w:t>совокупность показателей и индикаторов оценивания должна учитыватьинтересы всех участников образовательной деятельности, то есть быть</w:t>
      </w:r>
    </w:p>
    <w:p w:rsidR="00252311" w:rsidRPr="008D6E2A" w:rsidRDefault="00252311" w:rsidP="005A3432">
      <w:pPr>
        <w:pStyle w:val="a9"/>
        <w:numPr>
          <w:ilvl w:val="0"/>
          <w:numId w:val="41"/>
        </w:numPr>
        <w:autoSpaceDE w:val="0"/>
        <w:autoSpaceDN w:val="0"/>
        <w:adjustRightInd w:val="0"/>
        <w:spacing w:after="0" w:line="240" w:lineRule="auto"/>
        <w:jc w:val="both"/>
        <w:rPr>
          <w:rFonts w:ascii="Times New Roman" w:hAnsi="Times New Roman"/>
          <w:sz w:val="24"/>
          <w:szCs w:val="24"/>
        </w:rPr>
      </w:pPr>
      <w:r w:rsidRPr="008D6E2A">
        <w:rPr>
          <w:rFonts w:ascii="Times New Roman" w:hAnsi="Times New Roman"/>
          <w:sz w:val="24"/>
          <w:szCs w:val="24"/>
        </w:rPr>
        <w:t>информативной для управленцев, педагогов, родителей, учащихся;</w:t>
      </w:r>
    </w:p>
    <w:p w:rsidR="00252311" w:rsidRPr="008D6E2A" w:rsidRDefault="00252311" w:rsidP="005A3432">
      <w:pPr>
        <w:pStyle w:val="a9"/>
        <w:numPr>
          <w:ilvl w:val="0"/>
          <w:numId w:val="41"/>
        </w:numPr>
        <w:autoSpaceDE w:val="0"/>
        <w:autoSpaceDN w:val="0"/>
        <w:adjustRightInd w:val="0"/>
        <w:spacing w:after="0" w:line="240" w:lineRule="auto"/>
        <w:jc w:val="both"/>
        <w:rPr>
          <w:rFonts w:ascii="Times New Roman" w:hAnsi="Times New Roman"/>
          <w:sz w:val="24"/>
          <w:szCs w:val="24"/>
        </w:rPr>
      </w:pPr>
      <w:r w:rsidRPr="008D6E2A">
        <w:rPr>
          <w:rFonts w:ascii="Times New Roman" w:hAnsi="Times New Roman"/>
          <w:sz w:val="24"/>
          <w:szCs w:val="24"/>
        </w:rPr>
        <w:t>доступность и прозрачность данных о результатах оценивания для всехучастников образовательной деятельности.</w:t>
      </w:r>
    </w:p>
    <w:p w:rsidR="00252311" w:rsidRDefault="00252311" w:rsidP="00252311">
      <w:pPr>
        <w:autoSpaceDE w:val="0"/>
        <w:autoSpaceDN w:val="0"/>
        <w:adjustRightInd w:val="0"/>
        <w:spacing w:after="0" w:line="240" w:lineRule="auto"/>
        <w:ind w:firstLine="709"/>
        <w:jc w:val="both"/>
        <w:rPr>
          <w:rFonts w:ascii="Times New Roman,BoldItalic" w:hAnsi="Times New Roman,BoldItalic" w:cs="Times New Roman,BoldItalic"/>
          <w:b/>
          <w:bCs/>
          <w:i/>
          <w:iCs/>
          <w:sz w:val="28"/>
          <w:szCs w:val="28"/>
        </w:rPr>
      </w:pPr>
    </w:p>
    <w:p w:rsidR="00252311" w:rsidRPr="008D6E2A" w:rsidRDefault="00252311" w:rsidP="00252311">
      <w:pPr>
        <w:autoSpaceDE w:val="0"/>
        <w:autoSpaceDN w:val="0"/>
        <w:adjustRightInd w:val="0"/>
        <w:spacing w:after="0" w:line="240" w:lineRule="auto"/>
        <w:ind w:firstLine="709"/>
        <w:jc w:val="both"/>
        <w:rPr>
          <w:rFonts w:ascii="Times New Roman" w:hAnsi="Times New Roman" w:cs="Times New Roman"/>
          <w:b/>
          <w:bCs/>
          <w:i/>
          <w:iCs/>
          <w:sz w:val="24"/>
          <w:szCs w:val="24"/>
        </w:rPr>
      </w:pPr>
      <w:r w:rsidRPr="008D6E2A">
        <w:rPr>
          <w:rFonts w:ascii="Times New Roman" w:hAnsi="Times New Roman" w:cs="Times New Roman"/>
          <w:b/>
          <w:bCs/>
          <w:i/>
          <w:iCs/>
          <w:sz w:val="24"/>
          <w:szCs w:val="24"/>
        </w:rPr>
        <w:lastRenderedPageBreak/>
        <w:t>Система оценки универсальных учебных действий может быть:</w:t>
      </w:r>
    </w:p>
    <w:p w:rsidR="00252311" w:rsidRPr="008D6E2A" w:rsidRDefault="00252311" w:rsidP="00252311">
      <w:pPr>
        <w:autoSpaceDE w:val="0"/>
        <w:autoSpaceDN w:val="0"/>
        <w:adjustRightInd w:val="0"/>
        <w:spacing w:after="0" w:line="240" w:lineRule="auto"/>
        <w:jc w:val="both"/>
        <w:rPr>
          <w:rFonts w:ascii="Times New Roman" w:hAnsi="Times New Roman" w:cs="Times New Roman"/>
          <w:sz w:val="24"/>
          <w:szCs w:val="24"/>
        </w:rPr>
      </w:pPr>
      <w:r w:rsidRPr="008D6E2A">
        <w:rPr>
          <w:rFonts w:ascii="Times New Roman" w:hAnsi="Times New Roman" w:cs="Times New Roman"/>
          <w:sz w:val="24"/>
          <w:szCs w:val="24"/>
        </w:rPr>
        <w:t>уровневой (определяются уровни владения универсальными учебными</w:t>
      </w:r>
      <w:r>
        <w:rPr>
          <w:rFonts w:ascii="Times New Roman" w:hAnsi="Times New Roman" w:cs="Times New Roman"/>
          <w:sz w:val="24"/>
          <w:szCs w:val="24"/>
        </w:rPr>
        <w:t xml:space="preserve"> </w:t>
      </w:r>
      <w:r w:rsidRPr="008D6E2A">
        <w:rPr>
          <w:rFonts w:ascii="Times New Roman" w:hAnsi="Times New Roman" w:cs="Times New Roman"/>
          <w:sz w:val="24"/>
          <w:szCs w:val="24"/>
        </w:rPr>
        <w:t>действиями);</w:t>
      </w:r>
    </w:p>
    <w:p w:rsidR="00252311" w:rsidRDefault="00252311" w:rsidP="00252311">
      <w:pPr>
        <w:autoSpaceDE w:val="0"/>
        <w:autoSpaceDN w:val="0"/>
        <w:adjustRightInd w:val="0"/>
        <w:spacing w:after="0" w:line="240" w:lineRule="auto"/>
        <w:rPr>
          <w:rFonts w:ascii="Times New Roman" w:hAnsi="Times New Roman" w:cs="Times New Roman"/>
          <w:bCs/>
          <w:i/>
          <w:iCs/>
          <w:sz w:val="24"/>
          <w:szCs w:val="24"/>
        </w:rPr>
      </w:pPr>
      <w:r w:rsidRPr="008D6E2A">
        <w:rPr>
          <w:rFonts w:ascii="Times New Roman" w:hAnsi="Times New Roman" w:cs="Times New Roman"/>
          <w:sz w:val="24"/>
          <w:szCs w:val="24"/>
        </w:rPr>
        <w:t>позиционной – не только учителя производят оценивание, оценка</w:t>
      </w:r>
      <w:r>
        <w:rPr>
          <w:rFonts w:ascii="Times New Roman" w:hAnsi="Times New Roman" w:cs="Times New Roman"/>
          <w:sz w:val="24"/>
          <w:szCs w:val="24"/>
        </w:rPr>
        <w:t xml:space="preserve"> </w:t>
      </w:r>
      <w:r w:rsidRPr="008D6E2A">
        <w:rPr>
          <w:rFonts w:ascii="Times New Roman" w:hAnsi="Times New Roman" w:cs="Times New Roman"/>
          <w:sz w:val="24"/>
          <w:szCs w:val="24"/>
        </w:rPr>
        <w:t>формируется на основе рефлексивных отчетов разных участников образовательной</w:t>
      </w:r>
      <w:r>
        <w:rPr>
          <w:rFonts w:ascii="Times New Roman" w:hAnsi="Times New Roman" w:cs="Times New Roman"/>
          <w:sz w:val="24"/>
          <w:szCs w:val="24"/>
        </w:rPr>
        <w:t xml:space="preserve"> </w:t>
      </w:r>
      <w:r w:rsidRPr="008D6E2A">
        <w:rPr>
          <w:rFonts w:ascii="Times New Roman" w:hAnsi="Times New Roman" w:cs="Times New Roman"/>
          <w:sz w:val="24"/>
          <w:szCs w:val="24"/>
        </w:rPr>
        <w:t>деятельности: родителей, представителей общественности, принимающей участие в</w:t>
      </w:r>
      <w:r>
        <w:rPr>
          <w:rFonts w:ascii="Times New Roman" w:hAnsi="Times New Roman" w:cs="Times New Roman"/>
          <w:sz w:val="24"/>
          <w:szCs w:val="24"/>
        </w:rPr>
        <w:t xml:space="preserve"> </w:t>
      </w:r>
      <w:r w:rsidRPr="008D6E2A">
        <w:rPr>
          <w:rFonts w:ascii="Times New Roman" w:hAnsi="Times New Roman" w:cs="Times New Roman"/>
          <w:sz w:val="24"/>
          <w:szCs w:val="24"/>
        </w:rPr>
        <w:t>отдельном проекте или виде социальной практики, сверстников, самого</w:t>
      </w:r>
      <w:r>
        <w:rPr>
          <w:rFonts w:ascii="Times New Roman" w:hAnsi="Times New Roman" w:cs="Times New Roman"/>
          <w:sz w:val="24"/>
          <w:szCs w:val="24"/>
        </w:rPr>
        <w:t xml:space="preserve"> </w:t>
      </w:r>
      <w:r w:rsidRPr="008D6E2A">
        <w:rPr>
          <w:rFonts w:ascii="Times New Roman" w:hAnsi="Times New Roman" w:cs="Times New Roman"/>
          <w:sz w:val="24"/>
          <w:szCs w:val="24"/>
        </w:rPr>
        <w:t xml:space="preserve">обучающегося – в результате появляется некоторая </w:t>
      </w:r>
      <w:r w:rsidRPr="008D6E2A">
        <w:rPr>
          <w:rFonts w:ascii="Times New Roman" w:hAnsi="Times New Roman" w:cs="Times New Roman"/>
          <w:bCs/>
          <w:i/>
          <w:iCs/>
          <w:sz w:val="24"/>
          <w:szCs w:val="24"/>
        </w:rPr>
        <w:t>карта</w:t>
      </w:r>
      <w:r w:rsidRPr="008D6E2A">
        <w:rPr>
          <w:rFonts w:ascii="Times New Roman,BoldItalic" w:hAnsi="Times New Roman,BoldItalic" w:cs="Times New Roman,BoldItalic"/>
          <w:bCs/>
          <w:i/>
          <w:iCs/>
          <w:sz w:val="28"/>
          <w:szCs w:val="28"/>
        </w:rPr>
        <w:t xml:space="preserve"> </w:t>
      </w:r>
      <w:r w:rsidRPr="008D6E2A">
        <w:rPr>
          <w:rFonts w:ascii="Times New Roman" w:hAnsi="Times New Roman" w:cs="Times New Roman"/>
          <w:bCs/>
          <w:i/>
          <w:iCs/>
          <w:sz w:val="24"/>
          <w:szCs w:val="24"/>
        </w:rPr>
        <w:t>самооценивания и позиционного внешнего оценивания.</w:t>
      </w:r>
    </w:p>
    <w:p w:rsidR="00252311" w:rsidRDefault="00252311">
      <w:pPr>
        <w:rPr>
          <w:rFonts w:ascii="Times New Roman" w:hAnsi="Times New Roman" w:cs="Times New Roman"/>
          <w:bCs/>
          <w:i/>
          <w:iCs/>
          <w:sz w:val="24"/>
          <w:szCs w:val="24"/>
        </w:rPr>
      </w:pPr>
      <w:r>
        <w:rPr>
          <w:rFonts w:ascii="Times New Roman" w:hAnsi="Times New Roman" w:cs="Times New Roman"/>
          <w:bCs/>
          <w:i/>
          <w:iCs/>
          <w:sz w:val="24"/>
          <w:szCs w:val="24"/>
        </w:rPr>
        <w:br w:type="page"/>
      </w:r>
    </w:p>
    <w:p w:rsidR="00252311" w:rsidRDefault="00252311" w:rsidP="00252311">
      <w:pPr>
        <w:autoSpaceDE w:val="0"/>
        <w:autoSpaceDN w:val="0"/>
        <w:adjustRightInd w:val="0"/>
        <w:spacing w:after="0" w:line="240" w:lineRule="auto"/>
        <w:rPr>
          <w:rFonts w:ascii="Times New Roman" w:hAnsi="Times New Roman" w:cs="Times New Roman"/>
          <w:sz w:val="24"/>
          <w:szCs w:val="24"/>
        </w:rPr>
        <w:sectPr w:rsidR="00252311" w:rsidSect="004B0665">
          <w:footerReference w:type="default" r:id="rId11"/>
          <w:pgSz w:w="11906" w:h="16838"/>
          <w:pgMar w:top="1134" w:right="850" w:bottom="1134" w:left="1701" w:header="708" w:footer="708" w:gutter="0"/>
          <w:cols w:space="708"/>
          <w:docGrid w:linePitch="360"/>
        </w:sectPr>
      </w:pPr>
    </w:p>
    <w:p w:rsidR="00252311" w:rsidRDefault="00252311" w:rsidP="00252311">
      <w:pPr>
        <w:pStyle w:val="a9"/>
        <w:spacing w:after="0" w:line="240" w:lineRule="auto"/>
        <w:ind w:left="0"/>
        <w:jc w:val="center"/>
        <w:rPr>
          <w:rFonts w:ascii="Times New Roman" w:hAnsi="Times New Roman"/>
          <w:b/>
          <w:bCs/>
          <w:sz w:val="24"/>
          <w:szCs w:val="24"/>
        </w:rPr>
      </w:pPr>
      <w:r>
        <w:rPr>
          <w:rFonts w:ascii="Times New Roman" w:hAnsi="Times New Roman"/>
          <w:sz w:val="24"/>
          <w:szCs w:val="24"/>
        </w:rPr>
        <w:lastRenderedPageBreak/>
        <w:tab/>
      </w:r>
      <w:r w:rsidRPr="006E377B">
        <w:rPr>
          <w:rFonts w:ascii="Times New Roman" w:hAnsi="Times New Roman"/>
          <w:b/>
          <w:bCs/>
          <w:sz w:val="24"/>
          <w:szCs w:val="24"/>
        </w:rPr>
        <w:t>Универсальные учебные действия и социальный опыт как основы ключевых компетентностей</w:t>
      </w:r>
    </w:p>
    <w:p w:rsidR="00252311" w:rsidRDefault="00252311" w:rsidP="00252311">
      <w:pPr>
        <w:pStyle w:val="a9"/>
        <w:spacing w:after="0" w:line="240" w:lineRule="auto"/>
        <w:ind w:left="0"/>
        <w:jc w:val="center"/>
        <w:rPr>
          <w:rFonts w:ascii="Times New Roman" w:hAnsi="Times New Roman"/>
          <w:b/>
          <w:bCs/>
          <w:sz w:val="24"/>
          <w:szCs w:val="24"/>
        </w:rPr>
      </w:pPr>
    </w:p>
    <w:tbl>
      <w:tblPr>
        <w:tblStyle w:val="afc"/>
        <w:tblW w:w="0" w:type="auto"/>
        <w:tblLook w:val="04A0"/>
      </w:tblPr>
      <w:tblGrid>
        <w:gridCol w:w="3696"/>
        <w:gridCol w:w="3696"/>
        <w:gridCol w:w="3697"/>
        <w:gridCol w:w="3697"/>
      </w:tblGrid>
      <w:tr w:rsidR="00252311" w:rsidTr="002E3BE4">
        <w:tc>
          <w:tcPr>
            <w:tcW w:w="11089" w:type="dxa"/>
            <w:gridSpan w:val="3"/>
          </w:tcPr>
          <w:p w:rsidR="00252311" w:rsidRPr="006E377B" w:rsidRDefault="00252311" w:rsidP="002E3BE4">
            <w:pPr>
              <w:autoSpaceDE w:val="0"/>
              <w:autoSpaceDN w:val="0"/>
              <w:adjustRightInd w:val="0"/>
              <w:rPr>
                <w:rFonts w:ascii="Times New Roman" w:hAnsi="Times New Roman" w:cs="Times New Roman"/>
                <w:b/>
                <w:bCs/>
                <w:sz w:val="24"/>
                <w:szCs w:val="24"/>
              </w:rPr>
            </w:pPr>
            <w:r w:rsidRPr="006E377B">
              <w:rPr>
                <w:rFonts w:ascii="Times New Roman" w:hAnsi="Times New Roman" w:cs="Times New Roman"/>
                <w:b/>
                <w:bCs/>
                <w:sz w:val="24"/>
                <w:szCs w:val="24"/>
              </w:rPr>
              <w:t>Универсальные учебные действия, лежащие в основании</w:t>
            </w:r>
            <w:r>
              <w:rPr>
                <w:rFonts w:ascii="Times New Roman" w:hAnsi="Times New Roman" w:cs="Times New Roman"/>
                <w:b/>
                <w:bCs/>
                <w:sz w:val="24"/>
                <w:szCs w:val="24"/>
              </w:rPr>
              <w:t xml:space="preserve"> </w:t>
            </w:r>
            <w:r w:rsidRPr="006E377B">
              <w:rPr>
                <w:rFonts w:ascii="Times New Roman" w:hAnsi="Times New Roman" w:cs="Times New Roman"/>
                <w:b/>
                <w:bCs/>
                <w:sz w:val="24"/>
                <w:szCs w:val="24"/>
              </w:rPr>
              <w:t>ключевых компетентностей:</w:t>
            </w:r>
          </w:p>
        </w:tc>
        <w:tc>
          <w:tcPr>
            <w:tcW w:w="3697" w:type="dxa"/>
            <w:vMerge w:val="restart"/>
          </w:tcPr>
          <w:p w:rsidR="00252311" w:rsidRPr="006E377B" w:rsidRDefault="00252311" w:rsidP="002E3BE4">
            <w:pPr>
              <w:pStyle w:val="a9"/>
              <w:ind w:left="0"/>
              <w:jc w:val="center"/>
              <w:rPr>
                <w:rFonts w:ascii="Times New Roman" w:hAnsi="Times New Roman"/>
                <w:b/>
                <w:sz w:val="24"/>
                <w:szCs w:val="24"/>
              </w:rPr>
            </w:pPr>
            <w:r w:rsidRPr="006E377B">
              <w:rPr>
                <w:rFonts w:ascii="Times New Roman" w:hAnsi="Times New Roman"/>
                <w:b/>
                <w:bCs/>
                <w:sz w:val="24"/>
                <w:szCs w:val="24"/>
              </w:rPr>
              <w:t>Социальный опыт</w:t>
            </w:r>
          </w:p>
        </w:tc>
      </w:tr>
      <w:tr w:rsidR="00252311" w:rsidTr="002E3BE4">
        <w:tc>
          <w:tcPr>
            <w:tcW w:w="3696" w:type="dxa"/>
          </w:tcPr>
          <w:p w:rsidR="00252311" w:rsidRPr="006E377B" w:rsidRDefault="00252311" w:rsidP="002E3BE4">
            <w:pPr>
              <w:autoSpaceDE w:val="0"/>
              <w:autoSpaceDN w:val="0"/>
              <w:adjustRightInd w:val="0"/>
              <w:jc w:val="center"/>
              <w:rPr>
                <w:rFonts w:ascii="Times New Roman" w:hAnsi="Times New Roman" w:cs="Times New Roman"/>
                <w:bCs/>
                <w:i/>
                <w:sz w:val="24"/>
                <w:szCs w:val="24"/>
              </w:rPr>
            </w:pPr>
            <w:r w:rsidRPr="006E377B">
              <w:rPr>
                <w:rFonts w:ascii="Times New Roman" w:hAnsi="Times New Roman" w:cs="Times New Roman"/>
                <w:bCs/>
                <w:i/>
                <w:sz w:val="24"/>
                <w:szCs w:val="24"/>
              </w:rPr>
              <w:t>Учебная (образовательная) компетентность</w:t>
            </w:r>
          </w:p>
        </w:tc>
        <w:tc>
          <w:tcPr>
            <w:tcW w:w="3696" w:type="dxa"/>
          </w:tcPr>
          <w:p w:rsidR="00252311" w:rsidRPr="006E377B" w:rsidRDefault="00252311" w:rsidP="002E3BE4">
            <w:pPr>
              <w:autoSpaceDE w:val="0"/>
              <w:autoSpaceDN w:val="0"/>
              <w:adjustRightInd w:val="0"/>
              <w:jc w:val="center"/>
              <w:rPr>
                <w:rFonts w:ascii="Times New Roman" w:hAnsi="Times New Roman" w:cs="Times New Roman"/>
                <w:bCs/>
                <w:i/>
                <w:sz w:val="24"/>
                <w:szCs w:val="24"/>
              </w:rPr>
            </w:pPr>
            <w:r w:rsidRPr="006E377B">
              <w:rPr>
                <w:rFonts w:ascii="Times New Roman" w:hAnsi="Times New Roman" w:cs="Times New Roman"/>
                <w:bCs/>
                <w:i/>
                <w:sz w:val="24"/>
                <w:szCs w:val="24"/>
              </w:rPr>
              <w:t>Компетентность взаимодей-</w:t>
            </w:r>
          </w:p>
          <w:p w:rsidR="00252311" w:rsidRPr="006E377B" w:rsidRDefault="00252311" w:rsidP="002E3BE4">
            <w:pPr>
              <w:autoSpaceDE w:val="0"/>
              <w:autoSpaceDN w:val="0"/>
              <w:adjustRightInd w:val="0"/>
              <w:jc w:val="center"/>
              <w:rPr>
                <w:rFonts w:ascii="Times New Roman" w:hAnsi="Times New Roman" w:cs="Times New Roman"/>
                <w:bCs/>
                <w:i/>
                <w:sz w:val="24"/>
                <w:szCs w:val="24"/>
              </w:rPr>
            </w:pPr>
            <w:r w:rsidRPr="006E377B">
              <w:rPr>
                <w:rFonts w:ascii="Times New Roman" w:hAnsi="Times New Roman" w:cs="Times New Roman"/>
                <w:bCs/>
                <w:i/>
                <w:sz w:val="24"/>
                <w:szCs w:val="24"/>
              </w:rPr>
              <w:t>ствия (коммуникации)</w:t>
            </w:r>
          </w:p>
        </w:tc>
        <w:tc>
          <w:tcPr>
            <w:tcW w:w="3697" w:type="dxa"/>
          </w:tcPr>
          <w:p w:rsidR="00252311" w:rsidRPr="006E377B" w:rsidRDefault="00252311" w:rsidP="002E3BE4">
            <w:pPr>
              <w:autoSpaceDE w:val="0"/>
              <w:autoSpaceDN w:val="0"/>
              <w:adjustRightInd w:val="0"/>
              <w:jc w:val="center"/>
              <w:rPr>
                <w:rFonts w:ascii="Times New Roman" w:hAnsi="Times New Roman" w:cs="Times New Roman"/>
                <w:bCs/>
                <w:i/>
                <w:sz w:val="24"/>
                <w:szCs w:val="24"/>
              </w:rPr>
            </w:pPr>
            <w:r w:rsidRPr="006E377B">
              <w:rPr>
                <w:rFonts w:ascii="Times New Roman" w:hAnsi="Times New Roman" w:cs="Times New Roman"/>
                <w:bCs/>
                <w:i/>
                <w:sz w:val="24"/>
                <w:szCs w:val="24"/>
              </w:rPr>
              <w:t>Информационная компе-</w:t>
            </w:r>
          </w:p>
          <w:p w:rsidR="00252311" w:rsidRPr="006E377B" w:rsidRDefault="00252311" w:rsidP="002E3BE4">
            <w:pPr>
              <w:autoSpaceDE w:val="0"/>
              <w:autoSpaceDN w:val="0"/>
              <w:adjustRightInd w:val="0"/>
              <w:jc w:val="center"/>
              <w:rPr>
                <w:rFonts w:ascii="Times New Roman,Bold" w:hAnsi="Times New Roman,Bold" w:cs="Times New Roman,Bold"/>
                <w:bCs/>
                <w:i/>
                <w:sz w:val="28"/>
                <w:szCs w:val="28"/>
              </w:rPr>
            </w:pPr>
            <w:r w:rsidRPr="006E377B">
              <w:rPr>
                <w:rFonts w:ascii="Times New Roman" w:hAnsi="Times New Roman" w:cs="Times New Roman"/>
                <w:bCs/>
                <w:i/>
                <w:sz w:val="24"/>
                <w:szCs w:val="24"/>
              </w:rPr>
              <w:t>тентность</w:t>
            </w:r>
          </w:p>
        </w:tc>
        <w:tc>
          <w:tcPr>
            <w:tcW w:w="3697" w:type="dxa"/>
            <w:vMerge/>
          </w:tcPr>
          <w:p w:rsidR="00252311" w:rsidRDefault="00252311" w:rsidP="002E3BE4">
            <w:pPr>
              <w:pStyle w:val="a9"/>
              <w:ind w:left="0"/>
              <w:jc w:val="center"/>
              <w:rPr>
                <w:rFonts w:ascii="Times New Roman" w:hAnsi="Times New Roman"/>
                <w:b/>
                <w:sz w:val="24"/>
                <w:szCs w:val="24"/>
              </w:rPr>
            </w:pPr>
          </w:p>
        </w:tc>
      </w:tr>
      <w:tr w:rsidR="00252311" w:rsidTr="002E3BE4">
        <w:tc>
          <w:tcPr>
            <w:tcW w:w="3696" w:type="dxa"/>
          </w:tcPr>
          <w:p w:rsidR="00252311" w:rsidRPr="006E377B" w:rsidRDefault="00252311" w:rsidP="005A3432">
            <w:pPr>
              <w:pStyle w:val="a9"/>
              <w:numPr>
                <w:ilvl w:val="0"/>
                <w:numId w:val="42"/>
              </w:numPr>
              <w:autoSpaceDE w:val="0"/>
              <w:autoSpaceDN w:val="0"/>
              <w:adjustRightInd w:val="0"/>
              <w:rPr>
                <w:rFonts w:ascii="Times New Roman" w:hAnsi="Times New Roman"/>
                <w:sz w:val="24"/>
                <w:szCs w:val="24"/>
              </w:rPr>
            </w:pPr>
            <w:r w:rsidRPr="006E377B">
              <w:rPr>
                <w:rFonts w:ascii="Times New Roman" w:hAnsi="Times New Roman"/>
                <w:sz w:val="24"/>
                <w:szCs w:val="24"/>
              </w:rPr>
              <w:t>производить контроль за</w:t>
            </w:r>
          </w:p>
          <w:p w:rsidR="00252311" w:rsidRPr="003B2B6B" w:rsidRDefault="00252311" w:rsidP="002E3BE4">
            <w:pPr>
              <w:autoSpaceDE w:val="0"/>
              <w:autoSpaceDN w:val="0"/>
              <w:adjustRightInd w:val="0"/>
              <w:rPr>
                <w:rFonts w:ascii="Times New Roman" w:hAnsi="Times New Roman"/>
                <w:sz w:val="24"/>
                <w:szCs w:val="24"/>
              </w:rPr>
            </w:pPr>
            <w:r w:rsidRPr="003B2B6B">
              <w:rPr>
                <w:rFonts w:ascii="Times New Roman" w:hAnsi="Times New Roman"/>
                <w:sz w:val="24"/>
                <w:szCs w:val="24"/>
              </w:rPr>
              <w:t>своими действиями и результатом по заданному</w:t>
            </w:r>
          </w:p>
          <w:p w:rsidR="00252311" w:rsidRPr="003B2B6B" w:rsidRDefault="00252311" w:rsidP="002E3BE4">
            <w:pPr>
              <w:autoSpaceDE w:val="0"/>
              <w:autoSpaceDN w:val="0"/>
              <w:adjustRightInd w:val="0"/>
              <w:rPr>
                <w:rFonts w:ascii="Times New Roman" w:hAnsi="Times New Roman"/>
                <w:sz w:val="24"/>
                <w:szCs w:val="24"/>
              </w:rPr>
            </w:pPr>
            <w:r w:rsidRPr="003B2B6B">
              <w:rPr>
                <w:rFonts w:ascii="Times New Roman" w:hAnsi="Times New Roman"/>
                <w:sz w:val="24"/>
                <w:szCs w:val="24"/>
              </w:rPr>
              <w:t>образцу;</w:t>
            </w:r>
          </w:p>
          <w:p w:rsidR="00252311" w:rsidRPr="006E377B" w:rsidRDefault="00252311" w:rsidP="005A3432">
            <w:pPr>
              <w:pStyle w:val="a9"/>
              <w:numPr>
                <w:ilvl w:val="0"/>
                <w:numId w:val="42"/>
              </w:numPr>
              <w:autoSpaceDE w:val="0"/>
              <w:autoSpaceDN w:val="0"/>
              <w:adjustRightInd w:val="0"/>
              <w:rPr>
                <w:rFonts w:ascii="Times New Roman" w:hAnsi="Times New Roman"/>
                <w:sz w:val="24"/>
                <w:szCs w:val="24"/>
              </w:rPr>
            </w:pPr>
            <w:r w:rsidRPr="006E377B">
              <w:rPr>
                <w:rFonts w:ascii="Times New Roman" w:hAnsi="Times New Roman"/>
                <w:sz w:val="24"/>
                <w:szCs w:val="24"/>
              </w:rPr>
              <w:t>производить самооценку и</w:t>
            </w:r>
          </w:p>
          <w:p w:rsidR="00252311" w:rsidRPr="003B2B6B" w:rsidRDefault="00252311" w:rsidP="002E3BE4">
            <w:pPr>
              <w:autoSpaceDE w:val="0"/>
              <w:autoSpaceDN w:val="0"/>
              <w:adjustRightInd w:val="0"/>
              <w:rPr>
                <w:rFonts w:ascii="Times New Roman" w:hAnsi="Times New Roman"/>
                <w:sz w:val="24"/>
                <w:szCs w:val="24"/>
              </w:rPr>
            </w:pPr>
            <w:r w:rsidRPr="003B2B6B">
              <w:rPr>
                <w:rFonts w:ascii="Times New Roman" w:hAnsi="Times New Roman"/>
                <w:sz w:val="24"/>
                <w:szCs w:val="24"/>
              </w:rPr>
              <w:t>оценку действий другого</w:t>
            </w:r>
          </w:p>
          <w:p w:rsidR="00252311" w:rsidRPr="003B2B6B" w:rsidRDefault="00252311" w:rsidP="002E3BE4">
            <w:pPr>
              <w:autoSpaceDE w:val="0"/>
              <w:autoSpaceDN w:val="0"/>
              <w:adjustRightInd w:val="0"/>
              <w:rPr>
                <w:rFonts w:ascii="Times New Roman" w:hAnsi="Times New Roman"/>
                <w:sz w:val="24"/>
                <w:szCs w:val="24"/>
              </w:rPr>
            </w:pPr>
            <w:r w:rsidRPr="003B2B6B">
              <w:rPr>
                <w:rFonts w:ascii="Times New Roman" w:hAnsi="Times New Roman"/>
                <w:sz w:val="24"/>
                <w:szCs w:val="24"/>
              </w:rPr>
              <w:t>человека на основе заданных критериев (параметров);</w:t>
            </w:r>
          </w:p>
          <w:p w:rsidR="00252311" w:rsidRPr="006E377B" w:rsidRDefault="00252311" w:rsidP="005A3432">
            <w:pPr>
              <w:pStyle w:val="a9"/>
              <w:numPr>
                <w:ilvl w:val="0"/>
                <w:numId w:val="42"/>
              </w:numPr>
              <w:autoSpaceDE w:val="0"/>
              <w:autoSpaceDN w:val="0"/>
              <w:adjustRightInd w:val="0"/>
              <w:rPr>
                <w:rFonts w:ascii="Times New Roman" w:hAnsi="Times New Roman"/>
                <w:sz w:val="24"/>
                <w:szCs w:val="24"/>
              </w:rPr>
            </w:pPr>
            <w:r>
              <w:rPr>
                <w:rFonts w:ascii="Times New Roman" w:hAnsi="Times New Roman"/>
                <w:sz w:val="24"/>
                <w:szCs w:val="24"/>
              </w:rPr>
              <w:t xml:space="preserve">различать оценку </w:t>
            </w:r>
            <w:r w:rsidRPr="006E377B">
              <w:rPr>
                <w:rFonts w:ascii="Times New Roman" w:hAnsi="Times New Roman"/>
                <w:sz w:val="24"/>
                <w:szCs w:val="24"/>
              </w:rPr>
              <w:t>личности от оценки действия;</w:t>
            </w:r>
          </w:p>
          <w:p w:rsidR="00252311" w:rsidRPr="006E377B" w:rsidRDefault="00252311" w:rsidP="005A3432">
            <w:pPr>
              <w:pStyle w:val="a9"/>
              <w:numPr>
                <w:ilvl w:val="0"/>
                <w:numId w:val="42"/>
              </w:numPr>
              <w:autoSpaceDE w:val="0"/>
              <w:autoSpaceDN w:val="0"/>
              <w:adjustRightInd w:val="0"/>
              <w:rPr>
                <w:rFonts w:ascii="Times New Roman" w:hAnsi="Times New Roman"/>
                <w:sz w:val="24"/>
                <w:szCs w:val="24"/>
              </w:rPr>
            </w:pPr>
            <w:r w:rsidRPr="006E377B">
              <w:rPr>
                <w:rFonts w:ascii="Times New Roman" w:hAnsi="Times New Roman"/>
                <w:sz w:val="24"/>
                <w:szCs w:val="24"/>
              </w:rPr>
              <w:t>сопоставлять свою оценку с оценкой педагога и определять свои предметные «дефициты»;</w:t>
            </w:r>
          </w:p>
          <w:p w:rsidR="00252311" w:rsidRPr="003B2B6B" w:rsidRDefault="00252311" w:rsidP="005A3432">
            <w:pPr>
              <w:pStyle w:val="a9"/>
              <w:numPr>
                <w:ilvl w:val="0"/>
                <w:numId w:val="42"/>
              </w:numPr>
              <w:autoSpaceDE w:val="0"/>
              <w:autoSpaceDN w:val="0"/>
              <w:adjustRightInd w:val="0"/>
              <w:rPr>
                <w:rFonts w:ascii="Times New Roman" w:hAnsi="Times New Roman"/>
                <w:sz w:val="24"/>
                <w:szCs w:val="24"/>
              </w:rPr>
            </w:pPr>
            <w:r w:rsidRPr="006E377B">
              <w:rPr>
                <w:rFonts w:ascii="Times New Roman" w:hAnsi="Times New Roman"/>
                <w:sz w:val="24"/>
                <w:szCs w:val="24"/>
              </w:rPr>
              <w:t>выполнять задание на основе заданного алгоритма</w:t>
            </w:r>
            <w:r w:rsidRPr="003B2B6B">
              <w:rPr>
                <w:rFonts w:ascii="Times New Roman" w:hAnsi="Times New Roman"/>
                <w:sz w:val="24"/>
                <w:szCs w:val="24"/>
              </w:rPr>
              <w:t>(инструкции);</w:t>
            </w:r>
          </w:p>
          <w:p w:rsidR="00252311" w:rsidRPr="006E377B" w:rsidRDefault="00252311" w:rsidP="005A3432">
            <w:pPr>
              <w:pStyle w:val="a9"/>
              <w:numPr>
                <w:ilvl w:val="0"/>
                <w:numId w:val="42"/>
              </w:numPr>
              <w:autoSpaceDE w:val="0"/>
              <w:autoSpaceDN w:val="0"/>
              <w:adjustRightInd w:val="0"/>
              <w:rPr>
                <w:rFonts w:ascii="Times New Roman" w:hAnsi="Times New Roman"/>
                <w:sz w:val="24"/>
                <w:szCs w:val="24"/>
              </w:rPr>
            </w:pPr>
            <w:r w:rsidRPr="006E377B">
              <w:rPr>
                <w:rFonts w:ascii="Times New Roman" w:hAnsi="Times New Roman"/>
                <w:sz w:val="24"/>
                <w:szCs w:val="24"/>
              </w:rPr>
              <w:t>задавать «умный» вопрос</w:t>
            </w:r>
          </w:p>
          <w:p w:rsidR="00252311" w:rsidRPr="003B2B6B" w:rsidRDefault="00252311" w:rsidP="002E3BE4">
            <w:pPr>
              <w:autoSpaceDE w:val="0"/>
              <w:autoSpaceDN w:val="0"/>
              <w:adjustRightInd w:val="0"/>
              <w:ind w:left="360"/>
              <w:rPr>
                <w:rFonts w:ascii="Times New Roman" w:hAnsi="Times New Roman"/>
                <w:sz w:val="24"/>
                <w:szCs w:val="24"/>
              </w:rPr>
            </w:pPr>
            <w:r w:rsidRPr="003B2B6B">
              <w:rPr>
                <w:rFonts w:ascii="Times New Roman" w:hAnsi="Times New Roman"/>
                <w:sz w:val="24"/>
                <w:szCs w:val="24"/>
              </w:rPr>
              <w:t>взрослому или сверстнику;</w:t>
            </w:r>
          </w:p>
          <w:p w:rsidR="00252311" w:rsidRPr="006E377B" w:rsidRDefault="00252311" w:rsidP="005A3432">
            <w:pPr>
              <w:pStyle w:val="a9"/>
              <w:numPr>
                <w:ilvl w:val="0"/>
                <w:numId w:val="42"/>
              </w:numPr>
              <w:autoSpaceDE w:val="0"/>
              <w:autoSpaceDN w:val="0"/>
              <w:adjustRightInd w:val="0"/>
              <w:rPr>
                <w:rFonts w:ascii="Times New Roman" w:hAnsi="Times New Roman"/>
                <w:sz w:val="24"/>
                <w:szCs w:val="24"/>
              </w:rPr>
            </w:pPr>
            <w:r w:rsidRPr="006E377B">
              <w:rPr>
                <w:rFonts w:ascii="Times New Roman" w:hAnsi="Times New Roman"/>
                <w:sz w:val="24"/>
                <w:szCs w:val="24"/>
              </w:rPr>
              <w:t>отличать известное от не-</w:t>
            </w:r>
          </w:p>
          <w:p w:rsidR="00252311" w:rsidRPr="003B2B6B" w:rsidRDefault="00252311" w:rsidP="002E3BE4">
            <w:pPr>
              <w:autoSpaceDE w:val="0"/>
              <w:autoSpaceDN w:val="0"/>
              <w:adjustRightInd w:val="0"/>
              <w:rPr>
                <w:rFonts w:ascii="Times New Roman" w:hAnsi="Times New Roman"/>
                <w:sz w:val="24"/>
                <w:szCs w:val="24"/>
              </w:rPr>
            </w:pPr>
            <w:r w:rsidRPr="003B2B6B">
              <w:rPr>
                <w:rFonts w:ascii="Times New Roman" w:hAnsi="Times New Roman"/>
                <w:sz w:val="24"/>
                <w:szCs w:val="24"/>
              </w:rPr>
              <w:t>известного в специально</w:t>
            </w:r>
          </w:p>
          <w:p w:rsidR="00252311" w:rsidRPr="003B2B6B" w:rsidRDefault="00252311" w:rsidP="002E3BE4">
            <w:pPr>
              <w:autoSpaceDE w:val="0"/>
              <w:autoSpaceDN w:val="0"/>
              <w:adjustRightInd w:val="0"/>
              <w:rPr>
                <w:rFonts w:ascii="Times New Roman" w:hAnsi="Times New Roman"/>
                <w:sz w:val="24"/>
                <w:szCs w:val="24"/>
              </w:rPr>
            </w:pPr>
            <w:r w:rsidRPr="003B2B6B">
              <w:rPr>
                <w:rFonts w:ascii="Times New Roman" w:hAnsi="Times New Roman"/>
                <w:sz w:val="24"/>
                <w:szCs w:val="24"/>
              </w:rPr>
              <w:t>созданной ситуации учителем;</w:t>
            </w:r>
          </w:p>
          <w:p w:rsidR="00252311" w:rsidRPr="006E377B" w:rsidRDefault="00252311" w:rsidP="005A3432">
            <w:pPr>
              <w:pStyle w:val="a9"/>
              <w:numPr>
                <w:ilvl w:val="0"/>
                <w:numId w:val="42"/>
              </w:numPr>
              <w:autoSpaceDE w:val="0"/>
              <w:autoSpaceDN w:val="0"/>
              <w:adjustRightInd w:val="0"/>
              <w:rPr>
                <w:rFonts w:ascii="Times New Roman" w:hAnsi="Times New Roman"/>
                <w:sz w:val="24"/>
                <w:szCs w:val="24"/>
              </w:rPr>
            </w:pPr>
            <w:r w:rsidRPr="006E377B">
              <w:rPr>
                <w:rFonts w:ascii="Times New Roman" w:hAnsi="Times New Roman"/>
                <w:sz w:val="24"/>
                <w:szCs w:val="24"/>
              </w:rPr>
              <w:t>указывать в недоопреде</w:t>
            </w:r>
            <w:r>
              <w:rPr>
                <w:rFonts w:ascii="Times New Roman" w:hAnsi="Times New Roman"/>
                <w:sz w:val="24"/>
                <w:szCs w:val="24"/>
              </w:rPr>
              <w:t xml:space="preserve">ленной </w:t>
            </w:r>
            <w:r w:rsidRPr="006E377B">
              <w:rPr>
                <w:rFonts w:ascii="Times New Roman" w:hAnsi="Times New Roman"/>
                <w:sz w:val="24"/>
                <w:szCs w:val="24"/>
              </w:rPr>
              <w:t xml:space="preserve">ситуации, каких </w:t>
            </w:r>
            <w:r>
              <w:rPr>
                <w:rFonts w:ascii="Times New Roman" w:hAnsi="Times New Roman"/>
                <w:sz w:val="24"/>
                <w:szCs w:val="24"/>
              </w:rPr>
              <w:t xml:space="preserve">знаний </w:t>
            </w:r>
            <w:r w:rsidRPr="006E377B">
              <w:rPr>
                <w:rFonts w:ascii="Times New Roman" w:hAnsi="Times New Roman"/>
                <w:sz w:val="24"/>
                <w:szCs w:val="24"/>
              </w:rPr>
              <w:t>умений не хватает для успешного действия;</w:t>
            </w:r>
          </w:p>
          <w:p w:rsidR="00252311" w:rsidRPr="006E377B" w:rsidRDefault="00252311" w:rsidP="005A3432">
            <w:pPr>
              <w:pStyle w:val="a9"/>
              <w:numPr>
                <w:ilvl w:val="0"/>
                <w:numId w:val="42"/>
              </w:numPr>
              <w:autoSpaceDE w:val="0"/>
              <w:autoSpaceDN w:val="0"/>
              <w:adjustRightInd w:val="0"/>
              <w:rPr>
                <w:rFonts w:ascii="Times New Roman" w:hAnsi="Times New Roman"/>
                <w:sz w:val="24"/>
                <w:szCs w:val="24"/>
              </w:rPr>
            </w:pPr>
            <w:r w:rsidRPr="006E377B">
              <w:rPr>
                <w:rFonts w:ascii="Times New Roman" w:hAnsi="Times New Roman"/>
                <w:sz w:val="24"/>
                <w:szCs w:val="24"/>
              </w:rPr>
              <w:lastRenderedPageBreak/>
              <w:t>совместно с другим (в т.ч.</w:t>
            </w:r>
          </w:p>
          <w:p w:rsidR="00252311" w:rsidRPr="006E377B" w:rsidRDefault="00252311" w:rsidP="005A3432">
            <w:pPr>
              <w:pStyle w:val="a9"/>
              <w:numPr>
                <w:ilvl w:val="0"/>
                <w:numId w:val="42"/>
              </w:numPr>
              <w:autoSpaceDE w:val="0"/>
              <w:autoSpaceDN w:val="0"/>
              <w:adjustRightInd w:val="0"/>
              <w:rPr>
                <w:rFonts w:ascii="Times New Roman" w:hAnsi="Times New Roman"/>
                <w:sz w:val="24"/>
                <w:szCs w:val="24"/>
              </w:rPr>
            </w:pPr>
            <w:r w:rsidRPr="006E377B">
              <w:rPr>
                <w:rFonts w:ascii="Times New Roman" w:hAnsi="Times New Roman"/>
                <w:sz w:val="24"/>
                <w:szCs w:val="24"/>
              </w:rPr>
              <w:t>с родителями) отбирать</w:t>
            </w:r>
          </w:p>
          <w:p w:rsidR="00252311" w:rsidRPr="006E377B" w:rsidRDefault="00252311" w:rsidP="005A3432">
            <w:pPr>
              <w:pStyle w:val="a9"/>
              <w:numPr>
                <w:ilvl w:val="0"/>
                <w:numId w:val="42"/>
              </w:numPr>
              <w:autoSpaceDE w:val="0"/>
              <w:autoSpaceDN w:val="0"/>
              <w:adjustRightInd w:val="0"/>
              <w:rPr>
                <w:rFonts w:ascii="Times New Roman" w:hAnsi="Times New Roman"/>
                <w:sz w:val="24"/>
                <w:szCs w:val="24"/>
              </w:rPr>
            </w:pPr>
            <w:r w:rsidRPr="006E377B">
              <w:rPr>
                <w:rFonts w:ascii="Times New Roman" w:hAnsi="Times New Roman"/>
                <w:sz w:val="24"/>
                <w:szCs w:val="24"/>
              </w:rPr>
              <w:t>учебный материал и планировать его выполнение в</w:t>
            </w:r>
          </w:p>
          <w:p w:rsidR="00252311" w:rsidRPr="006E377B" w:rsidRDefault="00252311" w:rsidP="005A3432">
            <w:pPr>
              <w:pStyle w:val="a9"/>
              <w:numPr>
                <w:ilvl w:val="0"/>
                <w:numId w:val="42"/>
              </w:numPr>
              <w:autoSpaceDE w:val="0"/>
              <w:autoSpaceDN w:val="0"/>
              <w:adjustRightInd w:val="0"/>
              <w:rPr>
                <w:rFonts w:ascii="Times New Roman" w:hAnsi="Times New Roman"/>
                <w:sz w:val="24"/>
                <w:szCs w:val="24"/>
              </w:rPr>
            </w:pPr>
            <w:r w:rsidRPr="006E377B">
              <w:rPr>
                <w:rFonts w:ascii="Times New Roman" w:hAnsi="Times New Roman"/>
                <w:sz w:val="24"/>
                <w:szCs w:val="24"/>
              </w:rPr>
              <w:t xml:space="preserve">ходе домашней самостоятельной работы. </w:t>
            </w:r>
          </w:p>
        </w:tc>
        <w:tc>
          <w:tcPr>
            <w:tcW w:w="3696" w:type="dxa"/>
          </w:tcPr>
          <w:p w:rsidR="00252311" w:rsidRPr="006E377B" w:rsidRDefault="00252311" w:rsidP="005A3432">
            <w:pPr>
              <w:pStyle w:val="a9"/>
              <w:numPr>
                <w:ilvl w:val="0"/>
                <w:numId w:val="43"/>
              </w:numPr>
              <w:autoSpaceDE w:val="0"/>
              <w:autoSpaceDN w:val="0"/>
              <w:adjustRightInd w:val="0"/>
              <w:rPr>
                <w:rFonts w:ascii="Times New Roman" w:hAnsi="Times New Roman"/>
                <w:sz w:val="24"/>
                <w:szCs w:val="24"/>
              </w:rPr>
            </w:pPr>
            <w:r w:rsidRPr="006E377B">
              <w:rPr>
                <w:rFonts w:ascii="Times New Roman" w:hAnsi="Times New Roman"/>
                <w:sz w:val="24"/>
                <w:szCs w:val="24"/>
              </w:rPr>
              <w:lastRenderedPageBreak/>
              <w:t>использовать специаль-</w:t>
            </w:r>
          </w:p>
          <w:p w:rsidR="00252311" w:rsidRPr="003B2B6B" w:rsidRDefault="00252311" w:rsidP="002E3BE4">
            <w:pPr>
              <w:autoSpaceDE w:val="0"/>
              <w:autoSpaceDN w:val="0"/>
              <w:adjustRightInd w:val="0"/>
              <w:rPr>
                <w:rFonts w:ascii="Times New Roman" w:hAnsi="Times New Roman"/>
                <w:sz w:val="24"/>
                <w:szCs w:val="24"/>
              </w:rPr>
            </w:pPr>
            <w:r w:rsidRPr="003B2B6B">
              <w:rPr>
                <w:rFonts w:ascii="Times New Roman" w:hAnsi="Times New Roman"/>
                <w:sz w:val="24"/>
                <w:szCs w:val="24"/>
              </w:rPr>
              <w:t>ные знаки при организации коммуникации между учащимися;</w:t>
            </w:r>
          </w:p>
          <w:p w:rsidR="00252311" w:rsidRPr="006E377B" w:rsidRDefault="00252311" w:rsidP="005A3432">
            <w:pPr>
              <w:pStyle w:val="a9"/>
              <w:numPr>
                <w:ilvl w:val="0"/>
                <w:numId w:val="43"/>
              </w:numPr>
              <w:autoSpaceDE w:val="0"/>
              <w:autoSpaceDN w:val="0"/>
              <w:adjustRightInd w:val="0"/>
              <w:rPr>
                <w:rFonts w:ascii="Times New Roman" w:hAnsi="Times New Roman"/>
                <w:sz w:val="24"/>
                <w:szCs w:val="24"/>
              </w:rPr>
            </w:pPr>
            <w:r w:rsidRPr="006E377B">
              <w:rPr>
                <w:rFonts w:ascii="Times New Roman" w:hAnsi="Times New Roman"/>
                <w:sz w:val="24"/>
                <w:szCs w:val="24"/>
              </w:rPr>
              <w:t>инициировать «умный»</w:t>
            </w:r>
          </w:p>
          <w:p w:rsidR="00252311" w:rsidRPr="003B2B6B" w:rsidRDefault="00252311" w:rsidP="002E3BE4">
            <w:pPr>
              <w:autoSpaceDE w:val="0"/>
              <w:autoSpaceDN w:val="0"/>
              <w:adjustRightInd w:val="0"/>
              <w:rPr>
                <w:rFonts w:ascii="Times New Roman" w:hAnsi="Times New Roman"/>
                <w:sz w:val="24"/>
                <w:szCs w:val="24"/>
              </w:rPr>
            </w:pPr>
            <w:r w:rsidRPr="003B2B6B">
              <w:rPr>
                <w:rFonts w:ascii="Times New Roman" w:hAnsi="Times New Roman"/>
                <w:sz w:val="24"/>
                <w:szCs w:val="24"/>
              </w:rPr>
              <w:t>вопрос к взрослому и</w:t>
            </w:r>
          </w:p>
          <w:p w:rsidR="00252311" w:rsidRPr="003B2B6B" w:rsidRDefault="00252311" w:rsidP="002E3BE4">
            <w:pPr>
              <w:autoSpaceDE w:val="0"/>
              <w:autoSpaceDN w:val="0"/>
              <w:adjustRightInd w:val="0"/>
              <w:rPr>
                <w:rFonts w:ascii="Times New Roman" w:hAnsi="Times New Roman"/>
                <w:sz w:val="24"/>
                <w:szCs w:val="24"/>
              </w:rPr>
            </w:pPr>
            <w:r w:rsidRPr="003B2B6B">
              <w:rPr>
                <w:rFonts w:ascii="Times New Roman" w:hAnsi="Times New Roman"/>
                <w:sz w:val="24"/>
                <w:szCs w:val="24"/>
              </w:rPr>
              <w:t>сверстнику;</w:t>
            </w:r>
          </w:p>
          <w:p w:rsidR="00252311" w:rsidRPr="003B2B6B" w:rsidRDefault="00252311" w:rsidP="005A3432">
            <w:pPr>
              <w:pStyle w:val="a9"/>
              <w:numPr>
                <w:ilvl w:val="0"/>
                <w:numId w:val="43"/>
              </w:numPr>
              <w:autoSpaceDE w:val="0"/>
              <w:autoSpaceDN w:val="0"/>
              <w:adjustRightInd w:val="0"/>
              <w:rPr>
                <w:rFonts w:ascii="Times New Roman" w:hAnsi="Times New Roman"/>
                <w:sz w:val="24"/>
                <w:szCs w:val="24"/>
              </w:rPr>
            </w:pPr>
            <w:r w:rsidRPr="006E377B">
              <w:rPr>
                <w:rFonts w:ascii="Times New Roman" w:hAnsi="Times New Roman"/>
                <w:sz w:val="24"/>
                <w:szCs w:val="24"/>
              </w:rPr>
              <w:t>различать оценку дей</w:t>
            </w:r>
            <w:r>
              <w:rPr>
                <w:rFonts w:ascii="Times New Roman" w:hAnsi="Times New Roman"/>
                <w:sz w:val="24"/>
                <w:szCs w:val="24"/>
              </w:rPr>
              <w:t xml:space="preserve">ствия и оценку </w:t>
            </w:r>
            <w:r w:rsidRPr="003B2B6B">
              <w:rPr>
                <w:rFonts w:ascii="Times New Roman" w:hAnsi="Times New Roman"/>
                <w:sz w:val="24"/>
                <w:szCs w:val="24"/>
              </w:rPr>
              <w:t>личности;</w:t>
            </w:r>
          </w:p>
          <w:p w:rsidR="00252311" w:rsidRPr="006E377B" w:rsidRDefault="00252311" w:rsidP="005A3432">
            <w:pPr>
              <w:pStyle w:val="a9"/>
              <w:numPr>
                <w:ilvl w:val="0"/>
                <w:numId w:val="43"/>
              </w:numPr>
              <w:autoSpaceDE w:val="0"/>
              <w:autoSpaceDN w:val="0"/>
              <w:adjustRightInd w:val="0"/>
              <w:rPr>
                <w:rFonts w:ascii="Times New Roman" w:hAnsi="Times New Roman"/>
                <w:sz w:val="24"/>
                <w:szCs w:val="24"/>
              </w:rPr>
            </w:pPr>
            <w:r w:rsidRPr="006E377B">
              <w:rPr>
                <w:rFonts w:ascii="Times New Roman" w:hAnsi="Times New Roman"/>
                <w:sz w:val="24"/>
                <w:szCs w:val="24"/>
              </w:rPr>
              <w:t>договариваться и прихо-</w:t>
            </w:r>
          </w:p>
          <w:p w:rsidR="00252311" w:rsidRPr="006E377B" w:rsidRDefault="00252311" w:rsidP="002E3BE4">
            <w:pPr>
              <w:pStyle w:val="a9"/>
              <w:autoSpaceDE w:val="0"/>
              <w:autoSpaceDN w:val="0"/>
              <w:adjustRightInd w:val="0"/>
              <w:rPr>
                <w:rFonts w:ascii="Times New Roman" w:hAnsi="Times New Roman"/>
                <w:sz w:val="24"/>
                <w:szCs w:val="24"/>
              </w:rPr>
            </w:pPr>
            <w:r w:rsidRPr="006E377B">
              <w:rPr>
                <w:rFonts w:ascii="Times New Roman" w:hAnsi="Times New Roman"/>
                <w:sz w:val="24"/>
                <w:szCs w:val="24"/>
              </w:rPr>
              <w:t>дить к общему мнению</w:t>
            </w:r>
          </w:p>
          <w:p w:rsidR="00252311" w:rsidRPr="006E377B" w:rsidRDefault="00252311" w:rsidP="005A3432">
            <w:pPr>
              <w:pStyle w:val="a9"/>
              <w:numPr>
                <w:ilvl w:val="0"/>
                <w:numId w:val="43"/>
              </w:numPr>
              <w:autoSpaceDE w:val="0"/>
              <w:autoSpaceDN w:val="0"/>
              <w:adjustRightInd w:val="0"/>
              <w:rPr>
                <w:rFonts w:ascii="Times New Roman" w:hAnsi="Times New Roman"/>
                <w:sz w:val="24"/>
                <w:szCs w:val="24"/>
              </w:rPr>
            </w:pPr>
            <w:r w:rsidRPr="006E377B">
              <w:rPr>
                <w:rFonts w:ascii="Times New Roman" w:hAnsi="Times New Roman"/>
                <w:sz w:val="24"/>
                <w:szCs w:val="24"/>
              </w:rPr>
              <w:t>(решению) внутри малой</w:t>
            </w:r>
          </w:p>
          <w:p w:rsidR="00252311" w:rsidRPr="003B2B6B" w:rsidRDefault="00252311" w:rsidP="002E3BE4">
            <w:pPr>
              <w:autoSpaceDE w:val="0"/>
              <w:autoSpaceDN w:val="0"/>
              <w:adjustRightInd w:val="0"/>
              <w:rPr>
                <w:rFonts w:ascii="Times New Roman" w:hAnsi="Times New Roman"/>
                <w:sz w:val="24"/>
                <w:szCs w:val="24"/>
              </w:rPr>
            </w:pPr>
            <w:r w:rsidRPr="003B2B6B">
              <w:rPr>
                <w:rFonts w:ascii="Times New Roman" w:hAnsi="Times New Roman"/>
                <w:sz w:val="24"/>
                <w:szCs w:val="24"/>
              </w:rPr>
              <w:t>группы, учитывать разные точки зрения внутри</w:t>
            </w:r>
            <w:r>
              <w:rPr>
                <w:rFonts w:ascii="Times New Roman" w:hAnsi="Times New Roman"/>
                <w:sz w:val="24"/>
                <w:szCs w:val="24"/>
              </w:rPr>
              <w:t xml:space="preserve"> </w:t>
            </w:r>
            <w:r w:rsidRPr="003B2B6B">
              <w:rPr>
                <w:rFonts w:ascii="Times New Roman" w:hAnsi="Times New Roman"/>
                <w:sz w:val="24"/>
                <w:szCs w:val="24"/>
              </w:rPr>
              <w:t>группы;</w:t>
            </w:r>
          </w:p>
          <w:p w:rsidR="00252311" w:rsidRPr="006E377B" w:rsidRDefault="00252311" w:rsidP="005A3432">
            <w:pPr>
              <w:pStyle w:val="a9"/>
              <w:numPr>
                <w:ilvl w:val="0"/>
                <w:numId w:val="43"/>
              </w:numPr>
              <w:autoSpaceDE w:val="0"/>
              <w:autoSpaceDN w:val="0"/>
              <w:adjustRightInd w:val="0"/>
              <w:rPr>
                <w:rFonts w:ascii="Times New Roman" w:hAnsi="Times New Roman"/>
                <w:sz w:val="24"/>
                <w:szCs w:val="24"/>
              </w:rPr>
            </w:pPr>
            <w:r w:rsidRPr="006E377B">
              <w:rPr>
                <w:rFonts w:ascii="Times New Roman" w:hAnsi="Times New Roman"/>
                <w:sz w:val="24"/>
                <w:szCs w:val="24"/>
              </w:rPr>
              <w:t>строить полный (устный)</w:t>
            </w:r>
          </w:p>
          <w:p w:rsidR="00252311" w:rsidRPr="003B2B6B" w:rsidRDefault="00252311" w:rsidP="002E3BE4">
            <w:pPr>
              <w:autoSpaceDE w:val="0"/>
              <w:autoSpaceDN w:val="0"/>
              <w:adjustRightInd w:val="0"/>
              <w:rPr>
                <w:rFonts w:ascii="Times New Roman" w:hAnsi="Times New Roman"/>
                <w:sz w:val="24"/>
                <w:szCs w:val="24"/>
              </w:rPr>
            </w:pPr>
            <w:r w:rsidRPr="003B2B6B">
              <w:rPr>
                <w:rFonts w:ascii="Times New Roman" w:hAnsi="Times New Roman"/>
                <w:sz w:val="24"/>
                <w:szCs w:val="24"/>
              </w:rPr>
              <w:t>ответ на вопрос учителя,</w:t>
            </w:r>
          </w:p>
          <w:p w:rsidR="00252311" w:rsidRPr="003B2B6B" w:rsidRDefault="00252311" w:rsidP="005A3432">
            <w:pPr>
              <w:pStyle w:val="a9"/>
              <w:numPr>
                <w:ilvl w:val="0"/>
                <w:numId w:val="43"/>
              </w:numPr>
              <w:autoSpaceDE w:val="0"/>
              <w:autoSpaceDN w:val="0"/>
              <w:adjustRightInd w:val="0"/>
              <w:rPr>
                <w:rFonts w:ascii="Times New Roman" w:hAnsi="Times New Roman"/>
                <w:sz w:val="24"/>
                <w:szCs w:val="24"/>
              </w:rPr>
            </w:pPr>
            <w:r w:rsidRPr="006E377B">
              <w:rPr>
                <w:rFonts w:ascii="Times New Roman" w:hAnsi="Times New Roman"/>
                <w:sz w:val="24"/>
                <w:szCs w:val="24"/>
              </w:rPr>
              <w:t>аргументировать свое со</w:t>
            </w:r>
            <w:r w:rsidRPr="003B2B6B">
              <w:rPr>
                <w:rFonts w:ascii="Times New Roman" w:hAnsi="Times New Roman"/>
                <w:sz w:val="24"/>
                <w:szCs w:val="24"/>
              </w:rPr>
              <w:t>гласие (несогласие) смнениями участников</w:t>
            </w:r>
            <w:r>
              <w:rPr>
                <w:rFonts w:ascii="Times New Roman" w:hAnsi="Times New Roman"/>
                <w:sz w:val="24"/>
                <w:szCs w:val="24"/>
              </w:rPr>
              <w:t xml:space="preserve"> </w:t>
            </w:r>
            <w:r w:rsidRPr="003B2B6B">
              <w:rPr>
                <w:rFonts w:ascii="Times New Roman" w:hAnsi="Times New Roman"/>
                <w:sz w:val="24"/>
                <w:szCs w:val="24"/>
              </w:rPr>
              <w:t>учебного диалога</w:t>
            </w:r>
            <w:r w:rsidRPr="003B2B6B">
              <w:rPr>
                <w:rFonts w:ascii="Times New Roman" w:hAnsi="Times New Roman"/>
                <w:sz w:val="28"/>
                <w:szCs w:val="28"/>
              </w:rPr>
              <w:t>.</w:t>
            </w:r>
          </w:p>
        </w:tc>
        <w:tc>
          <w:tcPr>
            <w:tcW w:w="3697" w:type="dxa"/>
          </w:tcPr>
          <w:p w:rsidR="00252311" w:rsidRPr="003B2B6B" w:rsidRDefault="00252311" w:rsidP="005A3432">
            <w:pPr>
              <w:pStyle w:val="a9"/>
              <w:numPr>
                <w:ilvl w:val="0"/>
                <w:numId w:val="44"/>
              </w:numPr>
              <w:autoSpaceDE w:val="0"/>
              <w:autoSpaceDN w:val="0"/>
              <w:adjustRightInd w:val="0"/>
              <w:rPr>
                <w:rFonts w:ascii="Times New Roman" w:hAnsi="Times New Roman"/>
                <w:sz w:val="24"/>
                <w:szCs w:val="24"/>
              </w:rPr>
            </w:pPr>
            <w:r w:rsidRPr="003B2B6B">
              <w:rPr>
                <w:rFonts w:ascii="Times New Roman" w:hAnsi="Times New Roman"/>
                <w:sz w:val="24"/>
                <w:szCs w:val="24"/>
              </w:rPr>
              <w:t>формулировать поиско-</w:t>
            </w:r>
          </w:p>
          <w:p w:rsidR="00252311" w:rsidRPr="003B2B6B" w:rsidRDefault="00252311" w:rsidP="002E3BE4">
            <w:pPr>
              <w:autoSpaceDE w:val="0"/>
              <w:autoSpaceDN w:val="0"/>
              <w:adjustRightInd w:val="0"/>
              <w:ind w:left="360"/>
              <w:rPr>
                <w:rFonts w:ascii="Times New Roman" w:hAnsi="Times New Roman"/>
                <w:sz w:val="24"/>
                <w:szCs w:val="24"/>
              </w:rPr>
            </w:pPr>
            <w:r w:rsidRPr="003B2B6B">
              <w:rPr>
                <w:rFonts w:ascii="Times New Roman" w:hAnsi="Times New Roman"/>
                <w:sz w:val="24"/>
                <w:szCs w:val="24"/>
              </w:rPr>
              <w:t>вый запрос и выбирать</w:t>
            </w:r>
          </w:p>
          <w:p w:rsidR="00252311" w:rsidRPr="003B2B6B" w:rsidRDefault="00252311" w:rsidP="002E3BE4">
            <w:pPr>
              <w:autoSpaceDE w:val="0"/>
              <w:autoSpaceDN w:val="0"/>
              <w:adjustRightInd w:val="0"/>
              <w:rPr>
                <w:rFonts w:ascii="Times New Roman" w:hAnsi="Times New Roman"/>
                <w:sz w:val="24"/>
                <w:szCs w:val="24"/>
              </w:rPr>
            </w:pPr>
            <w:r w:rsidRPr="003B2B6B">
              <w:rPr>
                <w:rFonts w:ascii="Times New Roman" w:hAnsi="Times New Roman"/>
                <w:sz w:val="24"/>
                <w:szCs w:val="24"/>
              </w:rPr>
              <w:t>способы получения ин-</w:t>
            </w:r>
          </w:p>
          <w:p w:rsidR="00252311" w:rsidRPr="003B2B6B" w:rsidRDefault="00252311" w:rsidP="002E3BE4">
            <w:pPr>
              <w:autoSpaceDE w:val="0"/>
              <w:autoSpaceDN w:val="0"/>
              <w:adjustRightInd w:val="0"/>
              <w:rPr>
                <w:rFonts w:ascii="Times New Roman" w:hAnsi="Times New Roman"/>
                <w:sz w:val="24"/>
                <w:szCs w:val="24"/>
              </w:rPr>
            </w:pPr>
            <w:r w:rsidRPr="003B2B6B">
              <w:rPr>
                <w:rFonts w:ascii="Times New Roman" w:hAnsi="Times New Roman"/>
                <w:sz w:val="24"/>
                <w:szCs w:val="24"/>
              </w:rPr>
              <w:t>формации;</w:t>
            </w:r>
          </w:p>
          <w:p w:rsidR="00252311" w:rsidRPr="003B2B6B" w:rsidRDefault="00252311" w:rsidP="005A3432">
            <w:pPr>
              <w:pStyle w:val="a9"/>
              <w:numPr>
                <w:ilvl w:val="0"/>
                <w:numId w:val="44"/>
              </w:numPr>
              <w:autoSpaceDE w:val="0"/>
              <w:autoSpaceDN w:val="0"/>
              <w:adjustRightInd w:val="0"/>
              <w:rPr>
                <w:rFonts w:ascii="Times New Roman" w:hAnsi="Times New Roman"/>
                <w:sz w:val="24"/>
                <w:szCs w:val="24"/>
              </w:rPr>
            </w:pPr>
            <w:r w:rsidRPr="003B2B6B">
              <w:rPr>
                <w:rFonts w:ascii="Times New Roman" w:hAnsi="Times New Roman"/>
                <w:sz w:val="24"/>
                <w:szCs w:val="24"/>
              </w:rPr>
              <w:t>проводить самостоятель-</w:t>
            </w:r>
          </w:p>
          <w:p w:rsidR="00252311" w:rsidRPr="003B2B6B" w:rsidRDefault="00252311" w:rsidP="002E3BE4">
            <w:pPr>
              <w:autoSpaceDE w:val="0"/>
              <w:autoSpaceDN w:val="0"/>
              <w:adjustRightInd w:val="0"/>
              <w:rPr>
                <w:rFonts w:ascii="Times New Roman" w:hAnsi="Times New Roman"/>
                <w:sz w:val="24"/>
                <w:szCs w:val="24"/>
              </w:rPr>
            </w:pPr>
            <w:r w:rsidRPr="003B2B6B">
              <w:rPr>
                <w:rFonts w:ascii="Times New Roman" w:hAnsi="Times New Roman"/>
                <w:sz w:val="24"/>
                <w:szCs w:val="24"/>
              </w:rPr>
              <w:t>ные наблюдения;</w:t>
            </w:r>
          </w:p>
          <w:p w:rsidR="00252311" w:rsidRPr="003B2B6B" w:rsidRDefault="00252311" w:rsidP="005A3432">
            <w:pPr>
              <w:pStyle w:val="a9"/>
              <w:numPr>
                <w:ilvl w:val="0"/>
                <w:numId w:val="44"/>
              </w:numPr>
              <w:autoSpaceDE w:val="0"/>
              <w:autoSpaceDN w:val="0"/>
              <w:adjustRightInd w:val="0"/>
              <w:rPr>
                <w:rFonts w:ascii="Times New Roman" w:hAnsi="Times New Roman"/>
                <w:sz w:val="24"/>
                <w:szCs w:val="24"/>
              </w:rPr>
            </w:pPr>
            <w:r w:rsidRPr="003B2B6B">
              <w:rPr>
                <w:rFonts w:ascii="Times New Roman" w:hAnsi="Times New Roman"/>
                <w:sz w:val="24"/>
                <w:szCs w:val="24"/>
              </w:rPr>
              <w:t>формулировать вопросы к</w:t>
            </w:r>
          </w:p>
          <w:p w:rsidR="00252311" w:rsidRPr="003B2B6B" w:rsidRDefault="00252311" w:rsidP="002E3BE4">
            <w:pPr>
              <w:autoSpaceDE w:val="0"/>
              <w:autoSpaceDN w:val="0"/>
              <w:adjustRightInd w:val="0"/>
              <w:rPr>
                <w:rFonts w:ascii="Times New Roman" w:hAnsi="Times New Roman"/>
                <w:sz w:val="24"/>
                <w:szCs w:val="24"/>
              </w:rPr>
            </w:pPr>
            <w:r w:rsidRPr="003B2B6B">
              <w:rPr>
                <w:rFonts w:ascii="Times New Roman" w:hAnsi="Times New Roman"/>
                <w:sz w:val="24"/>
                <w:szCs w:val="24"/>
              </w:rPr>
              <w:t>взрослому с указанием на</w:t>
            </w:r>
          </w:p>
          <w:p w:rsidR="00252311" w:rsidRPr="003B2B6B" w:rsidRDefault="00252311" w:rsidP="002E3BE4">
            <w:pPr>
              <w:autoSpaceDE w:val="0"/>
              <w:autoSpaceDN w:val="0"/>
              <w:adjustRightInd w:val="0"/>
              <w:rPr>
                <w:rFonts w:ascii="Times New Roman" w:hAnsi="Times New Roman"/>
                <w:sz w:val="24"/>
                <w:szCs w:val="24"/>
              </w:rPr>
            </w:pPr>
            <w:r w:rsidRPr="003B2B6B">
              <w:rPr>
                <w:rFonts w:ascii="Times New Roman" w:hAnsi="Times New Roman"/>
                <w:sz w:val="24"/>
                <w:szCs w:val="24"/>
              </w:rPr>
              <w:t>недостаточность инфор-</w:t>
            </w:r>
          </w:p>
          <w:p w:rsidR="00252311" w:rsidRPr="003B2B6B" w:rsidRDefault="00252311" w:rsidP="002E3BE4">
            <w:pPr>
              <w:autoSpaceDE w:val="0"/>
              <w:autoSpaceDN w:val="0"/>
              <w:adjustRightInd w:val="0"/>
              <w:rPr>
                <w:rFonts w:ascii="Times New Roman" w:hAnsi="Times New Roman"/>
                <w:sz w:val="24"/>
                <w:szCs w:val="24"/>
              </w:rPr>
            </w:pPr>
            <w:r w:rsidRPr="003B2B6B">
              <w:rPr>
                <w:rFonts w:ascii="Times New Roman" w:hAnsi="Times New Roman"/>
                <w:sz w:val="24"/>
                <w:szCs w:val="24"/>
              </w:rPr>
              <w:t>мации или свое непонимание информации;</w:t>
            </w:r>
          </w:p>
          <w:p w:rsidR="00252311" w:rsidRPr="003B2B6B" w:rsidRDefault="00252311" w:rsidP="005A3432">
            <w:pPr>
              <w:pStyle w:val="a9"/>
              <w:numPr>
                <w:ilvl w:val="0"/>
                <w:numId w:val="44"/>
              </w:numPr>
              <w:autoSpaceDE w:val="0"/>
              <w:autoSpaceDN w:val="0"/>
              <w:adjustRightInd w:val="0"/>
              <w:rPr>
                <w:rFonts w:ascii="Times New Roman" w:hAnsi="Times New Roman"/>
                <w:sz w:val="24"/>
                <w:szCs w:val="24"/>
              </w:rPr>
            </w:pPr>
            <w:r w:rsidRPr="003B2B6B">
              <w:rPr>
                <w:rFonts w:ascii="Times New Roman" w:hAnsi="Times New Roman"/>
                <w:sz w:val="24"/>
                <w:szCs w:val="24"/>
              </w:rPr>
              <w:t>находить в сообщении</w:t>
            </w:r>
          </w:p>
          <w:p w:rsidR="00252311" w:rsidRPr="003B2B6B" w:rsidRDefault="00252311" w:rsidP="002E3BE4">
            <w:pPr>
              <w:autoSpaceDE w:val="0"/>
              <w:autoSpaceDN w:val="0"/>
              <w:adjustRightInd w:val="0"/>
              <w:rPr>
                <w:rFonts w:ascii="Times New Roman" w:hAnsi="Times New Roman"/>
                <w:sz w:val="24"/>
                <w:szCs w:val="24"/>
              </w:rPr>
            </w:pPr>
            <w:r w:rsidRPr="003B2B6B">
              <w:rPr>
                <w:rFonts w:ascii="Times New Roman" w:hAnsi="Times New Roman"/>
                <w:sz w:val="24"/>
                <w:szCs w:val="24"/>
              </w:rPr>
              <w:t>информацию в явном ви</w:t>
            </w:r>
            <w:r>
              <w:rPr>
                <w:rFonts w:ascii="Times New Roman" w:hAnsi="Times New Roman"/>
                <w:sz w:val="24"/>
                <w:szCs w:val="24"/>
              </w:rPr>
              <w:t>д</w:t>
            </w:r>
            <w:r w:rsidRPr="003B2B6B">
              <w:rPr>
                <w:rFonts w:ascii="Times New Roman" w:hAnsi="Times New Roman"/>
                <w:sz w:val="24"/>
                <w:szCs w:val="24"/>
              </w:rPr>
              <w:t>е;</w:t>
            </w:r>
          </w:p>
          <w:p w:rsidR="00252311" w:rsidRPr="003B2B6B" w:rsidRDefault="00252311" w:rsidP="005A3432">
            <w:pPr>
              <w:pStyle w:val="a9"/>
              <w:numPr>
                <w:ilvl w:val="0"/>
                <w:numId w:val="44"/>
              </w:numPr>
              <w:autoSpaceDE w:val="0"/>
              <w:autoSpaceDN w:val="0"/>
              <w:adjustRightInd w:val="0"/>
              <w:rPr>
                <w:rFonts w:ascii="Times New Roman" w:hAnsi="Times New Roman"/>
                <w:sz w:val="24"/>
                <w:szCs w:val="24"/>
              </w:rPr>
            </w:pPr>
            <w:r w:rsidRPr="003B2B6B">
              <w:rPr>
                <w:rFonts w:ascii="Times New Roman" w:hAnsi="Times New Roman"/>
                <w:sz w:val="24"/>
                <w:szCs w:val="24"/>
              </w:rPr>
              <w:t>использовать знаково-символические средства(чертежи, формулы) представления информации</w:t>
            </w:r>
            <w:r>
              <w:rPr>
                <w:rFonts w:ascii="Times New Roman" w:hAnsi="Times New Roman"/>
                <w:sz w:val="24"/>
                <w:szCs w:val="24"/>
              </w:rPr>
              <w:t xml:space="preserve"> </w:t>
            </w:r>
            <w:r w:rsidRPr="003B2B6B">
              <w:rPr>
                <w:rFonts w:ascii="Times New Roman" w:hAnsi="Times New Roman"/>
                <w:sz w:val="24"/>
                <w:szCs w:val="24"/>
              </w:rPr>
              <w:t>для создания моделей</w:t>
            </w:r>
            <w:r>
              <w:rPr>
                <w:rFonts w:ascii="Times New Roman" w:hAnsi="Times New Roman"/>
                <w:sz w:val="24"/>
                <w:szCs w:val="24"/>
              </w:rPr>
              <w:t xml:space="preserve"> изучаемых </w:t>
            </w:r>
            <w:r w:rsidRPr="003B2B6B">
              <w:rPr>
                <w:rFonts w:ascii="Times New Roman" w:hAnsi="Times New Roman"/>
                <w:sz w:val="24"/>
                <w:szCs w:val="24"/>
              </w:rPr>
              <w:t>объектов и</w:t>
            </w:r>
            <w:r>
              <w:rPr>
                <w:rFonts w:ascii="Times New Roman" w:hAnsi="Times New Roman"/>
                <w:sz w:val="24"/>
                <w:szCs w:val="24"/>
              </w:rPr>
              <w:t xml:space="preserve"> </w:t>
            </w:r>
            <w:r w:rsidRPr="003B2B6B">
              <w:rPr>
                <w:rFonts w:ascii="Times New Roman" w:hAnsi="Times New Roman"/>
                <w:sz w:val="24"/>
                <w:szCs w:val="24"/>
              </w:rPr>
              <w:t>процессов, схем решения</w:t>
            </w:r>
            <w:r>
              <w:rPr>
                <w:rFonts w:ascii="Times New Roman" w:hAnsi="Times New Roman"/>
                <w:sz w:val="24"/>
                <w:szCs w:val="24"/>
              </w:rPr>
              <w:t xml:space="preserve"> </w:t>
            </w:r>
            <w:r w:rsidRPr="003B2B6B">
              <w:rPr>
                <w:rFonts w:ascii="Times New Roman" w:hAnsi="Times New Roman"/>
                <w:sz w:val="24"/>
                <w:szCs w:val="24"/>
              </w:rPr>
              <w:t>учебных и практических</w:t>
            </w:r>
            <w:r>
              <w:rPr>
                <w:rFonts w:ascii="Times New Roman" w:hAnsi="Times New Roman"/>
                <w:sz w:val="24"/>
                <w:szCs w:val="24"/>
              </w:rPr>
              <w:t xml:space="preserve"> </w:t>
            </w:r>
            <w:r w:rsidRPr="003B2B6B">
              <w:rPr>
                <w:rFonts w:ascii="Times New Roman" w:hAnsi="Times New Roman"/>
                <w:sz w:val="24"/>
                <w:szCs w:val="24"/>
              </w:rPr>
              <w:t>задач;</w:t>
            </w:r>
          </w:p>
          <w:p w:rsidR="00252311" w:rsidRDefault="00252311" w:rsidP="005A3432">
            <w:pPr>
              <w:pStyle w:val="a9"/>
              <w:numPr>
                <w:ilvl w:val="0"/>
                <w:numId w:val="44"/>
              </w:numPr>
              <w:autoSpaceDE w:val="0"/>
              <w:autoSpaceDN w:val="0"/>
              <w:adjustRightInd w:val="0"/>
              <w:rPr>
                <w:rFonts w:ascii="Times New Roman" w:hAnsi="Times New Roman"/>
                <w:sz w:val="24"/>
                <w:szCs w:val="24"/>
              </w:rPr>
            </w:pPr>
            <w:r w:rsidRPr="003B2B6B">
              <w:rPr>
                <w:rFonts w:ascii="Times New Roman" w:hAnsi="Times New Roman"/>
                <w:sz w:val="24"/>
                <w:szCs w:val="24"/>
              </w:rPr>
              <w:t>использовать программный комплекс «КОД</w:t>
            </w:r>
            <w:r>
              <w:rPr>
                <w:rFonts w:ascii="Times New Roman" w:hAnsi="Times New Roman"/>
                <w:sz w:val="24"/>
                <w:szCs w:val="24"/>
              </w:rPr>
              <w:t xml:space="preserve"> </w:t>
            </w:r>
            <w:r w:rsidRPr="003B2B6B">
              <w:rPr>
                <w:rFonts w:ascii="Times New Roman" w:hAnsi="Times New Roman"/>
                <w:sz w:val="24"/>
                <w:szCs w:val="24"/>
              </w:rPr>
              <w:t>получения необходимой</w:t>
            </w:r>
            <w:r>
              <w:rPr>
                <w:rFonts w:ascii="Times New Roman" w:hAnsi="Times New Roman"/>
                <w:sz w:val="24"/>
                <w:szCs w:val="24"/>
              </w:rPr>
              <w:t xml:space="preserve"> </w:t>
            </w:r>
            <w:r w:rsidRPr="003B2B6B">
              <w:rPr>
                <w:rFonts w:ascii="Times New Roman" w:hAnsi="Times New Roman"/>
                <w:sz w:val="24"/>
                <w:szCs w:val="24"/>
              </w:rPr>
              <w:t xml:space="preserve">информации и установления коммуникации с другими </w:t>
            </w:r>
            <w:r w:rsidRPr="003B2B6B">
              <w:rPr>
                <w:rFonts w:ascii="Times New Roman" w:hAnsi="Times New Roman"/>
                <w:sz w:val="24"/>
                <w:szCs w:val="24"/>
              </w:rPr>
              <w:lastRenderedPageBreak/>
              <w:t>субъектами образо-вательного процесса</w:t>
            </w:r>
          </w:p>
          <w:p w:rsidR="00252311" w:rsidRDefault="00252311" w:rsidP="005A3432">
            <w:pPr>
              <w:pStyle w:val="a9"/>
              <w:numPr>
                <w:ilvl w:val="0"/>
                <w:numId w:val="44"/>
              </w:numPr>
              <w:autoSpaceDE w:val="0"/>
              <w:autoSpaceDN w:val="0"/>
              <w:adjustRightInd w:val="0"/>
              <w:rPr>
                <w:rFonts w:ascii="Times New Roman" w:hAnsi="Times New Roman"/>
                <w:sz w:val="24"/>
                <w:szCs w:val="24"/>
              </w:rPr>
            </w:pPr>
            <w:r w:rsidRPr="003B2B6B">
              <w:rPr>
                <w:rFonts w:ascii="Times New Roman" w:hAnsi="Times New Roman"/>
                <w:sz w:val="24"/>
                <w:szCs w:val="24"/>
              </w:rPr>
              <w:t>;определять главную</w:t>
            </w:r>
            <w:r>
              <w:rPr>
                <w:rFonts w:ascii="Times New Roman" w:hAnsi="Times New Roman"/>
                <w:sz w:val="24"/>
                <w:szCs w:val="24"/>
              </w:rPr>
              <w:t xml:space="preserve"> </w:t>
            </w:r>
            <w:r w:rsidRPr="003B2B6B">
              <w:rPr>
                <w:rFonts w:ascii="Times New Roman" w:hAnsi="Times New Roman"/>
                <w:sz w:val="24"/>
                <w:szCs w:val="24"/>
              </w:rPr>
              <w:t>мысль текста;</w:t>
            </w:r>
          </w:p>
          <w:p w:rsidR="00252311" w:rsidRDefault="00252311" w:rsidP="005A3432">
            <w:pPr>
              <w:pStyle w:val="a9"/>
              <w:numPr>
                <w:ilvl w:val="0"/>
                <w:numId w:val="44"/>
              </w:numPr>
              <w:autoSpaceDE w:val="0"/>
              <w:autoSpaceDN w:val="0"/>
              <w:adjustRightInd w:val="0"/>
              <w:rPr>
                <w:rFonts w:ascii="Times New Roman" w:hAnsi="Times New Roman"/>
                <w:sz w:val="24"/>
                <w:szCs w:val="24"/>
              </w:rPr>
            </w:pPr>
            <w:r w:rsidRPr="003B2B6B">
              <w:rPr>
                <w:rFonts w:ascii="Times New Roman" w:hAnsi="Times New Roman"/>
                <w:sz w:val="24"/>
                <w:szCs w:val="24"/>
              </w:rPr>
              <w:t xml:space="preserve"> находить в</w:t>
            </w:r>
            <w:r>
              <w:rPr>
                <w:rFonts w:ascii="Times New Roman" w:hAnsi="Times New Roman"/>
                <w:sz w:val="24"/>
                <w:szCs w:val="24"/>
              </w:rPr>
              <w:t xml:space="preserve"> </w:t>
            </w:r>
            <w:r w:rsidRPr="003B2B6B">
              <w:rPr>
                <w:rFonts w:ascii="Times New Roman" w:hAnsi="Times New Roman"/>
                <w:sz w:val="24"/>
                <w:szCs w:val="24"/>
              </w:rPr>
              <w:t>тексте незнакомые слова,</w:t>
            </w:r>
            <w:r>
              <w:rPr>
                <w:rFonts w:ascii="Times New Roman" w:hAnsi="Times New Roman"/>
                <w:sz w:val="24"/>
                <w:szCs w:val="24"/>
              </w:rPr>
              <w:t xml:space="preserve"> </w:t>
            </w:r>
            <w:r w:rsidRPr="003B2B6B">
              <w:rPr>
                <w:rFonts w:ascii="Times New Roman" w:hAnsi="Times New Roman"/>
                <w:sz w:val="24"/>
                <w:szCs w:val="24"/>
              </w:rPr>
              <w:t>определять их значение</w:t>
            </w:r>
            <w:r>
              <w:rPr>
                <w:rFonts w:ascii="Times New Roman" w:hAnsi="Times New Roman"/>
                <w:sz w:val="24"/>
                <w:szCs w:val="24"/>
              </w:rPr>
              <w:t xml:space="preserve"> </w:t>
            </w:r>
            <w:r w:rsidRPr="003B2B6B">
              <w:rPr>
                <w:rFonts w:ascii="Times New Roman" w:hAnsi="Times New Roman"/>
                <w:sz w:val="24"/>
                <w:szCs w:val="24"/>
              </w:rPr>
              <w:t xml:space="preserve">разными способами, </w:t>
            </w:r>
          </w:p>
          <w:p w:rsidR="00252311" w:rsidRDefault="00252311" w:rsidP="005A3432">
            <w:pPr>
              <w:pStyle w:val="a9"/>
              <w:numPr>
                <w:ilvl w:val="0"/>
                <w:numId w:val="44"/>
              </w:numPr>
              <w:autoSpaceDE w:val="0"/>
              <w:autoSpaceDN w:val="0"/>
              <w:adjustRightInd w:val="0"/>
              <w:rPr>
                <w:rFonts w:ascii="Times New Roman" w:hAnsi="Times New Roman"/>
                <w:sz w:val="24"/>
                <w:szCs w:val="24"/>
              </w:rPr>
            </w:pPr>
            <w:r w:rsidRPr="003B2B6B">
              <w:rPr>
                <w:rFonts w:ascii="Times New Roman" w:hAnsi="Times New Roman"/>
                <w:sz w:val="24"/>
                <w:szCs w:val="24"/>
              </w:rPr>
              <w:t>составлять простейший план</w:t>
            </w:r>
            <w:r>
              <w:rPr>
                <w:rFonts w:ascii="Times New Roman" w:hAnsi="Times New Roman"/>
                <w:sz w:val="24"/>
                <w:szCs w:val="24"/>
              </w:rPr>
              <w:t xml:space="preserve"> </w:t>
            </w:r>
            <w:r w:rsidRPr="003B2B6B">
              <w:rPr>
                <w:rFonts w:ascii="Times New Roman" w:hAnsi="Times New Roman"/>
                <w:sz w:val="24"/>
                <w:szCs w:val="24"/>
              </w:rPr>
              <w:t>несложного текста для</w:t>
            </w:r>
            <w:r>
              <w:rPr>
                <w:rFonts w:ascii="Times New Roman" w:hAnsi="Times New Roman"/>
                <w:sz w:val="24"/>
                <w:szCs w:val="24"/>
              </w:rPr>
              <w:t xml:space="preserve"> </w:t>
            </w:r>
            <w:r w:rsidRPr="003B2B6B">
              <w:rPr>
                <w:rFonts w:ascii="Times New Roman" w:hAnsi="Times New Roman"/>
                <w:sz w:val="24"/>
                <w:szCs w:val="24"/>
              </w:rPr>
              <w:t xml:space="preserve">пересказа; </w:t>
            </w:r>
          </w:p>
          <w:p w:rsidR="00252311" w:rsidRPr="003B2B6B" w:rsidRDefault="00252311" w:rsidP="005A3432">
            <w:pPr>
              <w:pStyle w:val="a9"/>
              <w:numPr>
                <w:ilvl w:val="0"/>
                <w:numId w:val="44"/>
              </w:numPr>
              <w:autoSpaceDE w:val="0"/>
              <w:autoSpaceDN w:val="0"/>
              <w:adjustRightInd w:val="0"/>
              <w:rPr>
                <w:rFonts w:ascii="Times New Roman" w:hAnsi="Times New Roman"/>
                <w:sz w:val="24"/>
                <w:szCs w:val="24"/>
              </w:rPr>
            </w:pPr>
            <w:r w:rsidRPr="003B2B6B">
              <w:rPr>
                <w:rFonts w:ascii="Times New Roman" w:hAnsi="Times New Roman"/>
                <w:sz w:val="24"/>
                <w:szCs w:val="24"/>
              </w:rPr>
              <w:t>рассказывать</w:t>
            </w:r>
          </w:p>
          <w:p w:rsidR="00252311" w:rsidRPr="003B2B6B" w:rsidRDefault="00252311" w:rsidP="005A3432">
            <w:pPr>
              <w:pStyle w:val="a9"/>
              <w:numPr>
                <w:ilvl w:val="0"/>
                <w:numId w:val="44"/>
              </w:numPr>
              <w:autoSpaceDE w:val="0"/>
              <w:autoSpaceDN w:val="0"/>
              <w:adjustRightInd w:val="0"/>
              <w:rPr>
                <w:rFonts w:ascii="Times New Roman" w:hAnsi="Times New Roman"/>
                <w:sz w:val="24"/>
                <w:szCs w:val="24"/>
              </w:rPr>
            </w:pPr>
            <w:r>
              <w:rPr>
                <w:rFonts w:ascii="Times New Roman" w:hAnsi="Times New Roman"/>
                <w:sz w:val="24"/>
                <w:szCs w:val="24"/>
              </w:rPr>
              <w:t>не</w:t>
            </w:r>
            <w:r w:rsidRPr="003B2B6B">
              <w:rPr>
                <w:rFonts w:ascii="Times New Roman" w:hAnsi="Times New Roman"/>
                <w:sz w:val="24"/>
                <w:szCs w:val="24"/>
              </w:rPr>
              <w:t>сложный текст по плану, описывать устно объект наблюдения</w:t>
            </w:r>
          </w:p>
        </w:tc>
        <w:tc>
          <w:tcPr>
            <w:tcW w:w="3697" w:type="dxa"/>
          </w:tcPr>
          <w:p w:rsidR="00252311" w:rsidRDefault="00252311" w:rsidP="005A3432">
            <w:pPr>
              <w:pStyle w:val="a9"/>
              <w:numPr>
                <w:ilvl w:val="0"/>
                <w:numId w:val="45"/>
              </w:numPr>
              <w:autoSpaceDE w:val="0"/>
              <w:autoSpaceDN w:val="0"/>
              <w:adjustRightInd w:val="0"/>
              <w:rPr>
                <w:rFonts w:ascii="Times New Roman" w:hAnsi="Times New Roman"/>
                <w:sz w:val="24"/>
                <w:szCs w:val="24"/>
              </w:rPr>
            </w:pPr>
            <w:r w:rsidRPr="003B2B6B">
              <w:rPr>
                <w:rFonts w:ascii="Times New Roman" w:hAnsi="Times New Roman"/>
                <w:sz w:val="24"/>
                <w:szCs w:val="24"/>
              </w:rPr>
              <w:lastRenderedPageBreak/>
              <w:t>владеть развитыми формами игровой деятельности (сюжетно-ролевые,</w:t>
            </w:r>
            <w:r>
              <w:rPr>
                <w:rFonts w:ascii="Times New Roman" w:hAnsi="Times New Roman"/>
                <w:sz w:val="24"/>
                <w:szCs w:val="24"/>
              </w:rPr>
              <w:t xml:space="preserve"> </w:t>
            </w:r>
            <w:r w:rsidRPr="003B2B6B">
              <w:rPr>
                <w:rFonts w:ascii="Times New Roman" w:hAnsi="Times New Roman"/>
                <w:sz w:val="24"/>
                <w:szCs w:val="24"/>
              </w:rPr>
              <w:t>режиссерские игры, игры</w:t>
            </w:r>
            <w:r>
              <w:rPr>
                <w:rFonts w:ascii="Times New Roman" w:hAnsi="Times New Roman"/>
                <w:sz w:val="24"/>
                <w:szCs w:val="24"/>
              </w:rPr>
              <w:t xml:space="preserve"> </w:t>
            </w:r>
            <w:r w:rsidRPr="003B2B6B">
              <w:rPr>
                <w:rFonts w:ascii="Times New Roman" w:hAnsi="Times New Roman"/>
                <w:sz w:val="24"/>
                <w:szCs w:val="24"/>
              </w:rPr>
              <w:t>драматизации);</w:t>
            </w:r>
          </w:p>
          <w:p w:rsidR="00252311" w:rsidRDefault="00252311" w:rsidP="005A3432">
            <w:pPr>
              <w:pStyle w:val="a9"/>
              <w:numPr>
                <w:ilvl w:val="0"/>
                <w:numId w:val="45"/>
              </w:numPr>
              <w:autoSpaceDE w:val="0"/>
              <w:autoSpaceDN w:val="0"/>
              <w:adjustRightInd w:val="0"/>
              <w:rPr>
                <w:rFonts w:ascii="Times New Roman" w:hAnsi="Times New Roman"/>
                <w:sz w:val="24"/>
                <w:szCs w:val="24"/>
              </w:rPr>
            </w:pPr>
            <w:r w:rsidRPr="003B2B6B">
              <w:rPr>
                <w:rFonts w:ascii="Times New Roman" w:hAnsi="Times New Roman"/>
                <w:sz w:val="24"/>
                <w:szCs w:val="24"/>
              </w:rPr>
              <w:t xml:space="preserve"> удерживать свой замысел, согласовывать его с партнерами</w:t>
            </w:r>
            <w:r>
              <w:rPr>
                <w:rFonts w:ascii="Times New Roman" w:hAnsi="Times New Roman"/>
                <w:sz w:val="24"/>
                <w:szCs w:val="24"/>
              </w:rPr>
              <w:t xml:space="preserve"> </w:t>
            </w:r>
            <w:r w:rsidRPr="003B2B6B">
              <w:rPr>
                <w:rFonts w:ascii="Times New Roman" w:hAnsi="Times New Roman"/>
                <w:sz w:val="24"/>
                <w:szCs w:val="24"/>
              </w:rPr>
              <w:t xml:space="preserve">по игре; воплощать в игровом действии; </w:t>
            </w:r>
          </w:p>
          <w:p w:rsidR="00252311" w:rsidRPr="003B2B6B" w:rsidRDefault="00252311" w:rsidP="005A3432">
            <w:pPr>
              <w:pStyle w:val="a9"/>
              <w:numPr>
                <w:ilvl w:val="0"/>
                <w:numId w:val="45"/>
              </w:numPr>
              <w:autoSpaceDE w:val="0"/>
              <w:autoSpaceDN w:val="0"/>
              <w:adjustRightInd w:val="0"/>
              <w:rPr>
                <w:rFonts w:ascii="Times New Roman" w:hAnsi="Times New Roman"/>
                <w:sz w:val="24"/>
                <w:szCs w:val="24"/>
              </w:rPr>
            </w:pPr>
            <w:r w:rsidRPr="003B2B6B">
              <w:rPr>
                <w:rFonts w:ascii="Times New Roman" w:hAnsi="Times New Roman"/>
                <w:sz w:val="24"/>
                <w:szCs w:val="24"/>
              </w:rPr>
              <w:t>удерживать правило и следовать</w:t>
            </w:r>
            <w:r>
              <w:rPr>
                <w:rFonts w:ascii="Times New Roman" w:hAnsi="Times New Roman"/>
                <w:sz w:val="24"/>
                <w:szCs w:val="24"/>
              </w:rPr>
              <w:t xml:space="preserve"> </w:t>
            </w:r>
            <w:r w:rsidRPr="003B2B6B">
              <w:rPr>
                <w:rFonts w:ascii="Times New Roman" w:hAnsi="Times New Roman"/>
                <w:sz w:val="24"/>
                <w:szCs w:val="24"/>
              </w:rPr>
              <w:t>ему, создавать и воплощать собственные творческие замыслы;</w:t>
            </w:r>
          </w:p>
          <w:p w:rsidR="00252311" w:rsidRPr="003B2B6B" w:rsidRDefault="00252311" w:rsidP="005A3432">
            <w:pPr>
              <w:pStyle w:val="a9"/>
              <w:numPr>
                <w:ilvl w:val="0"/>
                <w:numId w:val="45"/>
              </w:numPr>
              <w:autoSpaceDE w:val="0"/>
              <w:autoSpaceDN w:val="0"/>
              <w:adjustRightInd w:val="0"/>
              <w:rPr>
                <w:rFonts w:ascii="Times New Roman" w:hAnsi="Times New Roman"/>
                <w:sz w:val="24"/>
                <w:szCs w:val="24"/>
              </w:rPr>
            </w:pPr>
            <w:r w:rsidRPr="003B2B6B">
              <w:rPr>
                <w:rFonts w:ascii="Times New Roman" w:hAnsi="Times New Roman"/>
                <w:sz w:val="24"/>
                <w:szCs w:val="24"/>
              </w:rPr>
              <w:t xml:space="preserve"> организовывать рабочее</w:t>
            </w:r>
            <w:r>
              <w:rPr>
                <w:rFonts w:ascii="Times New Roman" w:hAnsi="Times New Roman"/>
                <w:sz w:val="24"/>
                <w:szCs w:val="24"/>
              </w:rPr>
              <w:t xml:space="preserve"> </w:t>
            </w:r>
            <w:r w:rsidRPr="003B2B6B">
              <w:rPr>
                <w:rFonts w:ascii="Times New Roman" w:hAnsi="Times New Roman"/>
                <w:sz w:val="24"/>
                <w:szCs w:val="24"/>
              </w:rPr>
              <w:t>место, планировать работуи соблюдать технику безопасности для разных видов деятельности первоклассника (учебная, изобразительная, трудовая и</w:t>
            </w:r>
            <w:r>
              <w:rPr>
                <w:rFonts w:ascii="Times New Roman" w:hAnsi="Times New Roman"/>
                <w:sz w:val="24"/>
                <w:szCs w:val="24"/>
              </w:rPr>
              <w:t xml:space="preserve"> </w:t>
            </w:r>
            <w:r w:rsidRPr="003B2B6B">
              <w:rPr>
                <w:rFonts w:ascii="Times New Roman" w:hAnsi="Times New Roman"/>
                <w:sz w:val="24"/>
                <w:szCs w:val="24"/>
              </w:rPr>
              <w:t>т.д.);</w:t>
            </w:r>
          </w:p>
          <w:p w:rsidR="00252311" w:rsidRPr="003B2B6B" w:rsidRDefault="00252311" w:rsidP="005A3432">
            <w:pPr>
              <w:pStyle w:val="a9"/>
              <w:numPr>
                <w:ilvl w:val="0"/>
                <w:numId w:val="45"/>
              </w:numPr>
              <w:autoSpaceDE w:val="0"/>
              <w:autoSpaceDN w:val="0"/>
              <w:adjustRightInd w:val="0"/>
              <w:rPr>
                <w:rFonts w:ascii="Times New Roman" w:hAnsi="Times New Roman"/>
                <w:sz w:val="24"/>
                <w:szCs w:val="24"/>
              </w:rPr>
            </w:pPr>
            <w:r w:rsidRPr="003B2B6B">
              <w:rPr>
                <w:rFonts w:ascii="Times New Roman" w:hAnsi="Times New Roman"/>
                <w:sz w:val="24"/>
                <w:szCs w:val="24"/>
              </w:rPr>
              <w:t>руководствоваться выра</w:t>
            </w:r>
            <w:r>
              <w:rPr>
                <w:rFonts w:ascii="Times New Roman" w:hAnsi="Times New Roman"/>
                <w:sz w:val="24"/>
                <w:szCs w:val="24"/>
              </w:rPr>
              <w:t xml:space="preserve"> </w:t>
            </w:r>
            <w:r w:rsidRPr="003B2B6B">
              <w:rPr>
                <w:rFonts w:ascii="Times New Roman" w:hAnsi="Times New Roman"/>
                <w:sz w:val="24"/>
                <w:szCs w:val="24"/>
              </w:rPr>
              <w:t>ботанными правилами</w:t>
            </w:r>
            <w:r>
              <w:rPr>
                <w:rFonts w:ascii="Times New Roman" w:hAnsi="Times New Roman"/>
                <w:sz w:val="24"/>
                <w:szCs w:val="24"/>
              </w:rPr>
              <w:t xml:space="preserve"> </w:t>
            </w:r>
            <w:r w:rsidRPr="003B2B6B">
              <w:rPr>
                <w:rFonts w:ascii="Times New Roman" w:hAnsi="Times New Roman"/>
                <w:sz w:val="24"/>
                <w:szCs w:val="24"/>
              </w:rPr>
              <w:t>жизни в классе;</w:t>
            </w:r>
          </w:p>
          <w:p w:rsidR="00252311" w:rsidRPr="00E17FF1" w:rsidRDefault="00252311" w:rsidP="005A3432">
            <w:pPr>
              <w:pStyle w:val="a9"/>
              <w:numPr>
                <w:ilvl w:val="0"/>
                <w:numId w:val="45"/>
              </w:numPr>
              <w:autoSpaceDE w:val="0"/>
              <w:autoSpaceDN w:val="0"/>
              <w:adjustRightInd w:val="0"/>
              <w:rPr>
                <w:rFonts w:ascii="Times New Roman" w:hAnsi="Times New Roman"/>
                <w:sz w:val="24"/>
                <w:szCs w:val="24"/>
              </w:rPr>
            </w:pPr>
            <w:r w:rsidRPr="003B2B6B">
              <w:rPr>
                <w:rFonts w:ascii="Times New Roman" w:hAnsi="Times New Roman"/>
                <w:sz w:val="24"/>
                <w:szCs w:val="24"/>
              </w:rPr>
              <w:t xml:space="preserve"> определять по вербально </w:t>
            </w:r>
            <w:r w:rsidRPr="003B2B6B">
              <w:rPr>
                <w:rFonts w:ascii="Times New Roman" w:hAnsi="Times New Roman"/>
                <w:sz w:val="24"/>
                <w:szCs w:val="24"/>
              </w:rPr>
              <w:lastRenderedPageBreak/>
              <w:t>му и невербальному пове</w:t>
            </w:r>
            <w:r w:rsidRPr="00E17FF1">
              <w:rPr>
                <w:rFonts w:ascii="Times New Roman" w:hAnsi="Times New Roman"/>
                <w:sz w:val="24"/>
                <w:szCs w:val="24"/>
              </w:rPr>
              <w:t>дению состояние других</w:t>
            </w:r>
            <w:r>
              <w:rPr>
                <w:rFonts w:ascii="Times New Roman" w:hAnsi="Times New Roman"/>
                <w:sz w:val="24"/>
                <w:szCs w:val="24"/>
              </w:rPr>
              <w:t xml:space="preserve">  </w:t>
            </w:r>
            <w:r w:rsidRPr="00E17FF1">
              <w:rPr>
                <w:rFonts w:ascii="Times New Roman" w:hAnsi="Times New Roman"/>
                <w:sz w:val="24"/>
                <w:szCs w:val="24"/>
              </w:rPr>
              <w:t>людей и живых существ и</w:t>
            </w:r>
            <w:r>
              <w:rPr>
                <w:rFonts w:ascii="Times New Roman" w:hAnsi="Times New Roman"/>
                <w:sz w:val="24"/>
                <w:szCs w:val="24"/>
              </w:rPr>
              <w:t xml:space="preserve"> </w:t>
            </w:r>
            <w:r w:rsidRPr="00E17FF1">
              <w:rPr>
                <w:rFonts w:ascii="Times New Roman" w:hAnsi="Times New Roman"/>
                <w:sz w:val="24"/>
                <w:szCs w:val="24"/>
              </w:rPr>
              <w:t>адекватно реагировать;</w:t>
            </w:r>
          </w:p>
          <w:p w:rsidR="00252311" w:rsidRPr="00E17FF1" w:rsidRDefault="00252311" w:rsidP="005A3432">
            <w:pPr>
              <w:pStyle w:val="a9"/>
              <w:numPr>
                <w:ilvl w:val="0"/>
                <w:numId w:val="45"/>
              </w:numPr>
              <w:autoSpaceDE w:val="0"/>
              <w:autoSpaceDN w:val="0"/>
              <w:adjustRightInd w:val="0"/>
              <w:rPr>
                <w:rFonts w:ascii="Times New Roman" w:hAnsi="Times New Roman"/>
                <w:sz w:val="24"/>
                <w:szCs w:val="24"/>
              </w:rPr>
            </w:pPr>
            <w:r w:rsidRPr="003B2B6B">
              <w:rPr>
                <w:rFonts w:ascii="Times New Roman" w:hAnsi="Times New Roman"/>
                <w:sz w:val="24"/>
                <w:szCs w:val="24"/>
              </w:rPr>
              <w:t>управлять проявлениями</w:t>
            </w:r>
            <w:r>
              <w:rPr>
                <w:rFonts w:ascii="Times New Roman" w:hAnsi="Times New Roman"/>
                <w:sz w:val="24"/>
                <w:szCs w:val="24"/>
              </w:rPr>
              <w:t xml:space="preserve"> </w:t>
            </w:r>
            <w:r w:rsidRPr="00E17FF1">
              <w:rPr>
                <w:rFonts w:ascii="Times New Roman" w:hAnsi="Times New Roman"/>
                <w:sz w:val="24"/>
                <w:szCs w:val="24"/>
              </w:rPr>
              <w:t xml:space="preserve">своих эмоций. </w:t>
            </w:r>
            <w:r>
              <w:rPr>
                <w:rFonts w:ascii="Times New Roman" w:hAnsi="Times New Roman"/>
                <w:sz w:val="24"/>
                <w:szCs w:val="24"/>
              </w:rPr>
              <w:t xml:space="preserve"> </w:t>
            </w:r>
          </w:p>
        </w:tc>
      </w:tr>
    </w:tbl>
    <w:p w:rsidR="00252311" w:rsidRDefault="00252311" w:rsidP="00252311">
      <w:pPr>
        <w:tabs>
          <w:tab w:val="left" w:pos="4425"/>
        </w:tabs>
        <w:autoSpaceDE w:val="0"/>
        <w:autoSpaceDN w:val="0"/>
        <w:adjustRightInd w:val="0"/>
        <w:spacing w:after="0" w:line="240" w:lineRule="auto"/>
        <w:rPr>
          <w:rFonts w:ascii="Times New Roman" w:hAnsi="Times New Roman" w:cs="Times New Roman"/>
          <w:sz w:val="24"/>
          <w:szCs w:val="24"/>
        </w:rPr>
      </w:pPr>
    </w:p>
    <w:p w:rsidR="00252311" w:rsidRDefault="00252311">
      <w:pPr>
        <w:rPr>
          <w:rFonts w:ascii="Times New Roman" w:hAnsi="Times New Roman" w:cs="Times New Roman"/>
          <w:sz w:val="24"/>
          <w:szCs w:val="24"/>
        </w:rPr>
      </w:pPr>
      <w:r>
        <w:rPr>
          <w:rFonts w:ascii="Times New Roman" w:hAnsi="Times New Roman" w:cs="Times New Roman"/>
          <w:sz w:val="24"/>
          <w:szCs w:val="24"/>
        </w:rPr>
        <w:br w:type="page"/>
      </w:r>
    </w:p>
    <w:p w:rsidR="00252311" w:rsidRPr="009266BF" w:rsidRDefault="00252311" w:rsidP="00252311">
      <w:pPr>
        <w:spacing w:after="120"/>
        <w:ind w:left="852"/>
        <w:jc w:val="center"/>
        <w:rPr>
          <w:rFonts w:ascii="Times New Roman" w:hAnsi="Times New Roman" w:cs="Times New Roman"/>
          <w:b/>
          <w:sz w:val="24"/>
          <w:szCs w:val="24"/>
        </w:rPr>
      </w:pPr>
      <w:r w:rsidRPr="009266BF">
        <w:rPr>
          <w:rFonts w:ascii="Times New Roman" w:hAnsi="Times New Roman" w:cs="Times New Roman"/>
          <w:b/>
          <w:sz w:val="24"/>
          <w:szCs w:val="24"/>
        </w:rPr>
        <w:lastRenderedPageBreak/>
        <w:t>Программа формирования универсальных учебных действий обучающихся с РАС</w:t>
      </w:r>
    </w:p>
    <w:p w:rsidR="00252311" w:rsidRPr="009266BF" w:rsidRDefault="00252311" w:rsidP="00252311">
      <w:pPr>
        <w:spacing w:after="120"/>
        <w:jc w:val="center"/>
        <w:rPr>
          <w:rFonts w:ascii="Times New Roman" w:hAnsi="Times New Roman" w:cs="Times New Roman"/>
          <w:b/>
          <w:sz w:val="24"/>
          <w:szCs w:val="24"/>
        </w:rPr>
      </w:pPr>
      <w:r w:rsidRPr="009266BF">
        <w:rPr>
          <w:rFonts w:ascii="Times New Roman" w:hAnsi="Times New Roman" w:cs="Times New Roman"/>
          <w:b/>
          <w:sz w:val="24"/>
          <w:szCs w:val="24"/>
        </w:rPr>
        <w:t>Ценностные ориентиры начального образования для детей с РАС</w:t>
      </w:r>
    </w:p>
    <w:p w:rsidR="00252311" w:rsidRPr="009266BF" w:rsidRDefault="00252311" w:rsidP="00252311">
      <w:pPr>
        <w:pStyle w:val="ac"/>
        <w:spacing w:line="240" w:lineRule="auto"/>
        <w:ind w:firstLine="709"/>
        <w:rPr>
          <w:rFonts w:ascii="Times New Roman" w:hAnsi="Times New Roman" w:cs="Times New Roman"/>
          <w:color w:val="auto"/>
          <w:sz w:val="24"/>
          <w:szCs w:val="24"/>
        </w:rPr>
      </w:pPr>
      <w:r w:rsidRPr="009266BF">
        <w:rPr>
          <w:rFonts w:ascii="Times New Roman" w:hAnsi="Times New Roman" w:cs="Times New Roman"/>
          <w:color w:val="auto"/>
          <w:spacing w:val="2"/>
          <w:sz w:val="24"/>
          <w:szCs w:val="24"/>
        </w:rPr>
        <w:t xml:space="preserve">Ценностные ориентиры начального общего образования для учащихся с РАС </w:t>
      </w:r>
      <w:r w:rsidRPr="009266BF">
        <w:rPr>
          <w:rFonts w:ascii="Times New Roman" w:hAnsi="Times New Roman" w:cs="Times New Roman"/>
          <w:color w:val="auto"/>
          <w:sz w:val="24"/>
          <w:szCs w:val="24"/>
        </w:rPr>
        <w:t>конкретизируют личностный, социальный и государственный заказ системы образования, выраженный в требованиях к результатам освоения основной образовательной программы НОО, и отражают следующие целевые установки системы начального общего образования:</w:t>
      </w:r>
    </w:p>
    <w:p w:rsidR="00252311" w:rsidRPr="009266BF" w:rsidRDefault="00252311" w:rsidP="005A3432">
      <w:pPr>
        <w:pStyle w:val="ac"/>
        <w:numPr>
          <w:ilvl w:val="0"/>
          <w:numId w:val="49"/>
        </w:numPr>
        <w:autoSpaceDN w:val="0"/>
        <w:adjustRightInd w:val="0"/>
        <w:spacing w:line="240" w:lineRule="auto"/>
        <w:ind w:left="0" w:firstLine="709"/>
        <w:rPr>
          <w:rFonts w:ascii="Times New Roman" w:hAnsi="Times New Roman" w:cs="Times New Roman"/>
          <w:color w:val="auto"/>
          <w:sz w:val="24"/>
          <w:szCs w:val="24"/>
        </w:rPr>
      </w:pPr>
      <w:r w:rsidRPr="009266BF">
        <w:rPr>
          <w:rFonts w:ascii="Times New Roman" w:hAnsi="Times New Roman" w:cs="Times New Roman"/>
          <w:b/>
          <w:bCs/>
          <w:i/>
          <w:iCs/>
          <w:color w:val="auto"/>
          <w:spacing w:val="-2"/>
          <w:sz w:val="24"/>
          <w:szCs w:val="24"/>
        </w:rPr>
        <w:t>формирование основ гражданской идентичности лич</w:t>
      </w:r>
      <w:r w:rsidRPr="009266BF">
        <w:rPr>
          <w:rFonts w:ascii="Times New Roman" w:hAnsi="Times New Roman" w:cs="Times New Roman"/>
          <w:b/>
          <w:bCs/>
          <w:i/>
          <w:iCs/>
          <w:color w:val="auto"/>
          <w:sz w:val="24"/>
          <w:szCs w:val="24"/>
        </w:rPr>
        <w:t xml:space="preserve">ности </w:t>
      </w:r>
      <w:r w:rsidRPr="009266BF">
        <w:rPr>
          <w:rFonts w:ascii="Times New Roman" w:hAnsi="Times New Roman" w:cs="Times New Roman"/>
          <w:color w:val="auto"/>
          <w:sz w:val="24"/>
          <w:szCs w:val="24"/>
        </w:rPr>
        <w:t>на основе:</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color w:val="auto"/>
          <w:sz w:val="24"/>
          <w:szCs w:val="24"/>
        </w:rPr>
      </w:pPr>
      <w:r w:rsidRPr="009266BF">
        <w:rPr>
          <w:rFonts w:ascii="Times New Roman" w:hAnsi="Times New Roman" w:cs="Times New Roman"/>
          <w:color w:val="auto"/>
          <w:sz w:val="24"/>
          <w:szCs w:val="24"/>
        </w:rPr>
        <w:t>чувства сопричастности и гордости за свою Родину, народ и историю, осознания ответственности человека за благосостояние общества;</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color w:val="auto"/>
          <w:sz w:val="24"/>
          <w:szCs w:val="24"/>
        </w:rPr>
      </w:pPr>
      <w:r w:rsidRPr="009266BF">
        <w:rPr>
          <w:rFonts w:ascii="Times New Roman" w:hAnsi="Times New Roman" w:cs="Times New Roman"/>
          <w:color w:val="auto"/>
          <w:sz w:val="24"/>
          <w:szCs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252311" w:rsidRPr="009266BF" w:rsidRDefault="00252311" w:rsidP="005A3432">
      <w:pPr>
        <w:pStyle w:val="ac"/>
        <w:numPr>
          <w:ilvl w:val="0"/>
          <w:numId w:val="49"/>
        </w:numPr>
        <w:autoSpaceDN w:val="0"/>
        <w:adjustRightInd w:val="0"/>
        <w:spacing w:line="240" w:lineRule="auto"/>
        <w:ind w:left="0" w:firstLine="709"/>
        <w:rPr>
          <w:rFonts w:ascii="Times New Roman" w:hAnsi="Times New Roman" w:cs="Times New Roman"/>
          <w:b/>
          <w:bCs/>
          <w:i/>
          <w:iCs/>
          <w:color w:val="auto"/>
          <w:sz w:val="24"/>
          <w:szCs w:val="24"/>
        </w:rPr>
      </w:pPr>
      <w:r w:rsidRPr="009266BF">
        <w:rPr>
          <w:rFonts w:ascii="Times New Roman" w:hAnsi="Times New Roman" w:cs="Times New Roman"/>
          <w:b/>
          <w:bCs/>
          <w:i/>
          <w:iCs/>
          <w:color w:val="auto"/>
          <w:sz w:val="24"/>
          <w:szCs w:val="24"/>
        </w:rPr>
        <w:t xml:space="preserve">формирование психологических условий развития общения, сотрудничества </w:t>
      </w:r>
      <w:r w:rsidRPr="009266BF">
        <w:rPr>
          <w:rFonts w:ascii="Times New Roman" w:hAnsi="Times New Roman" w:cs="Times New Roman"/>
          <w:color w:val="auto"/>
          <w:sz w:val="24"/>
          <w:szCs w:val="24"/>
        </w:rPr>
        <w:t>на основе:</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color w:val="auto"/>
          <w:sz w:val="24"/>
          <w:szCs w:val="24"/>
        </w:rPr>
      </w:pPr>
      <w:r w:rsidRPr="009266BF">
        <w:rPr>
          <w:rFonts w:ascii="Times New Roman" w:hAnsi="Times New Roman" w:cs="Times New Roman"/>
          <w:color w:val="auto"/>
          <w:sz w:val="24"/>
          <w:szCs w:val="24"/>
        </w:rPr>
        <w:t>развития коммуникативных навыков, доброжелательности, доверия и внимания к людям, готовности к сотрудничеству и дружбе, оказанию помощи тем, кто в ней нуждается;</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color w:val="auto"/>
          <w:sz w:val="24"/>
          <w:szCs w:val="24"/>
        </w:rPr>
      </w:pPr>
      <w:r w:rsidRPr="009266BF">
        <w:rPr>
          <w:rFonts w:ascii="Times New Roman" w:hAnsi="Times New Roman" w:cs="Times New Roman"/>
          <w:color w:val="auto"/>
          <w:sz w:val="24"/>
          <w:szCs w:val="24"/>
        </w:rPr>
        <w:t>уважения к социальным нормам и правилам  — умения выполнять заданную систему правил;</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color w:val="auto"/>
          <w:sz w:val="24"/>
          <w:szCs w:val="24"/>
        </w:rPr>
      </w:pPr>
      <w:r w:rsidRPr="009266BF">
        <w:rPr>
          <w:rFonts w:ascii="Times New Roman" w:hAnsi="Times New Roman" w:cs="Times New Roman"/>
          <w:color w:val="auto"/>
          <w:sz w:val="24"/>
          <w:szCs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252311" w:rsidRPr="009266BF" w:rsidRDefault="00252311" w:rsidP="005A3432">
      <w:pPr>
        <w:pStyle w:val="ac"/>
        <w:numPr>
          <w:ilvl w:val="0"/>
          <w:numId w:val="49"/>
        </w:numPr>
        <w:autoSpaceDN w:val="0"/>
        <w:adjustRightInd w:val="0"/>
        <w:spacing w:line="240" w:lineRule="auto"/>
        <w:ind w:left="0" w:firstLine="709"/>
        <w:rPr>
          <w:rFonts w:ascii="Times New Roman" w:hAnsi="Times New Roman" w:cs="Times New Roman"/>
          <w:color w:val="auto"/>
          <w:spacing w:val="-2"/>
          <w:sz w:val="24"/>
          <w:szCs w:val="24"/>
        </w:rPr>
      </w:pPr>
      <w:r w:rsidRPr="009266BF">
        <w:rPr>
          <w:rFonts w:ascii="Times New Roman" w:hAnsi="Times New Roman" w:cs="Times New Roman"/>
          <w:b/>
          <w:bCs/>
          <w:i/>
          <w:iCs/>
          <w:color w:val="auto"/>
          <w:spacing w:val="2"/>
          <w:sz w:val="24"/>
          <w:szCs w:val="24"/>
        </w:rPr>
        <w:t xml:space="preserve">развитие ценностно­смысловой сферы личности </w:t>
      </w:r>
      <w:r w:rsidRPr="009266BF">
        <w:rPr>
          <w:rFonts w:ascii="Times New Roman" w:hAnsi="Times New Roman" w:cs="Times New Roman"/>
          <w:color w:val="auto"/>
          <w:spacing w:val="2"/>
          <w:sz w:val="24"/>
          <w:szCs w:val="24"/>
        </w:rPr>
        <w:t xml:space="preserve">на </w:t>
      </w:r>
      <w:r w:rsidRPr="009266BF">
        <w:rPr>
          <w:rFonts w:ascii="Times New Roman" w:hAnsi="Times New Roman" w:cs="Times New Roman"/>
          <w:color w:val="auto"/>
          <w:spacing w:val="-2"/>
          <w:sz w:val="24"/>
          <w:szCs w:val="24"/>
        </w:rPr>
        <w:t>основе общечеловеческих принципов нравственности и гуманизма:</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color w:val="auto"/>
          <w:sz w:val="24"/>
          <w:szCs w:val="24"/>
        </w:rPr>
      </w:pPr>
      <w:r w:rsidRPr="009266BF">
        <w:rPr>
          <w:rFonts w:ascii="Times New Roman" w:hAnsi="Times New Roman" w:cs="Times New Roman"/>
          <w:color w:val="auto"/>
          <w:sz w:val="24"/>
          <w:szCs w:val="24"/>
        </w:rPr>
        <w:t>принятия и уважения ценностей семьи и образовательного учреждения, коллектива и общества и стремления следовать им;</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color w:val="auto"/>
          <w:sz w:val="24"/>
          <w:szCs w:val="24"/>
        </w:rPr>
      </w:pPr>
      <w:r w:rsidRPr="009266BF">
        <w:rPr>
          <w:rFonts w:ascii="Times New Roman" w:hAnsi="Times New Roman" w:cs="Times New Roman"/>
          <w:color w:val="auto"/>
          <w:sz w:val="24"/>
          <w:szCs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color w:val="auto"/>
          <w:sz w:val="24"/>
          <w:szCs w:val="24"/>
        </w:rPr>
      </w:pPr>
      <w:r w:rsidRPr="009266BF">
        <w:rPr>
          <w:rFonts w:ascii="Times New Roman" w:hAnsi="Times New Roman" w:cs="Times New Roman"/>
          <w:color w:val="auto"/>
          <w:sz w:val="24"/>
          <w:szCs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252311" w:rsidRPr="009266BF" w:rsidRDefault="00252311" w:rsidP="005A3432">
      <w:pPr>
        <w:pStyle w:val="ac"/>
        <w:numPr>
          <w:ilvl w:val="0"/>
          <w:numId w:val="49"/>
        </w:numPr>
        <w:autoSpaceDN w:val="0"/>
        <w:adjustRightInd w:val="0"/>
        <w:spacing w:line="240" w:lineRule="auto"/>
        <w:ind w:left="0" w:firstLine="709"/>
        <w:rPr>
          <w:rFonts w:ascii="Times New Roman" w:hAnsi="Times New Roman" w:cs="Times New Roman"/>
          <w:color w:val="auto"/>
          <w:sz w:val="24"/>
          <w:szCs w:val="24"/>
        </w:rPr>
      </w:pPr>
      <w:r w:rsidRPr="009266BF">
        <w:rPr>
          <w:rFonts w:ascii="Times New Roman" w:hAnsi="Times New Roman" w:cs="Times New Roman"/>
          <w:b/>
          <w:bCs/>
          <w:i/>
          <w:iCs/>
          <w:color w:val="auto"/>
          <w:sz w:val="24"/>
          <w:szCs w:val="24"/>
        </w:rPr>
        <w:t xml:space="preserve">развитие умения учиться </w:t>
      </w:r>
      <w:r w:rsidRPr="009266BF">
        <w:rPr>
          <w:rFonts w:ascii="Times New Roman" w:hAnsi="Times New Roman" w:cs="Times New Roman"/>
          <w:color w:val="auto"/>
          <w:sz w:val="24"/>
          <w:szCs w:val="24"/>
        </w:rPr>
        <w:t>как первого шага к самообразованию и самовоспитанию, а именно:</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color w:val="auto"/>
          <w:sz w:val="24"/>
          <w:szCs w:val="24"/>
        </w:rPr>
      </w:pPr>
      <w:r w:rsidRPr="009266BF">
        <w:rPr>
          <w:rFonts w:ascii="Times New Roman" w:hAnsi="Times New Roman" w:cs="Times New Roman"/>
          <w:color w:val="auto"/>
          <w:sz w:val="24"/>
          <w:szCs w:val="24"/>
        </w:rPr>
        <w:t>развитие широких познавательных интересов, инициативы и любознательности, мотивов познания и творчества;</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color w:val="auto"/>
          <w:spacing w:val="-2"/>
          <w:sz w:val="24"/>
          <w:szCs w:val="24"/>
        </w:rPr>
      </w:pPr>
      <w:r w:rsidRPr="009266BF">
        <w:rPr>
          <w:rFonts w:ascii="Times New Roman" w:hAnsi="Times New Roman" w:cs="Times New Roman"/>
          <w:color w:val="auto"/>
          <w:sz w:val="24"/>
          <w:szCs w:val="24"/>
        </w:rPr>
        <w:t>формирование</w:t>
      </w:r>
      <w:r w:rsidRPr="009266BF">
        <w:rPr>
          <w:rFonts w:ascii="Times New Roman" w:hAnsi="Times New Roman" w:cs="Times New Roman"/>
          <w:color w:val="auto"/>
          <w:spacing w:val="-2"/>
          <w:sz w:val="24"/>
          <w:szCs w:val="24"/>
        </w:rPr>
        <w:t xml:space="preserve"> умения учиться и способности к организации своей деятельности (планированию, контролю, оценке);</w:t>
      </w:r>
    </w:p>
    <w:p w:rsidR="00252311" w:rsidRPr="009266BF" w:rsidRDefault="00252311" w:rsidP="005A3432">
      <w:pPr>
        <w:pStyle w:val="ac"/>
        <w:numPr>
          <w:ilvl w:val="0"/>
          <w:numId w:val="49"/>
        </w:numPr>
        <w:autoSpaceDN w:val="0"/>
        <w:adjustRightInd w:val="0"/>
        <w:spacing w:line="240" w:lineRule="auto"/>
        <w:ind w:left="0" w:firstLine="709"/>
        <w:rPr>
          <w:rFonts w:ascii="Times New Roman" w:hAnsi="Times New Roman" w:cs="Times New Roman"/>
          <w:color w:val="auto"/>
          <w:spacing w:val="-2"/>
          <w:sz w:val="24"/>
          <w:szCs w:val="24"/>
        </w:rPr>
      </w:pPr>
      <w:r w:rsidRPr="009266BF">
        <w:rPr>
          <w:rFonts w:ascii="Times New Roman" w:hAnsi="Times New Roman" w:cs="Times New Roman"/>
          <w:b/>
          <w:bCs/>
          <w:i/>
          <w:iCs/>
          <w:color w:val="auto"/>
          <w:spacing w:val="-2"/>
          <w:sz w:val="24"/>
          <w:szCs w:val="24"/>
        </w:rPr>
        <w:t xml:space="preserve">развитие самостоятельности, инициативы и ответственности личности </w:t>
      </w:r>
      <w:r w:rsidRPr="009266BF">
        <w:rPr>
          <w:rFonts w:ascii="Times New Roman" w:hAnsi="Times New Roman" w:cs="Times New Roman"/>
          <w:color w:val="auto"/>
          <w:spacing w:val="-2"/>
          <w:sz w:val="24"/>
          <w:szCs w:val="24"/>
        </w:rPr>
        <w:t>как условия её самоактуализации:</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color w:val="auto"/>
          <w:sz w:val="24"/>
          <w:szCs w:val="24"/>
        </w:rPr>
      </w:pPr>
      <w:r w:rsidRPr="009266BF">
        <w:rPr>
          <w:rFonts w:ascii="Times New Roman" w:hAnsi="Times New Roman" w:cs="Times New Roman"/>
          <w:color w:val="auto"/>
          <w:sz w:val="24"/>
          <w:szCs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color w:val="auto"/>
          <w:sz w:val="24"/>
          <w:szCs w:val="24"/>
        </w:rPr>
      </w:pPr>
      <w:r w:rsidRPr="009266BF">
        <w:rPr>
          <w:rFonts w:ascii="Times New Roman" w:hAnsi="Times New Roman" w:cs="Times New Roman"/>
          <w:color w:val="auto"/>
          <w:sz w:val="24"/>
          <w:szCs w:val="24"/>
        </w:rPr>
        <w:t>развитие готовности к самостоятельным поступкам и действиям, ответственности за их результаты;</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color w:val="auto"/>
          <w:sz w:val="24"/>
          <w:szCs w:val="24"/>
        </w:rPr>
      </w:pPr>
      <w:r w:rsidRPr="009266BF">
        <w:rPr>
          <w:rFonts w:ascii="Times New Roman" w:hAnsi="Times New Roman" w:cs="Times New Roman"/>
          <w:color w:val="auto"/>
          <w:sz w:val="24"/>
          <w:szCs w:val="24"/>
        </w:rPr>
        <w:t>формирование целеустремлённости и настойчивости в достижении целей, готовности к преодолению трудностей, жизненного оптимизма;</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color w:val="auto"/>
          <w:sz w:val="24"/>
          <w:szCs w:val="24"/>
        </w:rPr>
      </w:pPr>
      <w:r w:rsidRPr="009266BF">
        <w:rPr>
          <w:rFonts w:ascii="Times New Roman" w:hAnsi="Times New Roman" w:cs="Times New Roman"/>
          <w:color w:val="auto"/>
          <w:sz w:val="24"/>
          <w:szCs w:val="24"/>
        </w:rPr>
        <w:lastRenderedPageBreak/>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252311" w:rsidRPr="009266BF" w:rsidRDefault="00252311" w:rsidP="00252311">
      <w:pPr>
        <w:pStyle w:val="ac"/>
        <w:spacing w:line="240" w:lineRule="auto"/>
        <w:ind w:firstLine="709"/>
        <w:rPr>
          <w:rFonts w:ascii="Times New Roman" w:hAnsi="Times New Roman" w:cs="Times New Roman"/>
          <w:color w:val="auto"/>
          <w:sz w:val="24"/>
          <w:szCs w:val="24"/>
        </w:rPr>
      </w:pPr>
      <w:r w:rsidRPr="009266BF">
        <w:rPr>
          <w:rFonts w:ascii="Times New Roman" w:hAnsi="Times New Roman" w:cs="Times New Roman"/>
          <w:color w:val="auto"/>
          <w:sz w:val="24"/>
          <w:szCs w:val="24"/>
        </w:rPr>
        <w:t xml:space="preserve">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9266BF">
        <w:rPr>
          <w:rFonts w:ascii="Times New Roman" w:hAnsi="Times New Roman" w:cs="Times New Roman"/>
          <w:color w:val="auto"/>
          <w:spacing w:val="2"/>
          <w:sz w:val="24"/>
          <w:szCs w:val="24"/>
        </w:rPr>
        <w:t xml:space="preserve">обеспечивает высокую эффективность решения жизненных </w:t>
      </w:r>
      <w:r w:rsidRPr="009266BF">
        <w:rPr>
          <w:rFonts w:ascii="Times New Roman" w:hAnsi="Times New Roman" w:cs="Times New Roman"/>
          <w:color w:val="auto"/>
          <w:sz w:val="24"/>
          <w:szCs w:val="24"/>
        </w:rPr>
        <w:t>задач и возможность саморазвития обучающихся.</w:t>
      </w:r>
    </w:p>
    <w:p w:rsidR="00252311" w:rsidRPr="009266BF" w:rsidRDefault="00252311" w:rsidP="00252311">
      <w:pPr>
        <w:pStyle w:val="ac"/>
        <w:spacing w:line="240" w:lineRule="auto"/>
        <w:ind w:firstLine="709"/>
        <w:jc w:val="center"/>
        <w:rPr>
          <w:rFonts w:ascii="Times New Roman" w:hAnsi="Times New Roman" w:cs="Times New Roman"/>
          <w:b/>
          <w:sz w:val="24"/>
          <w:szCs w:val="24"/>
        </w:rPr>
      </w:pPr>
      <w:r w:rsidRPr="009266BF">
        <w:rPr>
          <w:rFonts w:ascii="Times New Roman" w:hAnsi="Times New Roman" w:cs="Times New Roman"/>
          <w:b/>
          <w:sz w:val="24"/>
          <w:szCs w:val="24"/>
        </w:rPr>
        <w:t>Формирование универсальных учебных действий у детей с РАС на ступени начального общего образования</w:t>
      </w:r>
    </w:p>
    <w:p w:rsidR="00252311" w:rsidRPr="009266BF" w:rsidRDefault="00252311" w:rsidP="00252311">
      <w:pPr>
        <w:pStyle w:val="ac"/>
        <w:spacing w:line="240" w:lineRule="auto"/>
        <w:ind w:firstLine="709"/>
        <w:rPr>
          <w:rFonts w:ascii="Times New Roman" w:hAnsi="Times New Roman" w:cs="Times New Roman"/>
          <w:b/>
          <w:color w:val="auto"/>
          <w:spacing w:val="2"/>
          <w:sz w:val="24"/>
          <w:szCs w:val="24"/>
        </w:rPr>
      </w:pPr>
      <w:r w:rsidRPr="009266BF">
        <w:rPr>
          <w:rFonts w:ascii="Times New Roman" w:hAnsi="Times New Roman" w:cs="Times New Roman"/>
          <w:sz w:val="24"/>
          <w:szCs w:val="24"/>
        </w:rPr>
        <w:t xml:space="preserve">В результате изучения </w:t>
      </w:r>
      <w:r w:rsidRPr="009266BF">
        <w:rPr>
          <w:rFonts w:ascii="Times New Roman" w:hAnsi="Times New Roman" w:cs="Times New Roman"/>
          <w:b/>
          <w:bCs/>
          <w:sz w:val="24"/>
          <w:szCs w:val="24"/>
        </w:rPr>
        <w:t xml:space="preserve">всех без исключения предметов </w:t>
      </w:r>
      <w:r w:rsidRPr="009266BF">
        <w:rPr>
          <w:rFonts w:ascii="Times New Roman" w:hAnsi="Times New Roman" w:cs="Times New Roman"/>
          <w:sz w:val="24"/>
          <w:szCs w:val="24"/>
        </w:rPr>
        <w:t xml:space="preserve">на ступени начального общего образования у выпускников </w:t>
      </w:r>
      <w:r w:rsidRPr="009266BF">
        <w:rPr>
          <w:rFonts w:ascii="Times New Roman" w:hAnsi="Times New Roman" w:cs="Times New Roman"/>
          <w:spacing w:val="2"/>
          <w:sz w:val="24"/>
          <w:szCs w:val="24"/>
        </w:rPr>
        <w:t xml:space="preserve">будут сформированы </w:t>
      </w:r>
      <w:r w:rsidRPr="009266BF">
        <w:rPr>
          <w:rFonts w:ascii="Times New Roman" w:hAnsi="Times New Roman" w:cs="Times New Roman"/>
          <w:i/>
          <w:iCs/>
          <w:spacing w:val="2"/>
          <w:sz w:val="24"/>
          <w:szCs w:val="24"/>
        </w:rPr>
        <w:t>личностные, регулятивные, познава</w:t>
      </w:r>
      <w:r w:rsidRPr="009266BF">
        <w:rPr>
          <w:rFonts w:ascii="Times New Roman" w:hAnsi="Times New Roman" w:cs="Times New Roman"/>
          <w:i/>
          <w:iCs/>
          <w:sz w:val="24"/>
          <w:szCs w:val="24"/>
        </w:rPr>
        <w:t xml:space="preserve">тельные </w:t>
      </w:r>
      <w:r w:rsidRPr="009266BF">
        <w:rPr>
          <w:rFonts w:ascii="Times New Roman" w:hAnsi="Times New Roman" w:cs="Times New Roman"/>
          <w:sz w:val="24"/>
          <w:szCs w:val="24"/>
        </w:rPr>
        <w:t xml:space="preserve">и </w:t>
      </w:r>
      <w:r w:rsidRPr="009266BF">
        <w:rPr>
          <w:rFonts w:ascii="Times New Roman" w:hAnsi="Times New Roman" w:cs="Times New Roman"/>
          <w:i/>
          <w:iCs/>
          <w:sz w:val="24"/>
          <w:szCs w:val="24"/>
        </w:rPr>
        <w:t xml:space="preserve">коммуникативные </w:t>
      </w:r>
      <w:r w:rsidRPr="009266BF">
        <w:rPr>
          <w:rFonts w:ascii="Times New Roman" w:hAnsi="Times New Roman" w:cs="Times New Roman"/>
          <w:sz w:val="24"/>
          <w:szCs w:val="24"/>
        </w:rPr>
        <w:t xml:space="preserve">универсальные учебные действия (далее УУД) как основа умения учиться. </w:t>
      </w:r>
      <w:r w:rsidRPr="009266BF">
        <w:rPr>
          <w:rFonts w:ascii="Times New Roman" w:hAnsi="Times New Roman" w:cs="Times New Roman"/>
          <w:b/>
          <w:color w:val="auto"/>
          <w:spacing w:val="2"/>
          <w:sz w:val="24"/>
          <w:szCs w:val="24"/>
        </w:rPr>
        <w:t>Сформированность универсальных учебных действий у обучающихся с РАС должна быть определена на этапе завершения обучения в начальной школе.</w:t>
      </w:r>
    </w:p>
    <w:p w:rsidR="00252311" w:rsidRPr="009266BF" w:rsidRDefault="00252311" w:rsidP="00252311">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pacing w:val="2"/>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с РАС, реализуется в рамках целостного образовательного процесса в </w:t>
      </w:r>
      <w:r w:rsidRPr="009266BF">
        <w:rPr>
          <w:rFonts w:ascii="Times New Roman" w:hAnsi="Times New Roman" w:cs="Times New Roman"/>
          <w:sz w:val="24"/>
          <w:szCs w:val="24"/>
        </w:rPr>
        <w:t xml:space="preserve">ходе изучения системы учебных предметов и дисциплин, в </w:t>
      </w:r>
      <w:r w:rsidRPr="009266BF">
        <w:rPr>
          <w:rFonts w:ascii="Times New Roman" w:hAnsi="Times New Roman" w:cs="Times New Roman"/>
          <w:spacing w:val="2"/>
          <w:sz w:val="24"/>
          <w:szCs w:val="24"/>
        </w:rPr>
        <w:t xml:space="preserve">метапредметной деятельности, организации форм учебного </w:t>
      </w:r>
      <w:r w:rsidRPr="009266BF">
        <w:rPr>
          <w:rFonts w:ascii="Times New Roman" w:hAnsi="Times New Roman" w:cs="Times New Roman"/>
          <w:sz w:val="24"/>
          <w:szCs w:val="24"/>
        </w:rPr>
        <w:t>сотрудничества и решения важных задач жизнедеятельности обучающихся.</w:t>
      </w:r>
    </w:p>
    <w:p w:rsidR="00252311" w:rsidRPr="009266BF" w:rsidRDefault="00252311" w:rsidP="00252311">
      <w:pPr>
        <w:pStyle w:val="ac"/>
        <w:spacing w:line="240" w:lineRule="auto"/>
        <w:ind w:firstLine="709"/>
        <w:jc w:val="center"/>
        <w:rPr>
          <w:rFonts w:ascii="Times New Roman" w:hAnsi="Times New Roman" w:cs="Times New Roman"/>
          <w:b/>
          <w:spacing w:val="-2"/>
          <w:sz w:val="24"/>
          <w:szCs w:val="24"/>
        </w:rPr>
      </w:pPr>
      <w:r w:rsidRPr="009266BF">
        <w:rPr>
          <w:rFonts w:ascii="Times New Roman" w:hAnsi="Times New Roman" w:cs="Times New Roman"/>
          <w:b/>
          <w:sz w:val="24"/>
          <w:szCs w:val="24"/>
        </w:rPr>
        <w:t>Связь универсальных учебных действий с содержанием учебных предметов</w:t>
      </w:r>
    </w:p>
    <w:p w:rsidR="00252311" w:rsidRPr="009266BF" w:rsidRDefault="00252311" w:rsidP="00252311">
      <w:pPr>
        <w:pStyle w:val="ac"/>
        <w:spacing w:line="240" w:lineRule="auto"/>
        <w:ind w:firstLine="709"/>
        <w:rPr>
          <w:rFonts w:ascii="Times New Roman" w:hAnsi="Times New Roman" w:cs="Times New Roman"/>
          <w:spacing w:val="-2"/>
          <w:sz w:val="24"/>
          <w:szCs w:val="24"/>
        </w:rPr>
      </w:pPr>
      <w:r w:rsidRPr="009266BF">
        <w:rPr>
          <w:rFonts w:ascii="Times New Roman" w:hAnsi="Times New Roman" w:cs="Times New Roman"/>
          <w:spacing w:val="-2"/>
          <w:sz w:val="24"/>
          <w:szCs w:val="24"/>
        </w:rPr>
        <w:t xml:space="preserve">На ступени начального общего образования имеет особое </w:t>
      </w:r>
      <w:r w:rsidRPr="009266BF">
        <w:rPr>
          <w:rFonts w:ascii="Times New Roman" w:hAnsi="Times New Roman" w:cs="Times New Roman"/>
          <w:spacing w:val="2"/>
          <w:sz w:val="24"/>
          <w:szCs w:val="24"/>
        </w:rPr>
        <w:t xml:space="preserve">значение обеспечение при организации учебного процесса </w:t>
      </w:r>
      <w:r w:rsidRPr="009266BF">
        <w:rPr>
          <w:rFonts w:ascii="Times New Roman" w:hAnsi="Times New Roman" w:cs="Times New Roman"/>
          <w:spacing w:val="-2"/>
          <w:sz w:val="24"/>
          <w:szCs w:val="24"/>
        </w:rPr>
        <w:t>сбалансированного развития у обучающихся с РАС коммуникативной функции речи, функций программирования и контроля собственной деятельности, логического, на</w:t>
      </w:r>
      <w:r w:rsidRPr="009266BF">
        <w:rPr>
          <w:rFonts w:ascii="Times New Roman" w:hAnsi="Times New Roman" w:cs="Times New Roman"/>
          <w:sz w:val="24"/>
          <w:szCs w:val="24"/>
        </w:rPr>
        <w:t xml:space="preserve">глядно­образного и знаково­символического мышления. </w:t>
      </w:r>
      <w:r w:rsidRPr="009266BF">
        <w:rPr>
          <w:rFonts w:ascii="Times New Roman" w:hAnsi="Times New Roman" w:cs="Times New Roman"/>
          <w:spacing w:val="-2"/>
          <w:sz w:val="24"/>
          <w:szCs w:val="24"/>
        </w:rPr>
        <w:t>Существенную роль в этом играют такие учебные предметы, как «Литературное чтение», «Технология», «Изобразительное искусство», «Музыка» и логопедические коррекционные занятия.</w:t>
      </w:r>
    </w:p>
    <w:p w:rsidR="00252311" w:rsidRPr="009266BF" w:rsidRDefault="00252311" w:rsidP="00252311">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 xml:space="preserve">Каждый учебный предмет в зависимости от предметного </w:t>
      </w:r>
      <w:r w:rsidRPr="009266BF">
        <w:rPr>
          <w:rFonts w:ascii="Times New Roman" w:hAnsi="Times New Roman" w:cs="Times New Roman"/>
          <w:spacing w:val="-2"/>
          <w:sz w:val="24"/>
          <w:szCs w:val="24"/>
        </w:rPr>
        <w:t>содержания и релевантных способов организации учебной де</w:t>
      </w:r>
      <w:r w:rsidRPr="009266BF">
        <w:rPr>
          <w:rFonts w:ascii="Times New Roman" w:hAnsi="Times New Roman" w:cs="Times New Roman"/>
          <w:sz w:val="24"/>
          <w:szCs w:val="24"/>
        </w:rPr>
        <w:t>ятельности обучающихся раскрывает определённые возможности для формирования УУД.</w:t>
      </w:r>
    </w:p>
    <w:p w:rsidR="00252311" w:rsidRPr="009266BF" w:rsidRDefault="00252311" w:rsidP="00252311">
      <w:pPr>
        <w:pStyle w:val="ac"/>
        <w:spacing w:line="240" w:lineRule="auto"/>
        <w:ind w:firstLine="709"/>
        <w:rPr>
          <w:rFonts w:ascii="Times New Roman" w:hAnsi="Times New Roman" w:cs="Times New Roman"/>
          <w:spacing w:val="2"/>
          <w:sz w:val="24"/>
          <w:szCs w:val="24"/>
        </w:rPr>
      </w:pPr>
      <w:r w:rsidRPr="009266BF">
        <w:rPr>
          <w:rFonts w:ascii="Times New Roman" w:hAnsi="Times New Roman" w:cs="Times New Roman"/>
          <w:sz w:val="24"/>
          <w:szCs w:val="24"/>
        </w:rPr>
        <w:t xml:space="preserve">В частности, учебный предмете </w:t>
      </w:r>
      <w:r w:rsidRPr="009266BF">
        <w:rPr>
          <w:rFonts w:ascii="Times New Roman" w:hAnsi="Times New Roman" w:cs="Times New Roman"/>
          <w:b/>
          <w:bCs/>
          <w:sz w:val="24"/>
          <w:szCs w:val="24"/>
        </w:rPr>
        <w:t xml:space="preserve">«Русский язык» </w:t>
      </w:r>
      <w:r w:rsidRPr="009266BF">
        <w:rPr>
          <w:rFonts w:ascii="Times New Roman" w:hAnsi="Times New Roman" w:cs="Times New Roman"/>
          <w:spacing w:val="2"/>
          <w:sz w:val="24"/>
          <w:szCs w:val="24"/>
        </w:rPr>
        <w:t xml:space="preserve">обеспечивает формирование </w:t>
      </w:r>
      <w:r w:rsidRPr="009266BF">
        <w:rPr>
          <w:rFonts w:ascii="Times New Roman" w:hAnsi="Times New Roman" w:cs="Times New Roman"/>
          <w:i/>
          <w:spacing w:val="2"/>
          <w:sz w:val="24"/>
          <w:szCs w:val="24"/>
        </w:rPr>
        <w:t>познавательных, коммуникативных и регулятивных действий</w:t>
      </w:r>
      <w:r w:rsidRPr="009266BF">
        <w:rPr>
          <w:rFonts w:ascii="Times New Roman" w:hAnsi="Times New Roman" w:cs="Times New Roman"/>
          <w:spacing w:val="2"/>
          <w:sz w:val="24"/>
          <w:szCs w:val="24"/>
        </w:rPr>
        <w:t xml:space="preserve">. </w:t>
      </w:r>
    </w:p>
    <w:p w:rsidR="00252311" w:rsidRPr="009266BF" w:rsidRDefault="00252311" w:rsidP="00252311">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spacing w:val="2"/>
          <w:sz w:val="24"/>
          <w:szCs w:val="24"/>
        </w:rPr>
        <w:t>Работа с тек</w:t>
      </w:r>
      <w:r w:rsidRPr="009266BF">
        <w:rPr>
          <w:rFonts w:ascii="Times New Roman" w:hAnsi="Times New Roman" w:cs="Times New Roman"/>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9266BF">
        <w:rPr>
          <w:rFonts w:ascii="Times New Roman" w:hAnsi="Times New Roman" w:cs="Times New Roman"/>
          <w:spacing w:val="2"/>
          <w:sz w:val="24"/>
          <w:szCs w:val="24"/>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9266BF">
        <w:rPr>
          <w:rFonts w:ascii="Times New Roman" w:hAnsi="Times New Roman" w:cs="Times New Roman"/>
          <w:sz w:val="24"/>
          <w:szCs w:val="24"/>
        </w:rPr>
        <w:t>(видоизменения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252311" w:rsidRPr="009266BF" w:rsidRDefault="00252311" w:rsidP="00252311">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bCs/>
          <w:sz w:val="24"/>
          <w:szCs w:val="24"/>
        </w:rPr>
        <w:lastRenderedPageBreak/>
        <w:t>«Литературное чтение».</w:t>
      </w:r>
      <w:r w:rsidRPr="009266BF">
        <w:rPr>
          <w:rFonts w:ascii="Times New Roman" w:hAnsi="Times New Roman" w:cs="Times New Roman"/>
          <w:spacing w:val="2"/>
          <w:sz w:val="24"/>
          <w:szCs w:val="24"/>
        </w:rPr>
        <w:t xml:space="preserve"> Требования к результатам изучения учебного </w:t>
      </w:r>
      <w:r w:rsidRPr="009266BF">
        <w:rPr>
          <w:rFonts w:ascii="Times New Roman" w:hAnsi="Times New Roman" w:cs="Times New Roman"/>
          <w:sz w:val="24"/>
          <w:szCs w:val="24"/>
        </w:rPr>
        <w:t xml:space="preserve">предмета включают формирование всех видов универсальных учебных действий: </w:t>
      </w:r>
      <w:r w:rsidRPr="009266BF">
        <w:rPr>
          <w:rFonts w:ascii="Times New Roman" w:hAnsi="Times New Roman" w:cs="Times New Roman"/>
          <w:i/>
          <w:sz w:val="24"/>
          <w:szCs w:val="24"/>
        </w:rPr>
        <w:t>личностных, коммуникативных, познавательных и регулятивных</w:t>
      </w:r>
      <w:r w:rsidRPr="009266BF">
        <w:rPr>
          <w:rFonts w:ascii="Times New Roman" w:hAnsi="Times New Roman" w:cs="Times New Roman"/>
          <w:sz w:val="24"/>
          <w:szCs w:val="24"/>
        </w:rPr>
        <w:t xml:space="preserve"> (с приоритетом развития ценностно­смысловой сферы и коммуникации).</w:t>
      </w:r>
    </w:p>
    <w:p w:rsidR="00252311" w:rsidRPr="009266BF" w:rsidRDefault="00252311" w:rsidP="00252311">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 xml:space="preserve">Литературное чтение — осмысленная, творческая духовная </w:t>
      </w:r>
      <w:r w:rsidRPr="009266BF">
        <w:rPr>
          <w:rFonts w:ascii="Times New Roman" w:hAnsi="Times New Roman" w:cs="Times New Roman"/>
          <w:spacing w:val="2"/>
          <w:sz w:val="24"/>
          <w:szCs w:val="24"/>
        </w:rPr>
        <w:t>деятельность, которая обеспечивает освоение идейно­нрав</w:t>
      </w:r>
      <w:r w:rsidRPr="009266BF">
        <w:rPr>
          <w:rFonts w:ascii="Times New Roman" w:hAnsi="Times New Roman" w:cs="Times New Roman"/>
          <w:sz w:val="24"/>
          <w:szCs w:val="24"/>
        </w:rPr>
        <w:t xml:space="preserve">ственного содержания художественной литературы, развитие эстетического восприятия. Важнейшей функцией восприятия </w:t>
      </w:r>
      <w:r w:rsidRPr="009266BF">
        <w:rPr>
          <w:rFonts w:ascii="Times New Roman" w:hAnsi="Times New Roman" w:cs="Times New Roman"/>
          <w:spacing w:val="2"/>
          <w:sz w:val="24"/>
          <w:szCs w:val="24"/>
        </w:rPr>
        <w:t>художественной литературы является трансляция духовно­</w:t>
      </w:r>
      <w:r w:rsidRPr="009266BF">
        <w:rPr>
          <w:rFonts w:ascii="Times New Roman" w:hAnsi="Times New Roman" w:cs="Times New Roman"/>
          <w:sz w:val="24"/>
          <w:szCs w:val="24"/>
        </w:rPr>
        <w:t xml:space="preserve">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w:t>
      </w:r>
      <w:r w:rsidRPr="009266BF">
        <w:rPr>
          <w:rFonts w:ascii="Times New Roman" w:hAnsi="Times New Roman" w:cs="Times New Roman"/>
          <w:spacing w:val="2"/>
          <w:sz w:val="24"/>
          <w:szCs w:val="24"/>
        </w:rPr>
        <w:t>На ступени начального общего образования важным сред</w:t>
      </w:r>
      <w:r w:rsidRPr="009266BF">
        <w:rPr>
          <w:rFonts w:ascii="Times New Roman" w:hAnsi="Times New Roman" w:cs="Times New Roman"/>
          <w:sz w:val="24"/>
          <w:szCs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252311" w:rsidRPr="009266BF" w:rsidRDefault="00252311" w:rsidP="00252311">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Учебный предмет «Литературное чтение» обеспечивает формирование следующих универсальных учебных действий:</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смыслообразования через прослеживание судьбы героя и ориентацию обучающегося в системе личностных смыслов;</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эстетических ценностей и на их основе эстетических критериев;</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нравственно­этического оценивания через выявление морального содержания и нравственного значения действий персонажей;</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умения понимать контекстную речь на основе воссоздания картины событий и поступков персонажей;</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умения устанавливать логическую причинно­следственную последовательность событий и действий героев произведения;</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умения строить план с выделением существенной и дополнительной информации.</w:t>
      </w:r>
    </w:p>
    <w:p w:rsidR="00252311" w:rsidRPr="009266BF" w:rsidRDefault="00252311" w:rsidP="00252311">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bCs/>
          <w:sz w:val="24"/>
          <w:szCs w:val="24"/>
        </w:rPr>
        <w:t xml:space="preserve">«Иностранный язык» </w:t>
      </w:r>
      <w:r w:rsidRPr="009266BF">
        <w:rPr>
          <w:rFonts w:ascii="Times New Roman" w:hAnsi="Times New Roman" w:cs="Times New Roman"/>
          <w:sz w:val="24"/>
          <w:szCs w:val="24"/>
        </w:rPr>
        <w:t xml:space="preserve">обеспечивает, прежде всего, развитие </w:t>
      </w:r>
      <w:r w:rsidRPr="009266BF">
        <w:rPr>
          <w:rFonts w:ascii="Times New Roman" w:hAnsi="Times New Roman" w:cs="Times New Roman"/>
          <w:i/>
          <w:sz w:val="24"/>
          <w:szCs w:val="24"/>
        </w:rPr>
        <w:t>коммуникативных</w:t>
      </w:r>
      <w:r w:rsidRPr="009266BF">
        <w:rPr>
          <w:rFonts w:ascii="Times New Roman" w:hAnsi="Times New Roman" w:cs="Times New Roman"/>
          <w:sz w:val="24"/>
          <w:szCs w:val="24"/>
        </w:rPr>
        <w:t xml:space="preserve"> действий, формируя коммуникативную культуру обучающегося. Изучение иностранного языка способствует:</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общему речевому развитию обучающегося на основе формирования обобщённых лингвистических структур грамматики и синтаксиса;</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развитию произвольности и осознанности монологической и диалогической речи;</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развитию письменной речи;</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формированию ориентации на партнёра, его высказывания, поведение, эмоциональное состояние и переживания; 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252311" w:rsidRPr="009266BF" w:rsidRDefault="00252311" w:rsidP="00252311">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pacing w:val="2"/>
          <w:sz w:val="24"/>
          <w:szCs w:val="24"/>
        </w:rPr>
        <w:lastRenderedPageBreak/>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9266BF">
        <w:rPr>
          <w:rFonts w:ascii="Times New Roman" w:hAnsi="Times New Roman" w:cs="Times New Roman"/>
          <w:sz w:val="24"/>
          <w:szCs w:val="24"/>
        </w:rPr>
        <w:t xml:space="preserve">условия для формирования </w:t>
      </w:r>
      <w:r w:rsidRPr="009266BF">
        <w:rPr>
          <w:rFonts w:ascii="Times New Roman" w:hAnsi="Times New Roman" w:cs="Times New Roman"/>
          <w:i/>
          <w:sz w:val="24"/>
          <w:szCs w:val="24"/>
        </w:rPr>
        <w:t>личностных</w:t>
      </w:r>
      <w:r w:rsidRPr="009266BF">
        <w:rPr>
          <w:rFonts w:ascii="Times New Roman" w:hAnsi="Times New Roman" w:cs="Times New Roman"/>
          <w:sz w:val="24"/>
          <w:szCs w:val="24"/>
        </w:rPr>
        <w:t xml:space="preserve"> универсальных дей</w:t>
      </w:r>
      <w:r w:rsidRPr="009266BF">
        <w:rPr>
          <w:rFonts w:ascii="Times New Roman" w:hAnsi="Times New Roman" w:cs="Times New Roman"/>
          <w:spacing w:val="2"/>
          <w:sz w:val="24"/>
          <w:szCs w:val="24"/>
        </w:rPr>
        <w:t>ствий — формирования гражданской идентичности лично</w:t>
      </w:r>
      <w:r w:rsidRPr="009266BF">
        <w:rPr>
          <w:rFonts w:ascii="Times New Roman" w:hAnsi="Times New Roman" w:cs="Times New Roman"/>
          <w:sz w:val="24"/>
          <w:szCs w:val="24"/>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252311" w:rsidRPr="009266BF" w:rsidRDefault="00252311" w:rsidP="00252311">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pacing w:val="-4"/>
          <w:sz w:val="24"/>
          <w:szCs w:val="24"/>
        </w:rPr>
        <w:t>Изучение иностранного языка способствует развитию обще</w:t>
      </w:r>
      <w:r w:rsidRPr="009266BF">
        <w:rPr>
          <w:rFonts w:ascii="Times New Roman" w:hAnsi="Times New Roman" w:cs="Times New Roman"/>
          <w:sz w:val="24"/>
          <w:szCs w:val="24"/>
        </w:rPr>
        <w:t xml:space="preserve">учебных </w:t>
      </w:r>
      <w:r w:rsidRPr="009266BF">
        <w:rPr>
          <w:rFonts w:ascii="Times New Roman" w:hAnsi="Times New Roman" w:cs="Times New Roman"/>
          <w:i/>
          <w:sz w:val="24"/>
          <w:szCs w:val="24"/>
        </w:rPr>
        <w:t>познавательных</w:t>
      </w:r>
      <w:r w:rsidRPr="009266BF">
        <w:rPr>
          <w:rFonts w:ascii="Times New Roman" w:hAnsi="Times New Roman" w:cs="Times New Roman"/>
          <w:sz w:val="24"/>
          <w:szCs w:val="24"/>
        </w:rPr>
        <w:t xml:space="preserve">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252311" w:rsidRPr="009266BF" w:rsidRDefault="00252311" w:rsidP="00252311">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bCs/>
          <w:sz w:val="24"/>
          <w:szCs w:val="24"/>
        </w:rPr>
        <w:t>«Математика и информатика».</w:t>
      </w:r>
      <w:r w:rsidRPr="009266BF">
        <w:rPr>
          <w:rFonts w:ascii="Times New Roman" w:hAnsi="Times New Roman" w:cs="Times New Roman"/>
          <w:sz w:val="24"/>
          <w:szCs w:val="24"/>
        </w:rPr>
        <w:t xml:space="preserve"> На ступени начального </w:t>
      </w:r>
      <w:r w:rsidRPr="009266BF">
        <w:rPr>
          <w:rFonts w:ascii="Times New Roman" w:hAnsi="Times New Roman" w:cs="Times New Roman"/>
          <w:spacing w:val="2"/>
          <w:sz w:val="24"/>
          <w:szCs w:val="24"/>
        </w:rPr>
        <w:t>общего образования этот учебный предмет является осно</w:t>
      </w:r>
      <w:r w:rsidRPr="009266BF">
        <w:rPr>
          <w:rFonts w:ascii="Times New Roman" w:hAnsi="Times New Roman" w:cs="Times New Roman"/>
          <w:sz w:val="24"/>
          <w:szCs w:val="24"/>
        </w:rPr>
        <w:t xml:space="preserve">вой развития у обучающихся </w:t>
      </w:r>
      <w:r w:rsidRPr="009266BF">
        <w:rPr>
          <w:rFonts w:ascii="Times New Roman" w:hAnsi="Times New Roman" w:cs="Times New Roman"/>
          <w:i/>
          <w:sz w:val="24"/>
          <w:szCs w:val="24"/>
        </w:rPr>
        <w:t>познавательных</w:t>
      </w:r>
      <w:r w:rsidRPr="009266BF">
        <w:rPr>
          <w:rFonts w:ascii="Times New Roman" w:hAnsi="Times New Roman" w:cs="Times New Roman"/>
          <w:sz w:val="24"/>
          <w:szCs w:val="24"/>
        </w:rPr>
        <w:t xml:space="preserve">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252311" w:rsidRPr="009266BF" w:rsidRDefault="00252311" w:rsidP="00252311">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pacing w:val="-2"/>
          <w:sz w:val="24"/>
          <w:szCs w:val="24"/>
        </w:rPr>
        <w:t>Формирование моделирования как универсального учебно</w:t>
      </w:r>
      <w:r w:rsidRPr="009266BF">
        <w:rPr>
          <w:rFonts w:ascii="Times New Roman" w:hAnsi="Times New Roman" w:cs="Times New Roman"/>
          <w:sz w:val="24"/>
          <w:szCs w:val="24"/>
        </w:rPr>
        <w:t>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252311" w:rsidRPr="009266BF" w:rsidRDefault="00252311" w:rsidP="00252311">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bCs/>
          <w:sz w:val="24"/>
          <w:szCs w:val="24"/>
        </w:rPr>
        <w:t>«Окружающий мир».</w:t>
      </w:r>
      <w:r w:rsidRPr="009266BF">
        <w:rPr>
          <w:rFonts w:ascii="Times New Roman" w:hAnsi="Times New Roman" w:cs="Times New Roman"/>
          <w:sz w:val="24"/>
          <w:szCs w:val="24"/>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9266BF">
        <w:rPr>
          <w:rFonts w:ascii="Times New Roman" w:hAnsi="Times New Roman" w:cs="Times New Roman"/>
          <w:spacing w:val="2"/>
          <w:sz w:val="24"/>
          <w:szCs w:val="24"/>
        </w:rPr>
        <w:t xml:space="preserve">другими людьми, государством, осознания своего места в </w:t>
      </w:r>
      <w:r w:rsidRPr="009266BF">
        <w:rPr>
          <w:rFonts w:ascii="Times New Roman" w:hAnsi="Times New Roman" w:cs="Times New Roman"/>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252311" w:rsidRPr="009266BF" w:rsidRDefault="00252311" w:rsidP="00252311">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pacing w:val="2"/>
          <w:sz w:val="24"/>
          <w:szCs w:val="24"/>
        </w:rPr>
        <w:t xml:space="preserve">В сфере </w:t>
      </w:r>
      <w:r w:rsidRPr="009266BF">
        <w:rPr>
          <w:rFonts w:ascii="Times New Roman" w:hAnsi="Times New Roman" w:cs="Times New Roman"/>
          <w:i/>
          <w:spacing w:val="2"/>
          <w:sz w:val="24"/>
          <w:szCs w:val="24"/>
        </w:rPr>
        <w:t>личностных</w:t>
      </w:r>
      <w:r w:rsidRPr="009266BF">
        <w:rPr>
          <w:rFonts w:ascii="Times New Roman" w:hAnsi="Times New Roman" w:cs="Times New Roman"/>
          <w:spacing w:val="2"/>
          <w:sz w:val="24"/>
          <w:szCs w:val="24"/>
        </w:rPr>
        <w:t xml:space="preserve"> универсальных действий изучение предмета «Окружающий мир» обеспечивает формирование </w:t>
      </w:r>
      <w:r w:rsidRPr="009266BF">
        <w:rPr>
          <w:rFonts w:ascii="Times New Roman" w:hAnsi="Times New Roman" w:cs="Times New Roman"/>
          <w:sz w:val="24"/>
          <w:szCs w:val="24"/>
        </w:rPr>
        <w:t>когнитивного, эмоционально­ценностного и деятельностного компонентов гражданской российской идентичности:</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развитие морально­этического сознания — норм и правил взаимоотношений человека с другими людьми, социальными группами и сообществами.</w:t>
      </w:r>
    </w:p>
    <w:p w:rsidR="00252311" w:rsidRPr="009266BF" w:rsidRDefault="00252311" w:rsidP="00252311">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pacing w:val="2"/>
          <w:sz w:val="24"/>
          <w:szCs w:val="24"/>
        </w:rPr>
        <w:lastRenderedPageBreak/>
        <w:t xml:space="preserve">В сфере </w:t>
      </w:r>
      <w:r w:rsidRPr="009266BF">
        <w:rPr>
          <w:rFonts w:ascii="Times New Roman" w:hAnsi="Times New Roman" w:cs="Times New Roman"/>
          <w:i/>
          <w:spacing w:val="2"/>
          <w:sz w:val="24"/>
          <w:szCs w:val="24"/>
        </w:rPr>
        <w:t>личностных</w:t>
      </w:r>
      <w:r w:rsidRPr="009266BF">
        <w:rPr>
          <w:rFonts w:ascii="Times New Roman" w:hAnsi="Times New Roman" w:cs="Times New Roman"/>
          <w:spacing w:val="2"/>
          <w:sz w:val="24"/>
          <w:szCs w:val="24"/>
        </w:rPr>
        <w:t xml:space="preserve"> </w:t>
      </w:r>
      <w:r w:rsidRPr="009266BF">
        <w:rPr>
          <w:rFonts w:ascii="Times New Roman" w:hAnsi="Times New Roman" w:cs="Times New Roman"/>
          <w:sz w:val="24"/>
          <w:szCs w:val="24"/>
        </w:rPr>
        <w:t>УУД</w:t>
      </w:r>
      <w:r w:rsidRPr="009266BF">
        <w:rPr>
          <w:rFonts w:ascii="Times New Roman" w:hAnsi="Times New Roman" w:cs="Times New Roman"/>
          <w:spacing w:val="2"/>
          <w:sz w:val="24"/>
          <w:szCs w:val="24"/>
        </w:rPr>
        <w:t xml:space="preserve"> изучение предмета способствует принятию обучающимися </w:t>
      </w:r>
      <w:r w:rsidRPr="009266BF">
        <w:rPr>
          <w:rFonts w:ascii="Times New Roman" w:hAnsi="Times New Roman" w:cs="Times New Roman"/>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252311" w:rsidRPr="009266BF" w:rsidRDefault="00252311" w:rsidP="00252311">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pacing w:val="2"/>
          <w:sz w:val="24"/>
          <w:szCs w:val="24"/>
        </w:rPr>
        <w:t xml:space="preserve">Изучение данного предмета способствует формированию </w:t>
      </w:r>
      <w:r w:rsidRPr="009266BF">
        <w:rPr>
          <w:rFonts w:ascii="Times New Roman" w:hAnsi="Times New Roman" w:cs="Times New Roman"/>
          <w:i/>
          <w:sz w:val="24"/>
          <w:szCs w:val="24"/>
        </w:rPr>
        <w:t>общепознавательных</w:t>
      </w:r>
      <w:r w:rsidRPr="009266BF">
        <w:rPr>
          <w:rFonts w:ascii="Times New Roman" w:hAnsi="Times New Roman" w:cs="Times New Roman"/>
          <w:sz w:val="24"/>
          <w:szCs w:val="24"/>
        </w:rPr>
        <w:t xml:space="preserve"> универсальных учебных действий:</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овладению начальными формами исследовательской деятельности, включая умение поиска и работы с информацией;</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252311" w:rsidRPr="009266BF" w:rsidRDefault="00252311" w:rsidP="00252311">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bCs/>
          <w:sz w:val="24"/>
          <w:szCs w:val="24"/>
        </w:rPr>
        <w:t>«Изобразительное искусство».</w:t>
      </w:r>
      <w:r w:rsidRPr="009266BF">
        <w:rPr>
          <w:rFonts w:ascii="Times New Roman" w:hAnsi="Times New Roman" w:cs="Times New Roman"/>
          <w:sz w:val="24"/>
          <w:szCs w:val="24"/>
        </w:rPr>
        <w:t xml:space="preserve"> Развивающий потенциал этого предмета связан с формированием </w:t>
      </w:r>
      <w:r w:rsidRPr="009266BF">
        <w:rPr>
          <w:rFonts w:ascii="Times New Roman" w:hAnsi="Times New Roman" w:cs="Times New Roman"/>
          <w:i/>
          <w:sz w:val="24"/>
          <w:szCs w:val="24"/>
        </w:rPr>
        <w:t xml:space="preserve">личностных, познавательных, регулятивных </w:t>
      </w:r>
      <w:r w:rsidRPr="009266BF">
        <w:rPr>
          <w:rFonts w:ascii="Times New Roman" w:hAnsi="Times New Roman" w:cs="Times New Roman"/>
          <w:sz w:val="24"/>
          <w:szCs w:val="24"/>
        </w:rPr>
        <w:t>действий.</w:t>
      </w:r>
    </w:p>
    <w:p w:rsidR="00252311" w:rsidRPr="009266BF" w:rsidRDefault="00252311" w:rsidP="00252311">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pacing w:val="2"/>
          <w:sz w:val="24"/>
          <w:szCs w:val="24"/>
        </w:rPr>
        <w:t xml:space="preserve">Моделирующий характер изобразительной деятельности создаёт условия для формирования </w:t>
      </w:r>
      <w:r w:rsidRPr="009266BF">
        <w:rPr>
          <w:rFonts w:ascii="Times New Roman" w:hAnsi="Times New Roman" w:cs="Times New Roman"/>
          <w:i/>
          <w:spacing w:val="2"/>
          <w:sz w:val="24"/>
          <w:szCs w:val="24"/>
        </w:rPr>
        <w:t>общеучебных</w:t>
      </w:r>
      <w:r w:rsidRPr="009266BF">
        <w:rPr>
          <w:rFonts w:ascii="Times New Roman" w:hAnsi="Times New Roman" w:cs="Times New Roman"/>
          <w:spacing w:val="2"/>
          <w:sz w:val="24"/>
          <w:szCs w:val="24"/>
        </w:rPr>
        <w:t xml:space="preserve"> действий, </w:t>
      </w:r>
      <w:r w:rsidRPr="009266BF">
        <w:rPr>
          <w:rFonts w:ascii="Times New Roman" w:hAnsi="Times New Roman" w:cs="Times New Roman"/>
          <w:sz w:val="24"/>
          <w:szCs w:val="24"/>
        </w:rPr>
        <w:t>замещения и моделирования явлений и объектов природного и социокультурного мира в продуктивной деятельности об</w:t>
      </w:r>
      <w:r w:rsidRPr="009266BF">
        <w:rPr>
          <w:rFonts w:ascii="Times New Roman" w:hAnsi="Times New Roman" w:cs="Times New Roman"/>
          <w:spacing w:val="2"/>
          <w:sz w:val="24"/>
          <w:szCs w:val="24"/>
        </w:rPr>
        <w:t>учающихся. Такое моделирование является основой разви</w:t>
      </w:r>
      <w:r w:rsidRPr="009266BF">
        <w:rPr>
          <w:rFonts w:ascii="Times New Roman" w:hAnsi="Times New Roman" w:cs="Times New Roman"/>
          <w:sz w:val="24"/>
          <w:szCs w:val="24"/>
        </w:rPr>
        <w:t xml:space="preserve">тия познания ребёнком мира и способствует формированию </w:t>
      </w:r>
      <w:r w:rsidRPr="009266BF">
        <w:rPr>
          <w:rFonts w:ascii="Times New Roman" w:hAnsi="Times New Roman" w:cs="Times New Roman"/>
          <w:spacing w:val="-2"/>
          <w:sz w:val="24"/>
          <w:szCs w:val="24"/>
        </w:rPr>
        <w:t xml:space="preserve">логических операций сравнения, установления тождества и </w:t>
      </w:r>
      <w:r w:rsidRPr="009266BF">
        <w:rPr>
          <w:rFonts w:ascii="Times New Roman" w:hAnsi="Times New Roman" w:cs="Times New Roman"/>
          <w:sz w:val="24"/>
          <w:szCs w:val="24"/>
        </w:rPr>
        <w:t xml:space="preserve">различий, аналогий, причинно­следственных связей и отношений. При создании продукта изобразительной деятельности особые требования предъявляются к </w:t>
      </w:r>
      <w:r w:rsidRPr="009266BF">
        <w:rPr>
          <w:rFonts w:ascii="Times New Roman" w:hAnsi="Times New Roman" w:cs="Times New Roman"/>
          <w:i/>
          <w:sz w:val="24"/>
          <w:szCs w:val="24"/>
        </w:rPr>
        <w:t>регулятивным</w:t>
      </w:r>
      <w:r w:rsidRPr="009266BF">
        <w:rPr>
          <w:rFonts w:ascii="Times New Roman" w:hAnsi="Times New Roman" w:cs="Times New Roman"/>
          <w:sz w:val="24"/>
          <w:szCs w:val="24"/>
        </w:rPr>
        <w:t xml:space="preserve"> действи</w:t>
      </w:r>
      <w:r w:rsidRPr="009266BF">
        <w:rPr>
          <w:rFonts w:ascii="Times New Roman" w:hAnsi="Times New Roman" w:cs="Times New Roman"/>
          <w:spacing w:val="2"/>
          <w:sz w:val="24"/>
          <w:szCs w:val="24"/>
        </w:rPr>
        <w:t xml:space="preserve">ям — целеполаганию как формированию замысла, планированию и организации действий в соответствии с целью, </w:t>
      </w:r>
      <w:r w:rsidRPr="009266BF">
        <w:rPr>
          <w:rFonts w:ascii="Times New Roman" w:hAnsi="Times New Roman" w:cs="Times New Roman"/>
          <w:sz w:val="24"/>
          <w:szCs w:val="24"/>
        </w:rPr>
        <w:t xml:space="preserve">умению контролировать соответствие выполняемых действий </w:t>
      </w:r>
      <w:r w:rsidRPr="009266BF">
        <w:rPr>
          <w:rFonts w:ascii="Times New Roman" w:hAnsi="Times New Roman" w:cs="Times New Roman"/>
          <w:spacing w:val="2"/>
          <w:sz w:val="24"/>
          <w:szCs w:val="24"/>
        </w:rPr>
        <w:t xml:space="preserve">способу, внесению коррективов на основе предвосхищения </w:t>
      </w:r>
      <w:r w:rsidRPr="009266BF">
        <w:rPr>
          <w:rFonts w:ascii="Times New Roman" w:hAnsi="Times New Roman" w:cs="Times New Roman"/>
          <w:sz w:val="24"/>
          <w:szCs w:val="24"/>
        </w:rPr>
        <w:t>будущего результата и его соответствия замыслу.</w:t>
      </w:r>
    </w:p>
    <w:p w:rsidR="00252311" w:rsidRPr="009266BF" w:rsidRDefault="00252311" w:rsidP="00252311">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spacing w:val="2"/>
          <w:sz w:val="24"/>
          <w:szCs w:val="24"/>
        </w:rPr>
        <w:t xml:space="preserve">В сфере </w:t>
      </w:r>
      <w:r w:rsidRPr="009266BF">
        <w:rPr>
          <w:rFonts w:ascii="Times New Roman" w:hAnsi="Times New Roman" w:cs="Times New Roman"/>
          <w:i/>
          <w:spacing w:val="2"/>
          <w:sz w:val="24"/>
          <w:szCs w:val="24"/>
        </w:rPr>
        <w:t>личностных</w:t>
      </w:r>
      <w:r w:rsidRPr="009266BF">
        <w:rPr>
          <w:rFonts w:ascii="Times New Roman" w:hAnsi="Times New Roman" w:cs="Times New Roman"/>
          <w:spacing w:val="2"/>
          <w:sz w:val="24"/>
          <w:szCs w:val="24"/>
        </w:rPr>
        <w:t xml:space="preserve"> действий приобщение к мировой и отечественной культуре и освоение сокровищницы изо</w:t>
      </w:r>
      <w:r w:rsidRPr="009266BF">
        <w:rPr>
          <w:rFonts w:ascii="Times New Roman" w:hAnsi="Times New Roman" w:cs="Times New Roman"/>
          <w:sz w:val="24"/>
          <w:szCs w:val="24"/>
        </w:rPr>
        <w:t>бразительного искусства, народных, национальных традиций, искусства других народов обеспечивают формирование граж</w:t>
      </w:r>
      <w:r w:rsidRPr="009266BF">
        <w:rPr>
          <w:rFonts w:ascii="Times New Roman" w:hAnsi="Times New Roman" w:cs="Times New Roman"/>
          <w:spacing w:val="2"/>
          <w:sz w:val="24"/>
          <w:szCs w:val="24"/>
        </w:rPr>
        <w:t>данской идентичности личности, толерантности, эстетиче</w:t>
      </w:r>
      <w:r w:rsidRPr="009266BF">
        <w:rPr>
          <w:rFonts w:ascii="Times New Roman" w:hAnsi="Times New Roman" w:cs="Times New Roman"/>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252311" w:rsidRPr="009266BF" w:rsidRDefault="00252311" w:rsidP="00252311">
      <w:pPr>
        <w:pStyle w:val="ac"/>
        <w:spacing w:line="240" w:lineRule="auto"/>
        <w:ind w:firstLine="709"/>
        <w:rPr>
          <w:rFonts w:ascii="Times New Roman" w:hAnsi="Times New Roman" w:cs="Times New Roman"/>
          <w:spacing w:val="2"/>
          <w:sz w:val="24"/>
          <w:szCs w:val="24"/>
        </w:rPr>
      </w:pPr>
      <w:r w:rsidRPr="009266BF">
        <w:rPr>
          <w:rFonts w:ascii="Times New Roman" w:hAnsi="Times New Roman" w:cs="Times New Roman"/>
          <w:b/>
          <w:bCs/>
          <w:spacing w:val="-2"/>
          <w:sz w:val="24"/>
          <w:szCs w:val="24"/>
        </w:rPr>
        <w:t>«Музыка».</w:t>
      </w:r>
      <w:r w:rsidRPr="009266BF">
        <w:rPr>
          <w:rFonts w:ascii="Times New Roman" w:hAnsi="Times New Roman" w:cs="Times New Roman"/>
          <w:spacing w:val="-2"/>
          <w:sz w:val="24"/>
          <w:szCs w:val="24"/>
        </w:rPr>
        <w:t xml:space="preserve"> Этот предмет обеспечивает формирование </w:t>
      </w:r>
      <w:r w:rsidRPr="009266BF">
        <w:rPr>
          <w:rFonts w:ascii="Times New Roman" w:hAnsi="Times New Roman" w:cs="Times New Roman"/>
          <w:i/>
          <w:spacing w:val="-2"/>
          <w:sz w:val="24"/>
          <w:szCs w:val="24"/>
        </w:rPr>
        <w:t>личностных, коммуникативных, познавательных</w:t>
      </w:r>
      <w:r w:rsidRPr="009266BF">
        <w:rPr>
          <w:rFonts w:ascii="Times New Roman" w:hAnsi="Times New Roman" w:cs="Times New Roman"/>
          <w:spacing w:val="-2"/>
          <w:sz w:val="24"/>
          <w:szCs w:val="24"/>
        </w:rPr>
        <w:t xml:space="preserve"> действий. </w:t>
      </w:r>
      <w:r w:rsidRPr="009266BF">
        <w:rPr>
          <w:rFonts w:ascii="Times New Roman" w:hAnsi="Times New Roman" w:cs="Times New Roman"/>
          <w:spacing w:val="2"/>
          <w:sz w:val="24"/>
          <w:szCs w:val="24"/>
        </w:rPr>
        <w:t>На основе освоения обучающимися мира музыкального искусства в сфере личностных действий будут сформированы эстети</w:t>
      </w:r>
      <w:r w:rsidRPr="009266BF">
        <w:rPr>
          <w:rFonts w:ascii="Times New Roman" w:hAnsi="Times New Roman" w:cs="Times New Roman"/>
          <w:spacing w:val="4"/>
          <w:sz w:val="24"/>
          <w:szCs w:val="24"/>
        </w:rPr>
        <w:t>ческие и ценностно­смысловые ориентации обучающихся, создающие основу для формирования позитивной само</w:t>
      </w:r>
      <w:r w:rsidRPr="009266BF">
        <w:rPr>
          <w:rFonts w:ascii="Times New Roman" w:hAnsi="Times New Roman" w:cs="Times New Roman"/>
          <w:sz w:val="24"/>
          <w:szCs w:val="24"/>
        </w:rPr>
        <w:t xml:space="preserve">оценки, самоуважения, жизненного оптимизма, потребности </w:t>
      </w:r>
      <w:r w:rsidRPr="009266BF">
        <w:rPr>
          <w:rFonts w:ascii="Times New Roman" w:hAnsi="Times New Roman" w:cs="Times New Roman"/>
          <w:spacing w:val="2"/>
          <w:sz w:val="24"/>
          <w:szCs w:val="24"/>
        </w:rPr>
        <w:t>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252311" w:rsidRPr="009266BF" w:rsidRDefault="00252311" w:rsidP="00252311">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pacing w:val="2"/>
          <w:sz w:val="24"/>
          <w:szCs w:val="24"/>
        </w:rPr>
        <w:t xml:space="preserve">Будут сформированы </w:t>
      </w:r>
      <w:r w:rsidRPr="009266BF">
        <w:rPr>
          <w:rFonts w:ascii="Times New Roman" w:hAnsi="Times New Roman" w:cs="Times New Roman"/>
          <w:i/>
          <w:spacing w:val="2"/>
          <w:sz w:val="24"/>
          <w:szCs w:val="24"/>
        </w:rPr>
        <w:t>коммуникативные</w:t>
      </w:r>
      <w:r w:rsidRPr="009266BF">
        <w:rPr>
          <w:rFonts w:ascii="Times New Roman" w:hAnsi="Times New Roman" w:cs="Times New Roman"/>
          <w:spacing w:val="2"/>
          <w:sz w:val="24"/>
          <w:szCs w:val="24"/>
        </w:rPr>
        <w:t xml:space="preserve"> универсальные </w:t>
      </w:r>
      <w:r w:rsidRPr="009266BF">
        <w:rPr>
          <w:rFonts w:ascii="Times New Roman" w:hAnsi="Times New Roman" w:cs="Times New Roman"/>
          <w:sz w:val="24"/>
          <w:szCs w:val="24"/>
        </w:rPr>
        <w:t>учебные действия на основе развития эмпатии и умения выявлять выраженные в музыке настроения и чувства и передавать свои чувства и эмоции с помощью творческого самовыражения.</w:t>
      </w:r>
    </w:p>
    <w:p w:rsidR="00252311" w:rsidRPr="009266BF" w:rsidRDefault="00252311" w:rsidP="00252311">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sz w:val="24"/>
          <w:szCs w:val="24"/>
        </w:rPr>
        <w:t xml:space="preserve">В области развития </w:t>
      </w:r>
      <w:r w:rsidRPr="009266BF">
        <w:rPr>
          <w:rFonts w:ascii="Times New Roman" w:hAnsi="Times New Roman" w:cs="Times New Roman"/>
          <w:i/>
          <w:sz w:val="24"/>
          <w:szCs w:val="24"/>
        </w:rPr>
        <w:t>общепознавательных</w:t>
      </w:r>
      <w:r w:rsidRPr="009266BF">
        <w:rPr>
          <w:rFonts w:ascii="Times New Roman" w:hAnsi="Times New Roman" w:cs="Times New Roman"/>
          <w:sz w:val="24"/>
          <w:szCs w:val="24"/>
        </w:rPr>
        <w:t xml:space="preserve"> действий изучение музыки будет способствовать формированию замещения и моделирования.</w:t>
      </w:r>
    </w:p>
    <w:p w:rsidR="00252311" w:rsidRPr="009266BF" w:rsidRDefault="00252311" w:rsidP="00252311">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bCs/>
          <w:spacing w:val="2"/>
          <w:sz w:val="24"/>
          <w:szCs w:val="24"/>
        </w:rPr>
        <w:t>«Технология».</w:t>
      </w:r>
      <w:r w:rsidRPr="009266BF">
        <w:rPr>
          <w:rFonts w:ascii="Times New Roman" w:hAnsi="Times New Roman" w:cs="Times New Roman"/>
          <w:spacing w:val="2"/>
          <w:sz w:val="24"/>
          <w:szCs w:val="24"/>
        </w:rPr>
        <w:t xml:space="preserve"> Специфика этого предмета и его значимость для формирования универсальных учебных действий </w:t>
      </w:r>
      <w:r w:rsidRPr="009266BF">
        <w:rPr>
          <w:rFonts w:ascii="Times New Roman" w:hAnsi="Times New Roman" w:cs="Times New Roman"/>
          <w:sz w:val="24"/>
          <w:szCs w:val="24"/>
        </w:rPr>
        <w:t>обусловлены:</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lastRenderedPageBreak/>
        <w:t>ключевой ролью предметно­преобразовательной деятельности как основы формирования системы универсальных учебных действий;</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широким использованием форм группового сотрудничества и проектных форм работы для реализации учебных целей курса;</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формированием первоначальных элементов ИКТ­компетентности обучающихся.</w:t>
      </w:r>
    </w:p>
    <w:p w:rsidR="00252311" w:rsidRPr="009266BF" w:rsidRDefault="00252311" w:rsidP="00252311">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Изучение технологии обеспечивает реализацию следующих целей:</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формирование картины мира материальной и духовной культуры как продукта творческой предметно­преобразующей деятельности человека;</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формирование внутреннего плана на основе поэтапной отработки предметно­преобразующих действий;</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развитие планирующей и регулирующей функций речи;</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развитие коммуникативной компетентности обучающихся на основе организации совместно­продуктивной деятельности;</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развитие эстетических представлений и критериев на основе изобразительной и художественной конструктивной деятельности;</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b/>
          <w:bCs/>
          <w:sz w:val="24"/>
          <w:szCs w:val="24"/>
        </w:rPr>
      </w:pPr>
      <w:r w:rsidRPr="009266BF">
        <w:rPr>
          <w:rFonts w:ascii="Times New Roman" w:hAnsi="Times New Roman" w:cs="Times New Roman"/>
          <w:sz w:val="24"/>
          <w:szCs w:val="24"/>
        </w:rPr>
        <w:t>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252311" w:rsidRPr="009266BF" w:rsidRDefault="00252311" w:rsidP="00252311">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bCs/>
          <w:sz w:val="24"/>
          <w:szCs w:val="24"/>
        </w:rPr>
        <w:t>«Физическая культура».</w:t>
      </w:r>
      <w:r w:rsidRPr="009266BF">
        <w:rPr>
          <w:rFonts w:ascii="Times New Roman" w:hAnsi="Times New Roman" w:cs="Times New Roman"/>
          <w:sz w:val="24"/>
          <w:szCs w:val="24"/>
        </w:rPr>
        <w:t xml:space="preserve"> Этот предмет обеспечивает формирование </w:t>
      </w:r>
      <w:r w:rsidRPr="009266BF">
        <w:rPr>
          <w:rFonts w:ascii="Times New Roman" w:hAnsi="Times New Roman" w:cs="Times New Roman"/>
          <w:i/>
          <w:sz w:val="24"/>
          <w:szCs w:val="24"/>
        </w:rPr>
        <w:t>личностных</w:t>
      </w:r>
      <w:r w:rsidRPr="009266BF">
        <w:rPr>
          <w:rFonts w:ascii="Times New Roman" w:hAnsi="Times New Roman" w:cs="Times New Roman"/>
          <w:sz w:val="24"/>
          <w:szCs w:val="24"/>
        </w:rPr>
        <w:t xml:space="preserve"> универсальных действий:</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lastRenderedPageBreak/>
        <w:t>основ общекультурной и российской гражданской идентичности как чувства гордости за достижения в мировом и отечественном спорте;</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освоение моральных норм помощи тем, кто в ней нуждается, готовности принять на себя ответственность;</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освоение правил здорового и безопасного образа жизни.</w:t>
      </w:r>
    </w:p>
    <w:p w:rsidR="00252311" w:rsidRPr="009266BF" w:rsidRDefault="00252311" w:rsidP="00252311">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«Физическая культура» как учебный предмет способствует:</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 xml:space="preserve">в области </w:t>
      </w:r>
      <w:r w:rsidRPr="009266BF">
        <w:rPr>
          <w:rFonts w:ascii="Times New Roman" w:hAnsi="Times New Roman" w:cs="Times New Roman"/>
          <w:i/>
          <w:sz w:val="24"/>
          <w:szCs w:val="24"/>
        </w:rPr>
        <w:t>регулятивных</w:t>
      </w:r>
      <w:r w:rsidRPr="009266BF">
        <w:rPr>
          <w:rFonts w:ascii="Times New Roman" w:hAnsi="Times New Roman" w:cs="Times New Roman"/>
          <w:sz w:val="24"/>
          <w:szCs w:val="24"/>
        </w:rPr>
        <w:t xml:space="preserve"> действий развитию умений планировать, регулировать, контролировать и оценивать свои действия;</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 xml:space="preserve">в области </w:t>
      </w:r>
      <w:r w:rsidRPr="009266BF">
        <w:rPr>
          <w:rFonts w:ascii="Times New Roman" w:hAnsi="Times New Roman" w:cs="Times New Roman"/>
          <w:i/>
          <w:sz w:val="24"/>
          <w:szCs w:val="24"/>
        </w:rPr>
        <w:t>коммуникативных</w:t>
      </w:r>
      <w:r w:rsidRPr="009266BF">
        <w:rPr>
          <w:rFonts w:ascii="Times New Roman" w:hAnsi="Times New Roman" w:cs="Times New Roman"/>
          <w:sz w:val="24"/>
          <w:szCs w:val="24"/>
        </w:rPr>
        <w:t xml:space="preserve">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252311" w:rsidRPr="009266BF" w:rsidRDefault="00252311" w:rsidP="00252311">
      <w:pPr>
        <w:pStyle w:val="30"/>
        <w:spacing w:before="0" w:after="0" w:line="240" w:lineRule="auto"/>
        <w:ind w:firstLine="709"/>
        <w:rPr>
          <w:rFonts w:ascii="Times New Roman" w:hAnsi="Times New Roman" w:cs="Times New Roman"/>
          <w:color w:val="auto"/>
          <w:sz w:val="24"/>
          <w:szCs w:val="24"/>
        </w:rPr>
      </w:pPr>
      <w:r w:rsidRPr="009266BF">
        <w:rPr>
          <w:rFonts w:ascii="Times New Roman" w:hAnsi="Times New Roman" w:cs="Times New Roman"/>
          <w:color w:val="auto"/>
          <w:sz w:val="24"/>
          <w:szCs w:val="24"/>
        </w:rPr>
        <w:t>Формирование ИКТ­компетентности обучающихся с РАС (метапредметные результаты)</w:t>
      </w:r>
    </w:p>
    <w:p w:rsidR="00252311" w:rsidRPr="009266BF" w:rsidRDefault="00252311" w:rsidP="00252311">
      <w:pPr>
        <w:pStyle w:val="ac"/>
        <w:spacing w:line="240" w:lineRule="auto"/>
        <w:ind w:firstLine="709"/>
        <w:rPr>
          <w:rFonts w:ascii="Times New Roman" w:hAnsi="Times New Roman" w:cs="Times New Roman"/>
          <w:color w:val="auto"/>
          <w:sz w:val="24"/>
          <w:szCs w:val="24"/>
        </w:rPr>
      </w:pPr>
      <w:r w:rsidRPr="009266BF">
        <w:rPr>
          <w:rFonts w:ascii="Times New Roman" w:hAnsi="Times New Roman" w:cs="Times New Roman"/>
          <w:color w:val="auto"/>
          <w:spacing w:val="2"/>
          <w:sz w:val="24"/>
          <w:szCs w:val="24"/>
        </w:rPr>
        <w:t>П</w:t>
      </w:r>
      <w:r w:rsidRPr="009266BF">
        <w:rPr>
          <w:rFonts w:ascii="Times New Roman" w:hAnsi="Times New Roman" w:cs="Times New Roman"/>
          <w:color w:val="auto"/>
          <w:sz w:val="24"/>
          <w:szCs w:val="24"/>
        </w:rPr>
        <w:t xml:space="preserve">ри формировании универсальных </w:t>
      </w:r>
      <w:r w:rsidRPr="009266BF">
        <w:rPr>
          <w:rFonts w:ascii="Times New Roman" w:hAnsi="Times New Roman" w:cs="Times New Roman"/>
          <w:color w:val="auto"/>
          <w:spacing w:val="-2"/>
          <w:sz w:val="24"/>
          <w:szCs w:val="24"/>
        </w:rPr>
        <w:t>учебных действий наряду с традиционными методиками эффективно</w:t>
      </w:r>
      <w:r w:rsidRPr="009266BF">
        <w:rPr>
          <w:rFonts w:ascii="Times New Roman" w:hAnsi="Times New Roman" w:cs="Times New Roman"/>
          <w:color w:val="auto"/>
          <w:sz w:val="24"/>
          <w:szCs w:val="24"/>
        </w:rPr>
        <w:t xml:space="preserve"> использование возможностей современной информационно­образовательной </w:t>
      </w:r>
      <w:r w:rsidRPr="009266BF">
        <w:rPr>
          <w:rFonts w:ascii="Times New Roman" w:hAnsi="Times New Roman" w:cs="Times New Roman"/>
          <w:color w:val="auto"/>
          <w:spacing w:val="2"/>
          <w:sz w:val="24"/>
          <w:szCs w:val="24"/>
        </w:rPr>
        <w:t>среды. Ориентировка младших школьников в информаци</w:t>
      </w:r>
      <w:r w:rsidRPr="009266BF">
        <w:rPr>
          <w:rFonts w:ascii="Times New Roman" w:hAnsi="Times New Roman" w:cs="Times New Roman"/>
          <w:color w:val="auto"/>
          <w:sz w:val="24"/>
          <w:szCs w:val="24"/>
        </w:rPr>
        <w:t>онно­коммуникационных технологиях (ИКТ) и формирова</w:t>
      </w:r>
      <w:r w:rsidRPr="009266BF">
        <w:rPr>
          <w:rFonts w:ascii="Times New Roman" w:hAnsi="Times New Roman" w:cs="Times New Roman"/>
          <w:color w:val="auto"/>
          <w:spacing w:val="2"/>
          <w:sz w:val="24"/>
          <w:szCs w:val="24"/>
        </w:rPr>
        <w:t>ние способности их грамотно применять (ИКТ­компетентность) являются одними из важных элементов форми</w:t>
      </w:r>
      <w:r w:rsidRPr="009266BF">
        <w:rPr>
          <w:rFonts w:ascii="Times New Roman" w:hAnsi="Times New Roman" w:cs="Times New Roman"/>
          <w:color w:val="auto"/>
          <w:sz w:val="24"/>
          <w:szCs w:val="24"/>
        </w:rPr>
        <w:t>рования уни</w:t>
      </w:r>
      <w:r w:rsidRPr="009266BF">
        <w:rPr>
          <w:rFonts w:ascii="Times New Roman" w:hAnsi="Times New Roman" w:cs="Times New Roman"/>
          <w:color w:val="auto"/>
          <w:spacing w:val="2"/>
          <w:sz w:val="24"/>
          <w:szCs w:val="24"/>
        </w:rPr>
        <w:t xml:space="preserve">версальных учебных действий обучающихся на </w:t>
      </w:r>
      <w:r w:rsidRPr="009266BF">
        <w:rPr>
          <w:rFonts w:ascii="Times New Roman" w:hAnsi="Times New Roman" w:cs="Times New Roman"/>
          <w:color w:val="auto"/>
          <w:sz w:val="24"/>
          <w:szCs w:val="24"/>
        </w:rPr>
        <w:t xml:space="preserve">ступени начального общего образования. </w:t>
      </w:r>
    </w:p>
    <w:p w:rsidR="00252311" w:rsidRPr="009266BF" w:rsidRDefault="00252311" w:rsidP="00252311">
      <w:pPr>
        <w:pStyle w:val="ac"/>
        <w:spacing w:line="240" w:lineRule="auto"/>
        <w:ind w:firstLine="709"/>
        <w:rPr>
          <w:rFonts w:ascii="Times New Roman" w:hAnsi="Times New Roman" w:cs="Times New Roman"/>
          <w:color w:val="auto"/>
          <w:sz w:val="24"/>
          <w:szCs w:val="24"/>
        </w:rPr>
      </w:pPr>
      <w:r w:rsidRPr="009266BF">
        <w:rPr>
          <w:rFonts w:ascii="Times New Roman" w:hAnsi="Times New Roman" w:cs="Times New Roman"/>
          <w:color w:val="auto"/>
          <w:spacing w:val="2"/>
          <w:sz w:val="24"/>
          <w:szCs w:val="24"/>
        </w:rPr>
        <w:t>В ИКТ­компетентности выделяется учебная ИКТ­компе</w:t>
      </w:r>
      <w:r w:rsidRPr="009266BF">
        <w:rPr>
          <w:rFonts w:ascii="Times New Roman" w:hAnsi="Times New Roman" w:cs="Times New Roman"/>
          <w:color w:val="auto"/>
          <w:sz w:val="24"/>
          <w:szCs w:val="24"/>
        </w:rPr>
        <w:t>тентность как способность решать учебные задачи с исполь</w:t>
      </w:r>
      <w:r w:rsidRPr="009266BF">
        <w:rPr>
          <w:rFonts w:ascii="Times New Roman" w:hAnsi="Times New Roman" w:cs="Times New Roman"/>
          <w:color w:val="auto"/>
          <w:spacing w:val="2"/>
          <w:sz w:val="24"/>
          <w:szCs w:val="24"/>
        </w:rPr>
        <w:t xml:space="preserve">зованием общедоступных в начальной школе инструментов </w:t>
      </w:r>
      <w:r w:rsidRPr="009266BF">
        <w:rPr>
          <w:rFonts w:ascii="Times New Roman" w:hAnsi="Times New Roman" w:cs="Times New Roman"/>
          <w:color w:val="auto"/>
          <w:sz w:val="24"/>
          <w:szCs w:val="24"/>
        </w:rPr>
        <w:t>ИКТ и источников информации в соответствии с возрастны</w:t>
      </w:r>
      <w:r w:rsidRPr="009266BF">
        <w:rPr>
          <w:rFonts w:ascii="Times New Roman" w:hAnsi="Times New Roman" w:cs="Times New Roman"/>
          <w:color w:val="auto"/>
          <w:spacing w:val="2"/>
          <w:sz w:val="24"/>
          <w:szCs w:val="24"/>
        </w:rPr>
        <w:t xml:space="preserve">ми потребностями и возможностями младшего школьника. </w:t>
      </w:r>
      <w:r w:rsidRPr="009266BF">
        <w:rPr>
          <w:rFonts w:ascii="Times New Roman" w:hAnsi="Times New Roman" w:cs="Times New Roman"/>
          <w:color w:val="auto"/>
          <w:sz w:val="24"/>
          <w:szCs w:val="24"/>
        </w:rPr>
        <w:t xml:space="preserve">Решение задачи формирования ИКТ­компетентности </w:t>
      </w:r>
      <w:r w:rsidRPr="009266BF">
        <w:rPr>
          <w:rFonts w:ascii="Times New Roman" w:hAnsi="Times New Roman" w:cs="Times New Roman"/>
          <w:color w:val="auto"/>
          <w:spacing w:val="-2"/>
          <w:sz w:val="24"/>
          <w:szCs w:val="24"/>
        </w:rPr>
        <w:t>проходит не только на занятиях по отдельным учебным пред</w:t>
      </w:r>
      <w:r w:rsidRPr="009266BF">
        <w:rPr>
          <w:rFonts w:ascii="Times New Roman" w:hAnsi="Times New Roman" w:cs="Times New Roman"/>
          <w:color w:val="auto"/>
          <w:spacing w:val="2"/>
          <w:sz w:val="24"/>
          <w:szCs w:val="24"/>
        </w:rPr>
        <w:t xml:space="preserve">метам, </w:t>
      </w:r>
      <w:r w:rsidRPr="009266BF">
        <w:rPr>
          <w:rFonts w:ascii="Times New Roman" w:hAnsi="Times New Roman" w:cs="Times New Roman"/>
          <w:color w:val="auto"/>
          <w:sz w:val="24"/>
          <w:szCs w:val="24"/>
        </w:rPr>
        <w:t>но и в рамках внепредметной программы по формированию универсальных учебных действий.</w:t>
      </w:r>
    </w:p>
    <w:p w:rsidR="00252311" w:rsidRPr="009266BF" w:rsidRDefault="00252311" w:rsidP="00252311">
      <w:pPr>
        <w:pStyle w:val="ac"/>
        <w:spacing w:line="240" w:lineRule="auto"/>
        <w:ind w:firstLine="709"/>
        <w:rPr>
          <w:rFonts w:ascii="Times New Roman" w:hAnsi="Times New Roman" w:cs="Times New Roman"/>
          <w:color w:val="auto"/>
          <w:sz w:val="24"/>
          <w:szCs w:val="24"/>
        </w:rPr>
      </w:pPr>
      <w:r w:rsidRPr="009266BF">
        <w:rPr>
          <w:rFonts w:ascii="Times New Roman" w:hAnsi="Times New Roman" w:cs="Times New Roman"/>
          <w:color w:val="auto"/>
          <w:sz w:val="24"/>
          <w:szCs w:val="24"/>
        </w:rPr>
        <w:t xml:space="preserve">При освоении </w:t>
      </w:r>
      <w:r w:rsidRPr="009266BF">
        <w:rPr>
          <w:rFonts w:ascii="Times New Roman" w:hAnsi="Times New Roman" w:cs="Times New Roman"/>
          <w:i/>
          <w:color w:val="auto"/>
          <w:sz w:val="24"/>
          <w:szCs w:val="24"/>
        </w:rPr>
        <w:t>личностных</w:t>
      </w:r>
      <w:r w:rsidRPr="009266BF">
        <w:rPr>
          <w:rFonts w:ascii="Times New Roman" w:hAnsi="Times New Roman" w:cs="Times New Roman"/>
          <w:color w:val="auto"/>
          <w:sz w:val="24"/>
          <w:szCs w:val="24"/>
        </w:rPr>
        <w:t xml:space="preserve"> действий формируются:</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color w:val="auto"/>
          <w:sz w:val="24"/>
          <w:szCs w:val="24"/>
        </w:rPr>
      </w:pPr>
      <w:r w:rsidRPr="009266BF">
        <w:rPr>
          <w:rFonts w:ascii="Times New Roman" w:hAnsi="Times New Roman" w:cs="Times New Roman"/>
          <w:color w:val="auto"/>
          <w:sz w:val="24"/>
          <w:szCs w:val="24"/>
        </w:rPr>
        <w:t>критическое отношение к информации и избирательность её восприятия;</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color w:val="auto"/>
          <w:sz w:val="24"/>
          <w:szCs w:val="24"/>
        </w:rPr>
      </w:pPr>
      <w:r w:rsidRPr="009266BF">
        <w:rPr>
          <w:rFonts w:ascii="Times New Roman" w:hAnsi="Times New Roman" w:cs="Times New Roman"/>
          <w:color w:val="auto"/>
          <w:sz w:val="24"/>
          <w:szCs w:val="24"/>
        </w:rPr>
        <w:t>уважение к информации о частной жизни и информационным результатам деятельности других людей;</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color w:val="auto"/>
          <w:sz w:val="24"/>
          <w:szCs w:val="24"/>
        </w:rPr>
      </w:pPr>
      <w:r w:rsidRPr="009266BF">
        <w:rPr>
          <w:rFonts w:ascii="Times New Roman" w:hAnsi="Times New Roman" w:cs="Times New Roman"/>
          <w:color w:val="auto"/>
          <w:sz w:val="24"/>
          <w:szCs w:val="24"/>
        </w:rPr>
        <w:t>основы правовой культуры в области использования информации.</w:t>
      </w:r>
    </w:p>
    <w:p w:rsidR="00252311" w:rsidRPr="009266BF" w:rsidRDefault="00252311" w:rsidP="00252311">
      <w:pPr>
        <w:pStyle w:val="ac"/>
        <w:spacing w:line="240" w:lineRule="auto"/>
        <w:ind w:firstLine="709"/>
        <w:rPr>
          <w:rFonts w:ascii="Times New Roman" w:hAnsi="Times New Roman" w:cs="Times New Roman"/>
          <w:color w:val="auto"/>
          <w:sz w:val="24"/>
          <w:szCs w:val="24"/>
        </w:rPr>
      </w:pPr>
      <w:r w:rsidRPr="009266BF">
        <w:rPr>
          <w:rFonts w:ascii="Times New Roman" w:hAnsi="Times New Roman" w:cs="Times New Roman"/>
          <w:color w:val="auto"/>
          <w:sz w:val="24"/>
          <w:szCs w:val="24"/>
        </w:rPr>
        <w:t xml:space="preserve">При освоении </w:t>
      </w:r>
      <w:r w:rsidRPr="009266BF">
        <w:rPr>
          <w:rFonts w:ascii="Times New Roman" w:hAnsi="Times New Roman" w:cs="Times New Roman"/>
          <w:i/>
          <w:color w:val="auto"/>
          <w:sz w:val="24"/>
          <w:szCs w:val="24"/>
        </w:rPr>
        <w:t>регулятивных</w:t>
      </w:r>
      <w:r w:rsidRPr="009266BF">
        <w:rPr>
          <w:rFonts w:ascii="Times New Roman" w:hAnsi="Times New Roman" w:cs="Times New Roman"/>
          <w:color w:val="auto"/>
          <w:sz w:val="24"/>
          <w:szCs w:val="24"/>
        </w:rPr>
        <w:t xml:space="preserve"> универсальных учебных действий обеспечиваются:</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color w:val="auto"/>
          <w:sz w:val="24"/>
          <w:szCs w:val="24"/>
        </w:rPr>
      </w:pPr>
      <w:r w:rsidRPr="009266BF">
        <w:rPr>
          <w:rFonts w:ascii="Times New Roman" w:hAnsi="Times New Roman" w:cs="Times New Roman"/>
          <w:color w:val="auto"/>
          <w:sz w:val="24"/>
          <w:szCs w:val="24"/>
        </w:rPr>
        <w:t>оценка условий, алгоритмов и результатов действий, выполняемых в информационной среде;</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color w:val="auto"/>
          <w:sz w:val="24"/>
          <w:szCs w:val="24"/>
        </w:rPr>
      </w:pPr>
      <w:r w:rsidRPr="009266BF">
        <w:rPr>
          <w:rFonts w:ascii="Times New Roman" w:hAnsi="Times New Roman" w:cs="Times New Roman"/>
          <w:color w:val="auto"/>
          <w:sz w:val="24"/>
          <w:szCs w:val="24"/>
        </w:rPr>
        <w:t>использование результатов действия, размещённых в информационной среде, для оценки и коррекции выполненного действия;</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color w:val="auto"/>
          <w:sz w:val="24"/>
          <w:szCs w:val="24"/>
        </w:rPr>
      </w:pPr>
      <w:r w:rsidRPr="009266BF">
        <w:rPr>
          <w:rFonts w:ascii="Times New Roman" w:hAnsi="Times New Roman" w:cs="Times New Roman"/>
          <w:color w:val="auto"/>
          <w:sz w:val="24"/>
          <w:szCs w:val="24"/>
        </w:rPr>
        <w:t>создание портфолио учебных достижений обучающегося.</w:t>
      </w:r>
    </w:p>
    <w:p w:rsidR="00252311" w:rsidRPr="009266BF" w:rsidRDefault="00252311" w:rsidP="00252311">
      <w:pPr>
        <w:pStyle w:val="ac"/>
        <w:spacing w:line="240" w:lineRule="auto"/>
        <w:ind w:firstLine="709"/>
        <w:rPr>
          <w:rFonts w:ascii="Times New Roman" w:hAnsi="Times New Roman" w:cs="Times New Roman"/>
          <w:color w:val="auto"/>
          <w:sz w:val="24"/>
          <w:szCs w:val="24"/>
        </w:rPr>
      </w:pPr>
      <w:r w:rsidRPr="009266BF">
        <w:rPr>
          <w:rFonts w:ascii="Times New Roman" w:hAnsi="Times New Roman" w:cs="Times New Roman"/>
          <w:color w:val="auto"/>
          <w:spacing w:val="2"/>
          <w:sz w:val="24"/>
          <w:szCs w:val="24"/>
        </w:rPr>
        <w:t xml:space="preserve">При освоении </w:t>
      </w:r>
      <w:r w:rsidRPr="009266BF">
        <w:rPr>
          <w:rFonts w:ascii="Times New Roman" w:hAnsi="Times New Roman" w:cs="Times New Roman"/>
          <w:i/>
          <w:color w:val="auto"/>
          <w:spacing w:val="2"/>
          <w:sz w:val="24"/>
          <w:szCs w:val="24"/>
        </w:rPr>
        <w:t>познавательных</w:t>
      </w:r>
      <w:r w:rsidRPr="009266BF">
        <w:rPr>
          <w:rFonts w:ascii="Times New Roman" w:hAnsi="Times New Roman" w:cs="Times New Roman"/>
          <w:color w:val="auto"/>
          <w:spacing w:val="2"/>
          <w:sz w:val="24"/>
          <w:szCs w:val="24"/>
        </w:rPr>
        <w:t xml:space="preserve"> универсальных учебных </w:t>
      </w:r>
      <w:r w:rsidRPr="009266BF">
        <w:rPr>
          <w:rFonts w:ascii="Times New Roman" w:hAnsi="Times New Roman" w:cs="Times New Roman"/>
          <w:color w:val="auto"/>
          <w:sz w:val="24"/>
          <w:szCs w:val="24"/>
        </w:rPr>
        <w:t>действий ИКТ играют ключевую роль в таких общеучебных универсальных действиях, как:</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color w:val="auto"/>
          <w:sz w:val="24"/>
          <w:szCs w:val="24"/>
        </w:rPr>
      </w:pPr>
      <w:r w:rsidRPr="009266BF">
        <w:rPr>
          <w:rFonts w:ascii="Times New Roman" w:hAnsi="Times New Roman" w:cs="Times New Roman"/>
          <w:color w:val="auto"/>
          <w:sz w:val="24"/>
          <w:szCs w:val="24"/>
        </w:rPr>
        <w:t>поиск информации;</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color w:val="auto"/>
          <w:sz w:val="24"/>
          <w:szCs w:val="24"/>
        </w:rPr>
      </w:pPr>
      <w:r w:rsidRPr="009266BF">
        <w:rPr>
          <w:rFonts w:ascii="Times New Roman" w:hAnsi="Times New Roman" w:cs="Times New Roman"/>
          <w:color w:val="auto"/>
          <w:sz w:val="24"/>
          <w:szCs w:val="24"/>
        </w:rPr>
        <w:lastRenderedPageBreak/>
        <w:t>фиксация (запись) информации с помощью различных технических средств;</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color w:val="auto"/>
          <w:sz w:val="24"/>
          <w:szCs w:val="24"/>
        </w:rPr>
      </w:pPr>
      <w:r w:rsidRPr="009266BF">
        <w:rPr>
          <w:rFonts w:ascii="Times New Roman" w:hAnsi="Times New Roman" w:cs="Times New Roman"/>
          <w:color w:val="auto"/>
          <w:sz w:val="24"/>
          <w:szCs w:val="24"/>
        </w:rPr>
        <w:t>структурирование информации, её организация и представление в виде диаграмм, схем, линий времени и</w:t>
      </w:r>
      <w:r w:rsidRPr="009266BF">
        <w:rPr>
          <w:rFonts w:ascii="Times New Roman" w:hAnsi="Times New Roman" w:cs="Times New Roman"/>
          <w:color w:val="auto"/>
          <w:sz w:val="24"/>
          <w:szCs w:val="24"/>
        </w:rPr>
        <w:t> </w:t>
      </w:r>
      <w:r w:rsidRPr="009266BF">
        <w:rPr>
          <w:rFonts w:ascii="Times New Roman" w:hAnsi="Times New Roman" w:cs="Times New Roman"/>
          <w:color w:val="auto"/>
          <w:sz w:val="24"/>
          <w:szCs w:val="24"/>
        </w:rPr>
        <w:t>пр.;</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color w:val="auto"/>
          <w:sz w:val="24"/>
          <w:szCs w:val="24"/>
        </w:rPr>
      </w:pPr>
      <w:r w:rsidRPr="009266BF">
        <w:rPr>
          <w:rFonts w:ascii="Times New Roman" w:hAnsi="Times New Roman" w:cs="Times New Roman"/>
          <w:color w:val="auto"/>
          <w:sz w:val="24"/>
          <w:szCs w:val="24"/>
        </w:rPr>
        <w:t>создание простых медиасообщений;</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color w:val="auto"/>
          <w:sz w:val="24"/>
          <w:szCs w:val="24"/>
        </w:rPr>
      </w:pPr>
      <w:r w:rsidRPr="009266BF">
        <w:rPr>
          <w:rFonts w:ascii="Times New Roman" w:hAnsi="Times New Roman" w:cs="Times New Roman"/>
          <w:color w:val="auto"/>
          <w:sz w:val="24"/>
          <w:szCs w:val="24"/>
        </w:rPr>
        <w:t>построение простейших моделей объектов и процессов.</w:t>
      </w:r>
    </w:p>
    <w:p w:rsidR="00252311" w:rsidRPr="009266BF" w:rsidRDefault="00252311" w:rsidP="00252311">
      <w:pPr>
        <w:pStyle w:val="ac"/>
        <w:spacing w:line="240" w:lineRule="auto"/>
        <w:ind w:firstLine="709"/>
        <w:rPr>
          <w:rFonts w:ascii="Times New Roman" w:hAnsi="Times New Roman" w:cs="Times New Roman"/>
          <w:color w:val="auto"/>
          <w:sz w:val="24"/>
          <w:szCs w:val="24"/>
        </w:rPr>
      </w:pPr>
      <w:r w:rsidRPr="009266BF">
        <w:rPr>
          <w:rFonts w:ascii="Times New Roman" w:hAnsi="Times New Roman" w:cs="Times New Roman"/>
          <w:color w:val="auto"/>
          <w:sz w:val="24"/>
          <w:szCs w:val="24"/>
        </w:rPr>
        <w:t xml:space="preserve">ИКТ является важным инструментом для формирования </w:t>
      </w:r>
      <w:r w:rsidRPr="009266BF">
        <w:rPr>
          <w:rFonts w:ascii="Times New Roman" w:hAnsi="Times New Roman" w:cs="Times New Roman"/>
          <w:i/>
          <w:color w:val="auto"/>
          <w:spacing w:val="-2"/>
          <w:sz w:val="24"/>
          <w:szCs w:val="24"/>
        </w:rPr>
        <w:t>коммуникативных</w:t>
      </w:r>
      <w:r w:rsidRPr="009266BF">
        <w:rPr>
          <w:rFonts w:ascii="Times New Roman" w:hAnsi="Times New Roman" w:cs="Times New Roman"/>
          <w:color w:val="auto"/>
          <w:spacing w:val="-2"/>
          <w:sz w:val="24"/>
          <w:szCs w:val="24"/>
        </w:rPr>
        <w:t xml:space="preserve"> универсальных учебных действий. Для это</w:t>
      </w:r>
      <w:r w:rsidRPr="009266BF">
        <w:rPr>
          <w:rFonts w:ascii="Times New Roman" w:hAnsi="Times New Roman" w:cs="Times New Roman"/>
          <w:color w:val="auto"/>
          <w:sz w:val="24"/>
          <w:szCs w:val="24"/>
        </w:rPr>
        <w:t>го используются:</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color w:val="auto"/>
          <w:sz w:val="24"/>
          <w:szCs w:val="24"/>
        </w:rPr>
      </w:pPr>
      <w:r w:rsidRPr="009266BF">
        <w:rPr>
          <w:rFonts w:ascii="Times New Roman" w:hAnsi="Times New Roman" w:cs="Times New Roman"/>
          <w:color w:val="auto"/>
          <w:sz w:val="24"/>
          <w:szCs w:val="24"/>
        </w:rPr>
        <w:t>обмен медиасообщениями;</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color w:val="auto"/>
          <w:sz w:val="24"/>
          <w:szCs w:val="24"/>
        </w:rPr>
      </w:pPr>
      <w:r w:rsidRPr="009266BF">
        <w:rPr>
          <w:rFonts w:ascii="Times New Roman" w:hAnsi="Times New Roman" w:cs="Times New Roman"/>
          <w:color w:val="auto"/>
          <w:sz w:val="24"/>
          <w:szCs w:val="24"/>
        </w:rPr>
        <w:t>выступление с аудиовизуальной поддержкой;</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color w:val="auto"/>
          <w:sz w:val="24"/>
          <w:szCs w:val="24"/>
        </w:rPr>
      </w:pPr>
      <w:r w:rsidRPr="009266BF">
        <w:rPr>
          <w:rFonts w:ascii="Times New Roman" w:hAnsi="Times New Roman" w:cs="Times New Roman"/>
          <w:color w:val="auto"/>
          <w:sz w:val="24"/>
          <w:szCs w:val="24"/>
        </w:rPr>
        <w:t>фиксация хода коллективной/личной коммуникации;</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color w:val="auto"/>
          <w:sz w:val="24"/>
          <w:szCs w:val="24"/>
        </w:rPr>
      </w:pPr>
      <w:r w:rsidRPr="009266BF">
        <w:rPr>
          <w:rFonts w:ascii="Times New Roman" w:hAnsi="Times New Roman" w:cs="Times New Roman"/>
          <w:color w:val="auto"/>
          <w:sz w:val="24"/>
          <w:szCs w:val="24"/>
        </w:rPr>
        <w:t>общение в цифровой среде (электронная почта, чат, видеоконференция, форум, блог).</w:t>
      </w:r>
    </w:p>
    <w:p w:rsidR="00252311" w:rsidRPr="009266BF" w:rsidRDefault="00252311" w:rsidP="00252311">
      <w:pPr>
        <w:pStyle w:val="ac"/>
        <w:spacing w:line="240" w:lineRule="auto"/>
        <w:ind w:firstLine="709"/>
        <w:rPr>
          <w:rFonts w:ascii="Times New Roman" w:hAnsi="Times New Roman" w:cs="Times New Roman"/>
          <w:color w:val="auto"/>
          <w:sz w:val="24"/>
          <w:szCs w:val="24"/>
        </w:rPr>
      </w:pPr>
      <w:r w:rsidRPr="009266BF">
        <w:rPr>
          <w:rFonts w:ascii="Times New Roman" w:hAnsi="Times New Roman" w:cs="Times New Roman"/>
          <w:color w:val="auto"/>
          <w:sz w:val="24"/>
          <w:szCs w:val="24"/>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252311" w:rsidRPr="009266BF" w:rsidRDefault="00252311" w:rsidP="00252311">
      <w:pPr>
        <w:pStyle w:val="ac"/>
        <w:spacing w:line="240" w:lineRule="auto"/>
        <w:ind w:firstLine="709"/>
        <w:rPr>
          <w:rFonts w:ascii="Times New Roman" w:hAnsi="Times New Roman" w:cs="Times New Roman"/>
          <w:b/>
          <w:bCs/>
          <w:color w:val="auto"/>
          <w:sz w:val="24"/>
          <w:szCs w:val="24"/>
        </w:rPr>
      </w:pPr>
      <w:r w:rsidRPr="009266BF">
        <w:rPr>
          <w:rFonts w:ascii="Times New Roman" w:hAnsi="Times New Roman" w:cs="Times New Roman"/>
          <w:color w:val="auto"/>
          <w:sz w:val="24"/>
          <w:szCs w:val="24"/>
        </w:rPr>
        <w:t>Целенаправленная работа по формированию ИКТ­компетентности включает следующие этапы (разделы).</w:t>
      </w:r>
    </w:p>
    <w:p w:rsidR="00252311" w:rsidRPr="009266BF" w:rsidRDefault="00252311" w:rsidP="00252311">
      <w:pPr>
        <w:pStyle w:val="ac"/>
        <w:spacing w:line="240" w:lineRule="auto"/>
        <w:ind w:firstLine="709"/>
        <w:rPr>
          <w:rFonts w:ascii="Times New Roman" w:hAnsi="Times New Roman" w:cs="Times New Roman"/>
          <w:b/>
          <w:bCs/>
          <w:color w:val="auto"/>
          <w:sz w:val="24"/>
          <w:szCs w:val="24"/>
        </w:rPr>
      </w:pPr>
      <w:r w:rsidRPr="009266BF">
        <w:rPr>
          <w:rFonts w:ascii="Times New Roman" w:hAnsi="Times New Roman" w:cs="Times New Roman"/>
          <w:b/>
          <w:bCs/>
          <w:color w:val="auto"/>
          <w:spacing w:val="2"/>
          <w:sz w:val="24"/>
          <w:szCs w:val="24"/>
        </w:rPr>
        <w:t xml:space="preserve">Знакомство со средствами ИКТ. </w:t>
      </w:r>
      <w:r w:rsidRPr="009266BF">
        <w:rPr>
          <w:rFonts w:ascii="Times New Roman" w:hAnsi="Times New Roman" w:cs="Times New Roman"/>
          <w:color w:val="auto"/>
          <w:spacing w:val="2"/>
          <w:sz w:val="24"/>
          <w:szCs w:val="24"/>
        </w:rPr>
        <w:t xml:space="preserve">Использование эргономичных и безопасных для здоровья приёмов работы со </w:t>
      </w:r>
      <w:r w:rsidRPr="009266BF">
        <w:rPr>
          <w:rFonts w:ascii="Times New Roman" w:hAnsi="Times New Roman" w:cs="Times New Roman"/>
          <w:color w:val="auto"/>
          <w:sz w:val="24"/>
          <w:szCs w:val="24"/>
        </w:rPr>
        <w:t>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252311" w:rsidRPr="009266BF" w:rsidRDefault="00252311" w:rsidP="00252311">
      <w:pPr>
        <w:pStyle w:val="ac"/>
        <w:spacing w:line="240" w:lineRule="auto"/>
        <w:ind w:firstLine="709"/>
        <w:rPr>
          <w:rFonts w:ascii="Times New Roman" w:hAnsi="Times New Roman" w:cs="Times New Roman"/>
          <w:b/>
          <w:bCs/>
          <w:color w:val="auto"/>
          <w:sz w:val="24"/>
          <w:szCs w:val="24"/>
        </w:rPr>
      </w:pPr>
      <w:r w:rsidRPr="009266BF">
        <w:rPr>
          <w:rFonts w:ascii="Times New Roman" w:hAnsi="Times New Roman" w:cs="Times New Roman"/>
          <w:b/>
          <w:bCs/>
          <w:color w:val="auto"/>
          <w:spacing w:val="2"/>
          <w:sz w:val="24"/>
          <w:szCs w:val="24"/>
        </w:rPr>
        <w:t>Запись, фиксация информации.</w:t>
      </w:r>
      <w:r w:rsidRPr="009266BF">
        <w:rPr>
          <w:rFonts w:ascii="Times New Roman" w:hAnsi="Times New Roman" w:cs="Times New Roman"/>
          <w:color w:val="auto"/>
          <w:spacing w:val="2"/>
          <w:sz w:val="24"/>
          <w:szCs w:val="24"/>
        </w:rPr>
        <w:t xml:space="preserve"> Ввод информации в </w:t>
      </w:r>
      <w:r w:rsidRPr="009266BF">
        <w:rPr>
          <w:rFonts w:ascii="Times New Roman" w:hAnsi="Times New Roman" w:cs="Times New Roman"/>
          <w:color w:val="auto"/>
          <w:sz w:val="24"/>
          <w:szCs w:val="24"/>
        </w:rPr>
        <w:t>компьютер с фото</w:t>
      </w:r>
      <w:r w:rsidRPr="009266BF">
        <w:rPr>
          <w:rFonts w:ascii="Times New Roman" w:hAnsi="Times New Roman" w:cs="Times New Roman"/>
          <w:color w:val="auto"/>
          <w:sz w:val="24"/>
          <w:szCs w:val="24"/>
        </w:rPr>
        <w:noBreakHyphen/>
        <w:t xml:space="preserve">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(флеш­карт).</w:t>
      </w:r>
    </w:p>
    <w:p w:rsidR="00252311" w:rsidRPr="009266BF" w:rsidRDefault="00252311" w:rsidP="00252311">
      <w:pPr>
        <w:pStyle w:val="ac"/>
        <w:spacing w:line="240" w:lineRule="auto"/>
        <w:ind w:firstLine="709"/>
        <w:rPr>
          <w:rFonts w:ascii="Times New Roman" w:hAnsi="Times New Roman" w:cs="Times New Roman"/>
          <w:b/>
          <w:bCs/>
          <w:color w:val="auto"/>
          <w:sz w:val="24"/>
          <w:szCs w:val="24"/>
        </w:rPr>
      </w:pPr>
      <w:r w:rsidRPr="009266BF">
        <w:rPr>
          <w:rFonts w:ascii="Times New Roman" w:hAnsi="Times New Roman" w:cs="Times New Roman"/>
          <w:b/>
          <w:bCs/>
          <w:color w:val="auto"/>
          <w:spacing w:val="2"/>
          <w:sz w:val="24"/>
          <w:szCs w:val="24"/>
        </w:rPr>
        <w:t>Создание текстов с помощью компьютера.</w:t>
      </w:r>
      <w:r w:rsidRPr="009266BF">
        <w:rPr>
          <w:rFonts w:ascii="Times New Roman" w:hAnsi="Times New Roman" w:cs="Times New Roman"/>
          <w:color w:val="auto"/>
          <w:spacing w:val="2"/>
          <w:sz w:val="24"/>
          <w:szCs w:val="24"/>
        </w:rPr>
        <w:t xml:space="preserve"> Составле</w:t>
      </w:r>
      <w:r w:rsidRPr="009266BF">
        <w:rPr>
          <w:rFonts w:ascii="Times New Roman" w:hAnsi="Times New Roman" w:cs="Times New Roman"/>
          <w:color w:val="auto"/>
          <w:sz w:val="24"/>
          <w:szCs w:val="24"/>
        </w:rPr>
        <w:t xml:space="preserve">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w:t>
      </w:r>
      <w:r w:rsidRPr="009266BF">
        <w:rPr>
          <w:rFonts w:ascii="Times New Roman" w:hAnsi="Times New Roman" w:cs="Times New Roman"/>
          <w:color w:val="auto"/>
          <w:spacing w:val="2"/>
          <w:sz w:val="24"/>
          <w:szCs w:val="24"/>
        </w:rPr>
        <w:t xml:space="preserve">контроль. Набор текста на родном и иностранном языках, </w:t>
      </w:r>
      <w:r w:rsidRPr="009266BF">
        <w:rPr>
          <w:rFonts w:ascii="Times New Roman" w:hAnsi="Times New Roman" w:cs="Times New Roman"/>
          <w:color w:val="auto"/>
          <w:sz w:val="24"/>
          <w:szCs w:val="24"/>
        </w:rPr>
        <w:t>экранный перевод отдельных слов.</w:t>
      </w:r>
    </w:p>
    <w:p w:rsidR="00252311" w:rsidRPr="009266BF" w:rsidRDefault="00252311" w:rsidP="00252311">
      <w:pPr>
        <w:pStyle w:val="ac"/>
        <w:spacing w:line="240" w:lineRule="auto"/>
        <w:ind w:firstLine="709"/>
        <w:rPr>
          <w:rFonts w:ascii="Times New Roman" w:hAnsi="Times New Roman" w:cs="Times New Roman"/>
          <w:b/>
          <w:bCs/>
          <w:color w:val="auto"/>
          <w:sz w:val="24"/>
          <w:szCs w:val="24"/>
        </w:rPr>
      </w:pPr>
      <w:r w:rsidRPr="009266BF">
        <w:rPr>
          <w:rFonts w:ascii="Times New Roman" w:hAnsi="Times New Roman" w:cs="Times New Roman"/>
          <w:b/>
          <w:bCs/>
          <w:color w:val="auto"/>
          <w:spacing w:val="2"/>
          <w:sz w:val="24"/>
          <w:szCs w:val="24"/>
        </w:rPr>
        <w:t>Создание графических сообщений.</w:t>
      </w:r>
      <w:r w:rsidRPr="009266BF">
        <w:rPr>
          <w:rFonts w:ascii="Times New Roman" w:hAnsi="Times New Roman" w:cs="Times New Roman"/>
          <w:color w:val="auto"/>
          <w:spacing w:val="2"/>
          <w:sz w:val="24"/>
          <w:szCs w:val="24"/>
        </w:rPr>
        <w:t xml:space="preserve"> Рисование на гра</w:t>
      </w:r>
      <w:r w:rsidRPr="009266BF">
        <w:rPr>
          <w:rFonts w:ascii="Times New Roman" w:hAnsi="Times New Roman" w:cs="Times New Roman"/>
          <w:color w:val="auto"/>
          <w:sz w:val="24"/>
          <w:szCs w:val="24"/>
        </w:rPr>
        <w:t>фическом планшете. Создание планов территории. Создание диаграмм и деревьев.</w:t>
      </w:r>
    </w:p>
    <w:p w:rsidR="00252311" w:rsidRPr="009266BF" w:rsidRDefault="00252311" w:rsidP="00252311">
      <w:pPr>
        <w:pStyle w:val="ac"/>
        <w:spacing w:line="240" w:lineRule="auto"/>
        <w:ind w:firstLine="709"/>
        <w:rPr>
          <w:rFonts w:ascii="Times New Roman" w:hAnsi="Times New Roman" w:cs="Times New Roman"/>
          <w:b/>
          <w:bCs/>
          <w:color w:val="auto"/>
          <w:sz w:val="24"/>
          <w:szCs w:val="24"/>
        </w:rPr>
      </w:pPr>
      <w:r w:rsidRPr="009266BF">
        <w:rPr>
          <w:rFonts w:ascii="Times New Roman" w:hAnsi="Times New Roman" w:cs="Times New Roman"/>
          <w:b/>
          <w:bCs/>
          <w:color w:val="auto"/>
          <w:sz w:val="24"/>
          <w:szCs w:val="24"/>
        </w:rPr>
        <w:t>Редактирование сообщений.</w:t>
      </w:r>
      <w:r w:rsidRPr="009266BF">
        <w:rPr>
          <w:rFonts w:ascii="Times New Roman" w:hAnsi="Times New Roman" w:cs="Times New Roman"/>
          <w:color w:val="auto"/>
          <w:sz w:val="24"/>
          <w:szCs w:val="24"/>
        </w:rPr>
        <w:t xml:space="preserve"> Редактирование текста фотоизображений и их цепочек (слайд­шоу), видео</w:t>
      </w:r>
      <w:r w:rsidRPr="009266BF">
        <w:rPr>
          <w:rFonts w:ascii="Times New Roman" w:hAnsi="Times New Roman" w:cs="Times New Roman"/>
          <w:color w:val="auto"/>
          <w:sz w:val="24"/>
          <w:szCs w:val="24"/>
        </w:rPr>
        <w:noBreakHyphen/>
        <w:t xml:space="preserve"> и аудиозаписей.</w:t>
      </w:r>
    </w:p>
    <w:p w:rsidR="00252311" w:rsidRPr="009266BF" w:rsidRDefault="00252311" w:rsidP="00252311">
      <w:pPr>
        <w:pStyle w:val="ac"/>
        <w:spacing w:line="240" w:lineRule="auto"/>
        <w:ind w:firstLine="709"/>
        <w:rPr>
          <w:rFonts w:ascii="Times New Roman" w:hAnsi="Times New Roman" w:cs="Times New Roman"/>
          <w:b/>
          <w:bCs/>
          <w:color w:val="auto"/>
          <w:sz w:val="24"/>
          <w:szCs w:val="24"/>
        </w:rPr>
      </w:pPr>
      <w:r w:rsidRPr="009266BF">
        <w:rPr>
          <w:rFonts w:ascii="Times New Roman" w:hAnsi="Times New Roman" w:cs="Times New Roman"/>
          <w:b/>
          <w:bCs/>
          <w:color w:val="auto"/>
          <w:spacing w:val="2"/>
          <w:sz w:val="24"/>
          <w:szCs w:val="24"/>
        </w:rPr>
        <w:t xml:space="preserve">Создание новых сообщений путём комбинирования </w:t>
      </w:r>
      <w:r w:rsidRPr="009266BF">
        <w:rPr>
          <w:rFonts w:ascii="Times New Roman" w:hAnsi="Times New Roman" w:cs="Times New Roman"/>
          <w:b/>
          <w:bCs/>
          <w:color w:val="auto"/>
          <w:sz w:val="24"/>
          <w:szCs w:val="24"/>
        </w:rPr>
        <w:t xml:space="preserve">имеющихся. </w:t>
      </w:r>
      <w:r w:rsidRPr="009266BF">
        <w:rPr>
          <w:rFonts w:ascii="Times New Roman" w:hAnsi="Times New Roman" w:cs="Times New Roman"/>
          <w:color w:val="auto"/>
          <w:sz w:val="24"/>
          <w:szCs w:val="24"/>
        </w:rPr>
        <w:t xml:space="preserve">Создание сообщения в виде цепочки экранов. </w:t>
      </w:r>
      <w:r w:rsidRPr="009266BF">
        <w:rPr>
          <w:rFonts w:ascii="Times New Roman" w:hAnsi="Times New Roman" w:cs="Times New Roman"/>
          <w:color w:val="auto"/>
          <w:spacing w:val="-2"/>
          <w:sz w:val="24"/>
          <w:szCs w:val="24"/>
        </w:rPr>
        <w:t xml:space="preserve">Добавление на экран изображения, звука, текста. Презентация </w:t>
      </w:r>
      <w:r w:rsidRPr="009266BF">
        <w:rPr>
          <w:rFonts w:ascii="Times New Roman" w:hAnsi="Times New Roman" w:cs="Times New Roman"/>
          <w:color w:val="auto"/>
          <w:sz w:val="24"/>
          <w:szCs w:val="24"/>
        </w:rPr>
        <w:t>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252311" w:rsidRPr="009266BF" w:rsidRDefault="00252311" w:rsidP="00252311">
      <w:pPr>
        <w:pStyle w:val="ac"/>
        <w:spacing w:line="240" w:lineRule="auto"/>
        <w:ind w:firstLine="709"/>
        <w:rPr>
          <w:rFonts w:ascii="Times New Roman" w:hAnsi="Times New Roman" w:cs="Times New Roman"/>
          <w:b/>
          <w:bCs/>
          <w:color w:val="auto"/>
          <w:spacing w:val="-2"/>
          <w:sz w:val="24"/>
          <w:szCs w:val="24"/>
        </w:rPr>
      </w:pPr>
      <w:r w:rsidRPr="009266BF">
        <w:rPr>
          <w:rFonts w:ascii="Times New Roman" w:hAnsi="Times New Roman" w:cs="Times New Roman"/>
          <w:b/>
          <w:bCs/>
          <w:color w:val="auto"/>
          <w:spacing w:val="-4"/>
          <w:sz w:val="24"/>
          <w:szCs w:val="24"/>
        </w:rPr>
        <w:t>Создание структурированных сообщений.</w:t>
      </w:r>
      <w:r w:rsidRPr="009266BF">
        <w:rPr>
          <w:rFonts w:ascii="Times New Roman" w:hAnsi="Times New Roman" w:cs="Times New Roman"/>
          <w:color w:val="auto"/>
          <w:spacing w:val="-4"/>
          <w:sz w:val="24"/>
          <w:szCs w:val="24"/>
        </w:rPr>
        <w:t xml:space="preserve"> Создание пись</w:t>
      </w:r>
      <w:r w:rsidRPr="009266BF">
        <w:rPr>
          <w:rFonts w:ascii="Times New Roman" w:hAnsi="Times New Roman" w:cs="Times New Roman"/>
          <w:color w:val="auto"/>
          <w:spacing w:val="-2"/>
          <w:sz w:val="24"/>
          <w:szCs w:val="24"/>
        </w:rPr>
        <w:t>менного сообщения. Подготовка устного сообщения c аудиовизуальной поддержкой, написание пояснений и тезисов.</w:t>
      </w:r>
    </w:p>
    <w:p w:rsidR="00252311" w:rsidRPr="009266BF" w:rsidRDefault="00252311" w:rsidP="00252311">
      <w:pPr>
        <w:pStyle w:val="ac"/>
        <w:spacing w:line="240" w:lineRule="auto"/>
        <w:ind w:firstLine="709"/>
        <w:rPr>
          <w:rFonts w:ascii="Times New Roman" w:hAnsi="Times New Roman" w:cs="Times New Roman"/>
          <w:b/>
          <w:bCs/>
          <w:color w:val="auto"/>
          <w:sz w:val="24"/>
          <w:szCs w:val="24"/>
        </w:rPr>
      </w:pPr>
      <w:r w:rsidRPr="009266BF">
        <w:rPr>
          <w:rFonts w:ascii="Times New Roman" w:hAnsi="Times New Roman" w:cs="Times New Roman"/>
          <w:b/>
          <w:bCs/>
          <w:color w:val="auto"/>
          <w:sz w:val="24"/>
          <w:szCs w:val="24"/>
        </w:rPr>
        <w:lastRenderedPageBreak/>
        <w:t xml:space="preserve">Представление и обработка данных. </w:t>
      </w:r>
      <w:r w:rsidRPr="009266BF">
        <w:rPr>
          <w:rFonts w:ascii="Times New Roman" w:hAnsi="Times New Roman" w:cs="Times New Roman"/>
          <w:color w:val="auto"/>
          <w:sz w:val="24"/>
          <w:szCs w:val="24"/>
        </w:rPr>
        <w:t xml:space="preserve">Сбор числовых и аудиовизуальных данных в естественно­научных наблюдениях и экспериментах с использованием фото­ или видеокамеры, </w:t>
      </w:r>
      <w:r w:rsidRPr="009266BF">
        <w:rPr>
          <w:rFonts w:ascii="Times New Roman" w:hAnsi="Times New Roman" w:cs="Times New Roman"/>
          <w:color w:val="auto"/>
          <w:spacing w:val="2"/>
          <w:sz w:val="24"/>
          <w:szCs w:val="24"/>
        </w:rPr>
        <w:t xml:space="preserve">цифровых датчиков. Графическое представление числовых </w:t>
      </w:r>
      <w:r w:rsidRPr="009266BF">
        <w:rPr>
          <w:rFonts w:ascii="Times New Roman" w:hAnsi="Times New Roman" w:cs="Times New Roman"/>
          <w:color w:val="auto"/>
          <w:sz w:val="24"/>
          <w:szCs w:val="24"/>
        </w:rPr>
        <w:t>данных: в виде графиков и диаграмм.</w:t>
      </w:r>
    </w:p>
    <w:p w:rsidR="00252311" w:rsidRPr="009266BF" w:rsidRDefault="00252311" w:rsidP="00252311">
      <w:pPr>
        <w:pStyle w:val="ac"/>
        <w:spacing w:line="240" w:lineRule="auto"/>
        <w:ind w:firstLine="709"/>
        <w:rPr>
          <w:rFonts w:ascii="Times New Roman" w:hAnsi="Times New Roman" w:cs="Times New Roman"/>
          <w:b/>
          <w:bCs/>
          <w:color w:val="auto"/>
          <w:sz w:val="24"/>
          <w:szCs w:val="24"/>
        </w:rPr>
      </w:pPr>
      <w:r w:rsidRPr="009266BF">
        <w:rPr>
          <w:rFonts w:ascii="Times New Roman" w:hAnsi="Times New Roman" w:cs="Times New Roman"/>
          <w:b/>
          <w:bCs/>
          <w:color w:val="auto"/>
          <w:sz w:val="24"/>
          <w:szCs w:val="24"/>
        </w:rPr>
        <w:t xml:space="preserve">Поиск информации. </w:t>
      </w:r>
      <w:r w:rsidRPr="009266BF">
        <w:rPr>
          <w:rFonts w:ascii="Times New Roman" w:hAnsi="Times New Roman" w:cs="Times New Roman"/>
          <w:color w:val="auto"/>
          <w:sz w:val="24"/>
          <w:szCs w:val="24"/>
        </w:rP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Поиск в базах данных. Заполнение баз данных небольшого объёма.</w:t>
      </w:r>
    </w:p>
    <w:p w:rsidR="00252311" w:rsidRPr="009266BF" w:rsidRDefault="00252311" w:rsidP="00252311">
      <w:pPr>
        <w:pStyle w:val="ac"/>
        <w:spacing w:line="240" w:lineRule="auto"/>
        <w:ind w:firstLine="709"/>
        <w:rPr>
          <w:rFonts w:ascii="Times New Roman" w:hAnsi="Times New Roman" w:cs="Times New Roman"/>
          <w:color w:val="auto"/>
          <w:sz w:val="24"/>
          <w:szCs w:val="24"/>
        </w:rPr>
      </w:pPr>
      <w:r w:rsidRPr="009266BF">
        <w:rPr>
          <w:rFonts w:ascii="Times New Roman" w:hAnsi="Times New Roman" w:cs="Times New Roman"/>
          <w:b/>
          <w:bCs/>
          <w:color w:val="auto"/>
          <w:spacing w:val="-2"/>
          <w:sz w:val="24"/>
          <w:szCs w:val="24"/>
        </w:rPr>
        <w:t>Коммуникация, проектирование, моделирование, управ</w:t>
      </w:r>
      <w:r w:rsidRPr="009266BF">
        <w:rPr>
          <w:rFonts w:ascii="Times New Roman" w:hAnsi="Times New Roman" w:cs="Times New Roman"/>
          <w:b/>
          <w:bCs/>
          <w:color w:val="auto"/>
          <w:sz w:val="24"/>
          <w:szCs w:val="24"/>
        </w:rPr>
        <w:t xml:space="preserve">ление и организация деятельности. </w:t>
      </w:r>
      <w:r w:rsidRPr="009266BF">
        <w:rPr>
          <w:rFonts w:ascii="Times New Roman" w:hAnsi="Times New Roman" w:cs="Times New Roman"/>
          <w:color w:val="auto"/>
          <w:sz w:val="24"/>
          <w:szCs w:val="24"/>
        </w:rPr>
        <w:t>Передача сообщения, участие в диалоге с использованием средств ИКТ — элек</w:t>
      </w:r>
      <w:r w:rsidRPr="009266BF">
        <w:rPr>
          <w:rFonts w:ascii="Times New Roman" w:hAnsi="Times New Roman" w:cs="Times New Roman"/>
          <w:color w:val="auto"/>
          <w:spacing w:val="2"/>
          <w:sz w:val="24"/>
          <w:szCs w:val="24"/>
        </w:rPr>
        <w:t>тронной почты, чата, форума, аудио­ и видеоконференции и</w:t>
      </w:r>
      <w:r w:rsidRPr="009266BF">
        <w:rPr>
          <w:rFonts w:ascii="Times New Roman" w:hAnsi="Times New Roman" w:cs="Times New Roman"/>
          <w:color w:val="auto"/>
          <w:spacing w:val="2"/>
          <w:sz w:val="24"/>
          <w:szCs w:val="24"/>
        </w:rPr>
        <w:t> </w:t>
      </w:r>
      <w:r w:rsidRPr="009266BF">
        <w:rPr>
          <w:rFonts w:ascii="Times New Roman" w:hAnsi="Times New Roman" w:cs="Times New Roman"/>
          <w:color w:val="auto"/>
          <w:spacing w:val="2"/>
          <w:sz w:val="24"/>
          <w:szCs w:val="24"/>
        </w:rPr>
        <w:t>пр. Выступление перед небольшой аудиторией с устным сообщением с ИКТ­поддержкой. Размещение письменного</w:t>
      </w:r>
      <w:r w:rsidRPr="009266BF">
        <w:rPr>
          <w:rFonts w:ascii="Times New Roman" w:hAnsi="Times New Roman" w:cs="Times New Roman"/>
          <w:color w:val="auto"/>
          <w:sz w:val="24"/>
          <w:szCs w:val="24"/>
        </w:rPr>
        <w:t xml:space="preserve">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w:t>
      </w:r>
      <w:r w:rsidRPr="009266BF">
        <w:rPr>
          <w:rFonts w:ascii="Times New Roman" w:hAnsi="Times New Roman" w:cs="Times New Roman"/>
          <w:color w:val="auto"/>
          <w:spacing w:val="2"/>
          <w:sz w:val="24"/>
          <w:szCs w:val="24"/>
        </w:rPr>
        <w:t xml:space="preserve">дение исследований объектов и процессов внешнего мира с использованием средств ИКТ. Проектирование объектов </w:t>
      </w:r>
      <w:r w:rsidRPr="009266BF">
        <w:rPr>
          <w:rFonts w:ascii="Times New Roman" w:hAnsi="Times New Roman" w:cs="Times New Roman"/>
          <w:color w:val="auto"/>
          <w:sz w:val="24"/>
          <w:szCs w:val="24"/>
        </w:rPr>
        <w:t>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252311" w:rsidRPr="009266BF" w:rsidRDefault="00252311" w:rsidP="00252311">
      <w:pPr>
        <w:pStyle w:val="ac"/>
        <w:spacing w:line="240" w:lineRule="auto"/>
        <w:ind w:firstLine="709"/>
        <w:rPr>
          <w:rFonts w:ascii="Times New Roman" w:hAnsi="Times New Roman" w:cs="Times New Roman"/>
          <w:color w:val="auto"/>
          <w:sz w:val="24"/>
          <w:szCs w:val="24"/>
        </w:rPr>
      </w:pPr>
      <w:r w:rsidRPr="009266BF">
        <w:rPr>
          <w:rFonts w:ascii="Times New Roman" w:hAnsi="Times New Roman" w:cs="Times New Roman"/>
          <w:color w:val="auto"/>
          <w:spacing w:val="-2"/>
          <w:sz w:val="24"/>
          <w:szCs w:val="24"/>
        </w:rPr>
        <w:t>Основное содержание работы по формированию ИКТ­ком</w:t>
      </w:r>
      <w:r w:rsidRPr="009266BF">
        <w:rPr>
          <w:rFonts w:ascii="Times New Roman" w:hAnsi="Times New Roman" w:cs="Times New Roman"/>
          <w:color w:val="auto"/>
          <w:sz w:val="24"/>
          <w:szCs w:val="24"/>
        </w:rPr>
        <w:t xml:space="preserve">петентности обучающихся </w:t>
      </w:r>
      <w:r w:rsidRPr="009266BF">
        <w:rPr>
          <w:rFonts w:ascii="Times New Roman" w:hAnsi="Times New Roman" w:cs="Times New Roman"/>
          <w:b/>
          <w:bCs/>
          <w:i/>
          <w:iCs/>
          <w:color w:val="auto"/>
          <w:sz w:val="24"/>
          <w:szCs w:val="24"/>
        </w:rPr>
        <w:t>реализуется средствами различных учебных предметов</w:t>
      </w:r>
      <w:r w:rsidRPr="009266BF">
        <w:rPr>
          <w:rFonts w:ascii="Times New Roman" w:hAnsi="Times New Roman" w:cs="Times New Roman"/>
          <w:color w:val="auto"/>
          <w:sz w:val="24"/>
          <w:szCs w:val="24"/>
        </w:rPr>
        <w:t xml:space="preserve">. Важно, чтобы формирование того </w:t>
      </w:r>
      <w:r w:rsidRPr="009266BF">
        <w:rPr>
          <w:rFonts w:ascii="Times New Roman" w:hAnsi="Times New Roman" w:cs="Times New Roman"/>
          <w:color w:val="auto"/>
          <w:spacing w:val="2"/>
          <w:sz w:val="24"/>
          <w:szCs w:val="24"/>
        </w:rPr>
        <w:t xml:space="preserve">или иного элемента или компонента ИКТ­компетентности </w:t>
      </w:r>
      <w:r w:rsidRPr="009266BF">
        <w:rPr>
          <w:rFonts w:ascii="Times New Roman" w:hAnsi="Times New Roman" w:cs="Times New Roman"/>
          <w:color w:val="auto"/>
          <w:sz w:val="24"/>
          <w:szCs w:val="24"/>
        </w:rPr>
        <w:t>было непосредственно связано с его применением. Тем самым обеспечиваются:</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color w:val="auto"/>
          <w:sz w:val="24"/>
          <w:szCs w:val="24"/>
        </w:rPr>
      </w:pPr>
      <w:r w:rsidRPr="009266BF">
        <w:rPr>
          <w:rFonts w:ascii="Times New Roman" w:hAnsi="Times New Roman" w:cs="Times New Roman"/>
          <w:color w:val="auto"/>
          <w:sz w:val="24"/>
          <w:szCs w:val="24"/>
        </w:rPr>
        <w:t>естественная мотивация, цель обучения;</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color w:val="auto"/>
          <w:sz w:val="24"/>
          <w:szCs w:val="24"/>
        </w:rPr>
      </w:pPr>
      <w:r w:rsidRPr="009266BF">
        <w:rPr>
          <w:rFonts w:ascii="Times New Roman" w:hAnsi="Times New Roman" w:cs="Times New Roman"/>
          <w:color w:val="auto"/>
          <w:sz w:val="24"/>
          <w:szCs w:val="24"/>
        </w:rPr>
        <w:t>встроенный контроль результатов освоения ИКТ;</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color w:val="auto"/>
          <w:sz w:val="24"/>
          <w:szCs w:val="24"/>
        </w:rPr>
      </w:pPr>
      <w:r w:rsidRPr="009266BF">
        <w:rPr>
          <w:rFonts w:ascii="Times New Roman" w:hAnsi="Times New Roman" w:cs="Times New Roman"/>
          <w:color w:val="auto"/>
          <w:sz w:val="24"/>
          <w:szCs w:val="24"/>
        </w:rPr>
        <w:t>повышение эффективности применения ИКТ в данном предмете;</w:t>
      </w:r>
    </w:p>
    <w:p w:rsidR="00252311" w:rsidRPr="009266BF" w:rsidRDefault="00252311" w:rsidP="005A3432">
      <w:pPr>
        <w:pStyle w:val="ac"/>
        <w:numPr>
          <w:ilvl w:val="0"/>
          <w:numId w:val="47"/>
        </w:numPr>
        <w:autoSpaceDN w:val="0"/>
        <w:adjustRightInd w:val="0"/>
        <w:spacing w:line="240" w:lineRule="auto"/>
        <w:ind w:left="0" w:firstLine="709"/>
        <w:rPr>
          <w:rFonts w:ascii="Times New Roman" w:hAnsi="Times New Roman" w:cs="Times New Roman"/>
          <w:color w:val="auto"/>
          <w:sz w:val="24"/>
          <w:szCs w:val="24"/>
        </w:rPr>
      </w:pPr>
      <w:r w:rsidRPr="009266BF">
        <w:rPr>
          <w:rFonts w:ascii="Times New Roman" w:hAnsi="Times New Roman" w:cs="Times New Roman"/>
          <w:color w:val="auto"/>
          <w:sz w:val="24"/>
          <w:szCs w:val="24"/>
        </w:rPr>
        <w:t>формирование цифрового портфолио по предмету, что важно для оценивания результатов освоения данного предмета.</w:t>
      </w:r>
    </w:p>
    <w:p w:rsidR="00252311" w:rsidRPr="009266BF" w:rsidRDefault="00252311" w:rsidP="00252311">
      <w:pPr>
        <w:pStyle w:val="ac"/>
        <w:spacing w:line="240" w:lineRule="auto"/>
        <w:ind w:firstLine="709"/>
        <w:rPr>
          <w:rFonts w:ascii="Times New Roman" w:hAnsi="Times New Roman" w:cs="Times New Roman"/>
          <w:color w:val="auto"/>
          <w:sz w:val="24"/>
          <w:szCs w:val="24"/>
        </w:rPr>
      </w:pPr>
      <w:r w:rsidRPr="009266BF">
        <w:rPr>
          <w:rFonts w:ascii="Times New Roman" w:hAnsi="Times New Roman" w:cs="Times New Roman"/>
          <w:color w:val="auto"/>
          <w:sz w:val="24"/>
          <w:szCs w:val="24"/>
        </w:rPr>
        <w:t xml:space="preserve">При этом специфика ИКТ­компетентности заключается и </w:t>
      </w:r>
      <w:r w:rsidRPr="009266BF">
        <w:rPr>
          <w:rFonts w:ascii="Times New Roman" w:hAnsi="Times New Roman" w:cs="Times New Roman"/>
          <w:color w:val="auto"/>
          <w:spacing w:val="2"/>
          <w:sz w:val="24"/>
          <w:szCs w:val="24"/>
        </w:rPr>
        <w:t xml:space="preserve">в том, что зачастую сам учитель не обладает достаточным уровнем профессиональной ИКТ­компетентности. Поэтому </w:t>
      </w:r>
      <w:r w:rsidRPr="009266BF">
        <w:rPr>
          <w:rFonts w:ascii="Times New Roman" w:hAnsi="Times New Roman" w:cs="Times New Roman"/>
          <w:color w:val="auto"/>
          <w:sz w:val="24"/>
          <w:szCs w:val="24"/>
        </w:rPr>
        <w:t>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252311" w:rsidRPr="009266BF" w:rsidRDefault="00252311" w:rsidP="00252311">
      <w:pPr>
        <w:pStyle w:val="ac"/>
        <w:spacing w:line="240" w:lineRule="auto"/>
        <w:ind w:firstLine="709"/>
        <w:rPr>
          <w:rFonts w:ascii="Times New Roman" w:hAnsi="Times New Roman" w:cs="Times New Roman"/>
          <w:color w:val="auto"/>
          <w:sz w:val="24"/>
          <w:szCs w:val="24"/>
        </w:rPr>
      </w:pPr>
      <w:r w:rsidRPr="009266BF">
        <w:rPr>
          <w:rFonts w:ascii="Times New Roman" w:hAnsi="Times New Roman" w:cs="Times New Roman"/>
          <w:color w:val="auto"/>
          <w:spacing w:val="2"/>
          <w:sz w:val="24"/>
          <w:szCs w:val="24"/>
        </w:rPr>
        <w:t xml:space="preserve">Распределение материала по различным предметам не </w:t>
      </w:r>
      <w:r w:rsidRPr="009266BF">
        <w:rPr>
          <w:rFonts w:ascii="Times New Roman" w:hAnsi="Times New Roman" w:cs="Times New Roman"/>
          <w:color w:val="auto"/>
          <w:sz w:val="24"/>
          <w:szCs w:val="24"/>
        </w:rPr>
        <w:t>является жёстким, начальное освоение тех или иных техноло</w:t>
      </w:r>
      <w:r w:rsidRPr="009266BF">
        <w:rPr>
          <w:rFonts w:ascii="Times New Roman" w:hAnsi="Times New Roman" w:cs="Times New Roman"/>
          <w:color w:val="auto"/>
          <w:spacing w:val="2"/>
          <w:sz w:val="24"/>
          <w:szCs w:val="24"/>
        </w:rPr>
        <w:t xml:space="preserve">гий и закрепление освоенного может происходить в ходе </w:t>
      </w:r>
      <w:r w:rsidRPr="009266BF">
        <w:rPr>
          <w:rFonts w:ascii="Times New Roman" w:hAnsi="Times New Roman" w:cs="Times New Roman"/>
          <w:color w:val="auto"/>
          <w:sz w:val="24"/>
          <w:szCs w:val="24"/>
        </w:rPr>
        <w:t>занятий по разным предметам. Предлагаемое в данной про</w:t>
      </w:r>
      <w:r w:rsidRPr="009266BF">
        <w:rPr>
          <w:rFonts w:ascii="Times New Roman" w:hAnsi="Times New Roman" w:cs="Times New Roman"/>
          <w:color w:val="auto"/>
          <w:spacing w:val="-3"/>
          <w:sz w:val="24"/>
          <w:szCs w:val="24"/>
        </w:rPr>
        <w:t>грамме распределение направлено на достижение баланса меж</w:t>
      </w:r>
      <w:r w:rsidRPr="009266BF">
        <w:rPr>
          <w:rFonts w:ascii="Times New Roman" w:hAnsi="Times New Roman" w:cs="Times New Roman"/>
          <w:color w:val="auto"/>
          <w:spacing w:val="2"/>
          <w:sz w:val="24"/>
          <w:szCs w:val="24"/>
        </w:rPr>
        <w:t>ду временем освоения и временем использования соответ</w:t>
      </w:r>
      <w:r w:rsidRPr="009266BF">
        <w:rPr>
          <w:rFonts w:ascii="Times New Roman" w:hAnsi="Times New Roman" w:cs="Times New Roman"/>
          <w:color w:val="auto"/>
          <w:sz w:val="24"/>
          <w:szCs w:val="24"/>
        </w:rPr>
        <w:t>ствующих умений в различных предметах.</w:t>
      </w:r>
    </w:p>
    <w:p w:rsidR="00252311" w:rsidRPr="009266BF" w:rsidRDefault="00252311" w:rsidP="00252311">
      <w:pPr>
        <w:pStyle w:val="ac"/>
        <w:spacing w:line="240" w:lineRule="auto"/>
        <w:ind w:firstLine="709"/>
        <w:jc w:val="center"/>
        <w:rPr>
          <w:rFonts w:ascii="Times New Roman" w:hAnsi="Times New Roman" w:cs="Times New Roman"/>
          <w:b/>
          <w:bCs/>
          <w:i/>
          <w:iCs/>
          <w:color w:val="auto"/>
          <w:sz w:val="24"/>
          <w:szCs w:val="24"/>
        </w:rPr>
      </w:pPr>
      <w:r w:rsidRPr="009266BF">
        <w:rPr>
          <w:rFonts w:ascii="Times New Roman" w:hAnsi="Times New Roman" w:cs="Times New Roman"/>
          <w:b/>
          <w:bCs/>
          <w:i/>
          <w:iCs/>
          <w:color w:val="auto"/>
          <w:sz w:val="24"/>
          <w:szCs w:val="24"/>
        </w:rPr>
        <w:t>Вклад каждого предмета в формирование ИКТ­компетентности обучающихся с РАС</w:t>
      </w:r>
    </w:p>
    <w:p w:rsidR="00252311" w:rsidRPr="009266BF" w:rsidRDefault="00252311" w:rsidP="00252311">
      <w:pPr>
        <w:pStyle w:val="ac"/>
        <w:spacing w:line="240" w:lineRule="auto"/>
        <w:ind w:firstLine="709"/>
        <w:rPr>
          <w:rFonts w:ascii="Times New Roman" w:hAnsi="Times New Roman" w:cs="Times New Roman"/>
          <w:b/>
          <w:bCs/>
          <w:color w:val="auto"/>
          <w:sz w:val="24"/>
          <w:szCs w:val="24"/>
        </w:rPr>
      </w:pPr>
      <w:r w:rsidRPr="009266BF">
        <w:rPr>
          <w:rFonts w:ascii="Times New Roman" w:hAnsi="Times New Roman" w:cs="Times New Roman"/>
          <w:b/>
          <w:bCs/>
          <w:color w:val="auto"/>
          <w:spacing w:val="2"/>
          <w:sz w:val="24"/>
          <w:szCs w:val="24"/>
        </w:rPr>
        <w:t xml:space="preserve">«Русский язык». </w:t>
      </w:r>
      <w:r w:rsidRPr="009266BF">
        <w:rPr>
          <w:rFonts w:ascii="Times New Roman" w:hAnsi="Times New Roman" w:cs="Times New Roman"/>
          <w:color w:val="auto"/>
          <w:spacing w:val="2"/>
          <w:sz w:val="24"/>
          <w:szCs w:val="24"/>
        </w:rPr>
        <w:t xml:space="preserve">Различные способы </w:t>
      </w:r>
      <w:r w:rsidRPr="009266BF">
        <w:rPr>
          <w:rFonts w:ascii="Times New Roman" w:hAnsi="Times New Roman" w:cs="Times New Roman"/>
          <w:color w:val="auto"/>
          <w:sz w:val="24"/>
          <w:szCs w:val="24"/>
        </w:rPr>
        <w:t xml:space="preserve">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w:t>
      </w:r>
      <w:r w:rsidRPr="009266BF">
        <w:rPr>
          <w:rFonts w:ascii="Times New Roman" w:hAnsi="Times New Roman" w:cs="Times New Roman"/>
          <w:color w:val="auto"/>
          <w:spacing w:val="-2"/>
          <w:sz w:val="24"/>
          <w:szCs w:val="24"/>
        </w:rPr>
        <w:t>Овладение квалифицированным клавиатурным письмом. Зна</w:t>
      </w:r>
      <w:r w:rsidRPr="009266BF">
        <w:rPr>
          <w:rFonts w:ascii="Times New Roman" w:hAnsi="Times New Roman" w:cs="Times New Roman"/>
          <w:color w:val="auto"/>
          <w:spacing w:val="2"/>
          <w:sz w:val="24"/>
          <w:szCs w:val="24"/>
        </w:rPr>
        <w:t xml:space="preserve">комство с основными правилами оформления текста на </w:t>
      </w:r>
      <w:r w:rsidRPr="009266BF">
        <w:rPr>
          <w:rFonts w:ascii="Times New Roman" w:hAnsi="Times New Roman" w:cs="Times New Roman"/>
          <w:color w:val="auto"/>
          <w:sz w:val="24"/>
          <w:szCs w:val="24"/>
        </w:rPr>
        <w:t>ком</w:t>
      </w:r>
      <w:r w:rsidRPr="009266BF">
        <w:rPr>
          <w:rFonts w:ascii="Times New Roman" w:hAnsi="Times New Roman" w:cs="Times New Roman"/>
          <w:color w:val="auto"/>
          <w:spacing w:val="2"/>
          <w:sz w:val="24"/>
          <w:szCs w:val="24"/>
        </w:rPr>
        <w:t>пьютере, основными инструментами создания и простыми видами редактирования текста. Использование полуавтома</w:t>
      </w:r>
      <w:r w:rsidRPr="009266BF">
        <w:rPr>
          <w:rFonts w:ascii="Times New Roman" w:hAnsi="Times New Roman" w:cs="Times New Roman"/>
          <w:color w:val="auto"/>
          <w:sz w:val="24"/>
          <w:szCs w:val="24"/>
        </w:rPr>
        <w:t>тического орфографического контроля.</w:t>
      </w:r>
    </w:p>
    <w:p w:rsidR="00252311" w:rsidRPr="009266BF" w:rsidRDefault="00252311" w:rsidP="00252311">
      <w:pPr>
        <w:pStyle w:val="ac"/>
        <w:spacing w:line="240" w:lineRule="auto"/>
        <w:ind w:firstLine="709"/>
        <w:rPr>
          <w:rFonts w:ascii="Times New Roman" w:hAnsi="Times New Roman" w:cs="Times New Roman"/>
          <w:color w:val="auto"/>
          <w:sz w:val="24"/>
          <w:szCs w:val="24"/>
        </w:rPr>
      </w:pPr>
      <w:r w:rsidRPr="009266BF">
        <w:rPr>
          <w:rFonts w:ascii="Times New Roman" w:hAnsi="Times New Roman" w:cs="Times New Roman"/>
          <w:b/>
          <w:bCs/>
          <w:color w:val="auto"/>
          <w:sz w:val="24"/>
          <w:szCs w:val="24"/>
        </w:rPr>
        <w:lastRenderedPageBreak/>
        <w:t xml:space="preserve">«Литературное чтение». </w:t>
      </w:r>
      <w:r w:rsidRPr="009266BF">
        <w:rPr>
          <w:rFonts w:ascii="Times New Roman" w:hAnsi="Times New Roman" w:cs="Times New Roman"/>
          <w:color w:val="auto"/>
          <w:sz w:val="24"/>
          <w:szCs w:val="24"/>
        </w:rPr>
        <w:t>Работа с мультимедиасообщениями (включающими текст, иллюстрации, аудио</w:t>
      </w:r>
      <w:r w:rsidRPr="009266BF">
        <w:rPr>
          <w:rFonts w:ascii="Times New Roman" w:hAnsi="Times New Roman" w:cs="Times New Roman"/>
          <w:color w:val="auto"/>
          <w:sz w:val="24"/>
          <w:szCs w:val="24"/>
        </w:rPr>
        <w:noBreakHyphen/>
        <w:t xml:space="preserve">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252311" w:rsidRPr="009266BF" w:rsidRDefault="00252311" w:rsidP="00252311">
      <w:pPr>
        <w:pStyle w:val="ac"/>
        <w:spacing w:line="240" w:lineRule="auto"/>
        <w:ind w:firstLine="709"/>
        <w:rPr>
          <w:rFonts w:ascii="Times New Roman" w:hAnsi="Times New Roman" w:cs="Times New Roman"/>
          <w:b/>
          <w:bCs/>
          <w:color w:val="auto"/>
          <w:sz w:val="24"/>
          <w:szCs w:val="24"/>
        </w:rPr>
      </w:pPr>
      <w:r w:rsidRPr="009266BF">
        <w:rPr>
          <w:rFonts w:ascii="Times New Roman" w:hAnsi="Times New Roman" w:cs="Times New Roman"/>
          <w:color w:val="auto"/>
          <w:spacing w:val="2"/>
          <w:sz w:val="24"/>
          <w:szCs w:val="24"/>
        </w:rPr>
        <w:t xml:space="preserve">Конструирование небольших сообщений, в том числе с </w:t>
      </w:r>
      <w:r w:rsidRPr="009266BF">
        <w:rPr>
          <w:rFonts w:ascii="Times New Roman" w:hAnsi="Times New Roman" w:cs="Times New Roman"/>
          <w:color w:val="auto"/>
          <w:sz w:val="24"/>
          <w:szCs w:val="24"/>
        </w:rPr>
        <w:t>добавлением иллюстраций, видео­ и аудиофрагментов. Соз</w:t>
      </w:r>
      <w:r w:rsidRPr="009266BF">
        <w:rPr>
          <w:rFonts w:ascii="Times New Roman" w:hAnsi="Times New Roman" w:cs="Times New Roman"/>
          <w:color w:val="auto"/>
          <w:spacing w:val="2"/>
          <w:sz w:val="24"/>
          <w:szCs w:val="24"/>
        </w:rPr>
        <w:t>дание информационных объектов как иллюстраций к про</w:t>
      </w:r>
      <w:r w:rsidRPr="009266BF">
        <w:rPr>
          <w:rFonts w:ascii="Times New Roman" w:hAnsi="Times New Roman" w:cs="Times New Roman"/>
          <w:color w:val="auto"/>
          <w:sz w:val="24"/>
          <w:szCs w:val="24"/>
        </w:rPr>
        <w:t>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252311" w:rsidRPr="009266BF" w:rsidRDefault="00252311" w:rsidP="00252311">
      <w:pPr>
        <w:pStyle w:val="ac"/>
        <w:spacing w:line="240" w:lineRule="auto"/>
        <w:ind w:firstLine="709"/>
        <w:rPr>
          <w:rFonts w:ascii="Times New Roman" w:hAnsi="Times New Roman" w:cs="Times New Roman"/>
          <w:color w:val="auto"/>
          <w:sz w:val="24"/>
          <w:szCs w:val="24"/>
        </w:rPr>
      </w:pPr>
      <w:r w:rsidRPr="009266BF">
        <w:rPr>
          <w:rFonts w:ascii="Times New Roman" w:hAnsi="Times New Roman" w:cs="Times New Roman"/>
          <w:b/>
          <w:bCs/>
          <w:color w:val="auto"/>
          <w:sz w:val="24"/>
          <w:szCs w:val="24"/>
        </w:rPr>
        <w:t>«Иностранный язык».</w:t>
      </w:r>
      <w:r w:rsidRPr="009266BF">
        <w:rPr>
          <w:rFonts w:ascii="Times New Roman" w:hAnsi="Times New Roman" w:cs="Times New Roman"/>
          <w:color w:val="auto"/>
          <w:sz w:val="24"/>
          <w:szCs w:val="24"/>
        </w:rPr>
        <w:t xml:space="preserve"> Подготовка плана и тезисов сообщения (в том числе гипермедиа); выступление с сообщением.</w:t>
      </w:r>
    </w:p>
    <w:p w:rsidR="00252311" w:rsidRPr="009266BF" w:rsidRDefault="00252311" w:rsidP="00252311">
      <w:pPr>
        <w:pStyle w:val="ac"/>
        <w:spacing w:line="240" w:lineRule="auto"/>
        <w:ind w:firstLine="709"/>
        <w:rPr>
          <w:rFonts w:ascii="Times New Roman" w:hAnsi="Times New Roman" w:cs="Times New Roman"/>
          <w:b/>
          <w:bCs/>
          <w:color w:val="auto"/>
          <w:sz w:val="24"/>
          <w:szCs w:val="24"/>
        </w:rPr>
      </w:pPr>
      <w:r w:rsidRPr="009266BF">
        <w:rPr>
          <w:rFonts w:ascii="Times New Roman" w:hAnsi="Times New Roman" w:cs="Times New Roman"/>
          <w:color w:val="auto"/>
          <w:spacing w:val="2"/>
          <w:sz w:val="24"/>
          <w:szCs w:val="24"/>
        </w:rPr>
        <w:t xml:space="preserve">Создание небольшого текста на компьютере. Фиксация </w:t>
      </w:r>
      <w:r w:rsidRPr="009266BF">
        <w:rPr>
          <w:rFonts w:ascii="Times New Roman" w:hAnsi="Times New Roman" w:cs="Times New Roman"/>
          <w:color w:val="auto"/>
          <w:sz w:val="24"/>
          <w:szCs w:val="24"/>
        </w:rPr>
        <w:t>собственной устной речи на иностранном языке в цифровой форме для самокорректировки, устное выступление в сопро</w:t>
      </w:r>
      <w:r w:rsidRPr="009266BF">
        <w:rPr>
          <w:rFonts w:ascii="Times New Roman" w:hAnsi="Times New Roman" w:cs="Times New Roman"/>
          <w:color w:val="auto"/>
          <w:spacing w:val="-2"/>
          <w:sz w:val="24"/>
          <w:szCs w:val="24"/>
        </w:rPr>
        <w:t xml:space="preserve">вождении аудио­ и видеоподдержки. Восприятие и понимание </w:t>
      </w:r>
      <w:r w:rsidRPr="009266BF">
        <w:rPr>
          <w:rFonts w:ascii="Times New Roman" w:hAnsi="Times New Roman" w:cs="Times New Roman"/>
          <w:color w:val="auto"/>
          <w:spacing w:val="2"/>
          <w:sz w:val="24"/>
          <w:szCs w:val="24"/>
        </w:rPr>
        <w:t xml:space="preserve">основной информации в небольших устных и письменных </w:t>
      </w:r>
      <w:r w:rsidRPr="009266BF">
        <w:rPr>
          <w:rFonts w:ascii="Times New Roman" w:hAnsi="Times New Roman" w:cs="Times New Roman"/>
          <w:color w:val="auto"/>
          <w:sz w:val="24"/>
          <w:szCs w:val="24"/>
        </w:rPr>
        <w:t>сообщениях, в том числе полученных компьютерными спо</w:t>
      </w:r>
      <w:r w:rsidRPr="009266BF">
        <w:rPr>
          <w:rFonts w:ascii="Times New Roman" w:hAnsi="Times New Roman" w:cs="Times New Roman"/>
          <w:color w:val="auto"/>
          <w:spacing w:val="2"/>
          <w:sz w:val="24"/>
          <w:szCs w:val="24"/>
        </w:rPr>
        <w:t>собами коммуникации. Использование компьютерного сло</w:t>
      </w:r>
      <w:r w:rsidRPr="009266BF">
        <w:rPr>
          <w:rFonts w:ascii="Times New Roman" w:hAnsi="Times New Roman" w:cs="Times New Roman"/>
          <w:color w:val="auto"/>
          <w:sz w:val="24"/>
          <w:szCs w:val="24"/>
        </w:rPr>
        <w:t>варя, экранного перевода отдельных слов.</w:t>
      </w:r>
    </w:p>
    <w:p w:rsidR="00252311" w:rsidRPr="009266BF" w:rsidRDefault="00252311" w:rsidP="00252311">
      <w:pPr>
        <w:pStyle w:val="ac"/>
        <w:spacing w:line="240" w:lineRule="auto"/>
        <w:ind w:firstLine="709"/>
        <w:rPr>
          <w:rFonts w:ascii="Times New Roman" w:hAnsi="Times New Roman" w:cs="Times New Roman"/>
          <w:b/>
          <w:bCs/>
          <w:color w:val="auto"/>
          <w:sz w:val="24"/>
          <w:szCs w:val="24"/>
        </w:rPr>
      </w:pPr>
      <w:r w:rsidRPr="009266BF">
        <w:rPr>
          <w:rFonts w:ascii="Times New Roman" w:hAnsi="Times New Roman" w:cs="Times New Roman"/>
          <w:b/>
          <w:bCs/>
          <w:color w:val="auto"/>
          <w:sz w:val="24"/>
          <w:szCs w:val="24"/>
        </w:rPr>
        <w:t>«Математика и информатика».</w:t>
      </w:r>
      <w:r w:rsidRPr="009266BF">
        <w:rPr>
          <w:rFonts w:ascii="Times New Roman" w:hAnsi="Times New Roman" w:cs="Times New Roman"/>
          <w:color w:val="auto"/>
          <w:sz w:val="24"/>
          <w:szCs w:val="24"/>
        </w:rPr>
        <w:t xml:space="preserve"> Применение математических знаний и представлений, а также методов информа</w:t>
      </w:r>
      <w:r w:rsidRPr="009266BF">
        <w:rPr>
          <w:rFonts w:ascii="Times New Roman" w:hAnsi="Times New Roman" w:cs="Times New Roman"/>
          <w:color w:val="auto"/>
          <w:spacing w:val="2"/>
          <w:sz w:val="24"/>
          <w:szCs w:val="24"/>
        </w:rPr>
        <w:t>тики для решения учебных задач, начальный опыт приме</w:t>
      </w:r>
      <w:r w:rsidRPr="009266BF">
        <w:rPr>
          <w:rFonts w:ascii="Times New Roman" w:hAnsi="Times New Roman" w:cs="Times New Roman"/>
          <w:color w:val="auto"/>
          <w:sz w:val="24"/>
          <w:szCs w:val="24"/>
        </w:rPr>
        <w:t>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w:t>
      </w:r>
      <w:r w:rsidRPr="009266BF">
        <w:rPr>
          <w:rFonts w:ascii="Times New Roman" w:hAnsi="Times New Roman" w:cs="Times New Roman"/>
          <w:color w:val="auto"/>
          <w:spacing w:val="2"/>
          <w:sz w:val="24"/>
          <w:szCs w:val="24"/>
        </w:rPr>
        <w:t xml:space="preserve">граммами, несложными графами: извлечение необходимых </w:t>
      </w:r>
      <w:r w:rsidRPr="009266BF">
        <w:rPr>
          <w:rFonts w:ascii="Times New Roman" w:hAnsi="Times New Roman" w:cs="Times New Roman"/>
          <w:color w:val="auto"/>
          <w:sz w:val="24"/>
          <w:szCs w:val="24"/>
        </w:rPr>
        <w:t>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w:t>
      </w:r>
      <w:r w:rsidRPr="009266BF">
        <w:rPr>
          <w:rFonts w:ascii="Times New Roman" w:hAnsi="Times New Roman" w:cs="Times New Roman"/>
          <w:color w:val="auto"/>
          <w:spacing w:val="-128"/>
          <w:sz w:val="24"/>
          <w:szCs w:val="24"/>
        </w:rPr>
        <w:t>ы</w:t>
      </w:r>
      <w:r w:rsidRPr="009266BF">
        <w:rPr>
          <w:rFonts w:ascii="Times New Roman" w:hAnsi="Times New Roman" w:cs="Times New Roman"/>
          <w:color w:val="auto"/>
          <w:spacing w:val="26"/>
          <w:sz w:val="24"/>
          <w:szCs w:val="24"/>
        </w:rPr>
        <w:t>´</w:t>
      </w:r>
      <w:r w:rsidRPr="009266BF">
        <w:rPr>
          <w:rFonts w:ascii="Times New Roman" w:hAnsi="Times New Roman" w:cs="Times New Roman"/>
          <w:color w:val="auto"/>
          <w:sz w:val="24"/>
          <w:szCs w:val="24"/>
        </w:rPr>
        <w:t xml:space="preserve">х связей </w:t>
      </w:r>
      <w:r w:rsidRPr="009266BF">
        <w:rPr>
          <w:rFonts w:ascii="Times New Roman" w:hAnsi="Times New Roman" w:cs="Times New Roman"/>
          <w:color w:val="auto"/>
          <w:spacing w:val="2"/>
          <w:sz w:val="24"/>
          <w:szCs w:val="24"/>
        </w:rPr>
        <w:t xml:space="preserve">с помощью цепочек. Работа с простыми геометрическими </w:t>
      </w:r>
      <w:r w:rsidRPr="009266BF">
        <w:rPr>
          <w:rFonts w:ascii="Times New Roman" w:hAnsi="Times New Roman" w:cs="Times New Roman"/>
          <w:color w:val="auto"/>
          <w:sz w:val="24"/>
          <w:szCs w:val="24"/>
        </w:rPr>
        <w:t>объектами в интерактивной среде компьютера: построение, изменение, измерение, сравнение геометрических объектов.</w:t>
      </w:r>
    </w:p>
    <w:p w:rsidR="00252311" w:rsidRPr="009266BF" w:rsidRDefault="00252311" w:rsidP="00252311">
      <w:pPr>
        <w:pStyle w:val="ac"/>
        <w:spacing w:line="240" w:lineRule="auto"/>
        <w:ind w:firstLine="709"/>
        <w:rPr>
          <w:rFonts w:ascii="Times New Roman" w:hAnsi="Times New Roman" w:cs="Times New Roman"/>
          <w:color w:val="auto"/>
          <w:sz w:val="24"/>
          <w:szCs w:val="24"/>
        </w:rPr>
      </w:pPr>
      <w:r w:rsidRPr="009266BF">
        <w:rPr>
          <w:rFonts w:ascii="Times New Roman" w:hAnsi="Times New Roman" w:cs="Times New Roman"/>
          <w:b/>
          <w:bCs/>
          <w:color w:val="auto"/>
          <w:sz w:val="24"/>
          <w:szCs w:val="24"/>
        </w:rPr>
        <w:t>«Окружающий мир».</w:t>
      </w:r>
      <w:r w:rsidRPr="009266BF">
        <w:rPr>
          <w:rFonts w:ascii="Times New Roman" w:hAnsi="Times New Roman" w:cs="Times New Roman"/>
          <w:color w:val="auto"/>
          <w:sz w:val="24"/>
          <w:szCs w:val="24"/>
        </w:rPr>
        <w:t xml:space="preserve"> Фиксация информации о внешнем мире и о самом себе с использованием инструментов ИКТ. </w:t>
      </w:r>
      <w:r w:rsidRPr="009266BF">
        <w:rPr>
          <w:rFonts w:ascii="Times New Roman" w:hAnsi="Times New Roman" w:cs="Times New Roman"/>
          <w:color w:val="auto"/>
          <w:spacing w:val="-2"/>
          <w:sz w:val="24"/>
          <w:szCs w:val="24"/>
        </w:rPr>
        <w:t xml:space="preserve">Планирование и осуществление несложных наблюдений, сбор </w:t>
      </w:r>
      <w:r w:rsidRPr="009266BF">
        <w:rPr>
          <w:rFonts w:ascii="Times New Roman" w:hAnsi="Times New Roman" w:cs="Times New Roman"/>
          <w:color w:val="auto"/>
          <w:sz w:val="24"/>
          <w:szCs w:val="24"/>
        </w:rPr>
        <w:t>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252311" w:rsidRPr="009266BF" w:rsidRDefault="00252311" w:rsidP="00252311">
      <w:pPr>
        <w:pStyle w:val="ac"/>
        <w:spacing w:line="240" w:lineRule="auto"/>
        <w:ind w:firstLine="709"/>
        <w:rPr>
          <w:rFonts w:ascii="Times New Roman" w:hAnsi="Times New Roman" w:cs="Times New Roman"/>
          <w:b/>
          <w:bCs/>
          <w:color w:val="auto"/>
          <w:sz w:val="24"/>
          <w:szCs w:val="24"/>
        </w:rPr>
      </w:pPr>
      <w:r w:rsidRPr="009266BF">
        <w:rPr>
          <w:rFonts w:ascii="Times New Roman" w:hAnsi="Times New Roman" w:cs="Times New Roman"/>
          <w:color w:val="auto"/>
          <w:sz w:val="24"/>
          <w:szCs w:val="24"/>
        </w:rPr>
        <w:t>Использование компьютера при работе с картой (планом территории, «лентой времени»), добавление ссылок в тексты и графические объекты.</w:t>
      </w:r>
    </w:p>
    <w:p w:rsidR="00252311" w:rsidRPr="009266BF" w:rsidRDefault="00252311" w:rsidP="00252311">
      <w:pPr>
        <w:pStyle w:val="ac"/>
        <w:spacing w:line="240" w:lineRule="auto"/>
        <w:ind w:firstLine="709"/>
        <w:rPr>
          <w:rFonts w:ascii="Times New Roman" w:hAnsi="Times New Roman" w:cs="Times New Roman"/>
          <w:b/>
          <w:bCs/>
          <w:color w:val="auto"/>
          <w:sz w:val="24"/>
          <w:szCs w:val="24"/>
        </w:rPr>
      </w:pPr>
      <w:r w:rsidRPr="009266BF">
        <w:rPr>
          <w:rFonts w:ascii="Times New Roman" w:hAnsi="Times New Roman" w:cs="Times New Roman"/>
          <w:b/>
          <w:bCs/>
          <w:color w:val="auto"/>
          <w:spacing w:val="2"/>
          <w:sz w:val="24"/>
          <w:szCs w:val="24"/>
        </w:rPr>
        <w:t xml:space="preserve">«Технология». </w:t>
      </w:r>
      <w:r w:rsidRPr="009266BF">
        <w:rPr>
          <w:rFonts w:ascii="Times New Roman" w:hAnsi="Times New Roman" w:cs="Times New Roman"/>
          <w:color w:val="auto"/>
          <w:spacing w:val="2"/>
          <w:sz w:val="24"/>
          <w:szCs w:val="24"/>
        </w:rPr>
        <w:t>Первоначальное знакомство с компьюте</w:t>
      </w:r>
      <w:r w:rsidRPr="009266BF">
        <w:rPr>
          <w:rFonts w:ascii="Times New Roman" w:hAnsi="Times New Roman" w:cs="Times New Roman"/>
          <w:color w:val="auto"/>
          <w:sz w:val="24"/>
          <w:szCs w:val="24"/>
        </w:rPr>
        <w:t xml:space="preserve">ром и всеми инструментами ИКТ: назначение, правила безопасной работы. Первоначальный опыт работы с простыми </w:t>
      </w:r>
      <w:r w:rsidRPr="009266BF">
        <w:rPr>
          <w:rFonts w:ascii="Times New Roman" w:hAnsi="Times New Roman" w:cs="Times New Roman"/>
          <w:color w:val="auto"/>
          <w:spacing w:val="4"/>
          <w:sz w:val="24"/>
          <w:szCs w:val="24"/>
        </w:rPr>
        <w:t>информационными объектами: текстом, рисунком, аудио­</w:t>
      </w:r>
      <w:r w:rsidRPr="009266BF">
        <w:rPr>
          <w:rFonts w:ascii="Times New Roman" w:hAnsi="Times New Roman" w:cs="Times New Roman"/>
          <w:color w:val="auto"/>
          <w:sz w:val="24"/>
          <w:szCs w:val="24"/>
        </w:rPr>
        <w:t xml:space="preserve">и </w:t>
      </w:r>
      <w:r w:rsidRPr="009266BF">
        <w:rPr>
          <w:rFonts w:ascii="Times New Roman" w:hAnsi="Times New Roman" w:cs="Times New Roman"/>
          <w:color w:val="auto"/>
          <w:spacing w:val="2"/>
          <w:sz w:val="24"/>
          <w:szCs w:val="24"/>
        </w:rPr>
        <w:t xml:space="preserve">видеофрагментами; сохранение результатов своей работы. </w:t>
      </w:r>
      <w:r w:rsidRPr="009266BF">
        <w:rPr>
          <w:rFonts w:ascii="Times New Roman" w:hAnsi="Times New Roman" w:cs="Times New Roman"/>
          <w:color w:val="auto"/>
          <w:sz w:val="24"/>
          <w:szCs w:val="24"/>
        </w:rPr>
        <w:t>Овладение приёмами поиска и использования информации, работы с доступными электронными ресурсами.</w:t>
      </w:r>
    </w:p>
    <w:p w:rsidR="0042769C" w:rsidRDefault="00252311" w:rsidP="00252311">
      <w:pPr>
        <w:spacing w:after="0" w:line="240" w:lineRule="auto"/>
        <w:ind w:firstLine="709"/>
        <w:jc w:val="both"/>
        <w:rPr>
          <w:rFonts w:ascii="Times New Roman" w:hAnsi="Times New Roman" w:cs="Times New Roman"/>
          <w:sz w:val="24"/>
          <w:szCs w:val="24"/>
        </w:rPr>
      </w:pPr>
      <w:r w:rsidRPr="009266BF">
        <w:rPr>
          <w:rFonts w:ascii="Times New Roman" w:hAnsi="Times New Roman" w:cs="Times New Roman"/>
          <w:b/>
          <w:bCs/>
          <w:sz w:val="24"/>
          <w:szCs w:val="24"/>
        </w:rPr>
        <w:t>«Искусство».</w:t>
      </w:r>
      <w:r w:rsidRPr="009266BF">
        <w:rPr>
          <w:rFonts w:ascii="Times New Roman" w:hAnsi="Times New Roman" w:cs="Times New Roman"/>
          <w:sz w:val="24"/>
          <w:szCs w:val="24"/>
        </w:rPr>
        <w:t xml:space="preserve"> Знакомство с простыми графическим и растровым редакторами изображений, освоение простых форм </w:t>
      </w:r>
      <w:r w:rsidRPr="009266BF">
        <w:rPr>
          <w:rFonts w:ascii="Times New Roman" w:hAnsi="Times New Roman" w:cs="Times New Roman"/>
          <w:spacing w:val="-2"/>
          <w:sz w:val="24"/>
          <w:szCs w:val="24"/>
        </w:rPr>
        <w:t xml:space="preserve">редактирования изображений: поворот, вырезание, изменение </w:t>
      </w:r>
      <w:r w:rsidRPr="009266BF">
        <w:rPr>
          <w:rFonts w:ascii="Times New Roman" w:hAnsi="Times New Roman" w:cs="Times New Roman"/>
          <w:sz w:val="24"/>
          <w:szCs w:val="24"/>
        </w:rPr>
        <w:t>контрастности, яркости, вырезание и добавление фрагмента, изменение последовательности экранов в слайд­шоу. Созда</w:t>
      </w:r>
      <w:r w:rsidRPr="009266BF">
        <w:rPr>
          <w:rFonts w:ascii="Times New Roman" w:hAnsi="Times New Roman" w:cs="Times New Roman"/>
          <w:spacing w:val="2"/>
          <w:sz w:val="24"/>
          <w:szCs w:val="24"/>
        </w:rPr>
        <w:t xml:space="preserve">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w:t>
      </w:r>
      <w:r w:rsidRPr="009266BF">
        <w:rPr>
          <w:rFonts w:ascii="Times New Roman" w:hAnsi="Times New Roman" w:cs="Times New Roman"/>
          <w:sz w:val="24"/>
          <w:szCs w:val="24"/>
        </w:rPr>
        <w:t>собранных из готовых фрагментов и музыкальных «петель» с использованием инструментов.</w:t>
      </w:r>
    </w:p>
    <w:p w:rsidR="0042769C" w:rsidRDefault="0042769C" w:rsidP="00CA2EF5">
      <w:pPr>
        <w:spacing w:line="240" w:lineRule="auto"/>
        <w:rPr>
          <w:rFonts w:ascii="Times New Roman" w:hAnsi="Times New Roman" w:cs="Times New Roman"/>
          <w:sz w:val="24"/>
          <w:szCs w:val="24"/>
        </w:rPr>
        <w:sectPr w:rsidR="0042769C" w:rsidSect="00252311">
          <w:pgSz w:w="16838" w:h="11906" w:orient="landscape"/>
          <w:pgMar w:top="1701" w:right="1134" w:bottom="850" w:left="1134" w:header="708" w:footer="708" w:gutter="0"/>
          <w:cols w:space="708"/>
          <w:docGrid w:linePitch="360"/>
        </w:sectPr>
      </w:pPr>
    </w:p>
    <w:p w:rsidR="00D1342A" w:rsidRDefault="0042769C" w:rsidP="00CA2EF5">
      <w:pPr>
        <w:pStyle w:val="14TexstOSNOVA1012"/>
        <w:spacing w:before="120" w:line="240" w:lineRule="auto"/>
        <w:ind w:firstLine="0"/>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 xml:space="preserve">2.2. </w:t>
      </w:r>
      <w:r w:rsidR="00D1342A" w:rsidRPr="00070C82">
        <w:rPr>
          <w:rFonts w:ascii="Times New Roman" w:hAnsi="Times New Roman" w:cs="Times New Roman"/>
          <w:b/>
          <w:color w:val="auto"/>
          <w:sz w:val="24"/>
          <w:szCs w:val="24"/>
        </w:rPr>
        <w:t>Программы учебных предметов, курсов коррекционно-развивающей области</w:t>
      </w:r>
    </w:p>
    <w:p w:rsidR="0042769C" w:rsidRPr="00070C82" w:rsidRDefault="0042769C" w:rsidP="00CA2EF5">
      <w:pPr>
        <w:pStyle w:val="14TexstOSNOVA1012"/>
        <w:spacing w:before="120" w:line="240" w:lineRule="auto"/>
        <w:ind w:firstLine="0"/>
        <w:jc w:val="center"/>
        <w:rPr>
          <w:rFonts w:ascii="Times New Roman" w:hAnsi="Times New Roman" w:cs="Times New Roman"/>
          <w:b/>
          <w:color w:val="auto"/>
          <w:sz w:val="24"/>
          <w:szCs w:val="24"/>
        </w:rPr>
      </w:pPr>
      <w:r w:rsidRPr="00C16E30">
        <w:rPr>
          <w:rFonts w:ascii="Times New Roman" w:eastAsia="@Arial Unicode MS" w:hAnsi="Times New Roman" w:cs="Times New Roman"/>
          <w:b/>
          <w:sz w:val="24"/>
          <w:szCs w:val="24"/>
        </w:rPr>
        <w:t>для детей с умственной отсталостью</w:t>
      </w:r>
    </w:p>
    <w:p w:rsidR="00D1342A" w:rsidRPr="00070C82" w:rsidRDefault="00D1342A" w:rsidP="00CA2EF5">
      <w:pPr>
        <w:pStyle w:val="30"/>
        <w:tabs>
          <w:tab w:val="center" w:pos="4904"/>
          <w:tab w:val="left" w:pos="6510"/>
        </w:tabs>
        <w:spacing w:before="120" w:after="0" w:line="240" w:lineRule="auto"/>
        <w:ind w:firstLine="454"/>
        <w:rPr>
          <w:rFonts w:ascii="Times New Roman" w:hAnsi="Times New Roman" w:cs="Times New Roman"/>
          <w:color w:val="auto"/>
          <w:sz w:val="24"/>
          <w:szCs w:val="24"/>
        </w:rPr>
      </w:pPr>
      <w:r w:rsidRPr="00070C82">
        <w:rPr>
          <w:rFonts w:ascii="Times New Roman" w:hAnsi="Times New Roman" w:cs="Times New Roman"/>
          <w:i w:val="0"/>
          <w:color w:val="auto"/>
          <w:sz w:val="24"/>
          <w:szCs w:val="24"/>
          <w:lang w:val="en-US"/>
        </w:rPr>
        <w:t>I</w:t>
      </w:r>
      <w:r w:rsidRPr="00070C82">
        <w:rPr>
          <w:rFonts w:ascii="Times New Roman" w:hAnsi="Times New Roman" w:cs="Times New Roman"/>
          <w:i w:val="0"/>
          <w:color w:val="auto"/>
          <w:sz w:val="24"/>
          <w:szCs w:val="24"/>
        </w:rPr>
        <w:t>-</w:t>
      </w:r>
      <w:r w:rsidRPr="00070C82">
        <w:rPr>
          <w:rFonts w:ascii="Times New Roman" w:hAnsi="Times New Roman" w:cs="Times New Roman"/>
          <w:i w:val="0"/>
          <w:color w:val="auto"/>
          <w:sz w:val="24"/>
          <w:szCs w:val="24"/>
          <w:lang w:val="en-US"/>
        </w:rPr>
        <w:t>IV</w:t>
      </w:r>
      <w:r w:rsidRPr="00070C82">
        <w:rPr>
          <w:rFonts w:ascii="Times New Roman" w:hAnsi="Times New Roman" w:cs="Times New Roman"/>
          <w:i w:val="0"/>
          <w:color w:val="auto"/>
          <w:sz w:val="24"/>
          <w:szCs w:val="24"/>
        </w:rPr>
        <w:t xml:space="preserve"> классы</w:t>
      </w:r>
    </w:p>
    <w:p w:rsidR="00D1342A" w:rsidRPr="00070C82" w:rsidRDefault="00D1342A" w:rsidP="00CA2EF5">
      <w:pPr>
        <w:spacing w:before="120" w:after="0" w:line="240" w:lineRule="auto"/>
        <w:ind w:firstLine="567"/>
        <w:jc w:val="center"/>
        <w:rPr>
          <w:rFonts w:ascii="Times New Roman" w:hAnsi="Times New Roman" w:cs="Times New Roman"/>
          <w:b/>
          <w:sz w:val="24"/>
          <w:szCs w:val="24"/>
        </w:rPr>
      </w:pPr>
      <w:r w:rsidRPr="00070C82">
        <w:rPr>
          <w:rFonts w:ascii="Times New Roman" w:hAnsi="Times New Roman" w:cs="Times New Roman"/>
          <w:b/>
          <w:sz w:val="24"/>
          <w:szCs w:val="24"/>
        </w:rPr>
        <w:t>РУССКИЙ ЯЗЫК</w:t>
      </w:r>
    </w:p>
    <w:p w:rsidR="00D1342A" w:rsidRPr="00070C82" w:rsidRDefault="00D1342A" w:rsidP="00CA2EF5">
      <w:pPr>
        <w:spacing w:before="120" w:after="0" w:line="240" w:lineRule="auto"/>
        <w:ind w:firstLine="567"/>
        <w:jc w:val="center"/>
        <w:rPr>
          <w:rFonts w:ascii="Times New Roman" w:hAnsi="Times New Roman" w:cs="Times New Roman"/>
          <w:sz w:val="24"/>
          <w:szCs w:val="24"/>
        </w:rPr>
      </w:pPr>
      <w:r w:rsidRPr="00070C82">
        <w:rPr>
          <w:rFonts w:ascii="Times New Roman" w:hAnsi="Times New Roman" w:cs="Times New Roman"/>
          <w:b/>
          <w:sz w:val="24"/>
          <w:szCs w:val="24"/>
        </w:rPr>
        <w:t>Пояснительная записка</w:t>
      </w:r>
    </w:p>
    <w:p w:rsidR="00D1342A" w:rsidRPr="00070C82" w:rsidRDefault="00D1342A" w:rsidP="00CA2EF5">
      <w:pPr>
        <w:spacing w:before="120" w:after="0" w:line="240" w:lineRule="auto"/>
        <w:ind w:firstLine="567"/>
        <w:jc w:val="both"/>
        <w:rPr>
          <w:rFonts w:ascii="Times New Roman" w:hAnsi="Times New Roman" w:cs="Times New Roman"/>
          <w:sz w:val="24"/>
          <w:szCs w:val="24"/>
        </w:rPr>
      </w:pPr>
      <w:r w:rsidRPr="00070C82">
        <w:rPr>
          <w:rFonts w:ascii="Times New Roman" w:hAnsi="Times New Roman" w:cs="Times New Roman"/>
          <w:sz w:val="24"/>
          <w:szCs w:val="24"/>
        </w:rPr>
        <w:t>Обучение русскому языку в дополнительном первом классе (</w:t>
      </w:r>
      <w:r w:rsidRPr="00070C82">
        <w:rPr>
          <w:rFonts w:ascii="Times New Roman" w:hAnsi="Times New Roman" w:cs="Times New Roman"/>
          <w:sz w:val="24"/>
          <w:szCs w:val="24"/>
          <w:lang w:val="en-US"/>
        </w:rPr>
        <w:t>I</w:t>
      </w:r>
      <w:r w:rsidRPr="00070C82">
        <w:rPr>
          <w:rFonts w:ascii="Times New Roman" w:hAnsi="Times New Roman" w:cs="Times New Roman"/>
          <w:sz w:val="24"/>
          <w:szCs w:val="24"/>
          <w:vertAlign w:val="superscript"/>
        </w:rPr>
        <w:t>1</w:t>
      </w:r>
      <w:r w:rsidRPr="00070C82">
        <w:rPr>
          <w:rFonts w:ascii="Times New Roman" w:hAnsi="Times New Roman" w:cs="Times New Roman"/>
          <w:sz w:val="24"/>
          <w:szCs w:val="24"/>
        </w:rPr>
        <w:t xml:space="preserve">) </w:t>
      </w:r>
      <w:r w:rsidRPr="00070C82">
        <w:rPr>
          <w:rFonts w:ascii="Times New Roman" w:hAnsi="Times New Roman" w:cs="Times New Roman"/>
          <w:sz w:val="24"/>
          <w:szCs w:val="24"/>
          <w:lang w:val="en-US"/>
        </w:rPr>
        <w:t>I</w:t>
      </w:r>
      <w:r w:rsidRPr="00070C82">
        <w:rPr>
          <w:rFonts w:ascii="Times New Roman" w:hAnsi="Times New Roman" w:cs="Times New Roman"/>
          <w:sz w:val="24"/>
          <w:szCs w:val="24"/>
        </w:rPr>
        <w:t>–</w:t>
      </w:r>
      <w:r w:rsidRPr="00070C82">
        <w:rPr>
          <w:rFonts w:ascii="Times New Roman" w:hAnsi="Times New Roman" w:cs="Times New Roman"/>
          <w:sz w:val="24"/>
          <w:szCs w:val="24"/>
          <w:lang w:val="en-US"/>
        </w:rPr>
        <w:t>IV</w:t>
      </w:r>
      <w:r w:rsidRPr="00070C82">
        <w:rPr>
          <w:rFonts w:ascii="Times New Roman" w:hAnsi="Times New Roman" w:cs="Times New Roman"/>
          <w:sz w:val="24"/>
          <w:szCs w:val="24"/>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D1342A" w:rsidRPr="00070C82" w:rsidRDefault="00D1342A" w:rsidP="00CA2EF5">
      <w:pPr>
        <w:spacing w:after="0" w:line="240" w:lineRule="auto"/>
        <w:ind w:firstLine="567"/>
        <w:jc w:val="both"/>
        <w:rPr>
          <w:rFonts w:ascii="Times New Roman" w:hAnsi="Times New Roman" w:cs="Times New Roman"/>
          <w:sz w:val="24"/>
          <w:szCs w:val="24"/>
        </w:rPr>
      </w:pPr>
      <w:r w:rsidRPr="00070C82">
        <w:rPr>
          <w:rFonts w:ascii="Times New Roman" w:hAnsi="Times New Roman" w:cs="Times New Roman"/>
          <w:sz w:val="24"/>
          <w:szCs w:val="24"/>
        </w:rPr>
        <w:t>В младших классах изучение всех предметов, входящих в структуру русского языка, призвано решить следующие задачи:</w:t>
      </w:r>
    </w:p>
    <w:p w:rsidR="00D1342A" w:rsidRPr="00070C82" w:rsidRDefault="00D1342A" w:rsidP="00CA2EF5">
      <w:pPr>
        <w:spacing w:after="0" w:line="240" w:lineRule="auto"/>
        <w:ind w:firstLine="567"/>
        <w:jc w:val="both"/>
        <w:rPr>
          <w:rFonts w:ascii="Times New Roman" w:hAnsi="Times New Roman" w:cs="Times New Roman"/>
          <w:sz w:val="24"/>
          <w:szCs w:val="24"/>
        </w:rPr>
      </w:pPr>
      <w:r w:rsidRPr="00070C82">
        <w:rPr>
          <w:rFonts w:ascii="Times New Roman" w:hAnsi="Times New Roman" w:cs="Times New Roman"/>
          <w:sz w:val="24"/>
          <w:szCs w:val="24"/>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D1342A" w:rsidRPr="00070C82" w:rsidRDefault="00D1342A" w:rsidP="00CA2EF5">
      <w:pPr>
        <w:spacing w:after="0" w:line="240" w:lineRule="auto"/>
        <w:ind w:firstLine="567"/>
        <w:jc w:val="both"/>
        <w:rPr>
          <w:rFonts w:ascii="Times New Roman" w:hAnsi="Times New Roman" w:cs="Times New Roman"/>
          <w:sz w:val="24"/>
          <w:szCs w:val="24"/>
        </w:rPr>
      </w:pPr>
      <w:r w:rsidRPr="00070C82">
        <w:rPr>
          <w:rFonts w:ascii="Times New Roman" w:hAnsi="Times New Roman" w:cs="Times New Roman"/>
          <w:sz w:val="24"/>
          <w:szCs w:val="24"/>
        </w:rPr>
        <w:t>― Формирование первоначальных «дограмматических» понятий и развитие коммуникативно-речевых навыков;</w:t>
      </w:r>
    </w:p>
    <w:p w:rsidR="00D1342A" w:rsidRPr="00070C82" w:rsidRDefault="00D1342A" w:rsidP="00CA2EF5">
      <w:pPr>
        <w:spacing w:after="0" w:line="240" w:lineRule="auto"/>
        <w:ind w:firstLine="567"/>
        <w:jc w:val="both"/>
        <w:rPr>
          <w:rFonts w:ascii="Times New Roman" w:hAnsi="Times New Roman" w:cs="Times New Roman"/>
          <w:sz w:val="24"/>
          <w:szCs w:val="24"/>
        </w:rPr>
      </w:pPr>
      <w:r w:rsidRPr="00070C82">
        <w:rPr>
          <w:rFonts w:ascii="Times New Roman" w:hAnsi="Times New Roman" w:cs="Times New Roman"/>
          <w:sz w:val="24"/>
          <w:szCs w:val="24"/>
        </w:rPr>
        <w:t>― Овладение различными доступными средствами устной и письменной коммуникации для решения практико-ориентированных задач;</w:t>
      </w:r>
    </w:p>
    <w:p w:rsidR="00D1342A" w:rsidRPr="00070C82" w:rsidRDefault="00D1342A" w:rsidP="00CA2EF5">
      <w:pPr>
        <w:spacing w:after="0" w:line="240" w:lineRule="auto"/>
        <w:ind w:firstLine="567"/>
        <w:jc w:val="both"/>
        <w:rPr>
          <w:rFonts w:ascii="Times New Roman" w:hAnsi="Times New Roman" w:cs="Times New Roman"/>
          <w:sz w:val="24"/>
          <w:szCs w:val="24"/>
        </w:rPr>
      </w:pPr>
      <w:r w:rsidRPr="00070C82">
        <w:rPr>
          <w:rFonts w:ascii="Times New Roman" w:hAnsi="Times New Roman" w:cs="Times New Roman"/>
          <w:sz w:val="24"/>
          <w:szCs w:val="24"/>
        </w:rPr>
        <w:t>― Коррекция недостатков речевой и мыслительной деятельности;</w:t>
      </w:r>
    </w:p>
    <w:p w:rsidR="00D1342A" w:rsidRPr="00070C82" w:rsidRDefault="00D1342A" w:rsidP="00CA2EF5">
      <w:pPr>
        <w:spacing w:after="0" w:line="240" w:lineRule="auto"/>
        <w:ind w:firstLine="567"/>
        <w:jc w:val="both"/>
        <w:rPr>
          <w:rFonts w:ascii="Times New Roman" w:hAnsi="Times New Roman" w:cs="Times New Roman"/>
          <w:sz w:val="24"/>
          <w:szCs w:val="24"/>
        </w:rPr>
      </w:pPr>
      <w:r w:rsidRPr="00070C82">
        <w:rPr>
          <w:rFonts w:ascii="Times New Roman" w:hAnsi="Times New Roman" w:cs="Times New Roman"/>
          <w:sz w:val="24"/>
          <w:szCs w:val="24"/>
        </w:rPr>
        <w:t>― Формирование основ навыка полноценного чтения художественных текстов доступных для понимания по структуре и содержанию;</w:t>
      </w:r>
    </w:p>
    <w:p w:rsidR="00D1342A" w:rsidRPr="00070C82" w:rsidRDefault="00D1342A" w:rsidP="00CA2EF5">
      <w:pPr>
        <w:spacing w:after="0" w:line="240" w:lineRule="auto"/>
        <w:ind w:firstLine="567"/>
        <w:jc w:val="both"/>
        <w:rPr>
          <w:rFonts w:ascii="Times New Roman" w:hAnsi="Times New Roman" w:cs="Times New Roman"/>
          <w:sz w:val="24"/>
          <w:szCs w:val="24"/>
        </w:rPr>
      </w:pPr>
      <w:r w:rsidRPr="00070C82">
        <w:rPr>
          <w:rFonts w:ascii="Times New Roman" w:hAnsi="Times New Roman" w:cs="Times New Roman"/>
          <w:sz w:val="24"/>
          <w:szCs w:val="24"/>
        </w:rPr>
        <w:t>― Развитие навыков устной коммуникации;</w:t>
      </w:r>
    </w:p>
    <w:p w:rsidR="00D1342A" w:rsidRPr="00070C82" w:rsidRDefault="00D1342A" w:rsidP="00CA2EF5">
      <w:pPr>
        <w:spacing w:after="0" w:line="240" w:lineRule="auto"/>
        <w:ind w:firstLine="567"/>
        <w:jc w:val="both"/>
        <w:rPr>
          <w:rFonts w:ascii="Times New Roman" w:hAnsi="Times New Roman" w:cs="Times New Roman"/>
          <w:b/>
          <w:bCs/>
          <w:iCs/>
          <w:sz w:val="24"/>
          <w:szCs w:val="24"/>
        </w:rPr>
      </w:pPr>
      <w:r w:rsidRPr="00070C82">
        <w:rPr>
          <w:rFonts w:ascii="Times New Roman" w:hAnsi="Times New Roman" w:cs="Times New Roman"/>
          <w:sz w:val="24"/>
          <w:szCs w:val="24"/>
        </w:rPr>
        <w:t>― Формирование положительных нравственных качеств и свойств личности.</w:t>
      </w:r>
    </w:p>
    <w:p w:rsidR="00D1342A" w:rsidRPr="00070C82" w:rsidRDefault="00D1342A" w:rsidP="00CA2EF5">
      <w:pPr>
        <w:spacing w:after="0" w:line="240" w:lineRule="auto"/>
        <w:ind w:firstLine="709"/>
        <w:jc w:val="both"/>
        <w:rPr>
          <w:rFonts w:ascii="Times New Roman" w:hAnsi="Times New Roman" w:cs="Times New Roman"/>
          <w:bCs/>
          <w:i/>
          <w:sz w:val="24"/>
          <w:szCs w:val="24"/>
        </w:rPr>
      </w:pPr>
      <w:r w:rsidRPr="00070C82">
        <w:rPr>
          <w:rFonts w:ascii="Times New Roman" w:hAnsi="Times New Roman" w:cs="Times New Roman"/>
          <w:b/>
          <w:bCs/>
          <w:iCs/>
          <w:sz w:val="24"/>
          <w:szCs w:val="24"/>
        </w:rPr>
        <w:t>Подготовка к усвоению грамоты.</w:t>
      </w:r>
      <w:r w:rsidRPr="00070C82">
        <w:rPr>
          <w:rFonts w:ascii="Times New Roman" w:hAnsi="Times New Roman" w:cs="Times New Roman"/>
          <w:sz w:val="24"/>
          <w:szCs w:val="24"/>
        </w:rPr>
        <w:t xml:space="preserve"> </w:t>
      </w:r>
      <w:r w:rsidRPr="00070C82">
        <w:rPr>
          <w:rFonts w:ascii="Times New Roman" w:hAnsi="Times New Roman" w:cs="Times New Roman"/>
          <w:i/>
          <w:sz w:val="24"/>
          <w:szCs w:val="24"/>
        </w:rPr>
        <w:t>Подготовка к усвоению первоначальных навыков чтения.</w:t>
      </w:r>
      <w:r w:rsidRPr="00070C82">
        <w:rPr>
          <w:rFonts w:ascii="Times New Roman" w:hAnsi="Times New Roman" w:cs="Times New Roman"/>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070C82">
        <w:rPr>
          <w:rFonts w:ascii="Times New Roman" w:hAnsi="Times New Roman" w:cs="Times New Roman"/>
          <w:b/>
          <w:bCs/>
          <w:sz w:val="24"/>
          <w:szCs w:val="24"/>
        </w:rPr>
        <w:t xml:space="preserve"> </w:t>
      </w:r>
      <w:r w:rsidRPr="00070C82">
        <w:rPr>
          <w:rFonts w:ascii="Times New Roman" w:hAnsi="Times New Roman" w:cs="Times New Roman"/>
          <w:bCs/>
          <w:sz w:val="24"/>
          <w:szCs w:val="24"/>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D1342A" w:rsidRPr="00070C82" w:rsidRDefault="00D1342A" w:rsidP="00CA2EF5">
      <w:pPr>
        <w:spacing w:after="0" w:line="240" w:lineRule="auto"/>
        <w:ind w:firstLine="709"/>
        <w:jc w:val="both"/>
        <w:rPr>
          <w:rFonts w:ascii="Times New Roman" w:hAnsi="Times New Roman" w:cs="Times New Roman"/>
          <w:bCs/>
          <w:i/>
          <w:sz w:val="24"/>
          <w:szCs w:val="24"/>
        </w:rPr>
      </w:pPr>
      <w:r w:rsidRPr="00070C82">
        <w:rPr>
          <w:rFonts w:ascii="Times New Roman" w:hAnsi="Times New Roman" w:cs="Times New Roman"/>
          <w:bCs/>
          <w:i/>
          <w:sz w:val="24"/>
          <w:szCs w:val="24"/>
        </w:rPr>
        <w:t>Подготовка к усвоению первоначальных навыков письма</w:t>
      </w:r>
      <w:r w:rsidRPr="00070C82">
        <w:rPr>
          <w:rFonts w:ascii="Times New Roman" w:hAnsi="Times New Roman" w:cs="Times New Roman"/>
          <w:bCs/>
          <w:sz w:val="24"/>
          <w:szCs w:val="24"/>
        </w:rPr>
        <w:t>.</w:t>
      </w:r>
      <w:r w:rsidRPr="00070C82">
        <w:rPr>
          <w:rFonts w:ascii="Times New Roman" w:hAnsi="Times New Roman" w:cs="Times New Roman"/>
          <w:b/>
          <w:bCs/>
          <w:sz w:val="24"/>
          <w:szCs w:val="24"/>
        </w:rPr>
        <w:t xml:space="preserve"> </w:t>
      </w:r>
      <w:r w:rsidRPr="00070C82">
        <w:rPr>
          <w:rFonts w:ascii="Times New Roman" w:hAnsi="Times New Roman" w:cs="Times New Roman"/>
          <w:sz w:val="24"/>
          <w:szCs w:val="24"/>
        </w:rPr>
        <w:t>Развитие зритель</w:t>
      </w:r>
      <w:r w:rsidRPr="00070C82">
        <w:rPr>
          <w:rFonts w:ascii="Times New Roman" w:hAnsi="Times New Roman" w:cs="Times New Roman"/>
          <w:sz w:val="24"/>
          <w:szCs w:val="24"/>
        </w:rPr>
        <w:softHyphen/>
        <w:t>ного восприятия и пространственной ориентировки на плоскости ли</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 xml:space="preserve">та. </w:t>
      </w:r>
      <w:r w:rsidRPr="00070C82">
        <w:rPr>
          <w:rFonts w:ascii="Times New Roman" w:hAnsi="Times New Roman" w:cs="Times New Roman"/>
          <w:bCs/>
          <w:sz w:val="24"/>
          <w:szCs w:val="24"/>
        </w:rPr>
        <w:t>Со</w:t>
      </w:r>
      <w:r w:rsidRPr="00070C82">
        <w:rPr>
          <w:rFonts w:ascii="Times New Roman" w:hAnsi="Times New Roman" w:cs="Times New Roman"/>
          <w:bCs/>
          <w:sz w:val="24"/>
          <w:szCs w:val="24"/>
        </w:rPr>
        <w:softHyphen/>
        <w:t>вер</w:t>
      </w:r>
      <w:r w:rsidRPr="00070C82">
        <w:rPr>
          <w:rFonts w:ascii="Times New Roman" w:hAnsi="Times New Roman" w:cs="Times New Roman"/>
          <w:bCs/>
          <w:sz w:val="24"/>
          <w:szCs w:val="24"/>
        </w:rPr>
        <w:softHyphen/>
        <w:t>шен</w:t>
      </w:r>
      <w:r w:rsidRPr="00070C82">
        <w:rPr>
          <w:rFonts w:ascii="Times New Roman" w:hAnsi="Times New Roman" w:cs="Times New Roman"/>
          <w:bCs/>
          <w:sz w:val="24"/>
          <w:szCs w:val="24"/>
        </w:rPr>
        <w:softHyphen/>
        <w:t>с</w:t>
      </w:r>
      <w:r w:rsidRPr="00070C82">
        <w:rPr>
          <w:rFonts w:ascii="Times New Roman" w:hAnsi="Times New Roman" w:cs="Times New Roman"/>
          <w:bCs/>
          <w:sz w:val="24"/>
          <w:szCs w:val="24"/>
        </w:rPr>
        <w:softHyphen/>
        <w:t>т</w:t>
      </w:r>
      <w:r w:rsidRPr="00070C82">
        <w:rPr>
          <w:rFonts w:ascii="Times New Roman" w:hAnsi="Times New Roman" w:cs="Times New Roman"/>
          <w:bCs/>
          <w:sz w:val="24"/>
          <w:szCs w:val="24"/>
        </w:rPr>
        <w:softHyphen/>
        <w:t>во</w:t>
      </w:r>
      <w:r w:rsidRPr="00070C82">
        <w:rPr>
          <w:rFonts w:ascii="Times New Roman" w:hAnsi="Times New Roman" w:cs="Times New Roman"/>
          <w:bCs/>
          <w:sz w:val="24"/>
          <w:szCs w:val="24"/>
        </w:rPr>
        <w:softHyphen/>
        <w:t>ва</w:t>
      </w:r>
      <w:r w:rsidRPr="00070C82">
        <w:rPr>
          <w:rFonts w:ascii="Times New Roman" w:hAnsi="Times New Roman" w:cs="Times New Roman"/>
          <w:bCs/>
          <w:sz w:val="24"/>
          <w:szCs w:val="24"/>
        </w:rPr>
        <w:softHyphen/>
        <w:t>ние и развитие мелкой моторики пальцев рук. Усвоение гигиенических правил письма. Подготовка к усвоению навыков письма.</w:t>
      </w:r>
    </w:p>
    <w:p w:rsidR="00D1342A" w:rsidRPr="00070C82" w:rsidRDefault="00D1342A" w:rsidP="00CA2EF5">
      <w:pPr>
        <w:spacing w:after="0" w:line="240" w:lineRule="auto"/>
        <w:ind w:firstLine="709"/>
        <w:jc w:val="both"/>
        <w:rPr>
          <w:rFonts w:ascii="Times New Roman" w:hAnsi="Times New Roman" w:cs="Times New Roman"/>
          <w:bCs/>
          <w:sz w:val="24"/>
          <w:szCs w:val="24"/>
        </w:rPr>
      </w:pPr>
      <w:r w:rsidRPr="00070C82">
        <w:rPr>
          <w:rFonts w:ascii="Times New Roman" w:hAnsi="Times New Roman" w:cs="Times New Roman"/>
          <w:bCs/>
          <w:i/>
          <w:sz w:val="24"/>
          <w:szCs w:val="24"/>
        </w:rPr>
        <w:t>Речевое развитие</w:t>
      </w:r>
      <w:r w:rsidRPr="00070C82">
        <w:rPr>
          <w:rFonts w:ascii="Times New Roman" w:hAnsi="Times New Roman" w:cs="Times New Roman"/>
          <w:bCs/>
          <w:sz w:val="24"/>
          <w:szCs w:val="24"/>
        </w:rPr>
        <w:t>.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D1342A" w:rsidRDefault="00D1342A" w:rsidP="00CA2EF5">
      <w:pPr>
        <w:spacing w:after="0" w:line="240" w:lineRule="auto"/>
        <w:ind w:firstLine="709"/>
        <w:jc w:val="both"/>
        <w:rPr>
          <w:rFonts w:ascii="Times New Roman" w:hAnsi="Times New Roman" w:cs="Times New Roman"/>
          <w:bCs/>
          <w:sz w:val="24"/>
          <w:szCs w:val="24"/>
        </w:rPr>
      </w:pPr>
      <w:r w:rsidRPr="00070C82">
        <w:rPr>
          <w:rFonts w:ascii="Times New Roman" w:hAnsi="Times New Roman" w:cs="Times New Roman"/>
          <w:bCs/>
          <w:sz w:val="24"/>
          <w:szCs w:val="24"/>
        </w:rPr>
        <w:t>Расширение арсенала языковых средств, необходимых для вербального об</w:t>
      </w:r>
      <w:r w:rsidRPr="00070C82">
        <w:rPr>
          <w:rFonts w:ascii="Times New Roman" w:hAnsi="Times New Roman" w:cs="Times New Roman"/>
          <w:bCs/>
          <w:sz w:val="24"/>
          <w:szCs w:val="24"/>
        </w:rPr>
        <w:softHyphen/>
        <w:t>щения. Формирование элементарных коммуникативных навыков диалогичес</w:t>
      </w:r>
      <w:r w:rsidRPr="00070C82">
        <w:rPr>
          <w:rFonts w:ascii="Times New Roman" w:hAnsi="Times New Roman" w:cs="Times New Roman"/>
          <w:bCs/>
          <w:sz w:val="24"/>
          <w:szCs w:val="24"/>
        </w:rPr>
        <w:softHyphen/>
        <w:t>кой речи: ответы на вопросы собеседника на темы, близкие личному опы</w:t>
      </w:r>
      <w:r w:rsidRPr="00070C82">
        <w:rPr>
          <w:rFonts w:ascii="Times New Roman" w:hAnsi="Times New Roman" w:cs="Times New Roman"/>
          <w:bCs/>
          <w:sz w:val="24"/>
          <w:szCs w:val="24"/>
        </w:rPr>
        <w:softHyphen/>
        <w:t>ту, на основе предметно-практической деятельности, наблюдений за ок</w:t>
      </w:r>
      <w:r w:rsidRPr="00070C82">
        <w:rPr>
          <w:rFonts w:ascii="Times New Roman" w:hAnsi="Times New Roman" w:cs="Times New Roman"/>
          <w:bCs/>
          <w:sz w:val="24"/>
          <w:szCs w:val="24"/>
        </w:rPr>
        <w:softHyphen/>
        <w:t>ру</w:t>
      </w:r>
      <w:r w:rsidRPr="00070C82">
        <w:rPr>
          <w:rFonts w:ascii="Times New Roman" w:hAnsi="Times New Roman" w:cs="Times New Roman"/>
          <w:bCs/>
          <w:sz w:val="24"/>
          <w:szCs w:val="24"/>
        </w:rPr>
        <w:softHyphen/>
        <w:t>жа</w:t>
      </w:r>
      <w:r w:rsidRPr="00070C82">
        <w:rPr>
          <w:rFonts w:ascii="Times New Roman" w:hAnsi="Times New Roman" w:cs="Times New Roman"/>
          <w:bCs/>
          <w:sz w:val="24"/>
          <w:szCs w:val="24"/>
        </w:rPr>
        <w:softHyphen/>
        <w:t>ю</w:t>
      </w:r>
      <w:r w:rsidRPr="00070C82">
        <w:rPr>
          <w:rFonts w:ascii="Times New Roman" w:hAnsi="Times New Roman" w:cs="Times New Roman"/>
          <w:bCs/>
          <w:sz w:val="24"/>
          <w:szCs w:val="24"/>
        </w:rPr>
        <w:softHyphen/>
        <w:t xml:space="preserve">щей действительностью и т.д. </w:t>
      </w:r>
    </w:p>
    <w:p w:rsidR="000D4CF8" w:rsidRPr="00070C82" w:rsidRDefault="000D4CF8" w:rsidP="00CA2EF5">
      <w:pPr>
        <w:spacing w:after="0" w:line="240" w:lineRule="auto"/>
        <w:ind w:firstLine="709"/>
        <w:jc w:val="both"/>
        <w:rPr>
          <w:rFonts w:ascii="Times New Roman" w:hAnsi="Times New Roman" w:cs="Times New Roman"/>
          <w:b/>
          <w:bCs/>
          <w:sz w:val="24"/>
          <w:szCs w:val="24"/>
        </w:rPr>
      </w:pPr>
    </w:p>
    <w:p w:rsidR="00D1342A" w:rsidRPr="00070C82" w:rsidRDefault="00D1342A" w:rsidP="00CA2EF5">
      <w:pPr>
        <w:spacing w:after="0" w:line="240" w:lineRule="auto"/>
        <w:ind w:firstLine="709"/>
        <w:jc w:val="center"/>
        <w:rPr>
          <w:rFonts w:ascii="Times New Roman" w:hAnsi="Times New Roman" w:cs="Times New Roman"/>
          <w:b/>
          <w:bCs/>
          <w:sz w:val="24"/>
          <w:szCs w:val="24"/>
        </w:rPr>
      </w:pPr>
    </w:p>
    <w:p w:rsidR="00D1342A" w:rsidRPr="00070C82" w:rsidRDefault="00D1342A" w:rsidP="00CA2EF5">
      <w:pPr>
        <w:spacing w:after="0" w:line="240" w:lineRule="auto"/>
        <w:ind w:firstLine="709"/>
        <w:jc w:val="center"/>
        <w:rPr>
          <w:rFonts w:ascii="Times New Roman" w:hAnsi="Times New Roman" w:cs="Times New Roman"/>
          <w:bCs/>
          <w:i/>
          <w:sz w:val="24"/>
          <w:szCs w:val="24"/>
        </w:rPr>
      </w:pPr>
      <w:r w:rsidRPr="00070C82">
        <w:rPr>
          <w:rFonts w:ascii="Times New Roman" w:hAnsi="Times New Roman" w:cs="Times New Roman"/>
          <w:b/>
          <w:bCs/>
          <w:sz w:val="24"/>
          <w:szCs w:val="24"/>
        </w:rPr>
        <w:t>Обучение грамоте</w:t>
      </w:r>
    </w:p>
    <w:p w:rsidR="00D1342A" w:rsidRPr="00070C82" w:rsidRDefault="00D1342A" w:rsidP="00CA2EF5">
      <w:pPr>
        <w:spacing w:after="0" w:line="240" w:lineRule="auto"/>
        <w:ind w:firstLine="709"/>
        <w:jc w:val="both"/>
        <w:rPr>
          <w:rFonts w:ascii="Times New Roman" w:hAnsi="Times New Roman" w:cs="Times New Roman"/>
          <w:bCs/>
          <w:sz w:val="24"/>
          <w:szCs w:val="24"/>
        </w:rPr>
      </w:pPr>
      <w:r w:rsidRPr="00070C82">
        <w:rPr>
          <w:rFonts w:ascii="Times New Roman" w:hAnsi="Times New Roman" w:cs="Times New Roman"/>
          <w:bCs/>
          <w:i/>
          <w:sz w:val="24"/>
          <w:szCs w:val="24"/>
        </w:rPr>
        <w:t>Формирование элементарных навыков чтения</w:t>
      </w:r>
      <w:r w:rsidRPr="00070C82">
        <w:rPr>
          <w:rFonts w:ascii="Times New Roman" w:hAnsi="Times New Roman" w:cs="Times New Roman"/>
          <w:bCs/>
          <w:sz w:val="24"/>
          <w:szCs w:val="24"/>
        </w:rPr>
        <w:t>.</w:t>
      </w:r>
    </w:p>
    <w:p w:rsidR="00D1342A" w:rsidRPr="00070C82" w:rsidRDefault="00D1342A" w:rsidP="00CA2EF5">
      <w:pPr>
        <w:spacing w:after="0" w:line="240" w:lineRule="auto"/>
        <w:ind w:firstLine="709"/>
        <w:jc w:val="both"/>
        <w:rPr>
          <w:rFonts w:ascii="Times New Roman" w:hAnsi="Times New Roman" w:cs="Times New Roman"/>
          <w:bCs/>
          <w:sz w:val="24"/>
          <w:szCs w:val="24"/>
        </w:rPr>
      </w:pPr>
      <w:r w:rsidRPr="00070C82">
        <w:rPr>
          <w:rFonts w:ascii="Times New Roman" w:hAnsi="Times New Roman" w:cs="Times New Roman"/>
          <w:bCs/>
          <w:sz w:val="24"/>
          <w:szCs w:val="24"/>
        </w:rPr>
        <w:t>Звуки речи. Выделение звуки на фоне полного слова. Отчетливое произ</w:t>
      </w:r>
      <w:r w:rsidRPr="00070C82">
        <w:rPr>
          <w:rFonts w:ascii="Times New Roman" w:hAnsi="Times New Roman" w:cs="Times New Roman"/>
          <w:bCs/>
          <w:sz w:val="24"/>
          <w:szCs w:val="24"/>
        </w:rPr>
        <w:softHyphen/>
        <w:t>несение. Определение места звука в слове. Определение последовательнос</w:t>
      </w:r>
      <w:r w:rsidRPr="00070C82">
        <w:rPr>
          <w:rFonts w:ascii="Times New Roman" w:hAnsi="Times New Roman" w:cs="Times New Roman"/>
          <w:bCs/>
          <w:sz w:val="24"/>
          <w:szCs w:val="24"/>
        </w:rPr>
        <w:softHyphen/>
        <w:t>ти звуков в несложных по структуре словах. Сравнение на слух слов, раз</w:t>
      </w:r>
      <w:r w:rsidRPr="00070C82">
        <w:rPr>
          <w:rFonts w:ascii="Times New Roman" w:hAnsi="Times New Roman" w:cs="Times New Roman"/>
          <w:bCs/>
          <w:sz w:val="24"/>
          <w:szCs w:val="24"/>
        </w:rPr>
        <w:softHyphen/>
        <w:t>ли</w:t>
      </w:r>
      <w:r w:rsidRPr="00070C82">
        <w:rPr>
          <w:rFonts w:ascii="Times New Roman" w:hAnsi="Times New Roman" w:cs="Times New Roman"/>
          <w:bCs/>
          <w:sz w:val="24"/>
          <w:szCs w:val="24"/>
        </w:rPr>
        <w:softHyphen/>
        <w:t>ча</w:t>
      </w:r>
      <w:r w:rsidRPr="00070C82">
        <w:rPr>
          <w:rFonts w:ascii="Times New Roman" w:hAnsi="Times New Roman" w:cs="Times New Roman"/>
          <w:bCs/>
          <w:sz w:val="24"/>
          <w:szCs w:val="24"/>
        </w:rPr>
        <w:softHyphen/>
        <w:t>ющихся одним звуком.</w:t>
      </w:r>
    </w:p>
    <w:p w:rsidR="00D1342A" w:rsidRPr="00070C82" w:rsidRDefault="00D1342A" w:rsidP="00CA2EF5">
      <w:pPr>
        <w:spacing w:after="0" w:line="240" w:lineRule="auto"/>
        <w:ind w:firstLine="709"/>
        <w:jc w:val="both"/>
        <w:rPr>
          <w:rFonts w:ascii="Times New Roman" w:hAnsi="Times New Roman" w:cs="Times New Roman"/>
          <w:bCs/>
          <w:sz w:val="24"/>
          <w:szCs w:val="24"/>
        </w:rPr>
      </w:pPr>
      <w:r w:rsidRPr="00070C82">
        <w:rPr>
          <w:rFonts w:ascii="Times New Roman" w:hAnsi="Times New Roman" w:cs="Times New Roman"/>
          <w:bCs/>
          <w:sz w:val="24"/>
          <w:szCs w:val="24"/>
        </w:rPr>
        <w:t>Различение гласных и согласных звуков на слух и в собственном произношении.</w:t>
      </w:r>
    </w:p>
    <w:p w:rsidR="00D1342A" w:rsidRPr="00070C82" w:rsidRDefault="00D1342A" w:rsidP="00CA2EF5">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bCs/>
          <w:sz w:val="24"/>
          <w:szCs w:val="24"/>
        </w:rPr>
        <w:lastRenderedPageBreak/>
        <w:t>Обозначение звука буквой. Соотнесение и различение звука и буквы. Звукобуквенный анализ несложных по структуре слов.</w:t>
      </w:r>
    </w:p>
    <w:p w:rsidR="00D1342A" w:rsidRPr="00070C82" w:rsidRDefault="00D1342A" w:rsidP="00CA2EF5">
      <w:pPr>
        <w:spacing w:after="0" w:line="240" w:lineRule="auto"/>
        <w:ind w:firstLine="709"/>
        <w:jc w:val="both"/>
        <w:rPr>
          <w:rFonts w:ascii="Times New Roman" w:hAnsi="Times New Roman" w:cs="Times New Roman"/>
          <w:i/>
          <w:sz w:val="24"/>
          <w:szCs w:val="24"/>
        </w:rPr>
      </w:pPr>
      <w:r w:rsidRPr="00070C82">
        <w:rPr>
          <w:rFonts w:ascii="Times New Roman" w:hAnsi="Times New Roman" w:cs="Times New Roman"/>
          <w:sz w:val="24"/>
          <w:szCs w:val="24"/>
        </w:rPr>
        <w:t>Образование и чтение слогов различной структуры (состоящих из одной гласной, закрытых и открытых двухбуквенных слогов, закрытых трёхбу</w:t>
      </w:r>
      <w:r w:rsidRPr="00070C82">
        <w:rPr>
          <w:rFonts w:ascii="Times New Roman" w:hAnsi="Times New Roman" w:cs="Times New Roman"/>
          <w:sz w:val="24"/>
          <w:szCs w:val="24"/>
        </w:rPr>
        <w:softHyphen/>
        <w:t>к</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ных слогов с твердыми и мягкими согласными, со стечениями согласных в на</w:t>
      </w:r>
      <w:r w:rsidRPr="00070C82">
        <w:rPr>
          <w:rFonts w:ascii="Times New Roman" w:hAnsi="Times New Roman" w:cs="Times New Roman"/>
          <w:sz w:val="24"/>
          <w:szCs w:val="24"/>
        </w:rPr>
        <w:softHyphen/>
        <w:t>чале или в конце слова). Составление и чтение слов из усвоенных слоговых стру</w:t>
      </w:r>
      <w:r w:rsidRPr="00070C82">
        <w:rPr>
          <w:rFonts w:ascii="Times New Roman" w:hAnsi="Times New Roman" w:cs="Times New Roman"/>
          <w:sz w:val="24"/>
          <w:szCs w:val="24"/>
        </w:rPr>
        <w:softHyphen/>
        <w:t>ктур. Формирование основ навыка правильного, осознанного и выразительного чтения на материале предложений и небольших текстов (после предваритель</w:t>
      </w:r>
      <w:r w:rsidRPr="00070C82">
        <w:rPr>
          <w:rFonts w:ascii="Times New Roman" w:hAnsi="Times New Roman" w:cs="Times New Roman"/>
          <w:sz w:val="24"/>
          <w:szCs w:val="24"/>
        </w:rPr>
        <w:softHyphen/>
        <w:t>ной отработки с учителем). Разучивание с голоса коротких стихотворений, загадок, чистоговорок.</w:t>
      </w:r>
    </w:p>
    <w:p w:rsidR="00D1342A" w:rsidRPr="00070C82" w:rsidRDefault="00D1342A" w:rsidP="00CA2EF5">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i/>
          <w:sz w:val="24"/>
          <w:szCs w:val="24"/>
        </w:rPr>
        <w:t>Формирование элементарных навыков письма.</w:t>
      </w:r>
    </w:p>
    <w:p w:rsidR="00D1342A" w:rsidRPr="00070C82" w:rsidRDefault="00D1342A" w:rsidP="00CA2EF5">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Развитие мелкой моторики пальцев рук; координации и точности</w:t>
      </w:r>
      <w:r w:rsidRPr="00070C82">
        <w:rPr>
          <w:rFonts w:ascii="Times New Roman" w:hAnsi="Times New Roman" w:cs="Times New Roman"/>
          <w:iCs/>
          <w:sz w:val="24"/>
          <w:szCs w:val="24"/>
        </w:rPr>
        <w:t xml:space="preserve"> движения руки. Развитие умения ориентироваться на пространстве листа в тетради и классной доски</w:t>
      </w:r>
      <w:r w:rsidRPr="00070C82">
        <w:rPr>
          <w:rFonts w:ascii="Times New Roman" w:hAnsi="Times New Roman" w:cs="Times New Roman"/>
          <w:i/>
          <w:iCs/>
          <w:sz w:val="24"/>
          <w:szCs w:val="24"/>
        </w:rPr>
        <w:t>.</w:t>
      </w:r>
    </w:p>
    <w:p w:rsidR="00D1342A" w:rsidRPr="00070C82" w:rsidRDefault="00D1342A" w:rsidP="00CA2EF5">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Усвоение начертания рукописных заглавных и строчных букв.  </w:t>
      </w:r>
    </w:p>
    <w:p w:rsidR="00D1342A" w:rsidRPr="00070C82" w:rsidRDefault="00D1342A" w:rsidP="00CA2EF5">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Письмо букв, буквосочетаний, слогов, слов, предложений с соблюдением гигиенических норм. Овладение разборчивым, аккуратным письмом. Досло</w:t>
      </w:r>
      <w:r w:rsidRPr="00070C82">
        <w:rPr>
          <w:rFonts w:ascii="Times New Roman" w:hAnsi="Times New Roman" w:cs="Times New Roman"/>
          <w:sz w:val="24"/>
          <w:szCs w:val="24"/>
        </w:rPr>
        <w:softHyphen/>
        <w:t>вное списывание слов и предложений; списывание со вставкой пропущен</w:t>
      </w:r>
      <w:r w:rsidRPr="00070C82">
        <w:rPr>
          <w:rFonts w:ascii="Times New Roman" w:hAnsi="Times New Roman" w:cs="Times New Roman"/>
          <w:sz w:val="24"/>
          <w:szCs w:val="24"/>
        </w:rPr>
        <w:softHyphen/>
        <w:t>ной буквы или слога после предварительного разбора с учителем. Усвоение при</w:t>
      </w:r>
      <w:r w:rsidRPr="00070C82">
        <w:rPr>
          <w:rFonts w:ascii="Times New Roman" w:hAnsi="Times New Roman" w:cs="Times New Roman"/>
          <w:sz w:val="24"/>
          <w:szCs w:val="24"/>
        </w:rPr>
        <w:softHyphen/>
        <w:t>ёмов и последовательности правильного списывания текста. Письмо под ди</w:t>
      </w:r>
      <w:r w:rsidRPr="00070C82">
        <w:rPr>
          <w:rFonts w:ascii="Times New Roman" w:hAnsi="Times New Roman" w:cs="Times New Roman"/>
          <w:sz w:val="24"/>
          <w:szCs w:val="24"/>
        </w:rPr>
        <w:softHyphen/>
        <w:t>к</w:t>
      </w:r>
      <w:r w:rsidRPr="00070C82">
        <w:rPr>
          <w:rFonts w:ascii="Times New Roman" w:hAnsi="Times New Roman" w:cs="Times New Roman"/>
          <w:sz w:val="24"/>
          <w:szCs w:val="24"/>
        </w:rPr>
        <w:softHyphen/>
        <w:t>товку слов и предложений, написание которых не расходится с их произно</w:t>
      </w:r>
      <w:r w:rsidRPr="00070C82">
        <w:rPr>
          <w:rFonts w:ascii="Times New Roman" w:hAnsi="Times New Roman" w:cs="Times New Roman"/>
          <w:sz w:val="24"/>
          <w:szCs w:val="24"/>
        </w:rPr>
        <w:softHyphen/>
        <w:t>шением.</w:t>
      </w:r>
    </w:p>
    <w:p w:rsidR="00D1342A" w:rsidRPr="00070C82" w:rsidRDefault="00D1342A" w:rsidP="00CA2EF5">
      <w:pPr>
        <w:spacing w:after="0" w:line="240" w:lineRule="auto"/>
        <w:ind w:firstLine="709"/>
        <w:jc w:val="both"/>
        <w:rPr>
          <w:rFonts w:ascii="Times New Roman" w:hAnsi="Times New Roman" w:cs="Times New Roman"/>
          <w:i/>
          <w:sz w:val="24"/>
          <w:szCs w:val="24"/>
        </w:rPr>
      </w:pPr>
      <w:r w:rsidRPr="00070C82">
        <w:rPr>
          <w:rFonts w:ascii="Times New Roman" w:hAnsi="Times New Roman" w:cs="Times New Roman"/>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070C82">
        <w:rPr>
          <w:rFonts w:ascii="Times New Roman" w:hAnsi="Times New Roman" w:cs="Times New Roman"/>
          <w:b/>
          <w:bCs/>
          <w:i/>
          <w:iCs/>
          <w:sz w:val="24"/>
          <w:szCs w:val="24"/>
        </w:rPr>
        <w:t>ча</w:t>
      </w:r>
      <w:r w:rsidRPr="00070C82">
        <w:rPr>
          <w:rFonts w:ascii="Times New Roman" w:hAnsi="Times New Roman" w:cs="Times New Roman"/>
          <w:b/>
          <w:bCs/>
          <w:sz w:val="24"/>
          <w:szCs w:val="24"/>
        </w:rPr>
        <w:t>—</w:t>
      </w:r>
      <w:r w:rsidRPr="00070C82">
        <w:rPr>
          <w:rFonts w:ascii="Times New Roman" w:hAnsi="Times New Roman" w:cs="Times New Roman"/>
          <w:b/>
          <w:bCs/>
          <w:i/>
          <w:iCs/>
          <w:sz w:val="24"/>
          <w:szCs w:val="24"/>
        </w:rPr>
        <w:t>ща</w:t>
      </w:r>
      <w:r w:rsidRPr="00070C82">
        <w:rPr>
          <w:rFonts w:ascii="Times New Roman" w:hAnsi="Times New Roman" w:cs="Times New Roman"/>
          <w:b/>
          <w:bCs/>
          <w:sz w:val="24"/>
          <w:szCs w:val="24"/>
        </w:rPr>
        <w:t xml:space="preserve">, </w:t>
      </w:r>
      <w:r w:rsidRPr="00070C82">
        <w:rPr>
          <w:rFonts w:ascii="Times New Roman" w:hAnsi="Times New Roman" w:cs="Times New Roman"/>
          <w:b/>
          <w:bCs/>
          <w:i/>
          <w:iCs/>
          <w:sz w:val="24"/>
          <w:szCs w:val="24"/>
        </w:rPr>
        <w:t>чу</w:t>
      </w:r>
      <w:r w:rsidRPr="00070C82">
        <w:rPr>
          <w:rFonts w:ascii="Times New Roman" w:hAnsi="Times New Roman" w:cs="Times New Roman"/>
          <w:b/>
          <w:bCs/>
          <w:sz w:val="24"/>
          <w:szCs w:val="24"/>
        </w:rPr>
        <w:t>—</w:t>
      </w:r>
      <w:r w:rsidRPr="00070C82">
        <w:rPr>
          <w:rFonts w:ascii="Times New Roman" w:hAnsi="Times New Roman" w:cs="Times New Roman"/>
          <w:b/>
          <w:bCs/>
          <w:i/>
          <w:iCs/>
          <w:sz w:val="24"/>
          <w:szCs w:val="24"/>
        </w:rPr>
        <w:t>щу</w:t>
      </w:r>
      <w:r w:rsidRPr="00070C82">
        <w:rPr>
          <w:rFonts w:ascii="Times New Roman" w:hAnsi="Times New Roman" w:cs="Times New Roman"/>
          <w:b/>
          <w:bCs/>
          <w:sz w:val="24"/>
          <w:szCs w:val="24"/>
        </w:rPr>
        <w:t xml:space="preserve">, </w:t>
      </w:r>
      <w:r w:rsidRPr="00070C82">
        <w:rPr>
          <w:rFonts w:ascii="Times New Roman" w:hAnsi="Times New Roman" w:cs="Times New Roman"/>
          <w:b/>
          <w:bCs/>
          <w:i/>
          <w:iCs/>
          <w:sz w:val="24"/>
          <w:szCs w:val="24"/>
        </w:rPr>
        <w:t>жи</w:t>
      </w:r>
      <w:r w:rsidRPr="00070C82">
        <w:rPr>
          <w:rFonts w:ascii="Times New Roman" w:hAnsi="Times New Roman" w:cs="Times New Roman"/>
          <w:b/>
          <w:bCs/>
          <w:sz w:val="24"/>
          <w:szCs w:val="24"/>
        </w:rPr>
        <w:t>—</w:t>
      </w:r>
      <w:r w:rsidRPr="00070C82">
        <w:rPr>
          <w:rFonts w:ascii="Times New Roman" w:hAnsi="Times New Roman" w:cs="Times New Roman"/>
          <w:b/>
          <w:bCs/>
          <w:i/>
          <w:iCs/>
          <w:sz w:val="24"/>
          <w:szCs w:val="24"/>
        </w:rPr>
        <w:t>ши</w:t>
      </w:r>
      <w:r w:rsidRPr="00070C82">
        <w:rPr>
          <w:rFonts w:ascii="Times New Roman" w:hAnsi="Times New Roman" w:cs="Times New Roman"/>
          <w:sz w:val="24"/>
          <w:szCs w:val="24"/>
        </w:rPr>
        <w:t>).</w:t>
      </w:r>
    </w:p>
    <w:p w:rsidR="00D1342A" w:rsidRPr="00070C82" w:rsidRDefault="00D1342A" w:rsidP="00CA2EF5">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i/>
          <w:sz w:val="24"/>
          <w:szCs w:val="24"/>
        </w:rPr>
        <w:t>Речевое развитие.</w:t>
      </w:r>
    </w:p>
    <w:p w:rsidR="00D1342A" w:rsidRDefault="00D1342A" w:rsidP="00CA2EF5">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Использование усвоенных языковых средств (слов, словосочетаний и кон</w:t>
      </w:r>
      <w:r w:rsidRPr="00070C82">
        <w:rPr>
          <w:rFonts w:ascii="Times New Roman" w:hAnsi="Times New Roman" w:cs="Times New Roman"/>
          <w:sz w:val="24"/>
          <w:szCs w:val="24"/>
        </w:rPr>
        <w:softHyphen/>
        <w:t>струкций предложений) для выражения просьбы и собственного намерения (после проведения под</w:t>
      </w:r>
      <w:r w:rsidRPr="00070C82">
        <w:rPr>
          <w:rFonts w:ascii="Times New Roman" w:hAnsi="Times New Roman" w:cs="Times New Roman"/>
          <w:sz w:val="24"/>
          <w:szCs w:val="24"/>
        </w:rPr>
        <w:softHyphen/>
        <w:t>го</w:t>
      </w:r>
      <w:r w:rsidRPr="00070C82">
        <w:rPr>
          <w:rFonts w:ascii="Times New Roman" w:hAnsi="Times New Roman" w:cs="Times New Roman"/>
          <w:sz w:val="24"/>
          <w:szCs w:val="24"/>
        </w:rPr>
        <w:softHyphen/>
        <w:t>товительной работы); ответов на вопросы педаго</w:t>
      </w:r>
      <w:r w:rsidRPr="00070C82">
        <w:rPr>
          <w:rFonts w:ascii="Times New Roman" w:hAnsi="Times New Roman" w:cs="Times New Roman"/>
          <w:sz w:val="24"/>
          <w:szCs w:val="24"/>
        </w:rPr>
        <w:softHyphen/>
        <w:t>га и товарищей класса. Пересказ про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лу</w:t>
      </w:r>
      <w:r w:rsidRPr="00070C82">
        <w:rPr>
          <w:rFonts w:ascii="Times New Roman" w:hAnsi="Times New Roman" w:cs="Times New Roman"/>
          <w:sz w:val="24"/>
          <w:szCs w:val="24"/>
        </w:rPr>
        <w:softHyphen/>
        <w:t>шанных и предварительно разобран</w:t>
      </w:r>
      <w:r w:rsidRPr="00070C82">
        <w:rPr>
          <w:rFonts w:ascii="Times New Roman" w:hAnsi="Times New Roman" w:cs="Times New Roman"/>
          <w:sz w:val="24"/>
          <w:szCs w:val="24"/>
        </w:rPr>
        <w:softHyphen/>
        <w:t>ных небольших по объему текстов с опорой на во</w:t>
      </w:r>
      <w:r w:rsidRPr="00070C82">
        <w:rPr>
          <w:rFonts w:ascii="Times New Roman" w:hAnsi="Times New Roman" w:cs="Times New Roman"/>
          <w:sz w:val="24"/>
          <w:szCs w:val="24"/>
        </w:rPr>
        <w:softHyphen/>
        <w:t>п</w:t>
      </w:r>
      <w:r w:rsidRPr="00070C82">
        <w:rPr>
          <w:rFonts w:ascii="Times New Roman" w:hAnsi="Times New Roman" w:cs="Times New Roman"/>
          <w:sz w:val="24"/>
          <w:szCs w:val="24"/>
        </w:rPr>
        <w:softHyphen/>
        <w:t>росы учителя и ил</w:t>
      </w:r>
      <w:r w:rsidRPr="00070C82">
        <w:rPr>
          <w:rFonts w:ascii="Times New Roman" w:hAnsi="Times New Roman" w:cs="Times New Roman"/>
          <w:sz w:val="24"/>
          <w:szCs w:val="24"/>
        </w:rPr>
        <w:softHyphen/>
        <w:t>лю</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тивный ма</w:t>
      </w:r>
      <w:r w:rsidRPr="00070C82">
        <w:rPr>
          <w:rFonts w:ascii="Times New Roman" w:hAnsi="Times New Roman" w:cs="Times New Roman"/>
          <w:sz w:val="24"/>
          <w:szCs w:val="24"/>
        </w:rPr>
        <w:softHyphen/>
        <w:t>те</w:t>
      </w:r>
      <w:r w:rsidRPr="00070C82">
        <w:rPr>
          <w:rFonts w:ascii="Times New Roman" w:hAnsi="Times New Roman" w:cs="Times New Roman"/>
          <w:sz w:val="24"/>
          <w:szCs w:val="24"/>
        </w:rPr>
        <w:softHyphen/>
        <w:t>ри</w:t>
      </w:r>
      <w:r w:rsidRPr="00070C82">
        <w:rPr>
          <w:rFonts w:ascii="Times New Roman" w:hAnsi="Times New Roman" w:cs="Times New Roman"/>
          <w:sz w:val="24"/>
          <w:szCs w:val="24"/>
        </w:rPr>
        <w:softHyphen/>
        <w:t>ал. Составление двух-трех предложений с опорой на серию сю</w:t>
      </w:r>
      <w:r w:rsidRPr="00070C82">
        <w:rPr>
          <w:rFonts w:ascii="Times New Roman" w:hAnsi="Times New Roman" w:cs="Times New Roman"/>
          <w:sz w:val="24"/>
          <w:szCs w:val="24"/>
        </w:rPr>
        <w:softHyphen/>
        <w:t>жетных кар</w:t>
      </w:r>
      <w:r w:rsidRPr="00070C82">
        <w:rPr>
          <w:rFonts w:ascii="Times New Roman" w:hAnsi="Times New Roman" w:cs="Times New Roman"/>
          <w:sz w:val="24"/>
          <w:szCs w:val="24"/>
        </w:rPr>
        <w:softHyphen/>
        <w:t>тин, организованные наблюдения, практические действия и т.д.</w:t>
      </w:r>
    </w:p>
    <w:p w:rsidR="000D4CF8" w:rsidRPr="00070C82" w:rsidRDefault="000D4CF8" w:rsidP="00CA2EF5">
      <w:pPr>
        <w:spacing w:after="0" w:line="240" w:lineRule="auto"/>
        <w:ind w:firstLine="709"/>
        <w:jc w:val="both"/>
        <w:rPr>
          <w:rFonts w:ascii="Times New Roman" w:hAnsi="Times New Roman" w:cs="Times New Roman"/>
          <w:b/>
          <w:sz w:val="24"/>
          <w:szCs w:val="24"/>
        </w:rPr>
      </w:pPr>
    </w:p>
    <w:p w:rsidR="00D1342A" w:rsidRPr="00070C82" w:rsidRDefault="00D1342A" w:rsidP="00CA2EF5">
      <w:pPr>
        <w:spacing w:before="120" w:after="120" w:line="240" w:lineRule="auto"/>
        <w:ind w:firstLine="709"/>
        <w:jc w:val="center"/>
        <w:rPr>
          <w:rFonts w:ascii="Times New Roman" w:hAnsi="Times New Roman" w:cs="Times New Roman"/>
          <w:b/>
          <w:bCs/>
          <w:sz w:val="24"/>
          <w:szCs w:val="24"/>
        </w:rPr>
      </w:pPr>
      <w:r w:rsidRPr="00070C82">
        <w:rPr>
          <w:rFonts w:ascii="Times New Roman" w:hAnsi="Times New Roman" w:cs="Times New Roman"/>
          <w:b/>
          <w:sz w:val="24"/>
          <w:szCs w:val="24"/>
        </w:rPr>
        <w:t>Практические грамматические упражнения и развитие речи</w:t>
      </w:r>
    </w:p>
    <w:p w:rsidR="00D1342A" w:rsidRPr="00070C82" w:rsidRDefault="00D1342A" w:rsidP="00CA2EF5">
      <w:pPr>
        <w:spacing w:after="0" w:line="240" w:lineRule="auto"/>
        <w:ind w:firstLine="709"/>
        <w:jc w:val="both"/>
        <w:rPr>
          <w:rFonts w:ascii="Times New Roman" w:hAnsi="Times New Roman" w:cs="Times New Roman"/>
          <w:b/>
          <w:sz w:val="24"/>
          <w:szCs w:val="24"/>
        </w:rPr>
      </w:pPr>
      <w:r w:rsidRPr="00070C82">
        <w:rPr>
          <w:rFonts w:ascii="Times New Roman" w:hAnsi="Times New Roman" w:cs="Times New Roman"/>
          <w:b/>
          <w:bCs/>
          <w:sz w:val="24"/>
          <w:szCs w:val="24"/>
        </w:rPr>
        <w:t>Фонетика.</w:t>
      </w:r>
      <w:r w:rsidRPr="00070C82">
        <w:rPr>
          <w:rFonts w:ascii="Times New Roman" w:hAnsi="Times New Roman" w:cs="Times New Roman"/>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D1342A" w:rsidRPr="00070C82" w:rsidRDefault="00D1342A" w:rsidP="00CA2EF5">
      <w:pPr>
        <w:spacing w:after="0" w:line="240" w:lineRule="auto"/>
        <w:ind w:firstLine="709"/>
        <w:jc w:val="both"/>
        <w:rPr>
          <w:rFonts w:ascii="Times New Roman" w:hAnsi="Times New Roman" w:cs="Times New Roman"/>
          <w:b/>
          <w:bCs/>
          <w:sz w:val="24"/>
          <w:szCs w:val="24"/>
        </w:rPr>
      </w:pPr>
      <w:r w:rsidRPr="00070C82">
        <w:rPr>
          <w:rFonts w:ascii="Times New Roman" w:hAnsi="Times New Roman" w:cs="Times New Roman"/>
          <w:b/>
          <w:sz w:val="24"/>
          <w:szCs w:val="24"/>
        </w:rPr>
        <w:t>Графика.</w:t>
      </w:r>
      <w:r w:rsidRPr="00070C82">
        <w:rPr>
          <w:rFonts w:ascii="Times New Roman" w:hAnsi="Times New Roman" w:cs="Times New Roman"/>
          <w:sz w:val="24"/>
          <w:szCs w:val="24"/>
        </w:rPr>
        <w:t xml:space="preserve"> Обозначение мягкости согласных на письме буквами </w:t>
      </w:r>
      <w:r w:rsidRPr="00070C82">
        <w:rPr>
          <w:rFonts w:ascii="Times New Roman" w:hAnsi="Times New Roman" w:cs="Times New Roman"/>
          <w:b/>
          <w:bCs/>
          <w:sz w:val="24"/>
          <w:szCs w:val="24"/>
        </w:rPr>
        <w:t>ь, е, ё, и, ю, я</w:t>
      </w:r>
      <w:r w:rsidRPr="00070C82">
        <w:rPr>
          <w:rFonts w:ascii="Times New Roman" w:hAnsi="Times New Roman" w:cs="Times New Roman"/>
          <w:sz w:val="24"/>
          <w:szCs w:val="24"/>
        </w:rPr>
        <w:t xml:space="preserve">. Разделительный </w:t>
      </w:r>
      <w:r w:rsidRPr="00070C82">
        <w:rPr>
          <w:rFonts w:ascii="Times New Roman" w:hAnsi="Times New Roman" w:cs="Times New Roman"/>
          <w:b/>
          <w:bCs/>
          <w:sz w:val="24"/>
          <w:szCs w:val="24"/>
        </w:rPr>
        <w:t>ь</w:t>
      </w:r>
      <w:r w:rsidRPr="00070C82">
        <w:rPr>
          <w:rFonts w:ascii="Times New Roman" w:hAnsi="Times New Roman" w:cs="Times New Roman"/>
          <w:sz w:val="24"/>
          <w:szCs w:val="24"/>
        </w:rPr>
        <w:t>. Слог. Перенос слов. Алфавит.</w:t>
      </w:r>
    </w:p>
    <w:p w:rsidR="00D1342A" w:rsidRPr="00070C82" w:rsidRDefault="00D1342A" w:rsidP="00CA2EF5">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b/>
          <w:bCs/>
          <w:sz w:val="24"/>
          <w:szCs w:val="24"/>
        </w:rPr>
        <w:t>Слово.</w:t>
      </w:r>
      <w:r w:rsidRPr="00070C82">
        <w:rPr>
          <w:rFonts w:ascii="Times New Roman" w:hAnsi="Times New Roman" w:cs="Times New Roman"/>
          <w:sz w:val="24"/>
          <w:szCs w:val="24"/>
        </w:rPr>
        <w:t xml:space="preserve"> Слова, обозначающие </w:t>
      </w:r>
      <w:r w:rsidRPr="00070C82">
        <w:rPr>
          <w:rFonts w:ascii="Times New Roman" w:hAnsi="Times New Roman" w:cs="Times New Roman"/>
          <w:b/>
          <w:bCs/>
          <w:i/>
          <w:iCs/>
          <w:sz w:val="24"/>
          <w:szCs w:val="24"/>
        </w:rPr>
        <w:t>название предметов</w:t>
      </w:r>
      <w:r w:rsidRPr="00070C82">
        <w:rPr>
          <w:rFonts w:ascii="Times New Roman" w:hAnsi="Times New Roman" w:cs="Times New Roman"/>
          <w:sz w:val="24"/>
          <w:szCs w:val="24"/>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D1342A" w:rsidRPr="00070C82" w:rsidRDefault="00D1342A" w:rsidP="00CA2EF5">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D1342A" w:rsidRPr="00070C82" w:rsidRDefault="00D1342A" w:rsidP="00CA2EF5">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Знакомство с антонимами и синонимами без называния терминов («Слова-друзья» и «Слова-враги»). </w:t>
      </w:r>
    </w:p>
    <w:p w:rsidR="00D1342A" w:rsidRPr="00070C82" w:rsidRDefault="00D1342A" w:rsidP="00CA2EF5">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Слова, обозначающие </w:t>
      </w:r>
      <w:r w:rsidRPr="00070C82">
        <w:rPr>
          <w:rFonts w:ascii="Times New Roman" w:hAnsi="Times New Roman" w:cs="Times New Roman"/>
          <w:b/>
          <w:bCs/>
          <w:i/>
          <w:iCs/>
          <w:sz w:val="24"/>
          <w:szCs w:val="24"/>
        </w:rPr>
        <w:t>название действий</w:t>
      </w:r>
      <w:r w:rsidRPr="00070C82">
        <w:rPr>
          <w:rFonts w:ascii="Times New Roman" w:hAnsi="Times New Roman" w:cs="Times New Roman"/>
          <w:sz w:val="24"/>
          <w:szCs w:val="24"/>
        </w:rPr>
        <w:t>. Различение действия и его названия. Название действий</w:t>
      </w:r>
      <w:r w:rsidRPr="00070C82">
        <w:rPr>
          <w:rFonts w:ascii="Times New Roman" w:hAnsi="Times New Roman" w:cs="Times New Roman"/>
          <w:sz w:val="24"/>
          <w:szCs w:val="24"/>
        </w:rPr>
        <w:tab/>
        <w:t xml:space="preserve"> по вопросам </w:t>
      </w:r>
      <w:r w:rsidRPr="00070C82">
        <w:rPr>
          <w:rFonts w:ascii="Times New Roman" w:hAnsi="Times New Roman" w:cs="Times New Roman"/>
          <w:i/>
          <w:iCs/>
          <w:sz w:val="24"/>
          <w:szCs w:val="24"/>
        </w:rPr>
        <w:t xml:space="preserve">что делает? что делают? что делал? что будет делать? </w:t>
      </w:r>
      <w:r w:rsidRPr="00070C82">
        <w:rPr>
          <w:rFonts w:ascii="Times New Roman" w:hAnsi="Times New Roman" w:cs="Times New Roman"/>
          <w:sz w:val="24"/>
          <w:szCs w:val="24"/>
        </w:rPr>
        <w:t xml:space="preserve">Согласование слов-действий со словами-предметами.  </w:t>
      </w:r>
    </w:p>
    <w:p w:rsidR="00D1342A" w:rsidRPr="00070C82" w:rsidRDefault="00D1342A" w:rsidP="00CA2EF5">
      <w:pPr>
        <w:tabs>
          <w:tab w:val="left" w:pos="5530"/>
        </w:tabs>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Слова, обозначающие </w:t>
      </w:r>
      <w:r w:rsidRPr="00070C82">
        <w:rPr>
          <w:rFonts w:ascii="Times New Roman" w:hAnsi="Times New Roman" w:cs="Times New Roman"/>
          <w:b/>
          <w:bCs/>
          <w:i/>
          <w:iCs/>
          <w:sz w:val="24"/>
          <w:szCs w:val="24"/>
        </w:rPr>
        <w:t>признак предмета</w:t>
      </w:r>
      <w:r w:rsidRPr="00070C82">
        <w:rPr>
          <w:rFonts w:ascii="Times New Roman" w:hAnsi="Times New Roman" w:cs="Times New Roman"/>
          <w:sz w:val="24"/>
          <w:szCs w:val="24"/>
        </w:rPr>
        <w:t xml:space="preserve">. Определение признака предмета по вопросам </w:t>
      </w:r>
      <w:r w:rsidRPr="00070C82">
        <w:rPr>
          <w:rFonts w:ascii="Times New Roman" w:hAnsi="Times New Roman" w:cs="Times New Roman"/>
          <w:i/>
          <w:iCs/>
          <w:sz w:val="24"/>
          <w:szCs w:val="24"/>
        </w:rPr>
        <w:t xml:space="preserve">какой? какая? какое? какие? </w:t>
      </w:r>
      <w:r w:rsidRPr="00070C82">
        <w:rPr>
          <w:rFonts w:ascii="Times New Roman" w:hAnsi="Times New Roman" w:cs="Times New Roman"/>
          <w:sz w:val="24"/>
          <w:szCs w:val="24"/>
        </w:rPr>
        <w:t>Название признаков, обозначающих цвет, форму, величину, материал, вкус предмета.</w:t>
      </w:r>
      <w:r w:rsidRPr="00070C82">
        <w:rPr>
          <w:rFonts w:ascii="Times New Roman" w:hAnsi="Times New Roman" w:cs="Times New Roman"/>
          <w:i/>
          <w:iCs/>
          <w:sz w:val="24"/>
          <w:szCs w:val="24"/>
        </w:rPr>
        <w:t xml:space="preserve"> </w:t>
      </w:r>
    </w:p>
    <w:p w:rsidR="00D1342A" w:rsidRPr="00070C82" w:rsidRDefault="00D1342A" w:rsidP="00CA2EF5">
      <w:pPr>
        <w:spacing w:after="0" w:line="240" w:lineRule="auto"/>
        <w:ind w:firstLine="709"/>
        <w:jc w:val="both"/>
        <w:rPr>
          <w:rFonts w:ascii="Times New Roman" w:hAnsi="Times New Roman" w:cs="Times New Roman"/>
          <w:b/>
          <w:bCs/>
          <w:i/>
          <w:iCs/>
          <w:sz w:val="24"/>
          <w:szCs w:val="24"/>
        </w:rPr>
      </w:pPr>
      <w:r w:rsidRPr="00070C82">
        <w:rPr>
          <w:rFonts w:ascii="Times New Roman" w:hAnsi="Times New Roman" w:cs="Times New Roman"/>
          <w:sz w:val="24"/>
          <w:szCs w:val="24"/>
        </w:rPr>
        <w:lastRenderedPageBreak/>
        <w:t>Дифференциация слов, относящихся к разным категориям.</w:t>
      </w:r>
    </w:p>
    <w:p w:rsidR="00D1342A" w:rsidRPr="00070C82" w:rsidRDefault="00D1342A" w:rsidP="00CA2EF5">
      <w:pPr>
        <w:spacing w:after="0" w:line="240" w:lineRule="auto"/>
        <w:ind w:firstLine="709"/>
        <w:jc w:val="both"/>
        <w:rPr>
          <w:rFonts w:ascii="Times New Roman" w:hAnsi="Times New Roman" w:cs="Times New Roman"/>
          <w:b/>
          <w:sz w:val="24"/>
          <w:szCs w:val="24"/>
        </w:rPr>
      </w:pPr>
      <w:r w:rsidRPr="00070C82">
        <w:rPr>
          <w:rFonts w:ascii="Times New Roman" w:hAnsi="Times New Roman" w:cs="Times New Roman"/>
          <w:b/>
          <w:bCs/>
          <w:i/>
          <w:iCs/>
          <w:sz w:val="24"/>
          <w:szCs w:val="24"/>
        </w:rPr>
        <w:t>Предлог.</w:t>
      </w:r>
      <w:r w:rsidRPr="00070C82">
        <w:rPr>
          <w:rFonts w:ascii="Times New Roman" w:hAnsi="Times New Roman" w:cs="Times New Roman"/>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D1342A" w:rsidRPr="00070C82" w:rsidRDefault="00D1342A" w:rsidP="00CA2EF5">
      <w:pPr>
        <w:spacing w:after="0" w:line="240" w:lineRule="auto"/>
        <w:ind w:firstLine="709"/>
        <w:jc w:val="both"/>
        <w:rPr>
          <w:rFonts w:ascii="Times New Roman" w:hAnsi="Times New Roman" w:cs="Times New Roman"/>
          <w:b/>
          <w:sz w:val="24"/>
          <w:szCs w:val="24"/>
        </w:rPr>
      </w:pPr>
      <w:r w:rsidRPr="00070C82">
        <w:rPr>
          <w:rFonts w:ascii="Times New Roman" w:hAnsi="Times New Roman" w:cs="Times New Roman"/>
          <w:b/>
          <w:sz w:val="24"/>
          <w:szCs w:val="24"/>
        </w:rPr>
        <w:t xml:space="preserve">Имена собственные </w:t>
      </w:r>
      <w:r w:rsidRPr="00070C82">
        <w:rPr>
          <w:rFonts w:ascii="Times New Roman" w:hAnsi="Times New Roman" w:cs="Times New Roman"/>
          <w:sz w:val="24"/>
          <w:szCs w:val="24"/>
        </w:rPr>
        <w:t>(имена и фамилии людей, клички животных, названия городов, сел, улиц, площадей).</w:t>
      </w:r>
    </w:p>
    <w:p w:rsidR="00D1342A" w:rsidRPr="00070C82" w:rsidRDefault="00D1342A" w:rsidP="00CA2EF5">
      <w:pPr>
        <w:spacing w:after="0" w:line="240" w:lineRule="auto"/>
        <w:ind w:firstLine="709"/>
        <w:jc w:val="both"/>
        <w:rPr>
          <w:rFonts w:ascii="Times New Roman" w:hAnsi="Times New Roman" w:cs="Times New Roman"/>
          <w:b/>
          <w:sz w:val="24"/>
          <w:szCs w:val="24"/>
        </w:rPr>
      </w:pPr>
      <w:r w:rsidRPr="00070C82">
        <w:rPr>
          <w:rFonts w:ascii="Times New Roman" w:hAnsi="Times New Roman" w:cs="Times New Roman"/>
          <w:b/>
          <w:sz w:val="24"/>
          <w:szCs w:val="24"/>
        </w:rPr>
        <w:t>Правописание</w:t>
      </w:r>
      <w:r w:rsidRPr="00070C82">
        <w:rPr>
          <w:rFonts w:ascii="Times New Roman" w:hAnsi="Times New Roman" w:cs="Times New Roman"/>
          <w:sz w:val="24"/>
          <w:szCs w:val="24"/>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D1342A" w:rsidRPr="00070C82" w:rsidRDefault="00D1342A" w:rsidP="00CA2EF5">
      <w:pPr>
        <w:spacing w:after="0" w:line="240" w:lineRule="auto"/>
        <w:ind w:firstLine="709"/>
        <w:jc w:val="both"/>
        <w:rPr>
          <w:rFonts w:ascii="Times New Roman" w:hAnsi="Times New Roman" w:cs="Times New Roman"/>
          <w:b/>
          <w:bCs/>
          <w:sz w:val="24"/>
          <w:szCs w:val="24"/>
        </w:rPr>
      </w:pPr>
      <w:r w:rsidRPr="00070C82">
        <w:rPr>
          <w:rFonts w:ascii="Times New Roman" w:hAnsi="Times New Roman" w:cs="Times New Roman"/>
          <w:b/>
          <w:sz w:val="24"/>
          <w:szCs w:val="24"/>
        </w:rPr>
        <w:t>Родственные слова</w:t>
      </w:r>
      <w:r w:rsidRPr="00070C82">
        <w:rPr>
          <w:rFonts w:ascii="Times New Roman" w:hAnsi="Times New Roman" w:cs="Times New Roman"/>
          <w:sz w:val="24"/>
          <w:szCs w:val="24"/>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D1342A" w:rsidRPr="00070C82" w:rsidRDefault="00D1342A" w:rsidP="00CA2EF5">
      <w:pPr>
        <w:spacing w:after="0" w:line="240" w:lineRule="auto"/>
        <w:ind w:firstLine="709"/>
        <w:jc w:val="both"/>
        <w:rPr>
          <w:rFonts w:ascii="Times New Roman" w:hAnsi="Times New Roman" w:cs="Times New Roman"/>
          <w:b/>
          <w:sz w:val="24"/>
          <w:szCs w:val="24"/>
        </w:rPr>
      </w:pPr>
      <w:r w:rsidRPr="00070C82">
        <w:rPr>
          <w:rFonts w:ascii="Times New Roman" w:hAnsi="Times New Roman" w:cs="Times New Roman"/>
          <w:b/>
          <w:bCs/>
          <w:sz w:val="24"/>
          <w:szCs w:val="24"/>
        </w:rPr>
        <w:t>Предложение.</w:t>
      </w:r>
      <w:r w:rsidRPr="00070C82">
        <w:rPr>
          <w:rFonts w:ascii="Times New Roman" w:hAnsi="Times New Roman" w:cs="Times New Roman"/>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D1342A" w:rsidRPr="00070C82" w:rsidRDefault="00D1342A" w:rsidP="00CA2EF5">
      <w:pPr>
        <w:spacing w:after="0" w:line="240" w:lineRule="auto"/>
        <w:ind w:firstLine="709"/>
        <w:jc w:val="both"/>
        <w:rPr>
          <w:rFonts w:ascii="Times New Roman" w:hAnsi="Times New Roman" w:cs="Times New Roman"/>
          <w:b/>
          <w:sz w:val="24"/>
          <w:szCs w:val="24"/>
        </w:rPr>
      </w:pPr>
      <w:r w:rsidRPr="00070C82">
        <w:rPr>
          <w:rFonts w:ascii="Times New Roman" w:hAnsi="Times New Roman" w:cs="Times New Roman"/>
          <w:b/>
          <w:sz w:val="24"/>
          <w:szCs w:val="24"/>
        </w:rPr>
        <w:t>Развитие речи.</w:t>
      </w:r>
      <w:r w:rsidRPr="00070C82">
        <w:rPr>
          <w:rFonts w:ascii="Times New Roman" w:hAnsi="Times New Roman" w:cs="Times New Roman"/>
          <w:sz w:val="24"/>
          <w:szCs w:val="24"/>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D1342A" w:rsidRPr="00070C82" w:rsidRDefault="00D1342A" w:rsidP="00CA2EF5">
      <w:pPr>
        <w:spacing w:before="120" w:after="120" w:line="240" w:lineRule="auto"/>
        <w:ind w:firstLine="709"/>
        <w:jc w:val="center"/>
        <w:rPr>
          <w:rFonts w:ascii="Times New Roman" w:hAnsi="Times New Roman" w:cs="Times New Roman"/>
          <w:b/>
          <w:bCs/>
          <w:sz w:val="24"/>
          <w:szCs w:val="24"/>
        </w:rPr>
      </w:pPr>
      <w:r w:rsidRPr="00070C82">
        <w:rPr>
          <w:rFonts w:ascii="Times New Roman" w:hAnsi="Times New Roman" w:cs="Times New Roman"/>
          <w:b/>
          <w:sz w:val="24"/>
          <w:szCs w:val="24"/>
        </w:rPr>
        <w:t>Чтение и развитие речи</w:t>
      </w:r>
    </w:p>
    <w:p w:rsidR="00D1342A" w:rsidRPr="00070C82" w:rsidRDefault="00D1342A" w:rsidP="00CA2EF5">
      <w:pPr>
        <w:pStyle w:val="western"/>
        <w:shd w:val="clear" w:color="auto" w:fill="FFFFFF"/>
        <w:spacing w:before="0"/>
        <w:ind w:firstLine="709"/>
        <w:jc w:val="both"/>
        <w:rPr>
          <w:b/>
          <w:bCs/>
          <w:color w:val="auto"/>
        </w:rPr>
      </w:pPr>
      <w:r w:rsidRPr="00070C82">
        <w:rPr>
          <w:b/>
          <w:bCs/>
          <w:color w:val="auto"/>
        </w:rPr>
        <w:t>Содержание чтения (круг чтения)</w:t>
      </w:r>
      <w:r w:rsidRPr="00070C82">
        <w:rPr>
          <w:color w:val="auto"/>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D1342A" w:rsidRPr="00070C82" w:rsidRDefault="00D1342A" w:rsidP="00CA2EF5">
      <w:pPr>
        <w:pStyle w:val="western"/>
        <w:shd w:val="clear" w:color="auto" w:fill="FFFFFF"/>
        <w:spacing w:before="0"/>
        <w:ind w:firstLine="709"/>
        <w:jc w:val="both"/>
        <w:rPr>
          <w:b/>
          <w:bCs/>
          <w:color w:val="auto"/>
        </w:rPr>
      </w:pPr>
      <w:r w:rsidRPr="00070C82">
        <w:rPr>
          <w:b/>
          <w:bCs/>
          <w:color w:val="auto"/>
        </w:rPr>
        <w:t>Примерная тематика произведений</w:t>
      </w:r>
      <w:r w:rsidRPr="00070C82">
        <w:rPr>
          <w:color w:val="auto"/>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D1342A" w:rsidRPr="00070C82" w:rsidRDefault="00D1342A" w:rsidP="00CA2EF5">
      <w:pPr>
        <w:pStyle w:val="western"/>
        <w:shd w:val="clear" w:color="auto" w:fill="FFFFFF"/>
        <w:spacing w:before="0"/>
        <w:ind w:firstLine="709"/>
        <w:jc w:val="both"/>
        <w:rPr>
          <w:b/>
          <w:bCs/>
          <w:color w:val="auto"/>
        </w:rPr>
      </w:pPr>
      <w:r w:rsidRPr="00070C82">
        <w:rPr>
          <w:b/>
          <w:bCs/>
          <w:color w:val="auto"/>
        </w:rPr>
        <w:t>Жанровое разнообразие</w:t>
      </w:r>
      <w:r w:rsidRPr="00070C82">
        <w:rPr>
          <w:color w:val="auto"/>
        </w:rPr>
        <w:t xml:space="preserve">: сказки, рассказы, стихотворения, басни, пословицы, поговорки, загадки, считалки, потешки. </w:t>
      </w:r>
    </w:p>
    <w:p w:rsidR="00D1342A" w:rsidRPr="00070C82" w:rsidRDefault="00D1342A" w:rsidP="00CA2EF5">
      <w:pPr>
        <w:pStyle w:val="western"/>
        <w:shd w:val="clear" w:color="auto" w:fill="FFFFFF"/>
        <w:spacing w:before="0"/>
        <w:ind w:firstLine="709"/>
        <w:jc w:val="both"/>
        <w:rPr>
          <w:b/>
          <w:bCs/>
          <w:color w:val="auto"/>
        </w:rPr>
      </w:pPr>
      <w:r w:rsidRPr="00070C82">
        <w:rPr>
          <w:b/>
          <w:bCs/>
          <w:color w:val="auto"/>
        </w:rPr>
        <w:t>Навык чтения:</w:t>
      </w:r>
      <w:r w:rsidRPr="00070C82">
        <w:rPr>
          <w:color w:val="auto"/>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D1342A" w:rsidRPr="00070C82" w:rsidRDefault="00D1342A" w:rsidP="00CA2EF5">
      <w:pPr>
        <w:pStyle w:val="western"/>
        <w:shd w:val="clear" w:color="auto" w:fill="FFFFFF"/>
        <w:spacing w:before="0"/>
        <w:ind w:firstLine="709"/>
        <w:jc w:val="both"/>
        <w:rPr>
          <w:b/>
          <w:bCs/>
          <w:color w:val="auto"/>
        </w:rPr>
      </w:pPr>
      <w:r w:rsidRPr="00070C82">
        <w:rPr>
          <w:b/>
          <w:bCs/>
          <w:color w:val="auto"/>
        </w:rPr>
        <w:t>Работа с текстом.</w:t>
      </w:r>
      <w:r w:rsidRPr="00070C82">
        <w:rPr>
          <w:color w:val="auto"/>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D1342A" w:rsidRPr="00070C82" w:rsidRDefault="00D1342A" w:rsidP="00CA2EF5">
      <w:pPr>
        <w:pStyle w:val="western"/>
        <w:shd w:val="clear" w:color="auto" w:fill="FFFFFF"/>
        <w:spacing w:before="0"/>
        <w:ind w:firstLine="709"/>
        <w:jc w:val="both"/>
        <w:rPr>
          <w:b/>
          <w:color w:val="auto"/>
        </w:rPr>
      </w:pPr>
      <w:r w:rsidRPr="00070C82">
        <w:rPr>
          <w:b/>
          <w:bCs/>
          <w:color w:val="auto"/>
        </w:rPr>
        <w:t>Внеклассное чтение</w:t>
      </w:r>
      <w:r w:rsidRPr="00070C82">
        <w:rPr>
          <w:color w:val="auto"/>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D1342A" w:rsidRPr="00070C82" w:rsidRDefault="00D1342A" w:rsidP="00CA2EF5">
      <w:pPr>
        <w:spacing w:before="120" w:after="120" w:line="240" w:lineRule="auto"/>
        <w:ind w:firstLine="567"/>
        <w:jc w:val="center"/>
        <w:rPr>
          <w:rFonts w:ascii="Times New Roman" w:hAnsi="Times New Roman" w:cs="Times New Roman"/>
          <w:b/>
          <w:sz w:val="24"/>
          <w:szCs w:val="24"/>
        </w:rPr>
      </w:pPr>
      <w:r w:rsidRPr="00070C82">
        <w:rPr>
          <w:rFonts w:ascii="Times New Roman" w:hAnsi="Times New Roman" w:cs="Times New Roman"/>
          <w:b/>
          <w:sz w:val="24"/>
          <w:szCs w:val="24"/>
        </w:rPr>
        <w:t>Речевая практика</w:t>
      </w:r>
    </w:p>
    <w:p w:rsidR="00D1342A" w:rsidRPr="00070C82"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b/>
          <w:sz w:val="24"/>
          <w:szCs w:val="24"/>
        </w:rPr>
        <w:lastRenderedPageBreak/>
        <w:t xml:space="preserve">Аудирование и понимание речи. </w:t>
      </w:r>
      <w:r w:rsidRPr="00070C82">
        <w:rPr>
          <w:rFonts w:ascii="Times New Roman" w:hAnsi="Times New Roman"/>
          <w:sz w:val="24"/>
          <w:szCs w:val="24"/>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D1342A" w:rsidRPr="00070C82"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sz w:val="24"/>
          <w:szCs w:val="24"/>
        </w:rPr>
        <w:t>Соотнесение речи и изображения (выбор картинки, соответствующей слову, предложению).</w:t>
      </w:r>
    </w:p>
    <w:p w:rsidR="00D1342A" w:rsidRPr="00070C82"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sz w:val="24"/>
          <w:szCs w:val="24"/>
        </w:rPr>
        <w:t xml:space="preserve">Повторение и воспроизведение по подобию, по памяти отдельных слогов, слов, предложений. </w:t>
      </w:r>
    </w:p>
    <w:p w:rsidR="00D1342A" w:rsidRPr="00070C82" w:rsidRDefault="00D1342A" w:rsidP="00CA2EF5">
      <w:pPr>
        <w:spacing w:after="0" w:line="240" w:lineRule="auto"/>
        <w:ind w:firstLine="709"/>
        <w:jc w:val="both"/>
        <w:rPr>
          <w:rFonts w:ascii="Times New Roman" w:hAnsi="Times New Roman" w:cs="Times New Roman"/>
          <w:b/>
          <w:sz w:val="24"/>
          <w:szCs w:val="24"/>
        </w:rPr>
      </w:pPr>
      <w:r w:rsidRPr="00070C82">
        <w:rPr>
          <w:rFonts w:ascii="Times New Roman" w:hAnsi="Times New Roman" w:cs="Times New Roman"/>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D1342A" w:rsidRPr="00070C82" w:rsidRDefault="00D1342A" w:rsidP="00CA2EF5">
      <w:pPr>
        <w:spacing w:after="0" w:line="240" w:lineRule="auto"/>
        <w:ind w:firstLine="709"/>
        <w:jc w:val="both"/>
        <w:rPr>
          <w:rFonts w:ascii="Times New Roman" w:hAnsi="Times New Roman" w:cs="Times New Roman"/>
          <w:b/>
          <w:sz w:val="24"/>
          <w:szCs w:val="24"/>
        </w:rPr>
      </w:pPr>
      <w:r w:rsidRPr="00070C82">
        <w:rPr>
          <w:rFonts w:ascii="Times New Roman" w:hAnsi="Times New Roman" w:cs="Times New Roman"/>
          <w:b/>
          <w:sz w:val="24"/>
          <w:szCs w:val="24"/>
        </w:rPr>
        <w:t>Дикция и выразительность речи.</w:t>
      </w:r>
      <w:r w:rsidRPr="00070C82">
        <w:rPr>
          <w:rFonts w:ascii="Times New Roman" w:hAnsi="Times New Roman" w:cs="Times New Roman"/>
          <w:sz w:val="24"/>
          <w:szCs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D1342A" w:rsidRPr="00070C82" w:rsidRDefault="00D1342A" w:rsidP="00CA2EF5">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b/>
          <w:sz w:val="24"/>
          <w:szCs w:val="24"/>
        </w:rPr>
        <w:t xml:space="preserve">Общение и его значение в жизни. </w:t>
      </w:r>
      <w:r w:rsidRPr="00070C82">
        <w:rPr>
          <w:rFonts w:ascii="Times New Roman" w:hAnsi="Times New Roman" w:cs="Times New Roman"/>
          <w:sz w:val="24"/>
          <w:szCs w:val="24"/>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070C82">
        <w:rPr>
          <w:rFonts w:ascii="Times New Roman" w:hAnsi="Times New Roman" w:cs="Times New Roman"/>
          <w:b/>
          <w:sz w:val="24"/>
          <w:szCs w:val="24"/>
        </w:rPr>
        <w:t xml:space="preserve"> </w:t>
      </w:r>
    </w:p>
    <w:p w:rsidR="00D1342A" w:rsidRPr="00070C82" w:rsidRDefault="00D1342A" w:rsidP="00CA2EF5">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Общение на расстоянии. Кино, телевидение, радио».</w:t>
      </w:r>
    </w:p>
    <w:p w:rsidR="00D1342A" w:rsidRPr="00070C82" w:rsidRDefault="00D1342A" w:rsidP="00CA2EF5">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Виртуальное общение. Общение в социальных сетях. </w:t>
      </w:r>
    </w:p>
    <w:p w:rsidR="00D1342A" w:rsidRPr="00070C82" w:rsidRDefault="00D1342A" w:rsidP="00CA2EF5">
      <w:pPr>
        <w:spacing w:after="0" w:line="240" w:lineRule="auto"/>
        <w:ind w:firstLine="709"/>
        <w:jc w:val="both"/>
        <w:rPr>
          <w:rFonts w:ascii="Times New Roman" w:hAnsi="Times New Roman" w:cs="Times New Roman"/>
          <w:b/>
          <w:sz w:val="24"/>
          <w:szCs w:val="24"/>
        </w:rPr>
      </w:pPr>
      <w:r w:rsidRPr="00070C82">
        <w:rPr>
          <w:rFonts w:ascii="Times New Roman" w:hAnsi="Times New Roman" w:cs="Times New Roman"/>
          <w:sz w:val="24"/>
          <w:szCs w:val="24"/>
        </w:rPr>
        <w:t>Влияние речи на мысли, чувства, поступки людей.</w:t>
      </w:r>
    </w:p>
    <w:p w:rsidR="00D1342A" w:rsidRPr="00070C82" w:rsidRDefault="00D1342A" w:rsidP="00CA2EF5">
      <w:pPr>
        <w:pStyle w:val="a9"/>
        <w:spacing w:after="0" w:line="240" w:lineRule="auto"/>
        <w:ind w:left="0" w:firstLine="709"/>
        <w:jc w:val="both"/>
        <w:rPr>
          <w:rFonts w:ascii="Times New Roman" w:hAnsi="Times New Roman"/>
          <w:i/>
          <w:sz w:val="24"/>
          <w:szCs w:val="24"/>
        </w:rPr>
      </w:pPr>
      <w:r w:rsidRPr="00070C82">
        <w:rPr>
          <w:rFonts w:ascii="Times New Roman" w:hAnsi="Times New Roman"/>
          <w:b/>
          <w:sz w:val="24"/>
          <w:szCs w:val="24"/>
        </w:rPr>
        <w:t>Организация речевого общения</w:t>
      </w:r>
    </w:p>
    <w:p w:rsidR="00D1342A" w:rsidRPr="00070C82" w:rsidRDefault="00D1342A" w:rsidP="00CA2EF5">
      <w:pPr>
        <w:pStyle w:val="a9"/>
        <w:spacing w:after="0" w:line="240" w:lineRule="auto"/>
        <w:ind w:left="0" w:firstLine="709"/>
        <w:jc w:val="both"/>
        <w:rPr>
          <w:rFonts w:ascii="Times New Roman" w:hAnsi="Times New Roman"/>
          <w:sz w:val="24"/>
          <w:szCs w:val="24"/>
          <w:u w:val="single"/>
        </w:rPr>
      </w:pPr>
      <w:r w:rsidRPr="00070C82">
        <w:rPr>
          <w:rFonts w:ascii="Times New Roman" w:hAnsi="Times New Roman"/>
          <w:i/>
          <w:sz w:val="24"/>
          <w:szCs w:val="24"/>
        </w:rPr>
        <w:t xml:space="preserve">Базовые формулы речевого общения </w:t>
      </w:r>
    </w:p>
    <w:p w:rsidR="00D1342A" w:rsidRPr="00070C82" w:rsidRDefault="00D1342A" w:rsidP="00CA2EF5">
      <w:pPr>
        <w:pStyle w:val="a9"/>
        <w:spacing w:after="0" w:line="240" w:lineRule="auto"/>
        <w:ind w:left="0" w:firstLine="709"/>
        <w:jc w:val="both"/>
        <w:rPr>
          <w:rFonts w:ascii="Times New Roman" w:hAnsi="Times New Roman"/>
          <w:sz w:val="24"/>
          <w:szCs w:val="24"/>
          <w:u w:val="single"/>
        </w:rPr>
      </w:pPr>
      <w:r w:rsidRPr="00070C82">
        <w:rPr>
          <w:rFonts w:ascii="Times New Roman" w:hAnsi="Times New Roman"/>
          <w:sz w:val="24"/>
          <w:szCs w:val="24"/>
          <w:u w:val="single"/>
        </w:rPr>
        <w:t>Обращение, привлечение внимания.</w:t>
      </w:r>
      <w:r w:rsidRPr="00070C82">
        <w:rPr>
          <w:rFonts w:ascii="Times New Roman" w:hAnsi="Times New Roman"/>
          <w:sz w:val="24"/>
          <w:szCs w:val="24"/>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D1342A" w:rsidRPr="00070C82" w:rsidRDefault="00D1342A" w:rsidP="00CA2EF5">
      <w:pPr>
        <w:pStyle w:val="a9"/>
        <w:spacing w:after="0" w:line="240" w:lineRule="auto"/>
        <w:ind w:left="0" w:firstLine="709"/>
        <w:jc w:val="both"/>
        <w:rPr>
          <w:rFonts w:ascii="Times New Roman" w:hAnsi="Times New Roman"/>
          <w:sz w:val="24"/>
          <w:szCs w:val="24"/>
          <w:u w:val="single"/>
        </w:rPr>
      </w:pPr>
      <w:r w:rsidRPr="00070C82">
        <w:rPr>
          <w:rFonts w:ascii="Times New Roman" w:hAnsi="Times New Roman"/>
          <w:sz w:val="24"/>
          <w:szCs w:val="24"/>
          <w:u w:val="single"/>
        </w:rPr>
        <w:t>Знакомство, представление, приветствие.</w:t>
      </w:r>
      <w:r w:rsidRPr="00070C82">
        <w:rPr>
          <w:rFonts w:ascii="Times New Roman" w:hAnsi="Times New Roman"/>
          <w:sz w:val="24"/>
          <w:szCs w:val="24"/>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D1342A" w:rsidRPr="00070C82"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sz w:val="24"/>
          <w:szCs w:val="24"/>
          <w:u w:val="single"/>
        </w:rPr>
        <w:t>Приветствие и прощание.</w:t>
      </w:r>
      <w:r w:rsidRPr="00070C82">
        <w:rPr>
          <w:rFonts w:ascii="Times New Roman" w:hAnsi="Times New Roman"/>
          <w:sz w:val="24"/>
          <w:szCs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D1342A" w:rsidRPr="00070C82"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sz w:val="24"/>
          <w:szCs w:val="24"/>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D1342A" w:rsidRPr="00070C82" w:rsidRDefault="00D1342A" w:rsidP="00CA2EF5">
      <w:pPr>
        <w:pStyle w:val="a9"/>
        <w:spacing w:after="0" w:line="240" w:lineRule="auto"/>
        <w:ind w:left="0" w:firstLine="709"/>
        <w:jc w:val="both"/>
        <w:rPr>
          <w:rFonts w:ascii="Times New Roman" w:hAnsi="Times New Roman"/>
          <w:sz w:val="24"/>
          <w:szCs w:val="24"/>
          <w:u w:val="single"/>
        </w:rPr>
      </w:pPr>
      <w:r w:rsidRPr="00070C82">
        <w:rPr>
          <w:rFonts w:ascii="Times New Roman" w:hAnsi="Times New Roman"/>
          <w:sz w:val="24"/>
          <w:szCs w:val="24"/>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D1342A" w:rsidRPr="00070C82" w:rsidRDefault="00D1342A" w:rsidP="00CA2EF5">
      <w:pPr>
        <w:pStyle w:val="a9"/>
        <w:spacing w:after="0" w:line="240" w:lineRule="auto"/>
        <w:ind w:left="0" w:firstLine="709"/>
        <w:jc w:val="both"/>
        <w:rPr>
          <w:rFonts w:ascii="Times New Roman" w:hAnsi="Times New Roman"/>
          <w:sz w:val="24"/>
          <w:szCs w:val="24"/>
          <w:u w:val="single"/>
        </w:rPr>
      </w:pPr>
      <w:r w:rsidRPr="00070C82">
        <w:rPr>
          <w:rFonts w:ascii="Times New Roman" w:hAnsi="Times New Roman"/>
          <w:sz w:val="24"/>
          <w:szCs w:val="24"/>
          <w:u w:val="single"/>
        </w:rPr>
        <w:t>Приглашение, предложение.</w:t>
      </w:r>
      <w:r w:rsidRPr="00070C82">
        <w:rPr>
          <w:rFonts w:ascii="Times New Roman" w:hAnsi="Times New Roman"/>
          <w:sz w:val="24"/>
          <w:szCs w:val="24"/>
        </w:rPr>
        <w:t xml:space="preserve"> Приглашение домой. Правила поведения в гостях.  </w:t>
      </w:r>
    </w:p>
    <w:p w:rsidR="00D1342A" w:rsidRPr="00070C82"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sz w:val="24"/>
          <w:szCs w:val="24"/>
          <w:u w:val="single"/>
        </w:rPr>
        <w:t>Поздравление, пожелание.</w:t>
      </w:r>
      <w:r w:rsidRPr="00070C82">
        <w:rPr>
          <w:rFonts w:ascii="Times New Roman" w:hAnsi="Times New Roman"/>
          <w:sz w:val="24"/>
          <w:szCs w:val="24"/>
        </w:rPr>
        <w:t xml:space="preserve"> Формулы «Поздравляю с …», «Поздравляю с праздником …» и их развертывание с помощью обращения по имени и отчеству.</w:t>
      </w:r>
    </w:p>
    <w:p w:rsidR="00D1342A" w:rsidRPr="00070C82"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sz w:val="24"/>
          <w:szCs w:val="24"/>
        </w:rPr>
        <w:lastRenderedPageBreak/>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D1342A" w:rsidRPr="00070C82"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sz w:val="24"/>
          <w:szCs w:val="24"/>
        </w:rPr>
        <w:t xml:space="preserve">Поздравительные открытки. </w:t>
      </w:r>
    </w:p>
    <w:p w:rsidR="00D1342A" w:rsidRPr="00070C82" w:rsidRDefault="00D1342A" w:rsidP="00CA2EF5">
      <w:pPr>
        <w:pStyle w:val="a9"/>
        <w:spacing w:after="0" w:line="240" w:lineRule="auto"/>
        <w:ind w:left="0" w:firstLine="709"/>
        <w:jc w:val="both"/>
        <w:rPr>
          <w:rFonts w:ascii="Times New Roman" w:hAnsi="Times New Roman"/>
          <w:sz w:val="24"/>
          <w:szCs w:val="24"/>
          <w:u w:val="single"/>
        </w:rPr>
      </w:pPr>
      <w:r w:rsidRPr="00070C82">
        <w:rPr>
          <w:rFonts w:ascii="Times New Roman" w:hAnsi="Times New Roman"/>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D1342A" w:rsidRPr="00070C82" w:rsidRDefault="00D1342A" w:rsidP="00CA2EF5">
      <w:pPr>
        <w:pStyle w:val="a9"/>
        <w:spacing w:after="0" w:line="240" w:lineRule="auto"/>
        <w:ind w:left="0" w:firstLine="709"/>
        <w:jc w:val="both"/>
        <w:rPr>
          <w:rFonts w:ascii="Times New Roman" w:hAnsi="Times New Roman"/>
          <w:sz w:val="24"/>
          <w:szCs w:val="24"/>
          <w:u w:val="single"/>
        </w:rPr>
      </w:pPr>
      <w:r w:rsidRPr="00070C82">
        <w:rPr>
          <w:rFonts w:ascii="Times New Roman" w:hAnsi="Times New Roman"/>
          <w:sz w:val="24"/>
          <w:szCs w:val="24"/>
          <w:u w:val="single"/>
        </w:rPr>
        <w:t>Одобрение, комплимент</w:t>
      </w:r>
      <w:r w:rsidRPr="00070C82">
        <w:rPr>
          <w:rFonts w:ascii="Times New Roman" w:hAnsi="Times New Roman"/>
          <w:sz w:val="24"/>
          <w:szCs w:val="24"/>
        </w:rPr>
        <w:t xml:space="preserve">. Формулы «Мне очень нравится твой …», «Как хорошо ты …», «Как красиво!» и др. </w:t>
      </w:r>
    </w:p>
    <w:p w:rsidR="00D1342A" w:rsidRPr="00070C82" w:rsidRDefault="00D1342A" w:rsidP="00CA2EF5">
      <w:pPr>
        <w:pStyle w:val="a9"/>
        <w:spacing w:after="0" w:line="240" w:lineRule="auto"/>
        <w:ind w:left="0" w:firstLine="709"/>
        <w:jc w:val="both"/>
        <w:rPr>
          <w:rFonts w:ascii="Times New Roman" w:hAnsi="Times New Roman"/>
          <w:sz w:val="24"/>
          <w:szCs w:val="24"/>
          <w:u w:val="single"/>
        </w:rPr>
      </w:pPr>
      <w:r w:rsidRPr="00070C82">
        <w:rPr>
          <w:rFonts w:ascii="Times New Roman" w:hAnsi="Times New Roman"/>
          <w:sz w:val="24"/>
          <w:szCs w:val="24"/>
          <w:u w:val="single"/>
        </w:rPr>
        <w:t>Телефонный разговор.</w:t>
      </w:r>
      <w:r w:rsidRPr="00070C82">
        <w:rPr>
          <w:rFonts w:ascii="Times New Roman" w:hAnsi="Times New Roman"/>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D1342A" w:rsidRPr="00070C82"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sz w:val="24"/>
          <w:szCs w:val="24"/>
          <w:u w:val="single"/>
        </w:rPr>
        <w:t>Просьба, совет.</w:t>
      </w:r>
      <w:r w:rsidRPr="00070C82">
        <w:rPr>
          <w:rFonts w:ascii="Times New Roman" w:hAnsi="Times New Roman"/>
          <w:sz w:val="24"/>
          <w:szCs w:val="24"/>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D1342A" w:rsidRPr="00070C82"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sz w:val="24"/>
          <w:szCs w:val="24"/>
        </w:rPr>
        <w:t xml:space="preserve">Развертывание просьбы с помощью мотивировки. Формулы «Пожалуйста, …», «Можно …, пожалуйста!», «Разрешите….», «Можно мне …», «Можно я …». </w:t>
      </w:r>
    </w:p>
    <w:p w:rsidR="00D1342A" w:rsidRPr="00070C82" w:rsidRDefault="00D1342A" w:rsidP="00CA2EF5">
      <w:pPr>
        <w:pStyle w:val="a9"/>
        <w:spacing w:after="0" w:line="240" w:lineRule="auto"/>
        <w:ind w:left="0" w:firstLine="709"/>
        <w:jc w:val="both"/>
        <w:rPr>
          <w:rFonts w:ascii="Times New Roman" w:hAnsi="Times New Roman"/>
          <w:sz w:val="24"/>
          <w:szCs w:val="24"/>
          <w:u w:val="single"/>
        </w:rPr>
      </w:pPr>
      <w:r w:rsidRPr="00070C82">
        <w:rPr>
          <w:rFonts w:ascii="Times New Roman" w:hAnsi="Times New Roman"/>
          <w:sz w:val="24"/>
          <w:szCs w:val="24"/>
        </w:rPr>
        <w:t xml:space="preserve">Мотивировка отказа. Формулы «Извините, но …». </w:t>
      </w:r>
    </w:p>
    <w:p w:rsidR="00D1342A" w:rsidRPr="00070C82" w:rsidRDefault="00D1342A" w:rsidP="00CA2EF5">
      <w:pPr>
        <w:pStyle w:val="a9"/>
        <w:spacing w:after="0" w:line="240" w:lineRule="auto"/>
        <w:ind w:left="0" w:firstLine="709"/>
        <w:jc w:val="both"/>
        <w:rPr>
          <w:rFonts w:ascii="Times New Roman" w:hAnsi="Times New Roman"/>
          <w:sz w:val="24"/>
          <w:szCs w:val="24"/>
          <w:u w:val="single"/>
        </w:rPr>
      </w:pPr>
      <w:r w:rsidRPr="00070C82">
        <w:rPr>
          <w:rFonts w:ascii="Times New Roman" w:hAnsi="Times New Roman"/>
          <w:sz w:val="24"/>
          <w:szCs w:val="24"/>
          <w:u w:val="single"/>
        </w:rPr>
        <w:t>Благодарность.</w:t>
      </w:r>
      <w:r w:rsidRPr="00070C82">
        <w:rPr>
          <w:rFonts w:ascii="Times New Roman" w:hAnsi="Times New Roman"/>
          <w:sz w:val="24"/>
          <w:szCs w:val="24"/>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D1342A" w:rsidRPr="00070C82" w:rsidRDefault="00D1342A" w:rsidP="00CA2EF5">
      <w:pPr>
        <w:pStyle w:val="a9"/>
        <w:spacing w:after="0" w:line="240" w:lineRule="auto"/>
        <w:ind w:left="0" w:firstLine="709"/>
        <w:jc w:val="both"/>
        <w:rPr>
          <w:rFonts w:ascii="Times New Roman" w:hAnsi="Times New Roman"/>
          <w:sz w:val="24"/>
          <w:szCs w:val="24"/>
          <w:u w:val="single"/>
        </w:rPr>
      </w:pPr>
      <w:r w:rsidRPr="00070C82">
        <w:rPr>
          <w:rFonts w:ascii="Times New Roman" w:hAnsi="Times New Roman"/>
          <w:sz w:val="24"/>
          <w:szCs w:val="24"/>
          <w:u w:val="single"/>
        </w:rPr>
        <w:t xml:space="preserve">Замечание, извинение. </w:t>
      </w:r>
      <w:r w:rsidRPr="00070C82">
        <w:rPr>
          <w:rFonts w:ascii="Times New Roman" w:hAnsi="Times New Roman"/>
          <w:sz w:val="24"/>
          <w:szCs w:val="24"/>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D1342A" w:rsidRPr="00070C82" w:rsidRDefault="00D1342A" w:rsidP="00CA2EF5">
      <w:pPr>
        <w:pStyle w:val="a9"/>
        <w:spacing w:after="0" w:line="240" w:lineRule="auto"/>
        <w:ind w:left="0" w:firstLine="709"/>
        <w:jc w:val="both"/>
        <w:rPr>
          <w:rFonts w:ascii="Times New Roman" w:hAnsi="Times New Roman"/>
          <w:sz w:val="24"/>
          <w:szCs w:val="24"/>
          <w:u w:val="single"/>
        </w:rPr>
      </w:pPr>
      <w:r w:rsidRPr="00070C82">
        <w:rPr>
          <w:rFonts w:ascii="Times New Roman" w:hAnsi="Times New Roman"/>
          <w:sz w:val="24"/>
          <w:szCs w:val="24"/>
          <w:u w:val="single"/>
        </w:rPr>
        <w:t>Сочувствие, утешение.</w:t>
      </w:r>
      <w:r w:rsidRPr="00070C82">
        <w:rPr>
          <w:rFonts w:ascii="Times New Roman" w:hAnsi="Times New Roman"/>
          <w:sz w:val="24"/>
          <w:szCs w:val="24"/>
        </w:rPr>
        <w:t xml:space="preserve"> Сочувствие заболевшему сверстнику, взрослому. Слова поддержки, утешения. </w:t>
      </w:r>
    </w:p>
    <w:p w:rsidR="00D1342A" w:rsidRPr="00070C82" w:rsidRDefault="00D1342A" w:rsidP="00CA2EF5">
      <w:pPr>
        <w:pStyle w:val="a9"/>
        <w:spacing w:after="0" w:line="240" w:lineRule="auto"/>
        <w:ind w:left="0" w:firstLine="709"/>
        <w:jc w:val="both"/>
        <w:rPr>
          <w:rFonts w:ascii="Times New Roman" w:hAnsi="Times New Roman"/>
          <w:i/>
          <w:sz w:val="24"/>
          <w:szCs w:val="24"/>
        </w:rPr>
      </w:pPr>
      <w:r w:rsidRPr="00070C82">
        <w:rPr>
          <w:rFonts w:ascii="Times New Roman" w:hAnsi="Times New Roman"/>
          <w:sz w:val="24"/>
          <w:szCs w:val="24"/>
          <w:u w:val="single"/>
        </w:rPr>
        <w:t>Одобрение, комплимент.</w:t>
      </w:r>
      <w:r w:rsidRPr="00070C82">
        <w:rPr>
          <w:rFonts w:ascii="Times New Roman" w:hAnsi="Times New Roman"/>
          <w:sz w:val="24"/>
          <w:szCs w:val="24"/>
        </w:rPr>
        <w:t xml:space="preserve"> Одобрение как реакция на поздравления, подарки: «Молодец!», «Умница!», «Как красиво!»  </w:t>
      </w:r>
    </w:p>
    <w:p w:rsidR="00D1342A" w:rsidRPr="00070C82" w:rsidRDefault="00D1342A" w:rsidP="00CA2EF5">
      <w:pPr>
        <w:pStyle w:val="a9"/>
        <w:spacing w:after="0" w:line="240" w:lineRule="auto"/>
        <w:ind w:left="709"/>
        <w:jc w:val="both"/>
        <w:rPr>
          <w:rFonts w:ascii="Times New Roman" w:hAnsi="Times New Roman"/>
          <w:sz w:val="24"/>
          <w:szCs w:val="24"/>
        </w:rPr>
      </w:pPr>
      <w:r w:rsidRPr="00070C82">
        <w:rPr>
          <w:rFonts w:ascii="Times New Roman" w:hAnsi="Times New Roman"/>
          <w:i/>
          <w:sz w:val="24"/>
          <w:szCs w:val="24"/>
        </w:rPr>
        <w:t xml:space="preserve">Примерные темы речевых ситуаций </w:t>
      </w:r>
    </w:p>
    <w:p w:rsidR="00D1342A" w:rsidRPr="00070C82"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sz w:val="24"/>
          <w:szCs w:val="24"/>
        </w:rPr>
        <w:t>«Я – дома» (общение с близкими людьми, прием гостей)</w:t>
      </w:r>
    </w:p>
    <w:p w:rsidR="00D1342A" w:rsidRPr="00070C82"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sz w:val="24"/>
          <w:szCs w:val="24"/>
        </w:rPr>
        <w:t>«Я и мои товарищи» (игры и общение со сверстниками, общение в школе, в секции, в творческой студии)</w:t>
      </w:r>
    </w:p>
    <w:p w:rsidR="00D1342A" w:rsidRPr="00070C82"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sz w:val="24"/>
          <w:szCs w:val="24"/>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D1342A" w:rsidRPr="00070C82"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sz w:val="24"/>
          <w:szCs w:val="24"/>
        </w:rPr>
        <w:t>«Я в мире природы» (общение с животными, поведение в парке, в лесу)</w:t>
      </w:r>
    </w:p>
    <w:p w:rsidR="00D1342A" w:rsidRPr="00070C82" w:rsidRDefault="00D1342A" w:rsidP="00CA2EF5">
      <w:pPr>
        <w:pStyle w:val="a9"/>
        <w:spacing w:after="0" w:line="240" w:lineRule="auto"/>
        <w:ind w:left="0" w:firstLine="709"/>
        <w:jc w:val="both"/>
        <w:rPr>
          <w:rFonts w:ascii="Times New Roman" w:hAnsi="Times New Roman"/>
          <w:i/>
          <w:sz w:val="24"/>
          <w:szCs w:val="24"/>
        </w:rPr>
      </w:pPr>
      <w:r w:rsidRPr="00070C82">
        <w:rPr>
          <w:rFonts w:ascii="Times New Roman" w:hAnsi="Times New Roman"/>
          <w:sz w:val="24"/>
          <w:szCs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D1342A" w:rsidRPr="00070C82" w:rsidRDefault="00D1342A" w:rsidP="00CA2EF5">
      <w:pPr>
        <w:pStyle w:val="a9"/>
        <w:spacing w:after="0" w:line="240" w:lineRule="auto"/>
        <w:ind w:left="709"/>
        <w:jc w:val="both"/>
        <w:rPr>
          <w:rFonts w:ascii="Times New Roman" w:hAnsi="Times New Roman"/>
          <w:sz w:val="24"/>
          <w:szCs w:val="24"/>
        </w:rPr>
      </w:pPr>
      <w:r w:rsidRPr="00070C82">
        <w:rPr>
          <w:rFonts w:ascii="Times New Roman" w:hAnsi="Times New Roman"/>
          <w:i/>
          <w:sz w:val="24"/>
          <w:szCs w:val="24"/>
        </w:rPr>
        <w:t>Алгоритм работы над темой речевой ситуации</w:t>
      </w:r>
    </w:p>
    <w:p w:rsidR="00D1342A" w:rsidRPr="00070C82"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sz w:val="24"/>
          <w:szCs w:val="24"/>
        </w:rPr>
        <w:t xml:space="preserve">Выявление и расширение  представлений по теме речевой ситуации. </w:t>
      </w:r>
    </w:p>
    <w:p w:rsidR="00D1342A" w:rsidRPr="00070C82"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sz w:val="24"/>
          <w:szCs w:val="24"/>
        </w:rPr>
        <w:t xml:space="preserve">Актуализация, уточнение и расширение словарного запаса о теме ситуации. </w:t>
      </w:r>
    </w:p>
    <w:p w:rsidR="00D1342A" w:rsidRPr="00070C82"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sz w:val="24"/>
          <w:szCs w:val="24"/>
        </w:rPr>
        <w:t xml:space="preserve">Составление предложений по теме ситуации, в т.ч. ответы на вопросы и формулирование вопросов учителю, одноклассникам. </w:t>
      </w:r>
    </w:p>
    <w:p w:rsidR="00D1342A" w:rsidRPr="00070C82"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sz w:val="24"/>
          <w:szCs w:val="24"/>
        </w:rPr>
        <w:t xml:space="preserve">Конструирование диалогов, участие в диалогах по теме ситуации. </w:t>
      </w:r>
    </w:p>
    <w:p w:rsidR="00D1342A" w:rsidRPr="00070C82"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sz w:val="24"/>
          <w:szCs w:val="24"/>
        </w:rPr>
        <w:lastRenderedPageBreak/>
        <w:t xml:space="preserve">Выбор атрибутов к ролевой игре по теме речевой ситуации. Уточнение ролей, сюжета игры, его вариативности.  </w:t>
      </w:r>
    </w:p>
    <w:p w:rsidR="00D1342A" w:rsidRPr="00070C82"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sz w:val="24"/>
          <w:szCs w:val="24"/>
        </w:rPr>
        <w:t xml:space="preserve">Моделирование речевой ситуации. </w:t>
      </w:r>
    </w:p>
    <w:p w:rsidR="00D1342A" w:rsidRPr="00070C82" w:rsidRDefault="00D1342A" w:rsidP="00CA2EF5">
      <w:pPr>
        <w:pStyle w:val="a9"/>
        <w:spacing w:after="0" w:line="240" w:lineRule="auto"/>
        <w:ind w:left="0" w:firstLine="709"/>
        <w:jc w:val="both"/>
        <w:rPr>
          <w:rFonts w:ascii="Times New Roman" w:hAnsi="Times New Roman"/>
          <w:b/>
          <w:sz w:val="24"/>
          <w:szCs w:val="24"/>
        </w:rPr>
      </w:pPr>
      <w:r w:rsidRPr="00070C82">
        <w:rPr>
          <w:rFonts w:ascii="Times New Roman" w:hAnsi="Times New Roman"/>
          <w:sz w:val="24"/>
          <w:szCs w:val="24"/>
        </w:rPr>
        <w:t xml:space="preserve">Составление устного текста (диалогического или несложного монологического) по теме ситуации.  </w:t>
      </w:r>
    </w:p>
    <w:p w:rsidR="00D1342A" w:rsidRPr="00070C82" w:rsidRDefault="00D1342A" w:rsidP="00CA2EF5">
      <w:pPr>
        <w:spacing w:after="0" w:line="240" w:lineRule="auto"/>
        <w:ind w:firstLine="709"/>
        <w:jc w:val="center"/>
        <w:rPr>
          <w:rFonts w:ascii="Times New Roman" w:hAnsi="Times New Roman" w:cs="Times New Roman"/>
          <w:b/>
          <w:sz w:val="24"/>
          <w:szCs w:val="24"/>
        </w:rPr>
      </w:pPr>
      <w:r w:rsidRPr="00070C82">
        <w:rPr>
          <w:rFonts w:ascii="Times New Roman" w:hAnsi="Times New Roman" w:cs="Times New Roman"/>
          <w:b/>
          <w:sz w:val="24"/>
          <w:szCs w:val="24"/>
        </w:rPr>
        <w:t>МАТЕМАТИКА</w:t>
      </w:r>
    </w:p>
    <w:p w:rsidR="00D1342A" w:rsidRPr="00070C82" w:rsidRDefault="00D1342A" w:rsidP="00CA2EF5">
      <w:pPr>
        <w:spacing w:after="0" w:line="240" w:lineRule="auto"/>
        <w:ind w:firstLine="709"/>
        <w:jc w:val="center"/>
        <w:rPr>
          <w:rFonts w:ascii="Times New Roman" w:hAnsi="Times New Roman" w:cs="Times New Roman"/>
          <w:sz w:val="24"/>
          <w:szCs w:val="24"/>
        </w:rPr>
      </w:pPr>
      <w:r w:rsidRPr="00070C82">
        <w:rPr>
          <w:rFonts w:ascii="Times New Roman" w:hAnsi="Times New Roman" w:cs="Times New Roman"/>
          <w:b/>
          <w:sz w:val="24"/>
          <w:szCs w:val="24"/>
        </w:rPr>
        <w:t>Пояснительная записка</w:t>
      </w:r>
    </w:p>
    <w:p w:rsidR="00D1342A" w:rsidRPr="00070C82" w:rsidRDefault="00D1342A" w:rsidP="00CA2EF5">
      <w:pPr>
        <w:spacing w:after="0" w:line="240" w:lineRule="auto"/>
        <w:ind w:firstLine="709"/>
        <w:jc w:val="both"/>
        <w:rPr>
          <w:rFonts w:ascii="Times New Roman" w:hAnsi="Times New Roman" w:cs="Times New Roman"/>
          <w:color w:val="000000"/>
          <w:sz w:val="24"/>
          <w:szCs w:val="24"/>
        </w:rPr>
      </w:pPr>
      <w:r w:rsidRPr="00070C82">
        <w:rPr>
          <w:rFonts w:ascii="Times New Roman" w:hAnsi="Times New Roman" w:cs="Times New Roman"/>
          <w:sz w:val="24"/>
          <w:szCs w:val="24"/>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D1342A" w:rsidRPr="00070C82" w:rsidRDefault="00D1342A" w:rsidP="00CA2EF5">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color w:val="000000"/>
          <w:sz w:val="24"/>
          <w:szCs w:val="24"/>
        </w:rPr>
        <w:t xml:space="preserve">Исходя из основной цели, </w:t>
      </w:r>
      <w:r w:rsidRPr="00070C82">
        <w:rPr>
          <w:rFonts w:ascii="Times New Roman" w:hAnsi="Times New Roman" w:cs="Times New Roman"/>
          <w:sz w:val="24"/>
          <w:szCs w:val="24"/>
        </w:rPr>
        <w:t>задачами обучения математике являются:</w:t>
      </w:r>
    </w:p>
    <w:p w:rsidR="00D1342A" w:rsidRPr="00070C82" w:rsidRDefault="00D1342A" w:rsidP="00CA2EF5">
      <w:pPr>
        <w:pStyle w:val="a9"/>
        <w:numPr>
          <w:ilvl w:val="0"/>
          <w:numId w:val="1"/>
        </w:numPr>
        <w:tabs>
          <w:tab w:val="left" w:pos="1021"/>
        </w:tabs>
        <w:spacing w:after="0" w:line="240" w:lineRule="auto"/>
        <w:ind w:left="0" w:firstLine="709"/>
        <w:jc w:val="both"/>
        <w:rPr>
          <w:rFonts w:ascii="Times New Roman" w:hAnsi="Times New Roman"/>
          <w:sz w:val="24"/>
          <w:szCs w:val="24"/>
        </w:rPr>
      </w:pPr>
      <w:r w:rsidRPr="00070C82">
        <w:rPr>
          <w:rFonts w:ascii="Times New Roman" w:hAnsi="Times New Roman"/>
          <w:sz w:val="24"/>
          <w:szCs w:val="24"/>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D1342A" w:rsidRPr="00070C82" w:rsidRDefault="00D1342A" w:rsidP="00CA2EF5">
      <w:pPr>
        <w:pStyle w:val="a9"/>
        <w:numPr>
          <w:ilvl w:val="0"/>
          <w:numId w:val="1"/>
        </w:numPr>
        <w:tabs>
          <w:tab w:val="left" w:pos="1021"/>
        </w:tabs>
        <w:spacing w:after="0" w:line="240" w:lineRule="auto"/>
        <w:ind w:left="0" w:firstLine="709"/>
        <w:jc w:val="both"/>
        <w:rPr>
          <w:rFonts w:ascii="Times New Roman" w:hAnsi="Times New Roman"/>
          <w:sz w:val="24"/>
          <w:szCs w:val="24"/>
        </w:rPr>
      </w:pPr>
      <w:r w:rsidRPr="00070C82">
        <w:rPr>
          <w:rFonts w:ascii="Times New Roman" w:hAnsi="Times New Roman"/>
          <w:sz w:val="24"/>
          <w:szCs w:val="24"/>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D1342A" w:rsidRPr="00070C82" w:rsidRDefault="00D1342A" w:rsidP="00CA2EF5">
      <w:pPr>
        <w:pStyle w:val="a9"/>
        <w:numPr>
          <w:ilvl w:val="0"/>
          <w:numId w:val="1"/>
        </w:numPr>
        <w:tabs>
          <w:tab w:val="left" w:pos="1021"/>
        </w:tabs>
        <w:spacing w:after="0" w:line="240" w:lineRule="auto"/>
        <w:ind w:left="0" w:firstLine="709"/>
        <w:jc w:val="both"/>
        <w:rPr>
          <w:rFonts w:ascii="Times New Roman" w:hAnsi="Times New Roman"/>
          <w:b/>
          <w:sz w:val="24"/>
          <w:szCs w:val="24"/>
        </w:rPr>
      </w:pPr>
      <w:r w:rsidRPr="00070C82">
        <w:rPr>
          <w:rFonts w:ascii="Times New Roman" w:hAnsi="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D1342A" w:rsidRPr="00070C82" w:rsidRDefault="00D1342A" w:rsidP="00CA2EF5">
      <w:pPr>
        <w:pStyle w:val="a7"/>
        <w:spacing w:before="0" w:after="0" w:line="240" w:lineRule="auto"/>
        <w:ind w:firstLine="709"/>
        <w:jc w:val="both"/>
        <w:rPr>
          <w:i/>
          <w:iCs/>
        </w:rPr>
      </w:pPr>
      <w:r w:rsidRPr="00070C82">
        <w:rPr>
          <w:b/>
        </w:rPr>
        <w:t>Пропедевтика</w:t>
      </w:r>
      <w:r w:rsidRPr="00070C82">
        <w:rPr>
          <w:iCs/>
        </w:rPr>
        <w:t>.</w:t>
      </w:r>
    </w:p>
    <w:p w:rsidR="00D1342A" w:rsidRPr="00070C82" w:rsidRDefault="00D1342A" w:rsidP="00CA2EF5">
      <w:pPr>
        <w:pStyle w:val="a7"/>
        <w:spacing w:before="0" w:after="0" w:line="240" w:lineRule="auto"/>
        <w:ind w:firstLine="709"/>
        <w:jc w:val="both"/>
      </w:pPr>
      <w:r w:rsidRPr="00070C82">
        <w:rPr>
          <w:i/>
          <w:iCs/>
        </w:rPr>
        <w:t>Свойства предметов</w:t>
      </w:r>
    </w:p>
    <w:p w:rsidR="00D1342A" w:rsidRPr="00070C82" w:rsidRDefault="00D1342A" w:rsidP="00CA2EF5">
      <w:pPr>
        <w:pStyle w:val="a7"/>
        <w:spacing w:before="0" w:after="0" w:line="240" w:lineRule="auto"/>
        <w:ind w:firstLine="709"/>
        <w:jc w:val="both"/>
        <w:rPr>
          <w:i/>
          <w:iCs/>
        </w:rPr>
      </w:pPr>
      <w:r w:rsidRPr="00070C82">
        <w:t>Предметы, обладающие определенными свойствами: цвет, форма, размер (величина), назначение. Слова: каждый, все, кроме, остальные (оставшиеся), другие.</w:t>
      </w:r>
    </w:p>
    <w:p w:rsidR="00D1342A" w:rsidRPr="00070C82" w:rsidRDefault="00D1342A" w:rsidP="00CA2EF5">
      <w:pPr>
        <w:pStyle w:val="a7"/>
        <w:spacing w:before="0" w:after="0" w:line="240" w:lineRule="auto"/>
        <w:ind w:firstLine="709"/>
        <w:jc w:val="both"/>
      </w:pPr>
      <w:r w:rsidRPr="00070C82">
        <w:rPr>
          <w:i/>
          <w:iCs/>
        </w:rPr>
        <w:t>Сравнение предметов</w:t>
      </w:r>
    </w:p>
    <w:p w:rsidR="00D1342A" w:rsidRPr="00070C82" w:rsidRDefault="00D1342A" w:rsidP="00CA2EF5">
      <w:pPr>
        <w:pStyle w:val="a7"/>
        <w:spacing w:before="0" w:after="0" w:line="240" w:lineRule="auto"/>
        <w:ind w:firstLine="709"/>
        <w:jc w:val="both"/>
      </w:pPr>
      <w:r w:rsidRPr="00070C82">
        <w:t>Сравнение двух предметов, серии предметов.</w:t>
      </w:r>
    </w:p>
    <w:p w:rsidR="00D1342A" w:rsidRPr="00070C82" w:rsidRDefault="00D1342A" w:rsidP="00CA2EF5">
      <w:pPr>
        <w:pStyle w:val="a7"/>
        <w:spacing w:before="0" w:after="0" w:line="240" w:lineRule="auto"/>
        <w:ind w:firstLine="709"/>
        <w:jc w:val="both"/>
      </w:pPr>
      <w:r w:rsidRPr="00070C82">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D1342A" w:rsidRPr="00070C82" w:rsidRDefault="00D1342A" w:rsidP="00CA2EF5">
      <w:pPr>
        <w:pStyle w:val="a7"/>
        <w:spacing w:before="0" w:after="0" w:line="240" w:lineRule="auto"/>
        <w:ind w:firstLine="709"/>
        <w:jc w:val="both"/>
      </w:pPr>
      <w:r w:rsidRPr="00070C82">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D1342A" w:rsidRPr="00070C82" w:rsidRDefault="00D1342A" w:rsidP="00CA2EF5">
      <w:pPr>
        <w:pStyle w:val="a7"/>
        <w:spacing w:before="0" w:after="0" w:line="240" w:lineRule="auto"/>
        <w:ind w:firstLine="709"/>
        <w:jc w:val="both"/>
        <w:rPr>
          <w:i/>
          <w:iCs/>
        </w:rPr>
      </w:pPr>
      <w:r w:rsidRPr="00070C82">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D1342A" w:rsidRPr="00070C82" w:rsidRDefault="00D1342A" w:rsidP="00CA2EF5">
      <w:pPr>
        <w:pStyle w:val="a7"/>
        <w:spacing w:before="0" w:after="0" w:line="240" w:lineRule="auto"/>
        <w:ind w:firstLine="709"/>
        <w:jc w:val="both"/>
      </w:pPr>
      <w:r w:rsidRPr="00070C82">
        <w:rPr>
          <w:i/>
          <w:iCs/>
        </w:rPr>
        <w:t>Сравнение предметных совокупностей по количеству предметов, их составляющих</w:t>
      </w:r>
    </w:p>
    <w:p w:rsidR="00D1342A" w:rsidRPr="00070C82" w:rsidRDefault="00D1342A" w:rsidP="00CA2EF5">
      <w:pPr>
        <w:pStyle w:val="a7"/>
        <w:spacing w:before="0" w:after="0" w:line="240" w:lineRule="auto"/>
        <w:ind w:firstLine="709"/>
        <w:jc w:val="both"/>
      </w:pPr>
      <w:r w:rsidRPr="00070C82">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D1342A" w:rsidRPr="00070C82" w:rsidRDefault="00D1342A" w:rsidP="00CA2EF5">
      <w:pPr>
        <w:pStyle w:val="a7"/>
        <w:spacing w:before="0" w:after="0" w:line="240" w:lineRule="auto"/>
        <w:ind w:firstLine="709"/>
        <w:jc w:val="both"/>
      </w:pPr>
      <w:r w:rsidRPr="00070C82">
        <w:t>Сравнение количества предметов одной совокупности до и после изменения количества предметов, ее составляющих.</w:t>
      </w:r>
    </w:p>
    <w:p w:rsidR="00D1342A" w:rsidRPr="00070C82" w:rsidRDefault="00D1342A" w:rsidP="00CA2EF5">
      <w:pPr>
        <w:pStyle w:val="a7"/>
        <w:spacing w:before="0" w:after="0" w:line="240" w:lineRule="auto"/>
        <w:ind w:firstLine="709"/>
        <w:jc w:val="both"/>
        <w:rPr>
          <w:i/>
          <w:iCs/>
        </w:rPr>
      </w:pPr>
      <w:r w:rsidRPr="00070C82">
        <w:lastRenderedPageBreak/>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D1342A" w:rsidRPr="00070C82" w:rsidRDefault="00D1342A" w:rsidP="00CA2EF5">
      <w:pPr>
        <w:pStyle w:val="a7"/>
        <w:spacing w:before="0" w:after="0" w:line="240" w:lineRule="auto"/>
        <w:ind w:firstLine="709"/>
        <w:jc w:val="both"/>
      </w:pPr>
      <w:r w:rsidRPr="00070C82">
        <w:rPr>
          <w:i/>
          <w:iCs/>
        </w:rPr>
        <w:t>Сравнение объемов жидкостей, сыпучих веществ</w:t>
      </w:r>
    </w:p>
    <w:p w:rsidR="00D1342A" w:rsidRPr="00070C82" w:rsidRDefault="00D1342A" w:rsidP="00CA2EF5">
      <w:pPr>
        <w:pStyle w:val="a7"/>
        <w:spacing w:before="0" w:after="0" w:line="240" w:lineRule="auto"/>
        <w:ind w:firstLine="709"/>
        <w:jc w:val="both"/>
      </w:pPr>
      <w:r w:rsidRPr="00070C82">
        <w:t>Сравнение объемов жидкостей, сыпучих веществ в одинаковых емкостях. Слова: больше, меньше, одинаково, равно, столько же.</w:t>
      </w:r>
    </w:p>
    <w:p w:rsidR="00D1342A" w:rsidRPr="00070C82" w:rsidRDefault="00D1342A" w:rsidP="00CA2EF5">
      <w:pPr>
        <w:pStyle w:val="a7"/>
        <w:spacing w:before="0" w:after="0" w:line="240" w:lineRule="auto"/>
        <w:ind w:firstLine="709"/>
        <w:jc w:val="both"/>
        <w:rPr>
          <w:i/>
          <w:iCs/>
        </w:rPr>
      </w:pPr>
      <w:r w:rsidRPr="00070C82">
        <w:t>Сравнение объемов жидкостей, сыпучего вещества в одной емкости до и после изменения объема.</w:t>
      </w:r>
    </w:p>
    <w:p w:rsidR="00D1342A" w:rsidRPr="00070C82" w:rsidRDefault="00D1342A" w:rsidP="00CA2EF5">
      <w:pPr>
        <w:pStyle w:val="a7"/>
        <w:spacing w:before="0" w:after="0" w:line="240" w:lineRule="auto"/>
        <w:ind w:firstLine="709"/>
        <w:jc w:val="both"/>
      </w:pPr>
      <w:r w:rsidRPr="00070C82">
        <w:rPr>
          <w:i/>
          <w:iCs/>
        </w:rPr>
        <w:t>Положение предметов в пространстве, на плоскости</w:t>
      </w:r>
    </w:p>
    <w:p w:rsidR="00D1342A" w:rsidRPr="00070C82" w:rsidRDefault="00D1342A" w:rsidP="00CA2EF5">
      <w:pPr>
        <w:pStyle w:val="a7"/>
        <w:spacing w:before="0" w:after="0" w:line="240" w:lineRule="auto"/>
        <w:ind w:firstLine="709"/>
        <w:jc w:val="both"/>
      </w:pPr>
      <w:r w:rsidRPr="00070C82">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D1342A" w:rsidRPr="00070C82" w:rsidRDefault="00D1342A" w:rsidP="00CA2EF5">
      <w:pPr>
        <w:pStyle w:val="a7"/>
        <w:spacing w:before="0" w:after="0" w:line="240" w:lineRule="auto"/>
        <w:ind w:firstLine="709"/>
        <w:jc w:val="both"/>
        <w:rPr>
          <w:i/>
        </w:rPr>
      </w:pPr>
      <w:r w:rsidRPr="00070C82">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D1342A" w:rsidRPr="00070C82" w:rsidRDefault="00D1342A" w:rsidP="00CA2EF5">
      <w:pPr>
        <w:pStyle w:val="a7"/>
        <w:spacing w:before="0" w:after="0" w:line="240" w:lineRule="auto"/>
        <w:ind w:firstLine="709"/>
        <w:jc w:val="both"/>
      </w:pPr>
      <w:r w:rsidRPr="00070C82">
        <w:rPr>
          <w:i/>
        </w:rPr>
        <w:t>Единицы измерения и их соотношения</w:t>
      </w:r>
    </w:p>
    <w:p w:rsidR="00D1342A" w:rsidRPr="00070C82" w:rsidRDefault="00D1342A" w:rsidP="00CA2EF5">
      <w:pPr>
        <w:pStyle w:val="a7"/>
        <w:spacing w:before="0" w:after="0" w:line="240" w:lineRule="auto"/>
        <w:ind w:firstLine="709"/>
        <w:jc w:val="both"/>
      </w:pPr>
      <w:r w:rsidRPr="00070C82">
        <w:t>Единица времени — сутки. Сутки: утро, день, вечер, ночь. Сегодня, завтра, вчера, на следующий день, рано, поздно, вовремя, давно, недавно, медленно, быстро.</w:t>
      </w:r>
    </w:p>
    <w:p w:rsidR="00D1342A" w:rsidRPr="00070C82" w:rsidRDefault="00D1342A" w:rsidP="00CA2EF5">
      <w:pPr>
        <w:pStyle w:val="a7"/>
        <w:spacing w:before="0" w:after="0" w:line="240" w:lineRule="auto"/>
        <w:ind w:firstLine="709"/>
        <w:jc w:val="both"/>
        <w:rPr>
          <w:i/>
        </w:rPr>
      </w:pPr>
      <w:r w:rsidRPr="00070C82">
        <w:t>Сравнение по возрасту: молодой, старый, моложе, старше.</w:t>
      </w:r>
    </w:p>
    <w:p w:rsidR="00D1342A" w:rsidRPr="00070C82" w:rsidRDefault="00D1342A" w:rsidP="00CA2EF5">
      <w:pPr>
        <w:pStyle w:val="a7"/>
        <w:spacing w:before="0" w:after="0" w:line="240" w:lineRule="auto"/>
        <w:ind w:firstLine="709"/>
        <w:jc w:val="both"/>
      </w:pPr>
      <w:r w:rsidRPr="00070C82">
        <w:rPr>
          <w:i/>
        </w:rPr>
        <w:t>Геометрический материал</w:t>
      </w:r>
    </w:p>
    <w:p w:rsidR="00D1342A" w:rsidRPr="00070C82" w:rsidRDefault="00D1342A" w:rsidP="00CA2EF5">
      <w:pPr>
        <w:pStyle w:val="a7"/>
        <w:spacing w:before="0" w:after="0" w:line="240" w:lineRule="auto"/>
        <w:ind w:firstLine="709"/>
        <w:jc w:val="both"/>
        <w:rPr>
          <w:b/>
        </w:rPr>
      </w:pPr>
      <w:r w:rsidRPr="00070C82">
        <w:t>Круг, квадрат, прямоугольник, треугольник. Шар, куб, брус.</w:t>
      </w:r>
    </w:p>
    <w:p w:rsidR="00D1342A" w:rsidRPr="00070C82" w:rsidRDefault="00D1342A" w:rsidP="00CA2EF5">
      <w:pPr>
        <w:spacing w:after="0" w:line="240" w:lineRule="auto"/>
        <w:ind w:firstLine="709"/>
        <w:jc w:val="both"/>
        <w:rPr>
          <w:rFonts w:ascii="Times New Roman" w:hAnsi="Times New Roman" w:cs="Times New Roman"/>
          <w:b/>
          <w:sz w:val="24"/>
          <w:szCs w:val="24"/>
        </w:rPr>
      </w:pPr>
      <w:r w:rsidRPr="00070C82">
        <w:rPr>
          <w:rFonts w:ascii="Times New Roman" w:hAnsi="Times New Roman" w:cs="Times New Roman"/>
          <w:b/>
          <w:sz w:val="24"/>
          <w:szCs w:val="24"/>
        </w:rPr>
        <w:t>Нумерация</w:t>
      </w:r>
      <w:r w:rsidRPr="00070C82">
        <w:rPr>
          <w:rFonts w:ascii="Times New Roman" w:hAnsi="Times New Roman" w:cs="Times New Roman"/>
          <w:sz w:val="24"/>
          <w:szCs w:val="24"/>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D1342A" w:rsidRPr="00070C82" w:rsidRDefault="00D1342A" w:rsidP="00CA2EF5">
      <w:pPr>
        <w:spacing w:after="0" w:line="240" w:lineRule="auto"/>
        <w:ind w:firstLine="709"/>
        <w:jc w:val="both"/>
        <w:rPr>
          <w:rFonts w:ascii="Times New Roman" w:hAnsi="Times New Roman" w:cs="Times New Roman"/>
          <w:b/>
          <w:sz w:val="24"/>
          <w:szCs w:val="24"/>
        </w:rPr>
      </w:pPr>
      <w:r w:rsidRPr="00070C82">
        <w:rPr>
          <w:rFonts w:ascii="Times New Roman" w:hAnsi="Times New Roman" w:cs="Times New Roman"/>
          <w:b/>
          <w:sz w:val="24"/>
          <w:szCs w:val="24"/>
        </w:rPr>
        <w:t>Единицы измерения и их соотношения</w:t>
      </w:r>
      <w:r w:rsidRPr="00070C82">
        <w:rPr>
          <w:rFonts w:ascii="Times New Roman" w:hAnsi="Times New Roman" w:cs="Times New Roman"/>
          <w:sz w:val="24"/>
          <w:szCs w:val="24"/>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D1342A" w:rsidRPr="00070C82" w:rsidRDefault="00D1342A" w:rsidP="00CA2EF5">
      <w:pPr>
        <w:spacing w:after="0" w:line="240" w:lineRule="auto"/>
        <w:ind w:firstLine="709"/>
        <w:jc w:val="both"/>
        <w:rPr>
          <w:rFonts w:ascii="Times New Roman" w:hAnsi="Times New Roman" w:cs="Times New Roman"/>
          <w:b/>
          <w:sz w:val="24"/>
          <w:szCs w:val="24"/>
        </w:rPr>
      </w:pPr>
      <w:r w:rsidRPr="00070C82">
        <w:rPr>
          <w:rFonts w:ascii="Times New Roman" w:hAnsi="Times New Roman" w:cs="Times New Roman"/>
          <w:b/>
          <w:sz w:val="24"/>
          <w:szCs w:val="24"/>
        </w:rPr>
        <w:t>Арифметические действия</w:t>
      </w:r>
      <w:r w:rsidRPr="00070C82">
        <w:rPr>
          <w:rFonts w:ascii="Times New Roman" w:hAnsi="Times New Roman" w:cs="Times New Roman"/>
          <w:sz w:val="24"/>
          <w:szCs w:val="24"/>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D1342A" w:rsidRPr="00070C82" w:rsidRDefault="00D1342A" w:rsidP="00CA2EF5">
      <w:pPr>
        <w:spacing w:after="0" w:line="240" w:lineRule="auto"/>
        <w:ind w:firstLine="709"/>
        <w:jc w:val="both"/>
        <w:rPr>
          <w:rFonts w:ascii="Times New Roman" w:hAnsi="Times New Roman" w:cs="Times New Roman"/>
          <w:b/>
          <w:sz w:val="24"/>
          <w:szCs w:val="24"/>
        </w:rPr>
      </w:pPr>
      <w:r w:rsidRPr="00070C82">
        <w:rPr>
          <w:rFonts w:ascii="Times New Roman" w:hAnsi="Times New Roman" w:cs="Times New Roman"/>
          <w:b/>
          <w:sz w:val="24"/>
          <w:szCs w:val="24"/>
        </w:rPr>
        <w:t>Арифметические задачи</w:t>
      </w:r>
      <w:r w:rsidRPr="00070C82">
        <w:rPr>
          <w:rFonts w:ascii="Times New Roman" w:hAnsi="Times New Roman" w:cs="Times New Roman"/>
          <w:sz w:val="24"/>
          <w:szCs w:val="24"/>
        </w:rPr>
        <w:t>. Решение текстовых задач арифметическим способом. Про</w:t>
      </w:r>
      <w:r w:rsidRPr="00070C82">
        <w:rPr>
          <w:rFonts w:ascii="Times New Roman" w:hAnsi="Times New Roman" w:cs="Times New Roman"/>
          <w:sz w:val="24"/>
          <w:szCs w:val="24"/>
        </w:rPr>
        <w:softHyphen/>
        <w:t>стые арифметические задачи на нахождение суммы и разности (остатка). Простые ари</w:t>
      </w:r>
      <w:r w:rsidRPr="00070C82">
        <w:rPr>
          <w:rFonts w:ascii="Times New Roman" w:hAnsi="Times New Roman" w:cs="Times New Roman"/>
          <w:sz w:val="24"/>
          <w:szCs w:val="24"/>
        </w:rPr>
        <w:softHyphen/>
        <w:t>фметические задачи на увеличение (уменьшение) чисел на несколько единиц. Простые ари</w:t>
      </w:r>
      <w:r w:rsidRPr="00070C82">
        <w:rPr>
          <w:rFonts w:ascii="Times New Roman" w:hAnsi="Times New Roman" w:cs="Times New Roman"/>
          <w:sz w:val="24"/>
          <w:szCs w:val="24"/>
        </w:rPr>
        <w:softHyphen/>
        <w:t>фметические задачи на нахождение произведения, частного (деление на равные части, де</w:t>
      </w:r>
      <w:r w:rsidRPr="00070C82">
        <w:rPr>
          <w:rFonts w:ascii="Times New Roman" w:hAnsi="Times New Roman" w:cs="Times New Roman"/>
          <w:sz w:val="24"/>
          <w:szCs w:val="24"/>
        </w:rPr>
        <w:softHyphen/>
        <w:t>ление по содержанию); увеличение в несколько раз, уменьшение в несколько раз. Про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тые арифметические задачи на нахождение неизвестного слагаемого. Задачи, содержащие от</w:t>
      </w:r>
      <w:r w:rsidRPr="00070C82">
        <w:rPr>
          <w:rFonts w:ascii="Times New Roman" w:hAnsi="Times New Roman" w:cs="Times New Roman"/>
          <w:sz w:val="24"/>
          <w:szCs w:val="24"/>
        </w:rPr>
        <w:softHyphen/>
        <w:t>ношения «больше на (в)…», «меньше на (в)…». Задачи на расчет стоимости (цена, ко</w:t>
      </w:r>
      <w:r w:rsidRPr="00070C82">
        <w:rPr>
          <w:rFonts w:ascii="Times New Roman" w:hAnsi="Times New Roman" w:cs="Times New Roman"/>
          <w:sz w:val="24"/>
          <w:szCs w:val="24"/>
        </w:rPr>
        <w:softHyphen/>
        <w:t>ли</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ство, общая стоимость товара). Составные арифметические задачи, решаемые в два дей</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твия.</w:t>
      </w:r>
    </w:p>
    <w:p w:rsidR="00D1342A" w:rsidRPr="00070C82" w:rsidRDefault="00D1342A" w:rsidP="00CA2EF5">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b/>
          <w:sz w:val="24"/>
          <w:szCs w:val="24"/>
        </w:rPr>
        <w:t>Геометрический материал</w:t>
      </w:r>
      <w:r w:rsidRPr="00070C82">
        <w:rPr>
          <w:rFonts w:ascii="Times New Roman" w:hAnsi="Times New Roman" w:cs="Times New Roman"/>
          <w:sz w:val="24"/>
          <w:szCs w:val="24"/>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D1342A" w:rsidRPr="00070C82" w:rsidRDefault="00D1342A" w:rsidP="00CA2EF5">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lastRenderedPageBreak/>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D1342A" w:rsidRPr="00070C82" w:rsidRDefault="00D1342A" w:rsidP="00CA2EF5">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Измерение длины отрезка. Сложение и вычитание отрезков. Измерение отрезков ломаной и вычисление ее длины.</w:t>
      </w:r>
    </w:p>
    <w:p w:rsidR="00D1342A" w:rsidRPr="00070C82" w:rsidRDefault="00D1342A" w:rsidP="00CA2EF5">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Взаимное положение на плоскости геометрических фигур (пересечение, точки пересечения).</w:t>
      </w:r>
    </w:p>
    <w:p w:rsidR="00D1342A" w:rsidRPr="00070C82" w:rsidRDefault="00D1342A" w:rsidP="00CA2EF5">
      <w:pPr>
        <w:spacing w:after="0" w:line="240" w:lineRule="auto"/>
        <w:ind w:firstLine="709"/>
        <w:jc w:val="both"/>
        <w:rPr>
          <w:rFonts w:ascii="Times New Roman" w:hAnsi="Times New Roman" w:cs="Times New Roman"/>
          <w:b/>
          <w:sz w:val="24"/>
          <w:szCs w:val="24"/>
        </w:rPr>
      </w:pPr>
      <w:r w:rsidRPr="00070C82">
        <w:rPr>
          <w:rFonts w:ascii="Times New Roman" w:hAnsi="Times New Roman" w:cs="Times New Roman"/>
          <w:sz w:val="24"/>
          <w:szCs w:val="24"/>
        </w:rPr>
        <w:t>Геометрические формы в окружающем мире. Распознавание и называние: куб, шар.</w:t>
      </w:r>
    </w:p>
    <w:p w:rsidR="00D1342A" w:rsidRPr="00070C82" w:rsidRDefault="00D1342A" w:rsidP="00CA2EF5">
      <w:pPr>
        <w:spacing w:before="120" w:after="0" w:line="240" w:lineRule="auto"/>
        <w:ind w:firstLine="709"/>
        <w:jc w:val="center"/>
        <w:rPr>
          <w:rFonts w:ascii="Times New Roman" w:hAnsi="Times New Roman" w:cs="Times New Roman"/>
          <w:b/>
          <w:sz w:val="24"/>
          <w:szCs w:val="24"/>
        </w:rPr>
      </w:pPr>
    </w:p>
    <w:p w:rsidR="00D1342A" w:rsidRPr="00070C82" w:rsidRDefault="000D4CF8" w:rsidP="00CA2EF5">
      <w:pPr>
        <w:spacing w:before="120"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                                        </w:t>
      </w:r>
      <w:r w:rsidR="00D1342A" w:rsidRPr="00070C82">
        <w:rPr>
          <w:rFonts w:ascii="Times New Roman" w:hAnsi="Times New Roman" w:cs="Times New Roman"/>
          <w:b/>
          <w:sz w:val="24"/>
          <w:szCs w:val="24"/>
        </w:rPr>
        <w:t>МИР ПРИРОДЫ И ЧЕЛОВЕКА</w:t>
      </w:r>
    </w:p>
    <w:p w:rsidR="00D1342A" w:rsidRPr="00070C82" w:rsidRDefault="00D1342A" w:rsidP="00CA2EF5">
      <w:pPr>
        <w:pStyle w:val="a9"/>
        <w:spacing w:after="0" w:line="240" w:lineRule="auto"/>
        <w:ind w:left="0"/>
        <w:jc w:val="center"/>
        <w:rPr>
          <w:rFonts w:ascii="Times New Roman" w:hAnsi="Times New Roman"/>
          <w:b/>
          <w:sz w:val="24"/>
          <w:szCs w:val="24"/>
        </w:rPr>
      </w:pPr>
      <w:r w:rsidRPr="00070C82">
        <w:rPr>
          <w:rFonts w:ascii="Times New Roman" w:hAnsi="Times New Roman"/>
          <w:b/>
          <w:sz w:val="24"/>
          <w:szCs w:val="24"/>
        </w:rPr>
        <w:t>Пояснительная записка</w:t>
      </w:r>
    </w:p>
    <w:p w:rsidR="00D1342A" w:rsidRPr="00070C82" w:rsidRDefault="00D1342A" w:rsidP="00CA2EF5">
      <w:pPr>
        <w:spacing w:before="120" w:after="0" w:line="240" w:lineRule="auto"/>
        <w:ind w:firstLine="709"/>
        <w:jc w:val="both"/>
        <w:rPr>
          <w:rFonts w:ascii="Times New Roman" w:hAnsi="Times New Roman" w:cs="Times New Roman"/>
          <w:sz w:val="24"/>
          <w:szCs w:val="24"/>
        </w:rPr>
      </w:pPr>
      <w:r w:rsidRPr="00070C82">
        <w:rPr>
          <w:rFonts w:ascii="Times New Roman" w:hAnsi="Times New Roman" w:cs="Times New Roman"/>
          <w:b/>
          <w:sz w:val="24"/>
          <w:szCs w:val="24"/>
        </w:rPr>
        <w:t xml:space="preserve">Основная цель предмета </w:t>
      </w:r>
      <w:r w:rsidRPr="00070C82">
        <w:rPr>
          <w:rFonts w:ascii="Times New Roman" w:hAnsi="Times New Roman" w:cs="Times New Roman"/>
          <w:sz w:val="24"/>
          <w:szCs w:val="24"/>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D1342A" w:rsidRPr="00070C82" w:rsidRDefault="00D1342A" w:rsidP="00CA2EF5">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D1342A" w:rsidRPr="00070C82" w:rsidRDefault="00D1342A" w:rsidP="00CA2EF5">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D1342A" w:rsidRPr="00070C82" w:rsidRDefault="00D1342A" w:rsidP="00CA2EF5">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D1342A" w:rsidRPr="00070C82" w:rsidRDefault="00D1342A" w:rsidP="00CA2EF5">
      <w:pPr>
        <w:pStyle w:val="a5"/>
        <w:spacing w:after="0" w:line="240" w:lineRule="auto"/>
        <w:ind w:firstLine="709"/>
        <w:jc w:val="both"/>
        <w:rPr>
          <w:rFonts w:ascii="Times New Roman" w:hAnsi="Times New Roman"/>
          <w:color w:val="auto"/>
          <w:sz w:val="24"/>
          <w:szCs w:val="24"/>
        </w:rPr>
      </w:pPr>
      <w:r w:rsidRPr="00070C82">
        <w:rPr>
          <w:rFonts w:ascii="Times New Roman" w:hAnsi="Times New Roman"/>
          <w:color w:val="auto"/>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D1342A" w:rsidRPr="00070C82" w:rsidRDefault="00D1342A" w:rsidP="00CA2EF5">
      <w:pPr>
        <w:pStyle w:val="a5"/>
        <w:suppressAutoHyphens w:val="0"/>
        <w:spacing w:after="0" w:line="240" w:lineRule="auto"/>
        <w:ind w:firstLine="709"/>
        <w:jc w:val="both"/>
        <w:rPr>
          <w:rFonts w:ascii="Times New Roman" w:hAnsi="Times New Roman"/>
          <w:color w:val="auto"/>
          <w:sz w:val="24"/>
          <w:szCs w:val="24"/>
        </w:rPr>
      </w:pPr>
      <w:r w:rsidRPr="00070C82">
        <w:rPr>
          <w:rFonts w:ascii="Times New Roman" w:hAnsi="Times New Roman"/>
          <w:color w:val="auto"/>
          <w:sz w:val="24"/>
          <w:szCs w:val="24"/>
        </w:rPr>
        <w:t xml:space="preserve">― полисенсорности восприятия объектов; </w:t>
      </w:r>
    </w:p>
    <w:p w:rsidR="00D1342A" w:rsidRPr="00070C82" w:rsidRDefault="00D1342A" w:rsidP="00CA2EF5">
      <w:pPr>
        <w:pStyle w:val="a5"/>
        <w:suppressAutoHyphens w:val="0"/>
        <w:spacing w:after="0" w:line="240" w:lineRule="auto"/>
        <w:ind w:firstLine="709"/>
        <w:jc w:val="both"/>
        <w:rPr>
          <w:rFonts w:ascii="Times New Roman" w:hAnsi="Times New Roman"/>
          <w:color w:val="auto"/>
          <w:sz w:val="24"/>
          <w:szCs w:val="24"/>
        </w:rPr>
      </w:pPr>
      <w:r w:rsidRPr="00070C82">
        <w:rPr>
          <w:rFonts w:ascii="Times New Roman" w:hAnsi="Times New Roman"/>
          <w:color w:val="auto"/>
          <w:sz w:val="24"/>
          <w:szCs w:val="24"/>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D1342A" w:rsidRPr="00070C82" w:rsidRDefault="00D1342A" w:rsidP="00CA2EF5">
      <w:pPr>
        <w:pStyle w:val="a5"/>
        <w:suppressAutoHyphens w:val="0"/>
        <w:spacing w:after="0" w:line="240" w:lineRule="auto"/>
        <w:ind w:firstLine="709"/>
        <w:jc w:val="both"/>
        <w:rPr>
          <w:rFonts w:ascii="Times New Roman" w:hAnsi="Times New Roman"/>
          <w:color w:val="auto"/>
          <w:sz w:val="24"/>
          <w:szCs w:val="24"/>
        </w:rPr>
      </w:pPr>
      <w:r w:rsidRPr="00070C82">
        <w:rPr>
          <w:rFonts w:ascii="Times New Roman" w:hAnsi="Times New Roman"/>
          <w:color w:val="auto"/>
          <w:sz w:val="24"/>
          <w:szCs w:val="24"/>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D1342A" w:rsidRPr="00070C82" w:rsidRDefault="00D1342A" w:rsidP="00CA2EF5">
      <w:pPr>
        <w:pStyle w:val="a5"/>
        <w:suppressAutoHyphens w:val="0"/>
        <w:spacing w:after="0" w:line="240" w:lineRule="auto"/>
        <w:ind w:firstLine="709"/>
        <w:jc w:val="both"/>
        <w:rPr>
          <w:rFonts w:ascii="Times New Roman" w:hAnsi="Times New Roman"/>
          <w:color w:val="auto"/>
          <w:sz w:val="24"/>
          <w:szCs w:val="24"/>
        </w:rPr>
      </w:pPr>
      <w:r w:rsidRPr="00070C82">
        <w:rPr>
          <w:rFonts w:ascii="Times New Roman" w:hAnsi="Times New Roman"/>
          <w:color w:val="auto"/>
          <w:sz w:val="24"/>
          <w:szCs w:val="24"/>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D1342A" w:rsidRPr="00070C82" w:rsidRDefault="00D1342A" w:rsidP="00CA2EF5">
      <w:pPr>
        <w:pStyle w:val="a5"/>
        <w:suppressAutoHyphens w:val="0"/>
        <w:spacing w:after="0" w:line="240" w:lineRule="auto"/>
        <w:ind w:firstLine="709"/>
        <w:jc w:val="both"/>
        <w:rPr>
          <w:rFonts w:ascii="Times New Roman" w:hAnsi="Times New Roman"/>
          <w:color w:val="auto"/>
          <w:sz w:val="24"/>
          <w:szCs w:val="24"/>
        </w:rPr>
      </w:pPr>
      <w:r w:rsidRPr="00070C82">
        <w:rPr>
          <w:rFonts w:ascii="Times New Roman" w:hAnsi="Times New Roman"/>
          <w:color w:val="auto"/>
          <w:sz w:val="24"/>
          <w:szCs w:val="24"/>
        </w:rPr>
        <w:t xml:space="preserve">― постепенного усложнения содержания предмета: расширение характеристик предмета познания, преемственность изучаемых тем.  </w:t>
      </w:r>
    </w:p>
    <w:p w:rsidR="00D1342A" w:rsidRPr="00070C82" w:rsidRDefault="00D1342A" w:rsidP="00CA2EF5">
      <w:pPr>
        <w:pStyle w:val="a5"/>
        <w:spacing w:after="0" w:line="240" w:lineRule="auto"/>
        <w:ind w:firstLine="709"/>
        <w:jc w:val="both"/>
        <w:rPr>
          <w:rFonts w:ascii="Times New Roman" w:hAnsi="Times New Roman"/>
          <w:color w:val="auto"/>
          <w:sz w:val="24"/>
          <w:szCs w:val="24"/>
        </w:rPr>
      </w:pPr>
      <w:r w:rsidRPr="00070C82">
        <w:rPr>
          <w:rFonts w:ascii="Times New Roman" w:hAnsi="Times New Roman"/>
          <w:color w:val="auto"/>
          <w:sz w:val="24"/>
          <w:szCs w:val="24"/>
        </w:rPr>
        <w:t>Основное внимание при изучении курса «Мир природы и человека» уделено формированию  представлений об ок</w:t>
      </w:r>
      <w:r w:rsidRPr="00070C82">
        <w:rPr>
          <w:rFonts w:ascii="Times New Roman" w:hAnsi="Times New Roman"/>
          <w:color w:val="auto"/>
          <w:sz w:val="24"/>
          <w:szCs w:val="24"/>
        </w:rPr>
        <w:softHyphen/>
        <w:t>ру</w:t>
      </w:r>
      <w:r w:rsidRPr="00070C82">
        <w:rPr>
          <w:rFonts w:ascii="Times New Roman" w:hAnsi="Times New Roman"/>
          <w:color w:val="auto"/>
          <w:sz w:val="24"/>
          <w:szCs w:val="24"/>
        </w:rPr>
        <w:softHyphen/>
        <w:t>жа</w:t>
      </w:r>
      <w:r w:rsidRPr="00070C82">
        <w:rPr>
          <w:rFonts w:ascii="Times New Roman" w:hAnsi="Times New Roman"/>
          <w:color w:val="auto"/>
          <w:sz w:val="24"/>
          <w:szCs w:val="24"/>
        </w:rPr>
        <w:softHyphen/>
        <w:t>ю</w:t>
      </w:r>
      <w:r w:rsidRPr="00070C82">
        <w:rPr>
          <w:rFonts w:ascii="Times New Roman" w:hAnsi="Times New Roman"/>
          <w:color w:val="auto"/>
          <w:sz w:val="24"/>
          <w:szCs w:val="24"/>
        </w:rPr>
        <w:softHyphen/>
        <w:t>щем мире: жи</w:t>
      </w:r>
      <w:r w:rsidRPr="00070C82">
        <w:rPr>
          <w:rFonts w:ascii="Times New Roman" w:hAnsi="Times New Roman"/>
          <w:color w:val="auto"/>
          <w:sz w:val="24"/>
          <w:szCs w:val="24"/>
        </w:rPr>
        <w:softHyphen/>
        <w:t>вой и неживой природе, человеке, месте человека в природе, вза</w:t>
      </w:r>
      <w:r w:rsidRPr="00070C82">
        <w:rPr>
          <w:rFonts w:ascii="Times New Roman" w:hAnsi="Times New Roman"/>
          <w:color w:val="auto"/>
          <w:sz w:val="24"/>
          <w:szCs w:val="24"/>
        </w:rPr>
        <w:softHyphen/>
        <w:t>имосвязях человека и об</w:t>
      </w:r>
      <w:r w:rsidRPr="00070C82">
        <w:rPr>
          <w:rFonts w:ascii="Times New Roman" w:hAnsi="Times New Roman"/>
          <w:color w:val="auto"/>
          <w:sz w:val="24"/>
          <w:szCs w:val="24"/>
        </w:rPr>
        <w:softHyphen/>
        <w:t>ще</w:t>
      </w:r>
      <w:r w:rsidRPr="00070C82">
        <w:rPr>
          <w:rFonts w:ascii="Times New Roman" w:hAnsi="Times New Roman"/>
          <w:color w:val="auto"/>
          <w:sz w:val="24"/>
          <w:szCs w:val="24"/>
        </w:rPr>
        <w:softHyphen/>
        <w:t>ства с природой. Практическая направленность учебного предмета реализуется через развитие способности к ис</w:t>
      </w:r>
      <w:r w:rsidRPr="00070C82">
        <w:rPr>
          <w:rFonts w:ascii="Times New Roman" w:hAnsi="Times New Roman"/>
          <w:color w:val="auto"/>
          <w:sz w:val="24"/>
          <w:szCs w:val="24"/>
        </w:rPr>
        <w:softHyphen/>
        <w:t>поль</w:t>
      </w:r>
      <w:r w:rsidRPr="00070C82">
        <w:rPr>
          <w:rFonts w:ascii="Times New Roman" w:hAnsi="Times New Roman"/>
          <w:color w:val="auto"/>
          <w:sz w:val="24"/>
          <w:szCs w:val="24"/>
        </w:rPr>
        <w:softHyphen/>
        <w:t>зованию знаний о живой и не</w:t>
      </w:r>
      <w:r w:rsidRPr="00070C82">
        <w:rPr>
          <w:rFonts w:ascii="Times New Roman" w:hAnsi="Times New Roman"/>
          <w:color w:val="auto"/>
          <w:sz w:val="24"/>
          <w:szCs w:val="24"/>
        </w:rPr>
        <w:softHyphen/>
        <w:t>живой при</w:t>
      </w:r>
      <w:r w:rsidRPr="00070C82">
        <w:rPr>
          <w:rFonts w:ascii="Times New Roman" w:hAnsi="Times New Roman"/>
          <w:color w:val="auto"/>
          <w:sz w:val="24"/>
          <w:szCs w:val="24"/>
        </w:rPr>
        <w:softHyphen/>
        <w:t>роде, об особенностях человека как биосоциального существа для осмысленной и само</w:t>
      </w:r>
      <w:r w:rsidRPr="00070C82">
        <w:rPr>
          <w:rFonts w:ascii="Times New Roman" w:hAnsi="Times New Roman"/>
          <w:color w:val="auto"/>
          <w:sz w:val="24"/>
          <w:szCs w:val="24"/>
        </w:rPr>
        <w:softHyphen/>
        <w:t>сто</w:t>
      </w:r>
      <w:r w:rsidRPr="00070C82">
        <w:rPr>
          <w:rFonts w:ascii="Times New Roman" w:hAnsi="Times New Roman"/>
          <w:color w:val="auto"/>
          <w:sz w:val="24"/>
          <w:szCs w:val="24"/>
        </w:rPr>
        <w:softHyphen/>
        <w:t>я</w:t>
      </w:r>
      <w:r w:rsidRPr="00070C82">
        <w:rPr>
          <w:rFonts w:ascii="Times New Roman" w:hAnsi="Times New Roman"/>
          <w:color w:val="auto"/>
          <w:sz w:val="24"/>
          <w:szCs w:val="24"/>
        </w:rPr>
        <w:softHyphen/>
        <w:t>тель</w:t>
      </w:r>
      <w:r w:rsidRPr="00070C82">
        <w:rPr>
          <w:rFonts w:ascii="Times New Roman" w:hAnsi="Times New Roman"/>
          <w:color w:val="auto"/>
          <w:sz w:val="24"/>
          <w:szCs w:val="24"/>
        </w:rPr>
        <w:softHyphen/>
        <w:t>ной ор</w:t>
      </w:r>
      <w:r w:rsidRPr="00070C82">
        <w:rPr>
          <w:rFonts w:ascii="Times New Roman" w:hAnsi="Times New Roman"/>
          <w:color w:val="auto"/>
          <w:sz w:val="24"/>
          <w:szCs w:val="24"/>
        </w:rPr>
        <w:softHyphen/>
        <w:t>ганизации безопас</w:t>
      </w:r>
      <w:r w:rsidRPr="00070C82">
        <w:rPr>
          <w:rFonts w:ascii="Times New Roman" w:hAnsi="Times New Roman"/>
          <w:color w:val="auto"/>
          <w:sz w:val="24"/>
          <w:szCs w:val="24"/>
        </w:rPr>
        <w:softHyphen/>
        <w:t>ной жи</w:t>
      </w:r>
      <w:r w:rsidRPr="00070C82">
        <w:rPr>
          <w:rFonts w:ascii="Times New Roman" w:hAnsi="Times New Roman"/>
          <w:color w:val="auto"/>
          <w:sz w:val="24"/>
          <w:szCs w:val="24"/>
        </w:rPr>
        <w:softHyphen/>
        <w:t>зни в конкретных условиях.</w:t>
      </w:r>
    </w:p>
    <w:p w:rsidR="00D1342A" w:rsidRPr="00070C82" w:rsidRDefault="00D1342A" w:rsidP="00CA2EF5">
      <w:pPr>
        <w:pStyle w:val="a5"/>
        <w:spacing w:after="0" w:line="240" w:lineRule="auto"/>
        <w:ind w:firstLine="709"/>
        <w:jc w:val="both"/>
        <w:rPr>
          <w:rFonts w:ascii="Times New Roman" w:hAnsi="Times New Roman"/>
          <w:color w:val="auto"/>
          <w:sz w:val="24"/>
          <w:szCs w:val="24"/>
        </w:rPr>
      </w:pPr>
      <w:r w:rsidRPr="00070C82">
        <w:rPr>
          <w:rFonts w:ascii="Times New Roman" w:hAnsi="Times New Roman"/>
          <w:color w:val="auto"/>
          <w:sz w:val="24"/>
          <w:szCs w:val="24"/>
        </w:rPr>
        <w:lastRenderedPageBreak/>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D1342A" w:rsidRPr="00070C82" w:rsidRDefault="00D1342A" w:rsidP="00CA2EF5">
      <w:pPr>
        <w:pStyle w:val="a5"/>
        <w:spacing w:after="0" w:line="240" w:lineRule="auto"/>
        <w:ind w:firstLine="709"/>
        <w:jc w:val="both"/>
        <w:rPr>
          <w:rFonts w:ascii="Times New Roman" w:hAnsi="Times New Roman"/>
          <w:b/>
          <w:bCs/>
          <w:i/>
          <w:color w:val="auto"/>
          <w:sz w:val="24"/>
          <w:szCs w:val="24"/>
          <w:u w:val="single"/>
        </w:rPr>
      </w:pPr>
      <w:r w:rsidRPr="00070C82">
        <w:rPr>
          <w:rFonts w:ascii="Times New Roman" w:hAnsi="Times New Roman"/>
          <w:color w:val="auto"/>
          <w:sz w:val="24"/>
          <w:szCs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D1342A" w:rsidRPr="00070C82" w:rsidRDefault="00D1342A" w:rsidP="00CA2EF5">
      <w:pPr>
        <w:pStyle w:val="a5"/>
        <w:spacing w:after="0" w:line="240" w:lineRule="auto"/>
        <w:ind w:firstLine="709"/>
        <w:jc w:val="center"/>
        <w:rPr>
          <w:rFonts w:ascii="Times New Roman" w:hAnsi="Times New Roman"/>
          <w:bCs/>
          <w:i/>
          <w:color w:val="auto"/>
          <w:sz w:val="24"/>
          <w:szCs w:val="24"/>
        </w:rPr>
      </w:pPr>
      <w:r w:rsidRPr="00070C82">
        <w:rPr>
          <w:rFonts w:ascii="Times New Roman" w:hAnsi="Times New Roman"/>
          <w:b/>
          <w:bCs/>
          <w:i/>
          <w:color w:val="auto"/>
          <w:sz w:val="24"/>
          <w:szCs w:val="24"/>
          <w:u w:val="single"/>
        </w:rPr>
        <w:t>Сезонные изменения</w:t>
      </w:r>
    </w:p>
    <w:p w:rsidR="00D1342A" w:rsidRPr="00070C82" w:rsidRDefault="00D1342A" w:rsidP="00CA2EF5">
      <w:pPr>
        <w:pStyle w:val="a5"/>
        <w:spacing w:after="0" w:line="240" w:lineRule="auto"/>
        <w:ind w:firstLine="709"/>
        <w:jc w:val="both"/>
        <w:rPr>
          <w:rFonts w:ascii="Times New Roman" w:hAnsi="Times New Roman"/>
          <w:i/>
          <w:color w:val="auto"/>
          <w:sz w:val="24"/>
          <w:szCs w:val="24"/>
        </w:rPr>
      </w:pPr>
      <w:r w:rsidRPr="00070C82">
        <w:rPr>
          <w:rFonts w:ascii="Times New Roman" w:hAnsi="Times New Roman"/>
          <w:bCs/>
          <w:i/>
          <w:color w:val="auto"/>
          <w:sz w:val="24"/>
          <w:szCs w:val="24"/>
        </w:rPr>
        <w:t xml:space="preserve">Временные изменения. </w:t>
      </w:r>
      <w:r w:rsidRPr="00070C82">
        <w:rPr>
          <w:rFonts w:ascii="Times New Roman" w:hAnsi="Times New Roman"/>
          <w:bCs/>
          <w:color w:val="auto"/>
          <w:sz w:val="24"/>
          <w:szCs w:val="24"/>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D1342A" w:rsidRPr="00070C82" w:rsidRDefault="00D1342A" w:rsidP="00CA2EF5">
      <w:pPr>
        <w:pStyle w:val="a5"/>
        <w:spacing w:after="0" w:line="240" w:lineRule="auto"/>
        <w:ind w:firstLine="709"/>
        <w:jc w:val="both"/>
        <w:rPr>
          <w:rFonts w:ascii="Times New Roman" w:hAnsi="Times New Roman"/>
          <w:sz w:val="24"/>
          <w:szCs w:val="24"/>
        </w:rPr>
      </w:pPr>
      <w:r w:rsidRPr="00070C82">
        <w:rPr>
          <w:rFonts w:ascii="Times New Roman" w:hAnsi="Times New Roman"/>
          <w:i/>
          <w:color w:val="auto"/>
          <w:sz w:val="24"/>
          <w:szCs w:val="24"/>
        </w:rPr>
        <w:t>Времена года</w:t>
      </w:r>
      <w:r w:rsidRPr="00070C82">
        <w:rPr>
          <w:rFonts w:ascii="Times New Roman" w:hAnsi="Times New Roman"/>
          <w:color w:val="auto"/>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D1342A" w:rsidRPr="00070C82" w:rsidRDefault="00D1342A" w:rsidP="00CA2EF5">
      <w:pPr>
        <w:pStyle w:val="af0"/>
        <w:tabs>
          <w:tab w:val="clear" w:pos="4677"/>
          <w:tab w:val="clear" w:pos="9355"/>
        </w:tabs>
        <w:ind w:firstLine="709"/>
        <w:jc w:val="both"/>
        <w:rPr>
          <w:rFonts w:ascii="Times New Roman" w:hAnsi="Times New Roman"/>
          <w:b/>
          <w:bCs/>
          <w:i/>
          <w:sz w:val="24"/>
          <w:szCs w:val="24"/>
        </w:rPr>
      </w:pPr>
      <w:r w:rsidRPr="00070C82">
        <w:rPr>
          <w:rFonts w:ascii="Times New Roman" w:hAnsi="Times New Roman"/>
          <w:sz w:val="24"/>
          <w:szCs w:val="24"/>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070C82">
        <w:rPr>
          <w:rFonts w:ascii="Times New Roman" w:hAnsi="Times New Roman"/>
          <w:sz w:val="24"/>
          <w:szCs w:val="24"/>
        </w:rPr>
        <w:softHyphen/>
        <w:t>нений в неживой и живой природе, жизни людей (в том числе и по результатам наблюдений).</w:t>
      </w:r>
    </w:p>
    <w:p w:rsidR="00D1342A" w:rsidRPr="00070C82" w:rsidRDefault="00D1342A" w:rsidP="00CA2EF5">
      <w:pPr>
        <w:pStyle w:val="a5"/>
        <w:spacing w:after="0" w:line="240" w:lineRule="auto"/>
        <w:ind w:firstLine="709"/>
        <w:jc w:val="both"/>
        <w:rPr>
          <w:rFonts w:ascii="Times New Roman" w:hAnsi="Times New Roman"/>
          <w:bCs/>
          <w:color w:val="auto"/>
          <w:sz w:val="24"/>
          <w:szCs w:val="24"/>
        </w:rPr>
      </w:pPr>
      <w:r w:rsidRPr="00070C82">
        <w:rPr>
          <w:rFonts w:ascii="Times New Roman" w:hAnsi="Times New Roman"/>
          <w:b/>
          <w:bCs/>
          <w:i/>
          <w:color w:val="auto"/>
          <w:sz w:val="24"/>
          <w:szCs w:val="24"/>
        </w:rPr>
        <w:t>Сезонные изменения в неживой природе</w:t>
      </w:r>
    </w:p>
    <w:p w:rsidR="00D1342A" w:rsidRPr="00070C82" w:rsidRDefault="00D1342A" w:rsidP="00CA2EF5">
      <w:pPr>
        <w:pStyle w:val="a5"/>
        <w:spacing w:after="0" w:line="240" w:lineRule="auto"/>
        <w:ind w:firstLine="709"/>
        <w:jc w:val="both"/>
        <w:rPr>
          <w:rFonts w:ascii="Times New Roman" w:hAnsi="Times New Roman"/>
          <w:bCs/>
          <w:color w:val="auto"/>
          <w:sz w:val="24"/>
          <w:szCs w:val="24"/>
        </w:rPr>
      </w:pPr>
      <w:r w:rsidRPr="00070C82">
        <w:rPr>
          <w:rFonts w:ascii="Times New Roman" w:hAnsi="Times New Roman"/>
          <w:bCs/>
          <w:color w:val="auto"/>
          <w:sz w:val="24"/>
          <w:szCs w:val="24"/>
        </w:rPr>
        <w:t xml:space="preserve"> Изменения, происходящие в природе в разное время года, с постепенным на</w:t>
      </w:r>
      <w:r w:rsidRPr="00070C82">
        <w:rPr>
          <w:rFonts w:ascii="Times New Roman" w:hAnsi="Times New Roman"/>
          <w:bCs/>
          <w:color w:val="auto"/>
          <w:sz w:val="24"/>
          <w:szCs w:val="24"/>
        </w:rPr>
        <w:softHyphen/>
        <w:t>ра</w:t>
      </w:r>
      <w:r w:rsidRPr="00070C82">
        <w:rPr>
          <w:rFonts w:ascii="Times New Roman" w:hAnsi="Times New Roman"/>
          <w:bCs/>
          <w:color w:val="auto"/>
          <w:sz w:val="24"/>
          <w:szCs w:val="24"/>
        </w:rPr>
        <w:softHyphen/>
        <w:t>с</w:t>
      </w:r>
      <w:r w:rsidRPr="00070C82">
        <w:rPr>
          <w:rFonts w:ascii="Times New Roman" w:hAnsi="Times New Roman"/>
          <w:bCs/>
          <w:color w:val="auto"/>
          <w:sz w:val="24"/>
          <w:szCs w:val="24"/>
        </w:rPr>
        <w:softHyphen/>
        <w:t>та</w:t>
      </w:r>
      <w:r w:rsidRPr="00070C82">
        <w:rPr>
          <w:rFonts w:ascii="Times New Roman" w:hAnsi="Times New Roman"/>
          <w:bCs/>
          <w:color w:val="auto"/>
          <w:sz w:val="24"/>
          <w:szCs w:val="24"/>
        </w:rPr>
        <w:softHyphen/>
        <w:t>ни</w:t>
      </w:r>
      <w:r w:rsidRPr="00070C82">
        <w:rPr>
          <w:rFonts w:ascii="Times New Roman" w:hAnsi="Times New Roman"/>
          <w:bCs/>
          <w:color w:val="auto"/>
          <w:sz w:val="24"/>
          <w:szCs w:val="24"/>
        </w:rPr>
        <w:softHyphen/>
        <w:t>ем подробности описания качественных изменений: температура воздуха (тепло – хо</w:t>
      </w:r>
      <w:r w:rsidRPr="00070C82">
        <w:rPr>
          <w:rFonts w:ascii="Times New Roman" w:hAnsi="Times New Roman"/>
          <w:bCs/>
          <w:color w:val="auto"/>
          <w:sz w:val="24"/>
          <w:szCs w:val="24"/>
        </w:rPr>
        <w:softHyphen/>
        <w:t>ло</w:t>
      </w:r>
      <w:r w:rsidRPr="00070C82">
        <w:rPr>
          <w:rFonts w:ascii="Times New Roman" w:hAnsi="Times New Roman"/>
          <w:bCs/>
          <w:color w:val="auto"/>
          <w:sz w:val="24"/>
          <w:szCs w:val="24"/>
        </w:rPr>
        <w:softHyphen/>
        <w:t>д</w:t>
      </w:r>
      <w:r w:rsidRPr="00070C82">
        <w:rPr>
          <w:rFonts w:ascii="Times New Roman" w:hAnsi="Times New Roman"/>
          <w:bCs/>
          <w:color w:val="auto"/>
          <w:sz w:val="24"/>
          <w:szCs w:val="24"/>
        </w:rPr>
        <w:softHyphen/>
        <w:t>но, жара, мороз, замеры температуры); осадки (снег – дождь, иней, град); ветер (хо</w:t>
      </w:r>
      <w:r w:rsidRPr="00070C82">
        <w:rPr>
          <w:rFonts w:ascii="Times New Roman" w:hAnsi="Times New Roman"/>
          <w:bCs/>
          <w:color w:val="auto"/>
          <w:sz w:val="24"/>
          <w:szCs w:val="24"/>
        </w:rPr>
        <w:softHyphen/>
        <w:t>ло</w:t>
      </w:r>
      <w:r w:rsidRPr="00070C82">
        <w:rPr>
          <w:rFonts w:ascii="Times New Roman" w:hAnsi="Times New Roman"/>
          <w:bCs/>
          <w:color w:val="auto"/>
          <w:sz w:val="24"/>
          <w:szCs w:val="24"/>
        </w:rPr>
        <w:softHyphen/>
        <w:t>д</w:t>
      </w:r>
      <w:r w:rsidRPr="00070C82">
        <w:rPr>
          <w:rFonts w:ascii="Times New Roman" w:hAnsi="Times New Roman"/>
          <w:bCs/>
          <w:color w:val="auto"/>
          <w:sz w:val="24"/>
          <w:szCs w:val="24"/>
        </w:rPr>
        <w:softHyphen/>
        <w:t>ный – теплый, направление и сила, на основе наблюдений); солнце (яркое – тусклое, боль</w:t>
      </w:r>
      <w:r w:rsidRPr="00070C82">
        <w:rPr>
          <w:rFonts w:ascii="Times New Roman" w:hAnsi="Times New Roman"/>
          <w:bCs/>
          <w:color w:val="auto"/>
          <w:sz w:val="24"/>
          <w:szCs w:val="24"/>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070C82">
        <w:rPr>
          <w:rFonts w:ascii="Times New Roman" w:hAnsi="Times New Roman"/>
          <w:bCs/>
          <w:color w:val="auto"/>
          <w:sz w:val="24"/>
          <w:szCs w:val="24"/>
        </w:rPr>
        <w:softHyphen/>
        <w:t>мо</w:t>
      </w:r>
      <w:r w:rsidRPr="00070C82">
        <w:rPr>
          <w:rFonts w:ascii="Times New Roman" w:hAnsi="Times New Roman"/>
          <w:bCs/>
          <w:color w:val="auto"/>
          <w:sz w:val="24"/>
          <w:szCs w:val="24"/>
        </w:rPr>
        <w:softHyphen/>
        <w:t>ро</w:t>
      </w:r>
      <w:r w:rsidRPr="00070C82">
        <w:rPr>
          <w:rFonts w:ascii="Times New Roman" w:hAnsi="Times New Roman"/>
          <w:bCs/>
          <w:color w:val="auto"/>
          <w:sz w:val="24"/>
          <w:szCs w:val="24"/>
        </w:rPr>
        <w:softHyphen/>
        <w:t>з</w:t>
      </w:r>
      <w:r w:rsidRPr="00070C82">
        <w:rPr>
          <w:rFonts w:ascii="Times New Roman" w:hAnsi="Times New Roman"/>
          <w:bCs/>
          <w:color w:val="auto"/>
          <w:sz w:val="24"/>
          <w:szCs w:val="24"/>
        </w:rPr>
        <w:softHyphen/>
        <w:t xml:space="preserve">ки). </w:t>
      </w:r>
    </w:p>
    <w:p w:rsidR="00D1342A" w:rsidRPr="00070C82" w:rsidRDefault="00D1342A" w:rsidP="00CA2EF5">
      <w:pPr>
        <w:pStyle w:val="a5"/>
        <w:spacing w:after="0" w:line="240" w:lineRule="auto"/>
        <w:ind w:firstLine="709"/>
        <w:jc w:val="both"/>
        <w:rPr>
          <w:rFonts w:ascii="Times New Roman" w:hAnsi="Times New Roman"/>
          <w:b/>
          <w:bCs/>
          <w:i/>
          <w:color w:val="auto"/>
          <w:sz w:val="24"/>
          <w:szCs w:val="24"/>
        </w:rPr>
      </w:pPr>
      <w:r w:rsidRPr="00070C82">
        <w:rPr>
          <w:rFonts w:ascii="Times New Roman" w:hAnsi="Times New Roman"/>
          <w:bCs/>
          <w:color w:val="auto"/>
          <w:sz w:val="24"/>
          <w:szCs w:val="24"/>
        </w:rPr>
        <w:t>Солнце и изменения в неживой  и живой  природе. Долгота дня зимой и летом.</w:t>
      </w:r>
    </w:p>
    <w:p w:rsidR="00D1342A" w:rsidRPr="00070C82" w:rsidRDefault="00D1342A" w:rsidP="00CA2EF5">
      <w:pPr>
        <w:pStyle w:val="a5"/>
        <w:spacing w:after="0" w:line="240" w:lineRule="auto"/>
        <w:ind w:firstLine="709"/>
        <w:jc w:val="both"/>
        <w:rPr>
          <w:rFonts w:ascii="Times New Roman" w:hAnsi="Times New Roman"/>
          <w:bCs/>
          <w:color w:val="auto"/>
          <w:sz w:val="24"/>
          <w:szCs w:val="24"/>
        </w:rPr>
      </w:pPr>
      <w:r w:rsidRPr="00070C82">
        <w:rPr>
          <w:rFonts w:ascii="Times New Roman" w:hAnsi="Times New Roman"/>
          <w:b/>
          <w:bCs/>
          <w:i/>
          <w:color w:val="auto"/>
          <w:sz w:val="24"/>
          <w:szCs w:val="24"/>
        </w:rPr>
        <w:t>Растения и животные в разное время года</w:t>
      </w:r>
    </w:p>
    <w:p w:rsidR="00D1342A" w:rsidRPr="00070C82" w:rsidRDefault="00D1342A" w:rsidP="00CA2EF5">
      <w:pPr>
        <w:pStyle w:val="a5"/>
        <w:spacing w:after="0" w:line="240" w:lineRule="auto"/>
        <w:ind w:firstLine="709"/>
        <w:jc w:val="both"/>
        <w:rPr>
          <w:rFonts w:ascii="Times New Roman" w:hAnsi="Times New Roman"/>
          <w:bCs/>
          <w:color w:val="auto"/>
          <w:sz w:val="24"/>
          <w:szCs w:val="24"/>
        </w:rPr>
      </w:pPr>
      <w:r w:rsidRPr="00070C82">
        <w:rPr>
          <w:rFonts w:ascii="Times New Roman" w:hAnsi="Times New Roman"/>
          <w:bCs/>
          <w:color w:val="auto"/>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D1342A" w:rsidRPr="00070C82" w:rsidRDefault="00D1342A" w:rsidP="00CA2EF5">
      <w:pPr>
        <w:pStyle w:val="a5"/>
        <w:spacing w:after="0" w:line="240" w:lineRule="auto"/>
        <w:ind w:firstLine="709"/>
        <w:jc w:val="both"/>
        <w:rPr>
          <w:rFonts w:ascii="Times New Roman" w:hAnsi="Times New Roman"/>
          <w:b/>
          <w:bCs/>
          <w:i/>
          <w:color w:val="auto"/>
          <w:sz w:val="24"/>
          <w:szCs w:val="24"/>
        </w:rPr>
      </w:pPr>
      <w:r w:rsidRPr="00070C82">
        <w:rPr>
          <w:rFonts w:ascii="Times New Roman" w:hAnsi="Times New Roman"/>
          <w:bCs/>
          <w:color w:val="auto"/>
          <w:sz w:val="24"/>
          <w:szCs w:val="24"/>
        </w:rPr>
        <w:t>Сад, огород. Поле, лес в разное время года. Домашние и дикие животные в разное время года.</w:t>
      </w:r>
    </w:p>
    <w:p w:rsidR="00D1342A" w:rsidRPr="00070C82" w:rsidRDefault="00D1342A" w:rsidP="00CA2EF5">
      <w:pPr>
        <w:pStyle w:val="a5"/>
        <w:spacing w:after="0" w:line="240" w:lineRule="auto"/>
        <w:ind w:firstLine="709"/>
        <w:jc w:val="both"/>
        <w:rPr>
          <w:rFonts w:ascii="Times New Roman" w:hAnsi="Times New Roman"/>
          <w:bCs/>
          <w:color w:val="auto"/>
          <w:sz w:val="24"/>
          <w:szCs w:val="24"/>
        </w:rPr>
      </w:pPr>
      <w:r w:rsidRPr="00070C82">
        <w:rPr>
          <w:rFonts w:ascii="Times New Roman" w:hAnsi="Times New Roman"/>
          <w:b/>
          <w:bCs/>
          <w:i/>
          <w:color w:val="auto"/>
          <w:sz w:val="24"/>
          <w:szCs w:val="24"/>
        </w:rPr>
        <w:t>Одежда людей, игры детей, труд людей в разное время года</w:t>
      </w:r>
    </w:p>
    <w:p w:rsidR="00D1342A" w:rsidRPr="00070C82" w:rsidRDefault="00D1342A" w:rsidP="00CA2EF5">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bCs/>
          <w:sz w:val="24"/>
          <w:szCs w:val="24"/>
        </w:rPr>
        <w:t xml:space="preserve">Одежда людей в разное время года. </w:t>
      </w:r>
      <w:r w:rsidRPr="00070C82">
        <w:rPr>
          <w:rFonts w:ascii="Times New Roman" w:hAnsi="Times New Roman" w:cs="Times New Roman"/>
          <w:sz w:val="24"/>
          <w:szCs w:val="24"/>
        </w:rPr>
        <w:t>Одевание на прогулку. Учет времени года, погоды, предполагаемых занятий (игры, наблюдения, спортивные занятия).</w:t>
      </w:r>
    </w:p>
    <w:p w:rsidR="00D1342A" w:rsidRPr="00070C82" w:rsidRDefault="00D1342A" w:rsidP="00CA2EF5">
      <w:pPr>
        <w:spacing w:after="0" w:line="240" w:lineRule="auto"/>
        <w:ind w:firstLine="709"/>
        <w:jc w:val="both"/>
        <w:rPr>
          <w:rFonts w:ascii="Times New Roman" w:hAnsi="Times New Roman" w:cs="Times New Roman"/>
          <w:bCs/>
          <w:sz w:val="24"/>
          <w:szCs w:val="24"/>
        </w:rPr>
      </w:pPr>
      <w:r w:rsidRPr="00070C82">
        <w:rPr>
          <w:rFonts w:ascii="Times New Roman" w:hAnsi="Times New Roman" w:cs="Times New Roman"/>
          <w:sz w:val="24"/>
          <w:szCs w:val="24"/>
        </w:rPr>
        <w:t>Игры детей в разные сезоны года.</w:t>
      </w:r>
    </w:p>
    <w:p w:rsidR="00D1342A" w:rsidRPr="00070C82" w:rsidRDefault="00D1342A" w:rsidP="00CA2EF5">
      <w:pPr>
        <w:pStyle w:val="a5"/>
        <w:spacing w:after="0" w:line="240" w:lineRule="auto"/>
        <w:ind w:firstLine="709"/>
        <w:jc w:val="both"/>
        <w:rPr>
          <w:rFonts w:ascii="Times New Roman" w:hAnsi="Times New Roman"/>
          <w:b/>
          <w:bCs/>
          <w:i/>
          <w:color w:val="auto"/>
          <w:sz w:val="24"/>
          <w:szCs w:val="24"/>
          <w:u w:val="single"/>
        </w:rPr>
      </w:pPr>
      <w:r w:rsidRPr="00070C82">
        <w:rPr>
          <w:rFonts w:ascii="Times New Roman" w:hAnsi="Times New Roman"/>
          <w:bCs/>
          <w:color w:val="auto"/>
          <w:sz w:val="24"/>
          <w:szCs w:val="24"/>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D1342A" w:rsidRPr="00070C82" w:rsidRDefault="00D1342A" w:rsidP="00CA2EF5">
      <w:pPr>
        <w:pStyle w:val="a5"/>
        <w:spacing w:after="0" w:line="240" w:lineRule="auto"/>
        <w:ind w:firstLine="709"/>
        <w:jc w:val="center"/>
        <w:rPr>
          <w:rFonts w:ascii="Times New Roman" w:hAnsi="Times New Roman"/>
          <w:i/>
          <w:iCs/>
          <w:color w:val="auto"/>
          <w:sz w:val="24"/>
          <w:szCs w:val="24"/>
        </w:rPr>
      </w:pPr>
      <w:r w:rsidRPr="00070C82">
        <w:rPr>
          <w:rFonts w:ascii="Times New Roman" w:hAnsi="Times New Roman"/>
          <w:b/>
          <w:bCs/>
          <w:i/>
          <w:color w:val="auto"/>
          <w:sz w:val="24"/>
          <w:szCs w:val="24"/>
          <w:u w:val="single"/>
        </w:rPr>
        <w:t>Неживая природа</w:t>
      </w:r>
    </w:p>
    <w:p w:rsidR="00D1342A" w:rsidRPr="00070C82" w:rsidRDefault="00D1342A" w:rsidP="00CA2EF5">
      <w:pPr>
        <w:pStyle w:val="a5"/>
        <w:spacing w:after="0" w:line="240" w:lineRule="auto"/>
        <w:ind w:firstLine="709"/>
        <w:jc w:val="both"/>
        <w:rPr>
          <w:rFonts w:ascii="Times New Roman" w:hAnsi="Times New Roman"/>
          <w:b/>
          <w:i/>
          <w:color w:val="auto"/>
          <w:sz w:val="24"/>
          <w:szCs w:val="24"/>
          <w:u w:val="single"/>
        </w:rPr>
      </w:pPr>
      <w:r w:rsidRPr="00070C82">
        <w:rPr>
          <w:rFonts w:ascii="Times New Roman" w:hAnsi="Times New Roman"/>
          <w:i/>
          <w:iCs/>
          <w:color w:val="auto"/>
          <w:sz w:val="24"/>
          <w:szCs w:val="24"/>
        </w:rPr>
        <w:t>Солнце, облака, луна, звезды. Воздух. Земля: песок, глина, камни</w:t>
      </w:r>
      <w:r w:rsidRPr="00070C82">
        <w:rPr>
          <w:rFonts w:ascii="Times New Roman" w:hAnsi="Times New Roman"/>
          <w:color w:val="auto"/>
          <w:sz w:val="24"/>
          <w:szCs w:val="24"/>
        </w:rPr>
        <w:t xml:space="preserve">. </w:t>
      </w:r>
      <w:r w:rsidRPr="00070C82">
        <w:rPr>
          <w:rFonts w:ascii="Times New Roman" w:hAnsi="Times New Roman"/>
          <w:i/>
          <w:color w:val="auto"/>
          <w:sz w:val="24"/>
          <w:szCs w:val="24"/>
        </w:rPr>
        <w:t xml:space="preserve">Почва. Вода. </w:t>
      </w:r>
      <w:r w:rsidRPr="00070C82">
        <w:rPr>
          <w:rFonts w:ascii="Times New Roman" w:hAnsi="Times New Roman"/>
          <w:color w:val="auto"/>
          <w:sz w:val="24"/>
          <w:szCs w:val="24"/>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D1342A" w:rsidRPr="00070C82" w:rsidRDefault="00D1342A" w:rsidP="00CA2EF5">
      <w:pPr>
        <w:spacing w:after="0" w:line="240" w:lineRule="auto"/>
        <w:ind w:firstLine="709"/>
        <w:jc w:val="center"/>
        <w:rPr>
          <w:rFonts w:ascii="Times New Roman" w:hAnsi="Times New Roman" w:cs="Times New Roman"/>
          <w:b/>
          <w:i/>
          <w:sz w:val="24"/>
          <w:szCs w:val="24"/>
        </w:rPr>
      </w:pPr>
      <w:r w:rsidRPr="00070C82">
        <w:rPr>
          <w:rFonts w:ascii="Times New Roman" w:hAnsi="Times New Roman" w:cs="Times New Roman"/>
          <w:b/>
          <w:i/>
          <w:sz w:val="24"/>
          <w:szCs w:val="24"/>
          <w:u w:val="single"/>
        </w:rPr>
        <w:t>Живая природа</w:t>
      </w:r>
    </w:p>
    <w:p w:rsidR="00D1342A" w:rsidRPr="00070C82" w:rsidRDefault="00D1342A" w:rsidP="00CA2EF5">
      <w:pPr>
        <w:spacing w:after="0" w:line="240" w:lineRule="auto"/>
        <w:ind w:firstLine="709"/>
        <w:jc w:val="both"/>
        <w:rPr>
          <w:rFonts w:ascii="Times New Roman" w:hAnsi="Times New Roman" w:cs="Times New Roman"/>
          <w:i/>
          <w:sz w:val="24"/>
          <w:szCs w:val="24"/>
        </w:rPr>
      </w:pPr>
      <w:r w:rsidRPr="00070C82">
        <w:rPr>
          <w:rFonts w:ascii="Times New Roman" w:hAnsi="Times New Roman" w:cs="Times New Roman"/>
          <w:b/>
          <w:i/>
          <w:sz w:val="24"/>
          <w:szCs w:val="24"/>
        </w:rPr>
        <w:t>Растения</w:t>
      </w:r>
      <w:r w:rsidRPr="00070C82">
        <w:rPr>
          <w:rFonts w:ascii="Times New Roman" w:hAnsi="Times New Roman" w:cs="Times New Roman"/>
          <w:i/>
          <w:sz w:val="24"/>
          <w:szCs w:val="24"/>
        </w:rPr>
        <w:t xml:space="preserve"> </w:t>
      </w:r>
    </w:p>
    <w:p w:rsidR="00D1342A" w:rsidRPr="00070C82" w:rsidRDefault="00D1342A" w:rsidP="00CA2EF5">
      <w:pPr>
        <w:pStyle w:val="a5"/>
        <w:spacing w:after="0" w:line="240" w:lineRule="auto"/>
        <w:ind w:firstLine="709"/>
        <w:jc w:val="both"/>
        <w:rPr>
          <w:rFonts w:ascii="Times New Roman" w:hAnsi="Times New Roman"/>
          <w:i/>
          <w:iCs/>
          <w:color w:val="auto"/>
          <w:sz w:val="24"/>
          <w:szCs w:val="24"/>
        </w:rPr>
      </w:pPr>
      <w:r w:rsidRPr="00070C82">
        <w:rPr>
          <w:rFonts w:ascii="Times New Roman" w:hAnsi="Times New Roman"/>
          <w:i/>
          <w:color w:val="auto"/>
          <w:sz w:val="24"/>
          <w:szCs w:val="24"/>
        </w:rPr>
        <w:t xml:space="preserve">Растения культурные. </w:t>
      </w:r>
      <w:r w:rsidRPr="00070C82">
        <w:rPr>
          <w:rFonts w:ascii="Times New Roman" w:hAnsi="Times New Roman"/>
          <w:color w:val="auto"/>
          <w:sz w:val="24"/>
          <w:szCs w:val="24"/>
        </w:rPr>
        <w:t>Овощи. Фрукты.</w:t>
      </w:r>
      <w:r w:rsidRPr="00070C82">
        <w:rPr>
          <w:rFonts w:ascii="Times New Roman" w:hAnsi="Times New Roman"/>
          <w:i/>
          <w:color w:val="auto"/>
          <w:sz w:val="24"/>
          <w:szCs w:val="24"/>
        </w:rPr>
        <w:t xml:space="preserve"> </w:t>
      </w:r>
      <w:r w:rsidRPr="00070C82">
        <w:rPr>
          <w:rFonts w:ascii="Times New Roman" w:hAnsi="Times New Roman"/>
          <w:iCs/>
          <w:color w:val="auto"/>
          <w:sz w:val="24"/>
          <w:szCs w:val="24"/>
        </w:rPr>
        <w:t>Ягоды</w:t>
      </w:r>
      <w:r w:rsidRPr="00070C82">
        <w:rPr>
          <w:rFonts w:ascii="Times New Roman" w:hAnsi="Times New Roman"/>
          <w:bCs/>
          <w:color w:val="auto"/>
          <w:sz w:val="24"/>
          <w:szCs w:val="24"/>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D1342A" w:rsidRPr="00070C82" w:rsidRDefault="00D1342A" w:rsidP="00CA2EF5">
      <w:pPr>
        <w:pStyle w:val="a5"/>
        <w:spacing w:after="0" w:line="240" w:lineRule="auto"/>
        <w:ind w:firstLine="709"/>
        <w:jc w:val="both"/>
        <w:rPr>
          <w:rFonts w:ascii="Times New Roman" w:hAnsi="Times New Roman"/>
          <w:b/>
          <w:i/>
          <w:iCs/>
          <w:color w:val="auto"/>
          <w:sz w:val="24"/>
          <w:szCs w:val="24"/>
        </w:rPr>
      </w:pPr>
      <w:r w:rsidRPr="00070C82">
        <w:rPr>
          <w:rFonts w:ascii="Times New Roman" w:hAnsi="Times New Roman"/>
          <w:i/>
          <w:iCs/>
          <w:color w:val="auto"/>
          <w:sz w:val="24"/>
          <w:szCs w:val="24"/>
        </w:rPr>
        <w:lastRenderedPageBreak/>
        <w:t xml:space="preserve">Растения комнатные. </w:t>
      </w:r>
      <w:r w:rsidRPr="00070C82">
        <w:rPr>
          <w:rFonts w:ascii="Times New Roman" w:hAnsi="Times New Roman"/>
          <w:color w:val="auto"/>
          <w:sz w:val="24"/>
          <w:szCs w:val="24"/>
        </w:rPr>
        <w:t xml:space="preserve">Название. Внешнее строение (корень, стебель, лист). Уход. </w:t>
      </w:r>
      <w:r w:rsidRPr="00070C82">
        <w:rPr>
          <w:rFonts w:ascii="Times New Roman" w:hAnsi="Times New Roman"/>
          <w:i/>
          <w:color w:val="auto"/>
          <w:sz w:val="24"/>
          <w:szCs w:val="24"/>
        </w:rPr>
        <w:t>Растения дикорастущие.</w:t>
      </w:r>
      <w:r w:rsidRPr="00070C82">
        <w:rPr>
          <w:rFonts w:ascii="Times New Roman" w:hAnsi="Times New Roman"/>
          <w:i/>
          <w:iCs/>
          <w:color w:val="auto"/>
          <w:sz w:val="24"/>
          <w:szCs w:val="24"/>
        </w:rPr>
        <w:t xml:space="preserve"> </w:t>
      </w:r>
      <w:r w:rsidRPr="00070C82">
        <w:rPr>
          <w:rFonts w:ascii="Times New Roman" w:hAnsi="Times New Roman"/>
          <w:iCs/>
          <w:color w:val="auto"/>
          <w:sz w:val="24"/>
          <w:szCs w:val="24"/>
        </w:rPr>
        <w:t>Деревья. Кустарники. Травянистые растения. К</w:t>
      </w:r>
      <w:r w:rsidRPr="00070C82">
        <w:rPr>
          <w:rFonts w:ascii="Times New Roman" w:hAnsi="Times New Roman"/>
          <w:color w:val="auto"/>
          <w:sz w:val="24"/>
          <w:szCs w:val="24"/>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070C82">
        <w:rPr>
          <w:rFonts w:ascii="Times New Roman" w:hAnsi="Times New Roman"/>
          <w:i/>
          <w:iCs/>
          <w:color w:val="auto"/>
          <w:sz w:val="24"/>
          <w:szCs w:val="24"/>
        </w:rPr>
        <w:t xml:space="preserve"> </w:t>
      </w:r>
    </w:p>
    <w:p w:rsidR="00D1342A" w:rsidRPr="00070C82" w:rsidRDefault="00D1342A" w:rsidP="00CA2EF5">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b/>
          <w:i/>
          <w:iCs/>
          <w:sz w:val="24"/>
          <w:szCs w:val="24"/>
        </w:rPr>
        <w:t xml:space="preserve">Грибы </w:t>
      </w:r>
    </w:p>
    <w:p w:rsidR="00D1342A" w:rsidRPr="00070C82" w:rsidRDefault="00D1342A" w:rsidP="00CA2EF5">
      <w:pPr>
        <w:spacing w:after="0" w:line="240" w:lineRule="auto"/>
        <w:ind w:firstLine="709"/>
        <w:jc w:val="both"/>
        <w:rPr>
          <w:rFonts w:ascii="Times New Roman" w:hAnsi="Times New Roman" w:cs="Times New Roman"/>
          <w:b/>
          <w:i/>
          <w:sz w:val="24"/>
          <w:szCs w:val="24"/>
        </w:rPr>
      </w:pPr>
      <w:r w:rsidRPr="00070C82">
        <w:rPr>
          <w:rFonts w:ascii="Times New Roman" w:hAnsi="Times New Roman" w:cs="Times New Roman"/>
          <w:sz w:val="24"/>
          <w:szCs w:val="24"/>
        </w:rPr>
        <w:t xml:space="preserve">Шляпочные грибы: съедобные и не съедобные. Название. Место произрастания. Внешний вид. Значение в природе. Использование человеком. </w:t>
      </w:r>
    </w:p>
    <w:p w:rsidR="00D1342A" w:rsidRPr="00070C82" w:rsidRDefault="00D1342A" w:rsidP="00CA2EF5">
      <w:pPr>
        <w:spacing w:after="0" w:line="240" w:lineRule="auto"/>
        <w:ind w:firstLine="709"/>
        <w:jc w:val="both"/>
        <w:rPr>
          <w:rFonts w:ascii="Times New Roman" w:hAnsi="Times New Roman" w:cs="Times New Roman"/>
          <w:i/>
          <w:iCs/>
          <w:sz w:val="24"/>
          <w:szCs w:val="24"/>
        </w:rPr>
      </w:pPr>
      <w:r w:rsidRPr="00070C82">
        <w:rPr>
          <w:rFonts w:ascii="Times New Roman" w:hAnsi="Times New Roman" w:cs="Times New Roman"/>
          <w:b/>
          <w:i/>
          <w:sz w:val="24"/>
          <w:szCs w:val="24"/>
        </w:rPr>
        <w:t xml:space="preserve">Животные </w:t>
      </w:r>
    </w:p>
    <w:p w:rsidR="00D1342A" w:rsidRPr="00070C82" w:rsidRDefault="00D1342A" w:rsidP="00CA2EF5">
      <w:pPr>
        <w:pStyle w:val="a5"/>
        <w:spacing w:after="0" w:line="240" w:lineRule="auto"/>
        <w:ind w:firstLine="709"/>
        <w:jc w:val="both"/>
        <w:rPr>
          <w:rFonts w:ascii="Times New Roman" w:hAnsi="Times New Roman"/>
          <w:i/>
          <w:color w:val="auto"/>
          <w:sz w:val="24"/>
          <w:szCs w:val="24"/>
        </w:rPr>
      </w:pPr>
      <w:r w:rsidRPr="00070C82">
        <w:rPr>
          <w:rFonts w:ascii="Times New Roman" w:hAnsi="Times New Roman"/>
          <w:i/>
          <w:iCs/>
          <w:color w:val="auto"/>
          <w:sz w:val="24"/>
          <w:szCs w:val="24"/>
        </w:rPr>
        <w:t xml:space="preserve">Животные домашние. </w:t>
      </w:r>
      <w:r w:rsidRPr="00070C82">
        <w:rPr>
          <w:rFonts w:ascii="Times New Roman" w:hAnsi="Times New Roman"/>
          <w:iCs/>
          <w:color w:val="auto"/>
          <w:sz w:val="24"/>
          <w:szCs w:val="24"/>
        </w:rPr>
        <w:t>Звери.</w:t>
      </w:r>
      <w:r w:rsidRPr="00070C82">
        <w:rPr>
          <w:rFonts w:ascii="Times New Roman" w:hAnsi="Times New Roman"/>
          <w:color w:val="auto"/>
          <w:sz w:val="24"/>
          <w:szCs w:val="24"/>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D1342A" w:rsidRPr="00070C82" w:rsidRDefault="00D1342A" w:rsidP="00CA2EF5">
      <w:pPr>
        <w:pStyle w:val="a5"/>
        <w:spacing w:after="0" w:line="240" w:lineRule="auto"/>
        <w:ind w:firstLine="709"/>
        <w:jc w:val="both"/>
        <w:rPr>
          <w:rFonts w:ascii="Times New Roman" w:hAnsi="Times New Roman"/>
          <w:i/>
          <w:color w:val="auto"/>
          <w:sz w:val="24"/>
          <w:szCs w:val="24"/>
        </w:rPr>
      </w:pPr>
      <w:r w:rsidRPr="00070C82">
        <w:rPr>
          <w:rFonts w:ascii="Times New Roman" w:hAnsi="Times New Roman"/>
          <w:i/>
          <w:color w:val="auto"/>
          <w:sz w:val="24"/>
          <w:szCs w:val="24"/>
        </w:rPr>
        <w:t xml:space="preserve">Животные дикие. </w:t>
      </w:r>
      <w:r w:rsidRPr="00070C82">
        <w:rPr>
          <w:rFonts w:ascii="Times New Roman" w:hAnsi="Times New Roman"/>
          <w:color w:val="auto"/>
          <w:sz w:val="24"/>
          <w:szCs w:val="24"/>
        </w:rPr>
        <w:t xml:space="preserve">Звери. </w:t>
      </w:r>
      <w:r w:rsidRPr="00070C82">
        <w:rPr>
          <w:rFonts w:ascii="Times New Roman" w:hAnsi="Times New Roman"/>
          <w:iCs/>
          <w:color w:val="auto"/>
          <w:sz w:val="24"/>
          <w:szCs w:val="24"/>
        </w:rPr>
        <w:t>Птицы.</w:t>
      </w:r>
      <w:r w:rsidRPr="00070C82">
        <w:rPr>
          <w:rFonts w:ascii="Times New Roman" w:hAnsi="Times New Roman"/>
          <w:color w:val="auto"/>
          <w:sz w:val="24"/>
          <w:szCs w:val="24"/>
        </w:rPr>
        <w:t xml:space="preserve"> </w:t>
      </w:r>
      <w:r w:rsidRPr="00070C82">
        <w:rPr>
          <w:rFonts w:ascii="Times New Roman" w:hAnsi="Times New Roman"/>
          <w:iCs/>
          <w:color w:val="auto"/>
          <w:sz w:val="24"/>
          <w:szCs w:val="24"/>
        </w:rPr>
        <w:t>Змеи</w:t>
      </w:r>
      <w:r w:rsidRPr="00070C82">
        <w:rPr>
          <w:rFonts w:ascii="Times New Roman" w:hAnsi="Times New Roman"/>
          <w:color w:val="auto"/>
          <w:sz w:val="24"/>
          <w:szCs w:val="24"/>
        </w:rPr>
        <w:t xml:space="preserve">. Лягушка. </w:t>
      </w:r>
      <w:r w:rsidRPr="00070C82">
        <w:rPr>
          <w:rFonts w:ascii="Times New Roman" w:hAnsi="Times New Roman"/>
          <w:bCs/>
          <w:iCs/>
          <w:color w:val="auto"/>
          <w:sz w:val="24"/>
          <w:szCs w:val="24"/>
        </w:rPr>
        <w:t>Рыбы. Насекомые</w:t>
      </w:r>
      <w:r w:rsidRPr="00070C82">
        <w:rPr>
          <w:rFonts w:ascii="Times New Roman" w:hAnsi="Times New Roman"/>
          <w:bCs/>
          <w:color w:val="auto"/>
          <w:sz w:val="24"/>
          <w:szCs w:val="24"/>
        </w:rPr>
        <w:t xml:space="preserve">. Названия. </w:t>
      </w:r>
      <w:r w:rsidRPr="00070C82">
        <w:rPr>
          <w:rFonts w:ascii="Times New Roman" w:hAnsi="Times New Roman"/>
          <w:color w:val="auto"/>
          <w:sz w:val="24"/>
          <w:szCs w:val="24"/>
        </w:rPr>
        <w:t>Внешнее строение: названия частей тела. Место обитания, питание</w:t>
      </w:r>
      <w:r w:rsidRPr="00070C82">
        <w:rPr>
          <w:rFonts w:ascii="Times New Roman" w:hAnsi="Times New Roman"/>
          <w:bCs/>
          <w:color w:val="auto"/>
          <w:sz w:val="24"/>
          <w:szCs w:val="24"/>
        </w:rPr>
        <w:t>, образ жизни</w:t>
      </w:r>
      <w:r w:rsidRPr="00070C82">
        <w:rPr>
          <w:rFonts w:ascii="Times New Roman" w:hAnsi="Times New Roman"/>
          <w:color w:val="auto"/>
          <w:sz w:val="24"/>
          <w:szCs w:val="24"/>
        </w:rPr>
        <w:t>. Роль в при</w:t>
      </w:r>
      <w:r w:rsidRPr="00070C82">
        <w:rPr>
          <w:rFonts w:ascii="Times New Roman" w:hAnsi="Times New Roman"/>
          <w:color w:val="auto"/>
          <w:sz w:val="24"/>
          <w:szCs w:val="24"/>
        </w:rPr>
        <w:softHyphen/>
        <w:t xml:space="preserve">роде. </w:t>
      </w:r>
      <w:r w:rsidRPr="00070C82">
        <w:rPr>
          <w:rFonts w:ascii="Times New Roman" w:hAnsi="Times New Roman"/>
          <w:bCs/>
          <w:color w:val="auto"/>
          <w:sz w:val="24"/>
          <w:szCs w:val="24"/>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070C82">
        <w:rPr>
          <w:rFonts w:ascii="Times New Roman" w:hAnsi="Times New Roman"/>
          <w:bCs/>
          <w:i/>
          <w:iCs/>
          <w:color w:val="auto"/>
          <w:sz w:val="24"/>
          <w:szCs w:val="24"/>
        </w:rPr>
        <w:t xml:space="preserve"> </w:t>
      </w:r>
    </w:p>
    <w:p w:rsidR="00D1342A" w:rsidRPr="00070C82" w:rsidRDefault="00D1342A" w:rsidP="00CA2EF5">
      <w:pPr>
        <w:spacing w:after="0" w:line="240" w:lineRule="auto"/>
        <w:ind w:firstLine="709"/>
        <w:jc w:val="both"/>
        <w:rPr>
          <w:rFonts w:ascii="Times New Roman" w:hAnsi="Times New Roman" w:cs="Times New Roman"/>
          <w:b/>
          <w:i/>
          <w:sz w:val="24"/>
          <w:szCs w:val="24"/>
        </w:rPr>
      </w:pPr>
      <w:r w:rsidRPr="00070C82">
        <w:rPr>
          <w:rFonts w:ascii="Times New Roman" w:hAnsi="Times New Roman" w:cs="Times New Roman"/>
          <w:i/>
          <w:sz w:val="24"/>
          <w:szCs w:val="24"/>
        </w:rPr>
        <w:t xml:space="preserve">Охрана природы: </w:t>
      </w:r>
      <w:r w:rsidRPr="00070C82">
        <w:rPr>
          <w:rFonts w:ascii="Times New Roman" w:hAnsi="Times New Roman" w:cs="Times New Roman"/>
          <w:sz w:val="24"/>
          <w:szCs w:val="24"/>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D1342A" w:rsidRPr="00070C82" w:rsidRDefault="00D1342A" w:rsidP="00CA2EF5">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b/>
          <w:i/>
          <w:sz w:val="24"/>
          <w:szCs w:val="24"/>
        </w:rPr>
        <w:t>Человек</w:t>
      </w:r>
      <w:r w:rsidRPr="00070C82">
        <w:rPr>
          <w:rFonts w:ascii="Times New Roman" w:hAnsi="Times New Roman" w:cs="Times New Roman"/>
          <w:i/>
          <w:sz w:val="24"/>
          <w:szCs w:val="24"/>
        </w:rPr>
        <w:t xml:space="preserve"> </w:t>
      </w:r>
    </w:p>
    <w:p w:rsidR="00D1342A" w:rsidRPr="00070C82" w:rsidRDefault="00D1342A" w:rsidP="00CA2EF5">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Мальчик и девочка. Возрастные группы (малыш, школьник, молодой человек, взрослый, пожилой). </w:t>
      </w:r>
    </w:p>
    <w:p w:rsidR="00D1342A" w:rsidRPr="00070C82" w:rsidRDefault="00D1342A" w:rsidP="00CA2EF5">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Строение тела человека (голова, туловище, ноги и руки (конечности). Ориенти</w:t>
      </w:r>
      <w:r w:rsidRPr="00070C82">
        <w:rPr>
          <w:rFonts w:ascii="Times New Roman" w:hAnsi="Times New Roman" w:cs="Times New Roman"/>
          <w:sz w:val="24"/>
          <w:szCs w:val="24"/>
        </w:rPr>
        <w:softHyphen/>
        <w:t xml:space="preserve">ровка в схеме тела на картинке и на себе. Голова, лицо: глаза, нос, рот, уши. Покровы тела: кожа, ногти, волосы. </w:t>
      </w:r>
    </w:p>
    <w:p w:rsidR="00D1342A" w:rsidRPr="00070C82" w:rsidRDefault="00D1342A" w:rsidP="00CA2EF5">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D1342A" w:rsidRPr="00070C82" w:rsidRDefault="00D1342A" w:rsidP="00CA2EF5">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D1342A" w:rsidRPr="00070C82" w:rsidRDefault="00D1342A" w:rsidP="00CA2EF5">
      <w:pPr>
        <w:pStyle w:val="a5"/>
        <w:spacing w:after="0" w:line="240" w:lineRule="auto"/>
        <w:ind w:firstLine="709"/>
        <w:jc w:val="both"/>
        <w:rPr>
          <w:rFonts w:ascii="Times New Roman" w:hAnsi="Times New Roman"/>
          <w:color w:val="auto"/>
          <w:sz w:val="24"/>
          <w:szCs w:val="24"/>
        </w:rPr>
      </w:pPr>
      <w:r w:rsidRPr="00070C82">
        <w:rPr>
          <w:rFonts w:ascii="Times New Roman" w:hAnsi="Times New Roman"/>
          <w:color w:val="auto"/>
          <w:sz w:val="24"/>
          <w:szCs w:val="24"/>
        </w:rPr>
        <w:t>Человек – член общества:</w:t>
      </w:r>
      <w:r w:rsidRPr="00070C82">
        <w:rPr>
          <w:rFonts w:ascii="Times New Roman" w:hAnsi="Times New Roman"/>
          <w:i/>
          <w:color w:val="auto"/>
          <w:sz w:val="24"/>
          <w:szCs w:val="24"/>
        </w:rPr>
        <w:t xml:space="preserve"> </w:t>
      </w:r>
      <w:r w:rsidRPr="00070C82">
        <w:rPr>
          <w:rFonts w:ascii="Times New Roman" w:hAnsi="Times New Roman"/>
          <w:color w:val="auto"/>
          <w:sz w:val="24"/>
          <w:szCs w:val="24"/>
        </w:rPr>
        <w:t>член семьи,</w:t>
      </w:r>
      <w:r w:rsidRPr="00070C82">
        <w:rPr>
          <w:rFonts w:ascii="Times New Roman" w:hAnsi="Times New Roman"/>
          <w:iCs/>
          <w:color w:val="auto"/>
          <w:sz w:val="24"/>
          <w:szCs w:val="24"/>
        </w:rPr>
        <w:t xml:space="preserve"> ученик, одноклассник, друг.. Личные вещи ребенка:</w:t>
      </w:r>
      <w:r w:rsidRPr="00070C82">
        <w:rPr>
          <w:rFonts w:ascii="Times New Roman" w:hAnsi="Times New Roman"/>
          <w:color w:val="auto"/>
          <w:sz w:val="24"/>
          <w:szCs w:val="24"/>
        </w:rPr>
        <w:t xml:space="preserve"> гигиенические принадлежности, и</w:t>
      </w:r>
      <w:r w:rsidRPr="00070C82">
        <w:rPr>
          <w:rFonts w:ascii="Times New Roman" w:hAnsi="Times New Roman"/>
          <w:bCs/>
          <w:iCs/>
          <w:color w:val="auto"/>
          <w:sz w:val="24"/>
          <w:szCs w:val="24"/>
        </w:rPr>
        <w:t>грушки, учебные вещи, о</w:t>
      </w:r>
      <w:r w:rsidRPr="00070C82">
        <w:rPr>
          <w:rFonts w:ascii="Times New Roman" w:hAnsi="Times New Roman"/>
          <w:bCs/>
          <w:color w:val="auto"/>
          <w:sz w:val="24"/>
          <w:szCs w:val="24"/>
        </w:rPr>
        <w:t xml:space="preserve">дежда, обувь. Вещи мальчиков и девочек.  </w:t>
      </w:r>
      <w:r w:rsidRPr="00070C82">
        <w:rPr>
          <w:rFonts w:ascii="Times New Roman" w:hAnsi="Times New Roman"/>
          <w:iCs/>
          <w:color w:val="auto"/>
          <w:sz w:val="24"/>
          <w:szCs w:val="24"/>
        </w:rPr>
        <w:t>Профессии людей ближайшего окружения ребенка</w:t>
      </w:r>
    </w:p>
    <w:p w:rsidR="00D1342A" w:rsidRPr="00070C82" w:rsidRDefault="00D1342A" w:rsidP="00CA2EF5">
      <w:pPr>
        <w:pStyle w:val="a5"/>
        <w:spacing w:after="0" w:line="240" w:lineRule="auto"/>
        <w:ind w:firstLine="709"/>
        <w:jc w:val="both"/>
        <w:rPr>
          <w:rFonts w:ascii="Times New Roman" w:hAnsi="Times New Roman"/>
          <w:color w:val="auto"/>
          <w:sz w:val="24"/>
          <w:szCs w:val="24"/>
        </w:rPr>
      </w:pPr>
      <w:r w:rsidRPr="00070C82">
        <w:rPr>
          <w:rFonts w:ascii="Times New Roman" w:hAnsi="Times New Roman"/>
          <w:color w:val="auto"/>
          <w:sz w:val="24"/>
          <w:szCs w:val="24"/>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D1342A" w:rsidRPr="00070C82" w:rsidRDefault="00D1342A" w:rsidP="00CA2EF5">
      <w:pPr>
        <w:pStyle w:val="a5"/>
        <w:spacing w:after="0" w:line="240" w:lineRule="auto"/>
        <w:ind w:firstLine="709"/>
        <w:jc w:val="both"/>
        <w:rPr>
          <w:rFonts w:ascii="Times New Roman" w:hAnsi="Times New Roman"/>
          <w:iCs/>
          <w:color w:val="auto"/>
          <w:sz w:val="24"/>
          <w:szCs w:val="24"/>
        </w:rPr>
      </w:pPr>
      <w:r w:rsidRPr="00070C82">
        <w:rPr>
          <w:rFonts w:ascii="Times New Roman" w:hAnsi="Times New Roman"/>
          <w:color w:val="auto"/>
          <w:sz w:val="24"/>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D1342A" w:rsidRPr="00070C82" w:rsidRDefault="00D1342A" w:rsidP="00CA2EF5">
      <w:pPr>
        <w:pStyle w:val="a5"/>
        <w:spacing w:after="0" w:line="240" w:lineRule="auto"/>
        <w:ind w:firstLine="709"/>
        <w:jc w:val="both"/>
        <w:rPr>
          <w:rFonts w:ascii="Times New Roman" w:hAnsi="Times New Roman"/>
          <w:b/>
          <w:color w:val="auto"/>
          <w:sz w:val="24"/>
          <w:szCs w:val="24"/>
          <w:u w:val="single"/>
        </w:rPr>
      </w:pPr>
      <w:r w:rsidRPr="00070C82">
        <w:rPr>
          <w:rFonts w:ascii="Times New Roman" w:hAnsi="Times New Roman"/>
          <w:iCs/>
          <w:color w:val="auto"/>
          <w:sz w:val="24"/>
          <w:szCs w:val="24"/>
        </w:rPr>
        <w:t>Наша Родина - Россия.</w:t>
      </w:r>
      <w:r w:rsidRPr="00070C82">
        <w:rPr>
          <w:rFonts w:ascii="Times New Roman" w:hAnsi="Times New Roman"/>
          <w:bCs/>
          <w:color w:val="auto"/>
          <w:sz w:val="24"/>
          <w:szCs w:val="24"/>
        </w:rPr>
        <w:t xml:space="preserve"> Наш город. </w:t>
      </w:r>
      <w:r w:rsidRPr="00070C82">
        <w:rPr>
          <w:rFonts w:ascii="Times New Roman" w:hAnsi="Times New Roman"/>
          <w:iCs/>
          <w:color w:val="auto"/>
          <w:sz w:val="24"/>
          <w:szCs w:val="24"/>
        </w:rPr>
        <w:t xml:space="preserve">Населенные пункты. Столица. </w:t>
      </w:r>
      <w:r w:rsidRPr="00070C82">
        <w:rPr>
          <w:rFonts w:ascii="Times New Roman" w:hAnsi="Times New Roman"/>
          <w:color w:val="auto"/>
          <w:sz w:val="24"/>
          <w:szCs w:val="24"/>
        </w:rPr>
        <w:t xml:space="preserve">Флаг, Герб, Гимн России. Президент России. Наша национальность. Некоторые другие национальности. </w:t>
      </w:r>
      <w:r w:rsidRPr="00070C82">
        <w:rPr>
          <w:rFonts w:ascii="Times New Roman" w:hAnsi="Times New Roman"/>
          <w:color w:val="auto"/>
          <w:sz w:val="24"/>
          <w:szCs w:val="24"/>
        </w:rPr>
        <w:lastRenderedPageBreak/>
        <w:t xml:space="preserve">Национальные костюмы. Россия – многонациональная страна. </w:t>
      </w:r>
      <w:r w:rsidRPr="00070C82">
        <w:rPr>
          <w:rFonts w:ascii="Times New Roman" w:hAnsi="Times New Roman"/>
          <w:bCs/>
          <w:color w:val="auto"/>
          <w:sz w:val="24"/>
          <w:szCs w:val="24"/>
        </w:rPr>
        <w:t xml:space="preserve">Праздники нашей страны.  </w:t>
      </w:r>
      <w:r w:rsidRPr="00070C82">
        <w:rPr>
          <w:rFonts w:ascii="Times New Roman" w:hAnsi="Times New Roman"/>
          <w:color w:val="auto"/>
          <w:sz w:val="24"/>
          <w:szCs w:val="24"/>
        </w:rPr>
        <w:t>Достижение нашей страны в науке и искусствах. Великие люди страны или края.  Деньги нашей страны. Получение и расходование денег.</w:t>
      </w:r>
    </w:p>
    <w:p w:rsidR="00D1342A" w:rsidRPr="00070C82" w:rsidRDefault="00D1342A" w:rsidP="00CA2EF5">
      <w:pPr>
        <w:spacing w:after="0" w:line="240" w:lineRule="auto"/>
        <w:ind w:firstLine="709"/>
        <w:jc w:val="center"/>
        <w:rPr>
          <w:rFonts w:ascii="Times New Roman" w:hAnsi="Times New Roman" w:cs="Times New Roman"/>
          <w:iCs/>
          <w:sz w:val="24"/>
          <w:szCs w:val="24"/>
        </w:rPr>
      </w:pPr>
      <w:r w:rsidRPr="00070C82">
        <w:rPr>
          <w:rFonts w:ascii="Times New Roman" w:hAnsi="Times New Roman" w:cs="Times New Roman"/>
          <w:b/>
          <w:sz w:val="24"/>
          <w:szCs w:val="24"/>
          <w:u w:val="single"/>
        </w:rPr>
        <w:t>Безопасное поведение</w:t>
      </w:r>
    </w:p>
    <w:p w:rsidR="00D1342A" w:rsidRPr="00070C82" w:rsidRDefault="00D1342A" w:rsidP="00CA2EF5">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iCs/>
          <w:sz w:val="24"/>
          <w:szCs w:val="24"/>
        </w:rPr>
        <w:t>Предупреждение заболеваний и травм.</w:t>
      </w:r>
      <w:r w:rsidRPr="00070C82">
        <w:rPr>
          <w:rFonts w:ascii="Times New Roman" w:hAnsi="Times New Roman" w:cs="Times New Roman"/>
          <w:sz w:val="24"/>
          <w:szCs w:val="24"/>
        </w:rPr>
        <w:t xml:space="preserve"> </w:t>
      </w:r>
    </w:p>
    <w:p w:rsidR="00D1342A" w:rsidRPr="00070C82" w:rsidRDefault="00D1342A" w:rsidP="00CA2EF5">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D1342A" w:rsidRPr="00070C82" w:rsidRDefault="00D1342A" w:rsidP="00CA2EF5">
      <w:pPr>
        <w:spacing w:after="0" w:line="240" w:lineRule="auto"/>
        <w:ind w:firstLine="709"/>
        <w:jc w:val="both"/>
        <w:rPr>
          <w:rFonts w:ascii="Times New Roman" w:hAnsi="Times New Roman" w:cs="Times New Roman"/>
          <w:iCs/>
          <w:sz w:val="24"/>
          <w:szCs w:val="24"/>
        </w:rPr>
      </w:pPr>
      <w:r w:rsidRPr="00070C82">
        <w:rPr>
          <w:rFonts w:ascii="Times New Roman" w:hAnsi="Times New Roman" w:cs="Times New Roman"/>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D1342A" w:rsidRPr="00070C82" w:rsidRDefault="00D1342A" w:rsidP="00CA2EF5">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iCs/>
          <w:sz w:val="24"/>
          <w:szCs w:val="24"/>
        </w:rPr>
        <w:t>Безопасное поведение в природе.</w:t>
      </w:r>
      <w:r w:rsidRPr="00070C82">
        <w:rPr>
          <w:rFonts w:ascii="Times New Roman" w:hAnsi="Times New Roman" w:cs="Times New Roman"/>
          <w:sz w:val="24"/>
          <w:szCs w:val="24"/>
        </w:rPr>
        <w:t xml:space="preserve"> </w:t>
      </w:r>
    </w:p>
    <w:p w:rsidR="00D1342A" w:rsidRPr="00070C82" w:rsidRDefault="00D1342A" w:rsidP="00CA2EF5">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Правила поведения человека при контакте с домашним животным. Правила поведения человека с  диким животным  в зоопарке, в природе.  </w:t>
      </w:r>
    </w:p>
    <w:p w:rsidR="00D1342A" w:rsidRPr="00070C82" w:rsidRDefault="00D1342A" w:rsidP="00CA2EF5">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D1342A" w:rsidRPr="00070C82" w:rsidRDefault="00D1342A" w:rsidP="00CA2EF5">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Правила поведения с незнакомыми людьми, в незнакомом месте. </w:t>
      </w:r>
    </w:p>
    <w:p w:rsidR="00D1342A" w:rsidRPr="00070C82" w:rsidRDefault="00D1342A" w:rsidP="00CA2EF5">
      <w:pPr>
        <w:pStyle w:val="a5"/>
        <w:spacing w:after="0" w:line="240" w:lineRule="auto"/>
        <w:ind w:firstLine="709"/>
        <w:jc w:val="both"/>
        <w:rPr>
          <w:rFonts w:ascii="Times New Roman" w:hAnsi="Times New Roman"/>
          <w:color w:val="auto"/>
          <w:sz w:val="24"/>
          <w:szCs w:val="24"/>
        </w:rPr>
      </w:pPr>
      <w:r w:rsidRPr="00070C82">
        <w:rPr>
          <w:rFonts w:ascii="Times New Roman" w:hAnsi="Times New Roman"/>
          <w:color w:val="auto"/>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D1342A" w:rsidRPr="00070C82" w:rsidRDefault="00D1342A" w:rsidP="00CA2EF5">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D1342A" w:rsidRPr="00070C82" w:rsidRDefault="00D1342A" w:rsidP="00CA2EF5">
      <w:pPr>
        <w:spacing w:after="0" w:line="240" w:lineRule="auto"/>
        <w:ind w:firstLine="709"/>
        <w:jc w:val="both"/>
        <w:rPr>
          <w:rFonts w:ascii="Times New Roman" w:hAnsi="Times New Roman" w:cs="Times New Roman"/>
          <w:b/>
          <w:sz w:val="24"/>
          <w:szCs w:val="24"/>
        </w:rPr>
      </w:pPr>
      <w:r w:rsidRPr="00070C82">
        <w:rPr>
          <w:rFonts w:ascii="Times New Roman" w:hAnsi="Times New Roman" w:cs="Times New Roman"/>
          <w:sz w:val="24"/>
          <w:szCs w:val="24"/>
        </w:rPr>
        <w:t>Телефоны первой помощи. Звонок по телефону экстренных служб..</w:t>
      </w:r>
    </w:p>
    <w:p w:rsidR="00D1342A" w:rsidRPr="00070C82" w:rsidRDefault="00D1342A" w:rsidP="00CA2EF5">
      <w:pPr>
        <w:spacing w:after="0" w:line="240" w:lineRule="auto"/>
        <w:ind w:firstLine="709"/>
        <w:jc w:val="center"/>
        <w:rPr>
          <w:rFonts w:ascii="Times New Roman" w:hAnsi="Times New Roman" w:cs="Times New Roman"/>
          <w:b/>
          <w:sz w:val="24"/>
          <w:szCs w:val="24"/>
        </w:rPr>
      </w:pPr>
    </w:p>
    <w:p w:rsidR="00D1342A" w:rsidRPr="00070C82" w:rsidRDefault="00D1342A" w:rsidP="00CA2EF5">
      <w:pPr>
        <w:spacing w:after="0" w:line="240" w:lineRule="auto"/>
        <w:ind w:firstLine="709"/>
        <w:jc w:val="center"/>
        <w:rPr>
          <w:rFonts w:ascii="Times New Roman" w:hAnsi="Times New Roman" w:cs="Times New Roman"/>
          <w:b/>
          <w:sz w:val="24"/>
          <w:szCs w:val="24"/>
        </w:rPr>
      </w:pPr>
    </w:p>
    <w:p w:rsidR="00D1342A" w:rsidRPr="00070C82" w:rsidRDefault="00D1342A" w:rsidP="00CA2EF5">
      <w:pPr>
        <w:spacing w:after="0" w:line="240" w:lineRule="auto"/>
        <w:ind w:firstLine="709"/>
        <w:jc w:val="center"/>
        <w:rPr>
          <w:rFonts w:ascii="Times New Roman" w:hAnsi="Times New Roman" w:cs="Times New Roman"/>
          <w:b/>
          <w:sz w:val="24"/>
          <w:szCs w:val="24"/>
        </w:rPr>
      </w:pPr>
      <w:r w:rsidRPr="00070C82">
        <w:rPr>
          <w:rFonts w:ascii="Times New Roman" w:hAnsi="Times New Roman" w:cs="Times New Roman"/>
          <w:b/>
          <w:sz w:val="24"/>
          <w:szCs w:val="24"/>
        </w:rPr>
        <w:t xml:space="preserve">МУЗЫКА </w:t>
      </w:r>
    </w:p>
    <w:p w:rsidR="00D1342A" w:rsidRPr="00070C82" w:rsidRDefault="00D1342A" w:rsidP="00CA2EF5">
      <w:pPr>
        <w:spacing w:after="0" w:line="240" w:lineRule="auto"/>
        <w:ind w:firstLine="709"/>
        <w:jc w:val="center"/>
        <w:rPr>
          <w:rStyle w:val="apple-style-span"/>
          <w:rFonts w:ascii="Times New Roman" w:hAnsi="Times New Roman" w:cs="Times New Roman"/>
          <w:sz w:val="24"/>
          <w:szCs w:val="24"/>
        </w:rPr>
      </w:pPr>
      <w:r w:rsidRPr="00070C82">
        <w:rPr>
          <w:rFonts w:ascii="Times New Roman" w:hAnsi="Times New Roman" w:cs="Times New Roman"/>
          <w:b/>
          <w:sz w:val="24"/>
          <w:szCs w:val="24"/>
        </w:rPr>
        <w:t>Пояснительная записка</w:t>
      </w:r>
    </w:p>
    <w:p w:rsidR="00D1342A" w:rsidRPr="00070C82" w:rsidRDefault="00D1342A" w:rsidP="00CA2EF5">
      <w:pPr>
        <w:spacing w:after="0" w:line="240" w:lineRule="auto"/>
        <w:ind w:firstLine="709"/>
        <w:jc w:val="both"/>
        <w:rPr>
          <w:rFonts w:ascii="Times New Roman" w:hAnsi="Times New Roman" w:cs="Times New Roman"/>
          <w:b/>
          <w:sz w:val="24"/>
          <w:szCs w:val="24"/>
        </w:rPr>
      </w:pPr>
      <w:r w:rsidRPr="00070C82">
        <w:rPr>
          <w:rStyle w:val="apple-style-span"/>
          <w:rFonts w:ascii="Times New Roman" w:hAnsi="Times New Roman" w:cs="Times New Roman"/>
          <w:sz w:val="24"/>
          <w:szCs w:val="24"/>
        </w:rPr>
        <w:t>«Музыка» ― учебный предмет, предназначенный для формирования у обу</w:t>
      </w:r>
      <w:r w:rsidRPr="00070C82">
        <w:rPr>
          <w:rStyle w:val="apple-style-span"/>
          <w:rFonts w:ascii="Times New Roman" w:hAnsi="Times New Roman" w:cs="Times New Roman"/>
          <w:sz w:val="24"/>
          <w:szCs w:val="24"/>
        </w:rPr>
        <w:softHyphen/>
        <w:t>ча</w:t>
      </w:r>
      <w:r w:rsidRPr="00070C82">
        <w:rPr>
          <w:rStyle w:val="apple-style-span"/>
          <w:rFonts w:ascii="Times New Roman" w:hAnsi="Times New Roman" w:cs="Times New Roman"/>
          <w:sz w:val="24"/>
          <w:szCs w:val="24"/>
        </w:rPr>
        <w:softHyphen/>
        <w:t>ю</w:t>
      </w:r>
      <w:r w:rsidRPr="00070C82">
        <w:rPr>
          <w:rStyle w:val="apple-style-span"/>
          <w:rFonts w:ascii="Times New Roman" w:hAnsi="Times New Roman" w:cs="Times New Roman"/>
          <w:sz w:val="24"/>
          <w:szCs w:val="24"/>
        </w:rPr>
        <w:softHyphen/>
        <w:t>щи</w:t>
      </w:r>
      <w:r w:rsidRPr="00070C82">
        <w:rPr>
          <w:rStyle w:val="apple-style-span"/>
          <w:rFonts w:ascii="Times New Roman" w:hAnsi="Times New Roman" w:cs="Times New Roman"/>
          <w:sz w:val="24"/>
          <w:szCs w:val="24"/>
        </w:rPr>
        <w:softHyphen/>
        <w:t>х</w:t>
      </w:r>
      <w:r w:rsidRPr="00070C82">
        <w:rPr>
          <w:rStyle w:val="apple-style-span"/>
          <w:rFonts w:ascii="Times New Roman" w:hAnsi="Times New Roman" w:cs="Times New Roman"/>
          <w:sz w:val="24"/>
          <w:szCs w:val="24"/>
        </w:rPr>
        <w:softHyphen/>
        <w:t>ся с умственной отсталостью (интеллектуальными нарушениями) элементарных знаний, уме</w:t>
      </w:r>
      <w:r w:rsidRPr="00070C82">
        <w:rPr>
          <w:rStyle w:val="apple-style-span"/>
          <w:rFonts w:ascii="Times New Roman" w:hAnsi="Times New Roman" w:cs="Times New Roman"/>
          <w:sz w:val="24"/>
          <w:szCs w:val="24"/>
        </w:rPr>
        <w:softHyphen/>
        <w:t>ний и навыков в области музыкального искусства, развития их музыкальных спо</w:t>
      </w:r>
      <w:r w:rsidRPr="00070C82">
        <w:rPr>
          <w:rStyle w:val="apple-style-span"/>
          <w:rFonts w:ascii="Times New Roman" w:hAnsi="Times New Roman" w:cs="Times New Roman"/>
          <w:sz w:val="24"/>
          <w:szCs w:val="24"/>
        </w:rPr>
        <w:softHyphen/>
        <w:t>собностей, мотивации к музыкальной деятельности</w:t>
      </w:r>
      <w:r w:rsidRPr="00070C82">
        <w:rPr>
          <w:rFonts w:ascii="Times New Roman" w:hAnsi="Times New Roman" w:cs="Times New Roman"/>
          <w:color w:val="000000"/>
          <w:sz w:val="24"/>
          <w:szCs w:val="24"/>
        </w:rPr>
        <w:t>.</w:t>
      </w:r>
    </w:p>
    <w:p w:rsidR="00D1342A" w:rsidRPr="00070C82" w:rsidRDefault="00D1342A" w:rsidP="00CA2EF5">
      <w:pPr>
        <w:spacing w:after="0" w:line="240" w:lineRule="auto"/>
        <w:ind w:firstLine="709"/>
        <w:jc w:val="both"/>
        <w:rPr>
          <w:rStyle w:val="apple-style-span"/>
          <w:rFonts w:ascii="Times New Roman" w:hAnsi="Times New Roman" w:cs="Times New Roman"/>
          <w:sz w:val="24"/>
          <w:szCs w:val="24"/>
        </w:rPr>
      </w:pPr>
      <w:r w:rsidRPr="00070C82">
        <w:rPr>
          <w:rFonts w:ascii="Times New Roman" w:hAnsi="Times New Roman" w:cs="Times New Roman"/>
          <w:b/>
          <w:sz w:val="24"/>
          <w:szCs w:val="24"/>
        </w:rPr>
        <w:t xml:space="preserve">Цель </w:t>
      </w:r>
      <w:r w:rsidRPr="00070C82">
        <w:rPr>
          <w:rStyle w:val="apple-style-span"/>
          <w:rFonts w:ascii="Times New Roman" w:hAnsi="Times New Roman" w:cs="Times New Roman"/>
          <w:sz w:val="24"/>
          <w:szCs w:val="24"/>
        </w:rPr>
        <w:t>―</w:t>
      </w:r>
      <w:r w:rsidRPr="00070C82">
        <w:rPr>
          <w:rFonts w:ascii="Times New Roman" w:hAnsi="Times New Roman" w:cs="Times New Roman"/>
          <w:sz w:val="24"/>
          <w:szCs w:val="24"/>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D1342A" w:rsidRPr="00070C82" w:rsidRDefault="00D1342A" w:rsidP="00CA2EF5">
      <w:pPr>
        <w:spacing w:after="0" w:line="240" w:lineRule="auto"/>
        <w:ind w:firstLine="709"/>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Задачи учебного предмета «Музыка»:</w:t>
      </w:r>
    </w:p>
    <w:p w:rsidR="00D1342A" w:rsidRPr="00070C82" w:rsidRDefault="00D1342A" w:rsidP="00CA2EF5">
      <w:pPr>
        <w:pStyle w:val="a9"/>
        <w:spacing w:after="0" w:line="240" w:lineRule="auto"/>
        <w:ind w:left="0" w:firstLine="709"/>
        <w:jc w:val="both"/>
        <w:rPr>
          <w:rStyle w:val="apple-style-span"/>
          <w:rFonts w:ascii="Times New Roman" w:hAnsi="Times New Roman"/>
          <w:sz w:val="24"/>
          <w:szCs w:val="24"/>
        </w:rPr>
      </w:pPr>
      <w:r w:rsidRPr="00070C82">
        <w:rPr>
          <w:rStyle w:val="apple-style-span"/>
          <w:rFonts w:ascii="Times New Roman" w:hAnsi="Times New Roman"/>
          <w:sz w:val="24"/>
          <w:szCs w:val="24"/>
        </w:rPr>
        <w:t>― н</w:t>
      </w:r>
      <w:r w:rsidRPr="00070C82">
        <w:rPr>
          <w:rFonts w:ascii="Times New Roman" w:hAnsi="Times New Roman"/>
          <w:sz w:val="24"/>
          <w:szCs w:val="24"/>
        </w:rPr>
        <w:t>акопление первоначальных впечатлений от музыкального искусства и получение доступного опыта (</w:t>
      </w:r>
      <w:r w:rsidRPr="00070C82">
        <w:rPr>
          <w:rStyle w:val="apple-style-span"/>
          <w:rFonts w:ascii="Times New Roman" w:hAnsi="Times New Roman"/>
          <w:sz w:val="24"/>
          <w:szCs w:val="24"/>
        </w:rPr>
        <w:t>овладение элементарными музыкальными знаниями, слушательскими и доступными исполнительскими умениями)</w:t>
      </w:r>
      <w:r w:rsidRPr="00070C82">
        <w:rPr>
          <w:rFonts w:ascii="Times New Roman" w:hAnsi="Times New Roman"/>
          <w:sz w:val="24"/>
          <w:szCs w:val="24"/>
        </w:rPr>
        <w:t>.</w:t>
      </w:r>
    </w:p>
    <w:p w:rsidR="00D1342A" w:rsidRPr="00070C82" w:rsidRDefault="00D1342A" w:rsidP="00CA2EF5">
      <w:pPr>
        <w:pStyle w:val="a9"/>
        <w:spacing w:after="0" w:line="240" w:lineRule="auto"/>
        <w:ind w:left="0" w:firstLine="709"/>
        <w:jc w:val="both"/>
        <w:rPr>
          <w:rStyle w:val="apple-style-span"/>
          <w:rFonts w:ascii="Times New Roman" w:hAnsi="Times New Roman"/>
          <w:sz w:val="24"/>
          <w:szCs w:val="24"/>
        </w:rPr>
      </w:pPr>
      <w:r w:rsidRPr="00070C82">
        <w:rPr>
          <w:rStyle w:val="apple-style-span"/>
          <w:rFonts w:ascii="Times New Roman" w:hAnsi="Times New Roman"/>
          <w:sz w:val="24"/>
          <w:szCs w:val="24"/>
        </w:rPr>
        <w:t>― п</w:t>
      </w:r>
      <w:r w:rsidRPr="00070C82">
        <w:rPr>
          <w:rFonts w:ascii="Times New Roman" w:hAnsi="Times New Roman"/>
          <w:sz w:val="24"/>
          <w:szCs w:val="24"/>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070C82">
        <w:rPr>
          <w:rStyle w:val="apple-style-span"/>
          <w:rFonts w:ascii="Times New Roman" w:hAnsi="Times New Roman"/>
          <w:sz w:val="24"/>
          <w:szCs w:val="24"/>
        </w:rPr>
        <w:t>самостоятельной музыкальной деятельности</w:t>
      </w:r>
      <w:r w:rsidRPr="00070C82">
        <w:rPr>
          <w:rFonts w:ascii="Times New Roman" w:hAnsi="Times New Roman"/>
          <w:sz w:val="24"/>
          <w:szCs w:val="24"/>
        </w:rPr>
        <w:t xml:space="preserve"> и др.</w:t>
      </w:r>
    </w:p>
    <w:p w:rsidR="00D1342A" w:rsidRPr="00070C82" w:rsidRDefault="00D1342A" w:rsidP="00CA2EF5">
      <w:pPr>
        <w:pStyle w:val="a9"/>
        <w:spacing w:after="0" w:line="240" w:lineRule="auto"/>
        <w:ind w:left="0" w:firstLine="709"/>
        <w:jc w:val="both"/>
        <w:rPr>
          <w:rStyle w:val="apple-style-span"/>
          <w:rFonts w:ascii="Times New Roman" w:hAnsi="Times New Roman"/>
          <w:sz w:val="24"/>
          <w:szCs w:val="24"/>
        </w:rPr>
      </w:pPr>
      <w:r w:rsidRPr="00070C82">
        <w:rPr>
          <w:rStyle w:val="apple-style-span"/>
          <w:rFonts w:ascii="Times New Roman" w:hAnsi="Times New Roman"/>
          <w:sz w:val="24"/>
          <w:szCs w:val="24"/>
        </w:rPr>
        <w:t>― р</w:t>
      </w:r>
      <w:r w:rsidRPr="00070C82">
        <w:rPr>
          <w:rFonts w:ascii="Times New Roman" w:hAnsi="Times New Roman"/>
          <w:sz w:val="24"/>
          <w:szCs w:val="24"/>
        </w:rPr>
        <w:t>азвитие способности получать удовольствие от музыкальных произведений, выделение собственных предпочтений в восприятии музыки,</w:t>
      </w:r>
      <w:r w:rsidRPr="00070C82">
        <w:rPr>
          <w:rStyle w:val="apple-style-span"/>
          <w:rFonts w:ascii="Times New Roman" w:hAnsi="Times New Roman"/>
          <w:sz w:val="24"/>
          <w:szCs w:val="24"/>
        </w:rPr>
        <w:t xml:space="preserve"> приобретение опыта самостоятельной музыкально деятельности</w:t>
      </w:r>
      <w:r w:rsidRPr="00070C82">
        <w:rPr>
          <w:rFonts w:ascii="Times New Roman" w:hAnsi="Times New Roman"/>
          <w:sz w:val="24"/>
          <w:szCs w:val="24"/>
        </w:rPr>
        <w:t>.</w:t>
      </w:r>
    </w:p>
    <w:p w:rsidR="00D1342A" w:rsidRPr="00070C82" w:rsidRDefault="00D1342A" w:rsidP="00CA2EF5">
      <w:pPr>
        <w:pStyle w:val="a9"/>
        <w:spacing w:after="0" w:line="240" w:lineRule="auto"/>
        <w:ind w:left="0" w:firstLine="709"/>
        <w:jc w:val="both"/>
        <w:rPr>
          <w:rStyle w:val="apple-style-span"/>
          <w:rFonts w:ascii="Times New Roman" w:hAnsi="Times New Roman"/>
          <w:sz w:val="24"/>
          <w:szCs w:val="24"/>
        </w:rPr>
      </w:pPr>
      <w:r w:rsidRPr="00070C82">
        <w:rPr>
          <w:rStyle w:val="apple-style-span"/>
          <w:rFonts w:ascii="Times New Roman" w:hAnsi="Times New Roman"/>
          <w:sz w:val="24"/>
          <w:szCs w:val="24"/>
        </w:rPr>
        <w:lastRenderedPageBreak/>
        <w:t>― ф</w:t>
      </w:r>
      <w:r w:rsidRPr="00070C82">
        <w:rPr>
          <w:rFonts w:ascii="Times New Roman" w:hAnsi="Times New Roman"/>
          <w:sz w:val="24"/>
          <w:szCs w:val="24"/>
        </w:rPr>
        <w:t>ормирование простейших эстетических ориентиров и их использование в организации обыденной жизни и праздника.</w:t>
      </w:r>
    </w:p>
    <w:p w:rsidR="00D1342A" w:rsidRPr="00070C82" w:rsidRDefault="00D1342A" w:rsidP="00CA2EF5">
      <w:pPr>
        <w:pStyle w:val="a9"/>
        <w:spacing w:after="0" w:line="240" w:lineRule="auto"/>
        <w:ind w:left="0" w:firstLine="709"/>
        <w:jc w:val="both"/>
        <w:rPr>
          <w:rFonts w:ascii="Times New Roman" w:hAnsi="Times New Roman"/>
          <w:sz w:val="24"/>
          <w:szCs w:val="24"/>
        </w:rPr>
      </w:pPr>
      <w:r w:rsidRPr="00070C82">
        <w:rPr>
          <w:rStyle w:val="apple-style-span"/>
          <w:rFonts w:ascii="Times New Roman" w:hAnsi="Times New Roman"/>
          <w:sz w:val="24"/>
          <w:szCs w:val="24"/>
        </w:rPr>
        <w:t>― развитие восприятия, в том числе восприятия музыки, мыслительных процессов, певческого голоса, творческих способностей обучающихся.</w:t>
      </w:r>
      <w:r w:rsidRPr="00070C82">
        <w:rPr>
          <w:rFonts w:ascii="Times New Roman" w:hAnsi="Times New Roman"/>
          <w:sz w:val="24"/>
          <w:szCs w:val="24"/>
        </w:rPr>
        <w:t xml:space="preserve"> </w:t>
      </w:r>
    </w:p>
    <w:p w:rsidR="00D1342A" w:rsidRPr="00070C82" w:rsidRDefault="00D1342A" w:rsidP="00CA2EF5">
      <w:pPr>
        <w:spacing w:after="0" w:line="240" w:lineRule="auto"/>
        <w:ind w:firstLine="709"/>
        <w:jc w:val="both"/>
        <w:rPr>
          <w:rFonts w:ascii="Times New Roman" w:hAnsi="Times New Roman" w:cs="Times New Roman"/>
          <w:b/>
          <w:sz w:val="24"/>
          <w:szCs w:val="24"/>
        </w:rPr>
      </w:pPr>
      <w:r w:rsidRPr="00070C82">
        <w:rPr>
          <w:rFonts w:ascii="Times New Roman" w:hAnsi="Times New Roman" w:cs="Times New Roman"/>
          <w:sz w:val="24"/>
          <w:szCs w:val="24"/>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070C82">
        <w:rPr>
          <w:rFonts w:ascii="Times New Roman" w:hAnsi="Times New Roman" w:cs="Times New Roman"/>
          <w:color w:val="000000"/>
          <w:sz w:val="24"/>
          <w:szCs w:val="24"/>
        </w:rPr>
        <w:t>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D1342A" w:rsidRPr="00070C82" w:rsidRDefault="00D1342A" w:rsidP="00CA2EF5">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b/>
          <w:sz w:val="24"/>
          <w:szCs w:val="24"/>
        </w:rPr>
        <w:t>Содержание учебного предмета</w:t>
      </w:r>
    </w:p>
    <w:p w:rsidR="00D1342A" w:rsidRPr="00070C82" w:rsidRDefault="00D1342A" w:rsidP="00CA2EF5">
      <w:pPr>
        <w:spacing w:after="0" w:line="240" w:lineRule="auto"/>
        <w:ind w:firstLine="709"/>
        <w:jc w:val="both"/>
        <w:rPr>
          <w:rFonts w:ascii="Times New Roman" w:hAnsi="Times New Roman" w:cs="Times New Roman"/>
          <w:b/>
          <w:sz w:val="24"/>
          <w:szCs w:val="24"/>
        </w:rPr>
      </w:pPr>
      <w:r w:rsidRPr="00070C82">
        <w:rPr>
          <w:rFonts w:ascii="Times New Roman" w:hAnsi="Times New Roman" w:cs="Times New Roman"/>
          <w:sz w:val="24"/>
          <w:szCs w:val="24"/>
        </w:rPr>
        <w:t>В содержание программы входит овладение обучающимися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тью (интеллектуальными нарушениями) в до</w:t>
      </w:r>
      <w:r w:rsidRPr="00070C82">
        <w:rPr>
          <w:rFonts w:ascii="Times New Roman" w:hAnsi="Times New Roman" w:cs="Times New Roman"/>
          <w:sz w:val="24"/>
          <w:szCs w:val="24"/>
        </w:rPr>
        <w:softHyphen/>
        <w:t>ступной для них форме и объеме сле</w:t>
      </w:r>
      <w:r w:rsidRPr="00070C82">
        <w:rPr>
          <w:rFonts w:ascii="Times New Roman" w:hAnsi="Times New Roman" w:cs="Times New Roman"/>
          <w:sz w:val="24"/>
          <w:szCs w:val="24"/>
        </w:rPr>
        <w:softHyphen/>
        <w:t>ду</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w:t>
      </w:r>
      <w:r w:rsidRPr="00070C82">
        <w:rPr>
          <w:rFonts w:ascii="Times New Roman" w:hAnsi="Times New Roman" w:cs="Times New Roman"/>
          <w:sz w:val="24"/>
          <w:szCs w:val="24"/>
        </w:rPr>
        <w:softHyphen/>
        <w:t>ми видами музыкальной деятельности: восприятие музыки, хоровое пение, эле</w:t>
      </w:r>
      <w:r w:rsidRPr="00070C82">
        <w:rPr>
          <w:rFonts w:ascii="Times New Roman" w:hAnsi="Times New Roman" w:cs="Times New Roman"/>
          <w:sz w:val="24"/>
          <w:szCs w:val="24"/>
        </w:rPr>
        <w:softHyphen/>
        <w:t>ме</w:t>
      </w:r>
      <w:r w:rsidRPr="00070C82">
        <w:rPr>
          <w:rFonts w:ascii="Times New Roman" w:hAnsi="Times New Roman" w:cs="Times New Roman"/>
          <w:sz w:val="24"/>
          <w:szCs w:val="24"/>
        </w:rPr>
        <w:softHyphen/>
        <w:t>нты му</w:t>
      </w:r>
      <w:r w:rsidRPr="00070C82">
        <w:rPr>
          <w:rFonts w:ascii="Times New Roman" w:hAnsi="Times New Roman" w:cs="Times New Roman"/>
          <w:sz w:val="24"/>
          <w:szCs w:val="24"/>
        </w:rPr>
        <w:softHyphen/>
        <w:t>зы</w:t>
      </w:r>
      <w:r w:rsidRPr="00070C82">
        <w:rPr>
          <w:rFonts w:ascii="Times New Roman" w:hAnsi="Times New Roman" w:cs="Times New Roman"/>
          <w:sz w:val="24"/>
          <w:szCs w:val="24"/>
        </w:rPr>
        <w:softHyphen/>
        <w:t>кальной грамоты, игра на музыкальных инструментах детского оркестра.</w:t>
      </w:r>
      <w:r w:rsidRPr="00070C82">
        <w:rPr>
          <w:rFonts w:ascii="Times New Roman" w:hAnsi="Times New Roman" w:cs="Times New Roman"/>
          <w:color w:val="000000"/>
          <w:sz w:val="24"/>
          <w:szCs w:val="24"/>
        </w:rPr>
        <w:t xml:space="preserve"> Со</w:t>
      </w:r>
      <w:r w:rsidRPr="00070C82">
        <w:rPr>
          <w:rFonts w:ascii="Times New Roman" w:hAnsi="Times New Roman" w:cs="Times New Roman"/>
          <w:color w:val="000000"/>
          <w:sz w:val="24"/>
          <w:szCs w:val="24"/>
        </w:rPr>
        <w:softHyphen/>
        <w:t>де</w:t>
      </w:r>
      <w:r w:rsidRPr="00070C82">
        <w:rPr>
          <w:rFonts w:ascii="Times New Roman" w:hAnsi="Times New Roman" w:cs="Times New Roman"/>
          <w:color w:val="000000"/>
          <w:sz w:val="24"/>
          <w:szCs w:val="24"/>
        </w:rPr>
        <w:softHyphen/>
        <w:t>ржание про</w:t>
      </w:r>
      <w:r w:rsidRPr="00070C82">
        <w:rPr>
          <w:rFonts w:ascii="Times New Roman" w:hAnsi="Times New Roman" w:cs="Times New Roman"/>
          <w:color w:val="000000"/>
          <w:sz w:val="24"/>
          <w:szCs w:val="24"/>
        </w:rPr>
        <w:softHyphen/>
        <w:t>граммного материала уро</w:t>
      </w:r>
      <w:r w:rsidRPr="00070C82">
        <w:rPr>
          <w:rFonts w:ascii="Times New Roman" w:hAnsi="Times New Roman" w:cs="Times New Roman"/>
          <w:color w:val="000000"/>
          <w:sz w:val="24"/>
          <w:szCs w:val="24"/>
        </w:rPr>
        <w:softHyphen/>
        <w:t>ков состоит из элементарного теоретического ма</w:t>
      </w:r>
      <w:r w:rsidRPr="00070C82">
        <w:rPr>
          <w:rFonts w:ascii="Times New Roman" w:hAnsi="Times New Roman" w:cs="Times New Roman"/>
          <w:color w:val="000000"/>
          <w:sz w:val="24"/>
          <w:szCs w:val="24"/>
        </w:rPr>
        <w:softHyphen/>
        <w:t>териала, доступных видов му</w:t>
      </w:r>
      <w:r w:rsidRPr="00070C82">
        <w:rPr>
          <w:rFonts w:ascii="Times New Roman" w:hAnsi="Times New Roman" w:cs="Times New Roman"/>
          <w:color w:val="000000"/>
          <w:sz w:val="24"/>
          <w:szCs w:val="24"/>
        </w:rPr>
        <w:softHyphen/>
        <w:t>зы</w:t>
      </w:r>
      <w:r w:rsidRPr="00070C82">
        <w:rPr>
          <w:rFonts w:ascii="Times New Roman" w:hAnsi="Times New Roman" w:cs="Times New Roman"/>
          <w:color w:val="000000"/>
          <w:sz w:val="24"/>
          <w:szCs w:val="24"/>
        </w:rPr>
        <w:softHyphen/>
        <w:t>каль</w:t>
      </w:r>
      <w:r w:rsidRPr="00070C82">
        <w:rPr>
          <w:rFonts w:ascii="Times New Roman" w:hAnsi="Times New Roman" w:cs="Times New Roman"/>
          <w:color w:val="000000"/>
          <w:sz w:val="24"/>
          <w:szCs w:val="24"/>
        </w:rPr>
        <w:softHyphen/>
        <w:t>ной деятельности, музыкальных произведений для слу</w:t>
      </w:r>
      <w:r w:rsidRPr="00070C82">
        <w:rPr>
          <w:rFonts w:ascii="Times New Roman" w:hAnsi="Times New Roman" w:cs="Times New Roman"/>
          <w:color w:val="000000"/>
          <w:sz w:val="24"/>
          <w:szCs w:val="24"/>
        </w:rPr>
        <w:softHyphen/>
        <w:t>ша</w:t>
      </w:r>
      <w:r w:rsidRPr="00070C82">
        <w:rPr>
          <w:rFonts w:ascii="Times New Roman" w:hAnsi="Times New Roman" w:cs="Times New Roman"/>
          <w:color w:val="000000"/>
          <w:sz w:val="24"/>
          <w:szCs w:val="24"/>
        </w:rPr>
        <w:softHyphen/>
        <w:t>ния и исполнения, во</w:t>
      </w:r>
      <w:r w:rsidRPr="00070C82">
        <w:rPr>
          <w:rFonts w:ascii="Times New Roman" w:hAnsi="Times New Roman" w:cs="Times New Roman"/>
          <w:color w:val="000000"/>
          <w:sz w:val="24"/>
          <w:szCs w:val="24"/>
        </w:rPr>
        <w:softHyphen/>
        <w:t>каль</w:t>
      </w:r>
      <w:r w:rsidRPr="00070C82">
        <w:rPr>
          <w:rFonts w:ascii="Times New Roman" w:hAnsi="Times New Roman" w:cs="Times New Roman"/>
          <w:color w:val="000000"/>
          <w:sz w:val="24"/>
          <w:szCs w:val="24"/>
        </w:rPr>
        <w:softHyphen/>
        <w:t xml:space="preserve">ных упражнений. </w:t>
      </w:r>
    </w:p>
    <w:p w:rsidR="00D1342A" w:rsidRPr="00070C82" w:rsidRDefault="00D1342A" w:rsidP="00CA2EF5">
      <w:pPr>
        <w:spacing w:after="0" w:line="240" w:lineRule="auto"/>
        <w:ind w:firstLine="709"/>
        <w:jc w:val="both"/>
        <w:rPr>
          <w:rFonts w:ascii="Times New Roman" w:hAnsi="Times New Roman" w:cs="Times New Roman"/>
          <w:b/>
          <w:i/>
          <w:sz w:val="24"/>
          <w:szCs w:val="24"/>
        </w:rPr>
      </w:pPr>
      <w:r w:rsidRPr="00070C82">
        <w:rPr>
          <w:rFonts w:ascii="Times New Roman" w:hAnsi="Times New Roman" w:cs="Times New Roman"/>
          <w:b/>
          <w:sz w:val="24"/>
          <w:szCs w:val="24"/>
        </w:rPr>
        <w:t>Восприятие музыки</w:t>
      </w:r>
    </w:p>
    <w:p w:rsidR="00D1342A" w:rsidRPr="00070C82" w:rsidRDefault="00D1342A" w:rsidP="00CA2EF5">
      <w:pPr>
        <w:spacing w:after="0" w:line="240" w:lineRule="auto"/>
        <w:ind w:firstLine="709"/>
        <w:jc w:val="both"/>
        <w:rPr>
          <w:rFonts w:ascii="Times New Roman" w:hAnsi="Times New Roman" w:cs="Times New Roman"/>
          <w:b/>
          <w:i/>
          <w:sz w:val="24"/>
          <w:szCs w:val="24"/>
        </w:rPr>
      </w:pPr>
      <w:r w:rsidRPr="00070C82">
        <w:rPr>
          <w:rFonts w:ascii="Times New Roman" w:hAnsi="Times New Roman" w:cs="Times New Roman"/>
          <w:b/>
          <w:i/>
          <w:sz w:val="24"/>
          <w:szCs w:val="24"/>
        </w:rPr>
        <w:t>Репертуар для слушания</w:t>
      </w:r>
      <w:r w:rsidRPr="00070C82">
        <w:rPr>
          <w:rFonts w:ascii="Times New Roman" w:hAnsi="Times New Roman" w:cs="Times New Roman"/>
          <w:sz w:val="24"/>
          <w:szCs w:val="24"/>
        </w:rPr>
        <w:t xml:space="preserve">: </w:t>
      </w:r>
      <w:r w:rsidRPr="00070C82">
        <w:rPr>
          <w:rFonts w:ascii="Times New Roman" w:hAnsi="Times New Roman" w:cs="Times New Roman"/>
          <w:color w:val="000000"/>
          <w:sz w:val="24"/>
          <w:szCs w:val="24"/>
        </w:rPr>
        <w:t>произведения отечественной музыкальной культуры; музыка народная и композиторская; детская, классическая, современная.</w:t>
      </w:r>
    </w:p>
    <w:p w:rsidR="00D1342A" w:rsidRPr="00070C82" w:rsidRDefault="00D1342A" w:rsidP="00CA2EF5">
      <w:pPr>
        <w:spacing w:after="0" w:line="240" w:lineRule="auto"/>
        <w:ind w:firstLine="709"/>
        <w:jc w:val="both"/>
        <w:rPr>
          <w:rFonts w:ascii="Times New Roman" w:hAnsi="Times New Roman" w:cs="Times New Roman"/>
          <w:b/>
          <w:i/>
          <w:sz w:val="24"/>
          <w:szCs w:val="24"/>
        </w:rPr>
      </w:pPr>
      <w:r w:rsidRPr="00070C82">
        <w:rPr>
          <w:rFonts w:ascii="Times New Roman" w:hAnsi="Times New Roman" w:cs="Times New Roman"/>
          <w:b/>
          <w:i/>
          <w:sz w:val="24"/>
          <w:szCs w:val="24"/>
        </w:rPr>
        <w:t>Примерная тематика произведений</w:t>
      </w:r>
      <w:r w:rsidRPr="00070C82">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D1342A" w:rsidRPr="00070C82" w:rsidRDefault="00D1342A" w:rsidP="00CA2EF5">
      <w:pPr>
        <w:spacing w:after="0" w:line="240" w:lineRule="auto"/>
        <w:ind w:firstLine="709"/>
        <w:jc w:val="both"/>
        <w:rPr>
          <w:rFonts w:ascii="Times New Roman" w:hAnsi="Times New Roman" w:cs="Times New Roman"/>
          <w:b/>
          <w:i/>
          <w:sz w:val="24"/>
          <w:szCs w:val="24"/>
        </w:rPr>
      </w:pPr>
      <w:r w:rsidRPr="00070C82">
        <w:rPr>
          <w:rFonts w:ascii="Times New Roman" w:hAnsi="Times New Roman" w:cs="Times New Roman"/>
          <w:b/>
          <w:i/>
          <w:sz w:val="24"/>
          <w:szCs w:val="24"/>
        </w:rPr>
        <w:t>Жанровое разнообразие</w:t>
      </w:r>
      <w:r w:rsidRPr="00070C82">
        <w:rPr>
          <w:rFonts w:ascii="Times New Roman" w:hAnsi="Times New Roman" w:cs="Times New Roman"/>
          <w:sz w:val="24"/>
          <w:szCs w:val="24"/>
        </w:rPr>
        <w:t>: праздничная, маршевая, колыбельная песни и пр.</w:t>
      </w:r>
    </w:p>
    <w:p w:rsidR="00D1342A" w:rsidRPr="00070C82" w:rsidRDefault="00D1342A" w:rsidP="00CA2EF5">
      <w:pPr>
        <w:spacing w:after="0" w:line="240" w:lineRule="auto"/>
        <w:ind w:firstLine="709"/>
        <w:jc w:val="both"/>
        <w:rPr>
          <w:rStyle w:val="apple-style-span"/>
          <w:rFonts w:ascii="Times New Roman" w:hAnsi="Times New Roman" w:cs="Times New Roman"/>
          <w:sz w:val="24"/>
          <w:szCs w:val="24"/>
        </w:rPr>
      </w:pPr>
      <w:r w:rsidRPr="00070C82">
        <w:rPr>
          <w:rFonts w:ascii="Times New Roman" w:hAnsi="Times New Roman" w:cs="Times New Roman"/>
          <w:b/>
          <w:i/>
          <w:sz w:val="24"/>
          <w:szCs w:val="24"/>
        </w:rPr>
        <w:t>Слушание музыки:</w:t>
      </w:r>
    </w:p>
    <w:p w:rsidR="00D1342A" w:rsidRPr="00070C82" w:rsidRDefault="00D1342A" w:rsidP="00CA2EF5">
      <w:pPr>
        <w:spacing w:after="0" w:line="240" w:lineRule="auto"/>
        <w:ind w:firstLine="709"/>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D1342A" w:rsidRPr="00070C82" w:rsidRDefault="00D1342A" w:rsidP="00CA2EF5">
      <w:pPr>
        <w:spacing w:after="0" w:line="240" w:lineRule="auto"/>
        <w:ind w:firstLine="709"/>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D1342A" w:rsidRPr="00070C82" w:rsidRDefault="00D1342A" w:rsidP="00CA2EF5">
      <w:pPr>
        <w:spacing w:after="0" w:line="240" w:lineRule="auto"/>
        <w:ind w:firstLine="709"/>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развитие умения передавать словами внутреннее содержание музыкального произведения;</w:t>
      </w:r>
    </w:p>
    <w:p w:rsidR="00D1342A" w:rsidRPr="00070C82" w:rsidRDefault="00D1342A" w:rsidP="00CA2EF5">
      <w:pPr>
        <w:spacing w:after="0" w:line="240" w:lineRule="auto"/>
        <w:ind w:firstLine="709"/>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D1342A" w:rsidRPr="00070C82" w:rsidRDefault="00D1342A" w:rsidP="00CA2EF5">
      <w:pPr>
        <w:spacing w:after="0" w:line="240" w:lineRule="auto"/>
        <w:ind w:firstLine="709"/>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D1342A" w:rsidRPr="00070C82" w:rsidRDefault="00D1342A" w:rsidP="00CA2EF5">
      <w:pPr>
        <w:spacing w:after="0" w:line="240" w:lineRule="auto"/>
        <w:ind w:firstLine="709"/>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развитие умения различать части песни (запев, припев, проигрыш, окончание);</w:t>
      </w:r>
    </w:p>
    <w:p w:rsidR="00D1342A" w:rsidRPr="00070C82" w:rsidRDefault="00D1342A" w:rsidP="00CA2EF5">
      <w:pPr>
        <w:spacing w:after="0" w:line="240" w:lineRule="auto"/>
        <w:ind w:firstLine="709"/>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ознакомление с пением соло и хором; формирование представлений о различных музыкальных коллективах (ансамбль, оркестр);</w:t>
      </w:r>
    </w:p>
    <w:p w:rsidR="00D1342A" w:rsidRPr="00070C82" w:rsidRDefault="00D1342A" w:rsidP="00CA2EF5">
      <w:pPr>
        <w:spacing w:after="0" w:line="240" w:lineRule="auto"/>
        <w:ind w:firstLine="709"/>
        <w:jc w:val="both"/>
        <w:rPr>
          <w:rFonts w:ascii="Times New Roman" w:hAnsi="Times New Roman" w:cs="Times New Roman"/>
          <w:b/>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знакомство с музыкальными инструментами и их звучанием (фортепиано, барабан, скрипка и др.)</w:t>
      </w:r>
    </w:p>
    <w:p w:rsidR="00D1342A" w:rsidRPr="00070C82" w:rsidRDefault="00D1342A" w:rsidP="00CA2EF5">
      <w:pPr>
        <w:spacing w:after="0" w:line="240" w:lineRule="auto"/>
        <w:ind w:firstLine="709"/>
        <w:jc w:val="both"/>
        <w:rPr>
          <w:rFonts w:ascii="Times New Roman" w:hAnsi="Times New Roman" w:cs="Times New Roman"/>
          <w:b/>
          <w:i/>
          <w:sz w:val="24"/>
          <w:szCs w:val="24"/>
        </w:rPr>
      </w:pPr>
      <w:r w:rsidRPr="00070C82">
        <w:rPr>
          <w:rFonts w:ascii="Times New Roman" w:hAnsi="Times New Roman" w:cs="Times New Roman"/>
          <w:b/>
          <w:sz w:val="24"/>
          <w:szCs w:val="24"/>
        </w:rPr>
        <w:t>Хоровое пение.</w:t>
      </w:r>
    </w:p>
    <w:p w:rsidR="00D1342A" w:rsidRPr="00070C82" w:rsidRDefault="00D1342A" w:rsidP="00CA2EF5">
      <w:pPr>
        <w:spacing w:after="0" w:line="240" w:lineRule="auto"/>
        <w:ind w:firstLine="709"/>
        <w:jc w:val="both"/>
        <w:rPr>
          <w:rFonts w:ascii="Times New Roman" w:hAnsi="Times New Roman" w:cs="Times New Roman"/>
          <w:b/>
          <w:i/>
          <w:sz w:val="24"/>
          <w:szCs w:val="24"/>
        </w:rPr>
      </w:pPr>
      <w:r w:rsidRPr="00070C82">
        <w:rPr>
          <w:rFonts w:ascii="Times New Roman" w:hAnsi="Times New Roman" w:cs="Times New Roman"/>
          <w:b/>
          <w:i/>
          <w:sz w:val="24"/>
          <w:szCs w:val="24"/>
        </w:rPr>
        <w:t>Песенный репертуар</w:t>
      </w:r>
      <w:r w:rsidRPr="00070C82">
        <w:rPr>
          <w:rFonts w:ascii="Times New Roman" w:hAnsi="Times New Roman" w:cs="Times New Roman"/>
          <w:sz w:val="24"/>
          <w:szCs w:val="24"/>
        </w:rPr>
        <w:t xml:space="preserve">: </w:t>
      </w:r>
      <w:r w:rsidRPr="00070C82">
        <w:rPr>
          <w:rFonts w:ascii="Times New Roman" w:hAnsi="Times New Roman" w:cs="Times New Roman"/>
          <w:color w:val="000000"/>
          <w:sz w:val="24"/>
          <w:szCs w:val="24"/>
        </w:rPr>
        <w:t>произведения отечественной музыкальной культуры; му</w:t>
      </w:r>
      <w:r w:rsidRPr="00070C82">
        <w:rPr>
          <w:rFonts w:ascii="Times New Roman" w:hAnsi="Times New Roman" w:cs="Times New Roman"/>
          <w:color w:val="000000"/>
          <w:sz w:val="24"/>
          <w:szCs w:val="24"/>
        </w:rPr>
        <w:softHyphen/>
        <w:t>зы</w:t>
      </w:r>
      <w:r w:rsidRPr="00070C82">
        <w:rPr>
          <w:rFonts w:ascii="Times New Roman" w:hAnsi="Times New Roman" w:cs="Times New Roman"/>
          <w:color w:val="000000"/>
          <w:sz w:val="24"/>
          <w:szCs w:val="24"/>
        </w:rPr>
        <w:softHyphen/>
        <w:t>ка народная и композиторская; детская, классическая, современная. Используемый пе</w:t>
      </w:r>
      <w:r w:rsidRPr="00070C82">
        <w:rPr>
          <w:rFonts w:ascii="Times New Roman" w:hAnsi="Times New Roman" w:cs="Times New Roman"/>
          <w:color w:val="000000"/>
          <w:sz w:val="24"/>
          <w:szCs w:val="24"/>
        </w:rPr>
        <w:softHyphen/>
        <w:t>сенный материал должен быть доступным по смыслу, отражать знакомые образы, со</w:t>
      </w:r>
      <w:r w:rsidRPr="00070C82">
        <w:rPr>
          <w:rFonts w:ascii="Times New Roman" w:hAnsi="Times New Roman" w:cs="Times New Roman"/>
          <w:color w:val="000000"/>
          <w:sz w:val="24"/>
          <w:szCs w:val="24"/>
        </w:rPr>
        <w:softHyphen/>
        <w:t>бытия и явления, иметь простой ритмический рисунок мелодии, короткие му</w:t>
      </w:r>
      <w:r w:rsidRPr="00070C82">
        <w:rPr>
          <w:rFonts w:ascii="Times New Roman" w:hAnsi="Times New Roman" w:cs="Times New Roman"/>
          <w:color w:val="000000"/>
          <w:sz w:val="24"/>
          <w:szCs w:val="24"/>
        </w:rPr>
        <w:softHyphen/>
        <w:t>зы</w:t>
      </w:r>
      <w:r w:rsidRPr="00070C82">
        <w:rPr>
          <w:rFonts w:ascii="Times New Roman" w:hAnsi="Times New Roman" w:cs="Times New Roman"/>
          <w:color w:val="000000"/>
          <w:sz w:val="24"/>
          <w:szCs w:val="24"/>
        </w:rPr>
        <w:softHyphen/>
        <w:t>каль</w:t>
      </w:r>
      <w:r w:rsidRPr="00070C82">
        <w:rPr>
          <w:rFonts w:ascii="Times New Roman" w:hAnsi="Times New Roman" w:cs="Times New Roman"/>
          <w:color w:val="000000"/>
          <w:sz w:val="24"/>
          <w:szCs w:val="24"/>
        </w:rPr>
        <w:softHyphen/>
        <w:t>ные фразы, соответствовать требованиям организации щадящего режима по от</w:t>
      </w:r>
      <w:r w:rsidRPr="00070C82">
        <w:rPr>
          <w:rFonts w:ascii="Times New Roman" w:hAnsi="Times New Roman" w:cs="Times New Roman"/>
          <w:color w:val="000000"/>
          <w:sz w:val="24"/>
          <w:szCs w:val="24"/>
        </w:rPr>
        <w:softHyphen/>
        <w:t>но</w:t>
      </w:r>
      <w:r w:rsidRPr="00070C82">
        <w:rPr>
          <w:rFonts w:ascii="Times New Roman" w:hAnsi="Times New Roman" w:cs="Times New Roman"/>
          <w:color w:val="000000"/>
          <w:sz w:val="24"/>
          <w:szCs w:val="24"/>
        </w:rPr>
        <w:softHyphen/>
        <w:t>ше</w:t>
      </w:r>
      <w:r w:rsidRPr="00070C82">
        <w:rPr>
          <w:rFonts w:ascii="Times New Roman" w:hAnsi="Times New Roman" w:cs="Times New Roman"/>
          <w:color w:val="000000"/>
          <w:sz w:val="24"/>
          <w:szCs w:val="24"/>
        </w:rPr>
        <w:softHyphen/>
        <w:t>нию к детскому голосу</w:t>
      </w:r>
    </w:p>
    <w:p w:rsidR="00D1342A" w:rsidRPr="00070C82" w:rsidRDefault="00D1342A" w:rsidP="00CA2EF5">
      <w:pPr>
        <w:spacing w:after="0" w:line="240" w:lineRule="auto"/>
        <w:ind w:firstLine="709"/>
        <w:jc w:val="both"/>
        <w:rPr>
          <w:rFonts w:ascii="Times New Roman" w:hAnsi="Times New Roman" w:cs="Times New Roman"/>
          <w:b/>
          <w:i/>
          <w:sz w:val="24"/>
          <w:szCs w:val="24"/>
        </w:rPr>
      </w:pPr>
      <w:r w:rsidRPr="00070C82">
        <w:rPr>
          <w:rFonts w:ascii="Times New Roman" w:hAnsi="Times New Roman" w:cs="Times New Roman"/>
          <w:b/>
          <w:i/>
          <w:sz w:val="24"/>
          <w:szCs w:val="24"/>
        </w:rPr>
        <w:t>Примерная тематика произведений</w:t>
      </w:r>
      <w:r w:rsidRPr="00070C82">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D1342A" w:rsidRPr="00070C82" w:rsidRDefault="00D1342A" w:rsidP="00CA2EF5">
      <w:pPr>
        <w:spacing w:after="0" w:line="240" w:lineRule="auto"/>
        <w:ind w:firstLine="709"/>
        <w:jc w:val="both"/>
        <w:rPr>
          <w:rFonts w:ascii="Times New Roman" w:hAnsi="Times New Roman" w:cs="Times New Roman"/>
          <w:b/>
          <w:i/>
          <w:sz w:val="24"/>
          <w:szCs w:val="24"/>
        </w:rPr>
      </w:pPr>
      <w:r w:rsidRPr="00070C82">
        <w:rPr>
          <w:rFonts w:ascii="Times New Roman" w:hAnsi="Times New Roman" w:cs="Times New Roman"/>
          <w:b/>
          <w:i/>
          <w:sz w:val="24"/>
          <w:szCs w:val="24"/>
        </w:rPr>
        <w:lastRenderedPageBreak/>
        <w:t>Жанровое разнообразие</w:t>
      </w:r>
      <w:r w:rsidRPr="00070C82">
        <w:rPr>
          <w:rFonts w:ascii="Times New Roman" w:hAnsi="Times New Roman" w:cs="Times New Roman"/>
          <w:sz w:val="24"/>
          <w:szCs w:val="24"/>
        </w:rPr>
        <w:t>: игровые песни, песни-прибаутки, трудовые песни, колыбельные песни и пр.</w:t>
      </w:r>
    </w:p>
    <w:p w:rsidR="00D1342A" w:rsidRPr="00070C82" w:rsidRDefault="00D1342A" w:rsidP="00CA2EF5">
      <w:pPr>
        <w:spacing w:after="0" w:line="240" w:lineRule="auto"/>
        <w:ind w:firstLine="709"/>
        <w:jc w:val="center"/>
        <w:rPr>
          <w:rStyle w:val="apple-style-span"/>
          <w:rFonts w:ascii="Times New Roman" w:hAnsi="Times New Roman" w:cs="Times New Roman"/>
          <w:sz w:val="24"/>
          <w:szCs w:val="24"/>
        </w:rPr>
      </w:pPr>
      <w:r w:rsidRPr="00070C82">
        <w:rPr>
          <w:rFonts w:ascii="Times New Roman" w:hAnsi="Times New Roman" w:cs="Times New Roman"/>
          <w:b/>
          <w:i/>
          <w:sz w:val="24"/>
          <w:szCs w:val="24"/>
        </w:rPr>
        <w:t>Навык пения</w:t>
      </w:r>
      <w:r w:rsidRPr="00070C82">
        <w:rPr>
          <w:rFonts w:ascii="Times New Roman" w:hAnsi="Times New Roman" w:cs="Times New Roman"/>
          <w:sz w:val="24"/>
          <w:szCs w:val="24"/>
        </w:rPr>
        <w:t>:</w:t>
      </w:r>
    </w:p>
    <w:p w:rsidR="00D1342A" w:rsidRPr="00D633EE" w:rsidRDefault="00D1342A" w:rsidP="00CA2EF5">
      <w:pPr>
        <w:spacing w:after="0" w:line="240" w:lineRule="auto"/>
        <w:ind w:firstLine="709"/>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rPr>
        <w:t xml:space="preserve">обучение певческой установке: </w:t>
      </w:r>
      <w:r w:rsidRPr="00D633EE">
        <w:rPr>
          <w:rFonts w:ascii="Times New Roman" w:hAnsi="Times New Roman" w:cs="Times New Roman"/>
          <w:color w:val="000000" w:themeColor="text1"/>
          <w:sz w:val="24"/>
          <w:szCs w:val="24"/>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D1342A" w:rsidRPr="00D633EE" w:rsidRDefault="00D1342A" w:rsidP="00CA2EF5">
      <w:pPr>
        <w:spacing w:after="0" w:line="240" w:lineRule="auto"/>
        <w:ind w:firstLine="709"/>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D1342A" w:rsidRPr="00D633EE" w:rsidRDefault="00D1342A" w:rsidP="00CA2EF5">
      <w:pPr>
        <w:spacing w:after="0" w:line="240" w:lineRule="auto"/>
        <w:ind w:firstLine="709"/>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пение коротких попевок на одном дыхании;</w:t>
      </w:r>
    </w:p>
    <w:p w:rsidR="00D1342A" w:rsidRPr="00D633EE" w:rsidRDefault="00D1342A" w:rsidP="00CA2EF5">
      <w:pPr>
        <w:spacing w:after="0" w:line="240" w:lineRule="auto"/>
        <w:ind w:firstLine="709"/>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D1342A" w:rsidRPr="00D633EE" w:rsidRDefault="00D1342A" w:rsidP="00CA2EF5">
      <w:pPr>
        <w:spacing w:after="0" w:line="240" w:lineRule="auto"/>
        <w:ind w:firstLine="709"/>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 xml:space="preserve">развитие умения мягкого, напевного, легкого пения (работа над кантиленой - </w:t>
      </w:r>
      <w:r w:rsidRPr="00D633EE">
        <w:rPr>
          <w:rFonts w:ascii="Times New Roman" w:hAnsi="Times New Roman" w:cs="Times New Roman"/>
          <w:color w:val="000000" w:themeColor="text1"/>
          <w:sz w:val="24"/>
          <w:szCs w:val="24"/>
          <w:shd w:val="clear" w:color="auto" w:fill="FFFFFF"/>
        </w:rPr>
        <w:t>способностью певческого голоса к напевному исполнению мелодии);</w:t>
      </w:r>
    </w:p>
    <w:p w:rsidR="00D1342A" w:rsidRPr="00D633EE" w:rsidRDefault="00D1342A" w:rsidP="00CA2EF5">
      <w:pPr>
        <w:spacing w:after="0" w:line="240" w:lineRule="auto"/>
        <w:ind w:firstLine="709"/>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D1342A" w:rsidRPr="00D633EE" w:rsidRDefault="00D1342A" w:rsidP="00CA2EF5">
      <w:pPr>
        <w:spacing w:after="0" w:line="240" w:lineRule="auto"/>
        <w:ind w:firstLine="709"/>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развитие умения четко выдерживать ритмический рисунок произведения без сопровождения учителя и инструмента (</w:t>
      </w:r>
      <w:r w:rsidRPr="00D633EE">
        <w:rPr>
          <w:rFonts w:ascii="Times New Roman" w:hAnsi="Times New Roman" w:cs="Times New Roman"/>
          <w:i/>
          <w:color w:val="000000" w:themeColor="text1"/>
          <w:sz w:val="24"/>
          <w:szCs w:val="24"/>
          <w:shd w:val="clear" w:color="auto" w:fill="FFFCF3"/>
        </w:rPr>
        <w:t>а капелла</w:t>
      </w:r>
      <w:r w:rsidRPr="00D633EE">
        <w:rPr>
          <w:rFonts w:ascii="Times New Roman" w:hAnsi="Times New Roman" w:cs="Times New Roman"/>
          <w:color w:val="000000" w:themeColor="text1"/>
          <w:sz w:val="24"/>
          <w:szCs w:val="24"/>
          <w:shd w:val="clear" w:color="auto" w:fill="FFFCF3"/>
        </w:rPr>
        <w:t>); работа над чистотой интонирования и выравнивание звучания на всем диапазоне;</w:t>
      </w:r>
    </w:p>
    <w:p w:rsidR="00D1342A" w:rsidRPr="00D633EE" w:rsidRDefault="00D1342A" w:rsidP="00CA2EF5">
      <w:pPr>
        <w:spacing w:after="0" w:line="240" w:lineRule="auto"/>
        <w:ind w:firstLine="709"/>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D1342A" w:rsidRPr="00D633EE" w:rsidRDefault="00D1342A" w:rsidP="00CA2EF5">
      <w:pPr>
        <w:spacing w:after="0" w:line="240" w:lineRule="auto"/>
        <w:ind w:firstLine="709"/>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D1342A" w:rsidRPr="00D633EE" w:rsidRDefault="00D1342A" w:rsidP="00CA2EF5">
      <w:pPr>
        <w:spacing w:after="0" w:line="240" w:lineRule="auto"/>
        <w:ind w:firstLine="709"/>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D1342A" w:rsidRPr="00D633EE" w:rsidRDefault="00D1342A" w:rsidP="00CA2EF5">
      <w:pPr>
        <w:spacing w:after="0" w:line="240" w:lineRule="auto"/>
        <w:ind w:firstLine="709"/>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формирование понимания дирижерских жестов (внимание, вдох, начало и окончание пения);</w:t>
      </w:r>
    </w:p>
    <w:p w:rsidR="00D1342A" w:rsidRPr="00D633EE" w:rsidRDefault="00D1342A" w:rsidP="00CA2EF5">
      <w:pPr>
        <w:spacing w:after="0" w:line="240" w:lineRule="auto"/>
        <w:ind w:firstLine="709"/>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D1342A" w:rsidRPr="00D633EE" w:rsidRDefault="00D1342A" w:rsidP="00CA2EF5">
      <w:pPr>
        <w:spacing w:after="0" w:line="240" w:lineRule="auto"/>
        <w:ind w:firstLine="709"/>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D1342A" w:rsidRPr="00D633EE" w:rsidRDefault="00D1342A" w:rsidP="00CA2EF5">
      <w:pPr>
        <w:spacing w:after="0" w:line="240" w:lineRule="auto"/>
        <w:ind w:firstLine="709"/>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 xml:space="preserve">пение спокойное, умеренное по темпу, ненапряженное и плавное в пределах </w:t>
      </w:r>
      <w:r w:rsidRPr="00D633EE">
        <w:rPr>
          <w:rFonts w:ascii="Times New Roman" w:hAnsi="Times New Roman" w:cs="Times New Roman"/>
          <w:color w:val="000000" w:themeColor="text1"/>
          <w:sz w:val="24"/>
          <w:szCs w:val="24"/>
          <w:shd w:val="clear" w:color="auto" w:fill="FFFCF3"/>
          <w:lang w:val="en-US"/>
        </w:rPr>
        <w:t>mezzo</w:t>
      </w:r>
      <w:r w:rsidRPr="00D633EE">
        <w:rPr>
          <w:rFonts w:ascii="Times New Roman" w:hAnsi="Times New Roman" w:cs="Times New Roman"/>
          <w:color w:val="000000" w:themeColor="text1"/>
          <w:sz w:val="24"/>
          <w:szCs w:val="24"/>
          <w:shd w:val="clear" w:color="auto" w:fill="FFFCF3"/>
        </w:rPr>
        <w:t xml:space="preserve"> </w:t>
      </w:r>
      <w:r w:rsidRPr="00D633EE">
        <w:rPr>
          <w:rFonts w:ascii="Times New Roman" w:hAnsi="Times New Roman" w:cs="Times New Roman"/>
          <w:color w:val="000000" w:themeColor="text1"/>
          <w:sz w:val="24"/>
          <w:szCs w:val="24"/>
          <w:shd w:val="clear" w:color="auto" w:fill="FFFCF3"/>
          <w:lang w:val="en-US"/>
        </w:rPr>
        <w:t>piano</w:t>
      </w:r>
      <w:r w:rsidRPr="00D633EE">
        <w:rPr>
          <w:rFonts w:ascii="Times New Roman" w:hAnsi="Times New Roman" w:cs="Times New Roman"/>
          <w:color w:val="000000" w:themeColor="text1"/>
          <w:sz w:val="24"/>
          <w:szCs w:val="24"/>
          <w:shd w:val="clear" w:color="auto" w:fill="FFFCF3"/>
        </w:rPr>
        <w:t xml:space="preserve"> (умеренно тихо) и </w:t>
      </w:r>
      <w:r w:rsidRPr="00D633EE">
        <w:rPr>
          <w:rFonts w:ascii="Times New Roman" w:hAnsi="Times New Roman" w:cs="Times New Roman"/>
          <w:color w:val="000000" w:themeColor="text1"/>
          <w:sz w:val="24"/>
          <w:szCs w:val="24"/>
          <w:shd w:val="clear" w:color="auto" w:fill="FFFCF3"/>
          <w:lang w:val="en-US"/>
        </w:rPr>
        <w:t>mezzo</w:t>
      </w:r>
      <w:r w:rsidRPr="00D633EE">
        <w:rPr>
          <w:rFonts w:ascii="Times New Roman" w:hAnsi="Times New Roman" w:cs="Times New Roman"/>
          <w:color w:val="000000" w:themeColor="text1"/>
          <w:sz w:val="24"/>
          <w:szCs w:val="24"/>
          <w:shd w:val="clear" w:color="auto" w:fill="FFFCF3"/>
        </w:rPr>
        <w:t xml:space="preserve"> </w:t>
      </w:r>
      <w:r w:rsidRPr="00D633EE">
        <w:rPr>
          <w:rFonts w:ascii="Times New Roman" w:hAnsi="Times New Roman" w:cs="Times New Roman"/>
          <w:color w:val="000000" w:themeColor="text1"/>
          <w:sz w:val="24"/>
          <w:szCs w:val="24"/>
          <w:shd w:val="clear" w:color="auto" w:fill="FFFCF3"/>
          <w:lang w:val="en-US"/>
        </w:rPr>
        <w:t>forte</w:t>
      </w:r>
      <w:r w:rsidRPr="00D633EE">
        <w:rPr>
          <w:rFonts w:ascii="Times New Roman" w:hAnsi="Times New Roman" w:cs="Times New Roman"/>
          <w:color w:val="000000" w:themeColor="text1"/>
          <w:sz w:val="24"/>
          <w:szCs w:val="24"/>
          <w:shd w:val="clear" w:color="auto" w:fill="FFFCF3"/>
        </w:rPr>
        <w:t xml:space="preserve"> (умеренно громко);</w:t>
      </w:r>
    </w:p>
    <w:p w:rsidR="00D1342A" w:rsidRPr="00D633EE" w:rsidRDefault="00D1342A" w:rsidP="00CA2EF5">
      <w:pPr>
        <w:spacing w:after="0" w:line="240" w:lineRule="auto"/>
        <w:ind w:firstLine="709"/>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 xml:space="preserve">укрепление и постепенное расширение певческого диапазона </w:t>
      </w:r>
      <w:r w:rsidRPr="00D633EE">
        <w:rPr>
          <w:rFonts w:ascii="Times New Roman" w:hAnsi="Times New Roman" w:cs="Times New Roman"/>
          <w:i/>
          <w:color w:val="000000" w:themeColor="text1"/>
          <w:sz w:val="24"/>
          <w:szCs w:val="24"/>
          <w:shd w:val="clear" w:color="auto" w:fill="FFFCF3"/>
        </w:rPr>
        <w:t>ми1 – ля1, ре1 – си1, до1 – до2.</w:t>
      </w:r>
    </w:p>
    <w:p w:rsidR="00D1342A" w:rsidRPr="00D633EE" w:rsidRDefault="00D1342A" w:rsidP="00CA2EF5">
      <w:pPr>
        <w:spacing w:after="0" w:line="240" w:lineRule="auto"/>
        <w:ind w:firstLine="709"/>
        <w:jc w:val="both"/>
        <w:rPr>
          <w:rFonts w:ascii="Times New Roman" w:hAnsi="Times New Roman" w:cs="Times New Roman"/>
          <w:b/>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получение эстетического наслаждения от собственного пения.</w:t>
      </w:r>
    </w:p>
    <w:p w:rsidR="00D1342A" w:rsidRPr="00070C82" w:rsidRDefault="00D1342A" w:rsidP="00CA2EF5">
      <w:pPr>
        <w:spacing w:after="0" w:line="240" w:lineRule="auto"/>
        <w:ind w:firstLine="709"/>
        <w:jc w:val="center"/>
        <w:rPr>
          <w:rFonts w:ascii="Times New Roman" w:hAnsi="Times New Roman" w:cs="Times New Roman"/>
          <w:b/>
          <w:i/>
          <w:sz w:val="24"/>
          <w:szCs w:val="24"/>
        </w:rPr>
      </w:pPr>
      <w:r w:rsidRPr="00070C82">
        <w:rPr>
          <w:rFonts w:ascii="Times New Roman" w:hAnsi="Times New Roman" w:cs="Times New Roman"/>
          <w:b/>
          <w:sz w:val="24"/>
          <w:szCs w:val="24"/>
        </w:rPr>
        <w:t>Элементы музыкальной грамоты</w:t>
      </w:r>
    </w:p>
    <w:p w:rsidR="00D1342A" w:rsidRPr="00070C82" w:rsidRDefault="00D1342A" w:rsidP="00CA2EF5">
      <w:pPr>
        <w:spacing w:after="0" w:line="240" w:lineRule="auto"/>
        <w:ind w:firstLine="709"/>
        <w:jc w:val="both"/>
        <w:rPr>
          <w:rStyle w:val="apple-style-span"/>
          <w:rFonts w:ascii="Times New Roman" w:hAnsi="Times New Roman" w:cs="Times New Roman"/>
          <w:sz w:val="24"/>
          <w:szCs w:val="24"/>
        </w:rPr>
      </w:pPr>
      <w:r w:rsidRPr="00070C82">
        <w:rPr>
          <w:rFonts w:ascii="Times New Roman" w:hAnsi="Times New Roman" w:cs="Times New Roman"/>
          <w:b/>
          <w:i/>
          <w:sz w:val="24"/>
          <w:szCs w:val="24"/>
        </w:rPr>
        <w:t>Содержание</w:t>
      </w:r>
      <w:r w:rsidRPr="00070C82">
        <w:rPr>
          <w:rFonts w:ascii="Times New Roman" w:hAnsi="Times New Roman" w:cs="Times New Roman"/>
          <w:sz w:val="24"/>
          <w:szCs w:val="24"/>
        </w:rPr>
        <w:t xml:space="preserve">: </w:t>
      </w:r>
    </w:p>
    <w:p w:rsidR="00D1342A" w:rsidRPr="00070C82" w:rsidRDefault="00D1342A" w:rsidP="00CA2EF5">
      <w:pPr>
        <w:spacing w:after="0" w:line="240" w:lineRule="auto"/>
        <w:ind w:firstLine="709"/>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ознакомление с высотой звука (высокие, средние, низкие);</w:t>
      </w:r>
    </w:p>
    <w:p w:rsidR="00D1342A" w:rsidRPr="00070C82" w:rsidRDefault="00D1342A" w:rsidP="00CA2EF5">
      <w:pPr>
        <w:spacing w:after="0" w:line="240" w:lineRule="auto"/>
        <w:ind w:firstLine="709"/>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lastRenderedPageBreak/>
        <w:t>― </w:t>
      </w:r>
      <w:r w:rsidRPr="00070C82">
        <w:rPr>
          <w:rFonts w:ascii="Times New Roman" w:hAnsi="Times New Roman" w:cs="Times New Roman"/>
          <w:sz w:val="24"/>
          <w:szCs w:val="24"/>
        </w:rPr>
        <w:t xml:space="preserve">ознакомление с динамическими особенностями музыки (громкая </w:t>
      </w: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 xml:space="preserve"> </w:t>
      </w:r>
      <w:r w:rsidRPr="00070C82">
        <w:rPr>
          <w:rFonts w:ascii="Times New Roman" w:hAnsi="Times New Roman" w:cs="Times New Roman"/>
          <w:color w:val="333333"/>
          <w:sz w:val="24"/>
          <w:szCs w:val="24"/>
          <w:shd w:val="clear" w:color="auto" w:fill="FFFCF3"/>
          <w:lang w:val="en-US"/>
        </w:rPr>
        <w:t>forte</w:t>
      </w:r>
      <w:r w:rsidRPr="00070C82">
        <w:rPr>
          <w:rFonts w:ascii="Times New Roman" w:hAnsi="Times New Roman" w:cs="Times New Roman"/>
          <w:sz w:val="24"/>
          <w:szCs w:val="24"/>
        </w:rPr>
        <w:t xml:space="preserve">, тихая </w:t>
      </w: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 xml:space="preserve"> </w:t>
      </w:r>
      <w:r w:rsidRPr="00070C82">
        <w:rPr>
          <w:rFonts w:ascii="Times New Roman" w:hAnsi="Times New Roman" w:cs="Times New Roman"/>
          <w:color w:val="333333"/>
          <w:sz w:val="24"/>
          <w:szCs w:val="24"/>
          <w:shd w:val="clear" w:color="auto" w:fill="FFFCF3"/>
          <w:lang w:val="en-US"/>
        </w:rPr>
        <w:t>piano</w:t>
      </w:r>
      <w:r w:rsidRPr="00070C82">
        <w:rPr>
          <w:rFonts w:ascii="Times New Roman" w:hAnsi="Times New Roman" w:cs="Times New Roman"/>
          <w:sz w:val="24"/>
          <w:szCs w:val="24"/>
        </w:rPr>
        <w:t>);</w:t>
      </w:r>
    </w:p>
    <w:p w:rsidR="00D1342A" w:rsidRPr="00070C82" w:rsidRDefault="00D1342A" w:rsidP="00CA2EF5">
      <w:pPr>
        <w:spacing w:after="0" w:line="240" w:lineRule="auto"/>
        <w:ind w:firstLine="709"/>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развитие умения различать звук по длительности (долгие, короткие):</w:t>
      </w:r>
    </w:p>
    <w:p w:rsidR="00D1342A" w:rsidRPr="00070C82" w:rsidRDefault="00D1342A" w:rsidP="00CA2EF5">
      <w:pPr>
        <w:spacing w:after="0" w:line="240" w:lineRule="auto"/>
        <w:ind w:firstLine="709"/>
        <w:jc w:val="both"/>
        <w:rPr>
          <w:rFonts w:ascii="Times New Roman" w:hAnsi="Times New Roman" w:cs="Times New Roman"/>
          <w:b/>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070C82">
        <w:rPr>
          <w:rFonts w:ascii="Times New Roman" w:hAnsi="Times New Roman" w:cs="Times New Roman"/>
          <w:i/>
          <w:sz w:val="24"/>
          <w:szCs w:val="24"/>
        </w:rPr>
        <w:t>до мажор</w:t>
      </w:r>
      <w:r w:rsidRPr="00070C82">
        <w:rPr>
          <w:rFonts w:ascii="Times New Roman" w:hAnsi="Times New Roman" w:cs="Times New Roman"/>
          <w:sz w:val="24"/>
          <w:szCs w:val="24"/>
        </w:rPr>
        <w:t>).</w:t>
      </w:r>
    </w:p>
    <w:p w:rsidR="00D1342A" w:rsidRPr="00070C82" w:rsidRDefault="00D1342A" w:rsidP="00CA2EF5">
      <w:pPr>
        <w:spacing w:after="0" w:line="240" w:lineRule="auto"/>
        <w:ind w:firstLine="709"/>
        <w:jc w:val="center"/>
        <w:rPr>
          <w:rFonts w:ascii="Times New Roman" w:hAnsi="Times New Roman" w:cs="Times New Roman"/>
          <w:b/>
          <w:i/>
          <w:sz w:val="24"/>
          <w:szCs w:val="24"/>
        </w:rPr>
      </w:pPr>
      <w:r w:rsidRPr="00070C82">
        <w:rPr>
          <w:rFonts w:ascii="Times New Roman" w:hAnsi="Times New Roman" w:cs="Times New Roman"/>
          <w:b/>
          <w:sz w:val="24"/>
          <w:szCs w:val="24"/>
        </w:rPr>
        <w:t>Игра на музыкальных инструментах детского оркестра.</w:t>
      </w:r>
    </w:p>
    <w:p w:rsidR="00D1342A" w:rsidRPr="00070C82" w:rsidRDefault="00D1342A" w:rsidP="00CA2EF5">
      <w:pPr>
        <w:spacing w:after="0" w:line="240" w:lineRule="auto"/>
        <w:ind w:firstLine="709"/>
        <w:jc w:val="both"/>
        <w:rPr>
          <w:rFonts w:ascii="Times New Roman" w:hAnsi="Times New Roman" w:cs="Times New Roman"/>
          <w:b/>
          <w:i/>
          <w:sz w:val="24"/>
          <w:szCs w:val="24"/>
        </w:rPr>
      </w:pPr>
      <w:r w:rsidRPr="00070C82">
        <w:rPr>
          <w:rFonts w:ascii="Times New Roman" w:hAnsi="Times New Roman" w:cs="Times New Roman"/>
          <w:b/>
          <w:i/>
          <w:sz w:val="24"/>
          <w:szCs w:val="24"/>
        </w:rPr>
        <w:t>Репертуар для исполнения</w:t>
      </w:r>
      <w:r w:rsidRPr="00070C82">
        <w:rPr>
          <w:rFonts w:ascii="Times New Roman" w:hAnsi="Times New Roman" w:cs="Times New Roman"/>
          <w:sz w:val="24"/>
          <w:szCs w:val="24"/>
        </w:rPr>
        <w:t xml:space="preserve">: </w:t>
      </w:r>
      <w:r w:rsidRPr="00070C82">
        <w:rPr>
          <w:rStyle w:val="apple-style-span"/>
          <w:rFonts w:ascii="Times New Roman" w:hAnsi="Times New Roman" w:cs="Times New Roman"/>
          <w:color w:val="000000"/>
          <w:sz w:val="24"/>
          <w:szCs w:val="24"/>
        </w:rPr>
        <w:t>фольклорные произведения, произведения композиторов-классиков и современных авторов</w:t>
      </w:r>
      <w:r w:rsidRPr="00070C82">
        <w:rPr>
          <w:rFonts w:ascii="Times New Roman" w:hAnsi="Times New Roman" w:cs="Times New Roman"/>
          <w:color w:val="000000"/>
          <w:sz w:val="24"/>
          <w:szCs w:val="24"/>
        </w:rPr>
        <w:t>.</w:t>
      </w:r>
    </w:p>
    <w:p w:rsidR="00D1342A" w:rsidRPr="00070C82" w:rsidRDefault="00D1342A" w:rsidP="00CA2EF5">
      <w:pPr>
        <w:spacing w:after="0" w:line="240" w:lineRule="auto"/>
        <w:ind w:firstLine="709"/>
        <w:jc w:val="both"/>
        <w:rPr>
          <w:rFonts w:ascii="Times New Roman" w:hAnsi="Times New Roman" w:cs="Times New Roman"/>
          <w:b/>
          <w:i/>
          <w:sz w:val="24"/>
          <w:szCs w:val="24"/>
        </w:rPr>
      </w:pPr>
      <w:r w:rsidRPr="00070C82">
        <w:rPr>
          <w:rFonts w:ascii="Times New Roman" w:hAnsi="Times New Roman" w:cs="Times New Roman"/>
          <w:b/>
          <w:i/>
          <w:sz w:val="24"/>
          <w:szCs w:val="24"/>
        </w:rPr>
        <w:t>Жанровое разнообразие:</w:t>
      </w:r>
      <w:r w:rsidRPr="00070C82">
        <w:rPr>
          <w:rStyle w:val="apple-style-span"/>
          <w:rFonts w:ascii="Times New Roman" w:hAnsi="Times New Roman" w:cs="Times New Roman"/>
          <w:color w:val="000000"/>
          <w:sz w:val="24"/>
          <w:szCs w:val="24"/>
        </w:rPr>
        <w:t xml:space="preserve"> марш, полька, вальс</w:t>
      </w:r>
    </w:p>
    <w:p w:rsidR="00D1342A" w:rsidRPr="00070C82" w:rsidRDefault="00D1342A" w:rsidP="00CA2EF5">
      <w:pPr>
        <w:spacing w:after="0" w:line="240" w:lineRule="auto"/>
        <w:ind w:firstLine="709"/>
        <w:jc w:val="both"/>
        <w:rPr>
          <w:rStyle w:val="apple-style-span"/>
          <w:rFonts w:ascii="Times New Roman" w:hAnsi="Times New Roman" w:cs="Times New Roman"/>
          <w:sz w:val="24"/>
          <w:szCs w:val="24"/>
        </w:rPr>
      </w:pPr>
      <w:r w:rsidRPr="00070C82">
        <w:rPr>
          <w:rFonts w:ascii="Times New Roman" w:hAnsi="Times New Roman" w:cs="Times New Roman"/>
          <w:b/>
          <w:i/>
          <w:sz w:val="24"/>
          <w:szCs w:val="24"/>
        </w:rPr>
        <w:t>Содержание</w:t>
      </w:r>
      <w:r w:rsidRPr="00070C82">
        <w:rPr>
          <w:rFonts w:ascii="Times New Roman" w:hAnsi="Times New Roman" w:cs="Times New Roman"/>
          <w:sz w:val="24"/>
          <w:szCs w:val="24"/>
        </w:rPr>
        <w:t xml:space="preserve">: </w:t>
      </w:r>
    </w:p>
    <w:p w:rsidR="00D1342A" w:rsidRPr="00070C82" w:rsidRDefault="00D1342A" w:rsidP="00CA2EF5">
      <w:pPr>
        <w:spacing w:after="0" w:line="240" w:lineRule="auto"/>
        <w:ind w:firstLine="709"/>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обучение игре на ударно-шумовых инструментах (маракасы, бубен, треугольник; металлофон; ложки и др.);</w:t>
      </w:r>
    </w:p>
    <w:p w:rsidR="00D1342A" w:rsidRPr="00070C82" w:rsidRDefault="00D1342A" w:rsidP="00CA2EF5">
      <w:pPr>
        <w:spacing w:after="0" w:line="240" w:lineRule="auto"/>
        <w:ind w:firstLine="709"/>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 xml:space="preserve">обучение игре на балалайке или других доступных народных инструментах; </w:t>
      </w:r>
    </w:p>
    <w:p w:rsidR="00D1342A" w:rsidRPr="00070C82" w:rsidRDefault="00D1342A" w:rsidP="00CA2EF5">
      <w:pPr>
        <w:spacing w:after="0" w:line="240" w:lineRule="auto"/>
        <w:ind w:firstLine="709"/>
        <w:jc w:val="both"/>
        <w:rPr>
          <w:rFonts w:ascii="Times New Roman" w:hAnsi="Times New Roman" w:cs="Times New Roman"/>
          <w:b/>
          <w:bCs/>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обучение игре на фортепиано.</w:t>
      </w:r>
    </w:p>
    <w:p w:rsidR="006A3AF2" w:rsidRPr="00070C82" w:rsidRDefault="006A3AF2" w:rsidP="00CA2EF5">
      <w:pPr>
        <w:spacing w:after="0" w:line="240" w:lineRule="auto"/>
        <w:ind w:firstLine="709"/>
        <w:jc w:val="center"/>
        <w:rPr>
          <w:rFonts w:ascii="Times New Roman" w:hAnsi="Times New Roman" w:cs="Times New Roman"/>
          <w:b/>
          <w:bCs/>
          <w:sz w:val="24"/>
          <w:szCs w:val="24"/>
        </w:rPr>
      </w:pPr>
    </w:p>
    <w:p w:rsidR="00D1342A" w:rsidRPr="00070C82" w:rsidRDefault="00D1342A" w:rsidP="00CA2EF5">
      <w:pPr>
        <w:spacing w:after="0" w:line="240" w:lineRule="auto"/>
        <w:ind w:firstLine="709"/>
        <w:jc w:val="center"/>
        <w:rPr>
          <w:rFonts w:ascii="Times New Roman" w:hAnsi="Times New Roman" w:cs="Times New Roman"/>
          <w:b/>
          <w:bCs/>
          <w:sz w:val="24"/>
          <w:szCs w:val="24"/>
        </w:rPr>
      </w:pPr>
      <w:r w:rsidRPr="00070C82">
        <w:rPr>
          <w:rFonts w:ascii="Times New Roman" w:hAnsi="Times New Roman" w:cs="Times New Roman"/>
          <w:b/>
          <w:bCs/>
          <w:sz w:val="24"/>
          <w:szCs w:val="24"/>
        </w:rPr>
        <w:t xml:space="preserve">ИЗОБРАЗИТЕЛЬНОЕ ИСКУССТВО </w:t>
      </w:r>
    </w:p>
    <w:p w:rsidR="00D1342A" w:rsidRPr="00070C82" w:rsidRDefault="00D1342A" w:rsidP="00CA2EF5">
      <w:pPr>
        <w:spacing w:after="0" w:line="240" w:lineRule="auto"/>
        <w:ind w:firstLine="709"/>
        <w:jc w:val="center"/>
        <w:rPr>
          <w:rFonts w:ascii="Times New Roman" w:hAnsi="Times New Roman" w:cs="Times New Roman"/>
          <w:sz w:val="24"/>
          <w:szCs w:val="24"/>
        </w:rPr>
      </w:pPr>
      <w:r w:rsidRPr="00070C82">
        <w:rPr>
          <w:rFonts w:ascii="Times New Roman" w:hAnsi="Times New Roman" w:cs="Times New Roman"/>
          <w:b/>
          <w:bCs/>
          <w:sz w:val="24"/>
          <w:szCs w:val="24"/>
        </w:rPr>
        <w:t>Пояснительная записка</w:t>
      </w:r>
    </w:p>
    <w:p w:rsidR="00D1342A" w:rsidRPr="00070C82" w:rsidRDefault="00D1342A" w:rsidP="00CA2EF5">
      <w:pPr>
        <w:spacing w:after="0" w:line="240" w:lineRule="auto"/>
        <w:ind w:firstLine="709"/>
        <w:jc w:val="both"/>
        <w:rPr>
          <w:rFonts w:ascii="Times New Roman" w:hAnsi="Times New Roman" w:cs="Times New Roman"/>
          <w:b/>
          <w:bCs/>
          <w:sz w:val="24"/>
          <w:szCs w:val="24"/>
        </w:rPr>
      </w:pPr>
      <w:r w:rsidRPr="00070C82">
        <w:rPr>
          <w:rFonts w:ascii="Times New Roman" w:hAnsi="Times New Roman" w:cs="Times New Roman"/>
          <w:sz w:val="24"/>
          <w:szCs w:val="24"/>
        </w:rPr>
        <w:t xml:space="preserve">Основная </w:t>
      </w:r>
      <w:r w:rsidRPr="00070C82">
        <w:rPr>
          <w:rFonts w:ascii="Times New Roman" w:hAnsi="Times New Roman" w:cs="Times New Roman"/>
          <w:b/>
          <w:sz w:val="24"/>
          <w:szCs w:val="24"/>
        </w:rPr>
        <w:t xml:space="preserve">цель </w:t>
      </w:r>
      <w:r w:rsidRPr="00070C82">
        <w:rPr>
          <w:rFonts w:ascii="Times New Roman" w:hAnsi="Times New Roman" w:cs="Times New Roman"/>
          <w:sz w:val="24"/>
          <w:szCs w:val="24"/>
        </w:rPr>
        <w:t>изучения предмета</w:t>
      </w:r>
      <w:r w:rsidRPr="00070C82">
        <w:rPr>
          <w:rFonts w:ascii="Times New Roman" w:hAnsi="Times New Roman" w:cs="Times New Roman"/>
          <w:b/>
          <w:sz w:val="24"/>
          <w:szCs w:val="24"/>
        </w:rPr>
        <w:t xml:space="preserve"> </w:t>
      </w:r>
      <w:r w:rsidRPr="00070C82">
        <w:rPr>
          <w:rFonts w:ascii="Times New Roman" w:hAnsi="Times New Roman" w:cs="Times New Roman"/>
          <w:sz w:val="24"/>
          <w:szCs w:val="24"/>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D1342A" w:rsidRPr="00070C82" w:rsidRDefault="00D1342A" w:rsidP="00CA2EF5">
      <w:pPr>
        <w:spacing w:after="0" w:line="240" w:lineRule="auto"/>
        <w:ind w:firstLine="709"/>
        <w:jc w:val="center"/>
        <w:rPr>
          <w:rStyle w:val="apple-converted-space"/>
          <w:rFonts w:ascii="Times New Roman" w:hAnsi="Times New Roman" w:cs="Times New Roman"/>
          <w:sz w:val="24"/>
          <w:szCs w:val="24"/>
          <w:shd w:val="clear" w:color="auto" w:fill="FFFFFF"/>
        </w:rPr>
      </w:pPr>
      <w:r w:rsidRPr="00070C82">
        <w:rPr>
          <w:rFonts w:ascii="Times New Roman" w:hAnsi="Times New Roman" w:cs="Times New Roman"/>
          <w:b/>
          <w:bCs/>
          <w:sz w:val="24"/>
          <w:szCs w:val="24"/>
        </w:rPr>
        <w:t>Основные задачи изучения предмета:</w:t>
      </w:r>
    </w:p>
    <w:p w:rsidR="00D1342A" w:rsidRPr="00070C82" w:rsidRDefault="00D1342A" w:rsidP="00CA2EF5">
      <w:pPr>
        <w:pStyle w:val="a9"/>
        <w:numPr>
          <w:ilvl w:val="0"/>
          <w:numId w:val="2"/>
        </w:numPr>
        <w:spacing w:after="0" w:line="240" w:lineRule="auto"/>
        <w:ind w:left="0" w:firstLine="709"/>
        <w:jc w:val="both"/>
        <w:rPr>
          <w:rFonts w:ascii="Times New Roman" w:hAnsi="Times New Roman"/>
          <w:sz w:val="24"/>
          <w:szCs w:val="24"/>
        </w:rPr>
      </w:pPr>
      <w:r w:rsidRPr="00070C82">
        <w:rPr>
          <w:rStyle w:val="apple-converted-space"/>
          <w:rFonts w:ascii="Times New Roman" w:hAnsi="Times New Roman"/>
          <w:sz w:val="24"/>
          <w:szCs w:val="24"/>
          <w:shd w:val="clear" w:color="auto" w:fill="FFFFFF"/>
        </w:rPr>
        <w:t xml:space="preserve">Воспитание интереса к изобразительному искусству. </w:t>
      </w:r>
    </w:p>
    <w:p w:rsidR="00D1342A" w:rsidRPr="00070C82" w:rsidRDefault="00D1342A" w:rsidP="00CA2EF5">
      <w:pPr>
        <w:pStyle w:val="a9"/>
        <w:numPr>
          <w:ilvl w:val="0"/>
          <w:numId w:val="2"/>
        </w:numPr>
        <w:spacing w:after="0" w:line="240" w:lineRule="auto"/>
        <w:ind w:left="0" w:firstLine="709"/>
        <w:jc w:val="both"/>
        <w:rPr>
          <w:rFonts w:ascii="Times New Roman" w:hAnsi="Times New Roman"/>
          <w:sz w:val="24"/>
          <w:szCs w:val="24"/>
        </w:rPr>
      </w:pPr>
      <w:r w:rsidRPr="00070C82">
        <w:rPr>
          <w:rFonts w:ascii="Times New Roman" w:hAnsi="Times New Roman"/>
          <w:sz w:val="24"/>
          <w:szCs w:val="24"/>
        </w:rPr>
        <w:t xml:space="preserve">Раскрытие  значения изобразительного искусства в жизни человека </w:t>
      </w:r>
    </w:p>
    <w:p w:rsidR="00D1342A" w:rsidRPr="00070C82" w:rsidRDefault="00D1342A" w:rsidP="00CA2EF5">
      <w:pPr>
        <w:pStyle w:val="a9"/>
        <w:numPr>
          <w:ilvl w:val="0"/>
          <w:numId w:val="2"/>
        </w:numPr>
        <w:spacing w:after="0" w:line="240" w:lineRule="auto"/>
        <w:ind w:left="0" w:firstLine="709"/>
        <w:jc w:val="both"/>
        <w:rPr>
          <w:rFonts w:ascii="Times New Roman" w:hAnsi="Times New Roman"/>
          <w:sz w:val="24"/>
          <w:szCs w:val="24"/>
        </w:rPr>
      </w:pPr>
      <w:r w:rsidRPr="00070C82">
        <w:rPr>
          <w:rFonts w:ascii="Times New Roman" w:hAnsi="Times New Roman"/>
          <w:sz w:val="24"/>
          <w:szCs w:val="24"/>
        </w:rPr>
        <w:t xml:space="preserve">Воспитание в детях эстетического чувства и понимания красоты окружающего мира, художественного вкуса. </w:t>
      </w:r>
    </w:p>
    <w:p w:rsidR="00D1342A" w:rsidRPr="00070C82" w:rsidRDefault="00D1342A" w:rsidP="00CA2EF5">
      <w:pPr>
        <w:pStyle w:val="a9"/>
        <w:numPr>
          <w:ilvl w:val="0"/>
          <w:numId w:val="2"/>
        </w:numPr>
        <w:spacing w:after="0" w:line="240" w:lineRule="auto"/>
        <w:ind w:left="0" w:firstLine="709"/>
        <w:jc w:val="both"/>
        <w:rPr>
          <w:rFonts w:ascii="Times New Roman" w:hAnsi="Times New Roman"/>
          <w:sz w:val="24"/>
          <w:szCs w:val="24"/>
        </w:rPr>
      </w:pPr>
      <w:r w:rsidRPr="00070C82">
        <w:rPr>
          <w:rFonts w:ascii="Times New Roman" w:hAnsi="Times New Roman"/>
          <w:sz w:val="24"/>
          <w:szCs w:val="24"/>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D1342A" w:rsidRPr="00070C82" w:rsidRDefault="00D1342A" w:rsidP="00CA2EF5">
      <w:pPr>
        <w:pStyle w:val="a9"/>
        <w:numPr>
          <w:ilvl w:val="0"/>
          <w:numId w:val="2"/>
        </w:numPr>
        <w:spacing w:after="0" w:line="240" w:lineRule="auto"/>
        <w:ind w:left="0" w:firstLine="709"/>
        <w:jc w:val="both"/>
        <w:rPr>
          <w:rFonts w:ascii="Times New Roman" w:hAnsi="Times New Roman"/>
          <w:sz w:val="24"/>
          <w:szCs w:val="24"/>
        </w:rPr>
      </w:pPr>
      <w:r w:rsidRPr="00070C82">
        <w:rPr>
          <w:rFonts w:ascii="Times New Roman" w:hAnsi="Times New Roman"/>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D1342A" w:rsidRPr="00070C82" w:rsidRDefault="00D1342A" w:rsidP="00CA2EF5">
      <w:pPr>
        <w:pStyle w:val="a9"/>
        <w:numPr>
          <w:ilvl w:val="0"/>
          <w:numId w:val="2"/>
        </w:numPr>
        <w:spacing w:after="0" w:line="240" w:lineRule="auto"/>
        <w:ind w:left="0" w:firstLine="709"/>
        <w:jc w:val="both"/>
        <w:rPr>
          <w:rFonts w:ascii="Times New Roman" w:hAnsi="Times New Roman"/>
          <w:sz w:val="24"/>
          <w:szCs w:val="24"/>
        </w:rPr>
      </w:pPr>
      <w:r w:rsidRPr="00070C82">
        <w:rPr>
          <w:rFonts w:ascii="Times New Roman" w:hAnsi="Times New Roman"/>
          <w:sz w:val="24"/>
          <w:szCs w:val="24"/>
        </w:rPr>
        <w:t>Формирование знаний элементарных основ реалистического рисунка.</w:t>
      </w:r>
    </w:p>
    <w:p w:rsidR="00D1342A" w:rsidRPr="00070C82" w:rsidRDefault="00D1342A" w:rsidP="00CA2EF5">
      <w:pPr>
        <w:pStyle w:val="a9"/>
        <w:numPr>
          <w:ilvl w:val="0"/>
          <w:numId w:val="2"/>
        </w:numPr>
        <w:spacing w:after="0" w:line="240" w:lineRule="auto"/>
        <w:ind w:left="0" w:firstLine="709"/>
        <w:jc w:val="both"/>
        <w:rPr>
          <w:rFonts w:ascii="Times New Roman" w:hAnsi="Times New Roman"/>
          <w:sz w:val="24"/>
          <w:szCs w:val="24"/>
        </w:rPr>
      </w:pPr>
      <w:r w:rsidRPr="00070C82">
        <w:rPr>
          <w:rFonts w:ascii="Times New Roman" w:hAnsi="Times New Roman"/>
          <w:sz w:val="24"/>
          <w:szCs w:val="24"/>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D1342A" w:rsidRPr="00070C82" w:rsidRDefault="00D1342A" w:rsidP="00CA2EF5">
      <w:pPr>
        <w:pStyle w:val="a9"/>
        <w:numPr>
          <w:ilvl w:val="0"/>
          <w:numId w:val="2"/>
        </w:numPr>
        <w:spacing w:after="0" w:line="240" w:lineRule="auto"/>
        <w:ind w:left="0" w:firstLine="709"/>
        <w:jc w:val="both"/>
        <w:rPr>
          <w:rFonts w:ascii="Times New Roman" w:hAnsi="Times New Roman"/>
          <w:sz w:val="24"/>
          <w:szCs w:val="24"/>
        </w:rPr>
      </w:pPr>
      <w:r w:rsidRPr="00070C82">
        <w:rPr>
          <w:rFonts w:ascii="Times New Roman" w:hAnsi="Times New Roman"/>
          <w:sz w:val="24"/>
          <w:szCs w:val="24"/>
        </w:rPr>
        <w:t>Обучение разным видам изобразительной деятельности (рисованию, аппликации, лепке).</w:t>
      </w:r>
    </w:p>
    <w:p w:rsidR="00D1342A" w:rsidRPr="00070C82" w:rsidRDefault="00D1342A" w:rsidP="00CA2EF5">
      <w:pPr>
        <w:pStyle w:val="a9"/>
        <w:numPr>
          <w:ilvl w:val="0"/>
          <w:numId w:val="2"/>
        </w:numPr>
        <w:spacing w:after="0" w:line="240" w:lineRule="auto"/>
        <w:ind w:left="0" w:firstLine="709"/>
        <w:jc w:val="both"/>
        <w:rPr>
          <w:rFonts w:ascii="Times New Roman" w:hAnsi="Times New Roman"/>
          <w:sz w:val="24"/>
          <w:szCs w:val="24"/>
        </w:rPr>
      </w:pPr>
      <w:r w:rsidRPr="00070C82">
        <w:rPr>
          <w:rFonts w:ascii="Times New Roman" w:hAnsi="Times New Roman"/>
          <w:sz w:val="24"/>
          <w:szCs w:val="24"/>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D1342A" w:rsidRPr="00070C82" w:rsidRDefault="00D1342A" w:rsidP="00CA2EF5">
      <w:pPr>
        <w:pStyle w:val="a9"/>
        <w:numPr>
          <w:ilvl w:val="0"/>
          <w:numId w:val="2"/>
        </w:numPr>
        <w:spacing w:after="0" w:line="240" w:lineRule="auto"/>
        <w:ind w:left="0" w:firstLine="709"/>
        <w:jc w:val="both"/>
        <w:rPr>
          <w:rFonts w:ascii="Times New Roman" w:hAnsi="Times New Roman"/>
          <w:sz w:val="24"/>
          <w:szCs w:val="24"/>
        </w:rPr>
      </w:pPr>
      <w:r w:rsidRPr="00070C82">
        <w:rPr>
          <w:rFonts w:ascii="Times New Roman" w:hAnsi="Times New Roman"/>
          <w:sz w:val="24"/>
          <w:szCs w:val="24"/>
        </w:rPr>
        <w:t xml:space="preserve">Формирование умения создавать простейшие художественные образы с натуры и по образцу, по памяти, представлению и воображению. </w:t>
      </w:r>
    </w:p>
    <w:p w:rsidR="00D1342A" w:rsidRPr="00070C82" w:rsidRDefault="00D1342A" w:rsidP="00CA2EF5">
      <w:pPr>
        <w:pStyle w:val="a9"/>
        <w:numPr>
          <w:ilvl w:val="0"/>
          <w:numId w:val="2"/>
        </w:numPr>
        <w:spacing w:after="0" w:line="240" w:lineRule="auto"/>
        <w:ind w:left="0" w:firstLine="709"/>
        <w:jc w:val="both"/>
        <w:rPr>
          <w:rFonts w:ascii="Times New Roman" w:hAnsi="Times New Roman"/>
          <w:sz w:val="24"/>
          <w:szCs w:val="24"/>
        </w:rPr>
      </w:pPr>
      <w:r w:rsidRPr="00070C82">
        <w:rPr>
          <w:rFonts w:ascii="Times New Roman" w:hAnsi="Times New Roman"/>
          <w:sz w:val="24"/>
          <w:szCs w:val="24"/>
        </w:rPr>
        <w:t>Развитие умения выполнять тематические и декоративные композиции.</w:t>
      </w:r>
    </w:p>
    <w:p w:rsidR="00D1342A" w:rsidRPr="00070C82" w:rsidRDefault="00D1342A" w:rsidP="00CA2EF5">
      <w:pPr>
        <w:pStyle w:val="a9"/>
        <w:numPr>
          <w:ilvl w:val="0"/>
          <w:numId w:val="2"/>
        </w:numPr>
        <w:spacing w:after="0" w:line="240" w:lineRule="auto"/>
        <w:ind w:left="0" w:firstLine="709"/>
        <w:jc w:val="both"/>
        <w:rPr>
          <w:rFonts w:ascii="Times New Roman" w:hAnsi="Times New Roman"/>
          <w:sz w:val="24"/>
          <w:szCs w:val="24"/>
        </w:rPr>
      </w:pPr>
      <w:r w:rsidRPr="00070C82">
        <w:rPr>
          <w:rFonts w:ascii="Times New Roman" w:hAnsi="Times New Roman"/>
          <w:sz w:val="24"/>
          <w:szCs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D1342A" w:rsidRPr="00070C82" w:rsidRDefault="00D1342A" w:rsidP="00CA2EF5">
      <w:pPr>
        <w:pStyle w:val="a9"/>
        <w:spacing w:after="0" w:line="240" w:lineRule="auto"/>
        <w:ind w:left="0" w:firstLine="709"/>
        <w:jc w:val="both"/>
        <w:rPr>
          <w:rStyle w:val="apple-converted-space"/>
          <w:rFonts w:ascii="Times New Roman" w:hAnsi="Times New Roman"/>
          <w:sz w:val="24"/>
          <w:szCs w:val="24"/>
          <w:shd w:val="clear" w:color="auto" w:fill="FFFFFF"/>
        </w:rPr>
      </w:pPr>
      <w:r w:rsidRPr="00070C82">
        <w:rPr>
          <w:rFonts w:ascii="Times New Roman" w:hAnsi="Times New Roman"/>
          <w:sz w:val="24"/>
          <w:szCs w:val="24"/>
        </w:rPr>
        <w:lastRenderedPageBreak/>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D1342A" w:rsidRPr="00070C82" w:rsidRDefault="00D1342A" w:rsidP="00CA2EF5">
      <w:pPr>
        <w:pStyle w:val="a9"/>
        <w:spacing w:after="0" w:line="240" w:lineRule="auto"/>
        <w:ind w:left="0" w:firstLine="709"/>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w:t>
      </w:r>
      <w:r w:rsidRPr="00070C82">
        <w:rPr>
          <w:rFonts w:ascii="Times New Roman" w:hAnsi="Times New Roman"/>
          <w:sz w:val="24"/>
          <w:szCs w:val="24"/>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D1342A" w:rsidRPr="00070C82" w:rsidRDefault="00D1342A" w:rsidP="00CA2EF5">
      <w:pPr>
        <w:pStyle w:val="a9"/>
        <w:spacing w:after="0" w:line="240" w:lineRule="auto"/>
        <w:ind w:left="0" w:firstLine="709"/>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w:t>
      </w:r>
      <w:r w:rsidRPr="00070C82">
        <w:rPr>
          <w:rFonts w:ascii="Times New Roman" w:hAnsi="Times New Roman"/>
          <w:sz w:val="24"/>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D1342A" w:rsidRPr="00070C82" w:rsidRDefault="00D1342A" w:rsidP="00CA2EF5">
      <w:pPr>
        <w:pStyle w:val="a9"/>
        <w:spacing w:after="0" w:line="240" w:lineRule="auto"/>
        <w:ind w:left="0" w:firstLine="709"/>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w:t>
      </w:r>
      <w:r w:rsidRPr="00070C82">
        <w:rPr>
          <w:rFonts w:ascii="Times New Roman" w:hAnsi="Times New Roman"/>
          <w:sz w:val="24"/>
          <w:szCs w:val="24"/>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D1342A" w:rsidRPr="00070C82" w:rsidRDefault="00D1342A" w:rsidP="00CA2EF5">
      <w:pPr>
        <w:spacing w:after="0" w:line="240" w:lineRule="auto"/>
        <w:ind w:firstLine="709"/>
        <w:jc w:val="both"/>
        <w:rPr>
          <w:rFonts w:ascii="Times New Roman" w:hAnsi="Times New Roman" w:cs="Times New Roman"/>
          <w:b/>
          <w:sz w:val="24"/>
          <w:szCs w:val="24"/>
        </w:rPr>
      </w:pPr>
      <w:r w:rsidRPr="00070C82">
        <w:rPr>
          <w:rStyle w:val="apple-converted-space"/>
          <w:rFonts w:ascii="Times New Roman" w:hAnsi="Times New Roman" w:cs="Times New Roman"/>
          <w:sz w:val="24"/>
          <w:szCs w:val="24"/>
          <w:shd w:val="clear" w:color="auto" w:fill="FFFFFF"/>
        </w:rPr>
        <w:t>― р</w:t>
      </w:r>
      <w:r w:rsidRPr="00070C82">
        <w:rPr>
          <w:rFonts w:ascii="Times New Roman" w:hAnsi="Times New Roman" w:cs="Times New Roman"/>
          <w:sz w:val="24"/>
          <w:szCs w:val="24"/>
        </w:rPr>
        <w:t xml:space="preserve">азвитие зрительной памяти, внимания, наблюдательности, образного мышления, представления и воображения. </w:t>
      </w:r>
    </w:p>
    <w:p w:rsidR="000D4CF8" w:rsidRDefault="000D4CF8" w:rsidP="00CA2EF5">
      <w:pPr>
        <w:spacing w:after="0" w:line="240" w:lineRule="auto"/>
        <w:ind w:firstLine="709"/>
        <w:jc w:val="center"/>
        <w:rPr>
          <w:rFonts w:ascii="Times New Roman" w:hAnsi="Times New Roman" w:cs="Times New Roman"/>
          <w:b/>
          <w:sz w:val="24"/>
          <w:szCs w:val="24"/>
        </w:rPr>
      </w:pPr>
    </w:p>
    <w:p w:rsidR="00D1342A" w:rsidRDefault="00D1342A" w:rsidP="00CA2EF5">
      <w:pPr>
        <w:spacing w:after="0" w:line="240" w:lineRule="auto"/>
        <w:ind w:firstLine="709"/>
        <w:jc w:val="center"/>
        <w:rPr>
          <w:rFonts w:ascii="Times New Roman" w:hAnsi="Times New Roman" w:cs="Times New Roman"/>
          <w:b/>
          <w:sz w:val="24"/>
          <w:szCs w:val="24"/>
        </w:rPr>
      </w:pPr>
      <w:r w:rsidRPr="00070C82">
        <w:rPr>
          <w:rFonts w:ascii="Times New Roman" w:hAnsi="Times New Roman" w:cs="Times New Roman"/>
          <w:b/>
          <w:sz w:val="24"/>
          <w:szCs w:val="24"/>
        </w:rPr>
        <w:t>Примерное содержание предмета</w:t>
      </w:r>
    </w:p>
    <w:p w:rsidR="00D633EE" w:rsidRPr="00070C82" w:rsidRDefault="00D633EE" w:rsidP="00CA2EF5">
      <w:pPr>
        <w:spacing w:after="0" w:line="240" w:lineRule="auto"/>
        <w:ind w:firstLine="709"/>
        <w:jc w:val="center"/>
        <w:rPr>
          <w:rStyle w:val="apple-converted-space"/>
          <w:rFonts w:ascii="Times New Roman" w:hAnsi="Times New Roman" w:cs="Times New Roman"/>
          <w:sz w:val="24"/>
          <w:szCs w:val="24"/>
          <w:shd w:val="clear" w:color="auto" w:fill="FFFFFF"/>
        </w:rPr>
      </w:pPr>
    </w:p>
    <w:p w:rsidR="00D1342A" w:rsidRPr="00070C82" w:rsidRDefault="00D1342A" w:rsidP="00CA2EF5">
      <w:pPr>
        <w:spacing w:after="0" w:line="240" w:lineRule="auto"/>
        <w:ind w:firstLine="709"/>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D1342A" w:rsidRPr="00070C82" w:rsidRDefault="00D1342A" w:rsidP="00CA2EF5">
      <w:pPr>
        <w:spacing w:after="0" w:line="240" w:lineRule="auto"/>
        <w:ind w:firstLine="709"/>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xml:space="preserve">Программой </w:t>
      </w:r>
      <w:r w:rsidR="00D633EE" w:rsidRPr="00070C82">
        <w:rPr>
          <w:rStyle w:val="apple-converted-space"/>
          <w:rFonts w:ascii="Times New Roman" w:hAnsi="Times New Roman" w:cs="Times New Roman"/>
          <w:sz w:val="24"/>
          <w:szCs w:val="24"/>
          <w:shd w:val="clear" w:color="auto" w:fill="FFFFFF"/>
        </w:rPr>
        <w:t>предусматриваются</w:t>
      </w:r>
      <w:r w:rsidRPr="00070C82">
        <w:rPr>
          <w:rStyle w:val="apple-converted-space"/>
          <w:rFonts w:ascii="Times New Roman" w:hAnsi="Times New Roman" w:cs="Times New Roman"/>
          <w:sz w:val="24"/>
          <w:szCs w:val="24"/>
          <w:shd w:val="clear" w:color="auto" w:fill="FFFFFF"/>
        </w:rPr>
        <w:t xml:space="preserve"> следующие виды работы:</w:t>
      </w:r>
    </w:p>
    <w:p w:rsidR="00D1342A" w:rsidRPr="00070C82" w:rsidRDefault="00D1342A" w:rsidP="00CA2EF5">
      <w:pPr>
        <w:pStyle w:val="a9"/>
        <w:spacing w:after="0" w:line="240" w:lineRule="auto"/>
        <w:ind w:left="0" w:firstLine="709"/>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D1342A" w:rsidRPr="00070C82" w:rsidRDefault="00D1342A" w:rsidP="00CA2EF5">
      <w:pPr>
        <w:pStyle w:val="a9"/>
        <w:spacing w:after="0" w:line="240" w:lineRule="auto"/>
        <w:ind w:left="0" w:firstLine="709"/>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D1342A" w:rsidRPr="00070C82" w:rsidRDefault="00D1342A" w:rsidP="00CA2EF5">
      <w:pPr>
        <w:pStyle w:val="a9"/>
        <w:spacing w:after="0" w:line="240" w:lineRule="auto"/>
        <w:ind w:left="0" w:firstLine="709"/>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1A5882" w:rsidRDefault="00D1342A" w:rsidP="00CA2EF5">
      <w:pPr>
        <w:pStyle w:val="a9"/>
        <w:spacing w:after="0" w:line="240" w:lineRule="auto"/>
        <w:ind w:left="0" w:firstLine="709"/>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w:t>
      </w:r>
      <w:r w:rsidR="001A5882">
        <w:rPr>
          <w:rStyle w:val="apple-converted-space"/>
          <w:rFonts w:ascii="Times New Roman" w:hAnsi="Times New Roman"/>
          <w:sz w:val="24"/>
          <w:szCs w:val="24"/>
          <w:shd w:val="clear" w:color="auto" w:fill="FFFFFF"/>
        </w:rPr>
        <w:t>коративно-прикладного искусства</w:t>
      </w:r>
    </w:p>
    <w:p w:rsidR="001A5882" w:rsidRDefault="001A5882" w:rsidP="00CA2EF5">
      <w:pPr>
        <w:pStyle w:val="a9"/>
        <w:spacing w:after="0" w:line="240" w:lineRule="auto"/>
        <w:ind w:left="0" w:firstLine="709"/>
        <w:jc w:val="both"/>
        <w:rPr>
          <w:rStyle w:val="apple-converted-space"/>
          <w:rFonts w:ascii="Times New Roman" w:hAnsi="Times New Roman"/>
          <w:sz w:val="24"/>
          <w:szCs w:val="24"/>
          <w:shd w:val="clear" w:color="auto" w:fill="FFFFFF"/>
        </w:rPr>
      </w:pPr>
    </w:p>
    <w:p w:rsidR="00D1342A" w:rsidRPr="00070C82" w:rsidRDefault="00D1342A" w:rsidP="00CA2EF5">
      <w:pPr>
        <w:spacing w:after="0" w:line="240" w:lineRule="auto"/>
        <w:ind w:firstLine="709"/>
        <w:jc w:val="center"/>
        <w:rPr>
          <w:rFonts w:ascii="Times New Roman" w:hAnsi="Times New Roman" w:cs="Times New Roman"/>
          <w:sz w:val="24"/>
          <w:szCs w:val="24"/>
        </w:rPr>
      </w:pPr>
      <w:r w:rsidRPr="00070C82">
        <w:rPr>
          <w:rStyle w:val="apple-converted-space"/>
          <w:rFonts w:ascii="Times New Roman" w:hAnsi="Times New Roman" w:cs="Times New Roman"/>
          <w:sz w:val="24"/>
          <w:szCs w:val="24"/>
          <w:shd w:val="clear" w:color="auto" w:fill="FFFFFF"/>
        </w:rPr>
        <w:t xml:space="preserve">Введение </w:t>
      </w:r>
    </w:p>
    <w:p w:rsidR="00D1342A" w:rsidRPr="00070C82" w:rsidRDefault="00D1342A" w:rsidP="00CA2EF5">
      <w:pPr>
        <w:spacing w:after="0" w:line="240" w:lineRule="auto"/>
        <w:ind w:firstLine="709"/>
        <w:jc w:val="both"/>
        <w:rPr>
          <w:rStyle w:val="apple-converted-space"/>
          <w:rFonts w:ascii="Times New Roman" w:hAnsi="Times New Roman" w:cs="Times New Roman"/>
          <w:i/>
          <w:sz w:val="24"/>
          <w:szCs w:val="24"/>
          <w:shd w:val="clear" w:color="auto" w:fill="FFFFFF"/>
        </w:rPr>
      </w:pPr>
      <w:r w:rsidRPr="00070C82">
        <w:rPr>
          <w:rFonts w:ascii="Times New Roman" w:hAnsi="Times New Roman" w:cs="Times New Roman"/>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D1342A" w:rsidRPr="00070C82" w:rsidRDefault="00D1342A" w:rsidP="00CA2EF5">
      <w:pPr>
        <w:spacing w:after="0" w:line="240" w:lineRule="auto"/>
        <w:ind w:firstLine="709"/>
        <w:jc w:val="center"/>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i/>
          <w:sz w:val="24"/>
          <w:szCs w:val="24"/>
          <w:shd w:val="clear" w:color="auto" w:fill="FFFFFF"/>
        </w:rPr>
        <w:t xml:space="preserve">Подготовительный период обучения </w:t>
      </w:r>
    </w:p>
    <w:p w:rsidR="00D1342A" w:rsidRPr="00070C82" w:rsidRDefault="00D1342A" w:rsidP="00CA2EF5">
      <w:pPr>
        <w:spacing w:after="0" w:line="240" w:lineRule="auto"/>
        <w:ind w:firstLine="709"/>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i/>
          <w:sz w:val="24"/>
          <w:szCs w:val="24"/>
          <w:shd w:val="clear" w:color="auto" w:fill="FFFFFF"/>
        </w:rPr>
        <w:t>Формирование организационных умений:</w:t>
      </w:r>
      <w:r w:rsidRPr="00070C82">
        <w:rPr>
          <w:rStyle w:val="apple-converted-space"/>
          <w:rFonts w:ascii="Times New Roman" w:hAnsi="Times New Roman" w:cs="Times New Roman"/>
          <w:sz w:val="24"/>
          <w:szCs w:val="24"/>
          <w:shd w:val="clear" w:color="auto" w:fill="FFFFFF"/>
        </w:rPr>
        <w:t xml:space="preserve"> правильно сидеть,</w:t>
      </w:r>
      <w:r w:rsidRPr="00070C82">
        <w:rPr>
          <w:rStyle w:val="apple-converted-space"/>
          <w:rFonts w:ascii="Times New Roman" w:hAnsi="Times New Roman" w:cs="Times New Roman"/>
          <w:i/>
          <w:sz w:val="24"/>
          <w:szCs w:val="24"/>
          <w:shd w:val="clear" w:color="auto" w:fill="FFFFFF"/>
        </w:rPr>
        <w:t xml:space="preserve"> </w:t>
      </w:r>
      <w:r w:rsidRPr="00070C82">
        <w:rPr>
          <w:rStyle w:val="apple-converted-space"/>
          <w:rFonts w:ascii="Times New Roman" w:hAnsi="Times New Roman" w:cs="Times New Roman"/>
          <w:sz w:val="24"/>
          <w:szCs w:val="24"/>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D1342A" w:rsidRPr="00070C82" w:rsidRDefault="00D1342A" w:rsidP="00CA2EF5">
      <w:pPr>
        <w:spacing w:after="0" w:line="240" w:lineRule="auto"/>
        <w:ind w:firstLine="709"/>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i/>
          <w:sz w:val="24"/>
          <w:szCs w:val="24"/>
          <w:shd w:val="clear" w:color="auto" w:fill="FFFFFF"/>
        </w:rPr>
        <w:t>Сенсорное воспитание</w:t>
      </w:r>
      <w:r w:rsidRPr="00070C82">
        <w:rPr>
          <w:rStyle w:val="apple-converted-space"/>
          <w:rFonts w:ascii="Times New Roman" w:hAnsi="Times New Roman" w:cs="Times New Roman"/>
          <w:sz w:val="24"/>
          <w:szCs w:val="24"/>
          <w:shd w:val="clear" w:color="auto" w:fill="FFFFFF"/>
        </w:rPr>
        <w:t xml:space="preserve">: различение формы предметов при помощи зрения, осязания и обводящих движений руки; узнавание и показ основных геометрических фигур и тел </w:t>
      </w:r>
      <w:r w:rsidRPr="00070C82">
        <w:rPr>
          <w:rStyle w:val="apple-converted-space"/>
          <w:rFonts w:ascii="Times New Roman" w:hAnsi="Times New Roman" w:cs="Times New Roman"/>
          <w:sz w:val="24"/>
          <w:szCs w:val="24"/>
          <w:shd w:val="clear" w:color="auto" w:fill="FFFFFF"/>
        </w:rPr>
        <w:lastRenderedPageBreak/>
        <w:t>(круг,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D1342A" w:rsidRPr="00070C82" w:rsidRDefault="00D1342A" w:rsidP="00CA2EF5">
      <w:pPr>
        <w:spacing w:after="0" w:line="240" w:lineRule="auto"/>
        <w:ind w:firstLine="709"/>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i/>
          <w:sz w:val="24"/>
          <w:szCs w:val="24"/>
          <w:shd w:val="clear" w:color="auto" w:fill="FFFFFF"/>
        </w:rPr>
        <w:t>Развитие моторики рук</w:t>
      </w:r>
      <w:r w:rsidRPr="00070C82">
        <w:rPr>
          <w:rStyle w:val="apple-converted-space"/>
          <w:rFonts w:ascii="Times New Roman" w:hAnsi="Times New Roman" w:cs="Times New Roman"/>
          <w:sz w:val="24"/>
          <w:szCs w:val="24"/>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D1342A" w:rsidRPr="00070C82" w:rsidRDefault="00D1342A" w:rsidP="00CA2EF5">
      <w:pPr>
        <w:spacing w:after="0" w:line="240" w:lineRule="auto"/>
        <w:ind w:firstLine="709"/>
        <w:jc w:val="both"/>
        <w:rPr>
          <w:rStyle w:val="apple-converted-space"/>
          <w:rFonts w:ascii="Times New Roman" w:hAnsi="Times New Roman" w:cs="Times New Roman"/>
          <w:sz w:val="24"/>
          <w:szCs w:val="24"/>
          <w:u w:val="single"/>
          <w:shd w:val="clear" w:color="auto" w:fill="FFFFFF"/>
        </w:rPr>
      </w:pPr>
      <w:r w:rsidRPr="00070C82">
        <w:rPr>
          <w:rStyle w:val="apple-converted-space"/>
          <w:rFonts w:ascii="Times New Roman" w:hAnsi="Times New Roman" w:cs="Times New Roman"/>
          <w:i/>
          <w:sz w:val="24"/>
          <w:szCs w:val="24"/>
          <w:shd w:val="clear" w:color="auto" w:fill="FFFFFF"/>
        </w:rPr>
        <w:t xml:space="preserve">Обучение приемам работы в изобразительной деятельности </w:t>
      </w:r>
      <w:r w:rsidRPr="00070C82">
        <w:rPr>
          <w:rStyle w:val="apple-converted-space"/>
          <w:rFonts w:ascii="Times New Roman" w:hAnsi="Times New Roman" w:cs="Times New Roman"/>
          <w:sz w:val="24"/>
          <w:szCs w:val="24"/>
          <w:shd w:val="clear" w:color="auto" w:fill="FFFFFF"/>
        </w:rPr>
        <w:t>(лепке, выполнении аппликации, рисовании):</w:t>
      </w:r>
    </w:p>
    <w:p w:rsidR="00D1342A" w:rsidRPr="00070C82" w:rsidRDefault="00D1342A" w:rsidP="00CA2EF5">
      <w:pPr>
        <w:spacing w:after="0" w:line="240" w:lineRule="auto"/>
        <w:ind w:firstLine="709"/>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u w:val="single"/>
          <w:shd w:val="clear" w:color="auto" w:fill="FFFFFF"/>
        </w:rPr>
        <w:t xml:space="preserve">Приемы лепки: </w:t>
      </w:r>
    </w:p>
    <w:p w:rsidR="00D1342A" w:rsidRPr="00070C82" w:rsidRDefault="00D1342A" w:rsidP="00CA2EF5">
      <w:pPr>
        <w:spacing w:after="0" w:line="240" w:lineRule="auto"/>
        <w:ind w:firstLine="709"/>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отщипывание кусков от целого куска пластилина и разминание;</w:t>
      </w:r>
    </w:p>
    <w:p w:rsidR="00D1342A" w:rsidRPr="00070C82" w:rsidRDefault="00D1342A" w:rsidP="00CA2EF5">
      <w:pPr>
        <w:spacing w:after="0" w:line="240" w:lineRule="auto"/>
        <w:ind w:firstLine="709"/>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размазывание по картону;</w:t>
      </w:r>
    </w:p>
    <w:p w:rsidR="00D1342A" w:rsidRPr="00070C82" w:rsidRDefault="00D1342A" w:rsidP="00CA2EF5">
      <w:pPr>
        <w:spacing w:after="0" w:line="240" w:lineRule="auto"/>
        <w:ind w:firstLine="709"/>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скатывание, раскатывание, сплющивание;</w:t>
      </w:r>
    </w:p>
    <w:p w:rsidR="00D1342A" w:rsidRPr="00070C82" w:rsidRDefault="00D1342A" w:rsidP="00CA2EF5">
      <w:pPr>
        <w:spacing w:after="0" w:line="240" w:lineRule="auto"/>
        <w:ind w:firstLine="709"/>
        <w:jc w:val="both"/>
        <w:rPr>
          <w:rStyle w:val="apple-converted-space"/>
          <w:rFonts w:ascii="Times New Roman" w:hAnsi="Times New Roman" w:cs="Times New Roman"/>
          <w:sz w:val="24"/>
          <w:szCs w:val="24"/>
          <w:u w:val="single"/>
          <w:shd w:val="clear" w:color="auto" w:fill="FFFFFF"/>
        </w:rPr>
      </w:pPr>
      <w:r w:rsidRPr="00070C82">
        <w:rPr>
          <w:rStyle w:val="apple-converted-space"/>
          <w:rFonts w:ascii="Times New Roman" w:hAnsi="Times New Roman" w:cs="Times New Roman"/>
          <w:sz w:val="24"/>
          <w:szCs w:val="24"/>
          <w:shd w:val="clear" w:color="auto" w:fill="FFFFFF"/>
        </w:rPr>
        <w:t>― примазывание частей при составлении целого объемного изображения.</w:t>
      </w:r>
    </w:p>
    <w:p w:rsidR="00D1342A" w:rsidRPr="00070C82" w:rsidRDefault="00D1342A" w:rsidP="00CA2EF5">
      <w:pPr>
        <w:spacing w:after="0" w:line="240" w:lineRule="auto"/>
        <w:ind w:firstLine="709"/>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u w:val="single"/>
          <w:shd w:val="clear" w:color="auto" w:fill="FFFFFF"/>
        </w:rPr>
        <w:t>Приемы работы с «подвижной аппликацией»</w:t>
      </w:r>
      <w:r w:rsidRPr="00070C82">
        <w:rPr>
          <w:rStyle w:val="apple-converted-space"/>
          <w:rFonts w:ascii="Times New Roman" w:hAnsi="Times New Roman" w:cs="Times New Roman"/>
          <w:i/>
          <w:sz w:val="24"/>
          <w:szCs w:val="24"/>
          <w:shd w:val="clear" w:color="auto" w:fill="FFFFFF"/>
        </w:rPr>
        <w:t xml:space="preserve"> </w:t>
      </w:r>
      <w:r w:rsidRPr="00070C82">
        <w:rPr>
          <w:rStyle w:val="apple-converted-space"/>
          <w:rFonts w:ascii="Times New Roman" w:hAnsi="Times New Roman" w:cs="Times New Roman"/>
          <w:sz w:val="24"/>
          <w:szCs w:val="24"/>
          <w:shd w:val="clear" w:color="auto" w:fill="FFFFFF"/>
        </w:rPr>
        <w:t>для</w:t>
      </w:r>
      <w:r w:rsidRPr="00070C82">
        <w:rPr>
          <w:rStyle w:val="apple-converted-space"/>
          <w:rFonts w:ascii="Times New Roman" w:hAnsi="Times New Roman" w:cs="Times New Roman"/>
          <w:i/>
          <w:sz w:val="24"/>
          <w:szCs w:val="24"/>
          <w:shd w:val="clear" w:color="auto" w:fill="FFFFFF"/>
        </w:rPr>
        <w:t xml:space="preserve"> </w:t>
      </w:r>
      <w:r w:rsidRPr="00070C82">
        <w:rPr>
          <w:rStyle w:val="apple-converted-space"/>
          <w:rFonts w:ascii="Times New Roman" w:hAnsi="Times New Roman" w:cs="Times New Roman"/>
          <w:sz w:val="24"/>
          <w:szCs w:val="24"/>
          <w:shd w:val="clear" w:color="auto" w:fill="FFFFFF"/>
        </w:rPr>
        <w:t>развития целостного восприятия объекта при подготовке детей к рисованию:</w:t>
      </w:r>
    </w:p>
    <w:p w:rsidR="00D1342A" w:rsidRPr="00070C82" w:rsidRDefault="00D1342A" w:rsidP="00CA2EF5">
      <w:pPr>
        <w:spacing w:after="0" w:line="240" w:lineRule="auto"/>
        <w:ind w:firstLine="709"/>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складывание целого изображения из его деталей без фиксации на плоскости листа;</w:t>
      </w:r>
    </w:p>
    <w:p w:rsidR="00D1342A" w:rsidRPr="00070C82" w:rsidRDefault="00D1342A" w:rsidP="00CA2EF5">
      <w:pPr>
        <w:spacing w:after="0" w:line="240" w:lineRule="auto"/>
        <w:ind w:firstLine="709"/>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D1342A" w:rsidRPr="00070C82" w:rsidRDefault="00D1342A" w:rsidP="00CA2EF5">
      <w:pPr>
        <w:spacing w:after="0" w:line="240" w:lineRule="auto"/>
        <w:ind w:firstLine="709"/>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D1342A" w:rsidRPr="00070C82" w:rsidRDefault="00D1342A" w:rsidP="00CA2EF5">
      <w:pPr>
        <w:spacing w:after="0" w:line="240" w:lineRule="auto"/>
        <w:ind w:firstLine="709"/>
        <w:jc w:val="both"/>
        <w:rPr>
          <w:rStyle w:val="apple-converted-space"/>
          <w:rFonts w:ascii="Times New Roman" w:hAnsi="Times New Roman" w:cs="Times New Roman"/>
          <w:sz w:val="24"/>
          <w:szCs w:val="24"/>
          <w:u w:val="single"/>
          <w:shd w:val="clear" w:color="auto" w:fill="FFFFFF"/>
        </w:rPr>
      </w:pPr>
      <w:r w:rsidRPr="00070C82">
        <w:rPr>
          <w:rStyle w:val="apple-converted-space"/>
          <w:rFonts w:ascii="Times New Roman" w:hAnsi="Times New Roman" w:cs="Times New Roman"/>
          <w:sz w:val="24"/>
          <w:szCs w:val="24"/>
          <w:shd w:val="clear" w:color="auto" w:fill="FFFFFF"/>
        </w:rPr>
        <w:t xml:space="preserve">― составление по образцу композиции из нескольких объектов без фиксации на плоскости листа. </w:t>
      </w:r>
    </w:p>
    <w:p w:rsidR="00D1342A" w:rsidRPr="00070C82" w:rsidRDefault="00D1342A" w:rsidP="00CA2EF5">
      <w:pPr>
        <w:spacing w:after="0" w:line="240" w:lineRule="auto"/>
        <w:ind w:firstLine="709"/>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u w:val="single"/>
          <w:shd w:val="clear" w:color="auto" w:fill="FFFFFF"/>
        </w:rPr>
        <w:t>Приемы выполнения аппликации из бумаги:</w:t>
      </w:r>
    </w:p>
    <w:p w:rsidR="00D1342A" w:rsidRPr="00070C82" w:rsidRDefault="00D1342A" w:rsidP="00CA2EF5">
      <w:pPr>
        <w:spacing w:after="0" w:line="240" w:lineRule="auto"/>
        <w:ind w:firstLine="709"/>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приемы работы ножницами;</w:t>
      </w:r>
    </w:p>
    <w:p w:rsidR="00D1342A" w:rsidRPr="00070C82" w:rsidRDefault="00D1342A" w:rsidP="00CA2EF5">
      <w:pPr>
        <w:spacing w:after="0" w:line="240" w:lineRule="auto"/>
        <w:ind w:firstLine="709"/>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D1342A" w:rsidRPr="00070C82" w:rsidRDefault="00D1342A" w:rsidP="00CA2EF5">
      <w:pPr>
        <w:spacing w:after="0" w:line="240" w:lineRule="auto"/>
        <w:ind w:firstLine="709"/>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приемы соединения деталей аппликации с изобразительной поверхностью с помощью пластилина.</w:t>
      </w:r>
    </w:p>
    <w:p w:rsidR="00D1342A" w:rsidRPr="00070C82" w:rsidRDefault="00D1342A" w:rsidP="00CA2EF5">
      <w:pPr>
        <w:spacing w:after="0" w:line="240" w:lineRule="auto"/>
        <w:ind w:firstLine="709"/>
        <w:jc w:val="both"/>
        <w:rPr>
          <w:rStyle w:val="apple-converted-space"/>
          <w:rFonts w:ascii="Times New Roman" w:hAnsi="Times New Roman" w:cs="Times New Roman"/>
          <w:sz w:val="24"/>
          <w:szCs w:val="24"/>
          <w:u w:val="single"/>
          <w:shd w:val="clear" w:color="auto" w:fill="FFFFFF"/>
        </w:rPr>
      </w:pPr>
      <w:r w:rsidRPr="00070C82">
        <w:rPr>
          <w:rStyle w:val="apple-converted-space"/>
          <w:rFonts w:ascii="Times New Roman" w:hAnsi="Times New Roman" w:cs="Times New Roman"/>
          <w:sz w:val="24"/>
          <w:szCs w:val="24"/>
          <w:shd w:val="clear" w:color="auto" w:fill="FFFFFF"/>
        </w:rPr>
        <w:t>― приемы наклеивания деталей аппликации на изобразительную поверхность с помощью клея.</w:t>
      </w:r>
    </w:p>
    <w:p w:rsidR="00D1342A" w:rsidRPr="00070C82" w:rsidRDefault="00D1342A" w:rsidP="00CA2EF5">
      <w:pPr>
        <w:spacing w:after="0" w:line="240" w:lineRule="auto"/>
        <w:ind w:firstLine="709"/>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u w:val="single"/>
          <w:shd w:val="clear" w:color="auto" w:fill="FFFFFF"/>
        </w:rPr>
        <w:t>Приемы рисования твердыми материалами (карандашом, фломастером, ручкой):</w:t>
      </w:r>
    </w:p>
    <w:p w:rsidR="00D1342A" w:rsidRPr="00070C82" w:rsidRDefault="00D1342A" w:rsidP="00CA2EF5">
      <w:pPr>
        <w:spacing w:after="0" w:line="240" w:lineRule="auto"/>
        <w:ind w:firstLine="709"/>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D1342A" w:rsidRPr="00070C82" w:rsidRDefault="00D1342A" w:rsidP="00CA2EF5">
      <w:pPr>
        <w:spacing w:after="0" w:line="240" w:lineRule="auto"/>
        <w:ind w:firstLine="709"/>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D1342A" w:rsidRPr="00070C82" w:rsidRDefault="00D1342A" w:rsidP="00CA2EF5">
      <w:pPr>
        <w:spacing w:after="0" w:line="240" w:lineRule="auto"/>
        <w:ind w:firstLine="709"/>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D1342A" w:rsidRPr="00070C82" w:rsidRDefault="00D1342A" w:rsidP="00CA2EF5">
      <w:pPr>
        <w:spacing w:after="0" w:line="240" w:lineRule="auto"/>
        <w:ind w:firstLine="709"/>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D1342A" w:rsidRPr="00070C82" w:rsidRDefault="00D1342A" w:rsidP="00CA2EF5">
      <w:pPr>
        <w:spacing w:after="0" w:line="240" w:lineRule="auto"/>
        <w:ind w:firstLine="709"/>
        <w:jc w:val="both"/>
        <w:rPr>
          <w:rStyle w:val="apple-converted-space"/>
          <w:rFonts w:ascii="Times New Roman" w:hAnsi="Times New Roman" w:cs="Times New Roman"/>
          <w:sz w:val="24"/>
          <w:szCs w:val="24"/>
          <w:u w:val="single"/>
          <w:shd w:val="clear" w:color="auto" w:fill="FFFFFF"/>
        </w:rPr>
      </w:pPr>
      <w:r w:rsidRPr="00070C82">
        <w:rPr>
          <w:rStyle w:val="apple-converted-space"/>
          <w:rFonts w:ascii="Times New Roman" w:hAnsi="Times New Roman" w:cs="Times New Roman"/>
          <w:sz w:val="24"/>
          <w:szCs w:val="24"/>
          <w:shd w:val="clear" w:color="auto" w:fill="FFFFFF"/>
        </w:rPr>
        <w:t>― рисование карандашом линий и предметов несложной формы двумя руками.</w:t>
      </w:r>
    </w:p>
    <w:p w:rsidR="00D1342A" w:rsidRPr="00070C82" w:rsidRDefault="00D1342A" w:rsidP="00CA2EF5">
      <w:pPr>
        <w:spacing w:after="0" w:line="240" w:lineRule="auto"/>
        <w:ind w:firstLine="709"/>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u w:val="single"/>
          <w:shd w:val="clear" w:color="auto" w:fill="FFFFFF"/>
        </w:rPr>
        <w:t>Приемы работы красками</w:t>
      </w:r>
      <w:r w:rsidRPr="00070C82">
        <w:rPr>
          <w:rStyle w:val="apple-converted-space"/>
          <w:rFonts w:ascii="Times New Roman" w:hAnsi="Times New Roman" w:cs="Times New Roman"/>
          <w:sz w:val="24"/>
          <w:szCs w:val="24"/>
          <w:shd w:val="clear" w:color="auto" w:fill="FFFFFF"/>
        </w:rPr>
        <w:t>:</w:t>
      </w:r>
    </w:p>
    <w:p w:rsidR="00D1342A" w:rsidRPr="00070C82" w:rsidRDefault="00D1342A" w:rsidP="00CA2EF5">
      <w:pPr>
        <w:spacing w:after="0" w:line="240" w:lineRule="auto"/>
        <w:ind w:firstLine="709"/>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w:t>
      </w:r>
      <w:r w:rsidRPr="00070C82">
        <w:rPr>
          <w:rStyle w:val="apple-converted-space"/>
          <w:rFonts w:ascii="Times New Roman" w:hAnsi="Times New Roman" w:cs="Times New Roman"/>
          <w:i/>
          <w:sz w:val="24"/>
          <w:szCs w:val="24"/>
          <w:shd w:val="clear" w:color="auto" w:fill="FFFFFF"/>
        </w:rPr>
        <w:t>приемы рисования руками</w:t>
      </w:r>
      <w:r w:rsidRPr="00070C82">
        <w:rPr>
          <w:rStyle w:val="apple-converted-space"/>
          <w:rFonts w:ascii="Times New Roman" w:hAnsi="Times New Roman" w:cs="Times New Roman"/>
          <w:sz w:val="24"/>
          <w:szCs w:val="24"/>
          <w:shd w:val="clear" w:color="auto" w:fill="FFFFFF"/>
        </w:rPr>
        <w:t>: точечное рисование пальцами; линейное рисование пальцами; рисование ладонью, кулаком, ребром ладони;</w:t>
      </w:r>
    </w:p>
    <w:p w:rsidR="00D1342A" w:rsidRPr="00070C82" w:rsidRDefault="00D1342A" w:rsidP="00CA2EF5">
      <w:pPr>
        <w:spacing w:after="0" w:line="240" w:lineRule="auto"/>
        <w:ind w:firstLine="709"/>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sz w:val="24"/>
          <w:szCs w:val="24"/>
          <w:shd w:val="clear" w:color="auto" w:fill="FFFFFF"/>
        </w:rPr>
        <w:t>― </w:t>
      </w:r>
      <w:r w:rsidRPr="00070C82">
        <w:rPr>
          <w:rStyle w:val="apple-converted-space"/>
          <w:rFonts w:ascii="Times New Roman" w:hAnsi="Times New Roman" w:cs="Times New Roman"/>
          <w:i/>
          <w:sz w:val="24"/>
          <w:szCs w:val="24"/>
          <w:shd w:val="clear" w:color="auto" w:fill="FFFFFF"/>
        </w:rPr>
        <w:t>приемы трафаретной печати</w:t>
      </w:r>
      <w:r w:rsidRPr="00070C82">
        <w:rPr>
          <w:rStyle w:val="apple-converted-space"/>
          <w:rFonts w:ascii="Times New Roman" w:hAnsi="Times New Roman" w:cs="Times New Roman"/>
          <w:sz w:val="24"/>
          <w:szCs w:val="24"/>
          <w:shd w:val="clear" w:color="auto" w:fill="FFFFFF"/>
        </w:rPr>
        <w:t xml:space="preserve">: печать тампоном, карандашной резинкой, смятой бумагой, трубочкой и т.п.; </w:t>
      </w:r>
    </w:p>
    <w:p w:rsidR="00D1342A" w:rsidRPr="00070C82" w:rsidRDefault="00D1342A" w:rsidP="00CA2EF5">
      <w:pPr>
        <w:spacing w:after="0" w:line="240" w:lineRule="auto"/>
        <w:ind w:firstLine="709"/>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i/>
          <w:sz w:val="24"/>
          <w:szCs w:val="24"/>
          <w:shd w:val="clear" w:color="auto" w:fill="FFFFFF"/>
        </w:rPr>
        <w:t>приемы кистевого письма</w:t>
      </w:r>
      <w:r w:rsidRPr="00070C82">
        <w:rPr>
          <w:rStyle w:val="apple-converted-space"/>
          <w:rFonts w:ascii="Times New Roman" w:hAnsi="Times New Roman" w:cs="Times New Roman"/>
          <w:sz w:val="24"/>
          <w:szCs w:val="24"/>
          <w:shd w:val="clear" w:color="auto" w:fill="FFFFFF"/>
        </w:rPr>
        <w:t>:</w:t>
      </w:r>
      <w:r w:rsidRPr="00070C82">
        <w:rPr>
          <w:rStyle w:val="apple-converted-space"/>
          <w:rFonts w:ascii="Times New Roman" w:hAnsi="Times New Roman" w:cs="Times New Roman"/>
          <w:i/>
          <w:sz w:val="24"/>
          <w:szCs w:val="24"/>
          <w:shd w:val="clear" w:color="auto" w:fill="FFFFFF"/>
        </w:rPr>
        <w:t xml:space="preserve"> </w:t>
      </w:r>
      <w:r w:rsidRPr="00070C82">
        <w:rPr>
          <w:rStyle w:val="apple-converted-space"/>
          <w:rFonts w:ascii="Times New Roman" w:hAnsi="Times New Roman" w:cs="Times New Roman"/>
          <w:sz w:val="24"/>
          <w:szCs w:val="24"/>
          <w:shd w:val="clear" w:color="auto" w:fill="FFFFFF"/>
        </w:rPr>
        <w:t>примакивание кистью; наращивание массы; рисование сухой кистью; рисование по мокрому листу и т.д.</w:t>
      </w:r>
    </w:p>
    <w:p w:rsidR="00D1342A" w:rsidRPr="00070C82" w:rsidRDefault="00D1342A" w:rsidP="00CA2EF5">
      <w:pPr>
        <w:spacing w:after="0" w:line="240" w:lineRule="auto"/>
        <w:ind w:firstLine="709"/>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i/>
          <w:sz w:val="24"/>
          <w:szCs w:val="24"/>
          <w:shd w:val="clear" w:color="auto" w:fill="FFFFFF"/>
        </w:rPr>
        <w:lastRenderedPageBreak/>
        <w:t>Обучение действиям с шаблонами и</w:t>
      </w:r>
      <w:r w:rsidRPr="00070C82">
        <w:rPr>
          <w:rStyle w:val="apple-converted-space"/>
          <w:rFonts w:ascii="Times New Roman" w:hAnsi="Times New Roman" w:cs="Times New Roman"/>
          <w:sz w:val="24"/>
          <w:szCs w:val="24"/>
          <w:shd w:val="clear" w:color="auto" w:fill="FFFFFF"/>
        </w:rPr>
        <w:t xml:space="preserve"> </w:t>
      </w:r>
      <w:r w:rsidRPr="00070C82">
        <w:rPr>
          <w:rStyle w:val="apple-converted-space"/>
          <w:rFonts w:ascii="Times New Roman" w:hAnsi="Times New Roman" w:cs="Times New Roman"/>
          <w:i/>
          <w:sz w:val="24"/>
          <w:szCs w:val="24"/>
          <w:shd w:val="clear" w:color="auto" w:fill="FFFFFF"/>
        </w:rPr>
        <w:t>трафаретами</w:t>
      </w:r>
      <w:r w:rsidRPr="00070C82">
        <w:rPr>
          <w:rStyle w:val="apple-converted-space"/>
          <w:rFonts w:ascii="Times New Roman" w:hAnsi="Times New Roman" w:cs="Times New Roman"/>
          <w:sz w:val="24"/>
          <w:szCs w:val="24"/>
          <w:shd w:val="clear" w:color="auto" w:fill="FFFFFF"/>
        </w:rPr>
        <w:t>:</w:t>
      </w:r>
    </w:p>
    <w:p w:rsidR="00D1342A" w:rsidRPr="00070C82" w:rsidRDefault="00D1342A" w:rsidP="00CA2EF5">
      <w:pPr>
        <w:spacing w:after="0" w:line="240" w:lineRule="auto"/>
        <w:ind w:firstLine="709"/>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правила обведения шаблонов;</w:t>
      </w:r>
    </w:p>
    <w:p w:rsidR="000D4CF8" w:rsidRDefault="00D1342A" w:rsidP="00CA2EF5">
      <w:pPr>
        <w:spacing w:after="0" w:line="240" w:lineRule="auto"/>
        <w:ind w:firstLine="709"/>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sz w:val="24"/>
          <w:szCs w:val="24"/>
          <w:shd w:val="clear" w:color="auto" w:fill="FFFFFF"/>
        </w:rPr>
        <w:t>― обведение шаблонов геометрических фигур, реальных предметов несложных форм, букв, цифр.</w:t>
      </w:r>
    </w:p>
    <w:p w:rsidR="000D4CF8" w:rsidRDefault="000D4CF8" w:rsidP="00CA2EF5">
      <w:pPr>
        <w:spacing w:after="0" w:line="240" w:lineRule="auto"/>
        <w:ind w:firstLine="709"/>
        <w:jc w:val="center"/>
        <w:rPr>
          <w:rStyle w:val="apple-converted-space"/>
          <w:rFonts w:ascii="Times New Roman" w:hAnsi="Times New Roman" w:cs="Times New Roman"/>
          <w:i/>
          <w:sz w:val="24"/>
          <w:szCs w:val="24"/>
          <w:shd w:val="clear" w:color="auto" w:fill="FFFFFF"/>
        </w:rPr>
      </w:pPr>
    </w:p>
    <w:p w:rsidR="000D4CF8" w:rsidRDefault="000D4CF8" w:rsidP="00CA2EF5">
      <w:pPr>
        <w:spacing w:after="0" w:line="240" w:lineRule="auto"/>
        <w:ind w:firstLine="709"/>
        <w:jc w:val="center"/>
        <w:rPr>
          <w:rStyle w:val="apple-converted-space"/>
          <w:rFonts w:ascii="Times New Roman" w:hAnsi="Times New Roman" w:cs="Times New Roman"/>
          <w:i/>
          <w:sz w:val="24"/>
          <w:szCs w:val="24"/>
          <w:shd w:val="clear" w:color="auto" w:fill="FFFFFF"/>
        </w:rPr>
      </w:pPr>
    </w:p>
    <w:p w:rsidR="00D1342A" w:rsidRPr="00070C82" w:rsidRDefault="00D1342A" w:rsidP="00CA2EF5">
      <w:pPr>
        <w:spacing w:after="0" w:line="240" w:lineRule="auto"/>
        <w:ind w:firstLine="709"/>
        <w:jc w:val="center"/>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i/>
          <w:sz w:val="24"/>
          <w:szCs w:val="24"/>
          <w:shd w:val="clear" w:color="auto" w:fill="FFFFFF"/>
        </w:rPr>
        <w:t>Обучение композиционной деятельности</w:t>
      </w:r>
    </w:p>
    <w:p w:rsidR="00D1342A" w:rsidRPr="00070C82" w:rsidRDefault="00D1342A" w:rsidP="00CA2EF5">
      <w:pPr>
        <w:autoSpaceDE w:val="0"/>
        <w:spacing w:after="0" w:line="240" w:lineRule="auto"/>
        <w:ind w:firstLine="709"/>
        <w:jc w:val="center"/>
        <w:rPr>
          <w:rFonts w:ascii="Times New Roman" w:hAnsi="Times New Roman" w:cs="Times New Roman"/>
          <w:bCs/>
          <w:sz w:val="24"/>
          <w:szCs w:val="24"/>
        </w:rPr>
      </w:pPr>
      <w:r w:rsidRPr="00070C82">
        <w:rPr>
          <w:rStyle w:val="apple-converted-space"/>
          <w:rFonts w:ascii="Times New Roman" w:hAnsi="Times New Roman" w:cs="Times New Roman"/>
          <w:i/>
          <w:sz w:val="24"/>
          <w:szCs w:val="24"/>
          <w:shd w:val="clear" w:color="auto" w:fill="FFFFFF"/>
        </w:rPr>
        <w:t>Развитие умений воспринимать и изображать форму предметов, пропорции, конструкцию</w:t>
      </w:r>
    </w:p>
    <w:p w:rsidR="00D1342A" w:rsidRPr="00070C82" w:rsidRDefault="00D1342A" w:rsidP="00CA2EF5">
      <w:pPr>
        <w:autoSpaceDE w:val="0"/>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bCs/>
          <w:sz w:val="24"/>
          <w:szCs w:val="24"/>
        </w:rPr>
        <w:t>Формирование понятий:</w:t>
      </w:r>
      <w:r w:rsidRPr="00070C82">
        <w:rPr>
          <w:rFonts w:ascii="Times New Roman" w:hAnsi="Times New Roman" w:cs="Times New Roman"/>
          <w:b/>
          <w:bCs/>
          <w:i/>
          <w:sz w:val="24"/>
          <w:szCs w:val="24"/>
        </w:rPr>
        <w:t xml:space="preserve"> </w:t>
      </w:r>
      <w:r w:rsidRPr="00070C82">
        <w:rPr>
          <w:rFonts w:ascii="Times New Roman" w:hAnsi="Times New Roman" w:cs="Times New Roman"/>
          <w:bCs/>
          <w:sz w:val="24"/>
          <w:szCs w:val="24"/>
        </w:rPr>
        <w:t>«предмет», «форма», «фигура», «силуэт», «деталь», «часть», «элемент», «объем», «пропорции», «конструкция», «узор», «орнамент», «скульптура», «барельеф», «симметрия», «аппликация» и т.п.</w:t>
      </w:r>
      <w:r w:rsidRPr="00070C82">
        <w:rPr>
          <w:rFonts w:ascii="Times New Roman" w:hAnsi="Times New Roman" w:cs="Times New Roman"/>
          <w:b/>
          <w:bCs/>
          <w:sz w:val="24"/>
          <w:szCs w:val="24"/>
        </w:rPr>
        <w:t xml:space="preserve"> </w:t>
      </w:r>
    </w:p>
    <w:p w:rsidR="00D1342A" w:rsidRPr="00070C82" w:rsidRDefault="00D1342A" w:rsidP="00CA2EF5">
      <w:pPr>
        <w:autoSpaceDE w:val="0"/>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D1342A" w:rsidRPr="00070C82" w:rsidRDefault="00D1342A" w:rsidP="00CA2EF5">
      <w:pPr>
        <w:autoSpaceDE w:val="0"/>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Обследование предметов, выделение их признаков и свойств, необходимых для передачи в рисунке, аппликации, лепке предмета. </w:t>
      </w:r>
    </w:p>
    <w:p w:rsidR="00D1342A" w:rsidRPr="00070C82" w:rsidRDefault="00D1342A" w:rsidP="00CA2EF5">
      <w:pPr>
        <w:autoSpaceDE w:val="0"/>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Соотнесение формы предметов с геометрическими фигурами (метод обобщения).</w:t>
      </w:r>
    </w:p>
    <w:p w:rsidR="00D1342A" w:rsidRPr="00070C82" w:rsidRDefault="00D1342A" w:rsidP="00CA2EF5">
      <w:pPr>
        <w:autoSpaceDE w:val="0"/>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Передача пропорций предметов. Строение тела человека, животных и др.</w:t>
      </w:r>
    </w:p>
    <w:p w:rsidR="00D1342A" w:rsidRPr="00070C82" w:rsidRDefault="00D1342A" w:rsidP="00CA2EF5">
      <w:pPr>
        <w:autoSpaceDE w:val="0"/>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Передача движения различных одушевленных и неодушевленных предметов.</w:t>
      </w:r>
    </w:p>
    <w:p w:rsidR="00D1342A" w:rsidRPr="00070C82" w:rsidRDefault="00D1342A" w:rsidP="00CA2EF5">
      <w:pPr>
        <w:autoSpaceDE w:val="0"/>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sidRPr="00070C82">
        <w:rPr>
          <w:rFonts w:ascii="Times New Roman" w:hAnsi="Times New Roman" w:cs="Times New Roman"/>
          <w:sz w:val="24"/>
          <w:szCs w:val="24"/>
        </w:rPr>
        <w:softHyphen/>
        <w:t>рисовывание, обведение шаблонов, рисование по клеткам, самостоя</w:t>
      </w:r>
      <w:r w:rsidRPr="00070C82">
        <w:rPr>
          <w:rFonts w:ascii="Times New Roman" w:hAnsi="Times New Roman" w:cs="Times New Roman"/>
          <w:sz w:val="24"/>
          <w:szCs w:val="24"/>
        </w:rPr>
        <w:softHyphen/>
        <w:t>тель</w:t>
      </w:r>
      <w:r w:rsidRPr="00070C82">
        <w:rPr>
          <w:rFonts w:ascii="Times New Roman" w:hAnsi="Times New Roman" w:cs="Times New Roman"/>
          <w:sz w:val="24"/>
          <w:szCs w:val="24"/>
        </w:rPr>
        <w:softHyphen/>
        <w:t>ное рисование формы объекта и т.п.</w:t>
      </w:r>
    </w:p>
    <w:p w:rsidR="00D1342A" w:rsidRPr="00070C82" w:rsidRDefault="00D1342A" w:rsidP="00CA2EF5">
      <w:pPr>
        <w:pStyle w:val="a9"/>
        <w:shd w:val="clear" w:color="auto" w:fill="FFFFFF"/>
        <w:spacing w:after="0" w:line="240" w:lineRule="auto"/>
        <w:ind w:left="0" w:firstLine="709"/>
        <w:jc w:val="both"/>
        <w:rPr>
          <w:rFonts w:ascii="Times New Roman" w:hAnsi="Times New Roman"/>
          <w:sz w:val="24"/>
          <w:szCs w:val="24"/>
        </w:rPr>
      </w:pPr>
      <w:r w:rsidRPr="00070C82">
        <w:rPr>
          <w:rFonts w:ascii="Times New Roman" w:hAnsi="Times New Roman"/>
          <w:sz w:val="24"/>
          <w:szCs w:val="24"/>
        </w:rPr>
        <w:t>Сходство и различия орнамента и узора. В</w:t>
      </w:r>
      <w:r w:rsidRPr="00070C82">
        <w:rPr>
          <w:rFonts w:ascii="Times New Roman" w:hAnsi="Times New Roman"/>
          <w:bCs/>
          <w:sz w:val="24"/>
          <w:szCs w:val="24"/>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D1342A" w:rsidRPr="00070C82" w:rsidRDefault="00D1342A" w:rsidP="00CA2EF5">
      <w:pPr>
        <w:autoSpaceDE w:val="0"/>
        <w:spacing w:after="0" w:line="240" w:lineRule="auto"/>
        <w:ind w:firstLine="709"/>
        <w:jc w:val="both"/>
        <w:rPr>
          <w:rStyle w:val="apple-converted-space"/>
          <w:rFonts w:ascii="Times New Roman" w:hAnsi="Times New Roman" w:cs="Times New Roman"/>
          <w:i/>
          <w:sz w:val="24"/>
          <w:szCs w:val="24"/>
          <w:shd w:val="clear" w:color="auto" w:fill="FFFFFF"/>
        </w:rPr>
      </w:pPr>
      <w:r w:rsidRPr="00070C82">
        <w:rPr>
          <w:rFonts w:ascii="Times New Roman" w:hAnsi="Times New Roman" w:cs="Times New Roman"/>
          <w:sz w:val="24"/>
          <w:szCs w:val="24"/>
        </w:rPr>
        <w:t xml:space="preserve">Практическое применение приемов и способов передачи графических образов в лепке, аппликации, рисунке.   </w:t>
      </w:r>
    </w:p>
    <w:p w:rsidR="00D1342A" w:rsidRPr="00070C82" w:rsidRDefault="00D1342A" w:rsidP="00CA2EF5">
      <w:pPr>
        <w:spacing w:after="0" w:line="240" w:lineRule="auto"/>
        <w:ind w:firstLine="709"/>
        <w:jc w:val="center"/>
        <w:rPr>
          <w:rFonts w:ascii="Times New Roman" w:hAnsi="Times New Roman" w:cs="Times New Roman"/>
          <w:bCs/>
          <w:sz w:val="24"/>
          <w:szCs w:val="24"/>
        </w:rPr>
      </w:pPr>
      <w:r w:rsidRPr="00070C82">
        <w:rPr>
          <w:rStyle w:val="apple-converted-space"/>
          <w:rFonts w:ascii="Times New Roman" w:hAnsi="Times New Roman" w:cs="Times New Roman"/>
          <w:i/>
          <w:sz w:val="24"/>
          <w:szCs w:val="24"/>
          <w:shd w:val="clear" w:color="auto" w:fill="FFFFFF"/>
        </w:rPr>
        <w:t>Развитие восприятия цвета предметов и формирование умения передавать его в рисунке с помощью красок</w:t>
      </w:r>
    </w:p>
    <w:p w:rsidR="00D1342A" w:rsidRPr="00070C82" w:rsidRDefault="00D1342A" w:rsidP="00CA2EF5">
      <w:pPr>
        <w:pStyle w:val="a9"/>
        <w:shd w:val="clear" w:color="auto" w:fill="FFFFFF"/>
        <w:spacing w:after="0" w:line="240" w:lineRule="auto"/>
        <w:ind w:left="0" w:firstLine="709"/>
        <w:jc w:val="both"/>
        <w:rPr>
          <w:rFonts w:ascii="Times New Roman" w:hAnsi="Times New Roman"/>
          <w:bCs/>
          <w:sz w:val="24"/>
          <w:szCs w:val="24"/>
        </w:rPr>
      </w:pPr>
      <w:r w:rsidRPr="00070C82">
        <w:rPr>
          <w:rFonts w:ascii="Times New Roman" w:hAnsi="Times New Roman"/>
          <w:bCs/>
          <w:sz w:val="24"/>
          <w:szCs w:val="24"/>
        </w:rPr>
        <w:t>Понятия:</w:t>
      </w:r>
      <w:r w:rsidRPr="00070C82">
        <w:rPr>
          <w:rFonts w:ascii="Times New Roman" w:hAnsi="Times New Roman"/>
          <w:b/>
          <w:bCs/>
          <w:i/>
          <w:sz w:val="24"/>
          <w:szCs w:val="24"/>
        </w:rPr>
        <w:t xml:space="preserve"> </w:t>
      </w:r>
      <w:r w:rsidRPr="00070C82">
        <w:rPr>
          <w:rFonts w:ascii="Times New Roman" w:hAnsi="Times New Roman"/>
          <w:bCs/>
          <w:sz w:val="24"/>
          <w:szCs w:val="24"/>
        </w:rPr>
        <w:t xml:space="preserve">«цвет», «спектр», «краски», «акварель», «гуашь», «живопись»  и т.д. </w:t>
      </w:r>
    </w:p>
    <w:p w:rsidR="00D1342A" w:rsidRPr="00070C82" w:rsidRDefault="00D1342A" w:rsidP="00CA2EF5">
      <w:pPr>
        <w:pStyle w:val="a9"/>
        <w:shd w:val="clear" w:color="auto" w:fill="FFFFFF"/>
        <w:spacing w:after="0" w:line="240" w:lineRule="auto"/>
        <w:ind w:left="0" w:firstLine="709"/>
        <w:jc w:val="both"/>
        <w:rPr>
          <w:rFonts w:ascii="Times New Roman" w:hAnsi="Times New Roman"/>
          <w:sz w:val="24"/>
          <w:szCs w:val="24"/>
        </w:rPr>
      </w:pPr>
      <w:r w:rsidRPr="00070C82">
        <w:rPr>
          <w:rFonts w:ascii="Times New Roman" w:hAnsi="Times New Roman"/>
          <w:bCs/>
          <w:sz w:val="24"/>
          <w:szCs w:val="24"/>
        </w:rPr>
        <w:t>Цвета солнечного спектра (основные, составные, дополнительные).</w:t>
      </w:r>
      <w:r w:rsidRPr="00070C82">
        <w:rPr>
          <w:rFonts w:ascii="Times New Roman" w:hAnsi="Times New Roman"/>
          <w:sz w:val="24"/>
          <w:szCs w:val="24"/>
        </w:rPr>
        <w:t xml:space="preserve"> Теплые и холодные цвета. Смешение цветов. Практическое овладение основами цветоведения. </w:t>
      </w:r>
    </w:p>
    <w:p w:rsidR="00D1342A" w:rsidRPr="00070C82" w:rsidRDefault="00D1342A" w:rsidP="00CA2EF5">
      <w:pPr>
        <w:autoSpaceDE w:val="0"/>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Различение и обозначением словом, некоторых ясно различимых оттенков цветов.</w:t>
      </w:r>
    </w:p>
    <w:p w:rsidR="00D1342A" w:rsidRPr="00070C82" w:rsidRDefault="00D1342A" w:rsidP="00CA2EF5">
      <w:pPr>
        <w:autoSpaceDE w:val="0"/>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D1342A" w:rsidRPr="00070C82" w:rsidRDefault="00D1342A" w:rsidP="00CA2EF5">
      <w:pPr>
        <w:autoSpaceDE w:val="0"/>
        <w:spacing w:after="0" w:line="240" w:lineRule="auto"/>
        <w:ind w:firstLine="709"/>
        <w:jc w:val="both"/>
        <w:rPr>
          <w:rStyle w:val="apple-converted-space"/>
          <w:rFonts w:ascii="Times New Roman" w:hAnsi="Times New Roman" w:cs="Times New Roman"/>
          <w:sz w:val="24"/>
          <w:szCs w:val="24"/>
          <w:shd w:val="clear" w:color="auto" w:fill="FFFFFF"/>
        </w:rPr>
      </w:pPr>
      <w:r w:rsidRPr="00070C82">
        <w:rPr>
          <w:rFonts w:ascii="Times New Roman" w:hAnsi="Times New Roman" w:cs="Times New Roman"/>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D1342A" w:rsidRPr="00070C82" w:rsidRDefault="00D1342A" w:rsidP="00CA2EF5">
      <w:pPr>
        <w:spacing w:after="0" w:line="240" w:lineRule="auto"/>
        <w:ind w:firstLine="709"/>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D1342A" w:rsidRPr="00070C82" w:rsidRDefault="00D1342A" w:rsidP="00CA2EF5">
      <w:pPr>
        <w:spacing w:after="0" w:line="240" w:lineRule="auto"/>
        <w:ind w:firstLine="709"/>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sz w:val="24"/>
          <w:szCs w:val="24"/>
          <w:shd w:val="clear" w:color="auto" w:fill="FFFFFF"/>
        </w:rPr>
        <w:t xml:space="preserve">Практическое применение цвета для передачи </w:t>
      </w:r>
      <w:r w:rsidRPr="00070C82">
        <w:rPr>
          <w:rFonts w:ascii="Times New Roman" w:hAnsi="Times New Roman" w:cs="Times New Roman"/>
          <w:sz w:val="24"/>
          <w:szCs w:val="24"/>
        </w:rPr>
        <w:t xml:space="preserve">графических образов в рисовании с натуры или по образцу, тематическом и декоративном рисовании, аппликации.  </w:t>
      </w:r>
    </w:p>
    <w:p w:rsidR="00D633EE" w:rsidRDefault="00D633EE" w:rsidP="00CA2EF5">
      <w:pPr>
        <w:spacing w:after="0" w:line="240" w:lineRule="auto"/>
        <w:ind w:firstLine="709"/>
        <w:jc w:val="center"/>
        <w:rPr>
          <w:rStyle w:val="apple-converted-space"/>
          <w:rFonts w:ascii="Times New Roman" w:hAnsi="Times New Roman" w:cs="Times New Roman"/>
          <w:i/>
          <w:sz w:val="24"/>
          <w:szCs w:val="24"/>
          <w:shd w:val="clear" w:color="auto" w:fill="FFFFFF"/>
        </w:rPr>
      </w:pPr>
    </w:p>
    <w:p w:rsidR="00D1342A" w:rsidRPr="00070C82" w:rsidRDefault="00D1342A" w:rsidP="00CA2EF5">
      <w:pPr>
        <w:spacing w:after="0" w:line="240" w:lineRule="auto"/>
        <w:ind w:firstLine="709"/>
        <w:jc w:val="center"/>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i/>
          <w:sz w:val="24"/>
          <w:szCs w:val="24"/>
          <w:shd w:val="clear" w:color="auto" w:fill="FFFFFF"/>
        </w:rPr>
        <w:t>Обучение восприятию произведений искусства</w:t>
      </w:r>
    </w:p>
    <w:p w:rsidR="00D1342A" w:rsidRPr="00070C82" w:rsidRDefault="00D1342A" w:rsidP="00CA2EF5">
      <w:pPr>
        <w:spacing w:after="0" w:line="240" w:lineRule="auto"/>
        <w:ind w:firstLine="709"/>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lastRenderedPageBreak/>
        <w:t xml:space="preserve">Примерные темы бесед: </w:t>
      </w:r>
    </w:p>
    <w:p w:rsidR="00D1342A" w:rsidRPr="00070C82" w:rsidRDefault="00D1342A" w:rsidP="00CA2EF5">
      <w:pPr>
        <w:spacing w:after="0" w:line="240" w:lineRule="auto"/>
        <w:ind w:firstLine="709"/>
        <w:jc w:val="both"/>
        <w:rPr>
          <w:rFonts w:ascii="Times New Roman" w:hAnsi="Times New Roman" w:cs="Times New Roman"/>
          <w:sz w:val="24"/>
          <w:szCs w:val="24"/>
        </w:rPr>
      </w:pPr>
      <w:r w:rsidRPr="00070C82">
        <w:rPr>
          <w:rStyle w:val="apple-converted-space"/>
          <w:rFonts w:ascii="Times New Roman" w:hAnsi="Times New Roman" w:cs="Times New Roman"/>
          <w:sz w:val="24"/>
          <w:szCs w:val="24"/>
          <w:shd w:val="clear" w:color="auto" w:fill="FFFFFF"/>
        </w:rPr>
        <w:t>«И</w:t>
      </w:r>
      <w:r w:rsidRPr="00070C82">
        <w:rPr>
          <w:rFonts w:ascii="Times New Roman" w:hAnsi="Times New Roman" w:cs="Times New Roman"/>
          <w:sz w:val="24"/>
          <w:szCs w:val="24"/>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D1342A" w:rsidRPr="00070C82" w:rsidRDefault="00D1342A" w:rsidP="00CA2EF5">
      <w:pPr>
        <w:spacing w:after="0" w:line="240" w:lineRule="auto"/>
        <w:ind w:firstLine="709"/>
        <w:jc w:val="both"/>
        <w:rPr>
          <w:rStyle w:val="apple-converted-space"/>
          <w:rFonts w:ascii="Times New Roman" w:hAnsi="Times New Roman" w:cs="Times New Roman"/>
          <w:sz w:val="24"/>
          <w:szCs w:val="24"/>
          <w:shd w:val="clear" w:color="auto" w:fill="FFFFFF"/>
        </w:rPr>
      </w:pPr>
      <w:r w:rsidRPr="00070C82">
        <w:rPr>
          <w:rFonts w:ascii="Times New Roman" w:hAnsi="Times New Roman" w:cs="Times New Roman"/>
          <w:sz w:val="24"/>
          <w:szCs w:val="24"/>
        </w:rPr>
        <w:t>«</w:t>
      </w:r>
      <w:r w:rsidRPr="00070C82">
        <w:rPr>
          <w:rFonts w:ascii="Times New Roman" w:hAnsi="Times New Roman" w:cs="Times New Roman"/>
          <w:bCs/>
          <w:sz w:val="24"/>
          <w:szCs w:val="24"/>
        </w:rPr>
        <w:t>Виды изобразительного искусства». Рисунок, живопись, скульптура, декоративно-прикладное искусства, архитектура, дизайн.</w:t>
      </w:r>
    </w:p>
    <w:p w:rsidR="00D1342A" w:rsidRPr="00070C82" w:rsidRDefault="00D1342A" w:rsidP="00CA2EF5">
      <w:pPr>
        <w:autoSpaceDE w:val="0"/>
        <w:spacing w:after="0" w:line="240" w:lineRule="auto"/>
        <w:ind w:firstLine="709"/>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070C82">
        <w:rPr>
          <w:rFonts w:ascii="Times New Roman" w:hAnsi="Times New Roman" w:cs="Times New Roman"/>
          <w:sz w:val="24"/>
          <w:szCs w:val="24"/>
        </w:rPr>
        <w:t xml:space="preserve">Красота и разнообразие природы, человека, зданий, предметов, выраженные средствами живописи и графики. </w:t>
      </w:r>
      <w:r w:rsidRPr="00070C82">
        <w:rPr>
          <w:rStyle w:val="apple-converted-space"/>
          <w:rFonts w:ascii="Times New Roman" w:hAnsi="Times New Roman" w:cs="Times New Roman"/>
          <w:sz w:val="24"/>
          <w:szCs w:val="24"/>
          <w:shd w:val="clear" w:color="auto" w:fill="FFFFFF"/>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D1342A" w:rsidRPr="00070C82" w:rsidRDefault="00D1342A" w:rsidP="00CA2EF5">
      <w:pPr>
        <w:autoSpaceDE w:val="0"/>
        <w:spacing w:after="0" w:line="240" w:lineRule="auto"/>
        <w:ind w:firstLine="709"/>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070C82">
        <w:rPr>
          <w:rFonts w:ascii="Times New Roman" w:hAnsi="Times New Roman" w:cs="Times New Roman"/>
          <w:sz w:val="24"/>
          <w:szCs w:val="24"/>
        </w:rPr>
        <w:t>Объем – основа языка скульптуры. Красота человека, животных, выраженная средствами скульптуры.</w:t>
      </w:r>
      <w:r w:rsidRPr="00070C82">
        <w:rPr>
          <w:rStyle w:val="apple-converted-space"/>
          <w:rFonts w:ascii="Times New Roman" w:hAnsi="Times New Roman" w:cs="Times New Roman"/>
          <w:sz w:val="24"/>
          <w:szCs w:val="24"/>
          <w:shd w:val="clear" w:color="auto" w:fill="FFFFFF"/>
        </w:rPr>
        <w:t xml:space="preserve"> Скульпторы создали произведения скульптуры: В. Ватагин, А. Опекушина, В. Мухина и т.д.</w:t>
      </w:r>
    </w:p>
    <w:p w:rsidR="00D1342A" w:rsidRPr="00070C82" w:rsidRDefault="00D1342A" w:rsidP="00CA2EF5">
      <w:pPr>
        <w:autoSpaceDE w:val="0"/>
        <w:spacing w:after="0" w:line="240" w:lineRule="auto"/>
        <w:ind w:firstLine="709"/>
        <w:jc w:val="both"/>
        <w:rPr>
          <w:rFonts w:ascii="Times New Roman" w:hAnsi="Times New Roman" w:cs="Times New Roman"/>
          <w:b/>
          <w:bCs/>
          <w:iCs/>
          <w:sz w:val="24"/>
          <w:szCs w:val="24"/>
        </w:rPr>
      </w:pPr>
      <w:r w:rsidRPr="00070C82">
        <w:rPr>
          <w:rStyle w:val="apple-converted-space"/>
          <w:rFonts w:ascii="Times New Roman" w:hAnsi="Times New Roman" w:cs="Times New Roman"/>
          <w:sz w:val="24"/>
          <w:szCs w:val="24"/>
          <w:shd w:val="clear" w:color="auto" w:fill="FFFFFF"/>
        </w:rPr>
        <w:t xml:space="preserve">«Как и для чего создаются произведения декоративно-прикладного искусства». </w:t>
      </w:r>
      <w:r w:rsidRPr="00070C82">
        <w:rPr>
          <w:rFonts w:ascii="Times New Roman" w:hAnsi="Times New Roman" w:cs="Times New Roman"/>
          <w:sz w:val="24"/>
          <w:szCs w:val="24"/>
        </w:rPr>
        <w:t>Истоки этого искусства и его роль в жизни человека (ук</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 xml:space="preserve">шение жилища, предметов быта, орудий труда, костюмы). </w:t>
      </w:r>
      <w:r w:rsidRPr="00070C82">
        <w:rPr>
          <w:rStyle w:val="apple-converted-space"/>
          <w:rFonts w:ascii="Times New Roman" w:hAnsi="Times New Roman" w:cs="Times New Roman"/>
          <w:sz w:val="24"/>
          <w:szCs w:val="24"/>
          <w:shd w:val="clear" w:color="auto" w:fill="FFFFFF"/>
        </w:rPr>
        <w:t xml:space="preserve">Какие материалы используют художники-декораторы. </w:t>
      </w:r>
      <w:r w:rsidRPr="00070C82">
        <w:rPr>
          <w:rFonts w:ascii="Times New Roman" w:hAnsi="Times New Roman" w:cs="Times New Roman"/>
          <w:sz w:val="24"/>
          <w:szCs w:val="24"/>
        </w:rPr>
        <w:t>Разнообразие форм в природе как ос</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070C82">
        <w:rPr>
          <w:rFonts w:ascii="Times New Roman" w:hAnsi="Times New Roman" w:cs="Times New Roman"/>
          <w:sz w:val="24"/>
          <w:szCs w:val="24"/>
        </w:rPr>
        <w:softHyphen/>
        <w:t>изведениями народных художественных промыслов в России с учетом мес</w:t>
      </w:r>
      <w:r w:rsidRPr="00070C82">
        <w:rPr>
          <w:rFonts w:ascii="Times New Roman" w:hAnsi="Times New Roman" w:cs="Times New Roman"/>
          <w:sz w:val="24"/>
          <w:szCs w:val="24"/>
        </w:rPr>
        <w:softHyphen/>
        <w:t xml:space="preserve">тных условий. </w:t>
      </w:r>
      <w:r w:rsidRPr="00070C82">
        <w:rPr>
          <w:rStyle w:val="apple-converted-space"/>
          <w:rFonts w:ascii="Times New Roman" w:hAnsi="Times New Roman" w:cs="Times New Roman"/>
          <w:sz w:val="24"/>
          <w:szCs w:val="24"/>
          <w:shd w:val="clear" w:color="auto" w:fill="FFFFFF"/>
        </w:rPr>
        <w:t xml:space="preserve">Произведения мастеров расписных промыслов (хохломская, городецкая, гжельская, жостовская роспись и т.д.).  </w:t>
      </w:r>
    </w:p>
    <w:p w:rsidR="006A3AF2" w:rsidRDefault="006A3AF2" w:rsidP="00CA2EF5">
      <w:pPr>
        <w:spacing w:before="120" w:after="0" w:line="240" w:lineRule="auto"/>
        <w:ind w:firstLine="709"/>
        <w:jc w:val="center"/>
        <w:rPr>
          <w:rFonts w:ascii="Times New Roman" w:hAnsi="Times New Roman" w:cs="Times New Roman"/>
          <w:b/>
          <w:bCs/>
          <w:iCs/>
          <w:sz w:val="24"/>
          <w:szCs w:val="24"/>
        </w:rPr>
      </w:pPr>
    </w:p>
    <w:p w:rsidR="0056085C" w:rsidRPr="00070C82" w:rsidRDefault="0056085C" w:rsidP="00CA2EF5">
      <w:pPr>
        <w:spacing w:before="120" w:after="0" w:line="240" w:lineRule="auto"/>
        <w:ind w:firstLine="709"/>
        <w:jc w:val="center"/>
        <w:rPr>
          <w:rFonts w:ascii="Times New Roman" w:hAnsi="Times New Roman" w:cs="Times New Roman"/>
          <w:b/>
          <w:bCs/>
          <w:iCs/>
          <w:sz w:val="24"/>
          <w:szCs w:val="24"/>
        </w:rPr>
      </w:pPr>
    </w:p>
    <w:p w:rsidR="00D1342A" w:rsidRPr="00070C82" w:rsidRDefault="00D1342A" w:rsidP="00CA2EF5">
      <w:pPr>
        <w:spacing w:before="120" w:after="0" w:line="240" w:lineRule="auto"/>
        <w:ind w:firstLine="709"/>
        <w:jc w:val="center"/>
        <w:rPr>
          <w:rFonts w:ascii="Times New Roman" w:hAnsi="Times New Roman" w:cs="Times New Roman"/>
          <w:b/>
          <w:sz w:val="24"/>
          <w:szCs w:val="24"/>
        </w:rPr>
      </w:pPr>
      <w:r w:rsidRPr="00070C82">
        <w:rPr>
          <w:rFonts w:ascii="Times New Roman" w:hAnsi="Times New Roman" w:cs="Times New Roman"/>
          <w:b/>
          <w:bCs/>
          <w:iCs/>
          <w:sz w:val="24"/>
          <w:szCs w:val="24"/>
        </w:rPr>
        <w:t>ФИЗИЧЕСКАЯ КУЛЬТУРА</w:t>
      </w:r>
    </w:p>
    <w:p w:rsidR="00D1342A" w:rsidRPr="00070C82" w:rsidRDefault="00D1342A" w:rsidP="00CA2EF5">
      <w:pPr>
        <w:pStyle w:val="13"/>
        <w:spacing w:line="240" w:lineRule="auto"/>
        <w:jc w:val="center"/>
      </w:pPr>
      <w:r w:rsidRPr="00070C82">
        <w:rPr>
          <w:b/>
        </w:rPr>
        <w:t>Пояснительная записка</w:t>
      </w:r>
    </w:p>
    <w:p w:rsidR="00D1342A" w:rsidRPr="00070C82" w:rsidRDefault="00D1342A" w:rsidP="00CA2EF5">
      <w:pPr>
        <w:spacing w:before="120" w:after="0" w:line="240" w:lineRule="auto"/>
        <w:ind w:firstLine="709"/>
        <w:jc w:val="both"/>
        <w:rPr>
          <w:rFonts w:ascii="Times New Roman" w:hAnsi="Times New Roman" w:cs="Times New Roman"/>
          <w:b/>
          <w:sz w:val="24"/>
          <w:szCs w:val="24"/>
        </w:rPr>
      </w:pPr>
      <w:r w:rsidRPr="00070C82">
        <w:rPr>
          <w:rFonts w:ascii="Times New Roman" w:hAnsi="Times New Roman" w:cs="Times New Roman"/>
          <w:sz w:val="24"/>
          <w:szCs w:val="24"/>
        </w:rPr>
        <w:t>Физическая культура является составной частью образовательного процесса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щихся с умственной отсталостью (интеллектуальными нарушениями). Она решает об</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зо</w:t>
      </w:r>
      <w:r w:rsidRPr="00070C82">
        <w:rPr>
          <w:rFonts w:ascii="Times New Roman" w:hAnsi="Times New Roman" w:cs="Times New Roman"/>
          <w:sz w:val="24"/>
          <w:szCs w:val="24"/>
        </w:rPr>
        <w:softHyphen/>
        <w:t>вательные, воспитательные, коррекционно-развивающие и лечебно-оздоровительные за</w:t>
      </w:r>
      <w:r w:rsidRPr="00070C82">
        <w:rPr>
          <w:rFonts w:ascii="Times New Roman" w:hAnsi="Times New Roman" w:cs="Times New Roman"/>
          <w:sz w:val="24"/>
          <w:szCs w:val="24"/>
        </w:rPr>
        <w:softHyphen/>
        <w:t>да</w:t>
      </w:r>
      <w:r w:rsidRPr="00070C82">
        <w:rPr>
          <w:rFonts w:ascii="Times New Roman" w:hAnsi="Times New Roman" w:cs="Times New Roman"/>
          <w:sz w:val="24"/>
          <w:szCs w:val="24"/>
        </w:rPr>
        <w:softHyphen/>
        <w:t>чи. Физическое воспитание рассматривается и реализуется комплексно и находится в тес</w:t>
      </w:r>
      <w:r w:rsidRPr="00070C82">
        <w:rPr>
          <w:rFonts w:ascii="Times New Roman" w:hAnsi="Times New Roman" w:cs="Times New Roman"/>
          <w:sz w:val="24"/>
          <w:szCs w:val="24"/>
        </w:rPr>
        <w:softHyphen/>
        <w:t>ной связи с умственным, нравственным, эстетическим, трудовым обучением; занимает од</w:t>
      </w:r>
      <w:r w:rsidRPr="00070C82">
        <w:rPr>
          <w:rFonts w:ascii="Times New Roman" w:hAnsi="Times New Roman" w:cs="Times New Roman"/>
          <w:sz w:val="24"/>
          <w:szCs w:val="24"/>
        </w:rPr>
        <w:softHyphen/>
        <w:t>но из важнейших мест в подготовке этой категории обучающихся к самостоятельной жиз</w:t>
      </w:r>
      <w:r w:rsidRPr="00070C82">
        <w:rPr>
          <w:rFonts w:ascii="Times New Roman" w:hAnsi="Times New Roman" w:cs="Times New Roman"/>
          <w:sz w:val="24"/>
          <w:szCs w:val="24"/>
        </w:rPr>
        <w:softHyphen/>
        <w:t>ни, производительному труду, воспитывает положительные качества личности, спо</w:t>
      </w:r>
      <w:r w:rsidRPr="00070C82">
        <w:rPr>
          <w:rFonts w:ascii="Times New Roman" w:hAnsi="Times New Roman" w:cs="Times New Roman"/>
          <w:sz w:val="24"/>
          <w:szCs w:val="24"/>
        </w:rPr>
        <w:softHyphen/>
        <w:t>со</w:t>
      </w:r>
      <w:r w:rsidRPr="00070C82">
        <w:rPr>
          <w:rFonts w:ascii="Times New Roman" w:hAnsi="Times New Roman" w:cs="Times New Roman"/>
          <w:sz w:val="24"/>
          <w:szCs w:val="24"/>
        </w:rPr>
        <w:softHyphen/>
        <w:t>б</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твует социальной интеграции школьников в общество.</w:t>
      </w:r>
    </w:p>
    <w:p w:rsidR="00D1342A" w:rsidRPr="00070C82" w:rsidRDefault="00D1342A" w:rsidP="00CA2EF5">
      <w:pPr>
        <w:spacing w:after="0" w:line="240" w:lineRule="auto"/>
        <w:ind w:firstLine="709"/>
        <w:jc w:val="both"/>
        <w:rPr>
          <w:rFonts w:ascii="Times New Roman" w:hAnsi="Times New Roman" w:cs="Times New Roman"/>
          <w:b/>
          <w:bCs/>
          <w:sz w:val="24"/>
          <w:szCs w:val="24"/>
        </w:rPr>
      </w:pPr>
      <w:r w:rsidRPr="00070C82">
        <w:rPr>
          <w:rFonts w:ascii="Times New Roman" w:hAnsi="Times New Roman" w:cs="Times New Roman"/>
          <w:b/>
          <w:sz w:val="24"/>
          <w:szCs w:val="24"/>
        </w:rPr>
        <w:t xml:space="preserve">Основная цель изучения данного предмета </w:t>
      </w:r>
      <w:r w:rsidRPr="00070C82">
        <w:rPr>
          <w:rFonts w:ascii="Times New Roman" w:hAnsi="Times New Roman" w:cs="Times New Roman"/>
          <w:sz w:val="24"/>
          <w:szCs w:val="24"/>
        </w:rPr>
        <w:t>заключается во всестороннем раз</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тии личности обучающихся с умственной отсталостью (интеллектуальными на</w:t>
      </w:r>
      <w:r w:rsidRPr="00070C82">
        <w:rPr>
          <w:rFonts w:ascii="Times New Roman" w:hAnsi="Times New Roman" w:cs="Times New Roman"/>
          <w:sz w:val="24"/>
          <w:szCs w:val="24"/>
        </w:rPr>
        <w:softHyphen/>
        <w:t>ру</w:t>
      </w:r>
      <w:r w:rsidRPr="00070C82">
        <w:rPr>
          <w:rFonts w:ascii="Times New Roman" w:hAnsi="Times New Roman" w:cs="Times New Roman"/>
          <w:sz w:val="24"/>
          <w:szCs w:val="24"/>
        </w:rPr>
        <w:softHyphen/>
        <w:t>ше</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я</w:t>
      </w:r>
      <w:r w:rsidRPr="00070C82">
        <w:rPr>
          <w:rFonts w:ascii="Times New Roman" w:hAnsi="Times New Roman" w:cs="Times New Roman"/>
          <w:sz w:val="24"/>
          <w:szCs w:val="24"/>
        </w:rPr>
        <w:softHyphen/>
        <w:t>ми) в процессе приобщения их к физической культуре, коррекции недостатков пси</w:t>
      </w:r>
      <w:r w:rsidRPr="00070C82">
        <w:rPr>
          <w:rFonts w:ascii="Times New Roman" w:hAnsi="Times New Roman" w:cs="Times New Roman"/>
          <w:sz w:val="24"/>
          <w:szCs w:val="24"/>
        </w:rPr>
        <w:softHyphen/>
        <w:t>хо</w:t>
      </w:r>
      <w:r w:rsidRPr="00070C82">
        <w:rPr>
          <w:rFonts w:ascii="Times New Roman" w:hAnsi="Times New Roman" w:cs="Times New Roman"/>
          <w:sz w:val="24"/>
          <w:szCs w:val="24"/>
        </w:rPr>
        <w:softHyphen/>
        <w:t>фи</w:t>
      </w:r>
      <w:r w:rsidRPr="00070C82">
        <w:rPr>
          <w:rFonts w:ascii="Times New Roman" w:hAnsi="Times New Roman" w:cs="Times New Roman"/>
          <w:sz w:val="24"/>
          <w:szCs w:val="24"/>
        </w:rPr>
        <w:softHyphen/>
        <w:t>зи</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ского развития, расширении индивидуальных двигательных возможностей, социальной ада</w:t>
      </w:r>
      <w:r w:rsidRPr="00070C82">
        <w:rPr>
          <w:rFonts w:ascii="Times New Roman" w:hAnsi="Times New Roman" w:cs="Times New Roman"/>
          <w:sz w:val="24"/>
          <w:szCs w:val="24"/>
        </w:rPr>
        <w:softHyphen/>
        <w:t>птации.</w:t>
      </w:r>
    </w:p>
    <w:p w:rsidR="00D1342A" w:rsidRPr="00070C82" w:rsidRDefault="00D1342A" w:rsidP="00CA2EF5">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b/>
          <w:bCs/>
          <w:sz w:val="24"/>
          <w:szCs w:val="24"/>
        </w:rPr>
        <w:t xml:space="preserve">Основные задачи изучения предмета: </w:t>
      </w:r>
    </w:p>
    <w:p w:rsidR="00D1342A" w:rsidRPr="00070C82" w:rsidRDefault="00D1342A" w:rsidP="00CA2EF5">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D1342A" w:rsidRPr="00070C82" w:rsidRDefault="00D1342A" w:rsidP="00CA2EF5">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 коррекция нарушений физического развития;</w:t>
      </w:r>
    </w:p>
    <w:p w:rsidR="00D1342A" w:rsidRPr="00070C82" w:rsidRDefault="00D1342A" w:rsidP="00CA2EF5">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 формирование двигательных умений и навыков;</w:t>
      </w:r>
    </w:p>
    <w:p w:rsidR="00D1342A" w:rsidRPr="00070C82" w:rsidRDefault="00D1342A" w:rsidP="00CA2EF5">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 развитие двигательных способностей в процессе обучения;</w:t>
      </w:r>
    </w:p>
    <w:p w:rsidR="00D1342A" w:rsidRPr="00070C82" w:rsidRDefault="00D1342A" w:rsidP="00CA2EF5">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 укрепление здоровья и закаливание организма, формирование правильной осанки;</w:t>
      </w:r>
    </w:p>
    <w:p w:rsidR="00D1342A" w:rsidRPr="00070C82" w:rsidRDefault="00D1342A" w:rsidP="00CA2EF5">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lastRenderedPageBreak/>
        <w:t>― </w:t>
      </w:r>
      <w:r w:rsidRPr="00070C82">
        <w:rPr>
          <w:rStyle w:val="apple-converted-space"/>
          <w:rFonts w:ascii="Times New Roman" w:hAnsi="Times New Roman" w:cs="Times New Roman"/>
          <w:bCs/>
          <w:color w:val="000000"/>
          <w:sz w:val="24"/>
          <w:szCs w:val="24"/>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D1342A" w:rsidRPr="00070C82" w:rsidRDefault="00D1342A" w:rsidP="00CA2EF5">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 формирование и воспитание гигиенических навыков при выполнении физических упражнений;</w:t>
      </w:r>
    </w:p>
    <w:p w:rsidR="00D1342A" w:rsidRPr="00070C82" w:rsidRDefault="00D1342A" w:rsidP="00CA2EF5">
      <w:pPr>
        <w:pStyle w:val="a5"/>
        <w:tabs>
          <w:tab w:val="left" w:pos="454"/>
        </w:tabs>
        <w:spacing w:after="0" w:line="240" w:lineRule="auto"/>
        <w:ind w:firstLine="709"/>
        <w:jc w:val="both"/>
        <w:rPr>
          <w:rFonts w:ascii="Times New Roman" w:hAnsi="Times New Roman"/>
          <w:sz w:val="24"/>
          <w:szCs w:val="24"/>
        </w:rPr>
      </w:pPr>
      <w:r w:rsidRPr="00070C82">
        <w:rPr>
          <w:rFonts w:ascii="Times New Roman" w:hAnsi="Times New Roman"/>
          <w:sz w:val="24"/>
          <w:szCs w:val="24"/>
        </w:rPr>
        <w:t>― формирование установки на сохранение и укрепление здоровья, навыков здорового и безопасного образа жизни;</w:t>
      </w:r>
    </w:p>
    <w:p w:rsidR="00D1342A" w:rsidRPr="00070C82" w:rsidRDefault="00D1342A" w:rsidP="00CA2EF5">
      <w:pPr>
        <w:pStyle w:val="a5"/>
        <w:tabs>
          <w:tab w:val="left" w:pos="454"/>
        </w:tabs>
        <w:spacing w:after="0" w:line="240" w:lineRule="auto"/>
        <w:ind w:firstLine="709"/>
        <w:jc w:val="both"/>
        <w:rPr>
          <w:rFonts w:ascii="Times New Roman" w:hAnsi="Times New Roman"/>
          <w:sz w:val="24"/>
          <w:szCs w:val="24"/>
        </w:rPr>
      </w:pPr>
      <w:r w:rsidRPr="00070C82">
        <w:rPr>
          <w:rFonts w:ascii="Times New Roman" w:hAnsi="Times New Roman"/>
          <w:sz w:val="24"/>
          <w:szCs w:val="24"/>
        </w:rPr>
        <w:t>― поддержание устойчивой физической работоспособности на достигнутом уровне;</w:t>
      </w:r>
    </w:p>
    <w:p w:rsidR="00D1342A" w:rsidRPr="00070C82" w:rsidRDefault="00D1342A" w:rsidP="00CA2EF5">
      <w:pPr>
        <w:pStyle w:val="a5"/>
        <w:tabs>
          <w:tab w:val="left" w:pos="454"/>
        </w:tabs>
        <w:spacing w:after="0" w:line="240" w:lineRule="auto"/>
        <w:ind w:firstLine="709"/>
        <w:jc w:val="both"/>
        <w:rPr>
          <w:rFonts w:ascii="Times New Roman" w:hAnsi="Times New Roman"/>
          <w:sz w:val="24"/>
          <w:szCs w:val="24"/>
        </w:rPr>
      </w:pPr>
      <w:r w:rsidRPr="00070C82">
        <w:rPr>
          <w:rFonts w:ascii="Times New Roman" w:hAnsi="Times New Roman"/>
          <w:sz w:val="24"/>
          <w:szCs w:val="24"/>
        </w:rPr>
        <w:t>― формирование познавательных интересов, сообщение доступных  теоретических сведений по физической культуре;</w:t>
      </w:r>
    </w:p>
    <w:p w:rsidR="00D1342A" w:rsidRPr="00070C82" w:rsidRDefault="00D1342A" w:rsidP="00CA2EF5">
      <w:pPr>
        <w:pStyle w:val="a5"/>
        <w:tabs>
          <w:tab w:val="left" w:pos="454"/>
        </w:tabs>
        <w:spacing w:after="0" w:line="240" w:lineRule="auto"/>
        <w:ind w:firstLine="709"/>
        <w:jc w:val="both"/>
        <w:rPr>
          <w:rFonts w:ascii="Times New Roman" w:hAnsi="Times New Roman"/>
          <w:sz w:val="24"/>
          <w:szCs w:val="24"/>
        </w:rPr>
      </w:pPr>
      <w:r w:rsidRPr="00070C82">
        <w:rPr>
          <w:rFonts w:ascii="Times New Roman" w:hAnsi="Times New Roman"/>
          <w:sz w:val="24"/>
          <w:szCs w:val="24"/>
        </w:rPr>
        <w:t>― воспитание устойчивого интереса к занятиям физическими упражнениями;</w:t>
      </w:r>
    </w:p>
    <w:p w:rsidR="00D1342A" w:rsidRPr="00070C82" w:rsidRDefault="00D1342A" w:rsidP="00CA2EF5">
      <w:pPr>
        <w:pStyle w:val="a5"/>
        <w:tabs>
          <w:tab w:val="left" w:pos="454"/>
        </w:tabs>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 воспитание нравственных, морально-волевых качеств (настойчивости, смелости), навыков культурного поведения; </w:t>
      </w:r>
    </w:p>
    <w:p w:rsidR="00D1342A" w:rsidRPr="00070C82" w:rsidRDefault="00D1342A" w:rsidP="00CA2EF5">
      <w:pPr>
        <w:pStyle w:val="a5"/>
        <w:tabs>
          <w:tab w:val="left" w:pos="454"/>
        </w:tabs>
        <w:spacing w:after="0" w:line="240" w:lineRule="auto"/>
        <w:ind w:firstLine="709"/>
        <w:jc w:val="both"/>
        <w:rPr>
          <w:rFonts w:ascii="Times New Roman" w:hAnsi="Times New Roman"/>
          <w:sz w:val="24"/>
          <w:szCs w:val="24"/>
        </w:rPr>
      </w:pPr>
      <w:r w:rsidRPr="00070C82">
        <w:rPr>
          <w:rFonts w:ascii="Times New Roman" w:hAnsi="Times New Roman"/>
          <w:sz w:val="24"/>
          <w:szCs w:val="24"/>
        </w:rPr>
        <w:t xml:space="preserve">Коррекция недостатков психического и физического развития с учетом возрастных особенностей обучающихся, предусматривает </w:t>
      </w:r>
    </w:p>
    <w:p w:rsidR="00D1342A" w:rsidRPr="00070C82" w:rsidRDefault="00D1342A" w:rsidP="00CA2EF5">
      <w:pPr>
        <w:pStyle w:val="ae"/>
        <w:ind w:firstLine="709"/>
        <w:jc w:val="both"/>
        <w:rPr>
          <w:rFonts w:ascii="Times New Roman" w:hAnsi="Times New Roman"/>
          <w:sz w:val="24"/>
          <w:szCs w:val="24"/>
        </w:rPr>
      </w:pPr>
      <w:r w:rsidRPr="00070C82">
        <w:rPr>
          <w:rFonts w:ascii="Times New Roman" w:hAnsi="Times New Roman"/>
          <w:sz w:val="24"/>
          <w:szCs w:val="24"/>
        </w:rPr>
        <w:t>― обогащение чувственного опыта;</w:t>
      </w:r>
    </w:p>
    <w:p w:rsidR="00D1342A" w:rsidRPr="00070C82" w:rsidRDefault="00D1342A" w:rsidP="00CA2EF5">
      <w:pPr>
        <w:pStyle w:val="ae"/>
        <w:ind w:firstLine="709"/>
        <w:jc w:val="both"/>
        <w:rPr>
          <w:rFonts w:ascii="Times New Roman" w:hAnsi="Times New Roman"/>
          <w:sz w:val="24"/>
          <w:szCs w:val="24"/>
        </w:rPr>
      </w:pPr>
      <w:r w:rsidRPr="00070C82">
        <w:rPr>
          <w:rFonts w:ascii="Times New Roman" w:hAnsi="Times New Roman"/>
          <w:sz w:val="24"/>
          <w:szCs w:val="24"/>
        </w:rPr>
        <w:t>― коррекцию и развитие сенсомоторной сферы;</w:t>
      </w:r>
    </w:p>
    <w:p w:rsidR="00D1342A" w:rsidRPr="00070C82" w:rsidRDefault="00D1342A" w:rsidP="00CA2EF5">
      <w:pPr>
        <w:pStyle w:val="ae"/>
        <w:ind w:firstLine="709"/>
        <w:jc w:val="both"/>
        <w:rPr>
          <w:rStyle w:val="apple-converted-space"/>
          <w:rFonts w:ascii="Times New Roman" w:hAnsi="Times New Roman"/>
          <w:sz w:val="24"/>
          <w:szCs w:val="24"/>
          <w:shd w:val="clear" w:color="auto" w:fill="FFFFFF"/>
        </w:rPr>
      </w:pPr>
      <w:r w:rsidRPr="00070C82">
        <w:rPr>
          <w:rFonts w:ascii="Times New Roman" w:hAnsi="Times New Roman"/>
          <w:sz w:val="24"/>
          <w:szCs w:val="24"/>
        </w:rPr>
        <w:t xml:space="preserve">― формирование навыков общения, предметно-практической и познавательной деятельности. </w:t>
      </w:r>
    </w:p>
    <w:p w:rsidR="00D1342A" w:rsidRPr="00070C82" w:rsidRDefault="00D1342A" w:rsidP="00CA2EF5">
      <w:pPr>
        <w:spacing w:after="0" w:line="240" w:lineRule="auto"/>
        <w:ind w:firstLine="709"/>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Содержание программы отражено в пяти разделах: «Знания о физической куль</w:t>
      </w:r>
      <w:r w:rsidRPr="00070C82">
        <w:rPr>
          <w:rStyle w:val="apple-converted-space"/>
          <w:rFonts w:ascii="Times New Roman" w:hAnsi="Times New Roman" w:cs="Times New Roman"/>
          <w:sz w:val="24"/>
          <w:szCs w:val="24"/>
          <w:shd w:val="clear" w:color="auto" w:fill="FFFFFF"/>
        </w:rPr>
        <w:softHyphen/>
        <w:t>ту</w:t>
      </w:r>
      <w:r w:rsidRPr="00070C82">
        <w:rPr>
          <w:rStyle w:val="apple-converted-space"/>
          <w:rFonts w:ascii="Times New Roman" w:hAnsi="Times New Roman" w:cs="Times New Roman"/>
          <w:sz w:val="24"/>
          <w:szCs w:val="24"/>
          <w:shd w:val="clear" w:color="auto" w:fill="FFFFFF"/>
        </w:rPr>
        <w:softHyphen/>
        <w:t>ре», «Ги</w:t>
      </w:r>
      <w:r w:rsidRPr="00070C82">
        <w:rPr>
          <w:rStyle w:val="apple-converted-space"/>
          <w:rFonts w:ascii="Times New Roman" w:hAnsi="Times New Roman" w:cs="Times New Roman"/>
          <w:sz w:val="24"/>
          <w:szCs w:val="24"/>
          <w:shd w:val="clear" w:color="auto" w:fill="FFFFFF"/>
        </w:rPr>
        <w:softHyphen/>
        <w:t>мнастика», «Легкая атлетика», «Лыжная и конькобежная подготовка», «Игры». Ка</w:t>
      </w:r>
      <w:r w:rsidRPr="00070C82">
        <w:rPr>
          <w:rStyle w:val="apple-converted-space"/>
          <w:rFonts w:ascii="Times New Roman" w:hAnsi="Times New Roman" w:cs="Times New Roman"/>
          <w:sz w:val="24"/>
          <w:szCs w:val="24"/>
          <w:shd w:val="clear" w:color="auto" w:fill="FFFFFF"/>
        </w:rPr>
        <w:softHyphen/>
        <w:t>ж</w:t>
      </w:r>
      <w:r w:rsidRPr="00070C82">
        <w:rPr>
          <w:rStyle w:val="apple-converted-space"/>
          <w:rFonts w:ascii="Times New Roman" w:hAnsi="Times New Roman" w:cs="Times New Roman"/>
          <w:sz w:val="24"/>
          <w:szCs w:val="24"/>
          <w:shd w:val="clear" w:color="auto" w:fill="FFFFFF"/>
        </w:rPr>
        <w:softHyphen/>
        <w:t>дый из перечисленных разделов включает некоторые теоретические сведения и ма</w:t>
      </w:r>
      <w:r w:rsidRPr="00070C82">
        <w:rPr>
          <w:rStyle w:val="apple-converted-space"/>
          <w:rFonts w:ascii="Times New Roman" w:hAnsi="Times New Roman" w:cs="Times New Roman"/>
          <w:sz w:val="24"/>
          <w:szCs w:val="24"/>
          <w:shd w:val="clear" w:color="auto" w:fill="FFFFFF"/>
        </w:rPr>
        <w:softHyphen/>
        <w:t>те</w:t>
      </w:r>
      <w:r w:rsidRPr="00070C82">
        <w:rPr>
          <w:rStyle w:val="apple-converted-space"/>
          <w:rFonts w:ascii="Times New Roman" w:hAnsi="Times New Roman" w:cs="Times New Roman"/>
          <w:sz w:val="24"/>
          <w:szCs w:val="24"/>
          <w:shd w:val="clear" w:color="auto" w:fill="FFFFFF"/>
        </w:rPr>
        <w:softHyphen/>
        <w:t>ри</w:t>
      </w:r>
      <w:r w:rsidRPr="00070C82">
        <w:rPr>
          <w:rStyle w:val="apple-converted-space"/>
          <w:rFonts w:ascii="Times New Roman" w:hAnsi="Times New Roman" w:cs="Times New Roman"/>
          <w:sz w:val="24"/>
          <w:szCs w:val="24"/>
          <w:shd w:val="clear" w:color="auto" w:fill="FFFFFF"/>
        </w:rPr>
        <w:softHyphen/>
        <w:t>ал для практической подготовки обучающихся.</w:t>
      </w:r>
    </w:p>
    <w:p w:rsidR="00D1342A" w:rsidRPr="00070C82" w:rsidRDefault="00D1342A" w:rsidP="00CA2EF5">
      <w:pPr>
        <w:spacing w:after="0" w:line="240" w:lineRule="auto"/>
        <w:ind w:firstLine="709"/>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Программой предусмотрены следующие виды работы:</w:t>
      </w:r>
    </w:p>
    <w:p w:rsidR="00D1342A" w:rsidRPr="00070C82" w:rsidRDefault="00D1342A" w:rsidP="00CA2EF5">
      <w:pPr>
        <w:pStyle w:val="13"/>
        <w:spacing w:line="240" w:lineRule="auto"/>
        <w:ind w:left="0" w:firstLine="709"/>
        <w:jc w:val="both"/>
        <w:rPr>
          <w:rStyle w:val="apple-converted-space"/>
          <w:shd w:val="clear" w:color="auto" w:fill="FFFFFF"/>
        </w:rPr>
      </w:pPr>
      <w:r w:rsidRPr="00070C82">
        <w:rPr>
          <w:rStyle w:val="apple-converted-space"/>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D1342A" w:rsidRPr="00070C82" w:rsidRDefault="00D1342A" w:rsidP="00CA2EF5">
      <w:pPr>
        <w:pStyle w:val="13"/>
        <w:spacing w:line="240" w:lineRule="auto"/>
        <w:ind w:left="0" w:firstLine="709"/>
        <w:jc w:val="both"/>
        <w:rPr>
          <w:rStyle w:val="apple-converted-space"/>
          <w:shd w:val="clear" w:color="auto" w:fill="FFFFFF"/>
        </w:rPr>
      </w:pPr>
      <w:r w:rsidRPr="00070C82">
        <w:rPr>
          <w:rStyle w:val="apple-converted-space"/>
          <w:shd w:val="clear" w:color="auto" w:fill="FFFFFF"/>
        </w:rPr>
        <w:t>― выполнение физических упражнений на основе показа учителя;</w:t>
      </w:r>
    </w:p>
    <w:p w:rsidR="00D1342A" w:rsidRPr="00070C82" w:rsidRDefault="00D1342A" w:rsidP="00CA2EF5">
      <w:pPr>
        <w:pStyle w:val="13"/>
        <w:spacing w:line="240" w:lineRule="auto"/>
        <w:ind w:left="0" w:firstLine="709"/>
        <w:jc w:val="both"/>
        <w:rPr>
          <w:rStyle w:val="apple-converted-space"/>
          <w:shd w:val="clear" w:color="auto" w:fill="FFFFFF"/>
        </w:rPr>
      </w:pPr>
      <w:r w:rsidRPr="00070C82">
        <w:rPr>
          <w:rStyle w:val="apple-converted-space"/>
          <w:shd w:val="clear" w:color="auto" w:fill="FFFFFF"/>
        </w:rPr>
        <w:t>― выполнение физических упражнений без зрительного сопровождения, под словесную инструкцию учителя;</w:t>
      </w:r>
    </w:p>
    <w:p w:rsidR="00D1342A" w:rsidRPr="00070C82" w:rsidRDefault="00D1342A" w:rsidP="00CA2EF5">
      <w:pPr>
        <w:pStyle w:val="13"/>
        <w:spacing w:line="240" w:lineRule="auto"/>
        <w:ind w:left="0" w:firstLine="709"/>
        <w:jc w:val="both"/>
        <w:rPr>
          <w:rStyle w:val="apple-converted-space"/>
          <w:shd w:val="clear" w:color="auto" w:fill="FFFFFF"/>
        </w:rPr>
      </w:pPr>
      <w:r w:rsidRPr="00070C82">
        <w:rPr>
          <w:rStyle w:val="apple-converted-space"/>
          <w:shd w:val="clear" w:color="auto" w:fill="FFFFFF"/>
        </w:rPr>
        <w:t>― самостоятельное выполнение упражнений;</w:t>
      </w:r>
    </w:p>
    <w:p w:rsidR="00D1342A" w:rsidRPr="00070C82" w:rsidRDefault="00D1342A" w:rsidP="00CA2EF5">
      <w:pPr>
        <w:pStyle w:val="13"/>
        <w:spacing w:line="240" w:lineRule="auto"/>
        <w:ind w:left="0" w:firstLine="709"/>
        <w:jc w:val="both"/>
        <w:rPr>
          <w:rStyle w:val="apple-converted-space"/>
          <w:shd w:val="clear" w:color="auto" w:fill="FFFFFF"/>
        </w:rPr>
      </w:pPr>
      <w:r w:rsidRPr="00070C82">
        <w:rPr>
          <w:rStyle w:val="apple-converted-space"/>
          <w:shd w:val="clear" w:color="auto" w:fill="FFFFFF"/>
        </w:rPr>
        <w:t>― занятия в тренирующем режиме;</w:t>
      </w:r>
    </w:p>
    <w:p w:rsidR="00D1342A" w:rsidRPr="00070C82" w:rsidRDefault="00D1342A" w:rsidP="00CA2EF5">
      <w:pPr>
        <w:pStyle w:val="13"/>
        <w:spacing w:line="240" w:lineRule="auto"/>
        <w:ind w:left="0" w:firstLine="709"/>
        <w:jc w:val="both"/>
        <w:rPr>
          <w:b/>
          <w:bCs/>
          <w:i/>
          <w:iCs/>
        </w:rPr>
      </w:pPr>
      <w:r w:rsidRPr="00070C82">
        <w:rPr>
          <w:rStyle w:val="apple-converted-space"/>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D1342A" w:rsidRPr="00070C82" w:rsidRDefault="00D1342A" w:rsidP="00CA2EF5">
      <w:pPr>
        <w:spacing w:after="0" w:line="240" w:lineRule="auto"/>
        <w:ind w:firstLine="709"/>
        <w:jc w:val="center"/>
        <w:rPr>
          <w:rFonts w:ascii="Times New Roman" w:hAnsi="Times New Roman" w:cs="Times New Roman"/>
          <w:color w:val="000000"/>
          <w:sz w:val="24"/>
          <w:szCs w:val="24"/>
        </w:rPr>
      </w:pPr>
      <w:r w:rsidRPr="00070C82">
        <w:rPr>
          <w:rFonts w:ascii="Times New Roman" w:hAnsi="Times New Roman" w:cs="Times New Roman"/>
          <w:b/>
          <w:bCs/>
          <w:i/>
          <w:iCs/>
          <w:sz w:val="24"/>
          <w:szCs w:val="24"/>
        </w:rPr>
        <w:t>Знания о физической культуре</w:t>
      </w:r>
    </w:p>
    <w:p w:rsidR="00D1342A" w:rsidRPr="00070C82" w:rsidRDefault="00D1342A" w:rsidP="00CA2EF5">
      <w:pPr>
        <w:spacing w:after="0" w:line="240" w:lineRule="auto"/>
        <w:ind w:firstLine="709"/>
        <w:jc w:val="both"/>
        <w:rPr>
          <w:rStyle w:val="apple-converted-space"/>
          <w:rFonts w:ascii="Times New Roman" w:hAnsi="Times New Roman" w:cs="Times New Roman"/>
          <w:b/>
          <w:i/>
          <w:sz w:val="24"/>
          <w:szCs w:val="24"/>
          <w:shd w:val="clear" w:color="auto" w:fill="FFFFFF"/>
        </w:rPr>
      </w:pPr>
      <w:r w:rsidRPr="00070C82">
        <w:rPr>
          <w:rFonts w:ascii="Times New Roman" w:hAnsi="Times New Roman" w:cs="Times New Roman"/>
          <w:color w:val="000000"/>
          <w:sz w:val="24"/>
          <w:szCs w:val="24"/>
        </w:rPr>
        <w:t>Чистота одежды и обуви. Правила утренней гигиены и их значение для человека. Правила поведения на уроках физической культуры (тех</w:t>
      </w:r>
      <w:r w:rsidRPr="00070C82">
        <w:rPr>
          <w:rFonts w:ascii="Times New Roman" w:hAnsi="Times New Roman" w:cs="Times New Roman"/>
          <w:color w:val="000000"/>
          <w:sz w:val="24"/>
          <w:szCs w:val="24"/>
        </w:rPr>
        <w:softHyphen/>
        <w:t>ника безопасности). Чистота зала, снарядов. Значение физических упражнений для здоровья человека. Форми</w:t>
      </w:r>
      <w:r w:rsidRPr="00070C82">
        <w:rPr>
          <w:rFonts w:ascii="Times New Roman" w:hAnsi="Times New Roman" w:cs="Times New Roman"/>
          <w:color w:val="000000"/>
          <w:sz w:val="24"/>
          <w:szCs w:val="24"/>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D1342A" w:rsidRPr="00070C82" w:rsidRDefault="00D1342A" w:rsidP="00CA2EF5">
      <w:pPr>
        <w:shd w:val="clear" w:color="auto" w:fill="FFFFFF"/>
        <w:spacing w:after="0" w:line="240" w:lineRule="auto"/>
        <w:ind w:firstLine="709"/>
        <w:jc w:val="center"/>
        <w:rPr>
          <w:rFonts w:ascii="Times New Roman" w:hAnsi="Times New Roman" w:cs="Times New Roman"/>
          <w:b/>
          <w:bCs/>
          <w:color w:val="000000"/>
          <w:sz w:val="24"/>
          <w:szCs w:val="24"/>
        </w:rPr>
      </w:pPr>
      <w:r w:rsidRPr="00070C82">
        <w:rPr>
          <w:rStyle w:val="apple-converted-space"/>
          <w:rFonts w:ascii="Times New Roman" w:hAnsi="Times New Roman" w:cs="Times New Roman"/>
          <w:b/>
          <w:i/>
          <w:sz w:val="24"/>
          <w:szCs w:val="24"/>
          <w:shd w:val="clear" w:color="auto" w:fill="FFFFFF"/>
        </w:rPr>
        <w:t>Гимнастика</w:t>
      </w:r>
    </w:p>
    <w:p w:rsidR="00D1342A" w:rsidRPr="00070C82" w:rsidRDefault="00D1342A" w:rsidP="00CA2EF5">
      <w:pPr>
        <w:shd w:val="clear" w:color="auto" w:fill="FFFFFF"/>
        <w:spacing w:after="0" w:line="240" w:lineRule="auto"/>
        <w:ind w:firstLine="709"/>
        <w:jc w:val="both"/>
        <w:rPr>
          <w:rFonts w:ascii="Times New Roman" w:hAnsi="Times New Roman" w:cs="Times New Roman"/>
          <w:b/>
          <w:bCs/>
          <w:color w:val="000000"/>
          <w:sz w:val="24"/>
          <w:szCs w:val="24"/>
        </w:rPr>
      </w:pPr>
      <w:r w:rsidRPr="00070C82">
        <w:rPr>
          <w:rFonts w:ascii="Times New Roman" w:hAnsi="Times New Roman" w:cs="Times New Roman"/>
          <w:b/>
          <w:bCs/>
          <w:color w:val="000000"/>
          <w:sz w:val="24"/>
          <w:szCs w:val="24"/>
        </w:rPr>
        <w:t xml:space="preserve">Теоретические сведения. </w:t>
      </w:r>
      <w:r w:rsidRPr="00070C82">
        <w:rPr>
          <w:rFonts w:ascii="Times New Roman" w:hAnsi="Times New Roman" w:cs="Times New Roman"/>
          <w:color w:val="000000"/>
          <w:sz w:val="24"/>
          <w:szCs w:val="24"/>
        </w:rPr>
        <w:t>Одежда и обувь гимнаста.</w:t>
      </w:r>
      <w:r w:rsidRPr="00070C82">
        <w:rPr>
          <w:rFonts w:ascii="Times New Roman" w:hAnsi="Times New Roman" w:cs="Times New Roman"/>
          <w:b/>
          <w:bCs/>
          <w:color w:val="000000"/>
          <w:sz w:val="24"/>
          <w:szCs w:val="24"/>
        </w:rPr>
        <w:t xml:space="preserve"> </w:t>
      </w:r>
      <w:r w:rsidRPr="00070C82">
        <w:rPr>
          <w:rFonts w:ascii="Times New Roman" w:hAnsi="Times New Roman" w:cs="Times New Roman"/>
          <w:color w:val="000000"/>
          <w:sz w:val="24"/>
          <w:szCs w:val="24"/>
        </w:rPr>
        <w:t>Элементарные сведения о гимнастиче</w:t>
      </w:r>
      <w:r w:rsidRPr="00070C82">
        <w:rPr>
          <w:rFonts w:ascii="Times New Roman" w:hAnsi="Times New Roman" w:cs="Times New Roman"/>
          <w:color w:val="000000"/>
          <w:sz w:val="24"/>
          <w:szCs w:val="24"/>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070C82">
        <w:rPr>
          <w:rFonts w:ascii="Times New Roman" w:hAnsi="Times New Roman" w:cs="Times New Roman"/>
          <w:color w:val="000000"/>
          <w:sz w:val="24"/>
          <w:szCs w:val="24"/>
        </w:rPr>
        <w:softHyphen/>
        <w:t>ме, темпе, степени мышечных усилий. Развитие двигательных способностей и физических качеств с помощью средств гимнастики.</w:t>
      </w:r>
    </w:p>
    <w:p w:rsidR="00D1342A" w:rsidRPr="00070C82" w:rsidRDefault="00D1342A" w:rsidP="00CA2EF5">
      <w:pPr>
        <w:shd w:val="clear" w:color="auto" w:fill="FFFFFF"/>
        <w:spacing w:after="0" w:line="240" w:lineRule="auto"/>
        <w:ind w:firstLine="709"/>
        <w:jc w:val="both"/>
        <w:rPr>
          <w:rFonts w:ascii="Times New Roman" w:hAnsi="Times New Roman" w:cs="Times New Roman"/>
          <w:bCs/>
          <w:i/>
          <w:color w:val="000000"/>
          <w:sz w:val="24"/>
          <w:szCs w:val="24"/>
          <w:u w:val="single"/>
        </w:rPr>
      </w:pPr>
      <w:r w:rsidRPr="00070C82">
        <w:rPr>
          <w:rFonts w:ascii="Times New Roman" w:hAnsi="Times New Roman" w:cs="Times New Roman"/>
          <w:b/>
          <w:bCs/>
          <w:color w:val="000000"/>
          <w:sz w:val="24"/>
          <w:szCs w:val="24"/>
        </w:rPr>
        <w:t xml:space="preserve">Практический материал. </w:t>
      </w:r>
    </w:p>
    <w:p w:rsidR="00D1342A" w:rsidRPr="00070C82" w:rsidRDefault="00D1342A" w:rsidP="00CA2EF5">
      <w:pPr>
        <w:shd w:val="clear" w:color="auto" w:fill="FFFFFF"/>
        <w:spacing w:after="0" w:line="240" w:lineRule="auto"/>
        <w:ind w:firstLine="709"/>
        <w:jc w:val="both"/>
        <w:rPr>
          <w:rFonts w:ascii="Times New Roman" w:hAnsi="Times New Roman" w:cs="Times New Roman"/>
          <w:bCs/>
          <w:i/>
          <w:color w:val="000000"/>
          <w:sz w:val="24"/>
          <w:szCs w:val="24"/>
          <w:u w:val="single"/>
        </w:rPr>
      </w:pPr>
      <w:r w:rsidRPr="00070C82">
        <w:rPr>
          <w:rFonts w:ascii="Times New Roman" w:hAnsi="Times New Roman" w:cs="Times New Roman"/>
          <w:bCs/>
          <w:i/>
          <w:color w:val="000000"/>
          <w:sz w:val="24"/>
          <w:szCs w:val="24"/>
          <w:u w:val="single"/>
        </w:rPr>
        <w:t>Построения и перестроения</w:t>
      </w:r>
      <w:r w:rsidRPr="00070C82">
        <w:rPr>
          <w:rFonts w:ascii="Times New Roman" w:hAnsi="Times New Roman" w:cs="Times New Roman"/>
          <w:bCs/>
          <w:color w:val="000000"/>
          <w:sz w:val="24"/>
          <w:szCs w:val="24"/>
        </w:rPr>
        <w:t xml:space="preserve">. </w:t>
      </w:r>
    </w:p>
    <w:p w:rsidR="00D1342A" w:rsidRPr="00070C82" w:rsidRDefault="00D1342A" w:rsidP="00CA2EF5">
      <w:pPr>
        <w:shd w:val="clear" w:color="auto" w:fill="FFFFFF"/>
        <w:spacing w:after="0" w:line="240" w:lineRule="auto"/>
        <w:ind w:firstLine="709"/>
        <w:jc w:val="both"/>
        <w:rPr>
          <w:rFonts w:ascii="Times New Roman" w:hAnsi="Times New Roman" w:cs="Times New Roman"/>
          <w:bCs/>
          <w:color w:val="000000"/>
          <w:sz w:val="24"/>
          <w:szCs w:val="24"/>
        </w:rPr>
      </w:pPr>
      <w:r w:rsidRPr="00070C82">
        <w:rPr>
          <w:rFonts w:ascii="Times New Roman" w:hAnsi="Times New Roman" w:cs="Times New Roman"/>
          <w:bCs/>
          <w:i/>
          <w:color w:val="000000"/>
          <w:sz w:val="24"/>
          <w:szCs w:val="24"/>
          <w:u w:val="single"/>
        </w:rPr>
        <w:t xml:space="preserve">Упражнения без предметов </w:t>
      </w:r>
      <w:r w:rsidRPr="00070C82">
        <w:rPr>
          <w:rFonts w:ascii="Times New Roman" w:hAnsi="Times New Roman" w:cs="Times New Roman"/>
          <w:bCs/>
          <w:color w:val="000000"/>
          <w:sz w:val="24"/>
          <w:szCs w:val="24"/>
        </w:rPr>
        <w:t>(</w:t>
      </w:r>
      <w:r w:rsidRPr="00070C82">
        <w:rPr>
          <w:rFonts w:ascii="Times New Roman" w:hAnsi="Times New Roman" w:cs="Times New Roman"/>
          <w:bCs/>
          <w:i/>
          <w:color w:val="000000"/>
          <w:sz w:val="24"/>
          <w:szCs w:val="24"/>
        </w:rPr>
        <w:t>коррегирующие и общеразвивающие упражнения</w:t>
      </w:r>
      <w:r w:rsidRPr="00070C82">
        <w:rPr>
          <w:rFonts w:ascii="Times New Roman" w:hAnsi="Times New Roman" w:cs="Times New Roman"/>
          <w:bCs/>
          <w:color w:val="000000"/>
          <w:sz w:val="24"/>
          <w:szCs w:val="24"/>
        </w:rPr>
        <w:t>):</w:t>
      </w:r>
    </w:p>
    <w:p w:rsidR="00D1342A" w:rsidRPr="00070C82" w:rsidRDefault="00D1342A" w:rsidP="00CA2EF5">
      <w:pPr>
        <w:shd w:val="clear" w:color="auto" w:fill="FFFFFF"/>
        <w:spacing w:after="0" w:line="240" w:lineRule="auto"/>
        <w:ind w:firstLine="709"/>
        <w:jc w:val="both"/>
        <w:rPr>
          <w:rFonts w:ascii="Times New Roman" w:hAnsi="Times New Roman" w:cs="Times New Roman"/>
          <w:bCs/>
          <w:i/>
          <w:color w:val="000000"/>
          <w:sz w:val="24"/>
          <w:szCs w:val="24"/>
          <w:u w:val="single"/>
        </w:rPr>
      </w:pPr>
      <w:r w:rsidRPr="00070C82">
        <w:rPr>
          <w:rFonts w:ascii="Times New Roman" w:hAnsi="Times New Roman" w:cs="Times New Roman"/>
          <w:bCs/>
          <w:color w:val="000000"/>
          <w:sz w:val="24"/>
          <w:szCs w:val="24"/>
        </w:rPr>
        <w:lastRenderedPageBreak/>
        <w:t>основные положения и движения рук, ног, головы, туловища;</w:t>
      </w:r>
      <w:r w:rsidRPr="00070C82">
        <w:rPr>
          <w:rFonts w:ascii="Times New Roman" w:hAnsi="Times New Roman" w:cs="Times New Roman"/>
          <w:color w:val="000000"/>
          <w:sz w:val="24"/>
          <w:szCs w:val="24"/>
        </w:rPr>
        <w:t xml:space="preserve"> </w:t>
      </w:r>
      <w:r w:rsidRPr="00070C82">
        <w:rPr>
          <w:rFonts w:ascii="Times New Roman" w:hAnsi="Times New Roman" w:cs="Times New Roman"/>
          <w:bCs/>
          <w:color w:val="000000"/>
          <w:sz w:val="24"/>
          <w:szCs w:val="24"/>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D1342A" w:rsidRPr="00070C82" w:rsidRDefault="00D1342A" w:rsidP="00CA2EF5">
      <w:pPr>
        <w:shd w:val="clear" w:color="auto" w:fill="FFFFFF"/>
        <w:spacing w:after="0" w:line="240" w:lineRule="auto"/>
        <w:ind w:firstLine="709"/>
        <w:jc w:val="both"/>
        <w:rPr>
          <w:rFonts w:ascii="Times New Roman" w:hAnsi="Times New Roman" w:cs="Times New Roman"/>
          <w:bCs/>
          <w:color w:val="000000"/>
          <w:sz w:val="24"/>
          <w:szCs w:val="24"/>
        </w:rPr>
      </w:pPr>
      <w:r w:rsidRPr="00070C82">
        <w:rPr>
          <w:rFonts w:ascii="Times New Roman" w:hAnsi="Times New Roman" w:cs="Times New Roman"/>
          <w:bCs/>
          <w:i/>
          <w:color w:val="000000"/>
          <w:sz w:val="24"/>
          <w:szCs w:val="24"/>
          <w:u w:val="single"/>
        </w:rPr>
        <w:t>Упражнения с предметами</w:t>
      </w:r>
      <w:r w:rsidRPr="00070C82">
        <w:rPr>
          <w:rFonts w:ascii="Times New Roman" w:hAnsi="Times New Roman" w:cs="Times New Roman"/>
          <w:bCs/>
          <w:color w:val="000000"/>
          <w:sz w:val="24"/>
          <w:szCs w:val="24"/>
          <w:u w:val="single"/>
        </w:rPr>
        <w:t>:</w:t>
      </w:r>
      <w:r w:rsidRPr="00070C82">
        <w:rPr>
          <w:rFonts w:ascii="Times New Roman" w:hAnsi="Times New Roman" w:cs="Times New Roman"/>
          <w:b/>
          <w:bCs/>
          <w:color w:val="000000"/>
          <w:sz w:val="24"/>
          <w:szCs w:val="24"/>
        </w:rPr>
        <w:t xml:space="preserve"> </w:t>
      </w:r>
    </w:p>
    <w:p w:rsidR="00D1342A" w:rsidRPr="00070C82" w:rsidRDefault="00D1342A" w:rsidP="00CA2EF5">
      <w:pPr>
        <w:shd w:val="clear" w:color="auto" w:fill="FFFFFF"/>
        <w:spacing w:after="0" w:line="240" w:lineRule="auto"/>
        <w:ind w:firstLine="709"/>
        <w:jc w:val="both"/>
        <w:rPr>
          <w:rFonts w:ascii="Times New Roman" w:hAnsi="Times New Roman" w:cs="Times New Roman"/>
          <w:b/>
          <w:bCs/>
          <w:i/>
          <w:color w:val="000000"/>
          <w:sz w:val="24"/>
          <w:szCs w:val="24"/>
        </w:rPr>
      </w:pPr>
      <w:r w:rsidRPr="00070C82">
        <w:rPr>
          <w:rFonts w:ascii="Times New Roman" w:hAnsi="Times New Roman" w:cs="Times New Roman"/>
          <w:bCs/>
          <w:color w:val="000000"/>
          <w:sz w:val="24"/>
          <w:szCs w:val="24"/>
        </w:rPr>
        <w:t>с гимнастическими палками;</w:t>
      </w:r>
      <w:r w:rsidRPr="00070C82">
        <w:rPr>
          <w:rFonts w:ascii="Times New Roman" w:hAnsi="Times New Roman" w:cs="Times New Roman"/>
          <w:b/>
          <w:bCs/>
          <w:color w:val="000000"/>
          <w:sz w:val="24"/>
          <w:szCs w:val="24"/>
        </w:rPr>
        <w:t xml:space="preserve"> </w:t>
      </w:r>
      <w:r w:rsidRPr="00070C82">
        <w:rPr>
          <w:rFonts w:ascii="Times New Roman" w:hAnsi="Times New Roman" w:cs="Times New Roman"/>
          <w:bCs/>
          <w:color w:val="000000"/>
          <w:sz w:val="24"/>
          <w:szCs w:val="24"/>
        </w:rPr>
        <w:t>флажками; малыми обручами; малыми мячами; большим мячом; набивными мячами (вес 2 кг); упражнения на равновесие; лазанье и перелезание;</w:t>
      </w:r>
      <w:r w:rsidRPr="00070C82">
        <w:rPr>
          <w:rFonts w:ascii="Times New Roman" w:hAnsi="Times New Roman" w:cs="Times New Roman"/>
          <w:color w:val="000000"/>
          <w:sz w:val="24"/>
          <w:szCs w:val="24"/>
        </w:rPr>
        <w:t xml:space="preserve"> упражнения для развития пространственно-временной дифференцировки </w:t>
      </w:r>
      <w:r w:rsidRPr="00070C82">
        <w:rPr>
          <w:rFonts w:ascii="Times New Roman" w:hAnsi="Times New Roman" w:cs="Times New Roman"/>
          <w:bCs/>
          <w:color w:val="000000"/>
          <w:sz w:val="24"/>
          <w:szCs w:val="24"/>
        </w:rPr>
        <w:t xml:space="preserve">и </w:t>
      </w:r>
      <w:r w:rsidRPr="00070C82">
        <w:rPr>
          <w:rFonts w:ascii="Times New Roman" w:hAnsi="Times New Roman" w:cs="Times New Roman"/>
          <w:color w:val="000000"/>
          <w:sz w:val="24"/>
          <w:szCs w:val="24"/>
        </w:rPr>
        <w:t>точности движений</w:t>
      </w:r>
      <w:r w:rsidRPr="00070C82">
        <w:rPr>
          <w:rFonts w:ascii="Times New Roman" w:hAnsi="Times New Roman" w:cs="Times New Roman"/>
          <w:b/>
          <w:color w:val="000000"/>
          <w:sz w:val="24"/>
          <w:szCs w:val="24"/>
        </w:rPr>
        <w:t xml:space="preserve">; </w:t>
      </w:r>
      <w:r w:rsidRPr="00070C82">
        <w:rPr>
          <w:rFonts w:ascii="Times New Roman" w:hAnsi="Times New Roman" w:cs="Times New Roman"/>
          <w:bCs/>
          <w:color w:val="000000"/>
          <w:sz w:val="24"/>
          <w:szCs w:val="24"/>
        </w:rPr>
        <w:t>переноска грузов и передача предметов</w:t>
      </w:r>
      <w:r w:rsidRPr="00070C82">
        <w:rPr>
          <w:rFonts w:ascii="Times New Roman" w:hAnsi="Times New Roman" w:cs="Times New Roman"/>
          <w:b/>
          <w:bCs/>
          <w:color w:val="000000"/>
          <w:sz w:val="24"/>
          <w:szCs w:val="24"/>
        </w:rPr>
        <w:t xml:space="preserve">; </w:t>
      </w:r>
      <w:r w:rsidRPr="00070C82">
        <w:rPr>
          <w:rFonts w:ascii="Times New Roman" w:hAnsi="Times New Roman" w:cs="Times New Roman"/>
          <w:bCs/>
          <w:color w:val="000000"/>
          <w:sz w:val="24"/>
          <w:szCs w:val="24"/>
        </w:rPr>
        <w:t xml:space="preserve">прыжки. </w:t>
      </w:r>
    </w:p>
    <w:p w:rsidR="00D1342A" w:rsidRPr="00070C82" w:rsidRDefault="00D1342A" w:rsidP="00CA2EF5">
      <w:pPr>
        <w:shd w:val="clear" w:color="auto" w:fill="FFFFFF"/>
        <w:spacing w:after="0" w:line="240" w:lineRule="auto"/>
        <w:jc w:val="center"/>
        <w:rPr>
          <w:rFonts w:ascii="Times New Roman" w:hAnsi="Times New Roman" w:cs="Times New Roman"/>
          <w:b/>
          <w:color w:val="000000"/>
          <w:sz w:val="24"/>
          <w:szCs w:val="24"/>
        </w:rPr>
      </w:pPr>
      <w:r w:rsidRPr="00070C82">
        <w:rPr>
          <w:rFonts w:ascii="Times New Roman" w:hAnsi="Times New Roman" w:cs="Times New Roman"/>
          <w:b/>
          <w:bCs/>
          <w:i/>
          <w:color w:val="000000"/>
          <w:sz w:val="24"/>
          <w:szCs w:val="24"/>
        </w:rPr>
        <w:t>Легкая атлетика</w:t>
      </w:r>
    </w:p>
    <w:p w:rsidR="00D1342A" w:rsidRPr="00070C82" w:rsidRDefault="00D1342A" w:rsidP="00CA2EF5">
      <w:pPr>
        <w:shd w:val="clear" w:color="auto" w:fill="FFFFFF"/>
        <w:spacing w:after="0" w:line="240" w:lineRule="auto"/>
        <w:ind w:firstLine="709"/>
        <w:jc w:val="both"/>
        <w:rPr>
          <w:rFonts w:ascii="Times New Roman" w:hAnsi="Times New Roman" w:cs="Times New Roman"/>
          <w:b/>
          <w:sz w:val="24"/>
          <w:szCs w:val="24"/>
        </w:rPr>
      </w:pPr>
      <w:r w:rsidRPr="00070C82">
        <w:rPr>
          <w:rFonts w:ascii="Times New Roman" w:hAnsi="Times New Roman" w:cs="Times New Roman"/>
          <w:b/>
          <w:color w:val="000000"/>
          <w:sz w:val="24"/>
          <w:szCs w:val="24"/>
        </w:rPr>
        <w:t>Теоретические сведения</w:t>
      </w:r>
      <w:r w:rsidRPr="00070C82">
        <w:rPr>
          <w:rFonts w:ascii="Times New Roman" w:hAnsi="Times New Roman" w:cs="Times New Roman"/>
          <w:color w:val="000000"/>
          <w:sz w:val="24"/>
          <w:szCs w:val="24"/>
        </w:rPr>
        <w:t>. Элементарные понятия о ходьбе, беге, прыжках и метаниях. Правила поведения на уроках легкой атлетики. Понятие о начале ходьбы и бега; озна</w:t>
      </w:r>
      <w:r w:rsidRPr="00070C82">
        <w:rPr>
          <w:rFonts w:ascii="Times New Roman" w:hAnsi="Times New Roman" w:cs="Times New Roman"/>
          <w:color w:val="000000"/>
          <w:sz w:val="24"/>
          <w:szCs w:val="24"/>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070C82">
        <w:rPr>
          <w:rFonts w:ascii="Times New Roman" w:hAnsi="Times New Roman" w:cs="Times New Roman"/>
          <w:color w:val="000000"/>
          <w:sz w:val="24"/>
          <w:szCs w:val="24"/>
        </w:rPr>
        <w:softHyphen/>
        <w:t>ний. Значение правильной осанки при ходьбе. Развитие двигательных способностей и физических качеств средствами легкой атлетики.</w:t>
      </w:r>
    </w:p>
    <w:p w:rsidR="00D1342A" w:rsidRPr="00070C82" w:rsidRDefault="00D1342A" w:rsidP="00CA2EF5">
      <w:pPr>
        <w:shd w:val="clear" w:color="auto" w:fill="FFFFFF"/>
        <w:spacing w:after="0" w:line="240" w:lineRule="auto"/>
        <w:ind w:firstLine="709"/>
        <w:jc w:val="both"/>
        <w:rPr>
          <w:rFonts w:ascii="Times New Roman" w:hAnsi="Times New Roman" w:cs="Times New Roman"/>
          <w:bCs/>
          <w:i/>
          <w:color w:val="000000"/>
          <w:sz w:val="24"/>
          <w:szCs w:val="24"/>
        </w:rPr>
      </w:pPr>
      <w:r w:rsidRPr="00070C82">
        <w:rPr>
          <w:rFonts w:ascii="Times New Roman" w:hAnsi="Times New Roman" w:cs="Times New Roman"/>
          <w:b/>
          <w:sz w:val="24"/>
          <w:szCs w:val="24"/>
        </w:rPr>
        <w:t>Практический материал:</w:t>
      </w:r>
    </w:p>
    <w:p w:rsidR="00D1342A" w:rsidRPr="00070C82" w:rsidRDefault="00D1342A" w:rsidP="00CA2EF5">
      <w:pPr>
        <w:shd w:val="clear" w:color="auto" w:fill="FFFFFF"/>
        <w:spacing w:after="0" w:line="240" w:lineRule="auto"/>
        <w:ind w:firstLine="709"/>
        <w:jc w:val="both"/>
        <w:rPr>
          <w:rFonts w:ascii="Times New Roman" w:hAnsi="Times New Roman" w:cs="Times New Roman"/>
          <w:bCs/>
          <w:i/>
          <w:color w:val="000000"/>
          <w:sz w:val="24"/>
          <w:szCs w:val="24"/>
        </w:rPr>
      </w:pPr>
      <w:r w:rsidRPr="00070C82">
        <w:rPr>
          <w:rFonts w:ascii="Times New Roman" w:hAnsi="Times New Roman" w:cs="Times New Roman"/>
          <w:bCs/>
          <w:i/>
          <w:color w:val="000000"/>
          <w:sz w:val="24"/>
          <w:szCs w:val="24"/>
        </w:rPr>
        <w:t>Ходьба</w:t>
      </w:r>
      <w:r w:rsidRPr="00070C82">
        <w:rPr>
          <w:rFonts w:ascii="Times New Roman" w:hAnsi="Times New Roman" w:cs="Times New Roman"/>
          <w:bCs/>
          <w:color w:val="000000"/>
          <w:sz w:val="24"/>
          <w:szCs w:val="24"/>
        </w:rPr>
        <w:t xml:space="preserve">. </w:t>
      </w:r>
      <w:r w:rsidRPr="00070C82">
        <w:rPr>
          <w:rFonts w:ascii="Times New Roman" w:hAnsi="Times New Roman" w:cs="Times New Roman"/>
          <w:color w:val="000000"/>
          <w:spacing w:val="-5"/>
          <w:sz w:val="24"/>
          <w:szCs w:val="24"/>
        </w:rPr>
        <w:t xml:space="preserve">Ходьба парами по кругу, взявшись за руки. Обычная ходьба </w:t>
      </w:r>
      <w:r w:rsidRPr="00070C82">
        <w:rPr>
          <w:rFonts w:ascii="Times New Roman" w:hAnsi="Times New Roman" w:cs="Times New Roman"/>
          <w:color w:val="000000"/>
          <w:spacing w:val="-6"/>
          <w:sz w:val="24"/>
          <w:szCs w:val="24"/>
        </w:rPr>
        <w:t>в умеренном темпе в колонне по одному в обход зала за учителем. Ходь</w:t>
      </w:r>
      <w:r w:rsidRPr="00070C82">
        <w:rPr>
          <w:rFonts w:ascii="Times New Roman" w:hAnsi="Times New Roman" w:cs="Times New Roman"/>
          <w:color w:val="000000"/>
          <w:spacing w:val="-6"/>
          <w:sz w:val="24"/>
          <w:szCs w:val="24"/>
        </w:rPr>
        <w:softHyphen/>
      </w:r>
      <w:r w:rsidRPr="00070C82">
        <w:rPr>
          <w:rFonts w:ascii="Times New Roman" w:hAnsi="Times New Roman" w:cs="Times New Roman"/>
          <w:color w:val="000000"/>
          <w:spacing w:val="6"/>
          <w:sz w:val="24"/>
          <w:szCs w:val="24"/>
        </w:rPr>
        <w:t xml:space="preserve">ба по прямой линии, ходьба на носках, на пятках, на внутреннем </w:t>
      </w:r>
      <w:r w:rsidRPr="00070C82">
        <w:rPr>
          <w:rFonts w:ascii="Times New Roman" w:hAnsi="Times New Roman" w:cs="Times New Roman"/>
          <w:color w:val="000000"/>
          <w:sz w:val="24"/>
          <w:szCs w:val="24"/>
        </w:rPr>
        <w:t xml:space="preserve">и внешнем своде стопы. Ходьба с сохранением правильной осанки. </w:t>
      </w:r>
      <w:r w:rsidRPr="00070C82">
        <w:rPr>
          <w:rFonts w:ascii="Times New Roman" w:hAnsi="Times New Roman" w:cs="Times New Roman"/>
          <w:color w:val="000000"/>
          <w:spacing w:val="-3"/>
          <w:sz w:val="24"/>
          <w:szCs w:val="24"/>
        </w:rPr>
        <w:t xml:space="preserve">Ходьба в чередовании с бегом. </w:t>
      </w:r>
      <w:r w:rsidRPr="00070C82">
        <w:rPr>
          <w:rFonts w:ascii="Times New Roman" w:hAnsi="Times New Roman" w:cs="Times New Roman"/>
          <w:color w:val="000000"/>
          <w:spacing w:val="-5"/>
          <w:sz w:val="24"/>
          <w:szCs w:val="24"/>
        </w:rPr>
        <w:t>Ходьба с изменением скорости. Ходьба с различным поло</w:t>
      </w:r>
      <w:r w:rsidRPr="00070C82">
        <w:rPr>
          <w:rFonts w:ascii="Times New Roman" w:hAnsi="Times New Roman" w:cs="Times New Roman"/>
          <w:color w:val="000000"/>
          <w:spacing w:val="-5"/>
          <w:sz w:val="24"/>
          <w:szCs w:val="24"/>
        </w:rPr>
        <w:softHyphen/>
        <w:t>жением рук: на пояс, к плечам, перед грудью, за голову. Ходьба с изме</w:t>
      </w:r>
      <w:r w:rsidRPr="00070C82">
        <w:rPr>
          <w:rFonts w:ascii="Times New Roman" w:hAnsi="Times New Roman" w:cs="Times New Roman"/>
          <w:color w:val="000000"/>
          <w:spacing w:val="-5"/>
          <w:sz w:val="24"/>
          <w:szCs w:val="24"/>
        </w:rPr>
        <w:softHyphen/>
      </w:r>
      <w:r w:rsidRPr="00070C82">
        <w:rPr>
          <w:rFonts w:ascii="Times New Roman" w:hAnsi="Times New Roman" w:cs="Times New Roman"/>
          <w:color w:val="000000"/>
          <w:spacing w:val="-4"/>
          <w:sz w:val="24"/>
          <w:szCs w:val="24"/>
        </w:rPr>
        <w:t>нением направлений по ориентирам и командам учителя. Ходьба с пе</w:t>
      </w:r>
      <w:r w:rsidRPr="00070C82">
        <w:rPr>
          <w:rFonts w:ascii="Times New Roman" w:hAnsi="Times New Roman" w:cs="Times New Roman"/>
          <w:color w:val="000000"/>
          <w:spacing w:val="-4"/>
          <w:sz w:val="24"/>
          <w:szCs w:val="24"/>
        </w:rPr>
        <w:softHyphen/>
      </w:r>
      <w:r w:rsidRPr="00070C82">
        <w:rPr>
          <w:rFonts w:ascii="Times New Roman" w:hAnsi="Times New Roman" w:cs="Times New Roman"/>
          <w:color w:val="000000"/>
          <w:spacing w:val="-1"/>
          <w:sz w:val="24"/>
          <w:szCs w:val="24"/>
        </w:rPr>
        <w:t xml:space="preserve">решагиванием через большие мячи с высоким подниманием бедра. </w:t>
      </w:r>
      <w:r w:rsidRPr="00070C82">
        <w:rPr>
          <w:rFonts w:ascii="Times New Roman" w:hAnsi="Times New Roman" w:cs="Times New Roman"/>
          <w:color w:val="000000"/>
          <w:spacing w:val="1"/>
          <w:sz w:val="24"/>
          <w:szCs w:val="24"/>
        </w:rPr>
        <w:t xml:space="preserve">Ходьба в медленном, среднем и быстром темпе. Ходьба </w:t>
      </w:r>
      <w:r w:rsidRPr="00070C82">
        <w:rPr>
          <w:rFonts w:ascii="Times New Roman" w:hAnsi="Times New Roman" w:cs="Times New Roman"/>
          <w:color w:val="000000"/>
          <w:spacing w:val="-5"/>
          <w:sz w:val="24"/>
          <w:szCs w:val="24"/>
        </w:rPr>
        <w:t>с выполнением упражнений для рук в чередовании с другими движени</w:t>
      </w:r>
      <w:r w:rsidRPr="00070C82">
        <w:rPr>
          <w:rFonts w:ascii="Times New Roman" w:hAnsi="Times New Roman" w:cs="Times New Roman"/>
          <w:color w:val="000000"/>
          <w:spacing w:val="-5"/>
          <w:sz w:val="24"/>
          <w:szCs w:val="24"/>
        </w:rPr>
        <w:softHyphen/>
      </w:r>
      <w:r w:rsidRPr="00070C82">
        <w:rPr>
          <w:rFonts w:ascii="Times New Roman" w:hAnsi="Times New Roman" w:cs="Times New Roman"/>
          <w:color w:val="000000"/>
          <w:spacing w:val="-6"/>
          <w:sz w:val="24"/>
          <w:szCs w:val="24"/>
        </w:rPr>
        <w:t xml:space="preserve">ями; со сменой положений рук: вперед, вверх, с хлопками и т. д. Ходьба </w:t>
      </w:r>
      <w:r w:rsidRPr="00070C82">
        <w:rPr>
          <w:rFonts w:ascii="Times New Roman" w:hAnsi="Times New Roman" w:cs="Times New Roman"/>
          <w:color w:val="000000"/>
          <w:spacing w:val="-1"/>
          <w:sz w:val="24"/>
          <w:szCs w:val="24"/>
        </w:rPr>
        <w:t>шеренгой с открытыми и с закрытыми глазами.</w:t>
      </w:r>
    </w:p>
    <w:p w:rsidR="00D1342A" w:rsidRPr="00070C82" w:rsidRDefault="00D1342A" w:rsidP="00CA2EF5">
      <w:pPr>
        <w:shd w:val="clear" w:color="auto" w:fill="FFFFFF"/>
        <w:spacing w:after="0" w:line="240" w:lineRule="auto"/>
        <w:ind w:firstLine="709"/>
        <w:jc w:val="both"/>
        <w:rPr>
          <w:rFonts w:ascii="Times New Roman" w:hAnsi="Times New Roman" w:cs="Times New Roman"/>
          <w:bCs/>
          <w:i/>
          <w:color w:val="000000"/>
          <w:sz w:val="24"/>
          <w:szCs w:val="24"/>
        </w:rPr>
      </w:pPr>
      <w:r w:rsidRPr="00070C82">
        <w:rPr>
          <w:rFonts w:ascii="Times New Roman" w:hAnsi="Times New Roman" w:cs="Times New Roman"/>
          <w:bCs/>
          <w:i/>
          <w:color w:val="000000"/>
          <w:sz w:val="24"/>
          <w:szCs w:val="24"/>
        </w:rPr>
        <w:t>Бег</w:t>
      </w:r>
      <w:r w:rsidRPr="00070C82">
        <w:rPr>
          <w:rFonts w:ascii="Times New Roman" w:hAnsi="Times New Roman" w:cs="Times New Roman"/>
          <w:bCs/>
          <w:color w:val="000000"/>
          <w:sz w:val="24"/>
          <w:szCs w:val="24"/>
        </w:rPr>
        <w:t xml:space="preserve">. </w:t>
      </w:r>
      <w:r w:rsidRPr="00070C82">
        <w:rPr>
          <w:rFonts w:ascii="Times New Roman" w:hAnsi="Times New Roman" w:cs="Times New Roman"/>
          <w:color w:val="000000"/>
          <w:sz w:val="24"/>
          <w:szCs w:val="24"/>
        </w:rPr>
        <w:t xml:space="preserve">Перебежки группами и по одному 15—20 м. Медленный бег </w:t>
      </w:r>
      <w:r w:rsidRPr="00070C82">
        <w:rPr>
          <w:rFonts w:ascii="Times New Roman" w:hAnsi="Times New Roman" w:cs="Times New Roman"/>
          <w:color w:val="000000"/>
          <w:spacing w:val="-3"/>
          <w:sz w:val="24"/>
          <w:szCs w:val="24"/>
        </w:rPr>
        <w:t xml:space="preserve">с сохранением правильной осанки, бег в колонне за учителем </w:t>
      </w:r>
      <w:r w:rsidRPr="00070C82">
        <w:rPr>
          <w:rFonts w:ascii="Times New Roman" w:hAnsi="Times New Roman" w:cs="Times New Roman"/>
          <w:color w:val="000000"/>
          <w:spacing w:val="-4"/>
          <w:sz w:val="24"/>
          <w:szCs w:val="24"/>
        </w:rPr>
        <w:t xml:space="preserve">в заданном направлении. Чередование бега и ходьбы на расстоянии. </w:t>
      </w:r>
      <w:r w:rsidRPr="00070C82">
        <w:rPr>
          <w:rFonts w:ascii="Times New Roman" w:hAnsi="Times New Roman" w:cs="Times New Roman"/>
          <w:color w:val="000000"/>
          <w:spacing w:val="-9"/>
          <w:sz w:val="24"/>
          <w:szCs w:val="24"/>
        </w:rPr>
        <w:t>Б</w:t>
      </w:r>
      <w:r w:rsidRPr="00070C82">
        <w:rPr>
          <w:rFonts w:ascii="Times New Roman" w:hAnsi="Times New Roman" w:cs="Times New Roman"/>
          <w:color w:val="000000"/>
          <w:spacing w:val="-4"/>
          <w:sz w:val="24"/>
          <w:szCs w:val="24"/>
        </w:rPr>
        <w:t xml:space="preserve">ег на носках. Бег на месте с высоким подниманием бедра. </w:t>
      </w:r>
      <w:r w:rsidRPr="00070C82">
        <w:rPr>
          <w:rFonts w:ascii="Times New Roman" w:hAnsi="Times New Roman" w:cs="Times New Roman"/>
          <w:color w:val="000000"/>
          <w:spacing w:val="-5"/>
          <w:sz w:val="24"/>
          <w:szCs w:val="24"/>
        </w:rPr>
        <w:t>Бег с высоким поднима</w:t>
      </w:r>
      <w:r w:rsidRPr="00070C82">
        <w:rPr>
          <w:rFonts w:ascii="Times New Roman" w:hAnsi="Times New Roman" w:cs="Times New Roman"/>
          <w:color w:val="000000"/>
          <w:spacing w:val="-5"/>
          <w:sz w:val="24"/>
          <w:szCs w:val="24"/>
        </w:rPr>
        <w:softHyphen/>
      </w:r>
      <w:r w:rsidRPr="00070C82">
        <w:rPr>
          <w:rFonts w:ascii="Times New Roman" w:hAnsi="Times New Roman" w:cs="Times New Roman"/>
          <w:color w:val="000000"/>
          <w:spacing w:val="-4"/>
          <w:sz w:val="24"/>
          <w:szCs w:val="24"/>
        </w:rPr>
        <w:t xml:space="preserve">нием бедра и захлестыванием голени назад. Бег </w:t>
      </w:r>
      <w:r w:rsidRPr="00070C82">
        <w:rPr>
          <w:rFonts w:ascii="Times New Roman" w:hAnsi="Times New Roman" w:cs="Times New Roman"/>
          <w:color w:val="000000"/>
          <w:sz w:val="24"/>
          <w:szCs w:val="24"/>
        </w:rPr>
        <w:t xml:space="preserve">с преодолением простейших препятствий (канавки, подлезание под </w:t>
      </w:r>
      <w:r w:rsidRPr="00070C82">
        <w:rPr>
          <w:rFonts w:ascii="Times New Roman" w:hAnsi="Times New Roman" w:cs="Times New Roman"/>
          <w:color w:val="000000"/>
          <w:spacing w:val="-5"/>
          <w:sz w:val="24"/>
          <w:szCs w:val="24"/>
        </w:rPr>
        <w:t>сетку, обегание стойки и т. д.). Быстрый бег на скорость. Мед</w:t>
      </w:r>
      <w:r w:rsidRPr="00070C82">
        <w:rPr>
          <w:rFonts w:ascii="Times New Roman" w:hAnsi="Times New Roman" w:cs="Times New Roman"/>
          <w:color w:val="000000"/>
          <w:spacing w:val="-5"/>
          <w:sz w:val="24"/>
          <w:szCs w:val="24"/>
        </w:rPr>
        <w:softHyphen/>
      </w:r>
      <w:r w:rsidRPr="00070C82">
        <w:rPr>
          <w:rFonts w:ascii="Times New Roman" w:hAnsi="Times New Roman" w:cs="Times New Roman"/>
          <w:color w:val="000000"/>
          <w:sz w:val="24"/>
          <w:szCs w:val="24"/>
        </w:rPr>
        <w:t>ленный бег. Чередование бега и ходьбы</w:t>
      </w:r>
      <w:r w:rsidRPr="00070C82">
        <w:rPr>
          <w:rFonts w:ascii="Times New Roman" w:hAnsi="Times New Roman" w:cs="Times New Roman"/>
          <w:color w:val="000000"/>
          <w:spacing w:val="-8"/>
          <w:sz w:val="24"/>
          <w:szCs w:val="24"/>
        </w:rPr>
        <w:t xml:space="preserve">. </w:t>
      </w:r>
      <w:r w:rsidRPr="00070C82">
        <w:rPr>
          <w:rFonts w:ascii="Times New Roman" w:hAnsi="Times New Roman" w:cs="Times New Roman"/>
          <w:color w:val="000000"/>
          <w:spacing w:val="-3"/>
          <w:sz w:val="24"/>
          <w:szCs w:val="24"/>
        </w:rPr>
        <w:t xml:space="preserve">Высокий старт. Бег прямолинейный </w:t>
      </w:r>
      <w:r w:rsidRPr="00070C82">
        <w:rPr>
          <w:rFonts w:ascii="Times New Roman" w:hAnsi="Times New Roman" w:cs="Times New Roman"/>
          <w:color w:val="000000"/>
          <w:spacing w:val="-4"/>
          <w:sz w:val="24"/>
          <w:szCs w:val="24"/>
        </w:rPr>
        <w:t>с параллельной постановкой стоп. Повторный бег на скорость. Низкий старт.</w:t>
      </w:r>
      <w:r w:rsidRPr="00070C82">
        <w:rPr>
          <w:rFonts w:ascii="Times New Roman" w:hAnsi="Times New Roman" w:cs="Times New Roman"/>
          <w:color w:val="000000"/>
          <w:spacing w:val="-2"/>
          <w:sz w:val="24"/>
          <w:szCs w:val="24"/>
        </w:rPr>
        <w:t xml:space="preserve"> Специальные </w:t>
      </w:r>
      <w:r w:rsidRPr="00070C82">
        <w:rPr>
          <w:rFonts w:ascii="Times New Roman" w:hAnsi="Times New Roman" w:cs="Times New Roman"/>
          <w:color w:val="000000"/>
          <w:spacing w:val="-5"/>
          <w:sz w:val="24"/>
          <w:szCs w:val="24"/>
        </w:rPr>
        <w:t>беговые упражнения: бег с подниманием бедра, с захлестыванием голе</w:t>
      </w:r>
      <w:r w:rsidRPr="00070C82">
        <w:rPr>
          <w:rFonts w:ascii="Times New Roman" w:hAnsi="Times New Roman" w:cs="Times New Roman"/>
          <w:color w:val="000000"/>
          <w:spacing w:val="-5"/>
          <w:sz w:val="24"/>
          <w:szCs w:val="24"/>
        </w:rPr>
        <w:softHyphen/>
      </w:r>
      <w:r w:rsidRPr="00070C82">
        <w:rPr>
          <w:rFonts w:ascii="Times New Roman" w:hAnsi="Times New Roman" w:cs="Times New Roman"/>
          <w:color w:val="000000"/>
          <w:spacing w:val="-4"/>
          <w:sz w:val="24"/>
          <w:szCs w:val="24"/>
        </w:rPr>
        <w:t xml:space="preserve">ни назад, семенящий бег. Челночный бег.  </w:t>
      </w:r>
    </w:p>
    <w:p w:rsidR="00D1342A" w:rsidRPr="00070C82" w:rsidRDefault="00D1342A" w:rsidP="00CA2EF5">
      <w:pPr>
        <w:shd w:val="clear" w:color="auto" w:fill="FFFFFF"/>
        <w:spacing w:after="0" w:line="240" w:lineRule="auto"/>
        <w:ind w:firstLine="709"/>
        <w:jc w:val="both"/>
        <w:rPr>
          <w:rFonts w:ascii="Times New Roman" w:hAnsi="Times New Roman" w:cs="Times New Roman"/>
          <w:bCs/>
          <w:i/>
          <w:color w:val="000000"/>
          <w:sz w:val="24"/>
          <w:szCs w:val="24"/>
        </w:rPr>
      </w:pPr>
      <w:r w:rsidRPr="00070C82">
        <w:rPr>
          <w:rFonts w:ascii="Times New Roman" w:hAnsi="Times New Roman" w:cs="Times New Roman"/>
          <w:bCs/>
          <w:i/>
          <w:color w:val="000000"/>
          <w:sz w:val="24"/>
          <w:szCs w:val="24"/>
        </w:rPr>
        <w:t>Прыжки</w:t>
      </w:r>
      <w:r w:rsidRPr="00070C82">
        <w:rPr>
          <w:rFonts w:ascii="Times New Roman" w:hAnsi="Times New Roman" w:cs="Times New Roman"/>
          <w:bCs/>
          <w:color w:val="000000"/>
          <w:sz w:val="24"/>
          <w:szCs w:val="24"/>
        </w:rPr>
        <w:t xml:space="preserve">. </w:t>
      </w:r>
      <w:r w:rsidRPr="00070C82">
        <w:rPr>
          <w:rFonts w:ascii="Times New Roman" w:hAnsi="Times New Roman" w:cs="Times New Roman"/>
          <w:color w:val="000000"/>
          <w:spacing w:val="-4"/>
          <w:sz w:val="24"/>
          <w:szCs w:val="24"/>
        </w:rPr>
        <w:t>Прыжки на двух ногах на месте и с продвижением впе</w:t>
      </w:r>
      <w:r w:rsidRPr="00070C82">
        <w:rPr>
          <w:rFonts w:ascii="Times New Roman" w:hAnsi="Times New Roman" w:cs="Times New Roman"/>
          <w:color w:val="000000"/>
          <w:spacing w:val="-4"/>
          <w:sz w:val="24"/>
          <w:szCs w:val="24"/>
        </w:rPr>
        <w:softHyphen/>
      </w:r>
      <w:r w:rsidRPr="00070C82">
        <w:rPr>
          <w:rFonts w:ascii="Times New Roman" w:hAnsi="Times New Roman" w:cs="Times New Roman"/>
          <w:color w:val="000000"/>
          <w:spacing w:val="-3"/>
          <w:sz w:val="24"/>
          <w:szCs w:val="24"/>
        </w:rPr>
        <w:t xml:space="preserve">ред, назад, вправо, влево. Перепрыгивание через начерченную линию, </w:t>
      </w:r>
      <w:r w:rsidRPr="00070C82">
        <w:rPr>
          <w:rFonts w:ascii="Times New Roman" w:hAnsi="Times New Roman" w:cs="Times New Roman"/>
          <w:color w:val="000000"/>
          <w:spacing w:val="-4"/>
          <w:sz w:val="24"/>
          <w:szCs w:val="24"/>
        </w:rPr>
        <w:t>шнур, набивной мяч. Прыжки с ноги на ногу на отрезках до. Под</w:t>
      </w:r>
      <w:r w:rsidRPr="00070C82">
        <w:rPr>
          <w:rFonts w:ascii="Times New Roman" w:hAnsi="Times New Roman" w:cs="Times New Roman"/>
          <w:color w:val="000000"/>
          <w:spacing w:val="-4"/>
          <w:sz w:val="24"/>
          <w:szCs w:val="24"/>
        </w:rPr>
        <w:softHyphen/>
      </w:r>
      <w:r w:rsidRPr="00070C82">
        <w:rPr>
          <w:rFonts w:ascii="Times New Roman" w:hAnsi="Times New Roman" w:cs="Times New Roman"/>
          <w:color w:val="000000"/>
          <w:spacing w:val="-5"/>
          <w:sz w:val="24"/>
          <w:szCs w:val="24"/>
        </w:rPr>
        <w:t xml:space="preserve">прыгивание вверх на месте с захватом или касанием висящего предмета </w:t>
      </w:r>
      <w:r w:rsidRPr="00070C82">
        <w:rPr>
          <w:rFonts w:ascii="Times New Roman" w:hAnsi="Times New Roman" w:cs="Times New Roman"/>
          <w:color w:val="000000"/>
          <w:spacing w:val="-1"/>
          <w:sz w:val="24"/>
          <w:szCs w:val="24"/>
        </w:rPr>
        <w:t xml:space="preserve">(мяча). Прыжки в длину с места. </w:t>
      </w:r>
      <w:r w:rsidRPr="00070C82">
        <w:rPr>
          <w:rFonts w:ascii="Times New Roman" w:hAnsi="Times New Roman" w:cs="Times New Roman"/>
          <w:color w:val="000000"/>
          <w:spacing w:val="-5"/>
          <w:sz w:val="24"/>
          <w:szCs w:val="24"/>
        </w:rPr>
        <w:t xml:space="preserve">Прыжки на одной ноге на месте, с продвижением вперед, </w:t>
      </w:r>
      <w:r w:rsidRPr="00070C82">
        <w:rPr>
          <w:rFonts w:ascii="Times New Roman" w:hAnsi="Times New Roman" w:cs="Times New Roman"/>
          <w:color w:val="000000"/>
          <w:spacing w:val="2"/>
          <w:sz w:val="24"/>
          <w:szCs w:val="24"/>
        </w:rPr>
        <w:t xml:space="preserve">в стороны. Прыжки с высоты с мягким приземлением. </w:t>
      </w:r>
      <w:r w:rsidRPr="00070C82">
        <w:rPr>
          <w:rFonts w:ascii="Times New Roman" w:hAnsi="Times New Roman" w:cs="Times New Roman"/>
          <w:color w:val="000000"/>
          <w:spacing w:val="-4"/>
          <w:sz w:val="24"/>
          <w:szCs w:val="24"/>
        </w:rPr>
        <w:t>Прыжки в длину и высоту с шага. Прыжки с небольшого разбега в дли</w:t>
      </w:r>
      <w:r w:rsidRPr="00070C82">
        <w:rPr>
          <w:rFonts w:ascii="Times New Roman" w:hAnsi="Times New Roman" w:cs="Times New Roman"/>
          <w:color w:val="000000"/>
          <w:spacing w:val="-4"/>
          <w:sz w:val="24"/>
          <w:szCs w:val="24"/>
        </w:rPr>
        <w:softHyphen/>
      </w:r>
      <w:r w:rsidRPr="00070C82">
        <w:rPr>
          <w:rFonts w:ascii="Times New Roman" w:hAnsi="Times New Roman" w:cs="Times New Roman"/>
          <w:color w:val="000000"/>
          <w:spacing w:val="-2"/>
          <w:sz w:val="24"/>
          <w:szCs w:val="24"/>
        </w:rPr>
        <w:t xml:space="preserve">ну. Прыжки с прямого разбега в длину. </w:t>
      </w:r>
      <w:r w:rsidRPr="00070C82">
        <w:rPr>
          <w:rFonts w:ascii="Times New Roman" w:hAnsi="Times New Roman" w:cs="Times New Roman"/>
          <w:color w:val="000000"/>
          <w:spacing w:val="-5"/>
          <w:sz w:val="24"/>
          <w:szCs w:val="24"/>
        </w:rPr>
        <w:t>Прыжки в длину с разбега без учета места отталкивания. Прыжки в вы</w:t>
      </w:r>
      <w:r w:rsidRPr="00070C82">
        <w:rPr>
          <w:rFonts w:ascii="Times New Roman" w:hAnsi="Times New Roman" w:cs="Times New Roman"/>
          <w:color w:val="000000"/>
          <w:spacing w:val="-5"/>
          <w:sz w:val="24"/>
          <w:szCs w:val="24"/>
        </w:rPr>
        <w:softHyphen/>
      </w:r>
      <w:r w:rsidRPr="00070C82">
        <w:rPr>
          <w:rFonts w:ascii="Times New Roman" w:hAnsi="Times New Roman" w:cs="Times New Roman"/>
          <w:color w:val="000000"/>
          <w:spacing w:val="-3"/>
          <w:sz w:val="24"/>
          <w:szCs w:val="24"/>
        </w:rPr>
        <w:t>соту с прямого разбега способом «согнув ноги». Прыжки в высоту способом «перешагивание».</w:t>
      </w:r>
    </w:p>
    <w:p w:rsidR="00D1342A" w:rsidRPr="00070C82" w:rsidRDefault="00D1342A" w:rsidP="00CA2EF5">
      <w:pPr>
        <w:shd w:val="clear" w:color="auto" w:fill="FFFFFF"/>
        <w:spacing w:after="0" w:line="240" w:lineRule="auto"/>
        <w:ind w:firstLine="709"/>
        <w:jc w:val="both"/>
        <w:rPr>
          <w:rFonts w:ascii="Times New Roman" w:hAnsi="Times New Roman" w:cs="Times New Roman"/>
          <w:b/>
          <w:i/>
          <w:sz w:val="24"/>
          <w:szCs w:val="24"/>
        </w:rPr>
      </w:pPr>
      <w:r w:rsidRPr="00070C82">
        <w:rPr>
          <w:rFonts w:ascii="Times New Roman" w:hAnsi="Times New Roman" w:cs="Times New Roman"/>
          <w:bCs/>
          <w:i/>
          <w:color w:val="000000"/>
          <w:sz w:val="24"/>
          <w:szCs w:val="24"/>
        </w:rPr>
        <w:t>Метание</w:t>
      </w:r>
      <w:r w:rsidRPr="00070C82">
        <w:rPr>
          <w:rFonts w:ascii="Times New Roman" w:hAnsi="Times New Roman" w:cs="Times New Roman"/>
          <w:bCs/>
          <w:color w:val="000000"/>
          <w:sz w:val="24"/>
          <w:szCs w:val="24"/>
        </w:rPr>
        <w:t xml:space="preserve">. </w:t>
      </w:r>
      <w:r w:rsidRPr="00070C82">
        <w:rPr>
          <w:rFonts w:ascii="Times New Roman" w:hAnsi="Times New Roman" w:cs="Times New Roman"/>
          <w:color w:val="000000"/>
          <w:spacing w:val="-2"/>
          <w:sz w:val="24"/>
          <w:szCs w:val="24"/>
        </w:rPr>
        <w:t>Правильный захват различных предметов для выполне</w:t>
      </w:r>
      <w:r w:rsidRPr="00070C82">
        <w:rPr>
          <w:rFonts w:ascii="Times New Roman" w:hAnsi="Times New Roman" w:cs="Times New Roman"/>
          <w:color w:val="000000"/>
          <w:spacing w:val="-2"/>
          <w:sz w:val="24"/>
          <w:szCs w:val="24"/>
        </w:rPr>
        <w:softHyphen/>
      </w:r>
      <w:r w:rsidRPr="00070C82">
        <w:rPr>
          <w:rFonts w:ascii="Times New Roman" w:hAnsi="Times New Roman" w:cs="Times New Roman"/>
          <w:color w:val="000000"/>
          <w:spacing w:val="-4"/>
          <w:sz w:val="24"/>
          <w:szCs w:val="24"/>
        </w:rPr>
        <w:t xml:space="preserve">ния метания одной и двумя руками. Прием и передача мяча, флажков, </w:t>
      </w:r>
      <w:r w:rsidRPr="00070C82">
        <w:rPr>
          <w:rFonts w:ascii="Times New Roman" w:hAnsi="Times New Roman" w:cs="Times New Roman"/>
          <w:color w:val="000000"/>
          <w:spacing w:val="1"/>
          <w:sz w:val="24"/>
          <w:szCs w:val="24"/>
        </w:rPr>
        <w:t xml:space="preserve">палок в шеренге, по кругу, в колонне. Произвольное метание малых </w:t>
      </w:r>
      <w:r w:rsidRPr="00070C82">
        <w:rPr>
          <w:rFonts w:ascii="Times New Roman" w:hAnsi="Times New Roman" w:cs="Times New Roman"/>
          <w:color w:val="000000"/>
          <w:spacing w:val="-2"/>
          <w:sz w:val="24"/>
          <w:szCs w:val="24"/>
        </w:rPr>
        <w:t>и больших мячей в игре. Броски и ловля волейбольных мячей. Мета</w:t>
      </w:r>
      <w:r w:rsidRPr="00070C82">
        <w:rPr>
          <w:rFonts w:ascii="Times New Roman" w:hAnsi="Times New Roman" w:cs="Times New Roman"/>
          <w:color w:val="000000"/>
          <w:spacing w:val="-2"/>
          <w:sz w:val="24"/>
          <w:szCs w:val="24"/>
        </w:rPr>
        <w:softHyphen/>
      </w:r>
      <w:r w:rsidRPr="00070C82">
        <w:rPr>
          <w:rFonts w:ascii="Times New Roman" w:hAnsi="Times New Roman" w:cs="Times New Roman"/>
          <w:color w:val="000000"/>
          <w:spacing w:val="2"/>
          <w:sz w:val="24"/>
          <w:szCs w:val="24"/>
        </w:rPr>
        <w:t xml:space="preserve">ние колец на шесты. Метание с места малого мяча в стенку правой </w:t>
      </w:r>
      <w:r w:rsidRPr="00070C82">
        <w:rPr>
          <w:rFonts w:ascii="Times New Roman" w:hAnsi="Times New Roman" w:cs="Times New Roman"/>
          <w:color w:val="000000"/>
          <w:spacing w:val="-1"/>
          <w:sz w:val="24"/>
          <w:szCs w:val="24"/>
        </w:rPr>
        <w:t xml:space="preserve">и левой рукой. </w:t>
      </w:r>
      <w:r w:rsidRPr="00070C82">
        <w:rPr>
          <w:rFonts w:ascii="Times New Roman" w:hAnsi="Times New Roman" w:cs="Times New Roman"/>
          <w:color w:val="000000"/>
          <w:spacing w:val="4"/>
          <w:sz w:val="24"/>
          <w:szCs w:val="24"/>
        </w:rPr>
        <w:t xml:space="preserve">Метание большого мяча двумя руками из-за головы </w:t>
      </w:r>
      <w:r w:rsidRPr="00070C82">
        <w:rPr>
          <w:rFonts w:ascii="Times New Roman" w:hAnsi="Times New Roman" w:cs="Times New Roman"/>
          <w:color w:val="000000"/>
          <w:spacing w:val="-4"/>
          <w:sz w:val="24"/>
          <w:szCs w:val="24"/>
        </w:rPr>
        <w:t>и снизу с места в стену. Броски набивного мяча (1 кг) сидя двумя рука</w:t>
      </w:r>
      <w:r w:rsidRPr="00070C82">
        <w:rPr>
          <w:rFonts w:ascii="Times New Roman" w:hAnsi="Times New Roman" w:cs="Times New Roman"/>
          <w:color w:val="000000"/>
          <w:spacing w:val="-4"/>
          <w:sz w:val="24"/>
          <w:szCs w:val="24"/>
        </w:rPr>
        <w:softHyphen/>
        <w:t xml:space="preserve">ми из-за головы. Метание теннисного мяча с места одной рукой в стену </w:t>
      </w:r>
      <w:r w:rsidRPr="00070C82">
        <w:rPr>
          <w:rFonts w:ascii="Times New Roman" w:hAnsi="Times New Roman" w:cs="Times New Roman"/>
          <w:color w:val="000000"/>
          <w:sz w:val="24"/>
          <w:szCs w:val="24"/>
        </w:rPr>
        <w:t xml:space="preserve">и на дальность. </w:t>
      </w:r>
      <w:r w:rsidRPr="00070C82">
        <w:rPr>
          <w:rFonts w:ascii="Times New Roman" w:hAnsi="Times New Roman" w:cs="Times New Roman"/>
          <w:color w:val="000000"/>
          <w:spacing w:val="-3"/>
          <w:sz w:val="24"/>
          <w:szCs w:val="24"/>
        </w:rPr>
        <w:t xml:space="preserve">Метание мяча с места в цель. Метание мячей с места в цель левой и правой руками. Метание теннисного мяча на дальность </w:t>
      </w:r>
      <w:r w:rsidRPr="00070C82">
        <w:rPr>
          <w:rFonts w:ascii="Times New Roman" w:hAnsi="Times New Roman" w:cs="Times New Roman"/>
          <w:color w:val="000000"/>
          <w:spacing w:val="-1"/>
          <w:sz w:val="24"/>
          <w:szCs w:val="24"/>
        </w:rPr>
        <w:t xml:space="preserve">отскока от </w:t>
      </w:r>
      <w:r w:rsidRPr="00070C82">
        <w:rPr>
          <w:rFonts w:ascii="Times New Roman" w:hAnsi="Times New Roman" w:cs="Times New Roman"/>
          <w:color w:val="000000"/>
          <w:spacing w:val="-1"/>
          <w:sz w:val="24"/>
          <w:szCs w:val="24"/>
        </w:rPr>
        <w:lastRenderedPageBreak/>
        <w:t>баскетбольного щита. Метание теннисного мяча на даль</w:t>
      </w:r>
      <w:r w:rsidRPr="00070C82">
        <w:rPr>
          <w:rFonts w:ascii="Times New Roman" w:hAnsi="Times New Roman" w:cs="Times New Roman"/>
          <w:color w:val="000000"/>
          <w:spacing w:val="-1"/>
          <w:sz w:val="24"/>
          <w:szCs w:val="24"/>
        </w:rPr>
        <w:softHyphen/>
      </w:r>
      <w:r w:rsidRPr="00070C82">
        <w:rPr>
          <w:rFonts w:ascii="Times New Roman" w:hAnsi="Times New Roman" w:cs="Times New Roman"/>
          <w:color w:val="000000"/>
          <w:spacing w:val="-2"/>
          <w:sz w:val="24"/>
          <w:szCs w:val="24"/>
        </w:rPr>
        <w:t>ность с места. Броски набивного мяча (вес до 1 кг) различными способами двумя руками.</w:t>
      </w:r>
    </w:p>
    <w:p w:rsidR="006A3AF2" w:rsidRPr="00070C82" w:rsidRDefault="006A3AF2" w:rsidP="00CA2EF5">
      <w:pPr>
        <w:spacing w:after="0" w:line="240" w:lineRule="auto"/>
        <w:rPr>
          <w:rFonts w:ascii="Times New Roman" w:hAnsi="Times New Roman" w:cs="Times New Roman"/>
          <w:b/>
          <w:i/>
          <w:sz w:val="24"/>
          <w:szCs w:val="24"/>
        </w:rPr>
      </w:pPr>
    </w:p>
    <w:p w:rsidR="00D1342A" w:rsidRPr="00070C82" w:rsidRDefault="00D1342A" w:rsidP="00CA2EF5">
      <w:pPr>
        <w:shd w:val="clear" w:color="auto" w:fill="FFFFFF"/>
        <w:spacing w:after="0" w:line="240" w:lineRule="auto"/>
        <w:ind w:firstLine="709"/>
        <w:jc w:val="center"/>
        <w:rPr>
          <w:rFonts w:ascii="Times New Roman" w:hAnsi="Times New Roman" w:cs="Times New Roman"/>
          <w:b/>
          <w:sz w:val="24"/>
          <w:szCs w:val="24"/>
        </w:rPr>
      </w:pPr>
      <w:r w:rsidRPr="00070C82">
        <w:rPr>
          <w:rFonts w:ascii="Times New Roman" w:hAnsi="Times New Roman" w:cs="Times New Roman"/>
          <w:b/>
          <w:i/>
          <w:sz w:val="24"/>
          <w:szCs w:val="24"/>
        </w:rPr>
        <w:t>Игры</w:t>
      </w:r>
    </w:p>
    <w:p w:rsidR="00D1342A" w:rsidRPr="00070C82" w:rsidRDefault="00D1342A" w:rsidP="00CA2EF5">
      <w:pPr>
        <w:shd w:val="clear" w:color="auto" w:fill="FFFFFF"/>
        <w:spacing w:after="0" w:line="240" w:lineRule="auto"/>
        <w:ind w:firstLine="709"/>
        <w:jc w:val="both"/>
        <w:rPr>
          <w:rFonts w:ascii="Times New Roman" w:hAnsi="Times New Roman" w:cs="Times New Roman"/>
          <w:b/>
          <w:sz w:val="24"/>
          <w:szCs w:val="24"/>
        </w:rPr>
      </w:pPr>
      <w:r w:rsidRPr="00070C82">
        <w:rPr>
          <w:rFonts w:ascii="Times New Roman" w:hAnsi="Times New Roman" w:cs="Times New Roman"/>
          <w:b/>
          <w:sz w:val="24"/>
          <w:szCs w:val="24"/>
        </w:rPr>
        <w:t>Теоретические сведения.</w:t>
      </w:r>
      <w:r w:rsidRPr="00070C82">
        <w:rPr>
          <w:rFonts w:ascii="Times New Roman" w:hAnsi="Times New Roman" w:cs="Times New Roman"/>
          <w:color w:val="000000"/>
          <w:sz w:val="24"/>
          <w:szCs w:val="24"/>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D1342A" w:rsidRPr="00070C82" w:rsidRDefault="00D1342A" w:rsidP="00CA2EF5">
      <w:pPr>
        <w:shd w:val="clear" w:color="auto" w:fill="FFFFFF"/>
        <w:spacing w:after="0" w:line="240" w:lineRule="auto"/>
        <w:ind w:firstLine="709"/>
        <w:jc w:val="both"/>
        <w:rPr>
          <w:rFonts w:ascii="Times New Roman" w:hAnsi="Times New Roman" w:cs="Times New Roman"/>
          <w:bCs/>
          <w:color w:val="000000"/>
          <w:sz w:val="24"/>
          <w:szCs w:val="24"/>
        </w:rPr>
      </w:pPr>
      <w:r w:rsidRPr="00070C82">
        <w:rPr>
          <w:rFonts w:ascii="Times New Roman" w:hAnsi="Times New Roman" w:cs="Times New Roman"/>
          <w:b/>
          <w:sz w:val="24"/>
          <w:szCs w:val="24"/>
        </w:rPr>
        <w:t xml:space="preserve">Практический материал. </w:t>
      </w:r>
      <w:r w:rsidRPr="00070C82">
        <w:rPr>
          <w:rFonts w:ascii="Times New Roman" w:hAnsi="Times New Roman" w:cs="Times New Roman"/>
          <w:bCs/>
          <w:i/>
          <w:color w:val="000000"/>
          <w:sz w:val="24"/>
          <w:szCs w:val="24"/>
        </w:rPr>
        <w:t>Подвижные игры</w:t>
      </w:r>
      <w:r w:rsidRPr="00070C82">
        <w:rPr>
          <w:rFonts w:ascii="Times New Roman" w:hAnsi="Times New Roman" w:cs="Times New Roman"/>
          <w:bCs/>
          <w:color w:val="000000"/>
          <w:sz w:val="24"/>
          <w:szCs w:val="24"/>
        </w:rPr>
        <w:t>:</w:t>
      </w:r>
    </w:p>
    <w:p w:rsidR="00D1342A" w:rsidRPr="00070C82" w:rsidRDefault="00D1342A" w:rsidP="00CA2EF5">
      <w:pPr>
        <w:shd w:val="clear" w:color="auto" w:fill="FFFFFF"/>
        <w:spacing w:after="0" w:line="240" w:lineRule="auto"/>
        <w:ind w:firstLine="709"/>
        <w:jc w:val="both"/>
        <w:rPr>
          <w:rFonts w:ascii="Times New Roman" w:hAnsi="Times New Roman" w:cs="Times New Roman"/>
          <w:bCs/>
          <w:color w:val="000000"/>
          <w:sz w:val="24"/>
          <w:szCs w:val="24"/>
        </w:rPr>
      </w:pPr>
      <w:r w:rsidRPr="00070C82">
        <w:rPr>
          <w:rFonts w:ascii="Times New Roman" w:hAnsi="Times New Roman" w:cs="Times New Roman"/>
          <w:bCs/>
          <w:color w:val="000000"/>
          <w:sz w:val="24"/>
          <w:szCs w:val="24"/>
        </w:rPr>
        <w:t>Коррекционные игры;</w:t>
      </w:r>
    </w:p>
    <w:p w:rsidR="00D1342A" w:rsidRPr="00070C82" w:rsidRDefault="00D1342A" w:rsidP="00CA2EF5">
      <w:pPr>
        <w:shd w:val="clear" w:color="auto" w:fill="FFFFFF"/>
        <w:spacing w:after="0" w:line="240" w:lineRule="auto"/>
        <w:ind w:firstLine="709"/>
        <w:jc w:val="both"/>
        <w:rPr>
          <w:rFonts w:ascii="Times New Roman" w:hAnsi="Times New Roman" w:cs="Times New Roman"/>
          <w:bCs/>
          <w:color w:val="000000"/>
          <w:sz w:val="24"/>
          <w:szCs w:val="24"/>
        </w:rPr>
      </w:pPr>
      <w:r w:rsidRPr="00070C82">
        <w:rPr>
          <w:rFonts w:ascii="Times New Roman" w:hAnsi="Times New Roman" w:cs="Times New Roman"/>
          <w:bCs/>
          <w:color w:val="000000"/>
          <w:sz w:val="24"/>
          <w:szCs w:val="24"/>
        </w:rPr>
        <w:t>Игры с элементами общеразвивающих упражнений:</w:t>
      </w:r>
    </w:p>
    <w:p w:rsidR="00D633EE" w:rsidRDefault="00D1342A" w:rsidP="00CA2EF5">
      <w:pPr>
        <w:shd w:val="clear" w:color="auto" w:fill="FFFFFF"/>
        <w:spacing w:after="0" w:line="240" w:lineRule="auto"/>
        <w:ind w:firstLine="709"/>
        <w:jc w:val="both"/>
        <w:rPr>
          <w:rFonts w:ascii="Times New Roman" w:hAnsi="Times New Roman" w:cs="Times New Roman"/>
          <w:b/>
          <w:sz w:val="24"/>
          <w:szCs w:val="24"/>
        </w:rPr>
      </w:pPr>
      <w:r w:rsidRPr="00070C82">
        <w:rPr>
          <w:rFonts w:ascii="Times New Roman" w:hAnsi="Times New Roman" w:cs="Times New Roman"/>
          <w:bCs/>
          <w:color w:val="000000"/>
          <w:sz w:val="24"/>
          <w:szCs w:val="24"/>
        </w:rPr>
        <w:t xml:space="preserve">игры с бегом; прыжками; лазанием; метанием и ловлей мяча (в том числе пионербол в </w:t>
      </w:r>
      <w:r w:rsidRPr="00070C82">
        <w:rPr>
          <w:rFonts w:ascii="Times New Roman" w:hAnsi="Times New Roman" w:cs="Times New Roman"/>
          <w:bCs/>
          <w:color w:val="000000"/>
          <w:sz w:val="24"/>
          <w:szCs w:val="24"/>
          <w:lang w:val="en-US"/>
        </w:rPr>
        <w:t>IV</w:t>
      </w:r>
      <w:r w:rsidRPr="00070C82">
        <w:rPr>
          <w:rFonts w:ascii="Times New Roman" w:hAnsi="Times New Roman" w:cs="Times New Roman"/>
          <w:bCs/>
          <w:color w:val="000000"/>
          <w:sz w:val="24"/>
          <w:szCs w:val="24"/>
        </w:rPr>
        <w:t>-м классе); построениями и перестроениями; бросанием, ловлей, метанием.</w:t>
      </w:r>
    </w:p>
    <w:p w:rsidR="00D633EE" w:rsidRDefault="00D633EE" w:rsidP="00CA2EF5">
      <w:pPr>
        <w:spacing w:after="0" w:line="240" w:lineRule="auto"/>
        <w:ind w:firstLine="709"/>
        <w:jc w:val="center"/>
        <w:rPr>
          <w:rFonts w:ascii="Times New Roman" w:hAnsi="Times New Roman" w:cs="Times New Roman"/>
          <w:b/>
          <w:sz w:val="24"/>
          <w:szCs w:val="24"/>
        </w:rPr>
      </w:pPr>
    </w:p>
    <w:p w:rsidR="00D1342A" w:rsidRPr="00070C82" w:rsidRDefault="00D1342A" w:rsidP="00CA2EF5">
      <w:pPr>
        <w:spacing w:after="0" w:line="240" w:lineRule="auto"/>
        <w:ind w:firstLine="709"/>
        <w:jc w:val="center"/>
        <w:rPr>
          <w:rFonts w:ascii="Times New Roman" w:hAnsi="Times New Roman" w:cs="Times New Roman"/>
          <w:b/>
          <w:sz w:val="24"/>
          <w:szCs w:val="24"/>
        </w:rPr>
      </w:pPr>
      <w:r w:rsidRPr="00070C82">
        <w:rPr>
          <w:rFonts w:ascii="Times New Roman" w:hAnsi="Times New Roman" w:cs="Times New Roman"/>
          <w:b/>
          <w:sz w:val="24"/>
          <w:szCs w:val="24"/>
        </w:rPr>
        <w:t>РУЧНОЙ ТРУД</w:t>
      </w:r>
    </w:p>
    <w:p w:rsidR="00D1342A" w:rsidRPr="00070C82" w:rsidRDefault="00D1342A" w:rsidP="00CA2EF5">
      <w:pPr>
        <w:spacing w:line="240" w:lineRule="auto"/>
        <w:jc w:val="center"/>
        <w:rPr>
          <w:rFonts w:ascii="Times New Roman" w:hAnsi="Times New Roman" w:cs="Times New Roman"/>
          <w:sz w:val="24"/>
          <w:szCs w:val="24"/>
        </w:rPr>
      </w:pPr>
      <w:r w:rsidRPr="00070C82">
        <w:rPr>
          <w:rFonts w:ascii="Times New Roman" w:hAnsi="Times New Roman" w:cs="Times New Roman"/>
          <w:b/>
          <w:sz w:val="24"/>
          <w:szCs w:val="24"/>
        </w:rPr>
        <w:t>Пояснительная записка</w:t>
      </w:r>
    </w:p>
    <w:p w:rsidR="00D1342A" w:rsidRPr="00070C82" w:rsidRDefault="00D1342A" w:rsidP="00CA2EF5">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Труд – это основа любых культурных достижений, один из главных видов деятельности в жизни человека. </w:t>
      </w:r>
    </w:p>
    <w:p w:rsidR="00D1342A" w:rsidRPr="00070C82" w:rsidRDefault="00D1342A" w:rsidP="00CA2EF5">
      <w:pPr>
        <w:spacing w:after="0" w:line="240" w:lineRule="auto"/>
        <w:ind w:firstLine="709"/>
        <w:jc w:val="both"/>
        <w:rPr>
          <w:rFonts w:ascii="Times New Roman" w:hAnsi="Times New Roman" w:cs="Times New Roman"/>
          <w:b/>
          <w:sz w:val="24"/>
          <w:szCs w:val="24"/>
        </w:rPr>
      </w:pPr>
      <w:r w:rsidRPr="00070C82">
        <w:rPr>
          <w:rFonts w:ascii="Times New Roman" w:hAnsi="Times New Roman" w:cs="Times New Roman"/>
          <w:sz w:val="24"/>
          <w:szCs w:val="24"/>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D1342A" w:rsidRPr="00070C82" w:rsidRDefault="00D1342A" w:rsidP="00CA2EF5">
      <w:pPr>
        <w:spacing w:after="0" w:line="240" w:lineRule="auto"/>
        <w:ind w:firstLine="709"/>
        <w:jc w:val="both"/>
        <w:rPr>
          <w:rFonts w:ascii="Times New Roman" w:hAnsi="Times New Roman" w:cs="Times New Roman"/>
          <w:b/>
          <w:bCs/>
          <w:sz w:val="24"/>
          <w:szCs w:val="24"/>
        </w:rPr>
      </w:pPr>
      <w:r w:rsidRPr="00070C82">
        <w:rPr>
          <w:rFonts w:ascii="Times New Roman" w:hAnsi="Times New Roman" w:cs="Times New Roman"/>
          <w:b/>
          <w:sz w:val="24"/>
          <w:szCs w:val="24"/>
        </w:rPr>
        <w:t xml:space="preserve">Основная цель изучения данного предмета </w:t>
      </w:r>
      <w:r w:rsidRPr="00070C82">
        <w:rPr>
          <w:rFonts w:ascii="Times New Roman" w:hAnsi="Times New Roman" w:cs="Times New Roman"/>
          <w:sz w:val="24"/>
          <w:szCs w:val="24"/>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D1342A" w:rsidRPr="00070C82" w:rsidRDefault="00D1342A" w:rsidP="00CA2EF5">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b/>
          <w:bCs/>
          <w:sz w:val="24"/>
          <w:szCs w:val="24"/>
        </w:rPr>
        <w:t>Задачи изучения предмета:</w:t>
      </w:r>
    </w:p>
    <w:p w:rsidR="00D1342A" w:rsidRPr="00070C82"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sz w:val="24"/>
          <w:szCs w:val="24"/>
        </w:rPr>
        <w:t xml:space="preserve">― формирование представлений о материальной культуре как продукте творческой предметно-преобразующей деятельности человека. </w:t>
      </w:r>
    </w:p>
    <w:p w:rsidR="00D1342A" w:rsidRPr="00070C82"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sz w:val="24"/>
          <w:szCs w:val="24"/>
        </w:rPr>
        <w:t>― формирование представлений о гармоничном единстве природного и рукотворного мира и о месте в нём человека.</w:t>
      </w:r>
    </w:p>
    <w:p w:rsidR="00D1342A" w:rsidRPr="00070C82"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D1342A" w:rsidRPr="00070C82"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sz w:val="24"/>
          <w:szCs w:val="24"/>
        </w:rPr>
        <w:t>― расширение знаний о материалах и их свойствах, технологиях использования.</w:t>
      </w:r>
    </w:p>
    <w:p w:rsidR="00D1342A" w:rsidRPr="00070C82"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sz w:val="24"/>
          <w:szCs w:val="24"/>
        </w:rPr>
        <w:t>― формирование практических умений и навыков использования различных материалов в предметно-преобразующей деятельности.</w:t>
      </w:r>
    </w:p>
    <w:p w:rsidR="00D1342A" w:rsidRPr="00070C82"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sz w:val="24"/>
          <w:szCs w:val="24"/>
        </w:rPr>
        <w:t>― формирование интереса к разнообразным видам труда.</w:t>
      </w:r>
    </w:p>
    <w:p w:rsidR="00D1342A" w:rsidRPr="00070C82"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sz w:val="24"/>
          <w:szCs w:val="24"/>
        </w:rPr>
        <w:t xml:space="preserve">― развитие познавательных психических процессов (восприятия, памяти, воображения, мышления, речи). </w:t>
      </w:r>
    </w:p>
    <w:p w:rsidR="00D1342A" w:rsidRPr="00070C82"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sz w:val="24"/>
          <w:szCs w:val="24"/>
        </w:rPr>
        <w:t>― развитие умственной деятельности (анализ, синтез, сравнение, классификация, обобщение).</w:t>
      </w:r>
    </w:p>
    <w:p w:rsidR="00D1342A" w:rsidRPr="00070C82"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sz w:val="24"/>
          <w:szCs w:val="24"/>
        </w:rPr>
        <w:t>― развитие сенсомоторных процессов, руки, глазомера через формирование практических умений.</w:t>
      </w:r>
    </w:p>
    <w:p w:rsidR="00D1342A" w:rsidRPr="00070C82"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sz w:val="24"/>
          <w:szCs w:val="24"/>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D1342A" w:rsidRPr="00070C82"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sz w:val="24"/>
          <w:szCs w:val="24"/>
        </w:rPr>
        <w:t xml:space="preserve">― формирование информационной грамотности, умения работать с различными источниками информации. </w:t>
      </w:r>
    </w:p>
    <w:p w:rsidR="00D1342A" w:rsidRPr="00070C82"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sz w:val="24"/>
          <w:szCs w:val="24"/>
        </w:rPr>
        <w:lastRenderedPageBreak/>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D1342A" w:rsidRPr="00070C82"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sz w:val="24"/>
          <w:szCs w:val="24"/>
        </w:rPr>
        <w:t xml:space="preserve">Коррекция интеллектуальных и физических недостатков с учетом их возрастных особенностей, которая предусматривает: </w:t>
      </w:r>
    </w:p>
    <w:p w:rsidR="00D1342A" w:rsidRPr="00070C82"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sz w:val="24"/>
          <w:szCs w:val="24"/>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D1342A" w:rsidRPr="00070C82"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sz w:val="24"/>
          <w:szCs w:val="24"/>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D1342A" w:rsidRPr="00070C82" w:rsidRDefault="00D1342A" w:rsidP="00CA2EF5">
      <w:pPr>
        <w:pStyle w:val="a9"/>
        <w:spacing w:after="0" w:line="240" w:lineRule="auto"/>
        <w:ind w:left="0" w:firstLine="709"/>
        <w:jc w:val="both"/>
        <w:rPr>
          <w:rFonts w:ascii="Times New Roman" w:hAnsi="Times New Roman"/>
          <w:b/>
          <w:sz w:val="24"/>
          <w:szCs w:val="24"/>
        </w:rPr>
      </w:pPr>
      <w:r w:rsidRPr="00070C82">
        <w:rPr>
          <w:rFonts w:ascii="Times New Roman" w:hAnsi="Times New Roman"/>
          <w:sz w:val="24"/>
          <w:szCs w:val="24"/>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D1342A" w:rsidRPr="00070C82" w:rsidRDefault="00D1342A" w:rsidP="00CA2EF5">
      <w:pPr>
        <w:pStyle w:val="a9"/>
        <w:spacing w:after="0" w:line="240" w:lineRule="auto"/>
        <w:ind w:left="0" w:firstLine="709"/>
        <w:jc w:val="center"/>
        <w:rPr>
          <w:rFonts w:ascii="Times New Roman" w:hAnsi="Times New Roman"/>
          <w:sz w:val="24"/>
          <w:szCs w:val="24"/>
        </w:rPr>
      </w:pPr>
      <w:r w:rsidRPr="00070C82">
        <w:rPr>
          <w:rFonts w:ascii="Times New Roman" w:hAnsi="Times New Roman"/>
          <w:b/>
          <w:sz w:val="24"/>
          <w:szCs w:val="24"/>
        </w:rPr>
        <w:t>Работа с глиной и пластилином</w:t>
      </w:r>
    </w:p>
    <w:p w:rsidR="00D1342A" w:rsidRPr="00070C82" w:rsidRDefault="00D1342A" w:rsidP="00CA2EF5">
      <w:pPr>
        <w:pStyle w:val="a9"/>
        <w:spacing w:after="0" w:line="240" w:lineRule="auto"/>
        <w:ind w:left="0" w:firstLine="709"/>
        <w:jc w:val="both"/>
        <w:rPr>
          <w:rFonts w:ascii="Times New Roman" w:hAnsi="Times New Roman"/>
          <w:b/>
          <w:sz w:val="24"/>
          <w:szCs w:val="24"/>
        </w:rPr>
      </w:pPr>
      <w:r w:rsidRPr="00070C82">
        <w:rPr>
          <w:rFonts w:ascii="Times New Roman" w:hAnsi="Times New Roman"/>
          <w:sz w:val="24"/>
          <w:szCs w:val="24"/>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w:t>
      </w:r>
      <w:r w:rsidRPr="00070C82">
        <w:rPr>
          <w:rFonts w:ascii="Times New Roman" w:hAnsi="Times New Roman"/>
          <w:sz w:val="24"/>
          <w:szCs w:val="24"/>
        </w:rPr>
        <w:softHyphen/>
        <w:t>риал ручного труда. Организация рабочего места при выполнении лепных ра</w:t>
      </w:r>
      <w:r w:rsidRPr="00070C82">
        <w:rPr>
          <w:rFonts w:ascii="Times New Roman" w:hAnsi="Times New Roman"/>
          <w:sz w:val="24"/>
          <w:szCs w:val="24"/>
        </w:rPr>
        <w:softHyphen/>
        <w:t>бот. Как правильно обращаться с пластилином. Инструменты для работы с пла</w:t>
      </w:r>
      <w:r w:rsidRPr="00070C82">
        <w:rPr>
          <w:rFonts w:ascii="Times New Roman" w:hAnsi="Times New Roman"/>
          <w:sz w:val="24"/>
          <w:szCs w:val="24"/>
        </w:rPr>
        <w:softHyphen/>
        <w:t xml:space="preserve">стилином. Лепка из глины и пластилина разными способами: </w:t>
      </w:r>
      <w:r w:rsidRPr="00070C82">
        <w:rPr>
          <w:rFonts w:ascii="Times New Roman" w:hAnsi="Times New Roman"/>
          <w:i/>
          <w:sz w:val="24"/>
          <w:szCs w:val="24"/>
        </w:rPr>
        <w:t>кон</w:t>
      </w:r>
      <w:r w:rsidRPr="00070C82">
        <w:rPr>
          <w:rFonts w:ascii="Times New Roman" w:hAnsi="Times New Roman"/>
          <w:i/>
          <w:sz w:val="24"/>
          <w:szCs w:val="24"/>
        </w:rPr>
        <w:softHyphen/>
        <w:t>с</w:t>
      </w:r>
      <w:r w:rsidRPr="00070C82">
        <w:rPr>
          <w:rFonts w:ascii="Times New Roman" w:hAnsi="Times New Roman"/>
          <w:i/>
          <w:sz w:val="24"/>
          <w:szCs w:val="24"/>
        </w:rPr>
        <w:softHyphen/>
        <w:t>тру</w:t>
      </w:r>
      <w:r w:rsidRPr="00070C82">
        <w:rPr>
          <w:rFonts w:ascii="Times New Roman" w:hAnsi="Times New Roman"/>
          <w:i/>
          <w:sz w:val="24"/>
          <w:szCs w:val="24"/>
        </w:rPr>
        <w:softHyphen/>
        <w:t>ктивным</w:t>
      </w:r>
      <w:r w:rsidRPr="00070C82">
        <w:rPr>
          <w:rFonts w:ascii="Times New Roman" w:hAnsi="Times New Roman"/>
          <w:sz w:val="24"/>
          <w:szCs w:val="24"/>
        </w:rPr>
        <w:t xml:space="preserve">, </w:t>
      </w:r>
      <w:r w:rsidRPr="00070C82">
        <w:rPr>
          <w:rFonts w:ascii="Times New Roman" w:hAnsi="Times New Roman"/>
          <w:i/>
          <w:sz w:val="24"/>
          <w:szCs w:val="24"/>
        </w:rPr>
        <w:t>пластическим, комбинированным</w:t>
      </w:r>
      <w:r w:rsidRPr="00070C82">
        <w:rPr>
          <w:rFonts w:ascii="Times New Roman" w:hAnsi="Times New Roman"/>
          <w:sz w:val="24"/>
          <w:szCs w:val="24"/>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D1342A" w:rsidRPr="00070C82" w:rsidRDefault="00D1342A" w:rsidP="00CA2EF5">
      <w:pPr>
        <w:pStyle w:val="a9"/>
        <w:spacing w:after="0" w:line="240" w:lineRule="auto"/>
        <w:ind w:left="0" w:firstLine="709"/>
        <w:jc w:val="center"/>
        <w:rPr>
          <w:rFonts w:ascii="Times New Roman" w:hAnsi="Times New Roman"/>
          <w:sz w:val="24"/>
          <w:szCs w:val="24"/>
        </w:rPr>
      </w:pPr>
      <w:r w:rsidRPr="00070C82">
        <w:rPr>
          <w:rFonts w:ascii="Times New Roman" w:hAnsi="Times New Roman"/>
          <w:b/>
          <w:sz w:val="24"/>
          <w:szCs w:val="24"/>
        </w:rPr>
        <w:t>Работа с природными материалами</w:t>
      </w:r>
    </w:p>
    <w:p w:rsidR="00D1342A" w:rsidRPr="00070C82" w:rsidRDefault="00D1342A" w:rsidP="00CA2EF5">
      <w:pPr>
        <w:pStyle w:val="a9"/>
        <w:spacing w:after="0" w:line="240" w:lineRule="auto"/>
        <w:ind w:left="0" w:firstLine="709"/>
        <w:jc w:val="both"/>
        <w:rPr>
          <w:rFonts w:ascii="Times New Roman" w:hAnsi="Times New Roman"/>
          <w:b/>
          <w:sz w:val="24"/>
          <w:szCs w:val="24"/>
        </w:rPr>
      </w:pPr>
      <w:r w:rsidRPr="00070C82">
        <w:rPr>
          <w:rFonts w:ascii="Times New Roman" w:hAnsi="Times New Roman"/>
          <w:sz w:val="24"/>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D1342A" w:rsidRPr="00070C82" w:rsidRDefault="00D1342A" w:rsidP="00CA2EF5">
      <w:pPr>
        <w:pStyle w:val="a9"/>
        <w:spacing w:after="0" w:line="240" w:lineRule="auto"/>
        <w:ind w:left="0" w:firstLine="709"/>
        <w:jc w:val="center"/>
        <w:rPr>
          <w:rFonts w:ascii="Times New Roman" w:hAnsi="Times New Roman"/>
          <w:sz w:val="24"/>
          <w:szCs w:val="24"/>
        </w:rPr>
      </w:pPr>
      <w:r w:rsidRPr="00070C82">
        <w:rPr>
          <w:rFonts w:ascii="Times New Roman" w:hAnsi="Times New Roman"/>
          <w:b/>
          <w:sz w:val="24"/>
          <w:szCs w:val="24"/>
        </w:rPr>
        <w:t>Работа с бумагой</w:t>
      </w:r>
    </w:p>
    <w:p w:rsidR="00D1342A" w:rsidRPr="00070C82" w:rsidRDefault="00D1342A" w:rsidP="00CA2EF5">
      <w:pPr>
        <w:pStyle w:val="a9"/>
        <w:spacing w:after="0" w:line="240" w:lineRule="auto"/>
        <w:ind w:left="0" w:firstLine="709"/>
        <w:jc w:val="both"/>
        <w:rPr>
          <w:rFonts w:ascii="Times New Roman" w:hAnsi="Times New Roman"/>
          <w:b/>
          <w:i/>
          <w:sz w:val="24"/>
          <w:szCs w:val="24"/>
        </w:rPr>
      </w:pPr>
      <w:r w:rsidRPr="00070C82">
        <w:rPr>
          <w:rFonts w:ascii="Times New Roman" w:hAnsi="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D1342A" w:rsidRPr="00070C82"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b/>
          <w:i/>
          <w:sz w:val="24"/>
          <w:szCs w:val="24"/>
        </w:rPr>
        <w:t xml:space="preserve">Разметка бумаги. </w:t>
      </w:r>
      <w:r w:rsidRPr="00070C82">
        <w:rPr>
          <w:rFonts w:ascii="Times New Roman" w:hAnsi="Times New Roman"/>
          <w:sz w:val="24"/>
          <w:szCs w:val="24"/>
        </w:rPr>
        <w:t xml:space="preserve">Экономная разметка бумаги. Приемы разметки: </w:t>
      </w:r>
    </w:p>
    <w:p w:rsidR="00D1342A" w:rsidRPr="00070C82"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sz w:val="24"/>
          <w:szCs w:val="24"/>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D1342A" w:rsidRPr="00070C82"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sz w:val="24"/>
          <w:szCs w:val="24"/>
        </w:rPr>
        <w:t>- разметка с помощью чертежных инструментов (по линейке, угольнику, циркулем). Понятия: «линейка», «угольник», «циркуль». Их применение и устройство;</w:t>
      </w:r>
    </w:p>
    <w:p w:rsidR="00D1342A" w:rsidRPr="00070C82" w:rsidRDefault="00D1342A" w:rsidP="00CA2EF5">
      <w:pPr>
        <w:pStyle w:val="a9"/>
        <w:spacing w:after="0" w:line="240" w:lineRule="auto"/>
        <w:ind w:left="0" w:firstLine="709"/>
        <w:jc w:val="both"/>
        <w:rPr>
          <w:rFonts w:ascii="Times New Roman" w:hAnsi="Times New Roman"/>
          <w:b/>
          <w:i/>
          <w:sz w:val="24"/>
          <w:szCs w:val="24"/>
        </w:rPr>
      </w:pPr>
      <w:r w:rsidRPr="00070C82">
        <w:rPr>
          <w:rFonts w:ascii="Times New Roman" w:hAnsi="Times New Roman"/>
          <w:sz w:val="24"/>
          <w:szCs w:val="24"/>
        </w:rPr>
        <w:lastRenderedPageBreak/>
        <w:t>- разметка с опорой на чертеж. Понятие «чертеж». Линии чертежа. Чтение чертежа.</w:t>
      </w:r>
    </w:p>
    <w:p w:rsidR="00D1342A" w:rsidRPr="00070C82" w:rsidRDefault="00D1342A" w:rsidP="00CA2EF5">
      <w:pPr>
        <w:pStyle w:val="a9"/>
        <w:spacing w:after="0" w:line="240" w:lineRule="auto"/>
        <w:ind w:left="0" w:firstLine="709"/>
        <w:jc w:val="both"/>
        <w:rPr>
          <w:rFonts w:ascii="Times New Roman" w:hAnsi="Times New Roman"/>
          <w:b/>
          <w:i/>
          <w:sz w:val="24"/>
          <w:szCs w:val="24"/>
        </w:rPr>
      </w:pPr>
      <w:r w:rsidRPr="00070C82">
        <w:rPr>
          <w:rFonts w:ascii="Times New Roman" w:hAnsi="Times New Roman"/>
          <w:b/>
          <w:i/>
          <w:sz w:val="24"/>
          <w:szCs w:val="24"/>
        </w:rPr>
        <w:t>Вырезание ножницами из бумаги</w:t>
      </w:r>
      <w:r w:rsidRPr="00070C82">
        <w:rPr>
          <w:rFonts w:ascii="Times New Roman" w:hAnsi="Times New Roman"/>
          <w:sz w:val="24"/>
          <w:szCs w:val="24"/>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D1342A" w:rsidRPr="00070C82" w:rsidRDefault="00D1342A" w:rsidP="00CA2EF5">
      <w:pPr>
        <w:pStyle w:val="a9"/>
        <w:spacing w:after="0" w:line="240" w:lineRule="auto"/>
        <w:ind w:left="0" w:firstLine="709"/>
        <w:jc w:val="both"/>
        <w:rPr>
          <w:rFonts w:ascii="Times New Roman" w:hAnsi="Times New Roman"/>
          <w:b/>
          <w:i/>
          <w:sz w:val="24"/>
          <w:szCs w:val="24"/>
        </w:rPr>
      </w:pPr>
      <w:r w:rsidRPr="00070C82">
        <w:rPr>
          <w:rFonts w:ascii="Times New Roman" w:hAnsi="Times New Roman"/>
          <w:b/>
          <w:i/>
          <w:sz w:val="24"/>
          <w:szCs w:val="24"/>
        </w:rPr>
        <w:t>Обрывание бумаги</w:t>
      </w:r>
      <w:r w:rsidRPr="00070C82">
        <w:rPr>
          <w:rFonts w:ascii="Times New Roman" w:hAnsi="Times New Roman"/>
          <w:sz w:val="24"/>
          <w:szCs w:val="24"/>
        </w:rPr>
        <w:t>. Разрывание бумаги по линии сгиба. Отрывание мелких кусочков от листа бумаги (бумажная мозаика). Обрывание по контуру (аппликация).</w:t>
      </w:r>
    </w:p>
    <w:p w:rsidR="00D1342A" w:rsidRPr="00070C82" w:rsidRDefault="00D1342A" w:rsidP="00CA2EF5">
      <w:pPr>
        <w:pStyle w:val="a9"/>
        <w:spacing w:after="0" w:line="240" w:lineRule="auto"/>
        <w:ind w:left="0" w:firstLine="709"/>
        <w:jc w:val="both"/>
        <w:rPr>
          <w:rFonts w:ascii="Times New Roman" w:hAnsi="Times New Roman"/>
          <w:b/>
          <w:i/>
          <w:sz w:val="24"/>
          <w:szCs w:val="24"/>
        </w:rPr>
      </w:pPr>
      <w:r w:rsidRPr="00070C82">
        <w:rPr>
          <w:rFonts w:ascii="Times New Roman" w:hAnsi="Times New Roman"/>
          <w:b/>
          <w:i/>
          <w:sz w:val="24"/>
          <w:szCs w:val="24"/>
        </w:rPr>
        <w:t>Складывание фигурок из бумаги</w:t>
      </w:r>
      <w:r w:rsidRPr="00070C82">
        <w:rPr>
          <w:rFonts w:ascii="Times New Roman" w:hAnsi="Times New Roman"/>
          <w:sz w:val="24"/>
          <w:szCs w:val="24"/>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D1342A" w:rsidRPr="00070C82" w:rsidRDefault="00D1342A" w:rsidP="00CA2EF5">
      <w:pPr>
        <w:pStyle w:val="a9"/>
        <w:spacing w:after="0" w:line="240" w:lineRule="auto"/>
        <w:ind w:left="0" w:firstLine="709"/>
        <w:jc w:val="both"/>
        <w:rPr>
          <w:rFonts w:ascii="Times New Roman" w:hAnsi="Times New Roman"/>
          <w:b/>
          <w:i/>
          <w:sz w:val="24"/>
          <w:szCs w:val="24"/>
        </w:rPr>
      </w:pPr>
      <w:r w:rsidRPr="00070C82">
        <w:rPr>
          <w:rFonts w:ascii="Times New Roman" w:hAnsi="Times New Roman"/>
          <w:b/>
          <w:i/>
          <w:sz w:val="24"/>
          <w:szCs w:val="24"/>
        </w:rPr>
        <w:t>Сминание и скатывание бумаги</w:t>
      </w:r>
      <w:r w:rsidRPr="00070C82">
        <w:rPr>
          <w:rFonts w:ascii="Times New Roman" w:hAnsi="Times New Roman"/>
          <w:sz w:val="24"/>
          <w:szCs w:val="24"/>
        </w:rPr>
        <w:t xml:space="preserve"> в ладонях. Сминание пальцами и скатывание в ладонях бумаги (плоскостная и объемная аппликация). </w:t>
      </w:r>
    </w:p>
    <w:p w:rsidR="00D1342A" w:rsidRPr="00070C82"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b/>
          <w:i/>
          <w:sz w:val="24"/>
          <w:szCs w:val="24"/>
        </w:rPr>
        <w:t>Конструирование из бумаги и картона</w:t>
      </w:r>
      <w:r w:rsidRPr="00070C82">
        <w:rPr>
          <w:rFonts w:ascii="Times New Roman" w:hAnsi="Times New Roman"/>
          <w:sz w:val="24"/>
          <w:szCs w:val="24"/>
        </w:rPr>
        <w:t xml:space="preserve"> (из плоских деталей; на основе геометрических тел (цилиндра, конуса), изготовление коробок).</w:t>
      </w:r>
    </w:p>
    <w:p w:rsidR="00D1342A" w:rsidRPr="00070C82" w:rsidRDefault="00D1342A" w:rsidP="00CA2EF5">
      <w:pPr>
        <w:pStyle w:val="a9"/>
        <w:spacing w:after="0" w:line="240" w:lineRule="auto"/>
        <w:ind w:left="0" w:firstLine="709"/>
        <w:jc w:val="both"/>
        <w:rPr>
          <w:rFonts w:ascii="Times New Roman" w:hAnsi="Times New Roman"/>
          <w:b/>
          <w:sz w:val="24"/>
          <w:szCs w:val="24"/>
        </w:rPr>
      </w:pPr>
      <w:r w:rsidRPr="00070C82">
        <w:rPr>
          <w:rFonts w:ascii="Times New Roman" w:hAnsi="Times New Roman"/>
          <w:sz w:val="24"/>
          <w:szCs w:val="24"/>
        </w:rPr>
        <w:t>С</w:t>
      </w:r>
      <w:r w:rsidRPr="00070C82">
        <w:rPr>
          <w:rFonts w:ascii="Times New Roman" w:hAnsi="Times New Roman"/>
          <w:b/>
          <w:i/>
          <w:sz w:val="24"/>
          <w:szCs w:val="24"/>
        </w:rPr>
        <w:t>оединение деталей изделия.</w:t>
      </w:r>
      <w:r w:rsidRPr="00070C82">
        <w:rPr>
          <w:rFonts w:ascii="Times New Roman" w:hAnsi="Times New Roman"/>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D1342A" w:rsidRPr="00070C82"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b/>
          <w:sz w:val="24"/>
          <w:szCs w:val="24"/>
        </w:rPr>
        <w:t>Картонажно-переплетные работы</w:t>
      </w:r>
    </w:p>
    <w:p w:rsidR="000D4CF8" w:rsidRPr="000D4CF8" w:rsidRDefault="00D1342A" w:rsidP="00CA2EF5">
      <w:pPr>
        <w:pStyle w:val="a9"/>
        <w:spacing w:after="0" w:line="240" w:lineRule="auto"/>
        <w:ind w:left="0" w:firstLine="709"/>
        <w:jc w:val="both"/>
        <w:rPr>
          <w:rFonts w:ascii="Times New Roman" w:hAnsi="Times New Roman"/>
          <w:b/>
          <w:sz w:val="24"/>
          <w:szCs w:val="24"/>
        </w:rPr>
      </w:pPr>
      <w:r w:rsidRPr="00070C82">
        <w:rPr>
          <w:rFonts w:ascii="Times New Roman" w:hAnsi="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D1342A" w:rsidRDefault="00D1342A" w:rsidP="00CA2EF5">
      <w:pPr>
        <w:pStyle w:val="a9"/>
        <w:spacing w:after="0" w:line="240" w:lineRule="auto"/>
        <w:ind w:left="0" w:firstLine="709"/>
        <w:jc w:val="center"/>
        <w:rPr>
          <w:rFonts w:ascii="Times New Roman" w:hAnsi="Times New Roman"/>
          <w:b/>
          <w:sz w:val="24"/>
          <w:szCs w:val="24"/>
        </w:rPr>
      </w:pPr>
      <w:r w:rsidRPr="00070C82">
        <w:rPr>
          <w:rFonts w:ascii="Times New Roman" w:hAnsi="Times New Roman"/>
          <w:b/>
          <w:sz w:val="24"/>
          <w:szCs w:val="24"/>
        </w:rPr>
        <w:t>Работа с текстильными материалами</w:t>
      </w:r>
    </w:p>
    <w:p w:rsidR="000D4CF8" w:rsidRPr="00070C82" w:rsidRDefault="000D4CF8" w:rsidP="00CA2EF5">
      <w:pPr>
        <w:pStyle w:val="a9"/>
        <w:spacing w:after="0" w:line="240" w:lineRule="auto"/>
        <w:ind w:left="0" w:firstLine="709"/>
        <w:jc w:val="center"/>
        <w:rPr>
          <w:rFonts w:ascii="Times New Roman" w:hAnsi="Times New Roman"/>
          <w:sz w:val="24"/>
          <w:szCs w:val="24"/>
        </w:rPr>
      </w:pPr>
    </w:p>
    <w:p w:rsidR="00D1342A" w:rsidRPr="00070C82" w:rsidRDefault="00D1342A" w:rsidP="00CA2EF5">
      <w:pPr>
        <w:pStyle w:val="a9"/>
        <w:spacing w:after="0" w:line="240" w:lineRule="auto"/>
        <w:ind w:left="0" w:firstLine="709"/>
        <w:jc w:val="both"/>
        <w:rPr>
          <w:rFonts w:ascii="Times New Roman" w:hAnsi="Times New Roman"/>
          <w:b/>
          <w:i/>
          <w:sz w:val="24"/>
          <w:szCs w:val="24"/>
        </w:rPr>
      </w:pPr>
      <w:r w:rsidRPr="00070C82">
        <w:rPr>
          <w:rFonts w:ascii="Times New Roman" w:hAnsi="Times New Roman"/>
          <w:sz w:val="24"/>
          <w:szCs w:val="24"/>
        </w:rPr>
        <w:t xml:space="preserve">Элементарные сведения </w:t>
      </w:r>
      <w:r w:rsidRPr="00070C82">
        <w:rPr>
          <w:rFonts w:ascii="Times New Roman" w:hAnsi="Times New Roman"/>
          <w:i/>
          <w:sz w:val="24"/>
          <w:szCs w:val="24"/>
        </w:rPr>
        <w:t xml:space="preserve">о </w:t>
      </w:r>
      <w:r w:rsidRPr="00070C82">
        <w:rPr>
          <w:rFonts w:ascii="Times New Roman" w:hAnsi="Times New Roman"/>
          <w:b/>
          <w:i/>
          <w:sz w:val="24"/>
          <w:szCs w:val="24"/>
        </w:rPr>
        <w:t>нитках</w:t>
      </w:r>
      <w:r w:rsidRPr="00070C82">
        <w:rPr>
          <w:rFonts w:ascii="Times New Roman" w:hAnsi="Times New Roman"/>
          <w:b/>
          <w:sz w:val="24"/>
          <w:szCs w:val="24"/>
        </w:rPr>
        <w:t xml:space="preserve"> </w:t>
      </w:r>
      <w:r w:rsidRPr="00070C82">
        <w:rPr>
          <w:rFonts w:ascii="Times New Roman" w:hAnsi="Times New Roman"/>
          <w:sz w:val="24"/>
          <w:szCs w:val="24"/>
        </w:rPr>
        <w:t>(откуда берутся нитки). При</w:t>
      </w:r>
      <w:r w:rsidRPr="00070C82">
        <w:rPr>
          <w:rFonts w:ascii="Times New Roman" w:hAnsi="Times New Roman"/>
          <w:sz w:val="24"/>
          <w:szCs w:val="24"/>
        </w:rPr>
        <w:softHyphen/>
        <w:t>ме</w:t>
      </w:r>
      <w:r w:rsidRPr="00070C82">
        <w:rPr>
          <w:rFonts w:ascii="Times New Roman" w:hAnsi="Times New Roman"/>
          <w:sz w:val="24"/>
          <w:szCs w:val="24"/>
        </w:rPr>
        <w:softHyphen/>
        <w:t>не</w:t>
      </w:r>
      <w:r w:rsidRPr="00070C82">
        <w:rPr>
          <w:rFonts w:ascii="Times New Roman" w:hAnsi="Times New Roman"/>
          <w:sz w:val="24"/>
          <w:szCs w:val="24"/>
        </w:rPr>
        <w:softHyphen/>
        <w:t>ние ниток. Свойства ниток. Цвет ниток. Как работать с нитками. Виды работы с ни</w:t>
      </w:r>
      <w:r w:rsidRPr="00070C82">
        <w:rPr>
          <w:rFonts w:ascii="Times New Roman" w:hAnsi="Times New Roman"/>
          <w:sz w:val="24"/>
          <w:szCs w:val="24"/>
        </w:rPr>
        <w:softHyphen/>
        <w:t>тками:</w:t>
      </w:r>
    </w:p>
    <w:p w:rsidR="00D1342A" w:rsidRPr="00070C82" w:rsidRDefault="00D1342A" w:rsidP="00CA2EF5">
      <w:pPr>
        <w:pStyle w:val="a9"/>
        <w:spacing w:after="0" w:line="240" w:lineRule="auto"/>
        <w:ind w:left="0" w:firstLine="709"/>
        <w:jc w:val="both"/>
        <w:rPr>
          <w:rFonts w:ascii="Times New Roman" w:hAnsi="Times New Roman"/>
          <w:b/>
          <w:i/>
          <w:sz w:val="24"/>
          <w:szCs w:val="24"/>
        </w:rPr>
      </w:pPr>
      <w:r w:rsidRPr="00070C82">
        <w:rPr>
          <w:rFonts w:ascii="Times New Roman" w:hAnsi="Times New Roman"/>
          <w:b/>
          <w:i/>
          <w:sz w:val="24"/>
          <w:szCs w:val="24"/>
        </w:rPr>
        <w:t>Наматывание ниток</w:t>
      </w:r>
      <w:r w:rsidRPr="00070C82">
        <w:rPr>
          <w:rFonts w:ascii="Times New Roman" w:hAnsi="Times New Roman"/>
          <w:sz w:val="24"/>
          <w:szCs w:val="24"/>
        </w:rPr>
        <w:t xml:space="preserve"> на картонку (плоские игрушки, кисточки). </w:t>
      </w:r>
    </w:p>
    <w:p w:rsidR="00D1342A" w:rsidRPr="00070C82" w:rsidRDefault="00D1342A" w:rsidP="00CA2EF5">
      <w:pPr>
        <w:pStyle w:val="a9"/>
        <w:spacing w:after="0" w:line="240" w:lineRule="auto"/>
        <w:ind w:left="0" w:firstLine="709"/>
        <w:jc w:val="both"/>
        <w:rPr>
          <w:rFonts w:ascii="Times New Roman" w:hAnsi="Times New Roman"/>
          <w:b/>
          <w:i/>
          <w:sz w:val="24"/>
          <w:szCs w:val="24"/>
        </w:rPr>
      </w:pPr>
      <w:r w:rsidRPr="00070C82">
        <w:rPr>
          <w:rFonts w:ascii="Times New Roman" w:hAnsi="Times New Roman"/>
          <w:b/>
          <w:i/>
          <w:sz w:val="24"/>
          <w:szCs w:val="24"/>
        </w:rPr>
        <w:t>Связывание ниток в пучок</w:t>
      </w:r>
      <w:r w:rsidRPr="00070C82">
        <w:rPr>
          <w:rFonts w:ascii="Times New Roman" w:hAnsi="Times New Roman"/>
          <w:sz w:val="24"/>
          <w:szCs w:val="24"/>
        </w:rPr>
        <w:t xml:space="preserve"> (ягоды, фигурки человечком, цветы).</w:t>
      </w:r>
    </w:p>
    <w:p w:rsidR="00D1342A" w:rsidRPr="00070C82" w:rsidRDefault="00D1342A" w:rsidP="00CA2EF5">
      <w:pPr>
        <w:pStyle w:val="a9"/>
        <w:spacing w:after="0" w:line="240" w:lineRule="auto"/>
        <w:ind w:left="0" w:firstLine="709"/>
        <w:jc w:val="both"/>
        <w:rPr>
          <w:rFonts w:ascii="Times New Roman" w:hAnsi="Times New Roman"/>
          <w:b/>
          <w:i/>
          <w:sz w:val="24"/>
          <w:szCs w:val="24"/>
        </w:rPr>
      </w:pPr>
      <w:r w:rsidRPr="00070C82">
        <w:rPr>
          <w:rFonts w:ascii="Times New Roman" w:hAnsi="Times New Roman"/>
          <w:b/>
          <w:i/>
          <w:sz w:val="24"/>
          <w:szCs w:val="24"/>
        </w:rPr>
        <w:t>Шитье</w:t>
      </w:r>
      <w:r w:rsidRPr="00070C82">
        <w:rPr>
          <w:rFonts w:ascii="Times New Roman" w:hAnsi="Times New Roman"/>
          <w:sz w:val="24"/>
          <w:szCs w:val="24"/>
        </w:rPr>
        <w:t>. Инструменты для швейных работ. Приемы шитья: «игла вверх-вниз»,</w:t>
      </w:r>
    </w:p>
    <w:p w:rsidR="00D1342A" w:rsidRPr="00070C82"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b/>
          <w:i/>
          <w:sz w:val="24"/>
          <w:szCs w:val="24"/>
        </w:rPr>
        <w:t>Вышивание</w:t>
      </w:r>
      <w:r w:rsidRPr="00070C82">
        <w:rPr>
          <w:rFonts w:ascii="Times New Roman" w:hAnsi="Times New Roman"/>
          <w:sz w:val="24"/>
          <w:szCs w:val="24"/>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D1342A" w:rsidRPr="00070C82" w:rsidRDefault="00D1342A" w:rsidP="00CA2EF5">
      <w:pPr>
        <w:pStyle w:val="a9"/>
        <w:spacing w:after="0" w:line="240" w:lineRule="auto"/>
        <w:ind w:left="0" w:firstLine="709"/>
        <w:jc w:val="both"/>
        <w:rPr>
          <w:rFonts w:ascii="Times New Roman" w:hAnsi="Times New Roman"/>
          <w:b/>
          <w:i/>
          <w:sz w:val="24"/>
          <w:szCs w:val="24"/>
        </w:rPr>
      </w:pPr>
      <w:r w:rsidRPr="00070C82">
        <w:rPr>
          <w:rFonts w:ascii="Times New Roman" w:hAnsi="Times New Roman"/>
          <w:sz w:val="24"/>
          <w:szCs w:val="24"/>
        </w:rPr>
        <w:t xml:space="preserve">Элементарные сведения </w:t>
      </w:r>
      <w:r w:rsidRPr="00070C82">
        <w:rPr>
          <w:rFonts w:ascii="Times New Roman" w:hAnsi="Times New Roman"/>
          <w:i/>
          <w:sz w:val="24"/>
          <w:szCs w:val="24"/>
        </w:rPr>
        <w:t xml:space="preserve">о </w:t>
      </w:r>
      <w:r w:rsidRPr="00070C82">
        <w:rPr>
          <w:rFonts w:ascii="Times New Roman" w:hAnsi="Times New Roman"/>
          <w:b/>
          <w:i/>
          <w:sz w:val="24"/>
          <w:szCs w:val="24"/>
        </w:rPr>
        <w:t>тканях</w:t>
      </w:r>
      <w:r w:rsidRPr="00070C82">
        <w:rPr>
          <w:rFonts w:ascii="Times New Roman" w:hAnsi="Times New Roman"/>
          <w:sz w:val="24"/>
          <w:szCs w:val="24"/>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D1342A" w:rsidRPr="00070C82" w:rsidRDefault="00D1342A" w:rsidP="00CA2EF5">
      <w:pPr>
        <w:pStyle w:val="a9"/>
        <w:spacing w:after="0" w:line="240" w:lineRule="auto"/>
        <w:ind w:left="0" w:firstLine="709"/>
        <w:jc w:val="both"/>
        <w:rPr>
          <w:rFonts w:ascii="Times New Roman" w:hAnsi="Times New Roman"/>
          <w:b/>
          <w:i/>
          <w:sz w:val="24"/>
          <w:szCs w:val="24"/>
        </w:rPr>
      </w:pPr>
      <w:r w:rsidRPr="00070C82">
        <w:rPr>
          <w:rFonts w:ascii="Times New Roman" w:hAnsi="Times New Roman"/>
          <w:b/>
          <w:i/>
          <w:sz w:val="24"/>
          <w:szCs w:val="24"/>
        </w:rPr>
        <w:t>Раскрой деталей из ткани</w:t>
      </w:r>
      <w:r w:rsidRPr="00070C82">
        <w:rPr>
          <w:rFonts w:ascii="Times New Roman" w:hAnsi="Times New Roman"/>
          <w:sz w:val="24"/>
          <w:szCs w:val="24"/>
        </w:rPr>
        <w:t>. Понятие «лекало». Последовательность раскроя деталей из ткани.</w:t>
      </w:r>
    </w:p>
    <w:p w:rsidR="00D1342A" w:rsidRPr="00070C82" w:rsidRDefault="00D1342A" w:rsidP="00CA2EF5">
      <w:pPr>
        <w:pStyle w:val="a9"/>
        <w:spacing w:after="0" w:line="240" w:lineRule="auto"/>
        <w:ind w:left="0" w:firstLine="709"/>
        <w:jc w:val="both"/>
        <w:rPr>
          <w:rFonts w:ascii="Times New Roman" w:hAnsi="Times New Roman"/>
          <w:b/>
          <w:i/>
          <w:sz w:val="24"/>
          <w:szCs w:val="24"/>
        </w:rPr>
      </w:pPr>
      <w:r w:rsidRPr="00070C82">
        <w:rPr>
          <w:rFonts w:ascii="Times New Roman" w:hAnsi="Times New Roman"/>
          <w:b/>
          <w:i/>
          <w:sz w:val="24"/>
          <w:szCs w:val="24"/>
        </w:rPr>
        <w:t>Шитье</w:t>
      </w:r>
      <w:r w:rsidRPr="00070C82">
        <w:rPr>
          <w:rFonts w:ascii="Times New Roman" w:hAnsi="Times New Roman"/>
          <w:sz w:val="24"/>
          <w:szCs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D1342A" w:rsidRPr="00070C82" w:rsidRDefault="00D1342A" w:rsidP="00CA2EF5">
      <w:pPr>
        <w:pStyle w:val="a9"/>
        <w:spacing w:after="0" w:line="240" w:lineRule="auto"/>
        <w:ind w:left="0" w:firstLine="709"/>
        <w:jc w:val="both"/>
        <w:rPr>
          <w:rFonts w:ascii="Times New Roman" w:hAnsi="Times New Roman"/>
          <w:b/>
          <w:i/>
          <w:sz w:val="24"/>
          <w:szCs w:val="24"/>
        </w:rPr>
      </w:pPr>
      <w:r w:rsidRPr="00070C82">
        <w:rPr>
          <w:rFonts w:ascii="Times New Roman" w:hAnsi="Times New Roman"/>
          <w:b/>
          <w:i/>
          <w:sz w:val="24"/>
          <w:szCs w:val="24"/>
        </w:rPr>
        <w:lastRenderedPageBreak/>
        <w:t>Ткачество</w:t>
      </w:r>
      <w:r w:rsidRPr="00070C82">
        <w:rPr>
          <w:rFonts w:ascii="Times New Roman" w:hAnsi="Times New Roman"/>
          <w:sz w:val="24"/>
          <w:szCs w:val="24"/>
        </w:rPr>
        <w:t>. Как ткут ткани. Виды переплетений ткани (редкие, плотные переплетения). Процесс ткачества (основа, уток, челнок, полотняное переплетение).</w:t>
      </w:r>
    </w:p>
    <w:p w:rsidR="00D1342A" w:rsidRPr="00070C82"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b/>
          <w:i/>
          <w:sz w:val="24"/>
          <w:szCs w:val="24"/>
        </w:rPr>
        <w:t>Скручивание ткани</w:t>
      </w:r>
      <w:r w:rsidRPr="00070C82">
        <w:rPr>
          <w:rFonts w:ascii="Times New Roman" w:hAnsi="Times New Roman"/>
          <w:sz w:val="24"/>
          <w:szCs w:val="24"/>
        </w:rPr>
        <w:t>. Историко-культурологические сведения (изготовление кукол-скруток из ткани в древние времена).</w:t>
      </w:r>
    </w:p>
    <w:p w:rsidR="00D1342A"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sz w:val="24"/>
          <w:szCs w:val="24"/>
        </w:rPr>
        <w:t xml:space="preserve"> </w:t>
      </w:r>
      <w:r w:rsidRPr="00070C82">
        <w:rPr>
          <w:rFonts w:ascii="Times New Roman" w:hAnsi="Times New Roman"/>
          <w:b/>
          <w:i/>
          <w:sz w:val="24"/>
          <w:szCs w:val="24"/>
        </w:rPr>
        <w:t>Отделка изделий из ткани</w:t>
      </w:r>
      <w:r w:rsidRPr="00070C82">
        <w:rPr>
          <w:rFonts w:ascii="Times New Roman" w:hAnsi="Times New Roman"/>
          <w:sz w:val="24"/>
          <w:szCs w:val="24"/>
        </w:rPr>
        <w:t xml:space="preserve">. Аппликация на ткани. Работа с тесьмой.    Применение тесьмы. Виды тесьмы (простая, кружевная, с орнаментом). </w:t>
      </w:r>
    </w:p>
    <w:p w:rsidR="001A5882" w:rsidRPr="00070C82" w:rsidRDefault="001A5882" w:rsidP="00CA2EF5">
      <w:pPr>
        <w:pStyle w:val="a9"/>
        <w:spacing w:after="0" w:line="240" w:lineRule="auto"/>
        <w:ind w:left="0" w:firstLine="709"/>
        <w:jc w:val="both"/>
        <w:rPr>
          <w:rFonts w:ascii="Times New Roman" w:hAnsi="Times New Roman"/>
          <w:b/>
          <w:i/>
          <w:sz w:val="24"/>
          <w:szCs w:val="24"/>
        </w:rPr>
      </w:pPr>
    </w:p>
    <w:p w:rsidR="00D1342A" w:rsidRPr="00070C82" w:rsidRDefault="00D1342A" w:rsidP="00CA2EF5">
      <w:pPr>
        <w:pStyle w:val="a9"/>
        <w:spacing w:after="0" w:line="240" w:lineRule="auto"/>
        <w:ind w:left="0" w:firstLine="709"/>
        <w:jc w:val="both"/>
        <w:rPr>
          <w:rFonts w:ascii="Times New Roman" w:hAnsi="Times New Roman"/>
          <w:b/>
          <w:sz w:val="24"/>
          <w:szCs w:val="24"/>
        </w:rPr>
      </w:pPr>
      <w:r w:rsidRPr="00070C82">
        <w:rPr>
          <w:rFonts w:ascii="Times New Roman" w:hAnsi="Times New Roman"/>
          <w:b/>
          <w:i/>
          <w:sz w:val="24"/>
          <w:szCs w:val="24"/>
        </w:rPr>
        <w:t>Ремонт одежды</w:t>
      </w:r>
      <w:r w:rsidRPr="00070C82">
        <w:rPr>
          <w:rFonts w:ascii="Times New Roman" w:hAnsi="Times New Roman"/>
          <w:sz w:val="24"/>
          <w:szCs w:val="24"/>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0D4CF8" w:rsidRDefault="000D4CF8" w:rsidP="00CA2EF5">
      <w:pPr>
        <w:pStyle w:val="a9"/>
        <w:spacing w:after="0" w:line="240" w:lineRule="auto"/>
        <w:ind w:left="0" w:firstLine="709"/>
        <w:jc w:val="center"/>
        <w:rPr>
          <w:rFonts w:ascii="Times New Roman" w:hAnsi="Times New Roman"/>
          <w:b/>
          <w:sz w:val="24"/>
          <w:szCs w:val="24"/>
        </w:rPr>
      </w:pPr>
    </w:p>
    <w:p w:rsidR="00D1342A" w:rsidRPr="00070C82" w:rsidRDefault="00D1342A" w:rsidP="00CA2EF5">
      <w:pPr>
        <w:pStyle w:val="a9"/>
        <w:spacing w:after="0" w:line="240" w:lineRule="auto"/>
        <w:ind w:left="0" w:firstLine="709"/>
        <w:jc w:val="center"/>
        <w:rPr>
          <w:rFonts w:ascii="Times New Roman" w:hAnsi="Times New Roman"/>
          <w:sz w:val="24"/>
          <w:szCs w:val="24"/>
        </w:rPr>
      </w:pPr>
      <w:r w:rsidRPr="00070C82">
        <w:rPr>
          <w:rFonts w:ascii="Times New Roman" w:hAnsi="Times New Roman"/>
          <w:b/>
          <w:sz w:val="24"/>
          <w:szCs w:val="24"/>
        </w:rPr>
        <w:t>Работа с древесными материалами</w:t>
      </w:r>
    </w:p>
    <w:p w:rsidR="00D1342A" w:rsidRPr="00070C82"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sz w:val="24"/>
          <w:szCs w:val="24"/>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D1342A" w:rsidRPr="00070C82"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sz w:val="24"/>
          <w:szCs w:val="24"/>
        </w:rPr>
        <w:t xml:space="preserve">Способы обработки древесины ручными инструментами и приспособлениями (зачистка напильником, наждачной бумагой). </w:t>
      </w:r>
    </w:p>
    <w:p w:rsidR="00D1342A" w:rsidRPr="00070C82"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sz w:val="24"/>
          <w:szCs w:val="24"/>
        </w:rPr>
        <w:t xml:space="preserve">Способы обработки древесины ручными инструментами (пиление, заточка  точилкой). </w:t>
      </w:r>
    </w:p>
    <w:p w:rsidR="00D1342A" w:rsidRPr="00070C82" w:rsidRDefault="00D1342A" w:rsidP="00CA2EF5">
      <w:pPr>
        <w:pStyle w:val="a9"/>
        <w:spacing w:after="0" w:line="240" w:lineRule="auto"/>
        <w:ind w:left="0" w:firstLine="709"/>
        <w:jc w:val="both"/>
        <w:rPr>
          <w:rFonts w:ascii="Times New Roman" w:hAnsi="Times New Roman"/>
          <w:b/>
          <w:sz w:val="24"/>
          <w:szCs w:val="24"/>
        </w:rPr>
      </w:pPr>
      <w:r w:rsidRPr="00070C82">
        <w:rPr>
          <w:rFonts w:ascii="Times New Roman" w:hAnsi="Times New Roman"/>
          <w:sz w:val="24"/>
          <w:szCs w:val="24"/>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0D4CF8" w:rsidRDefault="000D4CF8" w:rsidP="00CA2EF5">
      <w:pPr>
        <w:pStyle w:val="a9"/>
        <w:spacing w:after="0" w:line="240" w:lineRule="auto"/>
        <w:ind w:left="0" w:firstLine="709"/>
        <w:jc w:val="center"/>
        <w:rPr>
          <w:rFonts w:ascii="Times New Roman" w:hAnsi="Times New Roman"/>
          <w:b/>
          <w:sz w:val="24"/>
          <w:szCs w:val="24"/>
        </w:rPr>
      </w:pPr>
    </w:p>
    <w:p w:rsidR="00D1342A" w:rsidRPr="00070C82" w:rsidRDefault="00D1342A" w:rsidP="00CA2EF5">
      <w:pPr>
        <w:pStyle w:val="a9"/>
        <w:spacing w:after="0" w:line="240" w:lineRule="auto"/>
        <w:ind w:left="0" w:firstLine="709"/>
        <w:jc w:val="center"/>
        <w:rPr>
          <w:rFonts w:ascii="Times New Roman" w:hAnsi="Times New Roman"/>
          <w:sz w:val="24"/>
          <w:szCs w:val="24"/>
        </w:rPr>
      </w:pPr>
      <w:r w:rsidRPr="00070C82">
        <w:rPr>
          <w:rFonts w:ascii="Times New Roman" w:hAnsi="Times New Roman"/>
          <w:b/>
          <w:sz w:val="24"/>
          <w:szCs w:val="24"/>
        </w:rPr>
        <w:t>Работа металлом</w:t>
      </w:r>
    </w:p>
    <w:p w:rsidR="00D1342A" w:rsidRPr="00070C82" w:rsidRDefault="00D1342A" w:rsidP="00CA2EF5">
      <w:pPr>
        <w:pStyle w:val="a9"/>
        <w:spacing w:after="0" w:line="240" w:lineRule="auto"/>
        <w:ind w:left="0" w:firstLine="709"/>
        <w:jc w:val="both"/>
        <w:rPr>
          <w:rFonts w:ascii="Times New Roman" w:hAnsi="Times New Roman"/>
          <w:b/>
          <w:i/>
          <w:sz w:val="24"/>
          <w:szCs w:val="24"/>
        </w:rPr>
      </w:pPr>
      <w:r w:rsidRPr="00070C82">
        <w:rPr>
          <w:rFonts w:ascii="Times New Roman" w:hAnsi="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D1342A" w:rsidRPr="00070C82" w:rsidRDefault="00D1342A" w:rsidP="00CA2EF5">
      <w:pPr>
        <w:pStyle w:val="a9"/>
        <w:spacing w:after="0" w:line="240" w:lineRule="auto"/>
        <w:ind w:left="0" w:firstLine="709"/>
        <w:jc w:val="both"/>
        <w:rPr>
          <w:rFonts w:ascii="Times New Roman" w:hAnsi="Times New Roman"/>
          <w:b/>
          <w:sz w:val="24"/>
          <w:szCs w:val="24"/>
        </w:rPr>
      </w:pPr>
      <w:r w:rsidRPr="00070C82">
        <w:rPr>
          <w:rFonts w:ascii="Times New Roman" w:hAnsi="Times New Roman"/>
          <w:b/>
          <w:i/>
          <w:sz w:val="24"/>
          <w:szCs w:val="24"/>
        </w:rPr>
        <w:t>Работа с алюминиевой фольгой</w:t>
      </w:r>
      <w:r w:rsidRPr="00070C82">
        <w:rPr>
          <w:rFonts w:ascii="Times New Roman" w:hAnsi="Times New Roman"/>
          <w:sz w:val="24"/>
          <w:szCs w:val="24"/>
        </w:rPr>
        <w:t>. Приемы обработки фольги: «сминание», «сгибание», «сжимание», «скручивание», «скатывание», «разрывание», «разрезание».</w:t>
      </w:r>
    </w:p>
    <w:p w:rsidR="00D1342A" w:rsidRPr="00070C82"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b/>
          <w:sz w:val="24"/>
          <w:szCs w:val="24"/>
        </w:rPr>
        <w:t>Работа с проволокой</w:t>
      </w:r>
    </w:p>
    <w:p w:rsidR="00D1342A" w:rsidRPr="00070C82"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sz w:val="24"/>
          <w:szCs w:val="24"/>
        </w:rPr>
        <w:t>Элементарные сведения о проволоке (медная, алюминиевая, стальная). При</w:t>
      </w:r>
      <w:r w:rsidRPr="00070C82">
        <w:rPr>
          <w:rFonts w:ascii="Times New Roman" w:hAnsi="Times New Roman"/>
          <w:sz w:val="24"/>
          <w:szCs w:val="24"/>
        </w:rPr>
        <w:softHyphen/>
        <w:t>менение проволоки в изделиях. Свойства проволоки (толстая, тонкая, гне</w:t>
      </w:r>
      <w:r w:rsidRPr="00070C82">
        <w:rPr>
          <w:rFonts w:ascii="Times New Roman" w:hAnsi="Times New Roman"/>
          <w:sz w:val="24"/>
          <w:szCs w:val="24"/>
        </w:rPr>
        <w:softHyphen/>
        <w:t xml:space="preserve">тся). Инструменты (плоскогубцы, круглогубцы, кусачки). Правила обращения с проволокой. </w:t>
      </w:r>
    </w:p>
    <w:p w:rsidR="00D1342A" w:rsidRPr="00070C82"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sz w:val="24"/>
          <w:szCs w:val="24"/>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D1342A" w:rsidRPr="00070C82" w:rsidRDefault="00D1342A" w:rsidP="00CA2EF5">
      <w:pPr>
        <w:pStyle w:val="a9"/>
        <w:spacing w:after="0" w:line="240" w:lineRule="auto"/>
        <w:ind w:left="0" w:firstLine="709"/>
        <w:jc w:val="both"/>
        <w:rPr>
          <w:rFonts w:ascii="Times New Roman" w:hAnsi="Times New Roman"/>
          <w:b/>
          <w:sz w:val="24"/>
          <w:szCs w:val="24"/>
        </w:rPr>
      </w:pPr>
      <w:r w:rsidRPr="00070C82">
        <w:rPr>
          <w:rFonts w:ascii="Times New Roman" w:hAnsi="Times New Roman"/>
          <w:sz w:val="24"/>
          <w:szCs w:val="24"/>
        </w:rPr>
        <w:t>Получение контуров геометрических фигур, букв, декоративных фигурок птиц, зверей, человечков.</w:t>
      </w:r>
    </w:p>
    <w:p w:rsidR="00D1342A" w:rsidRPr="00070C82" w:rsidRDefault="00D1342A" w:rsidP="00CA2EF5">
      <w:pPr>
        <w:pStyle w:val="a9"/>
        <w:spacing w:after="0" w:line="240" w:lineRule="auto"/>
        <w:ind w:left="0" w:firstLine="709"/>
        <w:jc w:val="center"/>
        <w:rPr>
          <w:rFonts w:ascii="Times New Roman" w:hAnsi="Times New Roman"/>
          <w:sz w:val="24"/>
          <w:szCs w:val="24"/>
        </w:rPr>
      </w:pPr>
      <w:r w:rsidRPr="00070C82">
        <w:rPr>
          <w:rFonts w:ascii="Times New Roman" w:hAnsi="Times New Roman"/>
          <w:b/>
          <w:sz w:val="24"/>
          <w:szCs w:val="24"/>
        </w:rPr>
        <w:t>Работа с металлоконструктором</w:t>
      </w:r>
    </w:p>
    <w:p w:rsidR="00D1342A" w:rsidRPr="00070C82"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sz w:val="24"/>
          <w:szCs w:val="24"/>
        </w:rPr>
        <w:t>Элементарные сведения о металлоконструкторе. Изделия из металлоконструктора. На</w:t>
      </w:r>
      <w:r w:rsidRPr="00070C82">
        <w:rPr>
          <w:rFonts w:ascii="Times New Roman" w:hAnsi="Times New Roman"/>
          <w:sz w:val="24"/>
          <w:szCs w:val="24"/>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0D4CF8" w:rsidRDefault="00D1342A" w:rsidP="00CA2EF5">
      <w:pPr>
        <w:pStyle w:val="a9"/>
        <w:spacing w:after="0" w:line="240" w:lineRule="auto"/>
        <w:ind w:left="0" w:firstLine="709"/>
        <w:jc w:val="both"/>
        <w:rPr>
          <w:rFonts w:ascii="Times New Roman" w:hAnsi="Times New Roman"/>
          <w:b/>
          <w:sz w:val="24"/>
          <w:szCs w:val="24"/>
        </w:rPr>
      </w:pPr>
      <w:r w:rsidRPr="00070C82">
        <w:rPr>
          <w:rFonts w:ascii="Times New Roman" w:hAnsi="Times New Roman"/>
          <w:sz w:val="24"/>
          <w:szCs w:val="24"/>
        </w:rPr>
        <w:t xml:space="preserve"> Соединение планок винтом и гайкой.</w:t>
      </w:r>
    </w:p>
    <w:p w:rsidR="00D633EE" w:rsidRDefault="00D633EE" w:rsidP="00CA2EF5">
      <w:pPr>
        <w:pStyle w:val="a9"/>
        <w:spacing w:after="0" w:line="240" w:lineRule="auto"/>
        <w:ind w:left="0" w:firstLine="709"/>
        <w:jc w:val="center"/>
        <w:rPr>
          <w:rFonts w:ascii="Times New Roman" w:hAnsi="Times New Roman"/>
          <w:b/>
          <w:sz w:val="24"/>
          <w:szCs w:val="24"/>
        </w:rPr>
      </w:pPr>
    </w:p>
    <w:p w:rsidR="00D1342A" w:rsidRPr="00070C82" w:rsidRDefault="00D1342A" w:rsidP="00CA2EF5">
      <w:pPr>
        <w:pStyle w:val="a9"/>
        <w:spacing w:after="0" w:line="240" w:lineRule="auto"/>
        <w:ind w:left="0" w:firstLine="709"/>
        <w:jc w:val="center"/>
        <w:rPr>
          <w:rFonts w:ascii="Times New Roman" w:hAnsi="Times New Roman"/>
          <w:sz w:val="24"/>
          <w:szCs w:val="24"/>
        </w:rPr>
      </w:pPr>
      <w:r w:rsidRPr="00070C82">
        <w:rPr>
          <w:rFonts w:ascii="Times New Roman" w:hAnsi="Times New Roman"/>
          <w:b/>
          <w:sz w:val="24"/>
          <w:szCs w:val="24"/>
        </w:rPr>
        <w:t>Комбинированные работы с разными материалами</w:t>
      </w:r>
    </w:p>
    <w:p w:rsidR="00D1342A" w:rsidRPr="00070C82"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sz w:val="24"/>
          <w:szCs w:val="24"/>
        </w:rPr>
        <w:t>Виды работ по комбинированию разных материалов:</w:t>
      </w:r>
    </w:p>
    <w:p w:rsidR="00D1342A" w:rsidRDefault="00D1342A" w:rsidP="00CA2EF5">
      <w:pPr>
        <w:pStyle w:val="a9"/>
        <w:spacing w:after="0" w:line="240" w:lineRule="auto"/>
        <w:ind w:left="0" w:firstLine="709"/>
        <w:jc w:val="both"/>
        <w:rPr>
          <w:rFonts w:ascii="Times New Roman" w:hAnsi="Times New Roman"/>
          <w:sz w:val="24"/>
          <w:szCs w:val="24"/>
        </w:rPr>
      </w:pPr>
      <w:r w:rsidRPr="00070C82">
        <w:rPr>
          <w:rFonts w:ascii="Times New Roman" w:hAnsi="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070C82">
        <w:rPr>
          <w:rFonts w:ascii="Times New Roman" w:hAnsi="Times New Roman"/>
          <w:b/>
          <w:sz w:val="24"/>
          <w:szCs w:val="24"/>
        </w:rPr>
        <w:t xml:space="preserve"> </w:t>
      </w:r>
      <w:r w:rsidRPr="00070C82">
        <w:rPr>
          <w:rFonts w:ascii="Times New Roman" w:hAnsi="Times New Roman"/>
          <w:sz w:val="24"/>
          <w:szCs w:val="24"/>
        </w:rPr>
        <w:t>проволока, пластилин, скорлупа ореха.</w:t>
      </w:r>
    </w:p>
    <w:p w:rsidR="0056085C" w:rsidRDefault="0056085C" w:rsidP="00CA2EF5">
      <w:pPr>
        <w:spacing w:after="0" w:line="240" w:lineRule="auto"/>
        <w:jc w:val="center"/>
        <w:rPr>
          <w:rFonts w:ascii="Times New Roman" w:hAnsi="Times New Roman" w:cs="Times New Roman"/>
          <w:b/>
          <w:color w:val="000000"/>
          <w:sz w:val="24"/>
          <w:szCs w:val="24"/>
        </w:rPr>
      </w:pPr>
    </w:p>
    <w:p w:rsidR="0056085C" w:rsidRDefault="0056085C" w:rsidP="00CA2EF5">
      <w:pPr>
        <w:spacing w:after="0" w:line="240" w:lineRule="auto"/>
        <w:rPr>
          <w:rFonts w:ascii="Times New Roman" w:hAnsi="Times New Roman" w:cs="Times New Roman"/>
          <w:b/>
          <w:color w:val="000000"/>
          <w:sz w:val="24"/>
          <w:szCs w:val="24"/>
        </w:rPr>
      </w:pPr>
    </w:p>
    <w:p w:rsidR="00152471" w:rsidRPr="00070C82" w:rsidRDefault="00152471" w:rsidP="00CA2EF5">
      <w:pPr>
        <w:spacing w:after="0" w:line="240" w:lineRule="auto"/>
        <w:jc w:val="center"/>
        <w:rPr>
          <w:rFonts w:ascii="Times New Roman" w:hAnsi="Times New Roman" w:cs="Times New Roman"/>
          <w:b/>
          <w:sz w:val="24"/>
          <w:szCs w:val="24"/>
        </w:rPr>
      </w:pPr>
      <w:r w:rsidRPr="00070C82">
        <w:rPr>
          <w:rFonts w:ascii="Times New Roman" w:hAnsi="Times New Roman" w:cs="Times New Roman"/>
          <w:b/>
          <w:color w:val="000000"/>
          <w:sz w:val="24"/>
          <w:szCs w:val="24"/>
        </w:rPr>
        <w:t>ПРОГРАММЫ КОРРЕКЦИОННЫХ КУРСОВ</w:t>
      </w:r>
    </w:p>
    <w:p w:rsidR="00152471" w:rsidRPr="00070C82" w:rsidRDefault="00152471" w:rsidP="00CA2EF5">
      <w:pPr>
        <w:spacing w:after="0" w:line="240" w:lineRule="auto"/>
        <w:jc w:val="center"/>
        <w:rPr>
          <w:rFonts w:ascii="Times New Roman" w:hAnsi="Times New Roman" w:cs="Times New Roman"/>
          <w:b/>
          <w:sz w:val="24"/>
          <w:szCs w:val="24"/>
        </w:rPr>
      </w:pPr>
      <w:r w:rsidRPr="00070C82">
        <w:rPr>
          <w:rFonts w:ascii="Times New Roman" w:hAnsi="Times New Roman" w:cs="Times New Roman"/>
          <w:b/>
          <w:sz w:val="24"/>
          <w:szCs w:val="24"/>
        </w:rPr>
        <w:lastRenderedPageBreak/>
        <w:t>Логопедические занятия</w:t>
      </w:r>
    </w:p>
    <w:p w:rsidR="00152471" w:rsidRPr="00070C82" w:rsidRDefault="00152471" w:rsidP="00CA2EF5">
      <w:pPr>
        <w:spacing w:after="0" w:line="240" w:lineRule="auto"/>
        <w:jc w:val="center"/>
        <w:rPr>
          <w:rFonts w:ascii="Times New Roman" w:hAnsi="Times New Roman" w:cs="Times New Roman"/>
          <w:b/>
          <w:sz w:val="24"/>
          <w:szCs w:val="24"/>
        </w:rPr>
      </w:pPr>
    </w:p>
    <w:p w:rsidR="00152471" w:rsidRPr="00070C82" w:rsidRDefault="00152471" w:rsidP="00CA2EF5">
      <w:pPr>
        <w:pStyle w:val="a9"/>
        <w:shd w:val="clear" w:color="auto" w:fill="FFFFFF"/>
        <w:spacing w:after="0" w:line="240" w:lineRule="auto"/>
        <w:ind w:left="0" w:firstLine="709"/>
        <w:jc w:val="both"/>
        <w:rPr>
          <w:rFonts w:ascii="Times New Roman" w:hAnsi="Times New Roman"/>
          <w:sz w:val="24"/>
          <w:szCs w:val="24"/>
        </w:rPr>
      </w:pPr>
      <w:r w:rsidRPr="00070C82">
        <w:rPr>
          <w:rFonts w:ascii="Times New Roman" w:hAnsi="Times New Roman"/>
          <w:b/>
          <w:sz w:val="24"/>
          <w:szCs w:val="24"/>
        </w:rPr>
        <w:t xml:space="preserve">Цель </w:t>
      </w:r>
      <w:r w:rsidRPr="00070C82">
        <w:rPr>
          <w:rFonts w:ascii="Times New Roman" w:hAnsi="Times New Roman"/>
          <w:sz w:val="24"/>
          <w:szCs w:val="24"/>
        </w:rP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rsidR="00152471" w:rsidRPr="00070C82" w:rsidRDefault="00152471" w:rsidP="00CA2EF5">
      <w:pPr>
        <w:pStyle w:val="a9"/>
        <w:shd w:val="clear" w:color="auto" w:fill="FFFFFF"/>
        <w:spacing w:after="0" w:line="240" w:lineRule="auto"/>
        <w:ind w:left="0" w:firstLine="709"/>
        <w:jc w:val="both"/>
        <w:rPr>
          <w:rFonts w:ascii="Times New Roman" w:hAnsi="Times New Roman"/>
          <w:sz w:val="24"/>
          <w:szCs w:val="24"/>
        </w:rPr>
      </w:pPr>
      <w:r w:rsidRPr="00070C82">
        <w:rPr>
          <w:rFonts w:ascii="Times New Roman" w:hAnsi="Times New Roman"/>
          <w:sz w:val="24"/>
          <w:szCs w:val="24"/>
        </w:rPr>
        <w:t xml:space="preserve">Основными </w:t>
      </w:r>
      <w:r w:rsidRPr="00070C82">
        <w:rPr>
          <w:rFonts w:ascii="Times New Roman" w:hAnsi="Times New Roman"/>
          <w:b/>
          <w:sz w:val="24"/>
          <w:szCs w:val="24"/>
        </w:rPr>
        <w:t>направлениями</w:t>
      </w:r>
      <w:r w:rsidRPr="00070C82">
        <w:rPr>
          <w:rFonts w:ascii="Times New Roman" w:hAnsi="Times New Roman"/>
          <w:sz w:val="24"/>
          <w:szCs w:val="24"/>
        </w:rPr>
        <w:t xml:space="preserve"> логопедической работы является:</w:t>
      </w:r>
    </w:p>
    <w:p w:rsidR="00152471" w:rsidRPr="00070C82" w:rsidRDefault="00152471" w:rsidP="00CA2EF5">
      <w:pPr>
        <w:pStyle w:val="a9"/>
        <w:shd w:val="clear" w:color="auto" w:fill="FFFFFF"/>
        <w:spacing w:after="0" w:line="240" w:lineRule="auto"/>
        <w:ind w:left="0" w:firstLine="709"/>
        <w:jc w:val="both"/>
        <w:rPr>
          <w:rFonts w:ascii="Times New Roman" w:hAnsi="Times New Roman"/>
          <w:sz w:val="24"/>
          <w:szCs w:val="24"/>
        </w:rPr>
      </w:pPr>
      <w:r w:rsidRPr="00070C82">
        <w:rPr>
          <w:rFonts w:ascii="Times New Roman" w:hAnsi="Times New Roman"/>
          <w:sz w:val="24"/>
          <w:szCs w:val="24"/>
        </w:rPr>
        <w:t xml:space="preserve">диагностика и коррекция звукопроизношения (постановка, автоматизация и дифференциация звуков речи); </w:t>
      </w:r>
    </w:p>
    <w:p w:rsidR="00152471" w:rsidRPr="00070C82" w:rsidRDefault="00152471" w:rsidP="00CA2EF5">
      <w:pPr>
        <w:pStyle w:val="a9"/>
        <w:shd w:val="clear" w:color="auto" w:fill="FFFFFF"/>
        <w:spacing w:after="0" w:line="240" w:lineRule="auto"/>
        <w:ind w:left="0" w:firstLine="709"/>
        <w:jc w:val="both"/>
        <w:rPr>
          <w:rFonts w:ascii="Times New Roman" w:hAnsi="Times New Roman"/>
          <w:sz w:val="24"/>
          <w:szCs w:val="24"/>
        </w:rPr>
      </w:pPr>
      <w:r w:rsidRPr="00070C82">
        <w:rPr>
          <w:rFonts w:ascii="Times New Roman" w:hAnsi="Times New Roman"/>
          <w:sz w:val="24"/>
          <w:szCs w:val="24"/>
        </w:rPr>
        <w:t>диагностика и коррекция лексической стороны речи;</w:t>
      </w:r>
    </w:p>
    <w:p w:rsidR="00152471" w:rsidRPr="00070C82" w:rsidRDefault="00152471" w:rsidP="00CA2EF5">
      <w:pPr>
        <w:pStyle w:val="a9"/>
        <w:shd w:val="clear" w:color="auto" w:fill="FFFFFF"/>
        <w:spacing w:after="0" w:line="240" w:lineRule="auto"/>
        <w:ind w:left="0" w:firstLine="709"/>
        <w:jc w:val="both"/>
        <w:rPr>
          <w:rFonts w:ascii="Times New Roman" w:hAnsi="Times New Roman"/>
          <w:sz w:val="24"/>
          <w:szCs w:val="24"/>
        </w:rPr>
      </w:pPr>
      <w:r w:rsidRPr="00070C82">
        <w:rPr>
          <w:rFonts w:ascii="Times New Roman" w:hAnsi="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152471" w:rsidRPr="00070C82" w:rsidRDefault="00152471" w:rsidP="00CA2EF5">
      <w:pPr>
        <w:pStyle w:val="a9"/>
        <w:shd w:val="clear" w:color="auto" w:fill="FFFFFF"/>
        <w:spacing w:after="0" w:line="240" w:lineRule="auto"/>
        <w:ind w:left="0" w:firstLine="709"/>
        <w:jc w:val="both"/>
        <w:rPr>
          <w:rFonts w:ascii="Times New Roman" w:hAnsi="Times New Roman"/>
          <w:sz w:val="24"/>
          <w:szCs w:val="24"/>
        </w:rPr>
      </w:pPr>
      <w:r w:rsidRPr="00070C82">
        <w:rPr>
          <w:rFonts w:ascii="Times New Roman" w:hAnsi="Times New Roman"/>
          <w:sz w:val="24"/>
          <w:szCs w:val="24"/>
        </w:rPr>
        <w:t>коррекция диалогической и формирование монологической форм речи; развитие коммуникативной функции речи;</w:t>
      </w:r>
    </w:p>
    <w:p w:rsidR="00152471" w:rsidRPr="00070C82" w:rsidRDefault="00152471" w:rsidP="00CA2EF5">
      <w:pPr>
        <w:pStyle w:val="a9"/>
        <w:shd w:val="clear" w:color="auto" w:fill="FFFFFF"/>
        <w:spacing w:after="0" w:line="240" w:lineRule="auto"/>
        <w:ind w:left="0" w:firstLine="709"/>
        <w:jc w:val="both"/>
        <w:rPr>
          <w:rFonts w:ascii="Times New Roman" w:hAnsi="Times New Roman"/>
          <w:sz w:val="24"/>
          <w:szCs w:val="24"/>
        </w:rPr>
      </w:pPr>
      <w:r w:rsidRPr="00070C82">
        <w:rPr>
          <w:rFonts w:ascii="Times New Roman" w:hAnsi="Times New Roman"/>
          <w:sz w:val="24"/>
          <w:szCs w:val="24"/>
        </w:rPr>
        <w:t xml:space="preserve">коррекция нарушений чтения и письма; </w:t>
      </w:r>
    </w:p>
    <w:p w:rsidR="00152471" w:rsidRPr="00070C82" w:rsidRDefault="00152471" w:rsidP="00CA2EF5">
      <w:pPr>
        <w:pStyle w:val="a9"/>
        <w:shd w:val="clear" w:color="auto" w:fill="FFFFFF"/>
        <w:spacing w:after="0" w:line="240" w:lineRule="auto"/>
        <w:ind w:left="0" w:firstLine="709"/>
        <w:jc w:val="both"/>
        <w:rPr>
          <w:rFonts w:ascii="Times New Roman" w:hAnsi="Times New Roman"/>
          <w:sz w:val="24"/>
          <w:szCs w:val="24"/>
        </w:rPr>
      </w:pPr>
      <w:r w:rsidRPr="00070C82">
        <w:rPr>
          <w:rFonts w:ascii="Times New Roman" w:hAnsi="Times New Roman"/>
          <w:sz w:val="24"/>
          <w:szCs w:val="24"/>
        </w:rPr>
        <w:t xml:space="preserve">расширение представлений об окружающей действительности; </w:t>
      </w:r>
    </w:p>
    <w:p w:rsidR="00152471" w:rsidRPr="00070C82" w:rsidRDefault="00152471" w:rsidP="00CA2EF5">
      <w:pPr>
        <w:pStyle w:val="a9"/>
        <w:shd w:val="clear" w:color="auto" w:fill="FFFFFF"/>
        <w:spacing w:after="0" w:line="240" w:lineRule="auto"/>
        <w:ind w:left="0" w:firstLine="709"/>
        <w:jc w:val="both"/>
        <w:rPr>
          <w:rFonts w:ascii="Times New Roman" w:hAnsi="Times New Roman"/>
          <w:sz w:val="24"/>
          <w:szCs w:val="24"/>
        </w:rPr>
      </w:pPr>
      <w:r w:rsidRPr="00070C82">
        <w:rPr>
          <w:rFonts w:ascii="Times New Roman" w:hAnsi="Times New Roman"/>
          <w:sz w:val="24"/>
          <w:szCs w:val="24"/>
        </w:rPr>
        <w:t>развитие познавательной сферы (мышления, памяти, внимания).</w:t>
      </w:r>
    </w:p>
    <w:p w:rsidR="00152471" w:rsidRPr="00070C82" w:rsidRDefault="00152471" w:rsidP="00CA2EF5">
      <w:pPr>
        <w:pStyle w:val="a9"/>
        <w:shd w:val="clear" w:color="auto" w:fill="FFFFFF"/>
        <w:spacing w:after="0" w:line="240" w:lineRule="auto"/>
        <w:ind w:left="0" w:firstLine="709"/>
        <w:jc w:val="both"/>
        <w:rPr>
          <w:rFonts w:ascii="Times New Roman" w:hAnsi="Times New Roman"/>
          <w:b/>
          <w:sz w:val="24"/>
          <w:szCs w:val="24"/>
        </w:rPr>
      </w:pPr>
    </w:p>
    <w:p w:rsidR="00152471" w:rsidRDefault="00152471" w:rsidP="00CA2EF5">
      <w:pPr>
        <w:pStyle w:val="Default"/>
        <w:ind w:firstLine="720"/>
        <w:jc w:val="center"/>
        <w:rPr>
          <w:b/>
          <w:color w:val="auto"/>
        </w:rPr>
      </w:pPr>
      <w:r w:rsidRPr="00070C82">
        <w:rPr>
          <w:b/>
          <w:color w:val="auto"/>
        </w:rPr>
        <w:t>Психокоррекционные занятия</w:t>
      </w:r>
    </w:p>
    <w:p w:rsidR="000D4CF8" w:rsidRPr="00070C82" w:rsidRDefault="000D4CF8" w:rsidP="00CA2EF5">
      <w:pPr>
        <w:pStyle w:val="Default"/>
        <w:ind w:firstLine="720"/>
        <w:jc w:val="center"/>
        <w:rPr>
          <w:b/>
          <w:color w:val="auto"/>
        </w:rPr>
      </w:pPr>
    </w:p>
    <w:p w:rsidR="00152471" w:rsidRPr="00070C82" w:rsidRDefault="00152471" w:rsidP="00CA2EF5">
      <w:pPr>
        <w:pStyle w:val="Default"/>
        <w:ind w:firstLine="720"/>
        <w:jc w:val="both"/>
        <w:rPr>
          <w:color w:val="auto"/>
        </w:rPr>
      </w:pPr>
      <w:r w:rsidRPr="00070C82">
        <w:rPr>
          <w:b/>
          <w:color w:val="auto"/>
        </w:rPr>
        <w:t xml:space="preserve">Цель </w:t>
      </w:r>
      <w:r w:rsidRPr="00070C82">
        <w:rPr>
          <w:color w:val="auto"/>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w:t>
      </w:r>
    </w:p>
    <w:p w:rsidR="00152471" w:rsidRPr="00070C82" w:rsidRDefault="00152471" w:rsidP="00CA2EF5">
      <w:pPr>
        <w:pStyle w:val="Default"/>
        <w:ind w:firstLine="720"/>
        <w:jc w:val="both"/>
        <w:rPr>
          <w:color w:val="auto"/>
        </w:rPr>
      </w:pPr>
      <w:r w:rsidRPr="00070C82">
        <w:rPr>
          <w:color w:val="auto"/>
        </w:rPr>
        <w:t xml:space="preserve">Основные </w:t>
      </w:r>
      <w:r w:rsidRPr="00070C82">
        <w:rPr>
          <w:b/>
          <w:color w:val="auto"/>
        </w:rPr>
        <w:t>направления</w:t>
      </w:r>
      <w:r w:rsidRPr="00070C82">
        <w:rPr>
          <w:color w:val="auto"/>
        </w:rPr>
        <w:t xml:space="preserve"> работы: </w:t>
      </w:r>
    </w:p>
    <w:p w:rsidR="00152471" w:rsidRPr="00070C82" w:rsidRDefault="00152471" w:rsidP="00CA2EF5">
      <w:pPr>
        <w:pStyle w:val="Default"/>
        <w:ind w:firstLine="720"/>
        <w:jc w:val="both"/>
        <w:rPr>
          <w:color w:val="auto"/>
        </w:rPr>
      </w:pPr>
      <w:r w:rsidRPr="00070C82">
        <w:rPr>
          <w:color w:val="auto"/>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152471" w:rsidRPr="00070C82" w:rsidRDefault="00152471" w:rsidP="00CA2EF5">
      <w:pPr>
        <w:pStyle w:val="Default"/>
        <w:ind w:firstLine="720"/>
        <w:jc w:val="both"/>
        <w:rPr>
          <w:color w:val="auto"/>
        </w:rPr>
      </w:pPr>
      <w:r w:rsidRPr="00070C82">
        <w:rPr>
          <w:color w:val="auto"/>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152471" w:rsidRPr="00070C82" w:rsidRDefault="00152471" w:rsidP="00CA2EF5">
      <w:pPr>
        <w:pStyle w:val="Default"/>
        <w:ind w:firstLine="720"/>
        <w:jc w:val="both"/>
        <w:rPr>
          <w:color w:val="auto"/>
        </w:rPr>
      </w:pPr>
      <w:r w:rsidRPr="00070C82">
        <w:rPr>
          <w:color w:val="auto"/>
        </w:rPr>
        <w:t xml:space="preserve">диагностика и развитие коммуникативной сферы и социальная интеграции (развитие способности к эмпатии, сопереживанию); </w:t>
      </w:r>
    </w:p>
    <w:p w:rsidR="00CA2EF5" w:rsidRDefault="00152471" w:rsidP="00CA2EF5">
      <w:pPr>
        <w:pStyle w:val="Default"/>
        <w:ind w:firstLine="720"/>
        <w:jc w:val="both"/>
      </w:pPr>
      <w:r w:rsidRPr="00070C82">
        <w:rPr>
          <w:color w:val="auto"/>
        </w:rPr>
        <w:t>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w:t>
      </w:r>
    </w:p>
    <w:p w:rsidR="00CA2EF5" w:rsidRDefault="00CA2EF5" w:rsidP="00933EFE">
      <w:pPr>
        <w:pStyle w:val="110"/>
        <w:tabs>
          <w:tab w:val="left" w:pos="2805"/>
        </w:tabs>
        <w:spacing w:before="0"/>
        <w:ind w:left="0" w:firstLine="680"/>
        <w:jc w:val="center"/>
        <w:rPr>
          <w:sz w:val="24"/>
          <w:szCs w:val="24"/>
          <w:lang w:val="ru-RU"/>
        </w:rPr>
      </w:pPr>
    </w:p>
    <w:p w:rsidR="00CA2EF5" w:rsidRDefault="00CA2EF5" w:rsidP="00933EFE">
      <w:pPr>
        <w:pStyle w:val="110"/>
        <w:tabs>
          <w:tab w:val="left" w:pos="2805"/>
        </w:tabs>
        <w:spacing w:before="0"/>
        <w:ind w:left="0" w:firstLine="680"/>
        <w:jc w:val="center"/>
        <w:rPr>
          <w:sz w:val="24"/>
          <w:szCs w:val="24"/>
          <w:lang w:val="ru-RU"/>
        </w:rPr>
      </w:pPr>
    </w:p>
    <w:p w:rsidR="00933EFE" w:rsidRDefault="00955D70" w:rsidP="00933EFE">
      <w:pPr>
        <w:pStyle w:val="110"/>
        <w:tabs>
          <w:tab w:val="left" w:pos="2805"/>
        </w:tabs>
        <w:spacing w:before="0"/>
        <w:ind w:left="0" w:firstLine="680"/>
        <w:jc w:val="center"/>
        <w:rPr>
          <w:sz w:val="24"/>
          <w:szCs w:val="24"/>
          <w:lang w:val="ru-RU"/>
        </w:rPr>
      </w:pPr>
      <w:r w:rsidRPr="00933EFE">
        <w:rPr>
          <w:sz w:val="24"/>
          <w:szCs w:val="24"/>
          <w:lang w:val="ru-RU"/>
        </w:rPr>
        <w:t>Основное содержание учебных</w:t>
      </w:r>
      <w:r w:rsidRPr="00933EFE">
        <w:rPr>
          <w:spacing w:val="-9"/>
          <w:sz w:val="24"/>
          <w:szCs w:val="24"/>
          <w:lang w:val="ru-RU"/>
        </w:rPr>
        <w:t xml:space="preserve"> </w:t>
      </w:r>
      <w:r w:rsidRPr="00933EFE">
        <w:rPr>
          <w:sz w:val="24"/>
          <w:szCs w:val="24"/>
          <w:lang w:val="ru-RU"/>
        </w:rPr>
        <w:t>предметов</w:t>
      </w:r>
      <w:r w:rsidR="00252311">
        <w:rPr>
          <w:sz w:val="24"/>
          <w:szCs w:val="24"/>
          <w:lang w:val="ru-RU"/>
        </w:rPr>
        <w:t xml:space="preserve"> </w:t>
      </w:r>
      <w:r w:rsidR="00CA2EF5">
        <w:rPr>
          <w:sz w:val="24"/>
          <w:szCs w:val="24"/>
          <w:lang w:val="ru-RU"/>
        </w:rPr>
        <w:t xml:space="preserve"> для учащихся с  </w:t>
      </w:r>
      <w:r w:rsidR="00252311">
        <w:rPr>
          <w:sz w:val="24"/>
          <w:szCs w:val="24"/>
          <w:lang w:val="ru-RU"/>
        </w:rPr>
        <w:t>ЗПР</w:t>
      </w:r>
    </w:p>
    <w:p w:rsidR="00933EFE" w:rsidRDefault="00933EFE" w:rsidP="00933EFE">
      <w:pPr>
        <w:pStyle w:val="110"/>
        <w:tabs>
          <w:tab w:val="left" w:pos="2805"/>
        </w:tabs>
        <w:spacing w:before="0"/>
        <w:ind w:left="0" w:firstLine="680"/>
        <w:jc w:val="center"/>
        <w:rPr>
          <w:sz w:val="24"/>
          <w:szCs w:val="24"/>
          <w:lang w:val="ru-RU"/>
        </w:rPr>
      </w:pPr>
    </w:p>
    <w:p w:rsidR="00955D70" w:rsidRDefault="00933EFE" w:rsidP="00933EFE">
      <w:pPr>
        <w:pStyle w:val="110"/>
        <w:tabs>
          <w:tab w:val="left" w:pos="2805"/>
        </w:tabs>
        <w:spacing w:before="0"/>
        <w:ind w:left="0" w:firstLine="680"/>
        <w:jc w:val="center"/>
        <w:rPr>
          <w:sz w:val="24"/>
          <w:szCs w:val="24"/>
          <w:lang w:val="ru-RU"/>
        </w:rPr>
      </w:pPr>
      <w:r>
        <w:rPr>
          <w:sz w:val="24"/>
          <w:szCs w:val="24"/>
          <w:lang w:val="ru-RU"/>
        </w:rPr>
        <w:t xml:space="preserve">Русский язык. </w:t>
      </w:r>
      <w:r w:rsidR="00955D70" w:rsidRPr="00933EFE">
        <w:rPr>
          <w:sz w:val="24"/>
          <w:szCs w:val="24"/>
          <w:lang w:val="ru-RU"/>
        </w:rPr>
        <w:t>Виды речевой</w:t>
      </w:r>
      <w:r w:rsidR="00955D70" w:rsidRPr="00933EFE">
        <w:rPr>
          <w:spacing w:val="-5"/>
          <w:sz w:val="24"/>
          <w:szCs w:val="24"/>
          <w:lang w:val="ru-RU"/>
        </w:rPr>
        <w:t xml:space="preserve"> </w:t>
      </w:r>
      <w:r w:rsidR="00955D70" w:rsidRPr="00933EFE">
        <w:rPr>
          <w:sz w:val="24"/>
          <w:szCs w:val="24"/>
          <w:lang w:val="ru-RU"/>
        </w:rPr>
        <w:t>деятельности</w:t>
      </w:r>
    </w:p>
    <w:p w:rsidR="00933EFE" w:rsidRPr="00933EFE" w:rsidRDefault="00933EFE" w:rsidP="00933EFE">
      <w:pPr>
        <w:pStyle w:val="110"/>
        <w:tabs>
          <w:tab w:val="left" w:pos="2805"/>
        </w:tabs>
        <w:spacing w:before="0"/>
        <w:ind w:left="0" w:firstLine="680"/>
        <w:jc w:val="center"/>
        <w:rPr>
          <w:sz w:val="24"/>
          <w:szCs w:val="24"/>
          <w:lang w:val="ru-RU"/>
        </w:rPr>
      </w:pPr>
    </w:p>
    <w:p w:rsidR="00955D70" w:rsidRPr="00955D70" w:rsidRDefault="00955D70" w:rsidP="00933EFE">
      <w:pPr>
        <w:pStyle w:val="a5"/>
        <w:spacing w:after="0" w:line="240" w:lineRule="auto"/>
        <w:ind w:firstLine="680"/>
        <w:jc w:val="both"/>
        <w:rPr>
          <w:rFonts w:ascii="Times New Roman" w:hAnsi="Times New Roman"/>
          <w:sz w:val="24"/>
          <w:szCs w:val="24"/>
        </w:rPr>
      </w:pPr>
      <w:r w:rsidRPr="00955D70">
        <w:rPr>
          <w:rFonts w:ascii="Times New Roman" w:hAnsi="Times New Roman"/>
          <w:b/>
          <w:sz w:val="24"/>
          <w:szCs w:val="24"/>
        </w:rPr>
        <w:t xml:space="preserve">Слушание.  </w:t>
      </w:r>
      <w:r w:rsidRPr="00955D70">
        <w:rPr>
          <w:rFonts w:ascii="Times New Roman" w:hAnsi="Times New Roman"/>
          <w:position w:val="1"/>
          <w:sz w:val="24"/>
          <w:szCs w:val="24"/>
        </w:rPr>
        <w:t>Осознание цели  и  ситуации  устного общения. Адекватное</w:t>
      </w:r>
    </w:p>
    <w:p w:rsidR="00955D70" w:rsidRPr="00955D70" w:rsidRDefault="00955D70" w:rsidP="00933EFE">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восприятие звучащей речи. Понимание на слух информации, содержащейся в предъявляемом тексте, передача его содержания по вопросам.</w:t>
      </w:r>
    </w:p>
    <w:p w:rsidR="00955D70" w:rsidRPr="00955D70" w:rsidRDefault="00955D70" w:rsidP="00933EFE">
      <w:pPr>
        <w:pStyle w:val="a5"/>
        <w:spacing w:after="0" w:line="240" w:lineRule="auto"/>
        <w:ind w:firstLine="680"/>
        <w:jc w:val="both"/>
        <w:rPr>
          <w:rFonts w:ascii="Times New Roman" w:hAnsi="Times New Roman"/>
          <w:sz w:val="24"/>
          <w:szCs w:val="24"/>
        </w:rPr>
      </w:pPr>
      <w:r w:rsidRPr="00955D70">
        <w:rPr>
          <w:rFonts w:ascii="Times New Roman" w:hAnsi="Times New Roman"/>
          <w:b/>
          <w:sz w:val="24"/>
          <w:szCs w:val="24"/>
        </w:rPr>
        <w:t xml:space="preserve">Говорение. </w:t>
      </w:r>
      <w:r w:rsidRPr="00955D70">
        <w:rPr>
          <w:rFonts w:ascii="Times New Roman" w:hAnsi="Times New Roman"/>
          <w:position w:val="1"/>
          <w:sz w:val="24"/>
          <w:szCs w:val="24"/>
        </w:rPr>
        <w:t xml:space="preserve">Выбор языковых средств в соответствии с целями и </w:t>
      </w:r>
      <w:r w:rsidRPr="00955D70">
        <w:rPr>
          <w:rFonts w:ascii="Times New Roman" w:hAnsi="Times New Roman"/>
          <w:sz w:val="24"/>
          <w:szCs w:val="24"/>
        </w:rPr>
        <w:t>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955D70" w:rsidRPr="00955D70" w:rsidRDefault="00955D70" w:rsidP="00933EFE">
      <w:pPr>
        <w:pStyle w:val="a5"/>
        <w:spacing w:after="0" w:line="240" w:lineRule="auto"/>
        <w:ind w:firstLine="680"/>
        <w:jc w:val="both"/>
        <w:rPr>
          <w:rFonts w:ascii="Times New Roman" w:hAnsi="Times New Roman"/>
          <w:sz w:val="24"/>
          <w:szCs w:val="24"/>
        </w:rPr>
      </w:pPr>
      <w:r w:rsidRPr="00955D70">
        <w:rPr>
          <w:rFonts w:ascii="Times New Roman" w:hAnsi="Times New Roman"/>
          <w:b/>
          <w:sz w:val="24"/>
          <w:szCs w:val="24"/>
        </w:rPr>
        <w:lastRenderedPageBreak/>
        <w:t xml:space="preserve">Чтение. </w:t>
      </w:r>
      <w:r w:rsidRPr="00955D70">
        <w:rPr>
          <w:rFonts w:ascii="Times New Roman" w:hAnsi="Times New Roman"/>
          <w:position w:val="1"/>
          <w:sz w:val="24"/>
          <w:szCs w:val="24"/>
        </w:rPr>
        <w:t xml:space="preserve">Понимание учебного текста. Выборочное чтение с целью </w:t>
      </w:r>
      <w:r w:rsidRPr="00955D70">
        <w:rPr>
          <w:rFonts w:ascii="Times New Roman" w:hAnsi="Times New Roman"/>
          <w:sz w:val="24"/>
          <w:szCs w:val="24"/>
        </w:rPr>
        <w:t>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955D70" w:rsidRPr="00955D70" w:rsidRDefault="00955D70" w:rsidP="00933EFE">
      <w:pPr>
        <w:pStyle w:val="a5"/>
        <w:spacing w:after="0" w:line="240" w:lineRule="auto"/>
        <w:ind w:firstLine="680"/>
        <w:jc w:val="both"/>
        <w:rPr>
          <w:rFonts w:ascii="Times New Roman" w:hAnsi="Times New Roman"/>
          <w:sz w:val="24"/>
          <w:szCs w:val="24"/>
        </w:rPr>
      </w:pPr>
      <w:r w:rsidRPr="00955D70">
        <w:rPr>
          <w:rFonts w:ascii="Times New Roman" w:hAnsi="Times New Roman"/>
          <w:b/>
          <w:spacing w:val="-3"/>
          <w:sz w:val="24"/>
          <w:szCs w:val="24"/>
        </w:rPr>
        <w:t xml:space="preserve">Письмо. </w:t>
      </w:r>
      <w:r w:rsidRPr="00955D70">
        <w:rPr>
          <w:rFonts w:ascii="Times New Roman" w:hAnsi="Times New Roman"/>
          <w:spacing w:val="-3"/>
          <w:position w:val="1"/>
          <w:sz w:val="24"/>
          <w:szCs w:val="24"/>
        </w:rPr>
        <w:t xml:space="preserve">Письмо букв, буквосочетаний, слогов, слов, </w:t>
      </w:r>
      <w:r w:rsidRPr="00955D70">
        <w:rPr>
          <w:rFonts w:ascii="Times New Roman" w:hAnsi="Times New Roman"/>
          <w:spacing w:val="-4"/>
          <w:position w:val="1"/>
          <w:sz w:val="24"/>
          <w:szCs w:val="24"/>
        </w:rPr>
        <w:t xml:space="preserve">предложений </w:t>
      </w:r>
      <w:r w:rsidRPr="00955D70">
        <w:rPr>
          <w:rFonts w:ascii="Times New Roman" w:hAnsi="Times New Roman"/>
          <w:position w:val="1"/>
          <w:sz w:val="24"/>
          <w:szCs w:val="24"/>
        </w:rPr>
        <w:t xml:space="preserve">в </w:t>
      </w:r>
      <w:r w:rsidRPr="00955D70">
        <w:rPr>
          <w:rFonts w:ascii="Times New Roman" w:hAnsi="Times New Roman"/>
          <w:spacing w:val="-5"/>
          <w:sz w:val="24"/>
          <w:szCs w:val="24"/>
        </w:rPr>
        <w:t xml:space="preserve">системе обучения грамоте. </w:t>
      </w:r>
      <w:r w:rsidRPr="00955D70">
        <w:rPr>
          <w:rFonts w:ascii="Times New Roman" w:hAnsi="Times New Roman"/>
          <w:spacing w:val="-4"/>
          <w:sz w:val="24"/>
          <w:szCs w:val="24"/>
        </w:rPr>
        <w:t xml:space="preserve">Овладение </w:t>
      </w:r>
      <w:r w:rsidRPr="00955D70">
        <w:rPr>
          <w:rFonts w:ascii="Times New Roman" w:hAnsi="Times New Roman"/>
          <w:spacing w:val="-5"/>
          <w:sz w:val="24"/>
          <w:szCs w:val="24"/>
        </w:rPr>
        <w:t xml:space="preserve">разборчивым, </w:t>
      </w:r>
      <w:r w:rsidRPr="00955D70">
        <w:rPr>
          <w:rFonts w:ascii="Times New Roman" w:hAnsi="Times New Roman"/>
          <w:sz w:val="24"/>
          <w:szCs w:val="24"/>
        </w:rPr>
        <w:t xml:space="preserve">аккуратным письмом с учётом гигиенических требований к этому виду учебной работы.  Списывание, письмо под диктовку в </w:t>
      </w:r>
      <w:r w:rsidRPr="00955D70">
        <w:rPr>
          <w:rFonts w:ascii="Times New Roman" w:hAnsi="Times New Roman"/>
          <w:spacing w:val="-3"/>
          <w:sz w:val="24"/>
          <w:szCs w:val="24"/>
        </w:rPr>
        <w:t xml:space="preserve">соответствии </w:t>
      </w:r>
      <w:r w:rsidRPr="00955D70">
        <w:rPr>
          <w:rFonts w:ascii="Times New Roman" w:hAnsi="Times New Roman"/>
          <w:sz w:val="24"/>
          <w:szCs w:val="24"/>
        </w:rPr>
        <w:t xml:space="preserve">с </w:t>
      </w:r>
      <w:r w:rsidRPr="00955D70">
        <w:rPr>
          <w:rFonts w:ascii="Times New Roman" w:hAnsi="Times New Roman"/>
          <w:spacing w:val="-3"/>
          <w:sz w:val="24"/>
          <w:szCs w:val="24"/>
        </w:rPr>
        <w:t xml:space="preserve">изученными правилами. Письменное изложение содержания прослушанного </w:t>
      </w:r>
      <w:r w:rsidRPr="00955D70">
        <w:rPr>
          <w:rFonts w:ascii="Times New Roman" w:hAnsi="Times New Roman"/>
          <w:sz w:val="24"/>
          <w:szCs w:val="24"/>
        </w:rPr>
        <w:t xml:space="preserve">и </w:t>
      </w:r>
      <w:r w:rsidRPr="00955D70">
        <w:rPr>
          <w:rFonts w:ascii="Times New Roman" w:hAnsi="Times New Roman"/>
          <w:spacing w:val="-3"/>
          <w:sz w:val="24"/>
          <w:szCs w:val="24"/>
        </w:rPr>
        <w:t xml:space="preserve">прочитанного </w:t>
      </w:r>
      <w:r w:rsidRPr="00955D70">
        <w:rPr>
          <w:rFonts w:ascii="Times New Roman" w:hAnsi="Times New Roman"/>
          <w:sz w:val="24"/>
          <w:szCs w:val="24"/>
        </w:rPr>
        <w:t xml:space="preserve">текста. Создание небольших собственных </w:t>
      </w:r>
      <w:r w:rsidRPr="00955D70">
        <w:rPr>
          <w:rFonts w:ascii="Times New Roman" w:hAnsi="Times New Roman"/>
          <w:spacing w:val="-3"/>
          <w:sz w:val="24"/>
          <w:szCs w:val="24"/>
        </w:rPr>
        <w:t xml:space="preserve">текстов </w:t>
      </w:r>
      <w:r w:rsidRPr="00955D70">
        <w:rPr>
          <w:rFonts w:ascii="Times New Roman" w:hAnsi="Times New Roman"/>
          <w:sz w:val="24"/>
          <w:szCs w:val="24"/>
        </w:rPr>
        <w:t xml:space="preserve">по </w:t>
      </w:r>
      <w:r w:rsidRPr="00955D70">
        <w:rPr>
          <w:rFonts w:ascii="Times New Roman" w:hAnsi="Times New Roman"/>
          <w:spacing w:val="-3"/>
          <w:sz w:val="24"/>
          <w:szCs w:val="24"/>
        </w:rPr>
        <w:t xml:space="preserve">интересной детям тематике </w:t>
      </w:r>
      <w:r w:rsidRPr="00955D70">
        <w:rPr>
          <w:rFonts w:ascii="Times New Roman" w:hAnsi="Times New Roman"/>
          <w:sz w:val="24"/>
          <w:szCs w:val="24"/>
        </w:rPr>
        <w:t xml:space="preserve">(на основе </w:t>
      </w:r>
      <w:r w:rsidRPr="00955D70">
        <w:rPr>
          <w:rFonts w:ascii="Times New Roman" w:hAnsi="Times New Roman"/>
          <w:spacing w:val="-3"/>
          <w:sz w:val="24"/>
          <w:szCs w:val="24"/>
        </w:rPr>
        <w:t xml:space="preserve">впечатлений, литературных произведений, сюжетных картин, серий </w:t>
      </w:r>
      <w:r w:rsidRPr="00955D70">
        <w:rPr>
          <w:rFonts w:ascii="Times New Roman" w:hAnsi="Times New Roman"/>
          <w:sz w:val="24"/>
          <w:szCs w:val="24"/>
        </w:rPr>
        <w:t xml:space="preserve">картин, </w:t>
      </w:r>
      <w:r w:rsidRPr="00955D70">
        <w:rPr>
          <w:rFonts w:ascii="Times New Roman" w:hAnsi="Times New Roman"/>
          <w:spacing w:val="-3"/>
          <w:sz w:val="24"/>
          <w:szCs w:val="24"/>
        </w:rPr>
        <w:t xml:space="preserve">просмотра фрагмента видеозаписи </w:t>
      </w:r>
      <w:r w:rsidRPr="00955D70">
        <w:rPr>
          <w:rFonts w:ascii="Times New Roman" w:hAnsi="Times New Roman"/>
          <w:sz w:val="24"/>
          <w:szCs w:val="24"/>
        </w:rPr>
        <w:t xml:space="preserve">и </w:t>
      </w:r>
      <w:r w:rsidRPr="00955D70">
        <w:rPr>
          <w:rFonts w:ascii="Times New Roman" w:hAnsi="Times New Roman"/>
          <w:spacing w:val="1"/>
          <w:sz w:val="24"/>
          <w:szCs w:val="24"/>
        </w:rPr>
        <w:t xml:space="preserve"> </w:t>
      </w:r>
      <w:r w:rsidRPr="00955D70">
        <w:rPr>
          <w:rFonts w:ascii="Times New Roman" w:hAnsi="Times New Roman"/>
          <w:spacing w:val="-3"/>
          <w:sz w:val="24"/>
          <w:szCs w:val="24"/>
        </w:rPr>
        <w:t>т.п.).</w:t>
      </w:r>
    </w:p>
    <w:p w:rsidR="00955D70" w:rsidRPr="00955D70" w:rsidRDefault="00955D70" w:rsidP="00933EFE">
      <w:pPr>
        <w:pStyle w:val="210"/>
        <w:spacing w:before="0"/>
        <w:ind w:left="0" w:firstLine="680"/>
        <w:jc w:val="both"/>
        <w:rPr>
          <w:sz w:val="24"/>
          <w:szCs w:val="24"/>
          <w:lang w:val="ru-RU"/>
        </w:rPr>
      </w:pPr>
      <w:r w:rsidRPr="00955D70">
        <w:rPr>
          <w:sz w:val="24"/>
          <w:szCs w:val="24"/>
          <w:lang w:val="ru-RU"/>
        </w:rPr>
        <w:t>Обучение грамоте</w:t>
      </w:r>
    </w:p>
    <w:p w:rsidR="00955D70" w:rsidRPr="00955D70" w:rsidRDefault="00955D70" w:rsidP="00933EFE">
      <w:pPr>
        <w:pStyle w:val="a5"/>
        <w:spacing w:after="0" w:line="240" w:lineRule="auto"/>
        <w:ind w:firstLine="680"/>
        <w:jc w:val="both"/>
        <w:rPr>
          <w:rFonts w:ascii="Times New Roman" w:hAnsi="Times New Roman"/>
          <w:sz w:val="24"/>
          <w:szCs w:val="24"/>
        </w:rPr>
      </w:pPr>
      <w:r w:rsidRPr="00955D70">
        <w:rPr>
          <w:rFonts w:ascii="Times New Roman" w:hAnsi="Times New Roman"/>
          <w:b/>
          <w:sz w:val="24"/>
          <w:szCs w:val="24"/>
        </w:rPr>
        <w:t xml:space="preserve">Фонетика. </w:t>
      </w:r>
      <w:r w:rsidRPr="00955D70">
        <w:rPr>
          <w:rFonts w:ascii="Times New Roman" w:hAnsi="Times New Roman"/>
          <w:position w:val="1"/>
          <w:sz w:val="24"/>
          <w:szCs w:val="24"/>
        </w:rPr>
        <w:t xml:space="preserve">Звуки речи. Осознание единства звукового состава слова и </w:t>
      </w:r>
      <w:r w:rsidRPr="00955D70">
        <w:rPr>
          <w:rFonts w:ascii="Times New Roman" w:hAnsi="Times New Roman"/>
          <w:sz w:val="24"/>
          <w:szCs w:val="24"/>
        </w:rPr>
        <w:t>его значения. Установление числа и последовательности звуков в слове. Сопоставление слов, различающихся одним или несколькими звуками.</w:t>
      </w:r>
    </w:p>
    <w:p w:rsidR="00955D70" w:rsidRPr="00955D70" w:rsidRDefault="00955D70" w:rsidP="00933EFE">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Различение гласных и согласных звуков, гласных ударных и безударных, согласных твёрдых и мягких, звонких и глухих.</w:t>
      </w:r>
    </w:p>
    <w:p w:rsidR="00955D70" w:rsidRPr="00955D70" w:rsidRDefault="00955D70" w:rsidP="00933EFE">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Слог как минимальная произносительная единица. Деление слов на слоги. Определение места ударения.</w:t>
      </w:r>
    </w:p>
    <w:p w:rsidR="00955D70" w:rsidRPr="00955D70" w:rsidRDefault="00955D70" w:rsidP="00955D70">
      <w:pPr>
        <w:pStyle w:val="a5"/>
        <w:spacing w:line="240" w:lineRule="auto"/>
        <w:ind w:right="103" w:firstLine="680"/>
        <w:jc w:val="both"/>
        <w:rPr>
          <w:rFonts w:ascii="Times New Roman" w:hAnsi="Times New Roman"/>
          <w:sz w:val="24"/>
          <w:szCs w:val="24"/>
        </w:rPr>
      </w:pPr>
      <w:r w:rsidRPr="00955D70">
        <w:rPr>
          <w:rFonts w:ascii="Times New Roman" w:hAnsi="Times New Roman"/>
          <w:b/>
          <w:sz w:val="24"/>
          <w:szCs w:val="24"/>
        </w:rPr>
        <w:t xml:space="preserve">Графика. </w:t>
      </w:r>
      <w:r w:rsidRPr="00955D70">
        <w:rPr>
          <w:rFonts w:ascii="Times New Roman" w:hAnsi="Times New Roman"/>
          <w:position w:val="1"/>
          <w:sz w:val="24"/>
          <w:szCs w:val="24"/>
        </w:rPr>
        <w:t xml:space="preserve">Различение звука и буквы: буква как знак звука. Овладение </w:t>
      </w:r>
      <w:r w:rsidRPr="00955D70">
        <w:rPr>
          <w:rFonts w:ascii="Times New Roman" w:hAnsi="Times New Roman"/>
          <w:sz w:val="24"/>
          <w:szCs w:val="24"/>
        </w:rPr>
        <w:t xml:space="preserve">позиционным способом обозначения звуков буквами. Буквы гласных как показатель твёрдости—мягкости согласных звуков. Функция букв </w:t>
      </w:r>
      <w:r w:rsidRPr="00955D70">
        <w:rPr>
          <w:rFonts w:ascii="Times New Roman" w:hAnsi="Times New Roman"/>
          <w:b/>
          <w:i/>
          <w:sz w:val="24"/>
          <w:szCs w:val="24"/>
        </w:rPr>
        <w:t xml:space="preserve">е, ё, ю, я. </w:t>
      </w:r>
      <w:r w:rsidRPr="00955D70">
        <w:rPr>
          <w:rFonts w:ascii="Times New Roman" w:hAnsi="Times New Roman"/>
          <w:sz w:val="24"/>
          <w:szCs w:val="24"/>
        </w:rPr>
        <w:t>Мягкий знак как показатель мягкости предшествующего согласного звука.</w:t>
      </w:r>
    </w:p>
    <w:p w:rsidR="00955D70" w:rsidRPr="00955D70" w:rsidRDefault="00955D70" w:rsidP="00955D70">
      <w:pPr>
        <w:pStyle w:val="a5"/>
        <w:spacing w:line="240" w:lineRule="auto"/>
        <w:ind w:left="810" w:firstLine="680"/>
        <w:jc w:val="both"/>
        <w:rPr>
          <w:rFonts w:ascii="Times New Roman" w:hAnsi="Times New Roman"/>
          <w:sz w:val="24"/>
          <w:szCs w:val="24"/>
        </w:rPr>
      </w:pPr>
      <w:r w:rsidRPr="00955D70">
        <w:rPr>
          <w:rFonts w:ascii="Times New Roman" w:hAnsi="Times New Roman"/>
          <w:sz w:val="24"/>
          <w:szCs w:val="24"/>
        </w:rPr>
        <w:t>Знакомство с русским алфавитом как последовательностью букв.</w:t>
      </w:r>
    </w:p>
    <w:p w:rsidR="00955D70" w:rsidRPr="00955D70" w:rsidRDefault="00955D70" w:rsidP="007B20AC">
      <w:pPr>
        <w:pStyle w:val="a5"/>
        <w:spacing w:after="0" w:line="240" w:lineRule="auto"/>
        <w:ind w:firstLine="680"/>
        <w:jc w:val="both"/>
        <w:rPr>
          <w:rFonts w:ascii="Times New Roman" w:hAnsi="Times New Roman"/>
          <w:sz w:val="24"/>
          <w:szCs w:val="24"/>
        </w:rPr>
      </w:pPr>
      <w:r w:rsidRPr="00955D70">
        <w:rPr>
          <w:rFonts w:ascii="Times New Roman" w:hAnsi="Times New Roman"/>
          <w:b/>
          <w:spacing w:val="-3"/>
          <w:sz w:val="24"/>
          <w:szCs w:val="24"/>
        </w:rPr>
        <w:t xml:space="preserve">Чтение. </w:t>
      </w:r>
      <w:r w:rsidRPr="00955D70">
        <w:rPr>
          <w:rFonts w:ascii="Times New Roman" w:hAnsi="Times New Roman"/>
          <w:spacing w:val="-3"/>
          <w:position w:val="1"/>
          <w:sz w:val="24"/>
          <w:szCs w:val="24"/>
        </w:rPr>
        <w:t xml:space="preserve">Формирование </w:t>
      </w:r>
      <w:r w:rsidRPr="00955D70">
        <w:rPr>
          <w:rFonts w:ascii="Times New Roman" w:hAnsi="Times New Roman"/>
          <w:position w:val="1"/>
          <w:sz w:val="24"/>
          <w:szCs w:val="24"/>
        </w:rPr>
        <w:t xml:space="preserve">навыка </w:t>
      </w:r>
      <w:r w:rsidRPr="00955D70">
        <w:rPr>
          <w:rFonts w:ascii="Times New Roman" w:hAnsi="Times New Roman"/>
          <w:spacing w:val="-3"/>
          <w:position w:val="1"/>
          <w:sz w:val="24"/>
          <w:szCs w:val="24"/>
        </w:rPr>
        <w:t xml:space="preserve">слогового </w:t>
      </w:r>
      <w:r w:rsidRPr="00955D70">
        <w:rPr>
          <w:rFonts w:ascii="Times New Roman" w:hAnsi="Times New Roman"/>
          <w:spacing w:val="-2"/>
          <w:position w:val="1"/>
          <w:sz w:val="24"/>
          <w:szCs w:val="24"/>
        </w:rPr>
        <w:t xml:space="preserve">чтения </w:t>
      </w:r>
      <w:r w:rsidRPr="00955D70">
        <w:rPr>
          <w:rFonts w:ascii="Times New Roman" w:hAnsi="Times New Roman"/>
          <w:spacing w:val="-3"/>
          <w:position w:val="1"/>
          <w:sz w:val="24"/>
          <w:szCs w:val="24"/>
        </w:rPr>
        <w:t xml:space="preserve">(ориентация </w:t>
      </w:r>
      <w:r w:rsidRPr="00955D70">
        <w:rPr>
          <w:rFonts w:ascii="Times New Roman" w:hAnsi="Times New Roman"/>
          <w:position w:val="1"/>
          <w:sz w:val="24"/>
          <w:szCs w:val="24"/>
        </w:rPr>
        <w:t xml:space="preserve">на </w:t>
      </w:r>
      <w:r w:rsidRPr="00955D70">
        <w:rPr>
          <w:rFonts w:ascii="Times New Roman" w:hAnsi="Times New Roman"/>
          <w:spacing w:val="-3"/>
          <w:position w:val="1"/>
          <w:sz w:val="24"/>
          <w:szCs w:val="24"/>
        </w:rPr>
        <w:t xml:space="preserve">букву, </w:t>
      </w:r>
      <w:r w:rsidRPr="00955D70">
        <w:rPr>
          <w:rFonts w:ascii="Times New Roman" w:hAnsi="Times New Roman"/>
          <w:spacing w:val="-3"/>
          <w:sz w:val="24"/>
          <w:szCs w:val="24"/>
        </w:rPr>
        <w:t xml:space="preserve">обозначающую </w:t>
      </w:r>
      <w:r w:rsidRPr="00955D70">
        <w:rPr>
          <w:rFonts w:ascii="Times New Roman" w:hAnsi="Times New Roman"/>
          <w:sz w:val="24"/>
          <w:szCs w:val="24"/>
        </w:rPr>
        <w:t xml:space="preserve">гласный </w:t>
      </w:r>
      <w:r w:rsidRPr="00955D70">
        <w:rPr>
          <w:rFonts w:ascii="Times New Roman" w:hAnsi="Times New Roman"/>
          <w:spacing w:val="-3"/>
          <w:sz w:val="24"/>
          <w:szCs w:val="24"/>
        </w:rPr>
        <w:t xml:space="preserve">звук). Плавное слоговое </w:t>
      </w:r>
      <w:r w:rsidRPr="00955D70">
        <w:rPr>
          <w:rFonts w:ascii="Times New Roman" w:hAnsi="Times New Roman"/>
          <w:spacing w:val="-2"/>
          <w:sz w:val="24"/>
          <w:szCs w:val="24"/>
        </w:rPr>
        <w:t xml:space="preserve">чтение </w:t>
      </w:r>
      <w:r w:rsidRPr="00955D70">
        <w:rPr>
          <w:rFonts w:ascii="Times New Roman" w:hAnsi="Times New Roman"/>
          <w:sz w:val="24"/>
          <w:szCs w:val="24"/>
        </w:rPr>
        <w:t xml:space="preserve">и </w:t>
      </w:r>
      <w:r w:rsidRPr="00955D70">
        <w:rPr>
          <w:rFonts w:ascii="Times New Roman" w:hAnsi="Times New Roman"/>
          <w:spacing w:val="-3"/>
          <w:sz w:val="24"/>
          <w:szCs w:val="24"/>
        </w:rPr>
        <w:t xml:space="preserve">чтение целыми словами </w:t>
      </w:r>
      <w:r w:rsidRPr="00955D70">
        <w:rPr>
          <w:rFonts w:ascii="Times New Roman" w:hAnsi="Times New Roman"/>
          <w:sz w:val="24"/>
          <w:szCs w:val="24"/>
        </w:rPr>
        <w:t xml:space="preserve">со </w:t>
      </w:r>
      <w:r w:rsidRPr="00955D70">
        <w:rPr>
          <w:rFonts w:ascii="Times New Roman" w:hAnsi="Times New Roman"/>
          <w:spacing w:val="-3"/>
          <w:sz w:val="24"/>
          <w:szCs w:val="24"/>
        </w:rPr>
        <w:t xml:space="preserve">скоростью, </w:t>
      </w:r>
      <w:r w:rsidRPr="00955D70">
        <w:rPr>
          <w:rFonts w:ascii="Times New Roman" w:hAnsi="Times New Roman"/>
          <w:sz w:val="24"/>
          <w:szCs w:val="24"/>
        </w:rPr>
        <w:t xml:space="preserve">соответствующей индивидуальному темпу ребёнка. Осознанное  чтение  </w:t>
      </w:r>
      <w:r w:rsidRPr="00955D70">
        <w:rPr>
          <w:rFonts w:ascii="Times New Roman" w:hAnsi="Times New Roman"/>
          <w:spacing w:val="-3"/>
          <w:sz w:val="24"/>
          <w:szCs w:val="24"/>
        </w:rPr>
        <w:t xml:space="preserve">слов,  словосочетаний,  предложений  </w:t>
      </w:r>
      <w:r w:rsidRPr="00955D70">
        <w:rPr>
          <w:rFonts w:ascii="Times New Roman" w:hAnsi="Times New Roman"/>
          <w:sz w:val="24"/>
          <w:szCs w:val="24"/>
        </w:rPr>
        <w:t xml:space="preserve">и </w:t>
      </w:r>
      <w:r w:rsidRPr="00955D70">
        <w:rPr>
          <w:rFonts w:ascii="Times New Roman" w:hAnsi="Times New Roman"/>
          <w:spacing w:val="-3"/>
          <w:sz w:val="24"/>
          <w:szCs w:val="24"/>
        </w:rPr>
        <w:t>коротких текстов.</w:t>
      </w:r>
    </w:p>
    <w:p w:rsidR="00955D70" w:rsidRPr="00955D70" w:rsidRDefault="00955D70" w:rsidP="007B20AC">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55D70" w:rsidRPr="00955D70" w:rsidRDefault="00955D70" w:rsidP="007B20AC">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55D70" w:rsidRPr="00955D70" w:rsidRDefault="00955D70" w:rsidP="007B20AC">
      <w:pPr>
        <w:pStyle w:val="a5"/>
        <w:spacing w:after="0" w:line="240" w:lineRule="auto"/>
        <w:ind w:firstLine="680"/>
        <w:jc w:val="both"/>
        <w:rPr>
          <w:rFonts w:ascii="Times New Roman" w:hAnsi="Times New Roman"/>
          <w:sz w:val="24"/>
          <w:szCs w:val="24"/>
        </w:rPr>
      </w:pPr>
      <w:r w:rsidRPr="00955D70">
        <w:rPr>
          <w:rFonts w:ascii="Times New Roman" w:hAnsi="Times New Roman"/>
          <w:b/>
          <w:sz w:val="24"/>
          <w:szCs w:val="24"/>
        </w:rPr>
        <w:t xml:space="preserve">Письмо. </w:t>
      </w:r>
      <w:r w:rsidRPr="00955D70">
        <w:rPr>
          <w:rFonts w:ascii="Times New Roman" w:hAnsi="Times New Roman"/>
          <w:position w:val="1"/>
          <w:sz w:val="24"/>
          <w:szCs w:val="24"/>
        </w:rPr>
        <w:t xml:space="preserve">Усвоение гигиенических требований при письме. Развитие </w:t>
      </w:r>
      <w:r w:rsidRPr="00955D70">
        <w:rPr>
          <w:rFonts w:ascii="Times New Roman" w:hAnsi="Times New Roman"/>
          <w:sz w:val="24"/>
          <w:szCs w:val="24"/>
        </w:rPr>
        <w:t>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955D70" w:rsidRPr="00955D70" w:rsidRDefault="00955D70" w:rsidP="007B20AC">
      <w:pPr>
        <w:pStyle w:val="a5"/>
        <w:spacing w:after="0" w:line="240" w:lineRule="auto"/>
        <w:ind w:firstLine="680"/>
        <w:jc w:val="both"/>
        <w:rPr>
          <w:rFonts w:ascii="Times New Roman" w:hAnsi="Times New Roman"/>
          <w:sz w:val="24"/>
          <w:szCs w:val="24"/>
        </w:rPr>
      </w:pPr>
      <w:r w:rsidRPr="00955D70">
        <w:rPr>
          <w:rFonts w:ascii="Times New Roman" w:hAnsi="Times New Roman"/>
          <w:color w:val="000009"/>
          <w:sz w:val="24"/>
          <w:szCs w:val="24"/>
        </w:rPr>
        <w:t xml:space="preserve">Овладение начертанием письменных прописных (заглавных) и строчных </w:t>
      </w:r>
      <w:r w:rsidRPr="00955D70">
        <w:rPr>
          <w:rFonts w:ascii="Times New Roman" w:hAnsi="Times New Roman"/>
          <w:color w:val="000009"/>
          <w:spacing w:val="-3"/>
          <w:sz w:val="24"/>
          <w:szCs w:val="24"/>
        </w:rPr>
        <w:t xml:space="preserve">букв. </w:t>
      </w:r>
      <w:r w:rsidRPr="00955D70">
        <w:rPr>
          <w:rFonts w:ascii="Times New Roman" w:hAnsi="Times New Roman"/>
          <w:color w:val="000009"/>
          <w:sz w:val="24"/>
          <w:szCs w:val="24"/>
        </w:rPr>
        <w:t xml:space="preserve">Письмо </w:t>
      </w:r>
      <w:r w:rsidRPr="00955D70">
        <w:rPr>
          <w:rFonts w:ascii="Times New Roman" w:hAnsi="Times New Roman"/>
          <w:color w:val="000009"/>
          <w:spacing w:val="-3"/>
          <w:sz w:val="24"/>
          <w:szCs w:val="24"/>
        </w:rPr>
        <w:t xml:space="preserve">букв, </w:t>
      </w:r>
      <w:r w:rsidRPr="00955D70">
        <w:rPr>
          <w:rFonts w:ascii="Times New Roman" w:hAnsi="Times New Roman"/>
          <w:color w:val="000009"/>
          <w:sz w:val="24"/>
          <w:szCs w:val="24"/>
        </w:rPr>
        <w:t xml:space="preserve">буквосочетаний, слогов, слов, </w:t>
      </w:r>
      <w:r w:rsidRPr="00955D70">
        <w:rPr>
          <w:rFonts w:ascii="Times New Roman" w:hAnsi="Times New Roman"/>
          <w:color w:val="000009"/>
          <w:spacing w:val="-3"/>
          <w:sz w:val="24"/>
          <w:szCs w:val="24"/>
        </w:rPr>
        <w:t xml:space="preserve">предложений </w:t>
      </w:r>
      <w:r w:rsidRPr="00955D70">
        <w:rPr>
          <w:rFonts w:ascii="Times New Roman" w:hAnsi="Times New Roman"/>
          <w:color w:val="000009"/>
          <w:sz w:val="24"/>
          <w:szCs w:val="24"/>
        </w:rPr>
        <w:t xml:space="preserve">с </w:t>
      </w:r>
      <w:r w:rsidRPr="00955D70">
        <w:rPr>
          <w:rFonts w:ascii="Times New Roman" w:hAnsi="Times New Roman"/>
          <w:color w:val="000009"/>
          <w:spacing w:val="-3"/>
          <w:sz w:val="24"/>
          <w:szCs w:val="24"/>
        </w:rPr>
        <w:t xml:space="preserve">соблюдением </w:t>
      </w:r>
      <w:r w:rsidRPr="00955D70">
        <w:rPr>
          <w:rFonts w:ascii="Times New Roman" w:hAnsi="Times New Roman"/>
          <w:color w:val="000009"/>
          <w:sz w:val="24"/>
          <w:szCs w:val="24"/>
        </w:rPr>
        <w:t xml:space="preserve">гигиенических норм. Овладение разборчивым, аккуратным письмом. Письмо </w:t>
      </w:r>
      <w:r w:rsidRPr="00955D70">
        <w:rPr>
          <w:rFonts w:ascii="Times New Roman" w:hAnsi="Times New Roman"/>
          <w:color w:val="000009"/>
          <w:spacing w:val="-4"/>
          <w:sz w:val="24"/>
          <w:szCs w:val="24"/>
        </w:rPr>
        <w:t xml:space="preserve">под </w:t>
      </w:r>
      <w:r w:rsidRPr="00955D70">
        <w:rPr>
          <w:rFonts w:ascii="Times New Roman" w:hAnsi="Times New Roman"/>
          <w:color w:val="000009"/>
          <w:spacing w:val="-3"/>
          <w:sz w:val="24"/>
          <w:szCs w:val="24"/>
        </w:rPr>
        <w:t xml:space="preserve">диктовку </w:t>
      </w:r>
      <w:r w:rsidRPr="00955D70">
        <w:rPr>
          <w:rFonts w:ascii="Times New Roman" w:hAnsi="Times New Roman"/>
          <w:color w:val="000009"/>
          <w:sz w:val="24"/>
          <w:szCs w:val="24"/>
        </w:rPr>
        <w:t xml:space="preserve">слов и предложений, написание </w:t>
      </w:r>
      <w:r w:rsidRPr="00955D70">
        <w:rPr>
          <w:rFonts w:ascii="Times New Roman" w:hAnsi="Times New Roman"/>
          <w:color w:val="000009"/>
          <w:spacing w:val="-5"/>
          <w:sz w:val="24"/>
          <w:szCs w:val="24"/>
        </w:rPr>
        <w:t xml:space="preserve">которых </w:t>
      </w:r>
      <w:r w:rsidRPr="00955D70">
        <w:rPr>
          <w:rFonts w:ascii="Times New Roman" w:hAnsi="Times New Roman"/>
          <w:color w:val="000009"/>
          <w:sz w:val="24"/>
          <w:szCs w:val="24"/>
        </w:rPr>
        <w:t xml:space="preserve">не </w:t>
      </w:r>
      <w:r w:rsidRPr="00955D70">
        <w:rPr>
          <w:rFonts w:ascii="Times New Roman" w:hAnsi="Times New Roman"/>
          <w:color w:val="000009"/>
          <w:spacing w:val="-3"/>
          <w:sz w:val="24"/>
          <w:szCs w:val="24"/>
        </w:rPr>
        <w:t xml:space="preserve">расходится </w:t>
      </w:r>
      <w:r w:rsidRPr="00955D70">
        <w:rPr>
          <w:rFonts w:ascii="Times New Roman" w:hAnsi="Times New Roman"/>
          <w:color w:val="000009"/>
          <w:sz w:val="24"/>
          <w:szCs w:val="24"/>
        </w:rPr>
        <w:t xml:space="preserve">с их произношением. </w:t>
      </w:r>
      <w:r w:rsidRPr="00955D70">
        <w:rPr>
          <w:rFonts w:ascii="Times New Roman" w:hAnsi="Times New Roman"/>
          <w:color w:val="000009"/>
          <w:spacing w:val="-6"/>
          <w:sz w:val="24"/>
          <w:szCs w:val="24"/>
        </w:rPr>
        <w:t xml:space="preserve">Усвоение </w:t>
      </w:r>
      <w:r w:rsidRPr="00955D70">
        <w:rPr>
          <w:rFonts w:ascii="Times New Roman" w:hAnsi="Times New Roman"/>
          <w:color w:val="000009"/>
          <w:sz w:val="24"/>
          <w:szCs w:val="24"/>
        </w:rPr>
        <w:t xml:space="preserve">приёмов и последовательности правильного списывания текста. Проверка написанного при помощи сличения с </w:t>
      </w:r>
      <w:r w:rsidRPr="00955D70">
        <w:rPr>
          <w:rFonts w:ascii="Times New Roman" w:hAnsi="Times New Roman"/>
          <w:color w:val="000009"/>
          <w:spacing w:val="-3"/>
          <w:sz w:val="24"/>
          <w:szCs w:val="24"/>
        </w:rPr>
        <w:t xml:space="preserve">текстом- </w:t>
      </w:r>
      <w:r w:rsidRPr="00955D70">
        <w:rPr>
          <w:rFonts w:ascii="Times New Roman" w:hAnsi="Times New Roman"/>
          <w:color w:val="000009"/>
          <w:sz w:val="24"/>
          <w:szCs w:val="24"/>
        </w:rPr>
        <w:t>образом и послогового чтения написанных</w:t>
      </w:r>
      <w:r w:rsidRPr="00955D70">
        <w:rPr>
          <w:rFonts w:ascii="Times New Roman" w:hAnsi="Times New Roman"/>
          <w:color w:val="000009"/>
          <w:spacing w:val="-26"/>
          <w:sz w:val="24"/>
          <w:szCs w:val="24"/>
        </w:rPr>
        <w:t xml:space="preserve"> </w:t>
      </w:r>
      <w:r w:rsidRPr="00955D70">
        <w:rPr>
          <w:rFonts w:ascii="Times New Roman" w:hAnsi="Times New Roman"/>
          <w:color w:val="000009"/>
          <w:sz w:val="24"/>
          <w:szCs w:val="24"/>
        </w:rPr>
        <w:t>слов.</w:t>
      </w:r>
    </w:p>
    <w:p w:rsidR="00955D70" w:rsidRPr="00955D70" w:rsidRDefault="00955D70" w:rsidP="00955D70">
      <w:pPr>
        <w:pStyle w:val="a5"/>
        <w:spacing w:line="240" w:lineRule="auto"/>
        <w:ind w:right="115" w:firstLine="680"/>
        <w:jc w:val="both"/>
        <w:rPr>
          <w:rFonts w:ascii="Times New Roman" w:hAnsi="Times New Roman"/>
          <w:sz w:val="24"/>
          <w:szCs w:val="24"/>
        </w:rPr>
      </w:pPr>
      <w:r w:rsidRPr="00955D70">
        <w:rPr>
          <w:rFonts w:ascii="Times New Roman" w:hAnsi="Times New Roman"/>
          <w:color w:val="000009"/>
          <w:sz w:val="24"/>
          <w:szCs w:val="24"/>
        </w:rPr>
        <w:t xml:space="preserve">Правильное оформление написанных </w:t>
      </w:r>
      <w:r w:rsidRPr="00955D70">
        <w:rPr>
          <w:rFonts w:ascii="Times New Roman" w:hAnsi="Times New Roman"/>
          <w:color w:val="000009"/>
          <w:spacing w:val="-3"/>
          <w:sz w:val="24"/>
          <w:szCs w:val="24"/>
        </w:rPr>
        <w:t xml:space="preserve">предложений </w:t>
      </w:r>
      <w:r w:rsidRPr="00955D70">
        <w:rPr>
          <w:rFonts w:ascii="Times New Roman" w:hAnsi="Times New Roman"/>
          <w:color w:val="000009"/>
          <w:sz w:val="24"/>
          <w:szCs w:val="24"/>
        </w:rPr>
        <w:t xml:space="preserve">(большая </w:t>
      </w:r>
      <w:r w:rsidRPr="00955D70">
        <w:rPr>
          <w:rFonts w:ascii="Times New Roman" w:hAnsi="Times New Roman"/>
          <w:color w:val="000009"/>
          <w:spacing w:val="-4"/>
          <w:sz w:val="24"/>
          <w:szCs w:val="24"/>
        </w:rPr>
        <w:t xml:space="preserve">буква </w:t>
      </w:r>
      <w:r w:rsidRPr="00955D70">
        <w:rPr>
          <w:rFonts w:ascii="Times New Roman" w:hAnsi="Times New Roman"/>
          <w:color w:val="000009"/>
          <w:sz w:val="24"/>
          <w:szCs w:val="24"/>
        </w:rPr>
        <w:t xml:space="preserve">в начале </w:t>
      </w:r>
      <w:r w:rsidRPr="00955D70">
        <w:rPr>
          <w:rFonts w:ascii="Times New Roman" w:hAnsi="Times New Roman"/>
          <w:color w:val="000009"/>
          <w:spacing w:val="-3"/>
          <w:sz w:val="24"/>
          <w:szCs w:val="24"/>
        </w:rPr>
        <w:t xml:space="preserve">предложения, </w:t>
      </w:r>
      <w:r w:rsidRPr="00955D70">
        <w:rPr>
          <w:rFonts w:ascii="Times New Roman" w:hAnsi="Times New Roman"/>
          <w:color w:val="000009"/>
          <w:spacing w:val="-4"/>
          <w:sz w:val="24"/>
          <w:szCs w:val="24"/>
        </w:rPr>
        <w:t xml:space="preserve">точка </w:t>
      </w:r>
      <w:r w:rsidRPr="00955D70">
        <w:rPr>
          <w:rFonts w:ascii="Times New Roman" w:hAnsi="Times New Roman"/>
          <w:color w:val="000009"/>
          <w:sz w:val="24"/>
          <w:szCs w:val="24"/>
        </w:rPr>
        <w:t xml:space="preserve">в </w:t>
      </w:r>
      <w:r w:rsidRPr="00955D70">
        <w:rPr>
          <w:rFonts w:ascii="Times New Roman" w:hAnsi="Times New Roman"/>
          <w:color w:val="000009"/>
          <w:spacing w:val="-3"/>
          <w:sz w:val="24"/>
          <w:szCs w:val="24"/>
        </w:rPr>
        <w:t xml:space="preserve">конце). </w:t>
      </w:r>
      <w:r w:rsidRPr="00955D70">
        <w:rPr>
          <w:rFonts w:ascii="Times New Roman" w:hAnsi="Times New Roman"/>
          <w:color w:val="000009"/>
          <w:sz w:val="24"/>
          <w:szCs w:val="24"/>
        </w:rPr>
        <w:t xml:space="preserve">Выработка навыка писать большую </w:t>
      </w:r>
      <w:r w:rsidRPr="00955D70">
        <w:rPr>
          <w:rFonts w:ascii="Times New Roman" w:hAnsi="Times New Roman"/>
          <w:color w:val="000009"/>
          <w:spacing w:val="-5"/>
          <w:sz w:val="24"/>
          <w:szCs w:val="24"/>
        </w:rPr>
        <w:t xml:space="preserve">букву </w:t>
      </w:r>
      <w:r w:rsidRPr="00955D70">
        <w:rPr>
          <w:rFonts w:ascii="Times New Roman" w:hAnsi="Times New Roman"/>
          <w:color w:val="000009"/>
          <w:sz w:val="24"/>
          <w:szCs w:val="24"/>
        </w:rPr>
        <w:t xml:space="preserve">в именах </w:t>
      </w:r>
      <w:r w:rsidRPr="00955D70">
        <w:rPr>
          <w:rFonts w:ascii="Times New Roman" w:hAnsi="Times New Roman"/>
          <w:color w:val="000009"/>
          <w:spacing w:val="-4"/>
          <w:sz w:val="24"/>
          <w:szCs w:val="24"/>
        </w:rPr>
        <w:t xml:space="preserve">людей </w:t>
      </w:r>
      <w:r w:rsidRPr="00955D70">
        <w:rPr>
          <w:rFonts w:ascii="Times New Roman" w:hAnsi="Times New Roman"/>
          <w:color w:val="000009"/>
          <w:sz w:val="24"/>
          <w:szCs w:val="24"/>
        </w:rPr>
        <w:t>и кличках</w:t>
      </w:r>
      <w:r w:rsidRPr="00955D70">
        <w:rPr>
          <w:rFonts w:ascii="Times New Roman" w:hAnsi="Times New Roman"/>
          <w:color w:val="000009"/>
          <w:spacing w:val="-3"/>
          <w:sz w:val="24"/>
          <w:szCs w:val="24"/>
        </w:rPr>
        <w:t xml:space="preserve"> </w:t>
      </w:r>
      <w:r w:rsidRPr="00955D70">
        <w:rPr>
          <w:rFonts w:ascii="Times New Roman" w:hAnsi="Times New Roman"/>
          <w:color w:val="000009"/>
          <w:sz w:val="24"/>
          <w:szCs w:val="24"/>
        </w:rPr>
        <w:t>животных.</w:t>
      </w:r>
    </w:p>
    <w:p w:rsidR="00955D70" w:rsidRPr="00955D70" w:rsidRDefault="00955D70" w:rsidP="00955D70">
      <w:pPr>
        <w:pStyle w:val="a5"/>
        <w:spacing w:before="6" w:line="240" w:lineRule="auto"/>
        <w:ind w:right="104" w:firstLine="680"/>
        <w:jc w:val="both"/>
        <w:rPr>
          <w:rFonts w:ascii="Times New Roman" w:hAnsi="Times New Roman"/>
          <w:sz w:val="24"/>
          <w:szCs w:val="24"/>
        </w:rPr>
      </w:pPr>
      <w:r w:rsidRPr="00955D70">
        <w:rPr>
          <w:rFonts w:ascii="Times New Roman" w:hAnsi="Times New Roman"/>
          <w:sz w:val="24"/>
          <w:szCs w:val="24"/>
        </w:rPr>
        <w:t>Понимание функции небуквенных графических средств: пробела  между словами, знака</w:t>
      </w:r>
      <w:r w:rsidRPr="00955D70">
        <w:rPr>
          <w:rFonts w:ascii="Times New Roman" w:hAnsi="Times New Roman"/>
          <w:spacing w:val="-10"/>
          <w:sz w:val="24"/>
          <w:szCs w:val="24"/>
        </w:rPr>
        <w:t xml:space="preserve"> </w:t>
      </w:r>
      <w:r w:rsidRPr="00955D70">
        <w:rPr>
          <w:rFonts w:ascii="Times New Roman" w:hAnsi="Times New Roman"/>
          <w:sz w:val="24"/>
          <w:szCs w:val="24"/>
        </w:rPr>
        <w:t>переноса.</w:t>
      </w:r>
    </w:p>
    <w:p w:rsidR="00955D70" w:rsidRPr="00955D70" w:rsidRDefault="00955D70" w:rsidP="00955D70">
      <w:pPr>
        <w:pStyle w:val="a5"/>
        <w:spacing w:before="2" w:line="240" w:lineRule="auto"/>
        <w:ind w:right="107" w:firstLine="680"/>
        <w:jc w:val="both"/>
        <w:rPr>
          <w:rFonts w:ascii="Times New Roman" w:hAnsi="Times New Roman"/>
          <w:sz w:val="24"/>
          <w:szCs w:val="24"/>
        </w:rPr>
      </w:pPr>
      <w:r w:rsidRPr="00955D70">
        <w:rPr>
          <w:rFonts w:ascii="Times New Roman" w:hAnsi="Times New Roman"/>
          <w:b/>
          <w:sz w:val="24"/>
          <w:szCs w:val="24"/>
        </w:rPr>
        <w:t xml:space="preserve">Слово и предложение. </w:t>
      </w:r>
      <w:r w:rsidRPr="00955D70">
        <w:rPr>
          <w:rFonts w:ascii="Times New Roman" w:hAnsi="Times New Roman"/>
          <w:position w:val="1"/>
          <w:sz w:val="24"/>
          <w:szCs w:val="24"/>
        </w:rPr>
        <w:t xml:space="preserve">Восприятие слова как объекта изучения, </w:t>
      </w:r>
      <w:r w:rsidRPr="00955D70">
        <w:rPr>
          <w:rFonts w:ascii="Times New Roman" w:hAnsi="Times New Roman"/>
          <w:sz w:val="24"/>
          <w:szCs w:val="24"/>
        </w:rPr>
        <w:t>материала для анализа. Наблюдение над значением слова.</w:t>
      </w:r>
    </w:p>
    <w:p w:rsidR="00955D70" w:rsidRPr="00955D70" w:rsidRDefault="00955D70" w:rsidP="00955D70">
      <w:pPr>
        <w:pStyle w:val="a5"/>
        <w:spacing w:before="11" w:line="240" w:lineRule="auto"/>
        <w:ind w:right="111" w:firstLine="680"/>
        <w:jc w:val="both"/>
        <w:rPr>
          <w:rFonts w:ascii="Times New Roman" w:hAnsi="Times New Roman"/>
          <w:sz w:val="24"/>
          <w:szCs w:val="24"/>
        </w:rPr>
      </w:pPr>
      <w:r w:rsidRPr="00955D70">
        <w:rPr>
          <w:rFonts w:ascii="Times New Roman" w:hAnsi="Times New Roman"/>
          <w:color w:val="000009"/>
          <w:sz w:val="24"/>
          <w:szCs w:val="24"/>
        </w:rPr>
        <w:lastRenderedPageBreak/>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955D70" w:rsidRPr="00955D70" w:rsidRDefault="007B20AC" w:rsidP="007B20AC">
      <w:pPr>
        <w:pStyle w:val="a5"/>
        <w:spacing w:after="0" w:line="240" w:lineRule="auto"/>
        <w:ind w:firstLine="709"/>
        <w:jc w:val="both"/>
        <w:rPr>
          <w:rFonts w:ascii="Times New Roman" w:hAnsi="Times New Roman"/>
          <w:sz w:val="24"/>
          <w:szCs w:val="24"/>
        </w:rPr>
      </w:pPr>
      <w:r>
        <w:rPr>
          <w:rFonts w:ascii="Times New Roman" w:hAnsi="Times New Roman"/>
          <w:b/>
          <w:spacing w:val="-3"/>
          <w:sz w:val="24"/>
          <w:szCs w:val="24"/>
        </w:rPr>
        <w:t xml:space="preserve">          </w:t>
      </w:r>
      <w:r w:rsidR="00955D70" w:rsidRPr="00955D70">
        <w:rPr>
          <w:rFonts w:ascii="Times New Roman" w:hAnsi="Times New Roman"/>
          <w:b/>
          <w:spacing w:val="-3"/>
          <w:sz w:val="24"/>
          <w:szCs w:val="24"/>
        </w:rPr>
        <w:t xml:space="preserve">Орфография. </w:t>
      </w:r>
      <w:r w:rsidR="00955D70" w:rsidRPr="00955D70">
        <w:rPr>
          <w:rFonts w:ascii="Times New Roman" w:hAnsi="Times New Roman"/>
          <w:spacing w:val="-3"/>
          <w:position w:val="1"/>
          <w:sz w:val="24"/>
          <w:szCs w:val="24"/>
        </w:rPr>
        <w:t xml:space="preserve">Знакомство </w:t>
      </w:r>
      <w:r w:rsidR="00955D70" w:rsidRPr="00955D70">
        <w:rPr>
          <w:rFonts w:ascii="Times New Roman" w:hAnsi="Times New Roman"/>
          <w:position w:val="1"/>
          <w:sz w:val="24"/>
          <w:szCs w:val="24"/>
        </w:rPr>
        <w:t xml:space="preserve">с </w:t>
      </w:r>
      <w:r w:rsidR="00955D70" w:rsidRPr="00955D70">
        <w:rPr>
          <w:rFonts w:ascii="Times New Roman" w:hAnsi="Times New Roman"/>
          <w:spacing w:val="-3"/>
          <w:position w:val="1"/>
          <w:sz w:val="24"/>
          <w:szCs w:val="24"/>
        </w:rPr>
        <w:t xml:space="preserve">правилами правописания </w:t>
      </w:r>
      <w:r w:rsidR="00955D70" w:rsidRPr="00955D70">
        <w:rPr>
          <w:rFonts w:ascii="Times New Roman" w:hAnsi="Times New Roman"/>
          <w:position w:val="1"/>
          <w:sz w:val="24"/>
          <w:szCs w:val="24"/>
        </w:rPr>
        <w:t xml:space="preserve">и их применение: </w:t>
      </w:r>
      <w:r w:rsidR="00955D70" w:rsidRPr="00955D70">
        <w:rPr>
          <w:rFonts w:ascii="Times New Roman" w:hAnsi="Times New Roman"/>
          <w:sz w:val="24"/>
          <w:szCs w:val="24"/>
        </w:rPr>
        <w:t>раздельное написание слов;</w:t>
      </w:r>
      <w:r>
        <w:rPr>
          <w:rFonts w:ascii="Times New Roman" w:hAnsi="Times New Roman"/>
          <w:sz w:val="24"/>
          <w:szCs w:val="24"/>
        </w:rPr>
        <w:t xml:space="preserve"> </w:t>
      </w:r>
      <w:r w:rsidR="00955D70" w:rsidRPr="00955D70">
        <w:rPr>
          <w:rFonts w:ascii="Times New Roman" w:hAnsi="Times New Roman"/>
          <w:position w:val="1"/>
          <w:sz w:val="24"/>
          <w:szCs w:val="24"/>
        </w:rPr>
        <w:t>обозначение гласных после шипящих (</w:t>
      </w:r>
      <w:r w:rsidR="00955D70" w:rsidRPr="00955D70">
        <w:rPr>
          <w:rFonts w:ascii="Times New Roman" w:hAnsi="Times New Roman"/>
          <w:b/>
          <w:i/>
          <w:sz w:val="24"/>
          <w:szCs w:val="24"/>
        </w:rPr>
        <w:t>ча</w:t>
      </w:r>
      <w:r w:rsidR="00955D70" w:rsidRPr="00955D70">
        <w:rPr>
          <w:rFonts w:ascii="Times New Roman" w:hAnsi="Times New Roman"/>
          <w:b/>
          <w:sz w:val="24"/>
          <w:szCs w:val="24"/>
        </w:rPr>
        <w:t>—</w:t>
      </w:r>
      <w:r w:rsidR="00955D70" w:rsidRPr="00955D70">
        <w:rPr>
          <w:rFonts w:ascii="Times New Roman" w:hAnsi="Times New Roman"/>
          <w:b/>
          <w:i/>
          <w:sz w:val="24"/>
          <w:szCs w:val="24"/>
        </w:rPr>
        <w:t>ща</w:t>
      </w:r>
      <w:r w:rsidR="00955D70" w:rsidRPr="00955D70">
        <w:rPr>
          <w:rFonts w:ascii="Times New Roman" w:hAnsi="Times New Roman"/>
          <w:b/>
          <w:sz w:val="24"/>
          <w:szCs w:val="24"/>
        </w:rPr>
        <w:t xml:space="preserve">, </w:t>
      </w:r>
      <w:r w:rsidR="00955D70" w:rsidRPr="00955D70">
        <w:rPr>
          <w:rFonts w:ascii="Times New Roman" w:hAnsi="Times New Roman"/>
          <w:b/>
          <w:i/>
          <w:sz w:val="24"/>
          <w:szCs w:val="24"/>
        </w:rPr>
        <w:t>чу</w:t>
      </w:r>
      <w:r w:rsidR="00955D70" w:rsidRPr="00955D70">
        <w:rPr>
          <w:rFonts w:ascii="Times New Roman" w:hAnsi="Times New Roman"/>
          <w:b/>
          <w:sz w:val="24"/>
          <w:szCs w:val="24"/>
        </w:rPr>
        <w:t>—</w:t>
      </w:r>
      <w:r w:rsidR="00955D70" w:rsidRPr="00955D70">
        <w:rPr>
          <w:rFonts w:ascii="Times New Roman" w:hAnsi="Times New Roman"/>
          <w:b/>
          <w:i/>
          <w:sz w:val="24"/>
          <w:szCs w:val="24"/>
        </w:rPr>
        <w:t>щу</w:t>
      </w:r>
      <w:r w:rsidR="00955D70" w:rsidRPr="00955D70">
        <w:rPr>
          <w:rFonts w:ascii="Times New Roman" w:hAnsi="Times New Roman"/>
          <w:b/>
          <w:sz w:val="24"/>
          <w:szCs w:val="24"/>
        </w:rPr>
        <w:t xml:space="preserve">, </w:t>
      </w:r>
      <w:r w:rsidR="00955D70" w:rsidRPr="00955D70">
        <w:rPr>
          <w:rFonts w:ascii="Times New Roman" w:hAnsi="Times New Roman"/>
          <w:b/>
          <w:i/>
          <w:sz w:val="24"/>
          <w:szCs w:val="24"/>
        </w:rPr>
        <w:t>жи</w:t>
      </w:r>
      <w:r w:rsidR="00955D70" w:rsidRPr="00955D70">
        <w:rPr>
          <w:rFonts w:ascii="Times New Roman" w:hAnsi="Times New Roman"/>
          <w:b/>
          <w:sz w:val="24"/>
          <w:szCs w:val="24"/>
        </w:rPr>
        <w:t>—</w:t>
      </w:r>
      <w:r w:rsidR="00955D70" w:rsidRPr="00955D70">
        <w:rPr>
          <w:rFonts w:ascii="Times New Roman" w:hAnsi="Times New Roman"/>
          <w:b/>
          <w:i/>
          <w:sz w:val="24"/>
          <w:szCs w:val="24"/>
        </w:rPr>
        <w:t>ши</w:t>
      </w:r>
      <w:r w:rsidR="00955D70" w:rsidRPr="00955D70">
        <w:rPr>
          <w:rFonts w:ascii="Times New Roman" w:hAnsi="Times New Roman"/>
          <w:position w:val="1"/>
          <w:sz w:val="24"/>
          <w:szCs w:val="24"/>
        </w:rPr>
        <w:t>);</w:t>
      </w:r>
      <w:r w:rsidR="00955D70" w:rsidRPr="00955D70">
        <w:rPr>
          <w:rFonts w:ascii="Times New Roman" w:hAnsi="Times New Roman"/>
          <w:sz w:val="24"/>
          <w:szCs w:val="24"/>
        </w:rPr>
        <w:t>прописная (заглавная) буква в начале предложения, в именах собственных;</w:t>
      </w:r>
    </w:p>
    <w:p w:rsidR="00955D70" w:rsidRPr="00955D70" w:rsidRDefault="00955D70" w:rsidP="007B20AC">
      <w:pPr>
        <w:pStyle w:val="a5"/>
        <w:spacing w:after="0" w:line="240" w:lineRule="auto"/>
        <w:ind w:firstLine="709"/>
        <w:jc w:val="both"/>
        <w:rPr>
          <w:rFonts w:ascii="Times New Roman" w:hAnsi="Times New Roman"/>
          <w:sz w:val="24"/>
          <w:szCs w:val="24"/>
        </w:rPr>
      </w:pPr>
      <w:r w:rsidRPr="00955D70">
        <w:rPr>
          <w:rFonts w:ascii="Times New Roman" w:hAnsi="Times New Roman"/>
          <w:sz w:val="24"/>
          <w:szCs w:val="24"/>
        </w:rPr>
        <w:t>перенос слов по слогам без стечения согласных; знаки препинания в конце предложения.</w:t>
      </w:r>
    </w:p>
    <w:p w:rsidR="00955D70" w:rsidRPr="00955D70" w:rsidRDefault="00955D70" w:rsidP="007B20AC">
      <w:pPr>
        <w:pStyle w:val="a5"/>
        <w:spacing w:after="0" w:line="240" w:lineRule="auto"/>
        <w:ind w:firstLine="709"/>
        <w:jc w:val="both"/>
        <w:rPr>
          <w:rFonts w:ascii="Times New Roman" w:hAnsi="Times New Roman"/>
          <w:sz w:val="24"/>
          <w:szCs w:val="24"/>
        </w:rPr>
      </w:pPr>
      <w:r w:rsidRPr="00955D70">
        <w:rPr>
          <w:rFonts w:ascii="Times New Roman" w:hAnsi="Times New Roman"/>
          <w:b/>
          <w:sz w:val="24"/>
          <w:szCs w:val="24"/>
        </w:rPr>
        <w:t xml:space="preserve">Развитие речи. </w:t>
      </w:r>
      <w:r w:rsidRPr="00955D70">
        <w:rPr>
          <w:rFonts w:ascii="Times New Roman" w:hAnsi="Times New Roman"/>
          <w:position w:val="1"/>
          <w:sz w:val="24"/>
          <w:szCs w:val="24"/>
        </w:rPr>
        <w:t xml:space="preserve">Понимание прочитанного текста при самостоятельном </w:t>
      </w:r>
      <w:r w:rsidRPr="00955D70">
        <w:rPr>
          <w:rFonts w:ascii="Times New Roman" w:hAnsi="Times New Roman"/>
          <w:sz w:val="24"/>
          <w:szCs w:val="24"/>
        </w:rPr>
        <w:t>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55D70" w:rsidRPr="00955D70" w:rsidRDefault="00955D70" w:rsidP="007B20AC">
      <w:pPr>
        <w:pStyle w:val="210"/>
        <w:spacing w:before="0"/>
        <w:ind w:left="0" w:firstLine="709"/>
        <w:jc w:val="both"/>
        <w:rPr>
          <w:sz w:val="24"/>
          <w:szCs w:val="24"/>
          <w:lang w:val="ru-RU"/>
        </w:rPr>
      </w:pPr>
      <w:r w:rsidRPr="00955D70">
        <w:rPr>
          <w:sz w:val="24"/>
          <w:szCs w:val="24"/>
          <w:lang w:val="ru-RU"/>
        </w:rPr>
        <w:t>Систематический курс</w:t>
      </w:r>
    </w:p>
    <w:p w:rsidR="00955D70" w:rsidRPr="00955D70" w:rsidRDefault="00955D70" w:rsidP="007B20AC">
      <w:pPr>
        <w:pStyle w:val="a5"/>
        <w:spacing w:after="0" w:line="240" w:lineRule="auto"/>
        <w:ind w:firstLine="709"/>
        <w:jc w:val="both"/>
        <w:rPr>
          <w:rFonts w:ascii="Times New Roman" w:hAnsi="Times New Roman"/>
          <w:sz w:val="24"/>
          <w:szCs w:val="24"/>
        </w:rPr>
      </w:pPr>
      <w:r w:rsidRPr="00955D70">
        <w:rPr>
          <w:rFonts w:ascii="Times New Roman" w:hAnsi="Times New Roman"/>
          <w:b/>
          <w:sz w:val="24"/>
          <w:szCs w:val="24"/>
        </w:rPr>
        <w:t xml:space="preserve">Фонетика и орфоэпия. </w:t>
      </w:r>
      <w:r w:rsidRPr="00955D70">
        <w:rPr>
          <w:rFonts w:ascii="Times New Roman" w:hAnsi="Times New Roman"/>
          <w:position w:val="1"/>
          <w:sz w:val="24"/>
          <w:szCs w:val="24"/>
        </w:rPr>
        <w:t xml:space="preserve">Гласные и согласные звуки, различение </w:t>
      </w:r>
      <w:r w:rsidRPr="00955D70">
        <w:rPr>
          <w:rFonts w:ascii="Times New Roman" w:hAnsi="Times New Roman"/>
          <w:sz w:val="24"/>
          <w:szCs w:val="24"/>
        </w:rPr>
        <w:t>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w:t>
      </w:r>
      <w:r w:rsidRPr="00955D70">
        <w:rPr>
          <w:rFonts w:ascii="Times New Roman" w:hAnsi="Times New Roman"/>
          <w:spacing w:val="-19"/>
          <w:sz w:val="24"/>
          <w:szCs w:val="24"/>
        </w:rPr>
        <w:t xml:space="preserve"> </w:t>
      </w:r>
      <w:r w:rsidRPr="00955D70">
        <w:rPr>
          <w:rFonts w:ascii="Times New Roman" w:hAnsi="Times New Roman"/>
          <w:sz w:val="24"/>
          <w:szCs w:val="24"/>
        </w:rPr>
        <w:t>слова.</w:t>
      </w:r>
    </w:p>
    <w:p w:rsidR="00955D70" w:rsidRPr="00955D70" w:rsidRDefault="00955D70" w:rsidP="007B20AC">
      <w:pPr>
        <w:pStyle w:val="a5"/>
        <w:spacing w:after="0" w:line="240" w:lineRule="auto"/>
        <w:ind w:firstLine="709"/>
        <w:jc w:val="both"/>
        <w:rPr>
          <w:rFonts w:ascii="Times New Roman" w:hAnsi="Times New Roman"/>
          <w:sz w:val="24"/>
          <w:szCs w:val="24"/>
        </w:rPr>
      </w:pPr>
      <w:r w:rsidRPr="00955D70">
        <w:rPr>
          <w:rFonts w:ascii="Times New Roman" w:hAnsi="Times New Roman"/>
          <w:b/>
          <w:spacing w:val="-3"/>
          <w:sz w:val="24"/>
          <w:szCs w:val="24"/>
        </w:rPr>
        <w:t xml:space="preserve">Графика. </w:t>
      </w:r>
      <w:r w:rsidRPr="00955D70">
        <w:rPr>
          <w:rFonts w:ascii="Times New Roman" w:hAnsi="Times New Roman"/>
          <w:position w:val="1"/>
          <w:sz w:val="24"/>
          <w:szCs w:val="24"/>
        </w:rPr>
        <w:t xml:space="preserve">Различение звука и буквы: буква как знак звука. Овладение </w:t>
      </w:r>
      <w:r w:rsidRPr="00955D70">
        <w:rPr>
          <w:rFonts w:ascii="Times New Roman" w:hAnsi="Times New Roman"/>
          <w:sz w:val="24"/>
          <w:szCs w:val="24"/>
        </w:rPr>
        <w:t>позиционным способом обозначения звуков</w:t>
      </w:r>
      <w:r w:rsidRPr="00955D70">
        <w:rPr>
          <w:rFonts w:ascii="Times New Roman" w:hAnsi="Times New Roman"/>
          <w:spacing w:val="64"/>
          <w:sz w:val="24"/>
          <w:szCs w:val="24"/>
        </w:rPr>
        <w:t xml:space="preserve"> </w:t>
      </w:r>
      <w:r w:rsidRPr="00955D70">
        <w:rPr>
          <w:rFonts w:ascii="Times New Roman" w:hAnsi="Times New Roman"/>
          <w:sz w:val="24"/>
          <w:szCs w:val="24"/>
        </w:rPr>
        <w:t>буквами.</w:t>
      </w:r>
    </w:p>
    <w:p w:rsidR="00955D70" w:rsidRPr="00955D70" w:rsidRDefault="00955D70" w:rsidP="007B20AC">
      <w:pPr>
        <w:pStyle w:val="a5"/>
        <w:spacing w:after="0" w:line="240" w:lineRule="auto"/>
        <w:ind w:firstLine="709"/>
        <w:jc w:val="both"/>
        <w:rPr>
          <w:rFonts w:ascii="Times New Roman" w:hAnsi="Times New Roman"/>
          <w:b/>
          <w:sz w:val="24"/>
          <w:szCs w:val="24"/>
        </w:rPr>
      </w:pPr>
      <w:r w:rsidRPr="00955D70">
        <w:rPr>
          <w:rFonts w:ascii="Times New Roman" w:hAnsi="Times New Roman"/>
          <w:sz w:val="24"/>
          <w:szCs w:val="24"/>
        </w:rPr>
        <w:t xml:space="preserve">Обозначение на письме твёрдости и мягкости согласных звуков. Буквы гласных как показатель твёрдости—мягкости согласных звуков. Функция букв </w:t>
      </w:r>
      <w:r w:rsidRPr="00955D70">
        <w:rPr>
          <w:rFonts w:ascii="Times New Roman" w:hAnsi="Times New Roman"/>
          <w:b/>
          <w:i/>
          <w:sz w:val="24"/>
          <w:szCs w:val="24"/>
        </w:rPr>
        <w:t xml:space="preserve">е, ё, ю, я. </w:t>
      </w:r>
      <w:r w:rsidRPr="00955D70">
        <w:rPr>
          <w:rFonts w:ascii="Times New Roman" w:hAnsi="Times New Roman"/>
          <w:sz w:val="24"/>
          <w:szCs w:val="24"/>
        </w:rPr>
        <w:t xml:space="preserve">Мягкий знак как показатель мягкости предшествующего </w:t>
      </w:r>
      <w:r w:rsidRPr="00955D70">
        <w:rPr>
          <w:rFonts w:ascii="Times New Roman" w:hAnsi="Times New Roman"/>
          <w:position w:val="1"/>
          <w:sz w:val="24"/>
          <w:szCs w:val="24"/>
        </w:rPr>
        <w:t xml:space="preserve">согласного звука. Использование на письме разделительных </w:t>
      </w:r>
      <w:r w:rsidRPr="00955D70">
        <w:rPr>
          <w:rFonts w:ascii="Times New Roman" w:hAnsi="Times New Roman"/>
          <w:i/>
          <w:position w:val="1"/>
          <w:sz w:val="24"/>
          <w:szCs w:val="24"/>
        </w:rPr>
        <w:t xml:space="preserve">ъ </w:t>
      </w:r>
      <w:r w:rsidRPr="00955D70">
        <w:rPr>
          <w:rFonts w:ascii="Times New Roman" w:hAnsi="Times New Roman"/>
          <w:position w:val="1"/>
          <w:sz w:val="24"/>
          <w:szCs w:val="24"/>
        </w:rPr>
        <w:t xml:space="preserve">и </w:t>
      </w:r>
      <w:r w:rsidRPr="00955D70">
        <w:rPr>
          <w:rFonts w:ascii="Times New Roman" w:hAnsi="Times New Roman"/>
          <w:i/>
          <w:position w:val="1"/>
          <w:sz w:val="24"/>
          <w:szCs w:val="24"/>
        </w:rPr>
        <w:t>ь</w:t>
      </w:r>
      <w:r w:rsidRPr="00955D70">
        <w:rPr>
          <w:rFonts w:ascii="Times New Roman" w:hAnsi="Times New Roman"/>
          <w:b/>
          <w:sz w:val="24"/>
          <w:szCs w:val="24"/>
        </w:rPr>
        <w:t>.</w:t>
      </w:r>
    </w:p>
    <w:p w:rsidR="00955D70" w:rsidRPr="00955D70" w:rsidRDefault="00955D70" w:rsidP="007B20AC">
      <w:pPr>
        <w:pStyle w:val="a5"/>
        <w:spacing w:after="0" w:line="240" w:lineRule="auto"/>
        <w:ind w:firstLine="709"/>
        <w:jc w:val="both"/>
        <w:rPr>
          <w:rFonts w:ascii="Times New Roman" w:hAnsi="Times New Roman"/>
          <w:sz w:val="24"/>
          <w:szCs w:val="24"/>
        </w:rPr>
      </w:pPr>
      <w:r w:rsidRPr="00955D70">
        <w:rPr>
          <w:rFonts w:ascii="Times New Roman" w:hAnsi="Times New Roman"/>
          <w:sz w:val="24"/>
          <w:szCs w:val="24"/>
        </w:rPr>
        <w:t xml:space="preserve">Установление соотношения звукового и буквенного состава слова в </w:t>
      </w:r>
      <w:r w:rsidRPr="00955D70">
        <w:rPr>
          <w:rFonts w:ascii="Times New Roman" w:hAnsi="Times New Roman"/>
          <w:position w:val="1"/>
          <w:sz w:val="24"/>
          <w:szCs w:val="24"/>
        </w:rPr>
        <w:t xml:space="preserve">словах типа </w:t>
      </w:r>
      <w:r w:rsidRPr="00955D70">
        <w:rPr>
          <w:rFonts w:ascii="Times New Roman" w:hAnsi="Times New Roman"/>
          <w:i/>
          <w:position w:val="1"/>
          <w:sz w:val="24"/>
          <w:szCs w:val="24"/>
        </w:rPr>
        <w:t>стол, конь</w:t>
      </w:r>
      <w:r w:rsidRPr="00955D70">
        <w:rPr>
          <w:rFonts w:ascii="Times New Roman" w:hAnsi="Times New Roman"/>
          <w:position w:val="1"/>
          <w:sz w:val="24"/>
          <w:szCs w:val="24"/>
        </w:rPr>
        <w:t xml:space="preserve">; в словах с йотированными гласными </w:t>
      </w:r>
      <w:r w:rsidRPr="00955D70">
        <w:rPr>
          <w:rFonts w:ascii="Times New Roman" w:hAnsi="Times New Roman"/>
          <w:b/>
          <w:i/>
          <w:sz w:val="24"/>
          <w:szCs w:val="24"/>
        </w:rPr>
        <w:t>е</w:t>
      </w:r>
      <w:r w:rsidRPr="00955D70">
        <w:rPr>
          <w:rFonts w:ascii="Times New Roman" w:hAnsi="Times New Roman"/>
          <w:b/>
          <w:sz w:val="24"/>
          <w:szCs w:val="24"/>
        </w:rPr>
        <w:t xml:space="preserve">, </w:t>
      </w:r>
      <w:r w:rsidRPr="00955D70">
        <w:rPr>
          <w:rFonts w:ascii="Times New Roman" w:hAnsi="Times New Roman"/>
          <w:b/>
          <w:i/>
          <w:sz w:val="24"/>
          <w:szCs w:val="24"/>
        </w:rPr>
        <w:t>ё</w:t>
      </w:r>
      <w:r w:rsidRPr="00955D70">
        <w:rPr>
          <w:rFonts w:ascii="Times New Roman" w:hAnsi="Times New Roman"/>
          <w:b/>
          <w:sz w:val="24"/>
          <w:szCs w:val="24"/>
        </w:rPr>
        <w:t xml:space="preserve">, </w:t>
      </w:r>
      <w:r w:rsidRPr="00955D70">
        <w:rPr>
          <w:rFonts w:ascii="Times New Roman" w:hAnsi="Times New Roman"/>
          <w:b/>
          <w:i/>
          <w:sz w:val="24"/>
          <w:szCs w:val="24"/>
        </w:rPr>
        <w:t>ю</w:t>
      </w:r>
      <w:r w:rsidRPr="00955D70">
        <w:rPr>
          <w:rFonts w:ascii="Times New Roman" w:hAnsi="Times New Roman"/>
          <w:b/>
          <w:sz w:val="24"/>
          <w:szCs w:val="24"/>
        </w:rPr>
        <w:t xml:space="preserve">, </w:t>
      </w:r>
      <w:r w:rsidRPr="00955D70">
        <w:rPr>
          <w:rFonts w:ascii="Times New Roman" w:hAnsi="Times New Roman"/>
          <w:b/>
          <w:i/>
          <w:sz w:val="24"/>
          <w:szCs w:val="24"/>
        </w:rPr>
        <w:t>я</w:t>
      </w:r>
      <w:r w:rsidRPr="00955D70">
        <w:rPr>
          <w:rFonts w:ascii="Times New Roman" w:hAnsi="Times New Roman"/>
          <w:position w:val="1"/>
          <w:sz w:val="24"/>
          <w:szCs w:val="24"/>
        </w:rPr>
        <w:t xml:space="preserve">; в </w:t>
      </w:r>
      <w:r w:rsidRPr="00955D70">
        <w:rPr>
          <w:rFonts w:ascii="Times New Roman" w:hAnsi="Times New Roman"/>
          <w:sz w:val="24"/>
          <w:szCs w:val="24"/>
        </w:rPr>
        <w:t>словах с непроизносимыми согласными.</w:t>
      </w:r>
    </w:p>
    <w:p w:rsidR="00955D70" w:rsidRPr="00955D70" w:rsidRDefault="00955D70" w:rsidP="007B20AC">
      <w:pPr>
        <w:pStyle w:val="a5"/>
        <w:spacing w:after="0" w:line="240" w:lineRule="auto"/>
        <w:ind w:firstLine="709"/>
        <w:jc w:val="both"/>
        <w:rPr>
          <w:rFonts w:ascii="Times New Roman" w:hAnsi="Times New Roman"/>
          <w:sz w:val="24"/>
          <w:szCs w:val="24"/>
        </w:rPr>
      </w:pPr>
      <w:r w:rsidRPr="00955D70">
        <w:rPr>
          <w:rFonts w:ascii="Times New Roman" w:hAnsi="Times New Roman"/>
          <w:sz w:val="24"/>
          <w:szCs w:val="24"/>
        </w:rPr>
        <w:t>Использование небуквенных графических средств: пробела между словами, знака переноса, абзаца.</w:t>
      </w:r>
    </w:p>
    <w:p w:rsidR="00955D70" w:rsidRPr="00955D70" w:rsidRDefault="00955D70" w:rsidP="007B20AC">
      <w:pPr>
        <w:pStyle w:val="a5"/>
        <w:spacing w:after="0" w:line="240" w:lineRule="auto"/>
        <w:ind w:firstLine="709"/>
        <w:jc w:val="both"/>
        <w:rPr>
          <w:rFonts w:ascii="Times New Roman" w:hAnsi="Times New Roman"/>
          <w:sz w:val="24"/>
          <w:szCs w:val="24"/>
        </w:rPr>
      </w:pPr>
      <w:r w:rsidRPr="00955D70">
        <w:rPr>
          <w:rFonts w:ascii="Times New Roman" w:hAnsi="Times New Roman"/>
          <w:sz w:val="24"/>
          <w:szCs w:val="24"/>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955D70" w:rsidRPr="00955D70" w:rsidRDefault="00955D70" w:rsidP="007B20AC">
      <w:pPr>
        <w:pStyle w:val="a5"/>
        <w:spacing w:after="0" w:line="240" w:lineRule="auto"/>
        <w:ind w:firstLine="709"/>
        <w:jc w:val="both"/>
        <w:rPr>
          <w:rFonts w:ascii="Times New Roman" w:hAnsi="Times New Roman"/>
          <w:sz w:val="24"/>
          <w:szCs w:val="24"/>
        </w:rPr>
      </w:pPr>
      <w:r w:rsidRPr="00955D70">
        <w:rPr>
          <w:rFonts w:ascii="Times New Roman" w:hAnsi="Times New Roman"/>
          <w:b/>
          <w:color w:val="000009"/>
          <w:sz w:val="24"/>
          <w:szCs w:val="24"/>
        </w:rPr>
        <w:t xml:space="preserve">Состав слова (морфемика). </w:t>
      </w:r>
      <w:r w:rsidRPr="00955D70">
        <w:rPr>
          <w:rFonts w:ascii="Times New Roman" w:hAnsi="Times New Roman"/>
          <w:color w:val="000009"/>
          <w:sz w:val="24"/>
          <w:szCs w:val="24"/>
        </w:rPr>
        <w:t>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955D70" w:rsidRPr="00955D70" w:rsidRDefault="00955D70" w:rsidP="007B20AC">
      <w:pPr>
        <w:pStyle w:val="a5"/>
        <w:spacing w:after="0" w:line="240" w:lineRule="auto"/>
        <w:ind w:firstLine="709"/>
        <w:jc w:val="both"/>
        <w:rPr>
          <w:rFonts w:ascii="Times New Roman" w:hAnsi="Times New Roman"/>
          <w:sz w:val="24"/>
          <w:szCs w:val="24"/>
        </w:rPr>
      </w:pPr>
      <w:r w:rsidRPr="00955D70">
        <w:rPr>
          <w:rFonts w:ascii="Times New Roman" w:hAnsi="Times New Roman"/>
          <w:color w:val="000009"/>
          <w:sz w:val="24"/>
          <w:szCs w:val="24"/>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rsidR="00955D70" w:rsidRPr="00955D70" w:rsidRDefault="00955D70" w:rsidP="007B20AC">
      <w:pPr>
        <w:pStyle w:val="a5"/>
        <w:spacing w:after="0" w:line="240" w:lineRule="auto"/>
        <w:ind w:firstLine="709"/>
        <w:jc w:val="both"/>
        <w:rPr>
          <w:rFonts w:ascii="Times New Roman" w:hAnsi="Times New Roman"/>
          <w:sz w:val="24"/>
          <w:szCs w:val="24"/>
        </w:rPr>
      </w:pPr>
      <w:r w:rsidRPr="00955D70">
        <w:rPr>
          <w:rFonts w:ascii="Times New Roman" w:hAnsi="Times New Roman"/>
          <w:color w:val="000009"/>
          <w:sz w:val="24"/>
          <w:szCs w:val="24"/>
        </w:rPr>
        <w:t xml:space="preserve">Представление о </w:t>
      </w:r>
      <w:r w:rsidRPr="00955D70">
        <w:rPr>
          <w:rFonts w:ascii="Times New Roman" w:hAnsi="Times New Roman"/>
          <w:color w:val="000009"/>
          <w:spacing w:val="-3"/>
          <w:sz w:val="24"/>
          <w:szCs w:val="24"/>
        </w:rPr>
        <w:t xml:space="preserve">значении суффиксов </w:t>
      </w:r>
      <w:r w:rsidRPr="00955D70">
        <w:rPr>
          <w:rFonts w:ascii="Times New Roman" w:hAnsi="Times New Roman"/>
          <w:color w:val="000009"/>
          <w:sz w:val="24"/>
          <w:szCs w:val="24"/>
        </w:rPr>
        <w:t>и приставок</w:t>
      </w:r>
      <w:r w:rsidRPr="00955D70">
        <w:rPr>
          <w:rFonts w:ascii="Times New Roman" w:hAnsi="Times New Roman"/>
          <w:i/>
          <w:color w:val="000009"/>
          <w:sz w:val="24"/>
          <w:szCs w:val="24"/>
        </w:rPr>
        <w:t xml:space="preserve">. </w:t>
      </w:r>
      <w:r w:rsidRPr="00955D70">
        <w:rPr>
          <w:rFonts w:ascii="Times New Roman" w:hAnsi="Times New Roman"/>
          <w:color w:val="000009"/>
          <w:spacing w:val="-5"/>
          <w:sz w:val="24"/>
          <w:szCs w:val="24"/>
        </w:rPr>
        <w:t xml:space="preserve">Умение </w:t>
      </w:r>
      <w:r w:rsidRPr="00955D70">
        <w:rPr>
          <w:rFonts w:ascii="Times New Roman" w:hAnsi="Times New Roman"/>
          <w:color w:val="000009"/>
          <w:spacing w:val="-3"/>
          <w:sz w:val="24"/>
          <w:szCs w:val="24"/>
        </w:rPr>
        <w:t xml:space="preserve">отличать </w:t>
      </w:r>
      <w:r w:rsidRPr="00955D70">
        <w:rPr>
          <w:rFonts w:ascii="Times New Roman" w:hAnsi="Times New Roman"/>
          <w:color w:val="000009"/>
          <w:sz w:val="24"/>
          <w:szCs w:val="24"/>
        </w:rPr>
        <w:t xml:space="preserve">приставку от предлога. </w:t>
      </w:r>
      <w:r w:rsidRPr="00955D70">
        <w:rPr>
          <w:rFonts w:ascii="Times New Roman" w:hAnsi="Times New Roman"/>
          <w:color w:val="000009"/>
          <w:spacing w:val="-5"/>
          <w:sz w:val="24"/>
          <w:szCs w:val="24"/>
        </w:rPr>
        <w:t xml:space="preserve">Умение </w:t>
      </w:r>
      <w:r w:rsidRPr="00955D70">
        <w:rPr>
          <w:rFonts w:ascii="Times New Roman" w:hAnsi="Times New Roman"/>
          <w:color w:val="000009"/>
          <w:spacing w:val="-3"/>
          <w:sz w:val="24"/>
          <w:szCs w:val="24"/>
        </w:rPr>
        <w:t xml:space="preserve">подбирать однокоренные </w:t>
      </w:r>
      <w:r w:rsidRPr="00955D70">
        <w:rPr>
          <w:rFonts w:ascii="Times New Roman" w:hAnsi="Times New Roman"/>
          <w:color w:val="000009"/>
          <w:sz w:val="24"/>
          <w:szCs w:val="24"/>
        </w:rPr>
        <w:t xml:space="preserve">слова с приставками и </w:t>
      </w:r>
      <w:r w:rsidRPr="00955D70">
        <w:rPr>
          <w:rFonts w:ascii="Times New Roman" w:hAnsi="Times New Roman"/>
          <w:color w:val="000009"/>
          <w:spacing w:val="-3"/>
          <w:sz w:val="24"/>
          <w:szCs w:val="24"/>
        </w:rPr>
        <w:t>суффиксами.</w:t>
      </w:r>
    </w:p>
    <w:p w:rsidR="00955D70" w:rsidRPr="00955D70" w:rsidRDefault="00955D70" w:rsidP="007B20AC">
      <w:pPr>
        <w:pStyle w:val="a5"/>
        <w:spacing w:after="0" w:line="240" w:lineRule="auto"/>
        <w:ind w:firstLine="709"/>
        <w:jc w:val="both"/>
        <w:rPr>
          <w:rFonts w:ascii="Times New Roman" w:hAnsi="Times New Roman"/>
          <w:sz w:val="24"/>
          <w:szCs w:val="24"/>
        </w:rPr>
      </w:pPr>
      <w:r w:rsidRPr="00955D70">
        <w:rPr>
          <w:rFonts w:ascii="Times New Roman" w:hAnsi="Times New Roman"/>
          <w:color w:val="000009"/>
          <w:sz w:val="24"/>
          <w:szCs w:val="24"/>
        </w:rPr>
        <w:t>Различение изменяемых и неизменяемых слов. Разбор слова по составу.</w:t>
      </w:r>
    </w:p>
    <w:p w:rsidR="00955D70" w:rsidRPr="00955D70" w:rsidRDefault="00955D70" w:rsidP="007B20AC">
      <w:pPr>
        <w:pStyle w:val="a5"/>
        <w:spacing w:after="0" w:line="240" w:lineRule="auto"/>
        <w:ind w:firstLine="709"/>
        <w:jc w:val="both"/>
        <w:rPr>
          <w:rFonts w:ascii="Times New Roman" w:hAnsi="Times New Roman"/>
          <w:sz w:val="24"/>
          <w:szCs w:val="24"/>
        </w:rPr>
      </w:pPr>
      <w:r w:rsidRPr="00955D70">
        <w:rPr>
          <w:rFonts w:ascii="Times New Roman" w:hAnsi="Times New Roman"/>
          <w:b/>
          <w:color w:val="000009"/>
          <w:sz w:val="24"/>
          <w:szCs w:val="24"/>
        </w:rPr>
        <w:lastRenderedPageBreak/>
        <w:t xml:space="preserve">Морфология. </w:t>
      </w:r>
      <w:r w:rsidRPr="00955D70">
        <w:rPr>
          <w:rFonts w:ascii="Times New Roman" w:hAnsi="Times New Roman"/>
          <w:color w:val="000009"/>
          <w:sz w:val="24"/>
          <w:szCs w:val="24"/>
        </w:rPr>
        <w:t>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955D70" w:rsidRPr="00955D70" w:rsidRDefault="00955D70" w:rsidP="007B20AC">
      <w:pPr>
        <w:pStyle w:val="a5"/>
        <w:spacing w:after="0" w:line="240" w:lineRule="auto"/>
        <w:ind w:firstLine="709"/>
        <w:jc w:val="both"/>
        <w:rPr>
          <w:rFonts w:ascii="Times New Roman" w:hAnsi="Times New Roman"/>
          <w:sz w:val="24"/>
          <w:szCs w:val="24"/>
        </w:rPr>
      </w:pPr>
      <w:r w:rsidRPr="00955D70">
        <w:rPr>
          <w:rFonts w:ascii="Times New Roman" w:hAnsi="Times New Roman"/>
          <w:i/>
          <w:color w:val="000009"/>
          <w:sz w:val="24"/>
          <w:szCs w:val="24"/>
        </w:rPr>
        <w:t>Имя существительное</w:t>
      </w:r>
      <w:r w:rsidRPr="00955D70">
        <w:rPr>
          <w:rFonts w:ascii="Times New Roman" w:hAnsi="Times New Roman"/>
          <w:color w:val="000009"/>
          <w:sz w:val="24"/>
          <w:szCs w:val="24"/>
        </w:rPr>
        <w:t>. 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955D70" w:rsidRPr="00955D70" w:rsidRDefault="00955D70" w:rsidP="007B20AC">
      <w:pPr>
        <w:pStyle w:val="a5"/>
        <w:spacing w:after="0" w:line="240" w:lineRule="auto"/>
        <w:ind w:firstLine="709"/>
        <w:jc w:val="both"/>
        <w:rPr>
          <w:rFonts w:ascii="Times New Roman" w:hAnsi="Times New Roman"/>
          <w:sz w:val="24"/>
          <w:szCs w:val="24"/>
        </w:rPr>
      </w:pPr>
      <w:r w:rsidRPr="00955D70">
        <w:rPr>
          <w:rFonts w:ascii="Times New Roman" w:hAnsi="Times New Roman"/>
          <w:color w:val="000009"/>
          <w:spacing w:val="-6"/>
          <w:sz w:val="24"/>
          <w:szCs w:val="24"/>
        </w:rPr>
        <w:t xml:space="preserve">Род </w:t>
      </w:r>
      <w:r w:rsidRPr="00955D70">
        <w:rPr>
          <w:rFonts w:ascii="Times New Roman" w:hAnsi="Times New Roman"/>
          <w:color w:val="000009"/>
          <w:sz w:val="24"/>
          <w:szCs w:val="24"/>
        </w:rPr>
        <w:t xml:space="preserve">существительных: </w:t>
      </w:r>
      <w:r w:rsidRPr="00955D70">
        <w:rPr>
          <w:rFonts w:ascii="Times New Roman" w:hAnsi="Times New Roman"/>
          <w:color w:val="000009"/>
          <w:spacing w:val="-4"/>
          <w:sz w:val="24"/>
          <w:szCs w:val="24"/>
        </w:rPr>
        <w:t xml:space="preserve">мужской, </w:t>
      </w:r>
      <w:r w:rsidRPr="00955D70">
        <w:rPr>
          <w:rFonts w:ascii="Times New Roman" w:hAnsi="Times New Roman"/>
          <w:color w:val="000009"/>
          <w:sz w:val="24"/>
          <w:szCs w:val="24"/>
        </w:rPr>
        <w:t xml:space="preserve">женский, средний. Различение имён существительных </w:t>
      </w:r>
      <w:r w:rsidRPr="00955D70">
        <w:rPr>
          <w:rFonts w:ascii="Times New Roman" w:hAnsi="Times New Roman"/>
          <w:color w:val="000009"/>
          <w:spacing w:val="-3"/>
          <w:sz w:val="24"/>
          <w:szCs w:val="24"/>
        </w:rPr>
        <w:t xml:space="preserve">мужского, женского </w:t>
      </w:r>
      <w:r w:rsidRPr="00955D70">
        <w:rPr>
          <w:rFonts w:ascii="Times New Roman" w:hAnsi="Times New Roman"/>
          <w:color w:val="000009"/>
          <w:sz w:val="24"/>
          <w:szCs w:val="24"/>
        </w:rPr>
        <w:t>и среднего</w:t>
      </w:r>
      <w:r w:rsidRPr="00955D70">
        <w:rPr>
          <w:rFonts w:ascii="Times New Roman" w:hAnsi="Times New Roman"/>
          <w:color w:val="000009"/>
          <w:spacing w:val="62"/>
          <w:sz w:val="24"/>
          <w:szCs w:val="24"/>
        </w:rPr>
        <w:t xml:space="preserve"> </w:t>
      </w:r>
      <w:r w:rsidRPr="00955D70">
        <w:rPr>
          <w:rFonts w:ascii="Times New Roman" w:hAnsi="Times New Roman"/>
          <w:color w:val="000009"/>
          <w:spacing w:val="-3"/>
          <w:sz w:val="24"/>
          <w:szCs w:val="24"/>
        </w:rPr>
        <w:t>рода.</w:t>
      </w:r>
    </w:p>
    <w:p w:rsidR="00955D70" w:rsidRPr="00955D70" w:rsidRDefault="00955D70" w:rsidP="007B20AC">
      <w:pPr>
        <w:pStyle w:val="a5"/>
        <w:spacing w:after="0" w:line="240" w:lineRule="auto"/>
        <w:ind w:firstLine="709"/>
        <w:jc w:val="both"/>
        <w:rPr>
          <w:rFonts w:ascii="Times New Roman" w:hAnsi="Times New Roman"/>
          <w:sz w:val="24"/>
          <w:szCs w:val="24"/>
        </w:rPr>
      </w:pPr>
      <w:r w:rsidRPr="00955D70">
        <w:rPr>
          <w:rFonts w:ascii="Times New Roman" w:hAnsi="Times New Roman"/>
          <w:color w:val="000009"/>
          <w:sz w:val="24"/>
          <w:szCs w:val="24"/>
        </w:rPr>
        <w:t>Изменение имен существительных по числам.</w:t>
      </w:r>
    </w:p>
    <w:p w:rsidR="00955D70" w:rsidRPr="00955D70" w:rsidRDefault="00955D70" w:rsidP="007B20AC">
      <w:pPr>
        <w:pStyle w:val="a5"/>
        <w:spacing w:after="0" w:line="240" w:lineRule="auto"/>
        <w:ind w:firstLine="680"/>
        <w:jc w:val="both"/>
        <w:rPr>
          <w:rFonts w:ascii="Times New Roman" w:hAnsi="Times New Roman"/>
          <w:sz w:val="24"/>
          <w:szCs w:val="24"/>
        </w:rPr>
      </w:pPr>
      <w:r w:rsidRPr="00955D70">
        <w:rPr>
          <w:rFonts w:ascii="Times New Roman" w:hAnsi="Times New Roman"/>
          <w:color w:val="000009"/>
          <w:sz w:val="24"/>
          <w:szCs w:val="24"/>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w:t>
      </w:r>
      <w:r w:rsidRPr="00955D70">
        <w:rPr>
          <w:rFonts w:ascii="Times New Roman" w:hAnsi="Times New Roman"/>
          <w:color w:val="000009"/>
          <w:spacing w:val="-5"/>
          <w:sz w:val="24"/>
          <w:szCs w:val="24"/>
        </w:rPr>
        <w:t xml:space="preserve">котором </w:t>
      </w:r>
      <w:r w:rsidRPr="00955D70">
        <w:rPr>
          <w:rFonts w:ascii="Times New Roman" w:hAnsi="Times New Roman"/>
          <w:color w:val="000009"/>
          <w:sz w:val="24"/>
          <w:szCs w:val="24"/>
        </w:rPr>
        <w:t xml:space="preserve">употреблено имя существительное. </w:t>
      </w:r>
      <w:r w:rsidRPr="00955D70">
        <w:rPr>
          <w:rFonts w:ascii="Times New Roman" w:hAnsi="Times New Roman"/>
          <w:color w:val="000009"/>
          <w:spacing w:val="-5"/>
          <w:sz w:val="24"/>
          <w:szCs w:val="24"/>
        </w:rPr>
        <w:t xml:space="preserve">Умение </w:t>
      </w:r>
      <w:r w:rsidRPr="00955D70">
        <w:rPr>
          <w:rFonts w:ascii="Times New Roman" w:hAnsi="Times New Roman"/>
          <w:color w:val="000009"/>
          <w:sz w:val="24"/>
          <w:szCs w:val="24"/>
        </w:rPr>
        <w:t>правильно употреблять предлоги с именами существительными в различных</w:t>
      </w:r>
      <w:r w:rsidRPr="00955D70">
        <w:rPr>
          <w:rFonts w:ascii="Times New Roman" w:hAnsi="Times New Roman"/>
          <w:color w:val="000009"/>
          <w:spacing w:val="-12"/>
          <w:sz w:val="24"/>
          <w:szCs w:val="24"/>
        </w:rPr>
        <w:t xml:space="preserve"> </w:t>
      </w:r>
      <w:r w:rsidRPr="00955D70">
        <w:rPr>
          <w:rFonts w:ascii="Times New Roman" w:hAnsi="Times New Roman"/>
          <w:color w:val="000009"/>
          <w:sz w:val="24"/>
          <w:szCs w:val="24"/>
        </w:rPr>
        <w:t>падежах.</w:t>
      </w:r>
    </w:p>
    <w:p w:rsidR="00955D70" w:rsidRPr="00955D70" w:rsidRDefault="00955D70" w:rsidP="007B20AC">
      <w:pPr>
        <w:pStyle w:val="a5"/>
        <w:spacing w:after="0" w:line="240" w:lineRule="auto"/>
        <w:jc w:val="both"/>
        <w:rPr>
          <w:rFonts w:ascii="Times New Roman" w:hAnsi="Times New Roman"/>
          <w:sz w:val="24"/>
          <w:szCs w:val="24"/>
        </w:rPr>
      </w:pPr>
      <w:r w:rsidRPr="00955D70">
        <w:rPr>
          <w:rFonts w:ascii="Times New Roman" w:hAnsi="Times New Roman"/>
          <w:color w:val="000009"/>
          <w:sz w:val="24"/>
          <w:szCs w:val="24"/>
        </w:rPr>
        <w:t>Склонение имен существительных во множественном числе. Морфологический разбор имён существительных.</w:t>
      </w:r>
    </w:p>
    <w:p w:rsidR="00955D70" w:rsidRPr="00955D70" w:rsidRDefault="00955D70" w:rsidP="007B20AC">
      <w:pPr>
        <w:pStyle w:val="a5"/>
        <w:spacing w:after="0" w:line="240" w:lineRule="auto"/>
        <w:ind w:firstLine="680"/>
        <w:jc w:val="both"/>
        <w:rPr>
          <w:rFonts w:ascii="Times New Roman" w:hAnsi="Times New Roman"/>
          <w:i/>
          <w:sz w:val="24"/>
          <w:szCs w:val="24"/>
        </w:rPr>
      </w:pPr>
      <w:r w:rsidRPr="00955D70">
        <w:rPr>
          <w:rFonts w:ascii="Times New Roman" w:hAnsi="Times New Roman"/>
          <w:i/>
          <w:color w:val="000009"/>
          <w:sz w:val="24"/>
          <w:szCs w:val="24"/>
        </w:rPr>
        <w:t>Имя прилагательное</w:t>
      </w:r>
      <w:r w:rsidRPr="00955D70">
        <w:rPr>
          <w:rFonts w:ascii="Times New Roman" w:hAnsi="Times New Roman"/>
          <w:color w:val="000009"/>
          <w:sz w:val="24"/>
          <w:szCs w:val="24"/>
        </w:rPr>
        <w:t>.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r w:rsidRPr="00955D70">
        <w:rPr>
          <w:rFonts w:ascii="Times New Roman" w:hAnsi="Times New Roman"/>
          <w:i/>
          <w:color w:val="000009"/>
          <w:sz w:val="24"/>
          <w:szCs w:val="24"/>
        </w:rPr>
        <w:t>ий, -ья, -ье, -ов, -ин</w:t>
      </w:r>
      <w:r w:rsidRPr="00955D70">
        <w:rPr>
          <w:rFonts w:ascii="Times New Roman" w:hAnsi="Times New Roman"/>
          <w:color w:val="000009"/>
          <w:sz w:val="24"/>
          <w:szCs w:val="24"/>
        </w:rPr>
        <w:t>). Морфологический разбор имён прилагательных</w:t>
      </w:r>
      <w:r w:rsidRPr="00955D70">
        <w:rPr>
          <w:rFonts w:ascii="Times New Roman" w:hAnsi="Times New Roman"/>
          <w:i/>
          <w:color w:val="000009"/>
          <w:sz w:val="24"/>
          <w:szCs w:val="24"/>
        </w:rPr>
        <w:t>.</w:t>
      </w:r>
    </w:p>
    <w:p w:rsidR="00955D70" w:rsidRPr="00955D70" w:rsidRDefault="00955D70" w:rsidP="007B20AC">
      <w:pPr>
        <w:pStyle w:val="a5"/>
        <w:spacing w:after="0" w:line="240" w:lineRule="auto"/>
        <w:ind w:firstLine="680"/>
        <w:jc w:val="both"/>
        <w:rPr>
          <w:rFonts w:ascii="Times New Roman" w:hAnsi="Times New Roman"/>
          <w:i/>
          <w:sz w:val="24"/>
          <w:szCs w:val="24"/>
        </w:rPr>
      </w:pPr>
      <w:r w:rsidRPr="00955D70">
        <w:rPr>
          <w:rFonts w:ascii="Times New Roman" w:hAnsi="Times New Roman"/>
          <w:i/>
          <w:color w:val="000009"/>
          <w:sz w:val="24"/>
          <w:szCs w:val="24"/>
        </w:rPr>
        <w:t>Местоимение</w:t>
      </w:r>
      <w:r w:rsidRPr="00955D70">
        <w:rPr>
          <w:rFonts w:ascii="Times New Roman" w:hAnsi="Times New Roman"/>
          <w:color w:val="000009"/>
          <w:sz w:val="24"/>
          <w:szCs w:val="24"/>
        </w:rPr>
        <w:t xml:space="preserve">.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w:t>
      </w:r>
      <w:r w:rsidRPr="00955D70">
        <w:rPr>
          <w:rFonts w:ascii="Times New Roman" w:hAnsi="Times New Roman"/>
          <w:i/>
          <w:color w:val="000009"/>
          <w:sz w:val="24"/>
          <w:szCs w:val="24"/>
        </w:rPr>
        <w:t>(меня, мною, у него, с ней, о нем).</w:t>
      </w:r>
    </w:p>
    <w:p w:rsidR="00955D70" w:rsidRPr="00955D70" w:rsidRDefault="00955D70" w:rsidP="007B20AC">
      <w:pPr>
        <w:pStyle w:val="a5"/>
        <w:spacing w:after="0" w:line="240" w:lineRule="auto"/>
        <w:ind w:firstLine="680"/>
        <w:jc w:val="both"/>
        <w:rPr>
          <w:rFonts w:ascii="Times New Roman" w:hAnsi="Times New Roman"/>
          <w:i/>
          <w:sz w:val="24"/>
          <w:szCs w:val="24"/>
        </w:rPr>
      </w:pPr>
      <w:r w:rsidRPr="00955D70">
        <w:rPr>
          <w:rFonts w:ascii="Times New Roman" w:hAnsi="Times New Roman"/>
          <w:i/>
          <w:color w:val="000009"/>
          <w:spacing w:val="-3"/>
          <w:sz w:val="24"/>
          <w:szCs w:val="24"/>
        </w:rPr>
        <w:t xml:space="preserve">Глагол. </w:t>
      </w:r>
      <w:r w:rsidRPr="00955D70">
        <w:rPr>
          <w:rFonts w:ascii="Times New Roman" w:hAnsi="Times New Roman"/>
          <w:color w:val="000009"/>
          <w:spacing w:val="-3"/>
          <w:sz w:val="24"/>
          <w:szCs w:val="24"/>
        </w:rPr>
        <w:t xml:space="preserve">Его значение </w:t>
      </w:r>
      <w:r w:rsidRPr="00955D70">
        <w:rPr>
          <w:rFonts w:ascii="Times New Roman" w:hAnsi="Times New Roman"/>
          <w:color w:val="000009"/>
          <w:sz w:val="24"/>
          <w:szCs w:val="24"/>
        </w:rPr>
        <w:t xml:space="preserve">и употребление в речи, вопросы. Общее понятие о неопределенной форме </w:t>
      </w:r>
      <w:r w:rsidRPr="00955D70">
        <w:rPr>
          <w:rFonts w:ascii="Times New Roman" w:hAnsi="Times New Roman"/>
          <w:color w:val="000009"/>
          <w:spacing w:val="-4"/>
          <w:sz w:val="24"/>
          <w:szCs w:val="24"/>
        </w:rPr>
        <w:t xml:space="preserve">глагола. </w:t>
      </w:r>
      <w:r w:rsidRPr="00955D70">
        <w:rPr>
          <w:rFonts w:ascii="Times New Roman" w:hAnsi="Times New Roman"/>
          <w:color w:val="000009"/>
          <w:sz w:val="24"/>
          <w:szCs w:val="24"/>
        </w:rPr>
        <w:t xml:space="preserve">Различение </w:t>
      </w:r>
      <w:r w:rsidRPr="00955D70">
        <w:rPr>
          <w:rFonts w:ascii="Times New Roman" w:hAnsi="Times New Roman"/>
          <w:color w:val="000009"/>
          <w:spacing w:val="-4"/>
          <w:sz w:val="24"/>
          <w:szCs w:val="24"/>
        </w:rPr>
        <w:t xml:space="preserve">глаголов, </w:t>
      </w:r>
      <w:r w:rsidRPr="00955D70">
        <w:rPr>
          <w:rFonts w:ascii="Times New Roman" w:hAnsi="Times New Roman"/>
          <w:color w:val="000009"/>
          <w:sz w:val="24"/>
          <w:szCs w:val="24"/>
        </w:rPr>
        <w:t xml:space="preserve">отвечающих на  вопросы «что сделать?» и «что делать?». Время </w:t>
      </w:r>
      <w:r w:rsidRPr="00955D70">
        <w:rPr>
          <w:rFonts w:ascii="Times New Roman" w:hAnsi="Times New Roman"/>
          <w:color w:val="000009"/>
          <w:spacing w:val="-4"/>
          <w:sz w:val="24"/>
          <w:szCs w:val="24"/>
        </w:rPr>
        <w:t>глагола:</w:t>
      </w:r>
      <w:r w:rsidRPr="00955D70">
        <w:rPr>
          <w:rFonts w:ascii="Times New Roman" w:hAnsi="Times New Roman"/>
          <w:color w:val="000009"/>
          <w:spacing w:val="62"/>
          <w:sz w:val="24"/>
          <w:szCs w:val="24"/>
        </w:rPr>
        <w:t xml:space="preserve"> </w:t>
      </w:r>
      <w:r w:rsidRPr="00955D70">
        <w:rPr>
          <w:rFonts w:ascii="Times New Roman" w:hAnsi="Times New Roman"/>
          <w:color w:val="000009"/>
          <w:sz w:val="24"/>
          <w:szCs w:val="24"/>
        </w:rPr>
        <w:t xml:space="preserve">настоящее, прошедшее, </w:t>
      </w:r>
      <w:r w:rsidRPr="00955D70">
        <w:rPr>
          <w:rFonts w:ascii="Times New Roman" w:hAnsi="Times New Roman"/>
          <w:color w:val="000009"/>
          <w:spacing w:val="-5"/>
          <w:sz w:val="24"/>
          <w:szCs w:val="24"/>
        </w:rPr>
        <w:t xml:space="preserve">будущее. </w:t>
      </w:r>
      <w:r w:rsidRPr="00955D70">
        <w:rPr>
          <w:rFonts w:ascii="Times New Roman" w:hAnsi="Times New Roman"/>
          <w:color w:val="000009"/>
          <w:sz w:val="24"/>
          <w:szCs w:val="24"/>
        </w:rPr>
        <w:t xml:space="preserve">Изменение </w:t>
      </w:r>
      <w:r w:rsidRPr="00955D70">
        <w:rPr>
          <w:rFonts w:ascii="Times New Roman" w:hAnsi="Times New Roman"/>
          <w:color w:val="000009"/>
          <w:spacing w:val="-4"/>
          <w:sz w:val="24"/>
          <w:szCs w:val="24"/>
        </w:rPr>
        <w:t xml:space="preserve">глаголов </w:t>
      </w:r>
      <w:r w:rsidRPr="00955D70">
        <w:rPr>
          <w:rFonts w:ascii="Times New Roman" w:hAnsi="Times New Roman"/>
          <w:color w:val="000009"/>
          <w:sz w:val="24"/>
          <w:szCs w:val="24"/>
        </w:rPr>
        <w:t xml:space="preserve">по лицам и числам в настоящем и </w:t>
      </w:r>
      <w:r w:rsidRPr="00955D70">
        <w:rPr>
          <w:rFonts w:ascii="Times New Roman" w:hAnsi="Times New Roman"/>
          <w:color w:val="000009"/>
          <w:spacing w:val="-5"/>
          <w:sz w:val="24"/>
          <w:szCs w:val="24"/>
        </w:rPr>
        <w:t xml:space="preserve">будущем </w:t>
      </w:r>
      <w:r w:rsidRPr="00955D70">
        <w:rPr>
          <w:rFonts w:ascii="Times New Roman" w:hAnsi="Times New Roman"/>
          <w:color w:val="000009"/>
          <w:sz w:val="24"/>
          <w:szCs w:val="24"/>
        </w:rPr>
        <w:t xml:space="preserve">времени (спряжение). </w:t>
      </w:r>
      <w:r w:rsidRPr="00955D70">
        <w:rPr>
          <w:rFonts w:ascii="Times New Roman" w:hAnsi="Times New Roman"/>
          <w:color w:val="000009"/>
          <w:spacing w:val="2"/>
          <w:sz w:val="24"/>
          <w:szCs w:val="24"/>
        </w:rPr>
        <w:t xml:space="preserve">Способы </w:t>
      </w:r>
      <w:r w:rsidRPr="00955D70">
        <w:rPr>
          <w:rFonts w:ascii="Times New Roman" w:hAnsi="Times New Roman"/>
          <w:color w:val="000009"/>
          <w:sz w:val="24"/>
          <w:szCs w:val="24"/>
        </w:rPr>
        <w:t xml:space="preserve">определения I и II спряжения </w:t>
      </w:r>
      <w:r w:rsidRPr="00955D70">
        <w:rPr>
          <w:rFonts w:ascii="Times New Roman" w:hAnsi="Times New Roman"/>
          <w:color w:val="000009"/>
          <w:spacing w:val="-4"/>
          <w:sz w:val="24"/>
          <w:szCs w:val="24"/>
        </w:rPr>
        <w:t>глаголов</w:t>
      </w:r>
      <w:r w:rsidRPr="00955D70">
        <w:rPr>
          <w:rFonts w:ascii="Times New Roman" w:hAnsi="Times New Roman"/>
          <w:color w:val="000009"/>
          <w:spacing w:val="62"/>
          <w:sz w:val="24"/>
          <w:szCs w:val="24"/>
        </w:rPr>
        <w:t xml:space="preserve"> </w:t>
      </w:r>
      <w:r w:rsidRPr="00955D70">
        <w:rPr>
          <w:rFonts w:ascii="Times New Roman" w:hAnsi="Times New Roman"/>
          <w:color w:val="000009"/>
          <w:sz w:val="24"/>
          <w:szCs w:val="24"/>
        </w:rPr>
        <w:t xml:space="preserve">(практическое овладение). Изменение </w:t>
      </w:r>
      <w:r w:rsidRPr="00955D70">
        <w:rPr>
          <w:rFonts w:ascii="Times New Roman" w:hAnsi="Times New Roman"/>
          <w:color w:val="000009"/>
          <w:spacing w:val="-4"/>
          <w:sz w:val="24"/>
          <w:szCs w:val="24"/>
        </w:rPr>
        <w:t>глаголов</w:t>
      </w:r>
      <w:r w:rsidRPr="00955D70">
        <w:rPr>
          <w:rFonts w:ascii="Times New Roman" w:hAnsi="Times New Roman"/>
          <w:color w:val="000009"/>
          <w:spacing w:val="62"/>
          <w:sz w:val="24"/>
          <w:szCs w:val="24"/>
        </w:rPr>
        <w:t xml:space="preserve"> </w:t>
      </w:r>
      <w:r w:rsidRPr="00955D70">
        <w:rPr>
          <w:rFonts w:ascii="Times New Roman" w:hAnsi="Times New Roman"/>
          <w:color w:val="000009"/>
          <w:sz w:val="24"/>
          <w:szCs w:val="24"/>
        </w:rPr>
        <w:t>в прошедшем времени по родам и числам. Морфологический разбор</w:t>
      </w:r>
      <w:r w:rsidRPr="00955D70">
        <w:rPr>
          <w:rFonts w:ascii="Times New Roman" w:hAnsi="Times New Roman"/>
          <w:color w:val="000009"/>
          <w:spacing w:val="-15"/>
          <w:sz w:val="24"/>
          <w:szCs w:val="24"/>
        </w:rPr>
        <w:t xml:space="preserve"> </w:t>
      </w:r>
      <w:r w:rsidRPr="00955D70">
        <w:rPr>
          <w:rFonts w:ascii="Times New Roman" w:hAnsi="Times New Roman"/>
          <w:color w:val="000009"/>
          <w:spacing w:val="-4"/>
          <w:sz w:val="24"/>
          <w:szCs w:val="24"/>
        </w:rPr>
        <w:t>глаголов</w:t>
      </w:r>
      <w:r w:rsidRPr="00955D70">
        <w:rPr>
          <w:rFonts w:ascii="Times New Roman" w:hAnsi="Times New Roman"/>
          <w:i/>
          <w:color w:val="000009"/>
          <w:spacing w:val="-4"/>
          <w:sz w:val="24"/>
          <w:szCs w:val="24"/>
        </w:rPr>
        <w:t>.</w:t>
      </w:r>
    </w:p>
    <w:p w:rsidR="00955D70" w:rsidRPr="00955D70" w:rsidRDefault="00955D70" w:rsidP="007B20AC">
      <w:pPr>
        <w:pStyle w:val="a5"/>
        <w:spacing w:after="0" w:line="240" w:lineRule="auto"/>
        <w:ind w:firstLine="680"/>
        <w:jc w:val="both"/>
        <w:rPr>
          <w:rFonts w:ascii="Times New Roman" w:hAnsi="Times New Roman"/>
          <w:sz w:val="24"/>
          <w:szCs w:val="24"/>
        </w:rPr>
      </w:pPr>
      <w:r w:rsidRPr="00955D70">
        <w:rPr>
          <w:rFonts w:ascii="Times New Roman" w:hAnsi="Times New Roman"/>
          <w:i/>
          <w:color w:val="000009"/>
          <w:spacing w:val="-6"/>
          <w:sz w:val="24"/>
          <w:szCs w:val="24"/>
        </w:rPr>
        <w:t xml:space="preserve">Предлог. </w:t>
      </w:r>
      <w:r w:rsidRPr="00955D70">
        <w:rPr>
          <w:rFonts w:ascii="Times New Roman" w:hAnsi="Times New Roman"/>
          <w:color w:val="000009"/>
          <w:spacing w:val="-7"/>
          <w:sz w:val="24"/>
          <w:szCs w:val="24"/>
        </w:rPr>
        <w:t xml:space="preserve">Знакомство </w:t>
      </w:r>
      <w:r w:rsidRPr="00955D70">
        <w:rPr>
          <w:rFonts w:ascii="Times New Roman" w:hAnsi="Times New Roman"/>
          <w:color w:val="000009"/>
          <w:sz w:val="24"/>
          <w:szCs w:val="24"/>
        </w:rPr>
        <w:t xml:space="preserve">с </w:t>
      </w:r>
      <w:r w:rsidRPr="00955D70">
        <w:rPr>
          <w:rFonts w:ascii="Times New Roman" w:hAnsi="Times New Roman"/>
          <w:color w:val="000009"/>
          <w:spacing w:val="-5"/>
          <w:sz w:val="24"/>
          <w:szCs w:val="24"/>
        </w:rPr>
        <w:t xml:space="preserve">наиболее употребительными </w:t>
      </w:r>
      <w:r w:rsidRPr="00955D70">
        <w:rPr>
          <w:rFonts w:ascii="Times New Roman" w:hAnsi="Times New Roman"/>
          <w:color w:val="000009"/>
          <w:sz w:val="24"/>
          <w:szCs w:val="24"/>
        </w:rPr>
        <w:t xml:space="preserve">предлогами.  Функция </w:t>
      </w:r>
      <w:r w:rsidRPr="00955D70">
        <w:rPr>
          <w:rFonts w:ascii="Times New Roman" w:hAnsi="Times New Roman"/>
          <w:color w:val="000009"/>
          <w:spacing w:val="-3"/>
          <w:sz w:val="24"/>
          <w:szCs w:val="24"/>
        </w:rPr>
        <w:t xml:space="preserve">предлогов: </w:t>
      </w:r>
      <w:r w:rsidRPr="00955D70">
        <w:rPr>
          <w:rFonts w:ascii="Times New Roman" w:hAnsi="Times New Roman"/>
          <w:color w:val="000009"/>
          <w:sz w:val="24"/>
          <w:szCs w:val="24"/>
        </w:rPr>
        <w:t xml:space="preserve">образование падежных форм имён существительных и местоимений. Отличие </w:t>
      </w:r>
      <w:r w:rsidRPr="00955D70">
        <w:rPr>
          <w:rFonts w:ascii="Times New Roman" w:hAnsi="Times New Roman"/>
          <w:color w:val="000009"/>
          <w:spacing w:val="-3"/>
          <w:sz w:val="24"/>
          <w:szCs w:val="24"/>
        </w:rPr>
        <w:t xml:space="preserve">предлогов </w:t>
      </w:r>
      <w:r w:rsidRPr="00955D70">
        <w:rPr>
          <w:rFonts w:ascii="Times New Roman" w:hAnsi="Times New Roman"/>
          <w:color w:val="000009"/>
          <w:sz w:val="24"/>
          <w:szCs w:val="24"/>
        </w:rPr>
        <w:t>от</w:t>
      </w:r>
      <w:r w:rsidRPr="00955D70">
        <w:rPr>
          <w:rFonts w:ascii="Times New Roman" w:hAnsi="Times New Roman"/>
          <w:color w:val="000009"/>
          <w:spacing w:val="-2"/>
          <w:sz w:val="24"/>
          <w:szCs w:val="24"/>
        </w:rPr>
        <w:t xml:space="preserve"> </w:t>
      </w:r>
      <w:r w:rsidRPr="00955D70">
        <w:rPr>
          <w:rFonts w:ascii="Times New Roman" w:hAnsi="Times New Roman"/>
          <w:color w:val="000009"/>
          <w:sz w:val="24"/>
          <w:szCs w:val="24"/>
        </w:rPr>
        <w:t>приставок.</w:t>
      </w:r>
    </w:p>
    <w:p w:rsidR="00955D70" w:rsidRPr="00955D70" w:rsidRDefault="00955D70" w:rsidP="007B20AC">
      <w:pPr>
        <w:pStyle w:val="a5"/>
        <w:spacing w:after="0" w:line="240" w:lineRule="auto"/>
        <w:ind w:firstLine="680"/>
        <w:jc w:val="both"/>
        <w:rPr>
          <w:rFonts w:ascii="Times New Roman" w:hAnsi="Times New Roman"/>
          <w:sz w:val="24"/>
          <w:szCs w:val="24"/>
        </w:rPr>
      </w:pPr>
      <w:r w:rsidRPr="00955D70">
        <w:rPr>
          <w:rFonts w:ascii="Times New Roman" w:hAnsi="Times New Roman"/>
          <w:b/>
          <w:color w:val="000009"/>
          <w:sz w:val="24"/>
          <w:szCs w:val="24"/>
        </w:rPr>
        <w:t xml:space="preserve">Лексика. </w:t>
      </w:r>
      <w:r w:rsidRPr="00955D70">
        <w:rPr>
          <w:rFonts w:ascii="Times New Roman" w:hAnsi="Times New Roman"/>
          <w:color w:val="000009"/>
          <w:sz w:val="24"/>
          <w:szCs w:val="24"/>
        </w:rPr>
        <w:t xml:space="preserve">Выявление слов, значение </w:t>
      </w:r>
      <w:r w:rsidRPr="00955D70">
        <w:rPr>
          <w:rFonts w:ascii="Times New Roman" w:hAnsi="Times New Roman"/>
          <w:color w:val="000009"/>
          <w:spacing w:val="-4"/>
          <w:sz w:val="24"/>
          <w:szCs w:val="24"/>
        </w:rPr>
        <w:t>которых</w:t>
      </w:r>
      <w:r w:rsidRPr="00955D70">
        <w:rPr>
          <w:rFonts w:ascii="Times New Roman" w:hAnsi="Times New Roman"/>
          <w:color w:val="000009"/>
          <w:spacing w:val="62"/>
          <w:sz w:val="24"/>
          <w:szCs w:val="24"/>
        </w:rPr>
        <w:t xml:space="preserve"> </w:t>
      </w:r>
      <w:r w:rsidRPr="00955D70">
        <w:rPr>
          <w:rFonts w:ascii="Times New Roman" w:hAnsi="Times New Roman"/>
          <w:color w:val="000009"/>
          <w:spacing w:val="-3"/>
          <w:sz w:val="24"/>
          <w:szCs w:val="24"/>
        </w:rPr>
        <w:t xml:space="preserve">требует </w:t>
      </w:r>
      <w:r w:rsidRPr="00955D70">
        <w:rPr>
          <w:rFonts w:ascii="Times New Roman" w:hAnsi="Times New Roman"/>
          <w:color w:val="000009"/>
          <w:sz w:val="24"/>
          <w:szCs w:val="24"/>
        </w:rPr>
        <w:t xml:space="preserve">уточнения. Определение значения слова по </w:t>
      </w:r>
      <w:r w:rsidRPr="00955D70">
        <w:rPr>
          <w:rFonts w:ascii="Times New Roman" w:hAnsi="Times New Roman"/>
          <w:color w:val="000009"/>
          <w:spacing w:val="-3"/>
          <w:sz w:val="24"/>
          <w:szCs w:val="24"/>
        </w:rPr>
        <w:t xml:space="preserve">тексту </w:t>
      </w:r>
      <w:r w:rsidRPr="00955D70">
        <w:rPr>
          <w:rFonts w:ascii="Times New Roman" w:hAnsi="Times New Roman"/>
          <w:color w:val="000009"/>
          <w:sz w:val="24"/>
          <w:szCs w:val="24"/>
        </w:rPr>
        <w:t xml:space="preserve">или уточнение значения с помощью </w:t>
      </w:r>
      <w:r w:rsidRPr="00955D70">
        <w:rPr>
          <w:rFonts w:ascii="Times New Roman" w:hAnsi="Times New Roman"/>
          <w:color w:val="000009"/>
          <w:spacing w:val="-3"/>
          <w:sz w:val="24"/>
          <w:szCs w:val="24"/>
        </w:rPr>
        <w:t xml:space="preserve">толкового </w:t>
      </w:r>
      <w:r w:rsidRPr="00955D70">
        <w:rPr>
          <w:rFonts w:ascii="Times New Roman" w:hAnsi="Times New Roman"/>
          <w:color w:val="000009"/>
          <w:sz w:val="24"/>
          <w:szCs w:val="24"/>
        </w:rPr>
        <w:t xml:space="preserve">словаря. Представление об </w:t>
      </w:r>
      <w:r w:rsidRPr="00955D70">
        <w:rPr>
          <w:rFonts w:ascii="Times New Roman" w:hAnsi="Times New Roman"/>
          <w:color w:val="000009"/>
          <w:spacing w:val="-3"/>
          <w:sz w:val="24"/>
          <w:szCs w:val="24"/>
        </w:rPr>
        <w:t xml:space="preserve">однозначных </w:t>
      </w:r>
      <w:r w:rsidRPr="00955D70">
        <w:rPr>
          <w:rFonts w:ascii="Times New Roman" w:hAnsi="Times New Roman"/>
          <w:color w:val="000009"/>
          <w:sz w:val="24"/>
          <w:szCs w:val="24"/>
        </w:rPr>
        <w:t xml:space="preserve">и </w:t>
      </w:r>
      <w:r w:rsidRPr="00955D70">
        <w:rPr>
          <w:rFonts w:ascii="Times New Roman" w:hAnsi="Times New Roman"/>
          <w:color w:val="000009"/>
          <w:spacing w:val="-3"/>
          <w:sz w:val="24"/>
          <w:szCs w:val="24"/>
        </w:rPr>
        <w:t xml:space="preserve">многозначных </w:t>
      </w:r>
      <w:r w:rsidRPr="00955D70">
        <w:rPr>
          <w:rFonts w:ascii="Times New Roman" w:hAnsi="Times New Roman"/>
          <w:color w:val="000009"/>
          <w:sz w:val="24"/>
          <w:szCs w:val="24"/>
        </w:rPr>
        <w:t xml:space="preserve">словах, </w:t>
      </w:r>
      <w:r w:rsidRPr="00955D70">
        <w:rPr>
          <w:rFonts w:ascii="Times New Roman" w:hAnsi="Times New Roman"/>
          <w:color w:val="000009"/>
          <w:spacing w:val="54"/>
          <w:sz w:val="24"/>
          <w:szCs w:val="24"/>
        </w:rPr>
        <w:t xml:space="preserve"> </w:t>
      </w:r>
      <w:r w:rsidRPr="00955D70">
        <w:rPr>
          <w:rFonts w:ascii="Times New Roman" w:hAnsi="Times New Roman"/>
          <w:color w:val="000009"/>
          <w:sz w:val="24"/>
          <w:szCs w:val="24"/>
        </w:rPr>
        <w:t>о</w:t>
      </w:r>
      <w:r w:rsidR="007B20AC">
        <w:rPr>
          <w:rFonts w:ascii="Times New Roman" w:hAnsi="Times New Roman"/>
          <w:color w:val="000009"/>
          <w:sz w:val="24"/>
          <w:szCs w:val="24"/>
        </w:rPr>
        <w:t xml:space="preserve"> </w:t>
      </w:r>
      <w:r w:rsidRPr="00955D70">
        <w:rPr>
          <w:rFonts w:ascii="Times New Roman" w:hAnsi="Times New Roman"/>
          <w:color w:val="000009"/>
          <w:sz w:val="24"/>
          <w:szCs w:val="24"/>
        </w:rPr>
        <w:t>прямом и переносном значении слова. Наблюдение за использованием в речи синонимов и антонимов.</w:t>
      </w:r>
    </w:p>
    <w:p w:rsidR="00955D70" w:rsidRPr="00955D70" w:rsidRDefault="00955D70" w:rsidP="007B20AC">
      <w:pPr>
        <w:pStyle w:val="a5"/>
        <w:spacing w:after="0" w:line="240" w:lineRule="auto"/>
        <w:ind w:firstLine="680"/>
        <w:jc w:val="both"/>
        <w:rPr>
          <w:rFonts w:ascii="Times New Roman" w:hAnsi="Times New Roman"/>
          <w:sz w:val="24"/>
          <w:szCs w:val="24"/>
        </w:rPr>
      </w:pPr>
      <w:r w:rsidRPr="00955D70">
        <w:rPr>
          <w:rFonts w:ascii="Times New Roman" w:hAnsi="Times New Roman"/>
          <w:b/>
          <w:color w:val="000009"/>
          <w:sz w:val="24"/>
          <w:szCs w:val="24"/>
        </w:rPr>
        <w:t xml:space="preserve">Синтаксис. </w:t>
      </w:r>
      <w:r w:rsidRPr="00955D70">
        <w:rPr>
          <w:rFonts w:ascii="Times New Roman" w:hAnsi="Times New Roman"/>
          <w:color w:val="000009"/>
          <w:sz w:val="24"/>
          <w:szCs w:val="24"/>
        </w:rPr>
        <w:t xml:space="preserve">Различение предложения, словосочетания, слова. </w:t>
      </w:r>
      <w:r w:rsidRPr="00955D70">
        <w:rPr>
          <w:rFonts w:ascii="Times New Roman" w:hAnsi="Times New Roman"/>
          <w:color w:val="000009"/>
          <w:spacing w:val="-5"/>
          <w:sz w:val="24"/>
          <w:szCs w:val="24"/>
        </w:rPr>
        <w:t xml:space="preserve">Умение </w:t>
      </w:r>
      <w:r w:rsidRPr="00955D70">
        <w:rPr>
          <w:rFonts w:ascii="Times New Roman" w:hAnsi="Times New Roman"/>
          <w:color w:val="000009"/>
          <w:sz w:val="24"/>
          <w:szCs w:val="24"/>
        </w:rPr>
        <w:t xml:space="preserve">выделить словосочетания (пары слов), связанные между собой по смыслу (без предлога и с </w:t>
      </w:r>
      <w:r w:rsidRPr="00955D70">
        <w:rPr>
          <w:rFonts w:ascii="Times New Roman" w:hAnsi="Times New Roman"/>
          <w:color w:val="000009"/>
          <w:spacing w:val="-3"/>
          <w:sz w:val="24"/>
          <w:szCs w:val="24"/>
        </w:rPr>
        <w:t xml:space="preserve">предлогом); </w:t>
      </w:r>
      <w:r w:rsidRPr="00955D70">
        <w:rPr>
          <w:rFonts w:ascii="Times New Roman" w:hAnsi="Times New Roman"/>
          <w:color w:val="000009"/>
          <w:sz w:val="24"/>
          <w:szCs w:val="24"/>
        </w:rPr>
        <w:t xml:space="preserve">составить </w:t>
      </w:r>
      <w:r w:rsidRPr="00955D70">
        <w:rPr>
          <w:rFonts w:ascii="Times New Roman" w:hAnsi="Times New Roman"/>
          <w:color w:val="000009"/>
          <w:spacing w:val="-3"/>
          <w:sz w:val="24"/>
          <w:szCs w:val="24"/>
        </w:rPr>
        <w:t xml:space="preserve">предложение </w:t>
      </w:r>
      <w:r w:rsidRPr="00955D70">
        <w:rPr>
          <w:rFonts w:ascii="Times New Roman" w:hAnsi="Times New Roman"/>
          <w:color w:val="000009"/>
          <w:sz w:val="24"/>
          <w:szCs w:val="24"/>
        </w:rPr>
        <w:t>с изученными грамматическими формами и распространить</w:t>
      </w:r>
      <w:r w:rsidRPr="00955D70">
        <w:rPr>
          <w:rFonts w:ascii="Times New Roman" w:hAnsi="Times New Roman"/>
          <w:color w:val="000009"/>
          <w:spacing w:val="-32"/>
          <w:sz w:val="24"/>
          <w:szCs w:val="24"/>
        </w:rPr>
        <w:t xml:space="preserve"> </w:t>
      </w:r>
      <w:r w:rsidRPr="00955D70">
        <w:rPr>
          <w:rFonts w:ascii="Times New Roman" w:hAnsi="Times New Roman"/>
          <w:color w:val="000009"/>
          <w:sz w:val="24"/>
          <w:szCs w:val="24"/>
        </w:rPr>
        <w:t>предложение.</w:t>
      </w:r>
    </w:p>
    <w:p w:rsidR="00955D70" w:rsidRPr="00955D70" w:rsidRDefault="00955D70" w:rsidP="007B20AC">
      <w:pPr>
        <w:pStyle w:val="a5"/>
        <w:spacing w:after="0" w:line="240" w:lineRule="auto"/>
        <w:ind w:firstLine="680"/>
        <w:jc w:val="both"/>
        <w:rPr>
          <w:rFonts w:ascii="Times New Roman" w:hAnsi="Times New Roman"/>
          <w:sz w:val="24"/>
          <w:szCs w:val="24"/>
        </w:rPr>
      </w:pPr>
      <w:r w:rsidRPr="00955D70">
        <w:rPr>
          <w:rFonts w:ascii="Times New Roman" w:hAnsi="Times New Roman"/>
          <w:color w:val="000009"/>
          <w:sz w:val="24"/>
          <w:szCs w:val="24"/>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955D70" w:rsidRPr="00955D70" w:rsidRDefault="00955D70" w:rsidP="007B20AC">
      <w:pPr>
        <w:pStyle w:val="a5"/>
        <w:spacing w:after="0" w:line="240" w:lineRule="auto"/>
        <w:ind w:firstLine="680"/>
        <w:jc w:val="both"/>
        <w:rPr>
          <w:rFonts w:ascii="Times New Roman" w:hAnsi="Times New Roman"/>
          <w:sz w:val="24"/>
          <w:szCs w:val="24"/>
        </w:rPr>
      </w:pPr>
      <w:r w:rsidRPr="00955D70">
        <w:rPr>
          <w:rFonts w:ascii="Times New Roman" w:hAnsi="Times New Roman"/>
          <w:color w:val="000009"/>
          <w:spacing w:val="-4"/>
          <w:sz w:val="24"/>
          <w:szCs w:val="24"/>
        </w:rPr>
        <w:t xml:space="preserve">Главные </w:t>
      </w:r>
      <w:r w:rsidRPr="00955D70">
        <w:rPr>
          <w:rFonts w:ascii="Times New Roman" w:hAnsi="Times New Roman"/>
          <w:color w:val="000009"/>
          <w:sz w:val="24"/>
          <w:szCs w:val="24"/>
        </w:rPr>
        <w:t xml:space="preserve">члены </w:t>
      </w:r>
      <w:r w:rsidRPr="00955D70">
        <w:rPr>
          <w:rFonts w:ascii="Times New Roman" w:hAnsi="Times New Roman"/>
          <w:color w:val="000009"/>
          <w:spacing w:val="-3"/>
          <w:sz w:val="24"/>
          <w:szCs w:val="24"/>
        </w:rPr>
        <w:t xml:space="preserve">предложения: </w:t>
      </w:r>
      <w:r w:rsidRPr="00955D70">
        <w:rPr>
          <w:rFonts w:ascii="Times New Roman" w:hAnsi="Times New Roman"/>
          <w:color w:val="000009"/>
          <w:sz w:val="24"/>
          <w:szCs w:val="24"/>
        </w:rPr>
        <w:t xml:space="preserve">подлежащее и сказуемое.  Второстепенные члены </w:t>
      </w:r>
      <w:r w:rsidRPr="00955D70">
        <w:rPr>
          <w:rFonts w:ascii="Times New Roman" w:hAnsi="Times New Roman"/>
          <w:color w:val="000009"/>
          <w:spacing w:val="-3"/>
          <w:sz w:val="24"/>
          <w:szCs w:val="24"/>
        </w:rPr>
        <w:t xml:space="preserve">предложения </w:t>
      </w:r>
      <w:r w:rsidRPr="00955D70">
        <w:rPr>
          <w:rFonts w:ascii="Times New Roman" w:hAnsi="Times New Roman"/>
          <w:color w:val="000009"/>
          <w:sz w:val="24"/>
          <w:szCs w:val="24"/>
        </w:rPr>
        <w:t xml:space="preserve">(без разделения на виды). Нахождение главных членов предложения. Различение </w:t>
      </w:r>
      <w:r w:rsidRPr="00955D70">
        <w:rPr>
          <w:rFonts w:ascii="Times New Roman" w:hAnsi="Times New Roman"/>
          <w:color w:val="000009"/>
          <w:spacing w:val="-3"/>
          <w:sz w:val="24"/>
          <w:szCs w:val="24"/>
        </w:rPr>
        <w:t xml:space="preserve">главных </w:t>
      </w:r>
      <w:r w:rsidRPr="00955D70">
        <w:rPr>
          <w:rFonts w:ascii="Times New Roman" w:hAnsi="Times New Roman"/>
          <w:color w:val="000009"/>
          <w:sz w:val="24"/>
          <w:szCs w:val="24"/>
        </w:rPr>
        <w:t>и второстепенных членов предложения. Установление связи (при помощи смысловых вопросов) между словами в словосочетании и</w:t>
      </w:r>
      <w:r w:rsidRPr="00955D70">
        <w:rPr>
          <w:rFonts w:ascii="Times New Roman" w:hAnsi="Times New Roman"/>
          <w:color w:val="000009"/>
          <w:spacing w:val="4"/>
          <w:sz w:val="24"/>
          <w:szCs w:val="24"/>
        </w:rPr>
        <w:t xml:space="preserve"> </w:t>
      </w:r>
      <w:r w:rsidRPr="00955D70">
        <w:rPr>
          <w:rFonts w:ascii="Times New Roman" w:hAnsi="Times New Roman"/>
          <w:color w:val="000009"/>
          <w:spacing w:val="-3"/>
          <w:sz w:val="24"/>
          <w:szCs w:val="24"/>
        </w:rPr>
        <w:t>предложении.</w:t>
      </w:r>
    </w:p>
    <w:p w:rsidR="00955D70" w:rsidRPr="00955D70" w:rsidRDefault="00955D70" w:rsidP="00955D70">
      <w:pPr>
        <w:pStyle w:val="a5"/>
        <w:spacing w:line="240" w:lineRule="auto"/>
        <w:ind w:left="122" w:right="103" w:firstLine="680"/>
        <w:jc w:val="both"/>
        <w:rPr>
          <w:rFonts w:ascii="Times New Roman" w:hAnsi="Times New Roman"/>
          <w:sz w:val="24"/>
          <w:szCs w:val="24"/>
        </w:rPr>
      </w:pPr>
      <w:r w:rsidRPr="00955D70">
        <w:rPr>
          <w:rFonts w:ascii="Times New Roman" w:hAnsi="Times New Roman"/>
          <w:color w:val="000009"/>
          <w:spacing w:val="-3"/>
          <w:sz w:val="24"/>
          <w:szCs w:val="24"/>
        </w:rPr>
        <w:t xml:space="preserve">Предложения </w:t>
      </w:r>
      <w:r w:rsidRPr="00955D70">
        <w:rPr>
          <w:rFonts w:ascii="Times New Roman" w:hAnsi="Times New Roman"/>
          <w:color w:val="000009"/>
          <w:sz w:val="24"/>
          <w:szCs w:val="24"/>
        </w:rPr>
        <w:t xml:space="preserve">с </w:t>
      </w:r>
      <w:r w:rsidRPr="00955D70">
        <w:rPr>
          <w:rFonts w:ascii="Times New Roman" w:hAnsi="Times New Roman"/>
          <w:color w:val="000009"/>
          <w:spacing w:val="-3"/>
          <w:sz w:val="24"/>
          <w:szCs w:val="24"/>
        </w:rPr>
        <w:t xml:space="preserve">однородными </w:t>
      </w:r>
      <w:r w:rsidRPr="00955D70">
        <w:rPr>
          <w:rFonts w:ascii="Times New Roman" w:hAnsi="Times New Roman"/>
          <w:color w:val="000009"/>
          <w:sz w:val="24"/>
          <w:szCs w:val="24"/>
        </w:rPr>
        <w:t xml:space="preserve">членами с союзами </w:t>
      </w:r>
      <w:r w:rsidRPr="00955D70">
        <w:rPr>
          <w:rFonts w:ascii="Times New Roman" w:hAnsi="Times New Roman"/>
          <w:i/>
          <w:color w:val="000009"/>
          <w:sz w:val="24"/>
          <w:szCs w:val="24"/>
        </w:rPr>
        <w:t xml:space="preserve">и </w:t>
      </w:r>
      <w:r w:rsidRPr="00955D70">
        <w:rPr>
          <w:rFonts w:ascii="Times New Roman" w:hAnsi="Times New Roman"/>
          <w:color w:val="000009"/>
          <w:sz w:val="24"/>
          <w:szCs w:val="24"/>
        </w:rPr>
        <w:t xml:space="preserve">(без перечисления), </w:t>
      </w:r>
      <w:r w:rsidRPr="00955D70">
        <w:rPr>
          <w:rFonts w:ascii="Times New Roman" w:hAnsi="Times New Roman"/>
          <w:i/>
          <w:color w:val="000009"/>
          <w:sz w:val="24"/>
          <w:szCs w:val="24"/>
        </w:rPr>
        <w:t xml:space="preserve">а, но </w:t>
      </w:r>
      <w:r w:rsidRPr="00955D70">
        <w:rPr>
          <w:rFonts w:ascii="Times New Roman" w:hAnsi="Times New Roman"/>
          <w:color w:val="000009"/>
          <w:sz w:val="24"/>
          <w:szCs w:val="24"/>
        </w:rPr>
        <w:t xml:space="preserve">и без союзов. </w:t>
      </w:r>
      <w:r w:rsidRPr="00955D70">
        <w:rPr>
          <w:rFonts w:ascii="Times New Roman" w:hAnsi="Times New Roman"/>
          <w:color w:val="000009"/>
          <w:spacing w:val="-4"/>
          <w:sz w:val="24"/>
          <w:szCs w:val="24"/>
        </w:rPr>
        <w:t xml:space="preserve">Использование </w:t>
      </w:r>
      <w:r w:rsidRPr="00955D70">
        <w:rPr>
          <w:rFonts w:ascii="Times New Roman" w:hAnsi="Times New Roman"/>
          <w:color w:val="000009"/>
          <w:spacing w:val="-3"/>
          <w:sz w:val="24"/>
          <w:szCs w:val="24"/>
        </w:rPr>
        <w:t xml:space="preserve">интонации </w:t>
      </w:r>
      <w:r w:rsidRPr="00955D70">
        <w:rPr>
          <w:rFonts w:ascii="Times New Roman" w:hAnsi="Times New Roman"/>
          <w:color w:val="000009"/>
          <w:spacing w:val="-4"/>
          <w:sz w:val="24"/>
          <w:szCs w:val="24"/>
        </w:rPr>
        <w:t xml:space="preserve">перечисления </w:t>
      </w:r>
      <w:r w:rsidRPr="00955D70">
        <w:rPr>
          <w:rFonts w:ascii="Times New Roman" w:hAnsi="Times New Roman"/>
          <w:color w:val="000009"/>
          <w:sz w:val="24"/>
          <w:szCs w:val="24"/>
        </w:rPr>
        <w:t xml:space="preserve">в </w:t>
      </w:r>
      <w:r w:rsidRPr="00955D70">
        <w:rPr>
          <w:rFonts w:ascii="Times New Roman" w:hAnsi="Times New Roman"/>
          <w:color w:val="000009"/>
          <w:spacing w:val="-4"/>
          <w:sz w:val="24"/>
          <w:szCs w:val="24"/>
        </w:rPr>
        <w:t xml:space="preserve">предложениях </w:t>
      </w:r>
      <w:r w:rsidRPr="00955D70">
        <w:rPr>
          <w:rFonts w:ascii="Times New Roman" w:hAnsi="Times New Roman"/>
          <w:color w:val="000009"/>
          <w:sz w:val="24"/>
          <w:szCs w:val="24"/>
        </w:rPr>
        <w:t xml:space="preserve">с </w:t>
      </w:r>
      <w:r w:rsidRPr="00955D70">
        <w:rPr>
          <w:rFonts w:ascii="Times New Roman" w:hAnsi="Times New Roman"/>
          <w:color w:val="000009"/>
          <w:spacing w:val="-3"/>
          <w:sz w:val="24"/>
          <w:szCs w:val="24"/>
        </w:rPr>
        <w:t xml:space="preserve">однородными </w:t>
      </w:r>
      <w:r w:rsidRPr="00955D70">
        <w:rPr>
          <w:rFonts w:ascii="Times New Roman" w:hAnsi="Times New Roman"/>
          <w:color w:val="000009"/>
          <w:sz w:val="24"/>
          <w:szCs w:val="24"/>
        </w:rPr>
        <w:t xml:space="preserve">членами, запятая при перечислении. </w:t>
      </w:r>
      <w:r w:rsidRPr="00955D70">
        <w:rPr>
          <w:rFonts w:ascii="Times New Roman" w:hAnsi="Times New Roman"/>
          <w:color w:val="000009"/>
          <w:spacing w:val="-5"/>
          <w:sz w:val="24"/>
          <w:szCs w:val="24"/>
        </w:rPr>
        <w:t xml:space="preserve">Умение </w:t>
      </w:r>
      <w:r w:rsidRPr="00955D70">
        <w:rPr>
          <w:rFonts w:ascii="Times New Roman" w:hAnsi="Times New Roman"/>
          <w:color w:val="000009"/>
          <w:sz w:val="24"/>
          <w:szCs w:val="24"/>
        </w:rPr>
        <w:t xml:space="preserve">составить </w:t>
      </w:r>
      <w:r w:rsidRPr="00955D70">
        <w:rPr>
          <w:rFonts w:ascii="Times New Roman" w:hAnsi="Times New Roman"/>
          <w:color w:val="000009"/>
          <w:spacing w:val="-3"/>
          <w:sz w:val="24"/>
          <w:szCs w:val="24"/>
        </w:rPr>
        <w:t xml:space="preserve">предложения </w:t>
      </w:r>
      <w:r w:rsidRPr="00955D70">
        <w:rPr>
          <w:rFonts w:ascii="Times New Roman" w:hAnsi="Times New Roman"/>
          <w:color w:val="000009"/>
          <w:sz w:val="24"/>
          <w:szCs w:val="24"/>
        </w:rPr>
        <w:t xml:space="preserve">с </w:t>
      </w:r>
      <w:r w:rsidRPr="00955D70">
        <w:rPr>
          <w:rFonts w:ascii="Times New Roman" w:hAnsi="Times New Roman"/>
          <w:color w:val="000009"/>
          <w:spacing w:val="-3"/>
          <w:sz w:val="24"/>
          <w:szCs w:val="24"/>
        </w:rPr>
        <w:t xml:space="preserve">однородными </w:t>
      </w:r>
      <w:r w:rsidRPr="00955D70">
        <w:rPr>
          <w:rFonts w:ascii="Times New Roman" w:hAnsi="Times New Roman"/>
          <w:color w:val="000009"/>
          <w:sz w:val="24"/>
          <w:szCs w:val="24"/>
        </w:rPr>
        <w:t xml:space="preserve">членами без союзов и с союзами </w:t>
      </w:r>
      <w:r w:rsidRPr="00955D70">
        <w:rPr>
          <w:rFonts w:ascii="Times New Roman" w:hAnsi="Times New Roman"/>
          <w:i/>
          <w:color w:val="000009"/>
          <w:sz w:val="24"/>
          <w:szCs w:val="24"/>
        </w:rPr>
        <w:t>и, а, но</w:t>
      </w:r>
      <w:r w:rsidRPr="00955D70">
        <w:rPr>
          <w:rFonts w:ascii="Times New Roman" w:hAnsi="Times New Roman"/>
          <w:color w:val="000009"/>
          <w:sz w:val="24"/>
          <w:szCs w:val="24"/>
        </w:rPr>
        <w:t>.</w:t>
      </w:r>
    </w:p>
    <w:p w:rsidR="00955D70" w:rsidRPr="00955D70" w:rsidRDefault="00955D70" w:rsidP="00CA2EF5">
      <w:pPr>
        <w:pStyle w:val="a5"/>
        <w:spacing w:after="0" w:line="240" w:lineRule="auto"/>
        <w:ind w:firstLine="680"/>
        <w:jc w:val="both"/>
        <w:rPr>
          <w:rFonts w:ascii="Times New Roman" w:hAnsi="Times New Roman"/>
          <w:i/>
          <w:sz w:val="24"/>
          <w:szCs w:val="24"/>
        </w:rPr>
      </w:pPr>
      <w:r w:rsidRPr="00955D70">
        <w:rPr>
          <w:rFonts w:ascii="Times New Roman" w:hAnsi="Times New Roman"/>
          <w:color w:val="000009"/>
          <w:sz w:val="24"/>
          <w:szCs w:val="24"/>
        </w:rPr>
        <w:lastRenderedPageBreak/>
        <w:t xml:space="preserve">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w:t>
      </w:r>
      <w:r w:rsidRPr="00955D70">
        <w:rPr>
          <w:rFonts w:ascii="Times New Roman" w:hAnsi="Times New Roman"/>
          <w:i/>
          <w:color w:val="000009"/>
          <w:sz w:val="24"/>
          <w:szCs w:val="24"/>
        </w:rPr>
        <w:t>и, а, но.</w:t>
      </w:r>
    </w:p>
    <w:p w:rsidR="00955D70" w:rsidRPr="00955D70" w:rsidRDefault="00955D70" w:rsidP="00CA2EF5">
      <w:pPr>
        <w:spacing w:after="0" w:line="240" w:lineRule="auto"/>
        <w:ind w:firstLine="680"/>
        <w:jc w:val="both"/>
        <w:rPr>
          <w:rFonts w:ascii="Times New Roman" w:hAnsi="Times New Roman"/>
          <w:sz w:val="24"/>
          <w:szCs w:val="24"/>
        </w:rPr>
      </w:pPr>
      <w:r w:rsidRPr="00955D70">
        <w:rPr>
          <w:rFonts w:ascii="Times New Roman" w:hAnsi="Times New Roman" w:cs="Times New Roman"/>
          <w:b/>
          <w:sz w:val="24"/>
          <w:szCs w:val="24"/>
        </w:rPr>
        <w:t xml:space="preserve">Орфография и пунктуация. </w:t>
      </w:r>
      <w:r w:rsidRPr="00955D70">
        <w:rPr>
          <w:rFonts w:ascii="Times New Roman" w:hAnsi="Times New Roman" w:cs="Times New Roman"/>
          <w:position w:val="1"/>
          <w:sz w:val="24"/>
          <w:szCs w:val="24"/>
        </w:rPr>
        <w:t xml:space="preserve">Формирование орфографической </w:t>
      </w:r>
      <w:r w:rsidRPr="00955D70">
        <w:rPr>
          <w:rFonts w:ascii="Times New Roman" w:hAnsi="Times New Roman" w:cs="Times New Roman"/>
          <w:sz w:val="24"/>
          <w:szCs w:val="24"/>
        </w:rPr>
        <w:t>зоркости. Использование орфографического словаря.</w:t>
      </w:r>
      <w:r w:rsidRPr="00955D70">
        <w:rPr>
          <w:rFonts w:ascii="Times New Roman" w:hAnsi="Times New Roman"/>
          <w:sz w:val="24"/>
          <w:szCs w:val="24"/>
        </w:rPr>
        <w:t>Применение правил правописания:</w:t>
      </w:r>
      <w:r w:rsidR="007B20AC">
        <w:rPr>
          <w:rFonts w:ascii="Times New Roman" w:hAnsi="Times New Roman"/>
          <w:sz w:val="24"/>
          <w:szCs w:val="24"/>
        </w:rPr>
        <w:t xml:space="preserve"> </w:t>
      </w:r>
      <w:r w:rsidRPr="00955D70">
        <w:rPr>
          <w:rFonts w:ascii="Times New Roman" w:hAnsi="Times New Roman" w:cs="Times New Roman"/>
          <w:sz w:val="24"/>
          <w:szCs w:val="24"/>
        </w:rPr>
        <w:t xml:space="preserve">сочетания </w:t>
      </w:r>
      <w:r w:rsidRPr="00955D70">
        <w:rPr>
          <w:rFonts w:ascii="Times New Roman" w:hAnsi="Times New Roman" w:cs="Times New Roman"/>
          <w:b/>
          <w:i/>
          <w:sz w:val="24"/>
          <w:szCs w:val="24"/>
        </w:rPr>
        <w:t xml:space="preserve">жи—ши, ча—ща, чу—щу </w:t>
      </w:r>
      <w:r w:rsidRPr="00955D70">
        <w:rPr>
          <w:rFonts w:ascii="Times New Roman" w:hAnsi="Times New Roman" w:cs="Times New Roman"/>
          <w:sz w:val="24"/>
          <w:szCs w:val="24"/>
        </w:rPr>
        <w:t xml:space="preserve">в положении под ударением; сочетания </w:t>
      </w:r>
      <w:r w:rsidRPr="00955D70">
        <w:rPr>
          <w:rFonts w:ascii="Times New Roman" w:hAnsi="Times New Roman" w:cs="Times New Roman"/>
          <w:b/>
          <w:i/>
          <w:sz w:val="24"/>
          <w:szCs w:val="24"/>
        </w:rPr>
        <w:t>чк—чн, чт, щн</w:t>
      </w:r>
      <w:r w:rsidRPr="00955D70">
        <w:rPr>
          <w:rFonts w:ascii="Times New Roman" w:hAnsi="Times New Roman" w:cs="Times New Roman"/>
          <w:sz w:val="24"/>
          <w:szCs w:val="24"/>
        </w:rPr>
        <w:t>;</w:t>
      </w:r>
      <w:r w:rsidR="007B20AC">
        <w:rPr>
          <w:rFonts w:ascii="Times New Roman" w:hAnsi="Times New Roman"/>
          <w:sz w:val="24"/>
          <w:szCs w:val="24"/>
        </w:rPr>
        <w:t xml:space="preserve"> </w:t>
      </w:r>
      <w:r w:rsidRPr="00955D70">
        <w:rPr>
          <w:rFonts w:ascii="Times New Roman" w:hAnsi="Times New Roman"/>
          <w:sz w:val="24"/>
          <w:szCs w:val="24"/>
        </w:rPr>
        <w:t>перенос слов;прописная буква в начале предложения, в именах собственных; проверяемые безударные гласные в корне слова;</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парные звонкие и глухие согласные в корне слова; непроизносимые согласные;</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непроверяемые гласные и согласные в корне слова (на ограниченном перечне слов);</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 xml:space="preserve">гласные и согласные в неизменяемых на письме приставках; разделительные </w:t>
      </w:r>
      <w:r w:rsidRPr="00955D70">
        <w:rPr>
          <w:rFonts w:ascii="Times New Roman" w:hAnsi="Times New Roman"/>
          <w:b/>
          <w:i/>
          <w:sz w:val="24"/>
          <w:szCs w:val="24"/>
        </w:rPr>
        <w:t xml:space="preserve">ъ </w:t>
      </w:r>
      <w:r w:rsidRPr="00955D70">
        <w:rPr>
          <w:rFonts w:ascii="Times New Roman" w:hAnsi="Times New Roman"/>
          <w:sz w:val="24"/>
          <w:szCs w:val="24"/>
        </w:rPr>
        <w:t xml:space="preserve">и </w:t>
      </w:r>
      <w:r w:rsidRPr="00955D70">
        <w:rPr>
          <w:rFonts w:ascii="Times New Roman" w:hAnsi="Times New Roman"/>
          <w:b/>
          <w:i/>
          <w:sz w:val="24"/>
          <w:szCs w:val="24"/>
        </w:rPr>
        <w:t>ь</w:t>
      </w:r>
      <w:r w:rsidRPr="00955D70">
        <w:rPr>
          <w:rFonts w:ascii="Times New Roman" w:hAnsi="Times New Roman"/>
          <w:sz w:val="24"/>
          <w:szCs w:val="24"/>
        </w:rPr>
        <w:t>;</w:t>
      </w:r>
    </w:p>
    <w:p w:rsidR="00955D70" w:rsidRPr="00955D70" w:rsidRDefault="00955D70" w:rsidP="00CA2EF5">
      <w:pPr>
        <w:spacing w:after="0" w:line="240" w:lineRule="auto"/>
        <w:ind w:firstLine="680"/>
        <w:jc w:val="both"/>
        <w:rPr>
          <w:rFonts w:ascii="Times New Roman" w:hAnsi="Times New Roman" w:cs="Times New Roman"/>
          <w:sz w:val="24"/>
          <w:szCs w:val="24"/>
        </w:rPr>
      </w:pPr>
      <w:r w:rsidRPr="00955D70">
        <w:rPr>
          <w:rFonts w:ascii="Times New Roman" w:hAnsi="Times New Roman" w:cs="Times New Roman"/>
          <w:sz w:val="24"/>
          <w:szCs w:val="24"/>
        </w:rPr>
        <w:t>мягкий знак после шипящих на конце имён существительных (</w:t>
      </w:r>
      <w:r w:rsidRPr="00955D70">
        <w:rPr>
          <w:rFonts w:ascii="Times New Roman" w:hAnsi="Times New Roman" w:cs="Times New Roman"/>
          <w:b/>
          <w:i/>
          <w:sz w:val="24"/>
          <w:szCs w:val="24"/>
        </w:rPr>
        <w:t>ночь, нож, рожь, мышь</w:t>
      </w:r>
      <w:r w:rsidRPr="00955D70">
        <w:rPr>
          <w:rFonts w:ascii="Times New Roman" w:hAnsi="Times New Roman" w:cs="Times New Roman"/>
          <w:sz w:val="24"/>
          <w:szCs w:val="24"/>
        </w:rPr>
        <w:t>);</w:t>
      </w:r>
    </w:p>
    <w:p w:rsidR="00955D70" w:rsidRPr="00955D70" w:rsidRDefault="00955D70" w:rsidP="00CA2EF5">
      <w:pPr>
        <w:tabs>
          <w:tab w:val="left" w:pos="2452"/>
          <w:tab w:val="left" w:pos="3903"/>
          <w:tab w:val="left" w:pos="5417"/>
          <w:tab w:val="left" w:pos="6273"/>
          <w:tab w:val="left" w:pos="8662"/>
        </w:tabs>
        <w:spacing w:after="0" w:line="240" w:lineRule="auto"/>
        <w:ind w:firstLine="680"/>
        <w:jc w:val="both"/>
        <w:rPr>
          <w:rFonts w:ascii="Times New Roman" w:hAnsi="Times New Roman" w:cs="Times New Roman"/>
          <w:sz w:val="24"/>
          <w:szCs w:val="24"/>
        </w:rPr>
      </w:pPr>
      <w:r w:rsidRPr="00955D70">
        <w:rPr>
          <w:rFonts w:ascii="Times New Roman" w:hAnsi="Times New Roman" w:cs="Times New Roman"/>
          <w:sz w:val="24"/>
          <w:szCs w:val="24"/>
        </w:rPr>
        <w:t>безударные</w:t>
      </w:r>
      <w:r w:rsidRPr="00955D70">
        <w:rPr>
          <w:rFonts w:ascii="Times New Roman" w:hAnsi="Times New Roman" w:cs="Times New Roman"/>
          <w:sz w:val="24"/>
          <w:szCs w:val="24"/>
        </w:rPr>
        <w:tab/>
        <w:t>падежные</w:t>
      </w:r>
      <w:r w:rsidRPr="00955D70">
        <w:rPr>
          <w:rFonts w:ascii="Times New Roman" w:hAnsi="Times New Roman" w:cs="Times New Roman"/>
          <w:sz w:val="24"/>
          <w:szCs w:val="24"/>
        </w:rPr>
        <w:tab/>
        <w:t>окончания</w:t>
      </w:r>
      <w:r w:rsidRPr="00955D70">
        <w:rPr>
          <w:rFonts w:ascii="Times New Roman" w:hAnsi="Times New Roman" w:cs="Times New Roman"/>
          <w:sz w:val="24"/>
          <w:szCs w:val="24"/>
        </w:rPr>
        <w:tab/>
        <w:t>имён</w:t>
      </w:r>
      <w:r w:rsidRPr="00955D70">
        <w:rPr>
          <w:rFonts w:ascii="Times New Roman" w:hAnsi="Times New Roman" w:cs="Times New Roman"/>
          <w:sz w:val="24"/>
          <w:szCs w:val="24"/>
        </w:rPr>
        <w:tab/>
        <w:t>существительных</w:t>
      </w:r>
      <w:r w:rsidRPr="00955D70">
        <w:rPr>
          <w:rFonts w:ascii="Times New Roman" w:hAnsi="Times New Roman" w:cs="Times New Roman"/>
          <w:sz w:val="24"/>
          <w:szCs w:val="24"/>
        </w:rPr>
        <w:tab/>
      </w:r>
      <w:r w:rsidRPr="00955D70">
        <w:rPr>
          <w:rFonts w:ascii="Times New Roman" w:hAnsi="Times New Roman" w:cs="Times New Roman"/>
          <w:spacing w:val="-3"/>
          <w:sz w:val="24"/>
          <w:szCs w:val="24"/>
        </w:rPr>
        <w:t xml:space="preserve">(кроме существительных </w:t>
      </w:r>
      <w:r w:rsidRPr="00955D70">
        <w:rPr>
          <w:rFonts w:ascii="Times New Roman" w:hAnsi="Times New Roman" w:cs="Times New Roman"/>
          <w:sz w:val="24"/>
          <w:szCs w:val="24"/>
        </w:rPr>
        <w:t xml:space="preserve">на </w:t>
      </w:r>
      <w:r w:rsidRPr="00955D70">
        <w:rPr>
          <w:rFonts w:ascii="Times New Roman" w:hAnsi="Times New Roman" w:cs="Times New Roman"/>
          <w:spacing w:val="-3"/>
          <w:sz w:val="24"/>
          <w:szCs w:val="24"/>
        </w:rPr>
        <w:t>­</w:t>
      </w:r>
      <w:r w:rsidRPr="00955D70">
        <w:rPr>
          <w:rFonts w:ascii="Times New Roman" w:hAnsi="Times New Roman" w:cs="Times New Roman"/>
          <w:b/>
          <w:i/>
          <w:spacing w:val="-3"/>
          <w:sz w:val="24"/>
          <w:szCs w:val="24"/>
        </w:rPr>
        <w:t xml:space="preserve">мя, </w:t>
      </w:r>
      <w:r w:rsidRPr="00955D70">
        <w:rPr>
          <w:rFonts w:ascii="Times New Roman" w:hAnsi="Times New Roman" w:cs="Times New Roman"/>
          <w:b/>
          <w:i/>
          <w:sz w:val="24"/>
          <w:szCs w:val="24"/>
        </w:rPr>
        <w:t xml:space="preserve">­ий, ­ья, </w:t>
      </w:r>
      <w:r w:rsidRPr="00955D70">
        <w:rPr>
          <w:rFonts w:ascii="Times New Roman" w:hAnsi="Times New Roman" w:cs="Times New Roman"/>
          <w:b/>
          <w:i/>
          <w:spacing w:val="-3"/>
          <w:sz w:val="24"/>
          <w:szCs w:val="24"/>
        </w:rPr>
        <w:t xml:space="preserve">­ье, </w:t>
      </w:r>
      <w:r w:rsidRPr="00955D70">
        <w:rPr>
          <w:rFonts w:ascii="Times New Roman" w:hAnsi="Times New Roman" w:cs="Times New Roman"/>
          <w:b/>
          <w:i/>
          <w:sz w:val="24"/>
          <w:szCs w:val="24"/>
        </w:rPr>
        <w:t xml:space="preserve">­ия, </w:t>
      </w:r>
      <w:r w:rsidRPr="00955D70">
        <w:rPr>
          <w:rFonts w:ascii="Times New Roman" w:hAnsi="Times New Roman" w:cs="Times New Roman"/>
          <w:b/>
          <w:i/>
          <w:spacing w:val="-3"/>
          <w:sz w:val="24"/>
          <w:szCs w:val="24"/>
        </w:rPr>
        <w:t>­ов,</w:t>
      </w:r>
      <w:r w:rsidRPr="00955D70">
        <w:rPr>
          <w:rFonts w:ascii="Times New Roman" w:hAnsi="Times New Roman" w:cs="Times New Roman"/>
          <w:b/>
          <w:i/>
          <w:spacing w:val="-25"/>
          <w:sz w:val="24"/>
          <w:szCs w:val="24"/>
        </w:rPr>
        <w:t xml:space="preserve"> </w:t>
      </w:r>
      <w:r w:rsidRPr="00955D70">
        <w:rPr>
          <w:rFonts w:ascii="Times New Roman" w:hAnsi="Times New Roman" w:cs="Times New Roman"/>
          <w:b/>
          <w:i/>
          <w:spacing w:val="-3"/>
          <w:sz w:val="24"/>
          <w:szCs w:val="24"/>
        </w:rPr>
        <w:t>­ин</w:t>
      </w:r>
      <w:r w:rsidRPr="00955D70">
        <w:rPr>
          <w:rFonts w:ascii="Times New Roman" w:hAnsi="Times New Roman" w:cs="Times New Roman"/>
          <w:spacing w:val="-3"/>
          <w:sz w:val="24"/>
          <w:szCs w:val="24"/>
        </w:rPr>
        <w:t>);</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безударные окончания имён прилагательных;</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раздельное написание предлогов с личными  местоимениями;</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b/>
          <w:i/>
          <w:sz w:val="24"/>
          <w:szCs w:val="24"/>
        </w:rPr>
        <w:t xml:space="preserve">не </w:t>
      </w:r>
      <w:r w:rsidRPr="00955D70">
        <w:rPr>
          <w:rFonts w:ascii="Times New Roman" w:hAnsi="Times New Roman"/>
          <w:sz w:val="24"/>
          <w:szCs w:val="24"/>
        </w:rPr>
        <w:t>с глаголами;</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мягкий знак после шипящих на конце глаголов в форме 2­го лица единственного числа (</w:t>
      </w:r>
      <w:r w:rsidRPr="00955D70">
        <w:rPr>
          <w:rFonts w:ascii="Times New Roman" w:hAnsi="Times New Roman"/>
          <w:b/>
          <w:i/>
          <w:sz w:val="24"/>
          <w:szCs w:val="24"/>
        </w:rPr>
        <w:t>пишешь, учишь</w:t>
      </w:r>
      <w:r w:rsidRPr="00955D70">
        <w:rPr>
          <w:rFonts w:ascii="Times New Roman" w:hAnsi="Times New Roman"/>
          <w:sz w:val="24"/>
          <w:szCs w:val="24"/>
        </w:rPr>
        <w:t>);</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мягкий знак в глаголах в сочетании ­</w:t>
      </w:r>
      <w:r w:rsidRPr="00955D70">
        <w:rPr>
          <w:rFonts w:ascii="Times New Roman" w:hAnsi="Times New Roman"/>
          <w:b/>
          <w:i/>
          <w:sz w:val="24"/>
          <w:szCs w:val="24"/>
        </w:rPr>
        <w:t>ться</w:t>
      </w:r>
      <w:r w:rsidRPr="00955D70">
        <w:rPr>
          <w:rFonts w:ascii="Times New Roman" w:hAnsi="Times New Roman"/>
          <w:sz w:val="24"/>
          <w:szCs w:val="24"/>
        </w:rPr>
        <w:t>; безударные личные окончания глаголов;</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раздельное написание предлогов с другими словами;</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знаки препинания в конце предложения: точка, вопросительный и восклицательный знаки;</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знаки препинания (запятая) в предложениях с однородными членами.</w:t>
      </w:r>
    </w:p>
    <w:p w:rsidR="00955D70" w:rsidRPr="00955D70" w:rsidRDefault="00955D70" w:rsidP="00955D70">
      <w:pPr>
        <w:pStyle w:val="210"/>
        <w:spacing w:before="167"/>
        <w:ind w:firstLine="680"/>
        <w:jc w:val="both"/>
        <w:rPr>
          <w:sz w:val="24"/>
          <w:szCs w:val="24"/>
          <w:lang w:val="ru-RU"/>
        </w:rPr>
      </w:pPr>
      <w:r w:rsidRPr="00955D70">
        <w:rPr>
          <w:color w:val="000009"/>
          <w:sz w:val="24"/>
          <w:szCs w:val="24"/>
          <w:lang w:val="ru-RU"/>
        </w:rPr>
        <w:t>Развитие речи</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Осознание ситуации общения: с какой целью, с кем и где происходит общение.</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pacing w:val="-3"/>
          <w:sz w:val="24"/>
          <w:szCs w:val="24"/>
        </w:rPr>
        <w:t xml:space="preserve">Практическое овладение устными монологическими </w:t>
      </w:r>
      <w:r w:rsidRPr="00955D70">
        <w:rPr>
          <w:rFonts w:ascii="Times New Roman" w:hAnsi="Times New Roman"/>
          <w:sz w:val="24"/>
          <w:szCs w:val="24"/>
        </w:rPr>
        <w:t>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w:t>
      </w:r>
      <w:r w:rsidRPr="00955D70">
        <w:rPr>
          <w:rFonts w:ascii="Times New Roman" w:hAnsi="Times New Roman"/>
          <w:spacing w:val="-12"/>
          <w:sz w:val="24"/>
          <w:szCs w:val="24"/>
        </w:rPr>
        <w:t xml:space="preserve"> </w:t>
      </w:r>
      <w:r w:rsidRPr="00955D70">
        <w:rPr>
          <w:rFonts w:ascii="Times New Roman" w:hAnsi="Times New Roman"/>
          <w:sz w:val="24"/>
          <w:szCs w:val="24"/>
        </w:rPr>
        <w:t>речи).</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Типы текстов: описание, повествование, рассуждение, их особенности. Знакомство с жанрами письма и поздравления.</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CA2EF5" w:rsidRDefault="00955D70" w:rsidP="00CA2EF5">
      <w:pPr>
        <w:pStyle w:val="a5"/>
        <w:spacing w:after="0" w:line="240" w:lineRule="auto"/>
        <w:ind w:firstLine="680"/>
        <w:jc w:val="both"/>
        <w:rPr>
          <w:color w:val="000009"/>
          <w:sz w:val="24"/>
          <w:szCs w:val="24"/>
        </w:rPr>
      </w:pPr>
      <w:r w:rsidRPr="00955D70">
        <w:rPr>
          <w:rFonts w:ascii="Times New Roman" w:hAnsi="Times New Roman"/>
          <w:sz w:val="24"/>
          <w:szCs w:val="24"/>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955D70" w:rsidRPr="00F7104E" w:rsidRDefault="00955D70" w:rsidP="00CA2EF5">
      <w:pPr>
        <w:pStyle w:val="210"/>
        <w:tabs>
          <w:tab w:val="left" w:pos="3497"/>
        </w:tabs>
        <w:spacing w:before="132"/>
        <w:ind w:left="4176"/>
        <w:jc w:val="both"/>
        <w:rPr>
          <w:b w:val="0"/>
          <w:i w:val="0"/>
          <w:sz w:val="24"/>
          <w:szCs w:val="24"/>
          <w:lang w:val="ru-RU"/>
        </w:rPr>
      </w:pPr>
      <w:r w:rsidRPr="00CA2EF5">
        <w:rPr>
          <w:color w:val="000009"/>
          <w:sz w:val="24"/>
          <w:szCs w:val="24"/>
          <w:lang w:val="ru-RU"/>
        </w:rPr>
        <w:lastRenderedPageBreak/>
        <w:t>Литературное</w:t>
      </w:r>
      <w:r w:rsidRPr="00CA2EF5">
        <w:rPr>
          <w:color w:val="000009"/>
          <w:spacing w:val="-24"/>
          <w:sz w:val="24"/>
          <w:szCs w:val="24"/>
          <w:lang w:val="ru-RU"/>
        </w:rPr>
        <w:t xml:space="preserve"> </w:t>
      </w:r>
      <w:r w:rsidRPr="00CA2EF5">
        <w:rPr>
          <w:color w:val="000009"/>
          <w:sz w:val="24"/>
          <w:szCs w:val="24"/>
          <w:lang w:val="ru-RU"/>
        </w:rPr>
        <w:t>чтение</w:t>
      </w:r>
    </w:p>
    <w:p w:rsidR="00955D70" w:rsidRPr="00955D70" w:rsidRDefault="00955D70" w:rsidP="00955D70">
      <w:pPr>
        <w:spacing w:line="240" w:lineRule="auto"/>
        <w:ind w:left="810" w:firstLine="680"/>
        <w:jc w:val="both"/>
        <w:rPr>
          <w:rFonts w:ascii="Times New Roman" w:hAnsi="Times New Roman" w:cs="Times New Roman"/>
          <w:b/>
          <w:i/>
          <w:sz w:val="24"/>
          <w:szCs w:val="24"/>
        </w:rPr>
      </w:pPr>
      <w:r w:rsidRPr="00955D70">
        <w:rPr>
          <w:rFonts w:ascii="Times New Roman" w:hAnsi="Times New Roman" w:cs="Times New Roman"/>
          <w:b/>
          <w:i/>
          <w:sz w:val="24"/>
          <w:szCs w:val="24"/>
        </w:rPr>
        <w:t>Виды речевой и читательской деятельности</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b/>
          <w:sz w:val="24"/>
          <w:szCs w:val="24"/>
        </w:rPr>
        <w:t xml:space="preserve">Аудирование (слушание). </w:t>
      </w:r>
      <w:r w:rsidRPr="00955D70">
        <w:rPr>
          <w:rFonts w:ascii="Times New Roman" w:hAnsi="Times New Roman"/>
          <w:position w:val="1"/>
          <w:sz w:val="24"/>
          <w:szCs w:val="24"/>
        </w:rPr>
        <w:t xml:space="preserve">Восприятие на слух звучащей речи </w:t>
      </w:r>
      <w:r w:rsidRPr="00955D70">
        <w:rPr>
          <w:rFonts w:ascii="Times New Roman" w:hAnsi="Times New Roman"/>
          <w:sz w:val="24"/>
          <w:szCs w:val="24"/>
        </w:rPr>
        <w:t>(высказывание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955D70" w:rsidRPr="00955D70" w:rsidRDefault="00955D70" w:rsidP="00CA2EF5">
      <w:pPr>
        <w:pStyle w:val="210"/>
        <w:spacing w:before="0"/>
        <w:ind w:left="0" w:firstLine="680"/>
        <w:jc w:val="both"/>
        <w:rPr>
          <w:sz w:val="24"/>
          <w:szCs w:val="24"/>
          <w:lang w:val="ru-RU"/>
        </w:rPr>
      </w:pPr>
      <w:r w:rsidRPr="00955D70">
        <w:rPr>
          <w:sz w:val="24"/>
          <w:szCs w:val="24"/>
          <w:lang w:val="ru-RU"/>
        </w:rPr>
        <w:t>Чтение</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b/>
          <w:sz w:val="24"/>
          <w:szCs w:val="24"/>
        </w:rPr>
        <w:t xml:space="preserve">Чтение вслух. </w:t>
      </w:r>
      <w:r w:rsidRPr="00955D70">
        <w:rPr>
          <w:rFonts w:ascii="Times New Roman" w:hAnsi="Times New Roman"/>
          <w:position w:val="1"/>
          <w:sz w:val="24"/>
          <w:szCs w:val="24"/>
        </w:rPr>
        <w:t xml:space="preserve">Постепенный переход от слогового к плавному </w:t>
      </w:r>
      <w:r w:rsidRPr="00955D70">
        <w:rPr>
          <w:rFonts w:ascii="Times New Roman" w:hAnsi="Times New Roman"/>
          <w:sz w:val="24"/>
          <w:szCs w:val="24"/>
        </w:rPr>
        <w:t xml:space="preserve">осмысленному правильному чтению целыми словами вслух  </w:t>
      </w:r>
      <w:r w:rsidRPr="00955D70">
        <w:rPr>
          <w:rFonts w:ascii="Times New Roman" w:hAnsi="Times New Roman"/>
          <w:spacing w:val="2"/>
          <w:sz w:val="24"/>
          <w:szCs w:val="24"/>
        </w:rPr>
        <w:t xml:space="preserve">(скорость  </w:t>
      </w:r>
      <w:r w:rsidRPr="00955D70">
        <w:rPr>
          <w:rFonts w:ascii="Times New Roman" w:hAnsi="Times New Roman"/>
          <w:sz w:val="24"/>
          <w:szCs w:val="24"/>
        </w:rPr>
        <w:t>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w:t>
      </w:r>
      <w:r w:rsidRPr="00955D70">
        <w:rPr>
          <w:rFonts w:ascii="Times New Roman" w:hAnsi="Times New Roman"/>
          <w:spacing w:val="-21"/>
          <w:sz w:val="24"/>
          <w:szCs w:val="24"/>
        </w:rPr>
        <w:t xml:space="preserve"> </w:t>
      </w:r>
      <w:r w:rsidRPr="00955D70">
        <w:rPr>
          <w:rFonts w:ascii="Times New Roman" w:hAnsi="Times New Roman"/>
          <w:sz w:val="24"/>
          <w:szCs w:val="24"/>
        </w:rPr>
        <w:t>препинания.</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b/>
          <w:sz w:val="24"/>
          <w:szCs w:val="24"/>
        </w:rPr>
        <w:t xml:space="preserve">Чтение про себя. </w:t>
      </w:r>
      <w:r w:rsidRPr="00955D70">
        <w:rPr>
          <w:rFonts w:ascii="Times New Roman" w:hAnsi="Times New Roman"/>
          <w:position w:val="1"/>
          <w:sz w:val="24"/>
          <w:szCs w:val="24"/>
        </w:rPr>
        <w:t xml:space="preserve">Осознание смысла произведения при чтении про себя </w:t>
      </w:r>
      <w:r w:rsidRPr="00955D70">
        <w:rPr>
          <w:rFonts w:ascii="Times New Roman" w:hAnsi="Times New Roman"/>
          <w:sz w:val="24"/>
          <w:szCs w:val="24"/>
        </w:rPr>
        <w:t>(доступных по объёму и жанру произведений). Умение находить в тексте необходимую информацию.</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b/>
          <w:sz w:val="24"/>
          <w:szCs w:val="24"/>
        </w:rPr>
        <w:t xml:space="preserve">Работа с разными видами текста. </w:t>
      </w:r>
      <w:r w:rsidRPr="00955D70">
        <w:rPr>
          <w:rFonts w:ascii="Times New Roman" w:hAnsi="Times New Roman"/>
          <w:position w:val="1"/>
          <w:sz w:val="24"/>
          <w:szCs w:val="24"/>
        </w:rPr>
        <w:t xml:space="preserve">Общее представление о разных </w:t>
      </w:r>
      <w:r w:rsidRPr="00955D70">
        <w:rPr>
          <w:rFonts w:ascii="Times New Roman" w:hAnsi="Times New Roman"/>
          <w:sz w:val="24"/>
          <w:szCs w:val="24"/>
        </w:rPr>
        <w:t>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Практическое освоение умения отличать текст от набора</w:t>
      </w:r>
      <w:r w:rsidRPr="00955D70">
        <w:rPr>
          <w:rFonts w:ascii="Times New Roman" w:hAnsi="Times New Roman"/>
          <w:spacing w:val="54"/>
          <w:sz w:val="24"/>
          <w:szCs w:val="24"/>
        </w:rPr>
        <w:t xml:space="preserve"> </w:t>
      </w:r>
      <w:r w:rsidRPr="00955D70">
        <w:rPr>
          <w:rFonts w:ascii="Times New Roman" w:hAnsi="Times New Roman"/>
          <w:sz w:val="24"/>
          <w:szCs w:val="24"/>
        </w:rPr>
        <w:t>предложений.</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Прогнозирование содержания книги по её названию и оформлению.</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Самостоятельное деление текста на смысловые части, их озаглавливание. Умение работать с разными видами информации.</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b/>
          <w:sz w:val="24"/>
          <w:szCs w:val="24"/>
        </w:rPr>
        <w:t xml:space="preserve">Библиографическая культура. </w:t>
      </w:r>
      <w:r w:rsidRPr="00955D70">
        <w:rPr>
          <w:rFonts w:ascii="Times New Roman" w:hAnsi="Times New Roman"/>
          <w:position w:val="1"/>
          <w:sz w:val="24"/>
          <w:szCs w:val="24"/>
        </w:rPr>
        <w:t xml:space="preserve">Книга как особый вид искусства. </w:t>
      </w:r>
      <w:r w:rsidRPr="00955D70">
        <w:rPr>
          <w:rFonts w:ascii="Times New Roman" w:hAnsi="Times New Roman"/>
          <w:sz w:val="24"/>
          <w:szCs w:val="24"/>
        </w:rPr>
        <w:t>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w:t>
      </w:r>
      <w:r w:rsidR="007B20AC">
        <w:rPr>
          <w:rFonts w:ascii="Times New Roman" w:hAnsi="Times New Roman"/>
          <w:sz w:val="24"/>
          <w:szCs w:val="24"/>
        </w:rPr>
        <w:t xml:space="preserve"> </w:t>
      </w:r>
      <w:r w:rsidRPr="00955D70">
        <w:rPr>
          <w:rFonts w:ascii="Times New Roman" w:hAnsi="Times New Roman"/>
          <w:sz w:val="24"/>
          <w:szCs w:val="24"/>
        </w:rPr>
        <w:t>ественная</w:t>
      </w:r>
      <w:r w:rsidRPr="00955D70">
        <w:rPr>
          <w:rFonts w:ascii="Times New Roman" w:hAnsi="Times New Roman"/>
          <w:sz w:val="24"/>
          <w:szCs w:val="24"/>
        </w:rPr>
        <w:tab/>
        <w:t>(с</w:t>
      </w:r>
      <w:r w:rsidRPr="00955D70">
        <w:rPr>
          <w:rFonts w:ascii="Times New Roman" w:hAnsi="Times New Roman"/>
          <w:sz w:val="24"/>
          <w:szCs w:val="24"/>
        </w:rPr>
        <w:tab/>
        <w:t>опорой</w:t>
      </w:r>
      <w:r w:rsidRPr="00955D70">
        <w:rPr>
          <w:rFonts w:ascii="Times New Roman" w:hAnsi="Times New Roman"/>
          <w:sz w:val="24"/>
          <w:szCs w:val="24"/>
        </w:rPr>
        <w:tab/>
        <w:t>на</w:t>
      </w:r>
      <w:r w:rsidRPr="00955D70">
        <w:rPr>
          <w:rFonts w:ascii="Times New Roman" w:hAnsi="Times New Roman"/>
          <w:sz w:val="24"/>
          <w:szCs w:val="24"/>
        </w:rPr>
        <w:tab/>
        <w:t>внешние</w:t>
      </w:r>
      <w:r w:rsidRPr="00955D70">
        <w:rPr>
          <w:rFonts w:ascii="Times New Roman" w:hAnsi="Times New Roman"/>
          <w:sz w:val="24"/>
          <w:szCs w:val="24"/>
        </w:rPr>
        <w:tab/>
        <w:t>показатели</w:t>
      </w:r>
      <w:r w:rsidRPr="00955D70">
        <w:rPr>
          <w:rFonts w:ascii="Times New Roman" w:hAnsi="Times New Roman"/>
          <w:sz w:val="24"/>
          <w:szCs w:val="24"/>
        </w:rPr>
        <w:tab/>
        <w:t>книги,</w:t>
      </w:r>
      <w:r w:rsidRPr="00955D70">
        <w:rPr>
          <w:rFonts w:ascii="Times New Roman" w:hAnsi="Times New Roman"/>
          <w:sz w:val="24"/>
          <w:szCs w:val="24"/>
        </w:rPr>
        <w:tab/>
      </w:r>
      <w:r w:rsidRPr="00955D70">
        <w:rPr>
          <w:rFonts w:ascii="Times New Roman" w:hAnsi="Times New Roman"/>
          <w:spacing w:val="-3"/>
          <w:sz w:val="24"/>
          <w:szCs w:val="24"/>
        </w:rPr>
        <w:t xml:space="preserve">её </w:t>
      </w:r>
      <w:r w:rsidRPr="00955D70">
        <w:rPr>
          <w:rFonts w:ascii="Times New Roman" w:hAnsi="Times New Roman"/>
          <w:sz w:val="24"/>
          <w:szCs w:val="24"/>
        </w:rPr>
        <w:t>справочно­иллюстративный</w:t>
      </w:r>
      <w:r w:rsidRPr="00955D70">
        <w:rPr>
          <w:rFonts w:ascii="Times New Roman" w:hAnsi="Times New Roman"/>
          <w:spacing w:val="-10"/>
          <w:sz w:val="24"/>
          <w:szCs w:val="24"/>
        </w:rPr>
        <w:t xml:space="preserve"> </w:t>
      </w:r>
      <w:r w:rsidRPr="00955D70">
        <w:rPr>
          <w:rFonts w:ascii="Times New Roman" w:hAnsi="Times New Roman"/>
          <w:sz w:val="24"/>
          <w:szCs w:val="24"/>
        </w:rPr>
        <w:t>материал).</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b/>
          <w:sz w:val="24"/>
          <w:szCs w:val="24"/>
        </w:rPr>
        <w:t xml:space="preserve">Работа с текстом художественного произведения. </w:t>
      </w:r>
      <w:r w:rsidRPr="00955D70">
        <w:rPr>
          <w:rFonts w:ascii="Times New Roman" w:hAnsi="Times New Roman"/>
          <w:position w:val="1"/>
          <w:sz w:val="24"/>
          <w:szCs w:val="24"/>
        </w:rPr>
        <w:t xml:space="preserve">Понимание </w:t>
      </w:r>
      <w:r w:rsidRPr="00955D70">
        <w:rPr>
          <w:rFonts w:ascii="Times New Roman" w:hAnsi="Times New Roman"/>
          <w:sz w:val="24"/>
          <w:szCs w:val="24"/>
        </w:rPr>
        <w:t>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 xml:space="preserve">Характеристика героя произведения. Нахождение в тексте слов и выражений, характеризующих героя и событие. Анализ (с помощью  учителя), мотивы поступка </w:t>
      </w:r>
      <w:r w:rsidRPr="00955D70">
        <w:rPr>
          <w:rFonts w:ascii="Times New Roman" w:hAnsi="Times New Roman"/>
          <w:sz w:val="24"/>
          <w:szCs w:val="24"/>
        </w:rPr>
        <w:lastRenderedPageBreak/>
        <w:t>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w:t>
      </w:r>
      <w:r w:rsidRPr="00955D70">
        <w:rPr>
          <w:rFonts w:ascii="Times New Roman" w:hAnsi="Times New Roman"/>
          <w:spacing w:val="-10"/>
          <w:sz w:val="24"/>
          <w:szCs w:val="24"/>
        </w:rPr>
        <w:t xml:space="preserve"> </w:t>
      </w:r>
      <w:r w:rsidRPr="00955D70">
        <w:rPr>
          <w:rFonts w:ascii="Times New Roman" w:hAnsi="Times New Roman"/>
          <w:sz w:val="24"/>
          <w:szCs w:val="24"/>
        </w:rPr>
        <w:t>героев.</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Характеристика героя произведения. Портрет, характер героя, выраженные через поступки и речь.</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Освоение разных видов пересказа художественного текста: подробный, выборочный и краткий (передача основных мыслей).</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 xml:space="preserve">Подробный пересказ текста: определение главной </w:t>
      </w:r>
      <w:r w:rsidRPr="00955D70">
        <w:rPr>
          <w:rFonts w:ascii="Times New Roman" w:hAnsi="Times New Roman"/>
          <w:spacing w:val="3"/>
          <w:sz w:val="24"/>
          <w:szCs w:val="24"/>
        </w:rPr>
        <w:t xml:space="preserve">мысли </w:t>
      </w:r>
      <w:r w:rsidRPr="00955D70">
        <w:rPr>
          <w:rFonts w:ascii="Times New Roman" w:hAnsi="Times New Roman"/>
          <w:sz w:val="24"/>
          <w:szCs w:val="24"/>
        </w:rPr>
        <w:t>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w:t>
      </w:r>
      <w:r w:rsidRPr="00955D70">
        <w:rPr>
          <w:rFonts w:ascii="Times New Roman" w:hAnsi="Times New Roman"/>
          <w:spacing w:val="-21"/>
          <w:sz w:val="24"/>
          <w:szCs w:val="24"/>
        </w:rPr>
        <w:t xml:space="preserve"> </w:t>
      </w:r>
      <w:r w:rsidRPr="00955D70">
        <w:rPr>
          <w:rFonts w:ascii="Times New Roman" w:hAnsi="Times New Roman"/>
          <w:sz w:val="24"/>
          <w:szCs w:val="24"/>
        </w:rPr>
        <w:t>высказывания.</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w:t>
      </w:r>
      <w:r w:rsidRPr="00955D70">
        <w:rPr>
          <w:rFonts w:ascii="Times New Roman" w:hAnsi="Times New Roman"/>
          <w:spacing w:val="10"/>
          <w:sz w:val="24"/>
          <w:szCs w:val="24"/>
        </w:rPr>
        <w:t xml:space="preserve"> </w:t>
      </w:r>
      <w:r w:rsidRPr="00955D70">
        <w:rPr>
          <w:rFonts w:ascii="Times New Roman" w:hAnsi="Times New Roman"/>
          <w:sz w:val="24"/>
          <w:szCs w:val="24"/>
        </w:rPr>
        <w:t>текста).</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b/>
          <w:sz w:val="24"/>
          <w:szCs w:val="24"/>
        </w:rPr>
        <w:t xml:space="preserve">Работа с учебными, научно­популярными и другими текстами. </w:t>
      </w:r>
      <w:r w:rsidRPr="00955D70">
        <w:rPr>
          <w:rFonts w:ascii="Times New Roman" w:hAnsi="Times New Roman"/>
          <w:sz w:val="24"/>
          <w:szCs w:val="24"/>
        </w:rP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w:t>
      </w:r>
      <w:r w:rsidRPr="00955D70">
        <w:rPr>
          <w:rFonts w:ascii="Times New Roman" w:hAnsi="Times New Roman"/>
          <w:spacing w:val="-17"/>
          <w:sz w:val="24"/>
          <w:szCs w:val="24"/>
        </w:rPr>
        <w:t xml:space="preserve"> </w:t>
      </w:r>
      <w:r w:rsidRPr="00955D70">
        <w:rPr>
          <w:rFonts w:ascii="Times New Roman" w:hAnsi="Times New Roman"/>
          <w:sz w:val="24"/>
          <w:szCs w:val="24"/>
        </w:rPr>
        <w:t>текста).</w:t>
      </w:r>
    </w:p>
    <w:p w:rsidR="00955D70" w:rsidRPr="00955D70" w:rsidRDefault="00955D70" w:rsidP="00CA2EF5">
      <w:pPr>
        <w:pStyle w:val="210"/>
        <w:spacing w:before="0"/>
        <w:ind w:left="0" w:firstLine="680"/>
        <w:jc w:val="both"/>
        <w:rPr>
          <w:sz w:val="24"/>
          <w:szCs w:val="24"/>
          <w:lang w:val="ru-RU"/>
        </w:rPr>
      </w:pPr>
      <w:r w:rsidRPr="00955D70">
        <w:rPr>
          <w:sz w:val="24"/>
          <w:szCs w:val="24"/>
          <w:lang w:val="ru-RU"/>
        </w:rPr>
        <w:t>Говорение (культура речевого общения)</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 xml:space="preserve">Работа со словом (распознание прямого и переносного </w:t>
      </w:r>
      <w:r w:rsidRPr="00955D70">
        <w:rPr>
          <w:rFonts w:ascii="Times New Roman" w:hAnsi="Times New Roman"/>
          <w:spacing w:val="-3"/>
          <w:sz w:val="24"/>
          <w:szCs w:val="24"/>
        </w:rPr>
        <w:t xml:space="preserve">значения слов,  </w:t>
      </w:r>
      <w:r w:rsidRPr="00955D70">
        <w:rPr>
          <w:rFonts w:ascii="Times New Roman" w:hAnsi="Times New Roman"/>
          <w:sz w:val="24"/>
          <w:szCs w:val="24"/>
        </w:rPr>
        <w:t xml:space="preserve">их </w:t>
      </w:r>
      <w:r w:rsidRPr="00955D70">
        <w:rPr>
          <w:rFonts w:ascii="Times New Roman" w:hAnsi="Times New Roman"/>
          <w:spacing w:val="-3"/>
          <w:sz w:val="24"/>
          <w:szCs w:val="24"/>
        </w:rPr>
        <w:t xml:space="preserve">многозначности), </w:t>
      </w:r>
      <w:r w:rsidRPr="00955D70">
        <w:rPr>
          <w:rFonts w:ascii="Times New Roman" w:hAnsi="Times New Roman"/>
          <w:sz w:val="24"/>
          <w:szCs w:val="24"/>
        </w:rPr>
        <w:t>пополнение активного словарного</w:t>
      </w:r>
      <w:r w:rsidRPr="00955D70">
        <w:rPr>
          <w:rFonts w:ascii="Times New Roman" w:hAnsi="Times New Roman"/>
          <w:spacing w:val="-22"/>
          <w:sz w:val="24"/>
          <w:szCs w:val="24"/>
        </w:rPr>
        <w:t xml:space="preserve"> </w:t>
      </w:r>
      <w:r w:rsidRPr="00955D70">
        <w:rPr>
          <w:rFonts w:ascii="Times New Roman" w:hAnsi="Times New Roman"/>
          <w:sz w:val="24"/>
          <w:szCs w:val="24"/>
        </w:rPr>
        <w:t>запаса.</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55D70" w:rsidRPr="00955D70" w:rsidRDefault="00955D70" w:rsidP="00CA2EF5">
      <w:pPr>
        <w:pStyle w:val="210"/>
        <w:spacing w:before="0"/>
        <w:ind w:left="0" w:firstLine="680"/>
        <w:jc w:val="both"/>
        <w:rPr>
          <w:sz w:val="24"/>
          <w:szCs w:val="24"/>
          <w:lang w:val="ru-RU"/>
        </w:rPr>
      </w:pPr>
      <w:r w:rsidRPr="00955D70">
        <w:rPr>
          <w:sz w:val="24"/>
          <w:szCs w:val="24"/>
          <w:lang w:val="ru-RU"/>
        </w:rPr>
        <w:t>Письмо (культура письменной речи)</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955D70" w:rsidRPr="00955D70" w:rsidRDefault="00955D70" w:rsidP="00CA2EF5">
      <w:pPr>
        <w:pStyle w:val="210"/>
        <w:spacing w:before="0"/>
        <w:ind w:left="0" w:firstLine="680"/>
        <w:jc w:val="both"/>
        <w:rPr>
          <w:sz w:val="24"/>
          <w:szCs w:val="24"/>
          <w:lang w:val="ru-RU"/>
        </w:rPr>
      </w:pPr>
      <w:r w:rsidRPr="00955D70">
        <w:rPr>
          <w:sz w:val="24"/>
          <w:szCs w:val="24"/>
          <w:lang w:val="ru-RU"/>
        </w:rPr>
        <w:t>Круг детского чтения</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lastRenderedPageBreak/>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w:t>
      </w:r>
      <w:r w:rsidRPr="00955D70">
        <w:rPr>
          <w:rFonts w:ascii="Times New Roman" w:hAnsi="Times New Roman"/>
          <w:spacing w:val="-24"/>
          <w:sz w:val="24"/>
          <w:szCs w:val="24"/>
        </w:rPr>
        <w:t xml:space="preserve"> </w:t>
      </w:r>
      <w:r w:rsidRPr="00955D70">
        <w:rPr>
          <w:rFonts w:ascii="Times New Roman" w:hAnsi="Times New Roman"/>
          <w:sz w:val="24"/>
          <w:szCs w:val="24"/>
        </w:rPr>
        <w:t>произведения.</w:t>
      </w:r>
    </w:p>
    <w:p w:rsidR="00955D70" w:rsidRPr="00955D70" w:rsidRDefault="00955D70" w:rsidP="00CA2EF5">
      <w:pPr>
        <w:pStyle w:val="210"/>
        <w:spacing w:before="0"/>
        <w:ind w:left="0" w:firstLine="680"/>
        <w:jc w:val="both"/>
        <w:rPr>
          <w:sz w:val="24"/>
          <w:szCs w:val="24"/>
          <w:lang w:val="ru-RU"/>
        </w:rPr>
      </w:pPr>
      <w:r w:rsidRPr="00955D70">
        <w:rPr>
          <w:sz w:val="24"/>
          <w:szCs w:val="24"/>
          <w:lang w:val="ru-RU"/>
        </w:rPr>
        <w:t>Литературоведческая пропедевтика (практическое  освоение)</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Фольклор и авторские художественные произведения (различение).</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Сказки (о животных, бытовые, волшебные). Художественные особенности сказок: лексика, построение (композиция). Литературная (авторская) сказка.</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Рассказ, стихотворение, басня — общее представление о жанре, особенностях построения и выразительных средствах.</w:t>
      </w:r>
    </w:p>
    <w:p w:rsidR="00955D70" w:rsidRPr="00955D70" w:rsidRDefault="00955D70" w:rsidP="00CA2EF5">
      <w:pPr>
        <w:pStyle w:val="210"/>
        <w:spacing w:before="0"/>
        <w:ind w:left="0" w:firstLine="680"/>
        <w:jc w:val="both"/>
        <w:rPr>
          <w:sz w:val="24"/>
          <w:szCs w:val="24"/>
          <w:lang w:val="ru-RU"/>
        </w:rPr>
      </w:pPr>
      <w:r w:rsidRPr="00955D70">
        <w:rPr>
          <w:sz w:val="24"/>
          <w:szCs w:val="24"/>
          <w:lang w:val="ru-RU"/>
        </w:rPr>
        <w:t>Творческая деятельность обучающихся (на основе литературных произведений)</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55D70" w:rsidRPr="00F7104E" w:rsidRDefault="00955D70" w:rsidP="00CA2EF5">
      <w:pPr>
        <w:pStyle w:val="210"/>
        <w:tabs>
          <w:tab w:val="left" w:pos="3693"/>
        </w:tabs>
        <w:spacing w:before="64"/>
        <w:ind w:left="4372"/>
        <w:jc w:val="both"/>
        <w:rPr>
          <w:b w:val="0"/>
          <w:i w:val="0"/>
          <w:sz w:val="24"/>
          <w:szCs w:val="24"/>
          <w:lang w:val="ru-RU"/>
        </w:rPr>
      </w:pPr>
      <w:r w:rsidRPr="00CA2EF5">
        <w:rPr>
          <w:sz w:val="24"/>
          <w:szCs w:val="24"/>
          <w:lang w:val="ru-RU"/>
        </w:rPr>
        <w:t>Иностранный</w:t>
      </w:r>
      <w:r w:rsidRPr="00CA2EF5">
        <w:rPr>
          <w:spacing w:val="-6"/>
          <w:sz w:val="24"/>
          <w:szCs w:val="24"/>
          <w:lang w:val="ru-RU"/>
        </w:rPr>
        <w:t xml:space="preserve"> </w:t>
      </w:r>
      <w:r w:rsidRPr="00CA2EF5">
        <w:rPr>
          <w:sz w:val="24"/>
          <w:szCs w:val="24"/>
          <w:lang w:val="ru-RU"/>
        </w:rPr>
        <w:t>язык</w:t>
      </w:r>
    </w:p>
    <w:p w:rsidR="00955D70" w:rsidRPr="00955D70" w:rsidRDefault="00955D70" w:rsidP="00CA2EF5">
      <w:pPr>
        <w:spacing w:after="0" w:line="240" w:lineRule="auto"/>
        <w:ind w:firstLine="680"/>
        <w:jc w:val="both"/>
        <w:rPr>
          <w:rFonts w:ascii="Times New Roman" w:hAnsi="Times New Roman" w:cs="Times New Roman"/>
          <w:b/>
          <w:i/>
          <w:sz w:val="24"/>
          <w:szCs w:val="24"/>
        </w:rPr>
      </w:pPr>
      <w:r w:rsidRPr="00955D70">
        <w:rPr>
          <w:rFonts w:ascii="Times New Roman" w:hAnsi="Times New Roman" w:cs="Times New Roman"/>
          <w:b/>
          <w:i/>
          <w:sz w:val="24"/>
          <w:szCs w:val="24"/>
        </w:rPr>
        <w:t>Предметное содержание речи</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b/>
          <w:sz w:val="24"/>
          <w:szCs w:val="24"/>
        </w:rPr>
        <w:t xml:space="preserve">Знакомство. </w:t>
      </w:r>
      <w:r w:rsidRPr="00955D70">
        <w:rPr>
          <w:rFonts w:ascii="Times New Roman" w:hAnsi="Times New Roman"/>
          <w:position w:val="1"/>
          <w:sz w:val="24"/>
          <w:szCs w:val="24"/>
        </w:rPr>
        <w:t xml:space="preserve">С одноклассниками, учителем, персонажами детских </w:t>
      </w:r>
      <w:r w:rsidRPr="00955D70">
        <w:rPr>
          <w:rFonts w:ascii="Times New Roman" w:hAnsi="Times New Roman"/>
          <w:sz w:val="24"/>
          <w:szCs w:val="24"/>
        </w:rPr>
        <w:t>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b/>
          <w:sz w:val="24"/>
          <w:szCs w:val="24"/>
        </w:rPr>
        <w:t xml:space="preserve">Я и моя семья. </w:t>
      </w:r>
      <w:r w:rsidRPr="00955D70">
        <w:rPr>
          <w:rFonts w:ascii="Times New Roman" w:hAnsi="Times New Roman"/>
          <w:position w:val="1"/>
          <w:sz w:val="24"/>
          <w:szCs w:val="24"/>
        </w:rPr>
        <w:t xml:space="preserve">Члены семьи, их имена, возраст, внешность, характер. </w:t>
      </w:r>
      <w:r w:rsidRPr="00955D70">
        <w:rPr>
          <w:rFonts w:ascii="Times New Roman" w:hAnsi="Times New Roman"/>
          <w:sz w:val="24"/>
          <w:szCs w:val="24"/>
        </w:rPr>
        <w:t>Мой день (распорядок дня)</w:t>
      </w:r>
      <w:r w:rsidRPr="00955D70">
        <w:rPr>
          <w:rFonts w:ascii="Times New Roman" w:hAnsi="Times New Roman"/>
          <w:i/>
          <w:sz w:val="24"/>
          <w:szCs w:val="24"/>
        </w:rPr>
        <w:t xml:space="preserve">. </w:t>
      </w:r>
      <w:r w:rsidRPr="00955D70">
        <w:rPr>
          <w:rFonts w:ascii="Times New Roman" w:hAnsi="Times New Roman"/>
          <w:sz w:val="24"/>
          <w:szCs w:val="24"/>
        </w:rPr>
        <w:t>Любимая еда. Семейные праздники: день рождения, Новый год/Рождество.</w:t>
      </w:r>
    </w:p>
    <w:p w:rsidR="00955D70" w:rsidRPr="00955D70" w:rsidRDefault="00955D70" w:rsidP="00CA2EF5">
      <w:pPr>
        <w:spacing w:after="0" w:line="240" w:lineRule="auto"/>
        <w:ind w:firstLine="680"/>
        <w:jc w:val="both"/>
        <w:rPr>
          <w:rFonts w:ascii="Times New Roman" w:hAnsi="Times New Roman" w:cs="Times New Roman"/>
          <w:i/>
          <w:sz w:val="24"/>
          <w:szCs w:val="24"/>
        </w:rPr>
      </w:pPr>
      <w:r w:rsidRPr="00955D70">
        <w:rPr>
          <w:rFonts w:ascii="Times New Roman" w:hAnsi="Times New Roman" w:cs="Times New Roman"/>
          <w:b/>
          <w:sz w:val="24"/>
          <w:szCs w:val="24"/>
        </w:rPr>
        <w:t xml:space="preserve">Мир моих увлечений.  </w:t>
      </w:r>
      <w:r w:rsidRPr="00955D70">
        <w:rPr>
          <w:rFonts w:ascii="Times New Roman" w:hAnsi="Times New Roman" w:cs="Times New Roman"/>
          <w:position w:val="1"/>
          <w:sz w:val="24"/>
          <w:szCs w:val="24"/>
        </w:rPr>
        <w:t>Мои  любимые занятия.  Мои любимые</w:t>
      </w:r>
      <w:r w:rsidRPr="00955D70">
        <w:rPr>
          <w:rFonts w:ascii="Times New Roman" w:hAnsi="Times New Roman" w:cs="Times New Roman"/>
          <w:spacing w:val="66"/>
          <w:position w:val="1"/>
          <w:sz w:val="24"/>
          <w:szCs w:val="24"/>
        </w:rPr>
        <w:t xml:space="preserve"> </w:t>
      </w:r>
      <w:r w:rsidRPr="00955D70">
        <w:rPr>
          <w:rFonts w:ascii="Times New Roman" w:hAnsi="Times New Roman" w:cs="Times New Roman"/>
          <w:position w:val="1"/>
          <w:sz w:val="24"/>
          <w:szCs w:val="24"/>
        </w:rPr>
        <w:t>сказки</w:t>
      </w:r>
      <w:r w:rsidRPr="00955D70">
        <w:rPr>
          <w:rFonts w:ascii="Times New Roman" w:hAnsi="Times New Roman" w:cs="Times New Roman"/>
          <w:i/>
          <w:position w:val="1"/>
          <w:sz w:val="24"/>
          <w:szCs w:val="24"/>
        </w:rPr>
        <w:t>.</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Выходной день</w:t>
      </w:r>
      <w:r w:rsidRPr="00955D70">
        <w:rPr>
          <w:rFonts w:ascii="Times New Roman" w:hAnsi="Times New Roman"/>
          <w:i/>
          <w:sz w:val="24"/>
          <w:szCs w:val="24"/>
        </w:rPr>
        <w:t xml:space="preserve">, </w:t>
      </w:r>
      <w:r w:rsidRPr="00955D70">
        <w:rPr>
          <w:rFonts w:ascii="Times New Roman" w:hAnsi="Times New Roman"/>
          <w:sz w:val="24"/>
          <w:szCs w:val="24"/>
        </w:rPr>
        <w:t>каникулы.</w:t>
      </w:r>
    </w:p>
    <w:p w:rsidR="00955D70" w:rsidRPr="00955D70" w:rsidRDefault="00955D70" w:rsidP="00CA2EF5">
      <w:pPr>
        <w:spacing w:after="0" w:line="240" w:lineRule="auto"/>
        <w:ind w:firstLine="680"/>
        <w:jc w:val="both"/>
        <w:rPr>
          <w:rFonts w:ascii="Times New Roman" w:hAnsi="Times New Roman" w:cs="Times New Roman"/>
          <w:sz w:val="24"/>
          <w:szCs w:val="24"/>
        </w:rPr>
      </w:pPr>
      <w:r w:rsidRPr="00955D70">
        <w:rPr>
          <w:rFonts w:ascii="Times New Roman" w:hAnsi="Times New Roman" w:cs="Times New Roman"/>
          <w:b/>
          <w:sz w:val="24"/>
          <w:szCs w:val="24"/>
        </w:rPr>
        <w:t xml:space="preserve">Я и мои друзья. </w:t>
      </w:r>
      <w:r w:rsidRPr="00955D70">
        <w:rPr>
          <w:rFonts w:ascii="Times New Roman" w:hAnsi="Times New Roman" w:cs="Times New Roman"/>
          <w:position w:val="1"/>
          <w:sz w:val="24"/>
          <w:szCs w:val="24"/>
        </w:rPr>
        <w:t>Имя, возраст, внешность, характер,   увлечения/хобби.</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Любимое домашнее животное: имя, возраст, цвет, размер, характер.</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b/>
          <w:sz w:val="24"/>
          <w:szCs w:val="24"/>
        </w:rPr>
        <w:t xml:space="preserve">Моя школа. </w:t>
      </w:r>
      <w:r w:rsidRPr="00955D70">
        <w:rPr>
          <w:rFonts w:ascii="Times New Roman" w:hAnsi="Times New Roman"/>
          <w:position w:val="1"/>
          <w:sz w:val="24"/>
          <w:szCs w:val="24"/>
        </w:rPr>
        <w:t xml:space="preserve">Классная комната, учебные предметы, школьные </w:t>
      </w:r>
      <w:r w:rsidRPr="00955D70">
        <w:rPr>
          <w:rFonts w:ascii="Times New Roman" w:hAnsi="Times New Roman"/>
          <w:sz w:val="24"/>
          <w:szCs w:val="24"/>
        </w:rPr>
        <w:t>принадлежности.</w:t>
      </w:r>
    </w:p>
    <w:p w:rsidR="00955D70" w:rsidRPr="00955D70" w:rsidRDefault="00955D70" w:rsidP="00CA2EF5">
      <w:pPr>
        <w:tabs>
          <w:tab w:val="left" w:pos="1594"/>
          <w:tab w:val="left" w:pos="2676"/>
          <w:tab w:val="left" w:pos="3577"/>
          <w:tab w:val="left" w:pos="4322"/>
          <w:tab w:val="left" w:pos="7259"/>
          <w:tab w:val="left" w:pos="8532"/>
        </w:tabs>
        <w:spacing w:after="0" w:line="240" w:lineRule="auto"/>
        <w:ind w:firstLine="680"/>
        <w:jc w:val="both"/>
        <w:rPr>
          <w:rFonts w:ascii="Times New Roman" w:hAnsi="Times New Roman" w:cs="Times New Roman"/>
          <w:sz w:val="24"/>
          <w:szCs w:val="24"/>
        </w:rPr>
      </w:pPr>
      <w:r w:rsidRPr="00955D70">
        <w:rPr>
          <w:rFonts w:ascii="Times New Roman" w:hAnsi="Times New Roman" w:cs="Times New Roman"/>
          <w:b/>
          <w:sz w:val="24"/>
          <w:szCs w:val="24"/>
        </w:rPr>
        <w:t>Мир</w:t>
      </w:r>
      <w:r w:rsidRPr="00955D70">
        <w:rPr>
          <w:rFonts w:ascii="Times New Roman" w:hAnsi="Times New Roman" w:cs="Times New Roman"/>
          <w:b/>
          <w:sz w:val="24"/>
          <w:szCs w:val="24"/>
        </w:rPr>
        <w:tab/>
        <w:t>вокруг</w:t>
      </w:r>
      <w:r w:rsidRPr="00955D70">
        <w:rPr>
          <w:rFonts w:ascii="Times New Roman" w:hAnsi="Times New Roman" w:cs="Times New Roman"/>
          <w:b/>
          <w:sz w:val="24"/>
          <w:szCs w:val="24"/>
        </w:rPr>
        <w:tab/>
        <w:t>меня.</w:t>
      </w:r>
      <w:r w:rsidRPr="00955D70">
        <w:rPr>
          <w:rFonts w:ascii="Times New Roman" w:hAnsi="Times New Roman" w:cs="Times New Roman"/>
          <w:b/>
          <w:sz w:val="24"/>
          <w:szCs w:val="24"/>
        </w:rPr>
        <w:tab/>
      </w:r>
      <w:r w:rsidRPr="00955D70">
        <w:rPr>
          <w:rFonts w:ascii="Times New Roman" w:hAnsi="Times New Roman" w:cs="Times New Roman"/>
          <w:position w:val="1"/>
          <w:sz w:val="24"/>
          <w:szCs w:val="24"/>
        </w:rPr>
        <w:t>Мой</w:t>
      </w:r>
      <w:r w:rsidRPr="00955D70">
        <w:rPr>
          <w:rFonts w:ascii="Times New Roman" w:hAnsi="Times New Roman" w:cs="Times New Roman"/>
          <w:position w:val="1"/>
          <w:sz w:val="24"/>
          <w:szCs w:val="24"/>
        </w:rPr>
        <w:tab/>
        <w:t>дом/квартира/комната:</w:t>
      </w:r>
      <w:r w:rsidRPr="00955D70">
        <w:rPr>
          <w:rFonts w:ascii="Times New Roman" w:hAnsi="Times New Roman" w:cs="Times New Roman"/>
          <w:position w:val="1"/>
          <w:sz w:val="24"/>
          <w:szCs w:val="24"/>
        </w:rPr>
        <w:tab/>
        <w:t>названия</w:t>
      </w:r>
      <w:r w:rsidRPr="00955D70">
        <w:rPr>
          <w:rFonts w:ascii="Times New Roman" w:hAnsi="Times New Roman" w:cs="Times New Roman"/>
          <w:position w:val="1"/>
          <w:sz w:val="24"/>
          <w:szCs w:val="24"/>
        </w:rPr>
        <w:tab/>
        <w:t>комнат.</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Природа. Дикие и домашние животные</w:t>
      </w:r>
      <w:r w:rsidRPr="00955D70">
        <w:rPr>
          <w:rFonts w:ascii="Times New Roman" w:hAnsi="Times New Roman"/>
          <w:i/>
          <w:sz w:val="24"/>
          <w:szCs w:val="24"/>
        </w:rPr>
        <w:t xml:space="preserve">. </w:t>
      </w:r>
      <w:r w:rsidRPr="00955D70">
        <w:rPr>
          <w:rFonts w:ascii="Times New Roman" w:hAnsi="Times New Roman"/>
          <w:sz w:val="24"/>
          <w:szCs w:val="24"/>
        </w:rPr>
        <w:t>Любимое время года. Погода.</w:t>
      </w:r>
    </w:p>
    <w:p w:rsidR="00955D70" w:rsidRPr="00955D70" w:rsidRDefault="00955D70" w:rsidP="00CA2EF5">
      <w:pPr>
        <w:spacing w:after="0" w:line="240" w:lineRule="auto"/>
        <w:ind w:firstLine="680"/>
        <w:jc w:val="both"/>
        <w:rPr>
          <w:rFonts w:ascii="Times New Roman" w:hAnsi="Times New Roman" w:cs="Times New Roman"/>
          <w:sz w:val="24"/>
          <w:szCs w:val="24"/>
        </w:rPr>
      </w:pPr>
      <w:r w:rsidRPr="00955D70">
        <w:rPr>
          <w:rFonts w:ascii="Times New Roman" w:hAnsi="Times New Roman" w:cs="Times New Roman"/>
          <w:b/>
          <w:sz w:val="24"/>
          <w:szCs w:val="24"/>
        </w:rPr>
        <w:t xml:space="preserve">Страна/страны изучаемого языка и родная страна. </w:t>
      </w:r>
      <w:r w:rsidRPr="00955D70">
        <w:rPr>
          <w:rFonts w:ascii="Times New Roman" w:hAnsi="Times New Roman" w:cs="Times New Roman"/>
          <w:position w:val="1"/>
          <w:sz w:val="24"/>
          <w:szCs w:val="24"/>
        </w:rPr>
        <w:t xml:space="preserve">Общие  </w:t>
      </w:r>
      <w:r w:rsidRPr="00955D70">
        <w:rPr>
          <w:rFonts w:ascii="Times New Roman" w:hAnsi="Times New Roman" w:cs="Times New Roman"/>
          <w:sz w:val="24"/>
          <w:szCs w:val="24"/>
        </w:rPr>
        <w:t>сведения: название, столица. Небольшие произведения детского фольклора на изучаемом иностранном языке (рифмовки, стихи, песни,</w:t>
      </w:r>
      <w:r w:rsidRPr="00955D70">
        <w:rPr>
          <w:rFonts w:ascii="Times New Roman" w:hAnsi="Times New Roman" w:cs="Times New Roman"/>
          <w:spacing w:val="-21"/>
          <w:sz w:val="24"/>
          <w:szCs w:val="24"/>
        </w:rPr>
        <w:t xml:space="preserve"> </w:t>
      </w:r>
      <w:r w:rsidRPr="00955D70">
        <w:rPr>
          <w:rFonts w:ascii="Times New Roman" w:hAnsi="Times New Roman" w:cs="Times New Roman"/>
          <w:sz w:val="24"/>
          <w:szCs w:val="24"/>
        </w:rPr>
        <w:t>сказки).</w:t>
      </w:r>
    </w:p>
    <w:p w:rsidR="00955D70" w:rsidRPr="00955D70" w:rsidRDefault="00955D70" w:rsidP="00CA2EF5">
      <w:pPr>
        <w:pStyle w:val="210"/>
        <w:spacing w:before="0"/>
        <w:ind w:left="0" w:firstLine="680"/>
        <w:jc w:val="both"/>
        <w:rPr>
          <w:sz w:val="24"/>
          <w:szCs w:val="24"/>
          <w:lang w:val="ru-RU"/>
        </w:rPr>
      </w:pPr>
      <w:r w:rsidRPr="00955D70">
        <w:rPr>
          <w:sz w:val="24"/>
          <w:szCs w:val="24"/>
          <w:lang w:val="ru-RU"/>
        </w:rPr>
        <w:t>Коммуникативные умения по видам речевой деятельности</w:t>
      </w:r>
    </w:p>
    <w:p w:rsidR="00955D70" w:rsidRPr="00955D70" w:rsidRDefault="00955D70" w:rsidP="00CA2EF5">
      <w:pPr>
        <w:spacing w:after="0" w:line="240" w:lineRule="auto"/>
        <w:ind w:firstLine="680"/>
        <w:jc w:val="both"/>
        <w:rPr>
          <w:rFonts w:ascii="Times New Roman" w:hAnsi="Times New Roman" w:cs="Times New Roman"/>
          <w:b/>
          <w:sz w:val="24"/>
          <w:szCs w:val="24"/>
        </w:rPr>
      </w:pPr>
      <w:r w:rsidRPr="00955D70">
        <w:rPr>
          <w:rFonts w:ascii="Times New Roman" w:hAnsi="Times New Roman" w:cs="Times New Roman"/>
          <w:b/>
          <w:sz w:val="24"/>
          <w:szCs w:val="24"/>
        </w:rPr>
        <w:t>В русле говорения</w:t>
      </w:r>
    </w:p>
    <w:p w:rsidR="00955D70" w:rsidRPr="00955D70" w:rsidRDefault="00955D70" w:rsidP="005A3432">
      <w:pPr>
        <w:pStyle w:val="a9"/>
        <w:widowControl w:val="0"/>
        <w:numPr>
          <w:ilvl w:val="0"/>
          <w:numId w:val="46"/>
        </w:numPr>
        <w:tabs>
          <w:tab w:val="left" w:pos="1163"/>
        </w:tabs>
        <w:spacing w:after="0" w:line="240" w:lineRule="auto"/>
        <w:ind w:left="0" w:firstLine="680"/>
        <w:jc w:val="both"/>
        <w:rPr>
          <w:rFonts w:ascii="Times New Roman" w:hAnsi="Times New Roman"/>
          <w:i/>
          <w:sz w:val="24"/>
          <w:szCs w:val="24"/>
        </w:rPr>
      </w:pPr>
      <w:r w:rsidRPr="00955D70">
        <w:rPr>
          <w:rFonts w:ascii="Times New Roman" w:hAnsi="Times New Roman"/>
          <w:i/>
          <w:sz w:val="24"/>
          <w:szCs w:val="24"/>
        </w:rPr>
        <w:t>Диалогическая</w:t>
      </w:r>
      <w:r w:rsidRPr="00955D70">
        <w:rPr>
          <w:rFonts w:ascii="Times New Roman" w:hAnsi="Times New Roman"/>
          <w:i/>
          <w:spacing w:val="-15"/>
          <w:sz w:val="24"/>
          <w:szCs w:val="24"/>
        </w:rPr>
        <w:t xml:space="preserve"> </w:t>
      </w:r>
      <w:r w:rsidRPr="00955D70">
        <w:rPr>
          <w:rFonts w:ascii="Times New Roman" w:hAnsi="Times New Roman"/>
          <w:i/>
          <w:sz w:val="24"/>
          <w:szCs w:val="24"/>
        </w:rPr>
        <w:t>форма</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Уметь вести:</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lastRenderedPageBreak/>
        <w:t>этикетные диалоги в типичных ситуациях бытового и  учебно­трудового</w:t>
      </w:r>
      <w:r w:rsidRPr="00955D70">
        <w:rPr>
          <w:rFonts w:ascii="Times New Roman" w:hAnsi="Times New Roman"/>
          <w:spacing w:val="38"/>
          <w:sz w:val="24"/>
          <w:szCs w:val="24"/>
        </w:rPr>
        <w:t xml:space="preserve"> </w:t>
      </w:r>
      <w:r w:rsidRPr="00955D70">
        <w:rPr>
          <w:rFonts w:ascii="Times New Roman" w:hAnsi="Times New Roman"/>
          <w:sz w:val="24"/>
          <w:szCs w:val="24"/>
        </w:rPr>
        <w:t>общения;</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диалог — побуждение к действию.</w:t>
      </w:r>
    </w:p>
    <w:p w:rsidR="00955D70" w:rsidRPr="00955D70" w:rsidRDefault="00955D70" w:rsidP="005A3432">
      <w:pPr>
        <w:pStyle w:val="a9"/>
        <w:widowControl w:val="0"/>
        <w:numPr>
          <w:ilvl w:val="0"/>
          <w:numId w:val="46"/>
        </w:numPr>
        <w:tabs>
          <w:tab w:val="left" w:pos="1163"/>
        </w:tabs>
        <w:spacing w:after="0" w:line="240" w:lineRule="auto"/>
        <w:ind w:left="0" w:firstLine="680"/>
        <w:jc w:val="both"/>
        <w:rPr>
          <w:rFonts w:ascii="Times New Roman" w:hAnsi="Times New Roman"/>
          <w:i/>
          <w:sz w:val="24"/>
          <w:szCs w:val="24"/>
        </w:rPr>
      </w:pPr>
      <w:r w:rsidRPr="00955D70">
        <w:rPr>
          <w:rFonts w:ascii="Times New Roman" w:hAnsi="Times New Roman"/>
          <w:i/>
          <w:sz w:val="24"/>
          <w:szCs w:val="24"/>
        </w:rPr>
        <w:t>Монологическая</w:t>
      </w:r>
      <w:r w:rsidRPr="00955D70">
        <w:rPr>
          <w:rFonts w:ascii="Times New Roman" w:hAnsi="Times New Roman"/>
          <w:i/>
          <w:spacing w:val="-11"/>
          <w:sz w:val="24"/>
          <w:szCs w:val="24"/>
        </w:rPr>
        <w:t xml:space="preserve"> </w:t>
      </w:r>
      <w:r w:rsidRPr="00955D70">
        <w:rPr>
          <w:rFonts w:ascii="Times New Roman" w:hAnsi="Times New Roman"/>
          <w:i/>
          <w:sz w:val="24"/>
          <w:szCs w:val="24"/>
        </w:rPr>
        <w:t>форма</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Уметь пользоваться основными коммуникативными типами речи: описание, рассказ, характеристика (персонажей) с опорой на картинку (небольшой объем).</w:t>
      </w:r>
    </w:p>
    <w:p w:rsidR="00955D70" w:rsidRPr="00955D70" w:rsidRDefault="00955D70" w:rsidP="00CA2EF5">
      <w:pPr>
        <w:pStyle w:val="110"/>
        <w:spacing w:before="0"/>
        <w:ind w:left="0" w:firstLine="680"/>
        <w:jc w:val="both"/>
        <w:rPr>
          <w:sz w:val="24"/>
          <w:szCs w:val="24"/>
          <w:lang w:val="ru-RU"/>
        </w:rPr>
      </w:pPr>
      <w:r w:rsidRPr="00955D70">
        <w:rPr>
          <w:sz w:val="24"/>
          <w:szCs w:val="24"/>
          <w:lang w:val="ru-RU"/>
        </w:rPr>
        <w:t>В русле аудирования</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Воспринимать на слух и понимать:</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речь учителя и одноклассников в процессе общения на уроке и вербально/невербально реагировать на услышанное.</w:t>
      </w:r>
    </w:p>
    <w:p w:rsidR="00955D70" w:rsidRPr="00955D70" w:rsidRDefault="00955D70" w:rsidP="00CA2EF5">
      <w:pPr>
        <w:pStyle w:val="110"/>
        <w:spacing w:before="0"/>
        <w:ind w:left="0" w:firstLine="680"/>
        <w:jc w:val="both"/>
        <w:rPr>
          <w:sz w:val="24"/>
          <w:szCs w:val="24"/>
          <w:lang w:val="ru-RU"/>
        </w:rPr>
      </w:pPr>
      <w:r w:rsidRPr="00955D70">
        <w:rPr>
          <w:sz w:val="24"/>
          <w:szCs w:val="24"/>
          <w:lang w:val="ru-RU"/>
        </w:rPr>
        <w:t>В русле чтения</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Читать (использовать метод глобального чтения):</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w:t>
      </w:r>
      <w:r w:rsidRPr="00955D70">
        <w:rPr>
          <w:rFonts w:ascii="Times New Roman" w:hAnsi="Times New Roman"/>
          <w:spacing w:val="52"/>
          <w:sz w:val="24"/>
          <w:szCs w:val="24"/>
        </w:rPr>
        <w:t xml:space="preserve"> </w:t>
      </w:r>
      <w:r w:rsidRPr="00955D70">
        <w:rPr>
          <w:rFonts w:ascii="Times New Roman" w:hAnsi="Times New Roman"/>
          <w:sz w:val="24"/>
          <w:szCs w:val="24"/>
        </w:rPr>
        <w:t>д.).</w:t>
      </w:r>
    </w:p>
    <w:p w:rsidR="00955D70" w:rsidRPr="00955D70" w:rsidRDefault="00955D70" w:rsidP="00CA2EF5">
      <w:pPr>
        <w:pStyle w:val="110"/>
        <w:spacing w:before="0"/>
        <w:ind w:left="0" w:firstLine="680"/>
        <w:jc w:val="both"/>
        <w:rPr>
          <w:sz w:val="24"/>
          <w:szCs w:val="24"/>
          <w:lang w:val="ru-RU"/>
        </w:rPr>
      </w:pPr>
      <w:r w:rsidRPr="00955D70">
        <w:rPr>
          <w:sz w:val="24"/>
          <w:szCs w:val="24"/>
          <w:lang w:val="ru-RU"/>
        </w:rPr>
        <w:t>В русле письма</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Знать и уметь писать буквы английского алфавита. Владеть:</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умением выписывать из текста слова, словосочетания и предложения.</w:t>
      </w:r>
    </w:p>
    <w:p w:rsidR="00955D70" w:rsidRPr="00955D70" w:rsidRDefault="00955D70" w:rsidP="00CA2EF5">
      <w:pPr>
        <w:pStyle w:val="210"/>
        <w:spacing w:before="0"/>
        <w:ind w:left="0" w:firstLine="680"/>
        <w:jc w:val="both"/>
        <w:rPr>
          <w:sz w:val="24"/>
          <w:szCs w:val="24"/>
          <w:lang w:val="ru-RU"/>
        </w:rPr>
      </w:pPr>
      <w:r w:rsidRPr="00955D70">
        <w:rPr>
          <w:sz w:val="24"/>
          <w:szCs w:val="24"/>
          <w:lang w:val="ru-RU"/>
        </w:rPr>
        <w:t>Языковые средства и навыки пользования ими Английский язык</w:t>
      </w:r>
    </w:p>
    <w:p w:rsidR="00955D70" w:rsidRPr="00955D70" w:rsidRDefault="00955D70" w:rsidP="00CA2EF5">
      <w:pPr>
        <w:spacing w:after="0" w:line="240" w:lineRule="auto"/>
        <w:ind w:firstLine="680"/>
        <w:jc w:val="both"/>
        <w:rPr>
          <w:rFonts w:ascii="Times New Roman" w:hAnsi="Times New Roman" w:cs="Times New Roman"/>
          <w:sz w:val="24"/>
          <w:szCs w:val="24"/>
        </w:rPr>
      </w:pPr>
      <w:r w:rsidRPr="00955D70">
        <w:rPr>
          <w:rFonts w:ascii="Times New Roman" w:hAnsi="Times New Roman" w:cs="Times New Roman"/>
          <w:b/>
          <w:sz w:val="24"/>
          <w:szCs w:val="24"/>
        </w:rPr>
        <w:t xml:space="preserve">Графика,  каллиграфия,  орфография.  </w:t>
      </w:r>
      <w:r w:rsidRPr="00955D70">
        <w:rPr>
          <w:rFonts w:ascii="Times New Roman" w:hAnsi="Times New Roman" w:cs="Times New Roman"/>
          <w:position w:val="1"/>
          <w:sz w:val="24"/>
          <w:szCs w:val="24"/>
        </w:rPr>
        <w:t>Буквы  английского алфавита.</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Основные буквосочетания. Звуко­буквенные соответствия. Апостроф.</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b/>
          <w:sz w:val="24"/>
          <w:szCs w:val="24"/>
        </w:rPr>
        <w:t xml:space="preserve">Фонетическая сторона речи. </w:t>
      </w:r>
      <w:r w:rsidRPr="00955D70">
        <w:rPr>
          <w:rFonts w:ascii="Times New Roman" w:hAnsi="Times New Roman"/>
          <w:position w:val="1"/>
          <w:sz w:val="24"/>
          <w:szCs w:val="24"/>
        </w:rPr>
        <w:t xml:space="preserve">Произношение и различение на слух </w:t>
      </w:r>
      <w:r w:rsidRPr="00955D70">
        <w:rPr>
          <w:rFonts w:ascii="Times New Roman" w:hAnsi="Times New Roman"/>
          <w:sz w:val="24"/>
          <w:szCs w:val="24"/>
        </w:rPr>
        <w:t xml:space="preserve">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w:t>
      </w:r>
      <w:r w:rsidRPr="00955D70">
        <w:rPr>
          <w:rFonts w:ascii="Times New Roman" w:hAnsi="Times New Roman"/>
          <w:spacing w:val="2"/>
          <w:sz w:val="24"/>
          <w:szCs w:val="24"/>
        </w:rPr>
        <w:t xml:space="preserve">(артиклях, </w:t>
      </w:r>
      <w:r w:rsidRPr="00955D70">
        <w:rPr>
          <w:rFonts w:ascii="Times New Roman" w:hAnsi="Times New Roman"/>
          <w:sz w:val="24"/>
          <w:szCs w:val="24"/>
        </w:rPr>
        <w:t>союзах, предлогах). Членение предложений на смысловые группы. Ритмико­интонационные  особенности  повествовательного,</w:t>
      </w:r>
      <w:r w:rsidRPr="00955D70">
        <w:rPr>
          <w:rFonts w:ascii="Times New Roman" w:hAnsi="Times New Roman"/>
          <w:spacing w:val="67"/>
          <w:sz w:val="24"/>
          <w:szCs w:val="24"/>
        </w:rPr>
        <w:t xml:space="preserve"> </w:t>
      </w:r>
      <w:r w:rsidRPr="00955D70">
        <w:rPr>
          <w:rFonts w:ascii="Times New Roman" w:hAnsi="Times New Roman"/>
          <w:sz w:val="24"/>
          <w:szCs w:val="24"/>
        </w:rPr>
        <w:t>побудительного</w:t>
      </w:r>
      <w:r w:rsidR="007B20AC">
        <w:rPr>
          <w:rFonts w:ascii="Times New Roman" w:hAnsi="Times New Roman"/>
          <w:sz w:val="24"/>
          <w:szCs w:val="24"/>
        </w:rPr>
        <w:t xml:space="preserve"> </w:t>
      </w:r>
      <w:r w:rsidRPr="00955D70">
        <w:rPr>
          <w:rFonts w:ascii="Times New Roman" w:hAnsi="Times New Roman"/>
          <w:sz w:val="24"/>
          <w:szCs w:val="24"/>
        </w:rPr>
        <w:t>и вопросительного (общий и специальный вопрос) предложений. Интонация перечисления.</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b/>
          <w:sz w:val="24"/>
          <w:szCs w:val="24"/>
        </w:rPr>
        <w:t xml:space="preserve">Лексическая сторона речи. </w:t>
      </w:r>
      <w:r w:rsidRPr="00955D70">
        <w:rPr>
          <w:rFonts w:ascii="Times New Roman" w:hAnsi="Times New Roman"/>
          <w:position w:val="1"/>
          <w:sz w:val="24"/>
          <w:szCs w:val="24"/>
        </w:rPr>
        <w:t xml:space="preserve">Лексические единицы, обслуживающие </w:t>
      </w:r>
      <w:r w:rsidRPr="00955D70">
        <w:rPr>
          <w:rFonts w:ascii="Times New Roman" w:hAnsi="Times New Roman"/>
          <w:sz w:val="24"/>
          <w:szCs w:val="24"/>
        </w:rPr>
        <w:t>ситуации общения, в пределах тематики начальной школы, в объёме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b/>
          <w:sz w:val="24"/>
          <w:szCs w:val="24"/>
        </w:rPr>
        <w:t xml:space="preserve">Грамматическая сторона речи. </w:t>
      </w:r>
      <w:r w:rsidRPr="00955D70">
        <w:rPr>
          <w:rFonts w:ascii="Times New Roman" w:hAnsi="Times New Roman"/>
          <w:position w:val="1"/>
          <w:sz w:val="24"/>
          <w:szCs w:val="24"/>
        </w:rPr>
        <w:t xml:space="preserve">Основные коммуникативные типы </w:t>
      </w:r>
      <w:r w:rsidRPr="00955D70">
        <w:rPr>
          <w:rFonts w:ascii="Times New Roman" w:hAnsi="Times New Roman"/>
          <w:sz w:val="24"/>
          <w:szCs w:val="24"/>
        </w:rPr>
        <w:t>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w:t>
      </w:r>
      <w:r w:rsidRPr="00955D70">
        <w:rPr>
          <w:rFonts w:ascii="Times New Roman" w:hAnsi="Times New Roman"/>
          <w:i/>
          <w:sz w:val="24"/>
          <w:szCs w:val="24"/>
        </w:rPr>
        <w:t xml:space="preserve">. </w:t>
      </w:r>
      <w:r w:rsidRPr="00955D70">
        <w:rPr>
          <w:rFonts w:ascii="Times New Roman" w:hAnsi="Times New Roman"/>
          <w:sz w:val="24"/>
          <w:szCs w:val="24"/>
        </w:rPr>
        <w:t>Предложения с оборотом there is/there are. Простые распространённые предложения. Предложения с однородными членами.</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Глагольные конструкции I’d like 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w:t>
      </w:r>
    </w:p>
    <w:p w:rsidR="00955D70" w:rsidRPr="00955D70" w:rsidRDefault="00955D70" w:rsidP="00CA2EF5">
      <w:pPr>
        <w:pStyle w:val="a5"/>
        <w:spacing w:after="0" w:line="240" w:lineRule="auto"/>
        <w:ind w:firstLine="680"/>
        <w:jc w:val="both"/>
        <w:rPr>
          <w:rFonts w:ascii="Times New Roman" w:hAnsi="Times New Roman"/>
          <w:sz w:val="24"/>
          <w:szCs w:val="24"/>
          <w:lang w:val="en-US"/>
        </w:rPr>
      </w:pPr>
      <w:r w:rsidRPr="00955D70">
        <w:rPr>
          <w:rFonts w:ascii="Times New Roman" w:hAnsi="Times New Roman"/>
          <w:sz w:val="24"/>
          <w:szCs w:val="24"/>
        </w:rPr>
        <w:t>Наречия</w:t>
      </w:r>
      <w:r w:rsidRPr="00955D70">
        <w:rPr>
          <w:rFonts w:ascii="Times New Roman" w:hAnsi="Times New Roman"/>
          <w:sz w:val="24"/>
          <w:szCs w:val="24"/>
          <w:lang w:val="en-US"/>
        </w:rPr>
        <w:t xml:space="preserve"> </w:t>
      </w:r>
      <w:r w:rsidRPr="00955D70">
        <w:rPr>
          <w:rFonts w:ascii="Times New Roman" w:hAnsi="Times New Roman"/>
          <w:sz w:val="24"/>
          <w:szCs w:val="24"/>
        </w:rPr>
        <w:t>времени</w:t>
      </w:r>
      <w:r w:rsidRPr="00955D70">
        <w:rPr>
          <w:rFonts w:ascii="Times New Roman" w:hAnsi="Times New Roman"/>
          <w:sz w:val="24"/>
          <w:szCs w:val="24"/>
          <w:lang w:val="en-US"/>
        </w:rPr>
        <w:t xml:space="preserve"> (yesterday, tomorrow, never, usually, often, </w:t>
      </w:r>
      <w:r w:rsidRPr="00955D70">
        <w:rPr>
          <w:rFonts w:ascii="Times New Roman" w:hAnsi="Times New Roman"/>
          <w:spacing w:val="62"/>
          <w:sz w:val="24"/>
          <w:szCs w:val="24"/>
          <w:lang w:val="en-US"/>
        </w:rPr>
        <w:t xml:space="preserve"> </w:t>
      </w:r>
      <w:r w:rsidRPr="00955D70">
        <w:rPr>
          <w:rFonts w:ascii="Times New Roman" w:hAnsi="Times New Roman"/>
          <w:sz w:val="24"/>
          <w:szCs w:val="24"/>
          <w:lang w:val="en-US"/>
        </w:rPr>
        <w:t>sometimes).</w:t>
      </w:r>
    </w:p>
    <w:p w:rsidR="00955D70" w:rsidRPr="007B20AC" w:rsidRDefault="00955D70" w:rsidP="00CA2EF5">
      <w:pPr>
        <w:pStyle w:val="a5"/>
        <w:spacing w:after="0" w:line="240" w:lineRule="auto"/>
        <w:ind w:firstLine="680"/>
        <w:jc w:val="both"/>
        <w:rPr>
          <w:rFonts w:ascii="Times New Roman" w:hAnsi="Times New Roman"/>
          <w:sz w:val="24"/>
          <w:szCs w:val="24"/>
          <w:lang w:val="en-US"/>
        </w:rPr>
      </w:pPr>
      <w:r w:rsidRPr="00955D70">
        <w:rPr>
          <w:rFonts w:ascii="Times New Roman" w:hAnsi="Times New Roman"/>
          <w:sz w:val="24"/>
          <w:szCs w:val="24"/>
        </w:rPr>
        <w:lastRenderedPageBreak/>
        <w:t>Наречия</w:t>
      </w:r>
      <w:r w:rsidRPr="00955D70">
        <w:rPr>
          <w:rFonts w:ascii="Times New Roman" w:hAnsi="Times New Roman"/>
          <w:sz w:val="24"/>
          <w:szCs w:val="24"/>
          <w:lang w:val="en-US"/>
        </w:rPr>
        <w:t xml:space="preserve"> </w:t>
      </w:r>
      <w:r w:rsidRPr="00955D70">
        <w:rPr>
          <w:rFonts w:ascii="Times New Roman" w:hAnsi="Times New Roman"/>
          <w:sz w:val="24"/>
          <w:szCs w:val="24"/>
        </w:rPr>
        <w:t>степени</w:t>
      </w:r>
      <w:r w:rsidR="007B20AC">
        <w:rPr>
          <w:rFonts w:ascii="Times New Roman" w:hAnsi="Times New Roman"/>
          <w:sz w:val="24"/>
          <w:szCs w:val="24"/>
          <w:lang w:val="en-US"/>
        </w:rPr>
        <w:t xml:space="preserve"> (much, little, very)</w:t>
      </w:r>
    </w:p>
    <w:p w:rsidR="00955D70" w:rsidRPr="00955D70" w:rsidRDefault="00955D70" w:rsidP="00CA2EF5">
      <w:pPr>
        <w:pStyle w:val="a5"/>
        <w:spacing w:after="0" w:line="240" w:lineRule="auto"/>
        <w:ind w:firstLine="680"/>
        <w:jc w:val="both"/>
        <w:rPr>
          <w:rFonts w:ascii="Times New Roman" w:hAnsi="Times New Roman"/>
          <w:sz w:val="24"/>
          <w:szCs w:val="24"/>
          <w:lang w:val="en-US"/>
        </w:rPr>
      </w:pPr>
      <w:r w:rsidRPr="00955D70">
        <w:rPr>
          <w:rFonts w:ascii="Times New Roman" w:hAnsi="Times New Roman"/>
          <w:sz w:val="24"/>
          <w:szCs w:val="24"/>
        </w:rPr>
        <w:t>Наиболее</w:t>
      </w:r>
      <w:r w:rsidRPr="00955D70">
        <w:rPr>
          <w:rFonts w:ascii="Times New Roman" w:hAnsi="Times New Roman"/>
          <w:sz w:val="24"/>
          <w:szCs w:val="24"/>
          <w:lang w:val="en-US"/>
        </w:rPr>
        <w:t xml:space="preserve"> </w:t>
      </w:r>
      <w:r w:rsidRPr="00955D70">
        <w:rPr>
          <w:rFonts w:ascii="Times New Roman" w:hAnsi="Times New Roman"/>
          <w:sz w:val="24"/>
          <w:szCs w:val="24"/>
        </w:rPr>
        <w:t>употребительные</w:t>
      </w:r>
      <w:r w:rsidRPr="00955D70">
        <w:rPr>
          <w:rFonts w:ascii="Times New Roman" w:hAnsi="Times New Roman"/>
          <w:sz w:val="24"/>
          <w:szCs w:val="24"/>
          <w:lang w:val="en-US"/>
        </w:rPr>
        <w:t xml:space="preserve"> </w:t>
      </w:r>
      <w:r w:rsidRPr="00955D70">
        <w:rPr>
          <w:rFonts w:ascii="Times New Roman" w:hAnsi="Times New Roman"/>
          <w:sz w:val="24"/>
          <w:szCs w:val="24"/>
        </w:rPr>
        <w:t>предлоги</w:t>
      </w:r>
      <w:r w:rsidRPr="00955D70">
        <w:rPr>
          <w:rFonts w:ascii="Times New Roman" w:hAnsi="Times New Roman"/>
          <w:sz w:val="24"/>
          <w:szCs w:val="24"/>
          <w:lang w:val="en-US"/>
        </w:rPr>
        <w:t>: in, on, at, into, to, from, of,  with.</w:t>
      </w:r>
    </w:p>
    <w:p w:rsidR="00955D70" w:rsidRPr="00955D70" w:rsidRDefault="00955D70" w:rsidP="00CA2EF5">
      <w:pPr>
        <w:pStyle w:val="210"/>
        <w:spacing w:before="0"/>
        <w:ind w:left="0" w:firstLine="680"/>
        <w:jc w:val="both"/>
        <w:rPr>
          <w:sz w:val="24"/>
          <w:szCs w:val="24"/>
          <w:lang w:val="ru-RU"/>
        </w:rPr>
      </w:pPr>
      <w:r w:rsidRPr="00955D70">
        <w:rPr>
          <w:sz w:val="24"/>
          <w:szCs w:val="24"/>
          <w:lang w:val="ru-RU"/>
        </w:rPr>
        <w:t>Социокультурная осведомлённость</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 xml:space="preserve">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w:t>
      </w:r>
      <w:r w:rsidRPr="00955D70">
        <w:rPr>
          <w:rFonts w:ascii="Times New Roman" w:hAnsi="Times New Roman"/>
          <w:spacing w:val="4"/>
          <w:sz w:val="24"/>
          <w:szCs w:val="24"/>
        </w:rPr>
        <w:t xml:space="preserve">также </w:t>
      </w:r>
      <w:r w:rsidRPr="00955D70">
        <w:rPr>
          <w:rFonts w:ascii="Times New Roman" w:hAnsi="Times New Roman"/>
          <w:sz w:val="24"/>
          <w:szCs w:val="24"/>
        </w:rPr>
        <w:t>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w:t>
      </w:r>
      <w:r w:rsidRPr="00955D70">
        <w:rPr>
          <w:rFonts w:ascii="Times New Roman" w:hAnsi="Times New Roman"/>
          <w:spacing w:val="-17"/>
          <w:sz w:val="24"/>
          <w:szCs w:val="24"/>
        </w:rPr>
        <w:t xml:space="preserve"> </w:t>
      </w:r>
      <w:r w:rsidRPr="00955D70">
        <w:rPr>
          <w:rFonts w:ascii="Times New Roman" w:hAnsi="Times New Roman"/>
          <w:sz w:val="24"/>
          <w:szCs w:val="24"/>
        </w:rPr>
        <w:t>языка.</w:t>
      </w:r>
    </w:p>
    <w:p w:rsidR="00955D70" w:rsidRPr="00F7104E" w:rsidRDefault="00CA2EF5" w:rsidP="00CA2EF5">
      <w:pPr>
        <w:pStyle w:val="210"/>
        <w:tabs>
          <w:tab w:val="left" w:pos="4061"/>
        </w:tabs>
        <w:spacing w:before="0"/>
        <w:ind w:left="0" w:firstLine="680"/>
        <w:jc w:val="both"/>
        <w:rPr>
          <w:sz w:val="24"/>
          <w:szCs w:val="24"/>
          <w:lang w:val="ru-RU"/>
        </w:rPr>
      </w:pPr>
      <w:r>
        <w:rPr>
          <w:sz w:val="24"/>
          <w:szCs w:val="24"/>
          <w:lang w:val="ru-RU"/>
        </w:rPr>
        <w:t xml:space="preserve">                                         </w:t>
      </w:r>
      <w:r w:rsidR="00955D70" w:rsidRPr="00F7104E">
        <w:rPr>
          <w:sz w:val="24"/>
          <w:szCs w:val="24"/>
          <w:lang w:val="ru-RU"/>
        </w:rPr>
        <w:t>Математика</w:t>
      </w:r>
    </w:p>
    <w:p w:rsidR="00955D70" w:rsidRPr="00955D70" w:rsidRDefault="00955D70" w:rsidP="00CA2EF5">
      <w:pPr>
        <w:pStyle w:val="a5"/>
        <w:spacing w:after="0" w:line="240" w:lineRule="auto"/>
        <w:ind w:firstLine="680"/>
        <w:jc w:val="both"/>
        <w:rPr>
          <w:rFonts w:ascii="Times New Roman" w:hAnsi="Times New Roman"/>
          <w:b/>
          <w:i/>
          <w:sz w:val="24"/>
          <w:szCs w:val="24"/>
        </w:rPr>
      </w:pPr>
    </w:p>
    <w:p w:rsidR="00955D70" w:rsidRPr="00955D70" w:rsidRDefault="00955D70" w:rsidP="00CA2EF5">
      <w:pPr>
        <w:spacing w:after="0" w:line="240" w:lineRule="auto"/>
        <w:ind w:firstLine="680"/>
        <w:jc w:val="both"/>
        <w:rPr>
          <w:rFonts w:ascii="Times New Roman" w:hAnsi="Times New Roman" w:cs="Times New Roman"/>
          <w:b/>
          <w:i/>
          <w:sz w:val="24"/>
          <w:szCs w:val="24"/>
        </w:rPr>
      </w:pPr>
      <w:r w:rsidRPr="00955D70">
        <w:rPr>
          <w:rFonts w:ascii="Times New Roman" w:hAnsi="Times New Roman" w:cs="Times New Roman"/>
          <w:b/>
          <w:i/>
          <w:sz w:val="24"/>
          <w:szCs w:val="24"/>
        </w:rPr>
        <w:t>Числа и величины</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955D70" w:rsidRPr="00955D70" w:rsidRDefault="00955D70" w:rsidP="00CA2EF5">
      <w:pPr>
        <w:pStyle w:val="210"/>
        <w:spacing w:before="0"/>
        <w:ind w:left="0" w:firstLine="680"/>
        <w:jc w:val="both"/>
        <w:rPr>
          <w:sz w:val="24"/>
          <w:szCs w:val="24"/>
          <w:lang w:val="ru-RU"/>
        </w:rPr>
      </w:pPr>
      <w:r w:rsidRPr="00955D70">
        <w:rPr>
          <w:sz w:val="24"/>
          <w:szCs w:val="24"/>
          <w:lang w:val="ru-RU"/>
        </w:rPr>
        <w:t>Арифметические действия</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 xml:space="preserve">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w:t>
      </w:r>
      <w:r w:rsidRPr="00955D70">
        <w:rPr>
          <w:rFonts w:ascii="Times New Roman" w:hAnsi="Times New Roman"/>
          <w:spacing w:val="3"/>
          <w:sz w:val="24"/>
          <w:szCs w:val="24"/>
        </w:rPr>
        <w:t xml:space="preserve">Деление   </w:t>
      </w:r>
      <w:r w:rsidRPr="00955D70">
        <w:rPr>
          <w:rFonts w:ascii="Times New Roman" w:hAnsi="Times New Roman"/>
          <w:sz w:val="24"/>
          <w:szCs w:val="24"/>
        </w:rPr>
        <w:t>с остатком.</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Алгоритмы письменного сложения, вычитания, умножения и деления многозначных чисел.</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955D70" w:rsidRPr="00955D70" w:rsidRDefault="00955D70" w:rsidP="00CA2EF5">
      <w:pPr>
        <w:pStyle w:val="210"/>
        <w:spacing w:before="0"/>
        <w:ind w:left="0" w:firstLine="680"/>
        <w:jc w:val="both"/>
        <w:rPr>
          <w:sz w:val="24"/>
          <w:szCs w:val="24"/>
          <w:lang w:val="ru-RU"/>
        </w:rPr>
      </w:pPr>
      <w:r w:rsidRPr="00955D70">
        <w:rPr>
          <w:sz w:val="24"/>
          <w:szCs w:val="24"/>
          <w:lang w:val="ru-RU"/>
        </w:rPr>
        <w:t>Работа с текстовыми задачами</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Задачи на нахождение доли целого и целого по его доле.</w:t>
      </w:r>
    </w:p>
    <w:p w:rsidR="00955D70" w:rsidRPr="00955D70" w:rsidRDefault="00955D70" w:rsidP="00CA2EF5">
      <w:pPr>
        <w:pStyle w:val="210"/>
        <w:spacing w:before="0"/>
        <w:ind w:left="0" w:firstLine="680"/>
        <w:jc w:val="both"/>
        <w:rPr>
          <w:sz w:val="24"/>
          <w:szCs w:val="24"/>
          <w:lang w:val="ru-RU"/>
        </w:rPr>
      </w:pPr>
      <w:r w:rsidRPr="00955D70">
        <w:rPr>
          <w:sz w:val="24"/>
          <w:szCs w:val="24"/>
          <w:lang w:val="ru-RU"/>
        </w:rPr>
        <w:t>Пространственные отношения. Геометрические  фигуры</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w:t>
      </w:r>
      <w:r w:rsidRPr="00955D70">
        <w:rPr>
          <w:rFonts w:ascii="Times New Roman" w:hAnsi="Times New Roman"/>
          <w:spacing w:val="-12"/>
          <w:sz w:val="24"/>
          <w:szCs w:val="24"/>
        </w:rPr>
        <w:t xml:space="preserve"> </w:t>
      </w:r>
      <w:r w:rsidRPr="00955D70">
        <w:rPr>
          <w:rFonts w:ascii="Times New Roman" w:hAnsi="Times New Roman"/>
          <w:sz w:val="24"/>
          <w:szCs w:val="24"/>
        </w:rPr>
        <w:t>конус.</w:t>
      </w:r>
    </w:p>
    <w:p w:rsidR="00955D70" w:rsidRPr="00955D70" w:rsidRDefault="00955D70" w:rsidP="00CA2EF5">
      <w:pPr>
        <w:pStyle w:val="210"/>
        <w:spacing w:before="0"/>
        <w:ind w:left="0" w:firstLine="680"/>
        <w:jc w:val="both"/>
        <w:rPr>
          <w:sz w:val="24"/>
          <w:szCs w:val="24"/>
          <w:lang w:val="ru-RU"/>
        </w:rPr>
      </w:pPr>
      <w:r w:rsidRPr="00955D70">
        <w:rPr>
          <w:sz w:val="24"/>
          <w:szCs w:val="24"/>
          <w:lang w:val="ru-RU"/>
        </w:rPr>
        <w:t>Геометрические величины</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lastRenderedPageBreak/>
        <w:t>Геометрические величины и их измерение. Измерение длины отрезка. Единицы длины (мм, см, дм, м, км). Периметр. Вычисление периметра многоугольника.</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Площадь геометрической фигуры. Единицы площади (см</w:t>
      </w:r>
      <w:r w:rsidRPr="00955D70">
        <w:rPr>
          <w:rFonts w:ascii="Times New Roman" w:hAnsi="Times New Roman"/>
          <w:position w:val="10"/>
          <w:sz w:val="24"/>
          <w:szCs w:val="24"/>
        </w:rPr>
        <w:t>2</w:t>
      </w:r>
      <w:r w:rsidRPr="00955D70">
        <w:rPr>
          <w:rFonts w:ascii="Times New Roman" w:hAnsi="Times New Roman"/>
          <w:sz w:val="24"/>
          <w:szCs w:val="24"/>
        </w:rPr>
        <w:t>, дм</w:t>
      </w:r>
      <w:r w:rsidRPr="00955D70">
        <w:rPr>
          <w:rFonts w:ascii="Times New Roman" w:hAnsi="Times New Roman"/>
          <w:position w:val="10"/>
          <w:sz w:val="24"/>
          <w:szCs w:val="24"/>
        </w:rPr>
        <w:t>2</w:t>
      </w:r>
      <w:r w:rsidRPr="00955D70">
        <w:rPr>
          <w:rFonts w:ascii="Times New Roman" w:hAnsi="Times New Roman"/>
          <w:sz w:val="24"/>
          <w:szCs w:val="24"/>
        </w:rPr>
        <w:t>, м</w:t>
      </w:r>
      <w:r w:rsidRPr="00955D70">
        <w:rPr>
          <w:rFonts w:ascii="Times New Roman" w:hAnsi="Times New Roman"/>
          <w:position w:val="10"/>
          <w:sz w:val="24"/>
          <w:szCs w:val="24"/>
        </w:rPr>
        <w:t>2</w:t>
      </w:r>
      <w:r w:rsidRPr="00955D70">
        <w:rPr>
          <w:rFonts w:ascii="Times New Roman" w:hAnsi="Times New Roman"/>
          <w:sz w:val="24"/>
          <w:szCs w:val="24"/>
        </w:rPr>
        <w:t>). Точное и приближённое измерение площади геометрической фигуры. Вычисление площади прямоугольника.</w:t>
      </w:r>
    </w:p>
    <w:p w:rsidR="00955D70" w:rsidRPr="00955D70" w:rsidRDefault="00955D70" w:rsidP="00CA2EF5">
      <w:pPr>
        <w:pStyle w:val="210"/>
        <w:spacing w:before="0"/>
        <w:ind w:left="0" w:firstLine="680"/>
        <w:jc w:val="both"/>
        <w:rPr>
          <w:sz w:val="24"/>
          <w:szCs w:val="24"/>
          <w:lang w:val="ru-RU"/>
        </w:rPr>
      </w:pPr>
      <w:r w:rsidRPr="00955D70">
        <w:rPr>
          <w:sz w:val="24"/>
          <w:szCs w:val="24"/>
          <w:lang w:val="ru-RU"/>
        </w:rPr>
        <w:t>Работа с информацией</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Сбор и представление информации, связанной со счётом (пересчётом), измерением величин; фиксирование, анализ полученной</w:t>
      </w:r>
      <w:r w:rsidRPr="00955D70">
        <w:rPr>
          <w:rFonts w:ascii="Times New Roman" w:hAnsi="Times New Roman"/>
          <w:spacing w:val="62"/>
          <w:sz w:val="24"/>
          <w:szCs w:val="24"/>
        </w:rPr>
        <w:t xml:space="preserve"> </w:t>
      </w:r>
      <w:r w:rsidRPr="00955D70">
        <w:rPr>
          <w:rFonts w:ascii="Times New Roman" w:hAnsi="Times New Roman"/>
          <w:sz w:val="24"/>
          <w:szCs w:val="24"/>
        </w:rPr>
        <w:t>информации.</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pacing w:val="-3"/>
          <w:sz w:val="24"/>
          <w:szCs w:val="24"/>
        </w:rPr>
        <w:t xml:space="preserve">Построение простейших выражений </w:t>
      </w:r>
      <w:r w:rsidRPr="00955D70">
        <w:rPr>
          <w:rFonts w:ascii="Times New Roman" w:hAnsi="Times New Roman"/>
          <w:sz w:val="24"/>
          <w:szCs w:val="24"/>
        </w:rPr>
        <w:t xml:space="preserve">с </w:t>
      </w:r>
      <w:r w:rsidRPr="00955D70">
        <w:rPr>
          <w:rFonts w:ascii="Times New Roman" w:hAnsi="Times New Roman"/>
          <w:spacing w:val="-3"/>
          <w:sz w:val="24"/>
          <w:szCs w:val="24"/>
        </w:rPr>
        <w:t xml:space="preserve">помощью логических связок </w:t>
      </w:r>
      <w:r w:rsidRPr="00955D70">
        <w:rPr>
          <w:rFonts w:ascii="Times New Roman" w:hAnsi="Times New Roman"/>
          <w:sz w:val="24"/>
          <w:szCs w:val="24"/>
        </w:rPr>
        <w:t xml:space="preserve">и </w:t>
      </w:r>
      <w:r w:rsidRPr="00955D70">
        <w:rPr>
          <w:rFonts w:ascii="Times New Roman" w:hAnsi="Times New Roman"/>
          <w:spacing w:val="-3"/>
          <w:sz w:val="24"/>
          <w:szCs w:val="24"/>
        </w:rPr>
        <w:t xml:space="preserve">слов  («и»;  «не»;  «если…  то…»;  «верно/неверно,  что…»;  «каждый»;  </w:t>
      </w:r>
      <w:r w:rsidRPr="00955D70">
        <w:rPr>
          <w:rFonts w:ascii="Times New Roman" w:hAnsi="Times New Roman"/>
          <w:spacing w:val="12"/>
          <w:sz w:val="24"/>
          <w:szCs w:val="24"/>
        </w:rPr>
        <w:t xml:space="preserve"> </w:t>
      </w:r>
      <w:r w:rsidRPr="00955D70">
        <w:rPr>
          <w:rFonts w:ascii="Times New Roman" w:hAnsi="Times New Roman"/>
          <w:spacing w:val="-3"/>
          <w:sz w:val="24"/>
          <w:szCs w:val="24"/>
        </w:rPr>
        <w:t>«все»;</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«некоторые»); истинность утверждений.</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pacing w:val="-3"/>
          <w:sz w:val="24"/>
          <w:szCs w:val="24"/>
        </w:rPr>
        <w:t xml:space="preserve">Составление конечной последовательности (цепочки) </w:t>
      </w:r>
      <w:r w:rsidRPr="00955D70">
        <w:rPr>
          <w:rFonts w:ascii="Times New Roman" w:hAnsi="Times New Roman"/>
          <w:sz w:val="24"/>
          <w:szCs w:val="24"/>
        </w:rPr>
        <w:t>предметов, чисел, геометрических фигур и др. по правилу. Составление, запись и выполнение простого алгоритма, плана поиска информации.</w:t>
      </w:r>
    </w:p>
    <w:p w:rsid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Чтение и заполнение таблицы. Интерпретация данных  таблицы.  Чтение столбчатой диаграммы. Создание простейшей информационной модели (схема, таблица,</w:t>
      </w:r>
      <w:r w:rsidRPr="00955D70">
        <w:rPr>
          <w:rFonts w:ascii="Times New Roman" w:hAnsi="Times New Roman"/>
          <w:spacing w:val="-10"/>
          <w:sz w:val="24"/>
          <w:szCs w:val="24"/>
        </w:rPr>
        <w:t xml:space="preserve"> </w:t>
      </w:r>
      <w:r w:rsidRPr="00955D70">
        <w:rPr>
          <w:rFonts w:ascii="Times New Roman" w:hAnsi="Times New Roman"/>
          <w:sz w:val="24"/>
          <w:szCs w:val="24"/>
        </w:rPr>
        <w:t>цепочка).</w:t>
      </w:r>
    </w:p>
    <w:p w:rsidR="00CA2EF5" w:rsidRPr="00955D70" w:rsidRDefault="00CA2EF5" w:rsidP="00CA2EF5">
      <w:pPr>
        <w:pStyle w:val="a5"/>
        <w:spacing w:after="0" w:line="240" w:lineRule="auto"/>
        <w:ind w:firstLine="680"/>
        <w:jc w:val="both"/>
        <w:rPr>
          <w:rFonts w:ascii="Times New Roman" w:hAnsi="Times New Roman"/>
          <w:sz w:val="24"/>
          <w:szCs w:val="24"/>
        </w:rPr>
      </w:pPr>
    </w:p>
    <w:p w:rsidR="00955D70" w:rsidRPr="00955D70" w:rsidRDefault="00955D70" w:rsidP="00CA2EF5">
      <w:pPr>
        <w:pStyle w:val="210"/>
        <w:tabs>
          <w:tab w:val="left" w:pos="1860"/>
        </w:tabs>
        <w:spacing w:before="0"/>
        <w:jc w:val="center"/>
        <w:rPr>
          <w:sz w:val="24"/>
          <w:szCs w:val="24"/>
          <w:lang w:val="ru-RU"/>
        </w:rPr>
      </w:pPr>
      <w:r w:rsidRPr="00955D70">
        <w:rPr>
          <w:sz w:val="24"/>
          <w:szCs w:val="24"/>
          <w:lang w:val="ru-RU"/>
        </w:rPr>
        <w:t>Окружающий мир (Человек, природа,</w:t>
      </w:r>
      <w:r w:rsidRPr="00955D70">
        <w:rPr>
          <w:spacing w:val="-11"/>
          <w:sz w:val="24"/>
          <w:szCs w:val="24"/>
          <w:lang w:val="ru-RU"/>
        </w:rPr>
        <w:t xml:space="preserve"> </w:t>
      </w:r>
      <w:r w:rsidRPr="00955D70">
        <w:rPr>
          <w:sz w:val="24"/>
          <w:szCs w:val="24"/>
          <w:lang w:val="ru-RU"/>
        </w:rPr>
        <w:t>общество)</w:t>
      </w:r>
    </w:p>
    <w:p w:rsidR="00955D70" w:rsidRPr="00955D70" w:rsidRDefault="00955D70" w:rsidP="00CA2EF5">
      <w:pPr>
        <w:pStyle w:val="a5"/>
        <w:spacing w:after="0" w:line="240" w:lineRule="auto"/>
        <w:ind w:firstLine="680"/>
        <w:jc w:val="center"/>
        <w:rPr>
          <w:rFonts w:ascii="Times New Roman" w:hAnsi="Times New Roman"/>
          <w:b/>
          <w:i/>
          <w:sz w:val="24"/>
          <w:szCs w:val="24"/>
        </w:rPr>
      </w:pPr>
    </w:p>
    <w:p w:rsidR="00955D70" w:rsidRPr="00955D70" w:rsidRDefault="00955D70" w:rsidP="00CA2EF5">
      <w:pPr>
        <w:spacing w:after="0" w:line="240" w:lineRule="auto"/>
        <w:ind w:firstLine="680"/>
        <w:jc w:val="both"/>
        <w:rPr>
          <w:rFonts w:ascii="Times New Roman" w:hAnsi="Times New Roman" w:cs="Times New Roman"/>
          <w:b/>
          <w:i/>
          <w:sz w:val="24"/>
          <w:szCs w:val="24"/>
        </w:rPr>
      </w:pPr>
      <w:r w:rsidRPr="00955D70">
        <w:rPr>
          <w:rFonts w:ascii="Times New Roman" w:hAnsi="Times New Roman" w:cs="Times New Roman"/>
          <w:b/>
          <w:i/>
          <w:sz w:val="24"/>
          <w:szCs w:val="24"/>
        </w:rPr>
        <w:t>Человек и природа</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 xml:space="preserve">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w:t>
      </w:r>
      <w:r w:rsidRPr="00955D70">
        <w:rPr>
          <w:rFonts w:ascii="Times New Roman" w:hAnsi="Times New Roman"/>
          <w:spacing w:val="4"/>
          <w:sz w:val="24"/>
          <w:szCs w:val="24"/>
        </w:rPr>
        <w:t xml:space="preserve">карта </w:t>
      </w:r>
      <w:r w:rsidRPr="00955D70">
        <w:rPr>
          <w:rFonts w:ascii="Times New Roman" w:hAnsi="Times New Roman"/>
          <w:sz w:val="24"/>
          <w:szCs w:val="24"/>
        </w:rPr>
        <w:t>и план. Материки и океаны, их названия, расположение на глобусе и карте. Важнейшие природные объекты своей страны, района. Ориентирование на местности.</w:t>
      </w:r>
      <w:r w:rsidRPr="00955D70">
        <w:rPr>
          <w:rFonts w:ascii="Times New Roman" w:hAnsi="Times New Roman"/>
          <w:spacing w:val="-3"/>
          <w:sz w:val="24"/>
          <w:szCs w:val="24"/>
        </w:rPr>
        <w:t xml:space="preserve"> </w:t>
      </w:r>
      <w:r w:rsidRPr="00955D70">
        <w:rPr>
          <w:rFonts w:ascii="Times New Roman" w:hAnsi="Times New Roman"/>
          <w:sz w:val="24"/>
          <w:szCs w:val="24"/>
        </w:rPr>
        <w:t>Компас.</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Погода, её составляющие (температура воздуха, облачность, осадки, ветер). Наблюдение за погодой своего края.</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Воздух — смесь газов. Свойства воздуха. Значение воздуха для растений, животных, человека. Охрана, бережное использование воздуха.</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 xml:space="preserve">Вода. </w:t>
      </w:r>
      <w:r w:rsidRPr="00955D70">
        <w:rPr>
          <w:rFonts w:ascii="Times New Roman" w:hAnsi="Times New Roman"/>
          <w:spacing w:val="-3"/>
          <w:sz w:val="24"/>
          <w:szCs w:val="24"/>
        </w:rPr>
        <w:t xml:space="preserve">Свойства воды. Состояния </w:t>
      </w:r>
      <w:r w:rsidRPr="00955D70">
        <w:rPr>
          <w:rFonts w:ascii="Times New Roman" w:hAnsi="Times New Roman"/>
          <w:sz w:val="24"/>
          <w:szCs w:val="24"/>
        </w:rPr>
        <w:t xml:space="preserve">воды, её </w:t>
      </w:r>
      <w:r w:rsidRPr="00955D70">
        <w:rPr>
          <w:rFonts w:ascii="Times New Roman" w:hAnsi="Times New Roman"/>
          <w:spacing w:val="-3"/>
          <w:sz w:val="24"/>
          <w:szCs w:val="24"/>
        </w:rPr>
        <w:t xml:space="preserve">распространение </w:t>
      </w:r>
      <w:r w:rsidRPr="00955D70">
        <w:rPr>
          <w:rFonts w:ascii="Times New Roman" w:hAnsi="Times New Roman"/>
          <w:sz w:val="24"/>
          <w:szCs w:val="24"/>
        </w:rPr>
        <w:t>в природе, значение для живых организмов и хозяйственной жизни  человека. Круговорот воды в природе. Охрана, бережное использование</w:t>
      </w:r>
      <w:r w:rsidRPr="00955D70">
        <w:rPr>
          <w:rFonts w:ascii="Times New Roman" w:hAnsi="Times New Roman"/>
          <w:spacing w:val="52"/>
          <w:sz w:val="24"/>
          <w:szCs w:val="24"/>
        </w:rPr>
        <w:t xml:space="preserve"> </w:t>
      </w:r>
      <w:r w:rsidRPr="00955D70">
        <w:rPr>
          <w:rFonts w:ascii="Times New Roman" w:hAnsi="Times New Roman"/>
          <w:sz w:val="24"/>
          <w:szCs w:val="24"/>
        </w:rPr>
        <w:t>воды.</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lastRenderedPageBreak/>
        <w:t>Почва, её состав, значение для живой природы и для хозяйственной жизни человека. Охрана, бережное использование почв.</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Грибы: съедобные и ядовитые. Правила сбора грибов.</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 xml:space="preserve">Животные, их разнообразие. Условия, необходимые </w:t>
      </w:r>
      <w:r w:rsidRPr="00955D70">
        <w:rPr>
          <w:rFonts w:ascii="Times New Roman" w:hAnsi="Times New Roman"/>
          <w:spacing w:val="5"/>
          <w:sz w:val="24"/>
          <w:szCs w:val="24"/>
        </w:rPr>
        <w:t xml:space="preserve">для </w:t>
      </w:r>
      <w:r w:rsidRPr="00955D70">
        <w:rPr>
          <w:rFonts w:ascii="Times New Roman" w:hAnsi="Times New Roman"/>
          <w:sz w:val="24"/>
          <w:szCs w:val="24"/>
        </w:rPr>
        <w:t xml:space="preserve">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w:t>
      </w:r>
      <w:r w:rsidRPr="00955D70">
        <w:rPr>
          <w:rFonts w:ascii="Times New Roman" w:hAnsi="Times New Roman"/>
          <w:spacing w:val="-3"/>
          <w:sz w:val="24"/>
          <w:szCs w:val="24"/>
        </w:rPr>
        <w:t xml:space="preserve">животных. </w:t>
      </w:r>
      <w:r w:rsidRPr="00955D70">
        <w:rPr>
          <w:rFonts w:ascii="Times New Roman" w:hAnsi="Times New Roman"/>
          <w:sz w:val="24"/>
          <w:szCs w:val="24"/>
        </w:rPr>
        <w:t>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w:t>
      </w:r>
      <w:r w:rsidRPr="00955D70">
        <w:rPr>
          <w:rFonts w:ascii="Times New Roman" w:hAnsi="Times New Roman"/>
          <w:spacing w:val="-24"/>
          <w:sz w:val="24"/>
          <w:szCs w:val="24"/>
        </w:rPr>
        <w:t xml:space="preserve"> </w:t>
      </w:r>
      <w:r w:rsidRPr="00955D70">
        <w:rPr>
          <w:rFonts w:ascii="Times New Roman" w:hAnsi="Times New Roman"/>
          <w:sz w:val="24"/>
          <w:szCs w:val="24"/>
        </w:rPr>
        <w:t>наблюдений.</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 xml:space="preserve">Лес, луг, водоём — единство живой и неживой природы (солнечный свет, воздух, вода, почва, растения, животные). </w:t>
      </w:r>
      <w:r w:rsidRPr="00955D70">
        <w:rPr>
          <w:rFonts w:ascii="Times New Roman" w:hAnsi="Times New Roman"/>
          <w:spacing w:val="-3"/>
          <w:sz w:val="24"/>
          <w:szCs w:val="24"/>
        </w:rPr>
        <w:t xml:space="preserve">Круговорот веществ. Взаимосвязи </w:t>
      </w:r>
      <w:r w:rsidRPr="00955D70">
        <w:rPr>
          <w:rFonts w:ascii="Times New Roman" w:hAnsi="Times New Roman"/>
          <w:sz w:val="24"/>
          <w:szCs w:val="24"/>
        </w:rPr>
        <w:t xml:space="preserve">в </w:t>
      </w:r>
      <w:r w:rsidRPr="00955D70">
        <w:rPr>
          <w:rFonts w:ascii="Times New Roman" w:hAnsi="Times New Roman"/>
          <w:spacing w:val="-3"/>
          <w:sz w:val="24"/>
          <w:szCs w:val="24"/>
        </w:rPr>
        <w:t xml:space="preserve">природном сообществе: растения </w:t>
      </w:r>
      <w:r w:rsidRPr="00955D70">
        <w:rPr>
          <w:rFonts w:ascii="Times New Roman" w:hAnsi="Times New Roman"/>
          <w:sz w:val="24"/>
          <w:szCs w:val="24"/>
        </w:rPr>
        <w:t xml:space="preserve">— </w:t>
      </w:r>
      <w:r w:rsidRPr="00955D70">
        <w:rPr>
          <w:rFonts w:ascii="Times New Roman" w:hAnsi="Times New Roman"/>
          <w:spacing w:val="-3"/>
          <w:sz w:val="24"/>
          <w:szCs w:val="24"/>
        </w:rPr>
        <w:t xml:space="preserve">пища </w:t>
      </w:r>
      <w:r w:rsidRPr="00955D70">
        <w:rPr>
          <w:rFonts w:ascii="Times New Roman" w:hAnsi="Times New Roman"/>
          <w:sz w:val="24"/>
          <w:szCs w:val="24"/>
        </w:rPr>
        <w:t xml:space="preserve">и </w:t>
      </w:r>
      <w:r w:rsidRPr="00955D70">
        <w:rPr>
          <w:rFonts w:ascii="Times New Roman" w:hAnsi="Times New Roman"/>
          <w:spacing w:val="-3"/>
          <w:sz w:val="24"/>
          <w:szCs w:val="24"/>
        </w:rPr>
        <w:t xml:space="preserve">укрытие </w:t>
      </w:r>
      <w:r w:rsidRPr="00955D70">
        <w:rPr>
          <w:rFonts w:ascii="Times New Roman" w:hAnsi="Times New Roman"/>
          <w:spacing w:val="-2"/>
          <w:sz w:val="24"/>
          <w:szCs w:val="24"/>
        </w:rPr>
        <w:t xml:space="preserve">для </w:t>
      </w:r>
      <w:r w:rsidRPr="00955D70">
        <w:rPr>
          <w:rFonts w:ascii="Times New Roman" w:hAnsi="Times New Roman"/>
          <w:spacing w:val="-3"/>
          <w:sz w:val="24"/>
          <w:szCs w:val="24"/>
        </w:rPr>
        <w:t xml:space="preserve">животных; животные </w:t>
      </w:r>
      <w:r w:rsidRPr="00955D70">
        <w:rPr>
          <w:rFonts w:ascii="Times New Roman" w:hAnsi="Times New Roman"/>
          <w:sz w:val="24"/>
          <w:szCs w:val="24"/>
        </w:rPr>
        <w:t xml:space="preserve">— </w:t>
      </w:r>
      <w:r w:rsidRPr="00955D70">
        <w:rPr>
          <w:rFonts w:ascii="Times New Roman" w:hAnsi="Times New Roman"/>
          <w:spacing w:val="-3"/>
          <w:sz w:val="24"/>
          <w:szCs w:val="24"/>
        </w:rPr>
        <w:t xml:space="preserve">распространители </w:t>
      </w:r>
      <w:r w:rsidRPr="00955D70">
        <w:rPr>
          <w:rFonts w:ascii="Times New Roman" w:hAnsi="Times New Roman"/>
          <w:sz w:val="24"/>
          <w:szCs w:val="24"/>
        </w:rPr>
        <w:t xml:space="preserve">плодов и </w:t>
      </w:r>
      <w:r w:rsidRPr="00955D70">
        <w:rPr>
          <w:rFonts w:ascii="Times New Roman" w:hAnsi="Times New Roman"/>
          <w:spacing w:val="-3"/>
          <w:sz w:val="24"/>
          <w:szCs w:val="24"/>
        </w:rPr>
        <w:t xml:space="preserve">семян растений. Влияние </w:t>
      </w:r>
      <w:r w:rsidRPr="00955D70">
        <w:rPr>
          <w:rFonts w:ascii="Times New Roman" w:hAnsi="Times New Roman"/>
          <w:sz w:val="24"/>
          <w:szCs w:val="24"/>
        </w:rPr>
        <w:t xml:space="preserve">человека на природные сообщества. Природные сообщества </w:t>
      </w:r>
      <w:r w:rsidRPr="00955D70">
        <w:rPr>
          <w:rFonts w:ascii="Times New Roman" w:hAnsi="Times New Roman"/>
          <w:spacing w:val="-3"/>
          <w:sz w:val="24"/>
          <w:szCs w:val="24"/>
        </w:rPr>
        <w:t xml:space="preserve">родного края </w:t>
      </w:r>
      <w:r w:rsidRPr="00955D70">
        <w:rPr>
          <w:rFonts w:ascii="Times New Roman" w:hAnsi="Times New Roman"/>
          <w:sz w:val="24"/>
          <w:szCs w:val="24"/>
        </w:rPr>
        <w:t xml:space="preserve">(2—3 </w:t>
      </w:r>
      <w:r w:rsidRPr="00955D70">
        <w:rPr>
          <w:rFonts w:ascii="Times New Roman" w:hAnsi="Times New Roman"/>
          <w:spacing w:val="-3"/>
          <w:sz w:val="24"/>
          <w:szCs w:val="24"/>
        </w:rPr>
        <w:t xml:space="preserve">примера </w:t>
      </w:r>
      <w:r w:rsidRPr="00955D70">
        <w:rPr>
          <w:rFonts w:ascii="Times New Roman" w:hAnsi="Times New Roman"/>
          <w:sz w:val="24"/>
          <w:szCs w:val="24"/>
        </w:rPr>
        <w:t xml:space="preserve">на </w:t>
      </w:r>
      <w:r w:rsidRPr="00955D70">
        <w:rPr>
          <w:rFonts w:ascii="Times New Roman" w:hAnsi="Times New Roman"/>
          <w:spacing w:val="-3"/>
          <w:sz w:val="24"/>
          <w:szCs w:val="24"/>
        </w:rPr>
        <w:t>основе наблюдений).</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 xml:space="preserve">Человек — часть природы. Зависимость жизни </w:t>
      </w:r>
      <w:r w:rsidRPr="00955D70">
        <w:rPr>
          <w:rFonts w:ascii="Times New Roman" w:hAnsi="Times New Roman"/>
          <w:spacing w:val="2"/>
          <w:sz w:val="24"/>
          <w:szCs w:val="24"/>
        </w:rPr>
        <w:t xml:space="preserve">человека </w:t>
      </w:r>
      <w:r w:rsidRPr="00955D70">
        <w:rPr>
          <w:rFonts w:ascii="Times New Roman" w:hAnsi="Times New Roman"/>
          <w:sz w:val="24"/>
          <w:szCs w:val="24"/>
        </w:rPr>
        <w:t>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w:t>
      </w:r>
      <w:r w:rsidRPr="00955D70">
        <w:rPr>
          <w:rFonts w:ascii="Times New Roman" w:hAnsi="Times New Roman"/>
          <w:spacing w:val="-16"/>
          <w:sz w:val="24"/>
          <w:szCs w:val="24"/>
        </w:rPr>
        <w:t xml:space="preserve"> </w:t>
      </w:r>
      <w:r w:rsidRPr="00955D70">
        <w:rPr>
          <w:rFonts w:ascii="Times New Roman" w:hAnsi="Times New Roman"/>
          <w:sz w:val="24"/>
          <w:szCs w:val="24"/>
        </w:rPr>
        <w:t>людей.</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 xml:space="preserve">Положительное и отрицательное влияние деятельности человека на природу (в том числе на примере окружающей </w:t>
      </w:r>
      <w:r w:rsidRPr="00955D70">
        <w:rPr>
          <w:rFonts w:ascii="Times New Roman" w:hAnsi="Times New Roman"/>
          <w:spacing w:val="-3"/>
          <w:sz w:val="24"/>
          <w:szCs w:val="24"/>
        </w:rPr>
        <w:t xml:space="preserve">местности). Правила поведения </w:t>
      </w:r>
      <w:r w:rsidRPr="00955D70">
        <w:rPr>
          <w:rFonts w:ascii="Times New Roman" w:hAnsi="Times New Roman"/>
          <w:sz w:val="24"/>
          <w:szCs w:val="24"/>
        </w:rPr>
        <w:t xml:space="preserve">в </w:t>
      </w:r>
      <w:r w:rsidRPr="00955D70">
        <w:rPr>
          <w:rFonts w:ascii="Times New Roman" w:hAnsi="Times New Roman"/>
          <w:spacing w:val="-3"/>
          <w:sz w:val="24"/>
          <w:szCs w:val="24"/>
        </w:rPr>
        <w:t xml:space="preserve">природе. Охрана природных </w:t>
      </w:r>
      <w:r w:rsidRPr="00955D70">
        <w:rPr>
          <w:rFonts w:ascii="Times New Roman" w:hAnsi="Times New Roman"/>
          <w:sz w:val="24"/>
          <w:szCs w:val="24"/>
        </w:rPr>
        <w:t>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w:t>
      </w:r>
      <w:r w:rsidRPr="00955D70">
        <w:rPr>
          <w:rFonts w:ascii="Times New Roman" w:hAnsi="Times New Roman"/>
          <w:spacing w:val="-12"/>
          <w:sz w:val="24"/>
          <w:szCs w:val="24"/>
        </w:rPr>
        <w:t xml:space="preserve"> </w:t>
      </w:r>
      <w:r w:rsidRPr="00955D70">
        <w:rPr>
          <w:rFonts w:ascii="Times New Roman" w:hAnsi="Times New Roman"/>
          <w:sz w:val="24"/>
          <w:szCs w:val="24"/>
        </w:rPr>
        <w:t>природы.</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955D70" w:rsidRPr="00955D70" w:rsidRDefault="00955D70" w:rsidP="00CA2EF5">
      <w:pPr>
        <w:pStyle w:val="210"/>
        <w:spacing w:before="0"/>
        <w:ind w:left="0" w:firstLine="680"/>
        <w:jc w:val="both"/>
        <w:rPr>
          <w:sz w:val="24"/>
          <w:szCs w:val="24"/>
          <w:lang w:val="ru-RU"/>
        </w:rPr>
      </w:pPr>
      <w:r w:rsidRPr="00955D70">
        <w:rPr>
          <w:sz w:val="24"/>
          <w:szCs w:val="24"/>
          <w:lang w:val="ru-RU"/>
        </w:rPr>
        <w:t>Человек и общество</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 xml:space="preserve">Общество - совокупность людей, которые объединены общей культурой и связаны друг с другом совместной </w:t>
      </w:r>
      <w:r w:rsidRPr="00955D70">
        <w:rPr>
          <w:rFonts w:ascii="Times New Roman" w:hAnsi="Times New Roman"/>
          <w:spacing w:val="-4"/>
          <w:sz w:val="24"/>
          <w:szCs w:val="24"/>
        </w:rPr>
        <w:t xml:space="preserve">деятельностью </w:t>
      </w:r>
      <w:r w:rsidRPr="00955D70">
        <w:rPr>
          <w:rFonts w:ascii="Times New Roman" w:hAnsi="Times New Roman"/>
          <w:spacing w:val="-3"/>
          <w:sz w:val="24"/>
          <w:szCs w:val="24"/>
        </w:rPr>
        <w:t xml:space="preserve">во </w:t>
      </w:r>
      <w:r w:rsidRPr="00955D70">
        <w:rPr>
          <w:rFonts w:ascii="Times New Roman" w:hAnsi="Times New Roman"/>
          <w:spacing w:val="-4"/>
          <w:sz w:val="24"/>
          <w:szCs w:val="24"/>
        </w:rPr>
        <w:t xml:space="preserve">имя </w:t>
      </w:r>
      <w:r w:rsidRPr="00955D70">
        <w:rPr>
          <w:rFonts w:ascii="Times New Roman" w:hAnsi="Times New Roman"/>
          <w:spacing w:val="-5"/>
          <w:sz w:val="24"/>
          <w:szCs w:val="24"/>
        </w:rPr>
        <w:t xml:space="preserve">общей </w:t>
      </w:r>
      <w:r w:rsidRPr="00955D70">
        <w:rPr>
          <w:rFonts w:ascii="Times New Roman" w:hAnsi="Times New Roman"/>
          <w:spacing w:val="-4"/>
          <w:sz w:val="24"/>
          <w:szCs w:val="24"/>
        </w:rPr>
        <w:t xml:space="preserve">цели. </w:t>
      </w:r>
      <w:r w:rsidRPr="00955D70">
        <w:rPr>
          <w:rFonts w:ascii="Times New Roman" w:hAnsi="Times New Roman"/>
          <w:spacing w:val="-5"/>
          <w:sz w:val="24"/>
          <w:szCs w:val="24"/>
        </w:rPr>
        <w:t xml:space="preserve">Духовно­нравственные </w:t>
      </w:r>
      <w:r w:rsidRPr="00955D70">
        <w:rPr>
          <w:rFonts w:ascii="Times New Roman" w:hAnsi="Times New Roman"/>
          <w:sz w:val="24"/>
          <w:szCs w:val="24"/>
        </w:rPr>
        <w:t>и культурные ценности российского общества, отраженные в государственных праздниках и народных традициях</w:t>
      </w:r>
      <w:r w:rsidRPr="00955D70">
        <w:rPr>
          <w:rFonts w:ascii="Times New Roman" w:hAnsi="Times New Roman"/>
          <w:spacing w:val="-24"/>
          <w:sz w:val="24"/>
          <w:szCs w:val="24"/>
        </w:rPr>
        <w:t xml:space="preserve"> </w:t>
      </w:r>
      <w:r w:rsidRPr="00955D70">
        <w:rPr>
          <w:rFonts w:ascii="Times New Roman" w:hAnsi="Times New Roman"/>
          <w:sz w:val="24"/>
          <w:szCs w:val="24"/>
        </w:rPr>
        <w:t>региона.</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 xml:space="preserve">Человек — член общества, создатель и носитель культуры. Могонациональность – особенность нашей страны. Общее представление о вкладе разных народов в </w:t>
      </w:r>
      <w:r w:rsidRPr="00955D70">
        <w:rPr>
          <w:rFonts w:ascii="Times New Roman" w:hAnsi="Times New Roman"/>
          <w:sz w:val="24"/>
          <w:szCs w:val="24"/>
        </w:rPr>
        <w:lastRenderedPageBreak/>
        <w:t>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w:t>
      </w:r>
      <w:r w:rsidRPr="00955D70">
        <w:rPr>
          <w:rFonts w:ascii="Times New Roman" w:hAnsi="Times New Roman"/>
          <w:spacing w:val="58"/>
          <w:sz w:val="24"/>
          <w:szCs w:val="24"/>
        </w:rPr>
        <w:t xml:space="preserve"> </w:t>
      </w:r>
      <w:r w:rsidRPr="00955D70">
        <w:rPr>
          <w:rFonts w:ascii="Times New Roman" w:hAnsi="Times New Roman"/>
          <w:sz w:val="24"/>
          <w:szCs w:val="24"/>
        </w:rPr>
        <w:t>Великой</w:t>
      </w:r>
      <w:r w:rsidR="007B20AC">
        <w:rPr>
          <w:rFonts w:ascii="Times New Roman" w:hAnsi="Times New Roman"/>
          <w:sz w:val="24"/>
          <w:szCs w:val="24"/>
        </w:rPr>
        <w:t xml:space="preserve"> </w:t>
      </w:r>
      <w:r w:rsidRPr="00955D70">
        <w:rPr>
          <w:rFonts w:ascii="Times New Roman" w:hAnsi="Times New Roman"/>
          <w:sz w:val="24"/>
          <w:szCs w:val="24"/>
        </w:rPr>
        <w:t>отечественной войне, в работе в тылу и пр.) семейные праздники, традиции. День Матери. День любви, семьи  и верности.</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Общественный транспорт. Транспорт города или села. Наземный, воздушный и водный транспорт. Правила пользования транспортом.</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 xml:space="preserve">Средства массовой информации: радио,  телевидение,  </w:t>
      </w:r>
      <w:r w:rsidRPr="00955D70">
        <w:rPr>
          <w:rFonts w:ascii="Times New Roman" w:hAnsi="Times New Roman"/>
          <w:spacing w:val="-3"/>
          <w:sz w:val="24"/>
          <w:szCs w:val="24"/>
        </w:rPr>
        <w:t>пресса,  Интернет.</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w:t>
      </w:r>
      <w:r w:rsidR="007B20AC">
        <w:rPr>
          <w:rFonts w:ascii="Times New Roman" w:hAnsi="Times New Roman"/>
          <w:sz w:val="24"/>
          <w:szCs w:val="24"/>
        </w:rPr>
        <w:t xml:space="preserve">  </w:t>
      </w:r>
      <w:r w:rsidRPr="00955D70">
        <w:rPr>
          <w:rFonts w:ascii="Times New Roman" w:hAnsi="Times New Roman"/>
          <w:sz w:val="24"/>
          <w:szCs w:val="24"/>
        </w:rPr>
        <w:t>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w:t>
      </w:r>
      <w:r w:rsidRPr="00955D70">
        <w:rPr>
          <w:rFonts w:ascii="Times New Roman" w:hAnsi="Times New Roman"/>
          <w:spacing w:val="-9"/>
          <w:sz w:val="24"/>
          <w:szCs w:val="24"/>
        </w:rPr>
        <w:t xml:space="preserve"> </w:t>
      </w:r>
      <w:r w:rsidRPr="00955D70">
        <w:rPr>
          <w:rFonts w:ascii="Times New Roman" w:hAnsi="Times New Roman"/>
          <w:sz w:val="24"/>
          <w:szCs w:val="24"/>
        </w:rPr>
        <w:t>празднику.</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Россия на карте, государственная граница России.</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Москва — столица России. Достопримечательности Москвы: Кремль, Красная площадь, Большой театр и  др. Расположение Москвы на</w:t>
      </w:r>
      <w:r w:rsidRPr="00955D70">
        <w:rPr>
          <w:rFonts w:ascii="Times New Roman" w:hAnsi="Times New Roman"/>
          <w:spacing w:val="56"/>
          <w:sz w:val="24"/>
          <w:szCs w:val="24"/>
        </w:rPr>
        <w:t xml:space="preserve"> </w:t>
      </w:r>
      <w:r w:rsidRPr="00955D70">
        <w:rPr>
          <w:rFonts w:ascii="Times New Roman" w:hAnsi="Times New Roman"/>
          <w:sz w:val="24"/>
          <w:szCs w:val="24"/>
        </w:rPr>
        <w:t>карте.</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w:t>
      </w:r>
      <w:r w:rsidRPr="00955D70">
        <w:rPr>
          <w:rFonts w:ascii="Times New Roman" w:hAnsi="Times New Roman"/>
          <w:spacing w:val="-15"/>
          <w:sz w:val="24"/>
          <w:szCs w:val="24"/>
        </w:rPr>
        <w:t xml:space="preserve"> </w:t>
      </w:r>
      <w:r w:rsidRPr="00955D70">
        <w:rPr>
          <w:rFonts w:ascii="Times New Roman" w:hAnsi="Times New Roman"/>
          <w:sz w:val="24"/>
          <w:szCs w:val="24"/>
        </w:rPr>
        <w:t>ним.</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Россия — многонациональная страна. Народы, населяющие Россию, их обычаи, характерные особенности быта (по выбору).</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lastRenderedPageBreak/>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выбору): название, расположение на политической карте, столица, главные</w:t>
      </w:r>
      <w:r w:rsidRPr="00955D70">
        <w:rPr>
          <w:rFonts w:ascii="Times New Roman" w:hAnsi="Times New Roman"/>
          <w:spacing w:val="-16"/>
          <w:sz w:val="24"/>
          <w:szCs w:val="24"/>
        </w:rPr>
        <w:t xml:space="preserve"> </w:t>
      </w:r>
      <w:r w:rsidRPr="00955D70">
        <w:rPr>
          <w:rFonts w:ascii="Times New Roman" w:hAnsi="Times New Roman"/>
          <w:sz w:val="24"/>
          <w:szCs w:val="24"/>
        </w:rPr>
        <w:t>достопримечательности.</w:t>
      </w:r>
    </w:p>
    <w:p w:rsidR="00955D70" w:rsidRPr="00955D70" w:rsidRDefault="00955D70" w:rsidP="00CA2EF5">
      <w:pPr>
        <w:pStyle w:val="210"/>
        <w:spacing w:before="0"/>
        <w:ind w:left="0" w:firstLine="680"/>
        <w:jc w:val="both"/>
        <w:rPr>
          <w:sz w:val="24"/>
          <w:szCs w:val="24"/>
          <w:lang w:val="ru-RU"/>
        </w:rPr>
      </w:pPr>
      <w:r w:rsidRPr="00955D70">
        <w:rPr>
          <w:sz w:val="24"/>
          <w:szCs w:val="24"/>
          <w:lang w:val="ru-RU"/>
        </w:rPr>
        <w:t>Правила безопасной жизни</w:t>
      </w:r>
    </w:p>
    <w:p w:rsidR="00955D70" w:rsidRPr="00955D70" w:rsidRDefault="00955D70" w:rsidP="00CA2EF5">
      <w:pPr>
        <w:pStyle w:val="a5"/>
        <w:spacing w:after="0" w:line="240" w:lineRule="auto"/>
        <w:ind w:firstLine="680"/>
        <w:jc w:val="both"/>
        <w:rPr>
          <w:rFonts w:ascii="Times New Roman" w:hAnsi="Times New Roman"/>
          <w:sz w:val="24"/>
          <w:szCs w:val="24"/>
        </w:rPr>
      </w:pPr>
      <w:r w:rsidRPr="00955D70">
        <w:rPr>
          <w:rFonts w:ascii="Times New Roman" w:hAnsi="Times New Roman"/>
          <w:sz w:val="24"/>
          <w:szCs w:val="24"/>
        </w:rPr>
        <w:t>Ценность здоровья и здорового образа жизни.</w:t>
      </w:r>
    </w:p>
    <w:p w:rsidR="00955D70" w:rsidRPr="00955D70" w:rsidRDefault="00955D70" w:rsidP="00CA2EF5">
      <w:pPr>
        <w:pStyle w:val="a5"/>
        <w:spacing w:after="0" w:line="240" w:lineRule="auto"/>
        <w:ind w:firstLine="680"/>
        <w:jc w:val="both"/>
        <w:rPr>
          <w:rFonts w:ascii="Times New Roman" w:hAnsi="Times New Roman"/>
          <w:i/>
          <w:sz w:val="24"/>
          <w:szCs w:val="24"/>
        </w:rPr>
      </w:pPr>
      <w:r w:rsidRPr="00955D70">
        <w:rPr>
          <w:rFonts w:ascii="Times New Roman" w:hAnsi="Times New Roman"/>
          <w:sz w:val="24"/>
          <w:szCs w:val="24"/>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955D70">
        <w:rPr>
          <w:rFonts w:ascii="Times New Roman" w:hAnsi="Times New Roman"/>
          <w:i/>
          <w:sz w:val="24"/>
          <w:szCs w:val="24"/>
        </w:rPr>
        <w:t>(ушиб, порез,  ожог),  обмораживании,  перегреве.</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sz w:val="24"/>
          <w:szCs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w:t>
      </w:r>
      <w:r w:rsidRPr="00955D70">
        <w:rPr>
          <w:rFonts w:ascii="Times New Roman" w:hAnsi="Times New Roman"/>
          <w:spacing w:val="-20"/>
          <w:sz w:val="24"/>
          <w:szCs w:val="24"/>
        </w:rPr>
        <w:t xml:space="preserve"> </w:t>
      </w:r>
      <w:r w:rsidRPr="00955D70">
        <w:rPr>
          <w:rFonts w:ascii="Times New Roman" w:hAnsi="Times New Roman"/>
          <w:sz w:val="24"/>
          <w:szCs w:val="24"/>
        </w:rPr>
        <w:t>водой.</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sz w:val="24"/>
          <w:szCs w:val="24"/>
        </w:rPr>
        <w:t>Правила безопасного поведения в природе.</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sz w:val="24"/>
          <w:szCs w:val="24"/>
        </w:rPr>
        <w:t>Правило безопасного поведения в общественных местах. Правила взаимодействия с незнакомыми людьми.</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sz w:val="24"/>
          <w:szCs w:val="24"/>
        </w:rPr>
        <w:t>Забота о здоровье и безопасности окружающих людей — нравственный долг каждого человека.</w:t>
      </w:r>
    </w:p>
    <w:p w:rsidR="00955D70" w:rsidRPr="00955D70" w:rsidRDefault="00955D70" w:rsidP="00CA2EF5">
      <w:pPr>
        <w:pStyle w:val="210"/>
        <w:tabs>
          <w:tab w:val="left" w:pos="1937"/>
        </w:tabs>
        <w:spacing w:before="0"/>
        <w:ind w:left="0" w:firstLine="709"/>
        <w:jc w:val="both"/>
        <w:rPr>
          <w:sz w:val="24"/>
          <w:szCs w:val="24"/>
          <w:lang w:val="ru-RU"/>
        </w:rPr>
      </w:pPr>
      <w:r w:rsidRPr="00955D70">
        <w:rPr>
          <w:sz w:val="24"/>
          <w:szCs w:val="24"/>
          <w:lang w:val="ru-RU"/>
        </w:rPr>
        <w:t>Основы религиозных культур и светской</w:t>
      </w:r>
      <w:r w:rsidRPr="00955D70">
        <w:rPr>
          <w:spacing w:val="-13"/>
          <w:sz w:val="24"/>
          <w:szCs w:val="24"/>
          <w:lang w:val="ru-RU"/>
        </w:rPr>
        <w:t xml:space="preserve"> </w:t>
      </w:r>
      <w:r w:rsidRPr="00955D70">
        <w:rPr>
          <w:sz w:val="24"/>
          <w:szCs w:val="24"/>
          <w:lang w:val="ru-RU"/>
        </w:rPr>
        <w:t>этики</w:t>
      </w:r>
    </w:p>
    <w:p w:rsidR="00955D70" w:rsidRPr="00955D70" w:rsidRDefault="00955D70" w:rsidP="00CA2EF5">
      <w:pPr>
        <w:pStyle w:val="a5"/>
        <w:spacing w:after="0" w:line="240" w:lineRule="auto"/>
        <w:ind w:firstLine="709"/>
        <w:jc w:val="both"/>
        <w:rPr>
          <w:rFonts w:ascii="Times New Roman" w:hAnsi="Times New Roman"/>
          <w:b/>
          <w:i/>
          <w:sz w:val="24"/>
          <w:szCs w:val="24"/>
        </w:rPr>
      </w:pP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sz w:val="24"/>
          <w:szCs w:val="24"/>
        </w:rPr>
        <w:t>Россия — наша Родина.</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sz w:val="24"/>
          <w:szCs w:val="24"/>
        </w:rPr>
        <w:t>Культура и религия. Праздники в религиях мира.</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spacing w:val="-4"/>
          <w:sz w:val="24"/>
          <w:szCs w:val="24"/>
        </w:rPr>
        <w:t>Представление</w:t>
      </w:r>
      <w:r w:rsidRPr="00955D70">
        <w:rPr>
          <w:rFonts w:ascii="Times New Roman" w:hAnsi="Times New Roman"/>
          <w:spacing w:val="62"/>
          <w:sz w:val="24"/>
          <w:szCs w:val="24"/>
        </w:rPr>
        <w:t xml:space="preserve"> </w:t>
      </w:r>
      <w:r w:rsidRPr="00955D70">
        <w:rPr>
          <w:rFonts w:ascii="Times New Roman" w:hAnsi="Times New Roman"/>
          <w:sz w:val="24"/>
          <w:szCs w:val="24"/>
        </w:rPr>
        <w:t xml:space="preserve">о </w:t>
      </w:r>
      <w:r w:rsidRPr="00955D70">
        <w:rPr>
          <w:rFonts w:ascii="Times New Roman" w:hAnsi="Times New Roman"/>
          <w:spacing w:val="-4"/>
          <w:sz w:val="24"/>
          <w:szCs w:val="24"/>
        </w:rPr>
        <w:t>светской</w:t>
      </w:r>
      <w:r w:rsidRPr="00955D70">
        <w:rPr>
          <w:rFonts w:ascii="Times New Roman" w:hAnsi="Times New Roman"/>
          <w:spacing w:val="62"/>
          <w:sz w:val="24"/>
          <w:szCs w:val="24"/>
        </w:rPr>
        <w:t xml:space="preserve"> </w:t>
      </w:r>
      <w:r w:rsidRPr="00955D70">
        <w:rPr>
          <w:rFonts w:ascii="Times New Roman" w:hAnsi="Times New Roman"/>
          <w:spacing w:val="-4"/>
          <w:sz w:val="24"/>
          <w:szCs w:val="24"/>
        </w:rPr>
        <w:t>этике,</w:t>
      </w:r>
      <w:r w:rsidRPr="00955D70">
        <w:rPr>
          <w:rFonts w:ascii="Times New Roman" w:hAnsi="Times New Roman"/>
          <w:spacing w:val="62"/>
          <w:sz w:val="24"/>
          <w:szCs w:val="24"/>
        </w:rPr>
        <w:t xml:space="preserve"> </w:t>
      </w:r>
      <w:r w:rsidRPr="00955D70">
        <w:rPr>
          <w:rFonts w:ascii="Times New Roman" w:hAnsi="Times New Roman"/>
          <w:sz w:val="24"/>
          <w:szCs w:val="24"/>
        </w:rPr>
        <w:t xml:space="preserve">об </w:t>
      </w:r>
      <w:r w:rsidRPr="00955D70">
        <w:rPr>
          <w:rFonts w:ascii="Times New Roman" w:hAnsi="Times New Roman"/>
          <w:spacing w:val="-4"/>
          <w:sz w:val="24"/>
          <w:szCs w:val="24"/>
        </w:rPr>
        <w:t>отечественных</w:t>
      </w:r>
      <w:r w:rsidRPr="00955D70">
        <w:rPr>
          <w:rFonts w:ascii="Times New Roman" w:hAnsi="Times New Roman"/>
          <w:spacing w:val="62"/>
          <w:sz w:val="24"/>
          <w:szCs w:val="24"/>
        </w:rPr>
        <w:t xml:space="preserve"> </w:t>
      </w:r>
      <w:r w:rsidRPr="00955D70">
        <w:rPr>
          <w:rFonts w:ascii="Times New Roman" w:hAnsi="Times New Roman"/>
          <w:spacing w:val="-4"/>
          <w:sz w:val="24"/>
          <w:szCs w:val="24"/>
        </w:rPr>
        <w:t xml:space="preserve">традиционных религиях, </w:t>
      </w:r>
      <w:r w:rsidRPr="00955D70">
        <w:rPr>
          <w:rFonts w:ascii="Times New Roman" w:hAnsi="Times New Roman"/>
          <w:sz w:val="24"/>
          <w:szCs w:val="24"/>
        </w:rPr>
        <w:t xml:space="preserve">их </w:t>
      </w:r>
      <w:r w:rsidRPr="00955D70">
        <w:rPr>
          <w:rFonts w:ascii="Times New Roman" w:hAnsi="Times New Roman"/>
          <w:spacing w:val="-3"/>
          <w:sz w:val="24"/>
          <w:szCs w:val="24"/>
        </w:rPr>
        <w:t xml:space="preserve">роли </w:t>
      </w:r>
      <w:r w:rsidRPr="00955D70">
        <w:rPr>
          <w:rFonts w:ascii="Times New Roman" w:hAnsi="Times New Roman"/>
          <w:sz w:val="24"/>
          <w:szCs w:val="24"/>
        </w:rPr>
        <w:t xml:space="preserve">в </w:t>
      </w:r>
      <w:r w:rsidRPr="00955D70">
        <w:rPr>
          <w:rFonts w:ascii="Times New Roman" w:hAnsi="Times New Roman"/>
          <w:spacing w:val="-4"/>
          <w:sz w:val="24"/>
          <w:szCs w:val="24"/>
        </w:rPr>
        <w:t xml:space="preserve">культуре, истории </w:t>
      </w:r>
      <w:r w:rsidRPr="00955D70">
        <w:rPr>
          <w:rFonts w:ascii="Times New Roman" w:hAnsi="Times New Roman"/>
          <w:sz w:val="24"/>
          <w:szCs w:val="24"/>
        </w:rPr>
        <w:t xml:space="preserve">и </w:t>
      </w:r>
      <w:r w:rsidRPr="00955D70">
        <w:rPr>
          <w:rFonts w:ascii="Times New Roman" w:hAnsi="Times New Roman"/>
          <w:spacing w:val="-4"/>
          <w:sz w:val="24"/>
          <w:szCs w:val="24"/>
        </w:rPr>
        <w:t>современности России.</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spacing w:val="-4"/>
          <w:sz w:val="24"/>
          <w:szCs w:val="24"/>
        </w:rPr>
        <w:t>Знакомство</w:t>
      </w:r>
      <w:r w:rsidRPr="00955D70">
        <w:rPr>
          <w:rFonts w:ascii="Times New Roman" w:hAnsi="Times New Roman"/>
          <w:spacing w:val="62"/>
          <w:sz w:val="24"/>
          <w:szCs w:val="24"/>
        </w:rPr>
        <w:t xml:space="preserve"> </w:t>
      </w:r>
      <w:r w:rsidRPr="00955D70">
        <w:rPr>
          <w:rFonts w:ascii="Times New Roman" w:hAnsi="Times New Roman"/>
          <w:sz w:val="24"/>
          <w:szCs w:val="24"/>
        </w:rPr>
        <w:t xml:space="preserve">с </w:t>
      </w:r>
      <w:r w:rsidRPr="00955D70">
        <w:rPr>
          <w:rFonts w:ascii="Times New Roman" w:hAnsi="Times New Roman"/>
          <w:spacing w:val="-4"/>
          <w:sz w:val="24"/>
          <w:szCs w:val="24"/>
        </w:rPr>
        <w:t>основными</w:t>
      </w:r>
      <w:r w:rsidRPr="00955D70">
        <w:rPr>
          <w:rFonts w:ascii="Times New Roman" w:hAnsi="Times New Roman"/>
          <w:spacing w:val="62"/>
          <w:sz w:val="24"/>
          <w:szCs w:val="24"/>
        </w:rPr>
        <w:t xml:space="preserve"> </w:t>
      </w:r>
      <w:r w:rsidRPr="00955D70">
        <w:rPr>
          <w:rFonts w:ascii="Times New Roman" w:hAnsi="Times New Roman"/>
          <w:spacing w:val="-4"/>
          <w:sz w:val="24"/>
          <w:szCs w:val="24"/>
        </w:rPr>
        <w:t>нормами</w:t>
      </w:r>
      <w:r w:rsidRPr="00955D70">
        <w:rPr>
          <w:rFonts w:ascii="Times New Roman" w:hAnsi="Times New Roman"/>
          <w:spacing w:val="62"/>
          <w:sz w:val="24"/>
          <w:szCs w:val="24"/>
        </w:rPr>
        <w:t xml:space="preserve"> </w:t>
      </w:r>
      <w:r w:rsidRPr="00955D70">
        <w:rPr>
          <w:rFonts w:ascii="Times New Roman" w:hAnsi="Times New Roman"/>
          <w:spacing w:val="-4"/>
          <w:sz w:val="24"/>
          <w:szCs w:val="24"/>
        </w:rPr>
        <w:t>светской</w:t>
      </w:r>
      <w:r w:rsidRPr="00955D70">
        <w:rPr>
          <w:rFonts w:ascii="Times New Roman" w:hAnsi="Times New Roman"/>
          <w:spacing w:val="62"/>
          <w:sz w:val="24"/>
          <w:szCs w:val="24"/>
        </w:rPr>
        <w:t xml:space="preserve"> </w:t>
      </w:r>
      <w:r w:rsidRPr="00955D70">
        <w:rPr>
          <w:rFonts w:ascii="Times New Roman" w:hAnsi="Times New Roman"/>
          <w:sz w:val="24"/>
          <w:szCs w:val="24"/>
        </w:rPr>
        <w:t xml:space="preserve">и </w:t>
      </w:r>
      <w:r w:rsidRPr="00955D70">
        <w:rPr>
          <w:rFonts w:ascii="Times New Roman" w:hAnsi="Times New Roman"/>
          <w:spacing w:val="-4"/>
          <w:sz w:val="24"/>
          <w:szCs w:val="24"/>
        </w:rPr>
        <w:t>религиозной</w:t>
      </w:r>
      <w:r w:rsidRPr="00955D70">
        <w:rPr>
          <w:rFonts w:ascii="Times New Roman" w:hAnsi="Times New Roman"/>
          <w:spacing w:val="62"/>
          <w:sz w:val="24"/>
          <w:szCs w:val="24"/>
        </w:rPr>
        <w:t xml:space="preserve"> </w:t>
      </w:r>
      <w:r w:rsidRPr="00955D70">
        <w:rPr>
          <w:rFonts w:ascii="Times New Roman" w:hAnsi="Times New Roman"/>
          <w:spacing w:val="-4"/>
          <w:sz w:val="24"/>
          <w:szCs w:val="24"/>
        </w:rPr>
        <w:t xml:space="preserve">морали, понимание </w:t>
      </w:r>
      <w:r w:rsidRPr="00955D70">
        <w:rPr>
          <w:rFonts w:ascii="Times New Roman" w:hAnsi="Times New Roman"/>
          <w:sz w:val="24"/>
          <w:szCs w:val="24"/>
        </w:rPr>
        <w:t xml:space="preserve">их </w:t>
      </w:r>
      <w:r w:rsidRPr="00955D70">
        <w:rPr>
          <w:rFonts w:ascii="Times New Roman" w:hAnsi="Times New Roman"/>
          <w:spacing w:val="-4"/>
          <w:sz w:val="24"/>
          <w:szCs w:val="24"/>
        </w:rPr>
        <w:t xml:space="preserve">значения </w:t>
      </w:r>
      <w:r w:rsidRPr="00955D70">
        <w:rPr>
          <w:rFonts w:ascii="Times New Roman" w:hAnsi="Times New Roman"/>
          <w:sz w:val="24"/>
          <w:szCs w:val="24"/>
        </w:rPr>
        <w:t xml:space="preserve">в </w:t>
      </w:r>
      <w:r w:rsidRPr="00955D70">
        <w:rPr>
          <w:rFonts w:ascii="Times New Roman" w:hAnsi="Times New Roman"/>
          <w:spacing w:val="-4"/>
          <w:sz w:val="24"/>
          <w:szCs w:val="24"/>
        </w:rPr>
        <w:t xml:space="preserve">выстраивании конструктивных отношений </w:t>
      </w:r>
      <w:r w:rsidRPr="00955D70">
        <w:rPr>
          <w:rFonts w:ascii="Times New Roman" w:hAnsi="Times New Roman"/>
          <w:sz w:val="24"/>
          <w:szCs w:val="24"/>
        </w:rPr>
        <w:t xml:space="preserve">в </w:t>
      </w:r>
      <w:r w:rsidRPr="00955D70">
        <w:rPr>
          <w:rFonts w:ascii="Times New Roman" w:hAnsi="Times New Roman"/>
          <w:spacing w:val="-3"/>
          <w:sz w:val="24"/>
          <w:szCs w:val="24"/>
        </w:rPr>
        <w:t xml:space="preserve">семье </w:t>
      </w:r>
      <w:r w:rsidRPr="00955D70">
        <w:rPr>
          <w:rFonts w:ascii="Times New Roman" w:hAnsi="Times New Roman"/>
          <w:sz w:val="24"/>
          <w:szCs w:val="24"/>
        </w:rPr>
        <w:t xml:space="preserve">и </w:t>
      </w:r>
      <w:r w:rsidRPr="00955D70">
        <w:rPr>
          <w:rFonts w:ascii="Times New Roman" w:hAnsi="Times New Roman"/>
          <w:spacing w:val="-4"/>
          <w:sz w:val="24"/>
          <w:szCs w:val="24"/>
        </w:rPr>
        <w:t xml:space="preserve">обществе. Значение нравственности, веры </w:t>
      </w:r>
      <w:r w:rsidRPr="00955D70">
        <w:rPr>
          <w:rFonts w:ascii="Times New Roman" w:hAnsi="Times New Roman"/>
          <w:sz w:val="24"/>
          <w:szCs w:val="24"/>
        </w:rPr>
        <w:t xml:space="preserve">и </w:t>
      </w:r>
      <w:r w:rsidRPr="00955D70">
        <w:rPr>
          <w:rFonts w:ascii="Times New Roman" w:hAnsi="Times New Roman"/>
          <w:spacing w:val="-3"/>
          <w:sz w:val="24"/>
          <w:szCs w:val="24"/>
        </w:rPr>
        <w:t xml:space="preserve">религии </w:t>
      </w:r>
      <w:r w:rsidRPr="00955D70">
        <w:rPr>
          <w:rFonts w:ascii="Times New Roman" w:hAnsi="Times New Roman"/>
          <w:sz w:val="24"/>
          <w:szCs w:val="24"/>
        </w:rPr>
        <w:t xml:space="preserve">в </w:t>
      </w:r>
      <w:r w:rsidRPr="00955D70">
        <w:rPr>
          <w:rFonts w:ascii="Times New Roman" w:hAnsi="Times New Roman"/>
          <w:spacing w:val="-3"/>
          <w:sz w:val="24"/>
          <w:szCs w:val="24"/>
        </w:rPr>
        <w:t xml:space="preserve">жизни </w:t>
      </w:r>
      <w:r w:rsidRPr="00955D70">
        <w:rPr>
          <w:rFonts w:ascii="Times New Roman" w:hAnsi="Times New Roman"/>
          <w:spacing w:val="-4"/>
          <w:sz w:val="24"/>
          <w:szCs w:val="24"/>
        </w:rPr>
        <w:t xml:space="preserve">человека </w:t>
      </w:r>
      <w:r w:rsidRPr="00955D70">
        <w:rPr>
          <w:rFonts w:ascii="Times New Roman" w:hAnsi="Times New Roman"/>
          <w:sz w:val="24"/>
          <w:szCs w:val="24"/>
        </w:rPr>
        <w:t xml:space="preserve">и </w:t>
      </w:r>
      <w:r w:rsidRPr="00955D70">
        <w:rPr>
          <w:rFonts w:ascii="Times New Roman" w:hAnsi="Times New Roman"/>
          <w:spacing w:val="-4"/>
          <w:sz w:val="24"/>
          <w:szCs w:val="24"/>
        </w:rPr>
        <w:t>общества.</w:t>
      </w:r>
    </w:p>
    <w:p w:rsidR="00955D70" w:rsidRDefault="00955D70" w:rsidP="00CA2EF5">
      <w:pPr>
        <w:pStyle w:val="a5"/>
        <w:spacing w:after="0" w:line="240" w:lineRule="auto"/>
        <w:ind w:firstLine="709"/>
        <w:jc w:val="both"/>
        <w:rPr>
          <w:rFonts w:ascii="Times New Roman" w:hAnsi="Times New Roman"/>
          <w:spacing w:val="-4"/>
          <w:sz w:val="24"/>
          <w:szCs w:val="24"/>
        </w:rPr>
      </w:pPr>
      <w:r w:rsidRPr="00955D70">
        <w:rPr>
          <w:rFonts w:ascii="Times New Roman" w:hAnsi="Times New Roman"/>
          <w:sz w:val="24"/>
          <w:szCs w:val="24"/>
        </w:rPr>
        <w:t xml:space="preserve">Семья, семейные ценности. Долг, свобода, ответственность, </w:t>
      </w:r>
      <w:r w:rsidRPr="00955D70">
        <w:rPr>
          <w:rFonts w:ascii="Times New Roman" w:hAnsi="Times New Roman"/>
          <w:spacing w:val="-3"/>
          <w:sz w:val="24"/>
          <w:szCs w:val="24"/>
        </w:rPr>
        <w:t xml:space="preserve">учение </w:t>
      </w:r>
      <w:r w:rsidRPr="00955D70">
        <w:rPr>
          <w:rFonts w:ascii="Times New Roman" w:hAnsi="Times New Roman"/>
          <w:sz w:val="24"/>
          <w:szCs w:val="24"/>
        </w:rPr>
        <w:t xml:space="preserve">и </w:t>
      </w:r>
      <w:r w:rsidRPr="00955D70">
        <w:rPr>
          <w:rFonts w:ascii="Times New Roman" w:hAnsi="Times New Roman"/>
          <w:spacing w:val="-3"/>
          <w:sz w:val="24"/>
          <w:szCs w:val="24"/>
        </w:rPr>
        <w:t xml:space="preserve">труд. </w:t>
      </w:r>
      <w:r w:rsidRPr="00955D70">
        <w:rPr>
          <w:rFonts w:ascii="Times New Roman" w:hAnsi="Times New Roman"/>
          <w:spacing w:val="-4"/>
          <w:sz w:val="24"/>
          <w:szCs w:val="24"/>
        </w:rPr>
        <w:t xml:space="preserve">Милосердие, </w:t>
      </w:r>
      <w:r w:rsidRPr="00955D70">
        <w:rPr>
          <w:rFonts w:ascii="Times New Roman" w:hAnsi="Times New Roman"/>
          <w:spacing w:val="-3"/>
          <w:sz w:val="24"/>
          <w:szCs w:val="24"/>
        </w:rPr>
        <w:t xml:space="preserve">забота </w:t>
      </w:r>
      <w:r w:rsidRPr="00955D70">
        <w:rPr>
          <w:rFonts w:ascii="Times New Roman" w:hAnsi="Times New Roman"/>
          <w:sz w:val="24"/>
          <w:szCs w:val="24"/>
        </w:rPr>
        <w:t xml:space="preserve">о </w:t>
      </w:r>
      <w:r w:rsidRPr="00955D70">
        <w:rPr>
          <w:rFonts w:ascii="Times New Roman" w:hAnsi="Times New Roman"/>
          <w:spacing w:val="-4"/>
          <w:sz w:val="24"/>
          <w:szCs w:val="24"/>
        </w:rPr>
        <w:t>слабых, взаимопомощь, социальные проблемы</w:t>
      </w:r>
      <w:r w:rsidRPr="00955D70">
        <w:rPr>
          <w:rFonts w:ascii="Times New Roman" w:hAnsi="Times New Roman"/>
          <w:spacing w:val="62"/>
          <w:sz w:val="24"/>
          <w:szCs w:val="24"/>
        </w:rPr>
        <w:t xml:space="preserve"> </w:t>
      </w:r>
      <w:r w:rsidRPr="00955D70">
        <w:rPr>
          <w:rFonts w:ascii="Times New Roman" w:hAnsi="Times New Roman"/>
          <w:spacing w:val="-4"/>
          <w:sz w:val="24"/>
          <w:szCs w:val="24"/>
        </w:rPr>
        <w:t xml:space="preserve">общества </w:t>
      </w:r>
      <w:r w:rsidRPr="00955D70">
        <w:rPr>
          <w:rFonts w:ascii="Times New Roman" w:hAnsi="Times New Roman"/>
          <w:sz w:val="24"/>
          <w:szCs w:val="24"/>
        </w:rPr>
        <w:t xml:space="preserve">и </w:t>
      </w:r>
      <w:r w:rsidRPr="00955D70">
        <w:rPr>
          <w:rFonts w:ascii="Times New Roman" w:hAnsi="Times New Roman"/>
          <w:spacing w:val="-4"/>
          <w:sz w:val="24"/>
          <w:szCs w:val="24"/>
        </w:rPr>
        <w:t xml:space="preserve">отношение </w:t>
      </w:r>
      <w:r w:rsidRPr="00955D70">
        <w:rPr>
          <w:rFonts w:ascii="Times New Roman" w:hAnsi="Times New Roman"/>
          <w:sz w:val="24"/>
          <w:szCs w:val="24"/>
        </w:rPr>
        <w:t xml:space="preserve">к </w:t>
      </w:r>
      <w:r w:rsidRPr="00955D70">
        <w:rPr>
          <w:rFonts w:ascii="Times New Roman" w:hAnsi="Times New Roman"/>
          <w:spacing w:val="-2"/>
          <w:sz w:val="24"/>
          <w:szCs w:val="24"/>
        </w:rPr>
        <w:t xml:space="preserve">ним </w:t>
      </w:r>
      <w:r w:rsidRPr="00955D70">
        <w:rPr>
          <w:rFonts w:ascii="Times New Roman" w:hAnsi="Times New Roman"/>
          <w:spacing w:val="-3"/>
          <w:sz w:val="24"/>
          <w:szCs w:val="24"/>
        </w:rPr>
        <w:t xml:space="preserve">разных </w:t>
      </w:r>
      <w:r w:rsidRPr="00955D70">
        <w:rPr>
          <w:rFonts w:ascii="Times New Roman" w:hAnsi="Times New Roman"/>
          <w:spacing w:val="-4"/>
          <w:sz w:val="24"/>
          <w:szCs w:val="24"/>
        </w:rPr>
        <w:t xml:space="preserve">религий. Любовь </w:t>
      </w:r>
      <w:r w:rsidRPr="00955D70">
        <w:rPr>
          <w:rFonts w:ascii="Times New Roman" w:hAnsi="Times New Roman"/>
          <w:sz w:val="24"/>
          <w:szCs w:val="24"/>
        </w:rPr>
        <w:t xml:space="preserve">и </w:t>
      </w:r>
      <w:r w:rsidRPr="00955D70">
        <w:rPr>
          <w:rFonts w:ascii="Times New Roman" w:hAnsi="Times New Roman"/>
          <w:spacing w:val="-4"/>
          <w:sz w:val="24"/>
          <w:szCs w:val="24"/>
        </w:rPr>
        <w:t xml:space="preserve">уважение </w:t>
      </w:r>
      <w:r w:rsidRPr="00955D70">
        <w:rPr>
          <w:rFonts w:ascii="Times New Roman" w:hAnsi="Times New Roman"/>
          <w:sz w:val="24"/>
          <w:szCs w:val="24"/>
        </w:rPr>
        <w:t xml:space="preserve">к </w:t>
      </w:r>
      <w:r w:rsidRPr="00955D70">
        <w:rPr>
          <w:rFonts w:ascii="Times New Roman" w:hAnsi="Times New Roman"/>
          <w:spacing w:val="-4"/>
          <w:sz w:val="24"/>
          <w:szCs w:val="24"/>
        </w:rPr>
        <w:t>Отечеству.</w:t>
      </w:r>
    </w:p>
    <w:p w:rsidR="00CA2EF5" w:rsidRPr="00955D70" w:rsidRDefault="00CA2EF5" w:rsidP="00CA2EF5">
      <w:pPr>
        <w:pStyle w:val="a5"/>
        <w:spacing w:after="0" w:line="240" w:lineRule="auto"/>
        <w:ind w:firstLine="709"/>
        <w:jc w:val="both"/>
        <w:rPr>
          <w:rFonts w:ascii="Times New Roman" w:hAnsi="Times New Roman"/>
          <w:sz w:val="24"/>
          <w:szCs w:val="24"/>
        </w:rPr>
      </w:pPr>
    </w:p>
    <w:p w:rsidR="00955D70" w:rsidRPr="00CA2EF5" w:rsidRDefault="00955D70" w:rsidP="00CA2EF5">
      <w:pPr>
        <w:pStyle w:val="210"/>
        <w:tabs>
          <w:tab w:val="left" w:pos="3156"/>
        </w:tabs>
        <w:spacing w:before="0"/>
        <w:ind w:left="568"/>
        <w:jc w:val="center"/>
        <w:rPr>
          <w:sz w:val="24"/>
          <w:szCs w:val="24"/>
          <w:lang w:val="ru-RU"/>
        </w:rPr>
      </w:pPr>
      <w:r w:rsidRPr="00CA2EF5">
        <w:rPr>
          <w:sz w:val="24"/>
          <w:szCs w:val="24"/>
          <w:lang w:val="ru-RU"/>
        </w:rPr>
        <w:t>Изобразительное</w:t>
      </w:r>
      <w:r w:rsidRPr="00CA2EF5">
        <w:rPr>
          <w:spacing w:val="-12"/>
          <w:sz w:val="24"/>
          <w:szCs w:val="24"/>
          <w:lang w:val="ru-RU"/>
        </w:rPr>
        <w:t xml:space="preserve"> </w:t>
      </w:r>
      <w:r w:rsidRPr="00CA2EF5">
        <w:rPr>
          <w:sz w:val="24"/>
          <w:szCs w:val="24"/>
          <w:lang w:val="ru-RU"/>
        </w:rPr>
        <w:t>искусство</w:t>
      </w:r>
    </w:p>
    <w:p w:rsidR="00955D70" w:rsidRPr="00955D70" w:rsidRDefault="00955D70" w:rsidP="00CA2EF5">
      <w:pPr>
        <w:pStyle w:val="a5"/>
        <w:spacing w:after="0" w:line="240" w:lineRule="auto"/>
        <w:ind w:firstLine="709"/>
        <w:jc w:val="both"/>
        <w:rPr>
          <w:rFonts w:ascii="Times New Roman" w:hAnsi="Times New Roman"/>
          <w:b/>
          <w:i/>
          <w:sz w:val="24"/>
          <w:szCs w:val="24"/>
        </w:rPr>
      </w:pPr>
    </w:p>
    <w:p w:rsidR="00955D70" w:rsidRPr="00955D70" w:rsidRDefault="00955D70" w:rsidP="00CA2EF5">
      <w:pPr>
        <w:spacing w:after="0" w:line="240" w:lineRule="auto"/>
        <w:ind w:firstLine="709"/>
        <w:jc w:val="both"/>
        <w:rPr>
          <w:rFonts w:ascii="Times New Roman" w:hAnsi="Times New Roman" w:cs="Times New Roman"/>
          <w:b/>
          <w:i/>
          <w:sz w:val="24"/>
          <w:szCs w:val="24"/>
        </w:rPr>
      </w:pPr>
      <w:r w:rsidRPr="00955D70">
        <w:rPr>
          <w:rFonts w:ascii="Times New Roman" w:hAnsi="Times New Roman" w:cs="Times New Roman"/>
          <w:b/>
          <w:i/>
          <w:sz w:val="24"/>
          <w:szCs w:val="24"/>
        </w:rPr>
        <w:t>Виды художественной деятельности</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b/>
          <w:sz w:val="24"/>
          <w:szCs w:val="24"/>
        </w:rPr>
        <w:t xml:space="preserve">Восприятие произведений искусства. </w:t>
      </w:r>
      <w:r w:rsidRPr="00955D70">
        <w:rPr>
          <w:rFonts w:ascii="Times New Roman" w:hAnsi="Times New Roman"/>
          <w:position w:val="1"/>
          <w:sz w:val="24"/>
          <w:szCs w:val="24"/>
        </w:rPr>
        <w:t xml:space="preserve">Особенности художественного </w:t>
      </w:r>
      <w:r w:rsidRPr="00955D70">
        <w:rPr>
          <w:rFonts w:ascii="Times New Roman" w:hAnsi="Times New Roman"/>
          <w:sz w:val="24"/>
          <w:szCs w:val="24"/>
        </w:rPr>
        <w:t>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w:t>
      </w:r>
      <w:r w:rsidRPr="00955D70">
        <w:rPr>
          <w:rFonts w:ascii="Times New Roman" w:hAnsi="Times New Roman"/>
          <w:spacing w:val="39"/>
          <w:sz w:val="24"/>
          <w:szCs w:val="24"/>
        </w:rPr>
        <w:t xml:space="preserve"> </w:t>
      </w:r>
      <w:r w:rsidRPr="00955D70">
        <w:rPr>
          <w:rFonts w:ascii="Times New Roman" w:hAnsi="Times New Roman"/>
          <w:sz w:val="24"/>
          <w:szCs w:val="24"/>
        </w:rPr>
        <w:t>искусства.</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b/>
          <w:sz w:val="24"/>
          <w:szCs w:val="24"/>
        </w:rPr>
        <w:t xml:space="preserve">Рисунок. </w:t>
      </w:r>
      <w:r w:rsidRPr="00955D70">
        <w:rPr>
          <w:rFonts w:ascii="Times New Roman" w:hAnsi="Times New Roman"/>
          <w:position w:val="1"/>
          <w:sz w:val="24"/>
          <w:szCs w:val="24"/>
        </w:rPr>
        <w:t xml:space="preserve">Материалы для рисунка: карандаш, ручка, фломастер, уголь, </w:t>
      </w:r>
      <w:r w:rsidRPr="00955D70">
        <w:rPr>
          <w:rFonts w:ascii="Times New Roman" w:hAnsi="Times New Roman"/>
          <w:sz w:val="24"/>
          <w:szCs w:val="24"/>
        </w:rPr>
        <w:t xml:space="preserve">пастель, мелки и т. д. Приёмы работы с различными графическими материалами. Роль рисунка в </w:t>
      </w:r>
      <w:r w:rsidRPr="00955D70">
        <w:rPr>
          <w:rFonts w:ascii="Times New Roman" w:hAnsi="Times New Roman"/>
          <w:sz w:val="24"/>
          <w:szCs w:val="24"/>
        </w:rPr>
        <w:lastRenderedPageBreak/>
        <w:t>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b/>
          <w:sz w:val="24"/>
          <w:szCs w:val="24"/>
        </w:rPr>
        <w:t xml:space="preserve">Живопись. </w:t>
      </w:r>
      <w:r w:rsidRPr="00955D70">
        <w:rPr>
          <w:rFonts w:ascii="Times New Roman" w:hAnsi="Times New Roman"/>
          <w:position w:val="1"/>
          <w:sz w:val="24"/>
          <w:szCs w:val="24"/>
        </w:rPr>
        <w:t xml:space="preserve">Живописные материалы. Красота и  разнообразие  </w:t>
      </w:r>
      <w:r w:rsidRPr="00955D70">
        <w:rPr>
          <w:rFonts w:ascii="Times New Roman" w:hAnsi="Times New Roman"/>
          <w:sz w:val="24"/>
          <w:szCs w:val="24"/>
        </w:rPr>
        <w:t>природы, человека, зданий, предметов, выраженные средствами живописи. Цвет – основа языка</w:t>
      </w:r>
      <w:r w:rsidRPr="00955D70">
        <w:rPr>
          <w:rFonts w:ascii="Times New Roman" w:hAnsi="Times New Roman"/>
          <w:spacing w:val="-11"/>
          <w:sz w:val="24"/>
          <w:szCs w:val="24"/>
        </w:rPr>
        <w:t xml:space="preserve"> </w:t>
      </w:r>
      <w:r w:rsidRPr="00955D70">
        <w:rPr>
          <w:rFonts w:ascii="Times New Roman" w:hAnsi="Times New Roman"/>
          <w:sz w:val="24"/>
          <w:szCs w:val="24"/>
        </w:rPr>
        <w:t>живописи.</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sz w:val="24"/>
          <w:szCs w:val="24"/>
        </w:rPr>
        <w:t>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b/>
          <w:sz w:val="24"/>
          <w:szCs w:val="24"/>
        </w:rPr>
        <w:t xml:space="preserve">Скульптура. </w:t>
      </w:r>
      <w:r w:rsidRPr="00955D70">
        <w:rPr>
          <w:rFonts w:ascii="Times New Roman" w:hAnsi="Times New Roman"/>
          <w:position w:val="1"/>
          <w:sz w:val="24"/>
          <w:szCs w:val="24"/>
        </w:rPr>
        <w:t xml:space="preserve">Материалы скульптуры и их роль в создании </w:t>
      </w:r>
      <w:r w:rsidRPr="00955D70">
        <w:rPr>
          <w:rFonts w:ascii="Times New Roman" w:hAnsi="Times New Roman"/>
          <w:sz w:val="24"/>
          <w:szCs w:val="24"/>
        </w:rPr>
        <w:t>выразительного образа. Элементарные приёмы работы с пластическими скульптурными     материалами     для     создания     выразительного    образа</w:t>
      </w:r>
      <w:r w:rsidR="009266BF">
        <w:rPr>
          <w:rFonts w:ascii="Times New Roman" w:hAnsi="Times New Roman"/>
          <w:sz w:val="24"/>
          <w:szCs w:val="24"/>
        </w:rPr>
        <w:t xml:space="preserve"> </w:t>
      </w:r>
      <w:r w:rsidRPr="00955D70">
        <w:rPr>
          <w:rFonts w:ascii="Times New Roman" w:hAnsi="Times New Roman"/>
          <w:sz w:val="24"/>
          <w:szCs w:val="24"/>
        </w:rPr>
        <w:t>(пластилин,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b/>
          <w:sz w:val="24"/>
          <w:szCs w:val="24"/>
        </w:rPr>
        <w:t xml:space="preserve">Художественное конструирование и дизайн. </w:t>
      </w:r>
      <w:r w:rsidRPr="00955D70">
        <w:rPr>
          <w:rFonts w:ascii="Times New Roman" w:hAnsi="Times New Roman"/>
          <w:position w:val="1"/>
          <w:sz w:val="24"/>
          <w:szCs w:val="24"/>
        </w:rPr>
        <w:t xml:space="preserve">Разнообразие </w:t>
      </w:r>
      <w:r w:rsidRPr="00955D70">
        <w:rPr>
          <w:rFonts w:ascii="Times New Roman" w:hAnsi="Times New Roman"/>
          <w:sz w:val="24"/>
          <w:szCs w:val="24"/>
        </w:rPr>
        <w:t>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b/>
          <w:spacing w:val="-5"/>
          <w:sz w:val="24"/>
          <w:szCs w:val="24"/>
        </w:rPr>
        <w:t xml:space="preserve">Декоративно­прикладное искусство. </w:t>
      </w:r>
      <w:r w:rsidRPr="00955D70">
        <w:rPr>
          <w:rFonts w:ascii="Times New Roman" w:hAnsi="Times New Roman"/>
          <w:spacing w:val="-5"/>
          <w:position w:val="1"/>
          <w:sz w:val="24"/>
          <w:szCs w:val="24"/>
        </w:rPr>
        <w:t xml:space="preserve">Истоки </w:t>
      </w:r>
      <w:r w:rsidRPr="00955D70">
        <w:rPr>
          <w:rFonts w:ascii="Times New Roman" w:hAnsi="Times New Roman"/>
          <w:spacing w:val="-3"/>
          <w:position w:val="1"/>
          <w:sz w:val="24"/>
          <w:szCs w:val="24"/>
        </w:rPr>
        <w:t xml:space="preserve">декоративно­прикладного </w:t>
      </w:r>
      <w:r w:rsidRPr="00955D70">
        <w:rPr>
          <w:rFonts w:ascii="Times New Roman" w:hAnsi="Times New Roman"/>
          <w:sz w:val="24"/>
          <w:szCs w:val="24"/>
        </w:rPr>
        <w:t>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955D70" w:rsidRPr="00955D70" w:rsidRDefault="00955D70" w:rsidP="00CA2EF5">
      <w:pPr>
        <w:pStyle w:val="210"/>
        <w:spacing w:before="0"/>
        <w:ind w:left="0" w:firstLine="709"/>
        <w:jc w:val="both"/>
        <w:rPr>
          <w:sz w:val="24"/>
          <w:szCs w:val="24"/>
          <w:lang w:val="ru-RU"/>
        </w:rPr>
      </w:pPr>
      <w:r w:rsidRPr="00955D70">
        <w:rPr>
          <w:sz w:val="24"/>
          <w:szCs w:val="24"/>
          <w:lang w:val="ru-RU"/>
        </w:rPr>
        <w:t>Азбука искусства. Как говорит искусство?</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b/>
          <w:sz w:val="24"/>
          <w:szCs w:val="24"/>
        </w:rPr>
        <w:t xml:space="preserve">Композиция. </w:t>
      </w:r>
      <w:r w:rsidRPr="00955D70">
        <w:rPr>
          <w:rFonts w:ascii="Times New Roman" w:hAnsi="Times New Roman"/>
          <w:position w:val="1"/>
          <w:sz w:val="24"/>
          <w:szCs w:val="24"/>
        </w:rPr>
        <w:t xml:space="preserve">Элементарные приёмы композиции на плоскости и в </w:t>
      </w:r>
      <w:r w:rsidRPr="00955D70">
        <w:rPr>
          <w:rFonts w:ascii="Times New Roman" w:hAnsi="Times New Roman"/>
          <w:sz w:val="24"/>
          <w:szCs w:val="24"/>
        </w:rPr>
        <w:t>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д. Главное и второстепенное в композиции. Симметрия и асимметрия.</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b/>
          <w:sz w:val="24"/>
          <w:szCs w:val="24"/>
        </w:rPr>
        <w:t xml:space="preserve">Цвет. </w:t>
      </w:r>
      <w:r w:rsidRPr="00955D70">
        <w:rPr>
          <w:rFonts w:ascii="Times New Roman" w:hAnsi="Times New Roman"/>
          <w:position w:val="1"/>
          <w:sz w:val="24"/>
          <w:szCs w:val="24"/>
        </w:rPr>
        <w:t xml:space="preserve">Основные и составные цвета. Тёплые и холодные цвета. </w:t>
      </w:r>
      <w:r w:rsidRPr="00955D70">
        <w:rPr>
          <w:rFonts w:ascii="Times New Roman" w:hAnsi="Times New Roman"/>
          <w:sz w:val="24"/>
          <w:szCs w:val="24"/>
        </w:rPr>
        <w:t>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b/>
          <w:sz w:val="24"/>
          <w:szCs w:val="24"/>
        </w:rPr>
        <w:t xml:space="preserve">Линия. </w:t>
      </w:r>
      <w:r w:rsidRPr="00955D70">
        <w:rPr>
          <w:rFonts w:ascii="Times New Roman" w:hAnsi="Times New Roman"/>
          <w:position w:val="1"/>
          <w:sz w:val="24"/>
          <w:szCs w:val="24"/>
        </w:rPr>
        <w:t xml:space="preserve">Многообразие линий (тонкие, толстые, прямые, волнистые, </w:t>
      </w:r>
      <w:r w:rsidRPr="00955D70">
        <w:rPr>
          <w:rFonts w:ascii="Times New Roman" w:hAnsi="Times New Roman"/>
          <w:sz w:val="24"/>
          <w:szCs w:val="24"/>
        </w:rPr>
        <w:t>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b/>
          <w:sz w:val="24"/>
          <w:szCs w:val="24"/>
        </w:rPr>
        <w:t xml:space="preserve">Форма. </w:t>
      </w:r>
      <w:r w:rsidRPr="00955D70">
        <w:rPr>
          <w:rFonts w:ascii="Times New Roman" w:hAnsi="Times New Roman"/>
          <w:position w:val="1"/>
          <w:sz w:val="24"/>
          <w:szCs w:val="24"/>
        </w:rPr>
        <w:t xml:space="preserve">Разнообразие форм предметного мира и передача их на </w:t>
      </w:r>
      <w:r w:rsidRPr="00955D70">
        <w:rPr>
          <w:rFonts w:ascii="Times New Roman" w:hAnsi="Times New Roman"/>
          <w:sz w:val="24"/>
          <w:szCs w:val="24"/>
        </w:rPr>
        <w:t>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b/>
          <w:sz w:val="24"/>
          <w:szCs w:val="24"/>
        </w:rPr>
        <w:t xml:space="preserve">Объём. </w:t>
      </w:r>
      <w:r w:rsidRPr="00955D70">
        <w:rPr>
          <w:rFonts w:ascii="Times New Roman" w:hAnsi="Times New Roman"/>
          <w:position w:val="1"/>
          <w:sz w:val="24"/>
          <w:szCs w:val="24"/>
        </w:rPr>
        <w:t xml:space="preserve">Объём в пространстве и объём на плоскости.  Способы </w:t>
      </w:r>
      <w:r w:rsidRPr="00955D70">
        <w:rPr>
          <w:rFonts w:ascii="Times New Roman" w:hAnsi="Times New Roman"/>
          <w:sz w:val="24"/>
          <w:szCs w:val="24"/>
        </w:rPr>
        <w:t>передачи объёма. Выразительность объёмных композиций.</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b/>
          <w:sz w:val="24"/>
          <w:szCs w:val="24"/>
        </w:rPr>
        <w:t xml:space="preserve">Ритм. </w:t>
      </w:r>
      <w:r w:rsidRPr="00955D70">
        <w:rPr>
          <w:rFonts w:ascii="Times New Roman" w:hAnsi="Times New Roman"/>
          <w:position w:val="1"/>
          <w:sz w:val="24"/>
          <w:szCs w:val="24"/>
        </w:rPr>
        <w:t xml:space="preserve">Виды ритма (спокойный, замедленный, порывистый, </w:t>
      </w:r>
      <w:r w:rsidRPr="00955D70">
        <w:rPr>
          <w:rFonts w:ascii="Times New Roman" w:hAnsi="Times New Roman"/>
          <w:sz w:val="24"/>
          <w:szCs w:val="24"/>
        </w:rPr>
        <w:t xml:space="preserve">беспокойный и т. д.). Ритм линий, пятен, цвета. Роль  ритма  в  эмоциональном звучании композиции в </w:t>
      </w:r>
      <w:r w:rsidRPr="00955D70">
        <w:rPr>
          <w:rFonts w:ascii="Times New Roman" w:hAnsi="Times New Roman"/>
          <w:sz w:val="24"/>
          <w:szCs w:val="24"/>
        </w:rPr>
        <w:lastRenderedPageBreak/>
        <w:t>живописи и рисунке. Передача движения в композиции с помощью ритма элементов. Особая роль ритма в декоративно­прикладном</w:t>
      </w:r>
      <w:r w:rsidRPr="00955D70">
        <w:rPr>
          <w:rFonts w:ascii="Times New Roman" w:hAnsi="Times New Roman"/>
          <w:spacing w:val="-13"/>
          <w:sz w:val="24"/>
          <w:szCs w:val="24"/>
        </w:rPr>
        <w:t xml:space="preserve"> </w:t>
      </w:r>
      <w:r w:rsidRPr="00955D70">
        <w:rPr>
          <w:rFonts w:ascii="Times New Roman" w:hAnsi="Times New Roman"/>
          <w:sz w:val="24"/>
          <w:szCs w:val="24"/>
        </w:rPr>
        <w:t>искусстве.</w:t>
      </w:r>
    </w:p>
    <w:p w:rsidR="00955D70" w:rsidRPr="00955D70" w:rsidRDefault="00955D70" w:rsidP="00CA2EF5">
      <w:pPr>
        <w:pStyle w:val="210"/>
        <w:spacing w:before="0"/>
        <w:ind w:left="0" w:firstLine="709"/>
        <w:jc w:val="both"/>
        <w:rPr>
          <w:sz w:val="24"/>
          <w:szCs w:val="24"/>
          <w:lang w:val="ru-RU"/>
        </w:rPr>
      </w:pPr>
      <w:r w:rsidRPr="00955D70">
        <w:rPr>
          <w:sz w:val="24"/>
          <w:szCs w:val="24"/>
          <w:lang w:val="ru-RU"/>
        </w:rPr>
        <w:t>Значимые темы искусства. О чём говорит искусство?</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b/>
          <w:sz w:val="24"/>
          <w:szCs w:val="24"/>
        </w:rPr>
        <w:t xml:space="preserve">Земля — наш общий дом. </w:t>
      </w:r>
      <w:r w:rsidRPr="00955D70">
        <w:rPr>
          <w:rFonts w:ascii="Times New Roman" w:hAnsi="Times New Roman"/>
          <w:position w:val="1"/>
          <w:sz w:val="24"/>
          <w:szCs w:val="24"/>
        </w:rPr>
        <w:t xml:space="preserve">Наблюдение природы и природных </w:t>
      </w:r>
      <w:r w:rsidRPr="00955D70">
        <w:rPr>
          <w:rFonts w:ascii="Times New Roman" w:hAnsi="Times New Roman"/>
          <w:sz w:val="24"/>
          <w:szCs w:val="24"/>
        </w:rPr>
        <w:t>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w:t>
      </w:r>
      <w:r w:rsidRPr="00955D70">
        <w:rPr>
          <w:rFonts w:ascii="Times New Roman" w:hAnsi="Times New Roman"/>
          <w:spacing w:val="68"/>
          <w:sz w:val="24"/>
          <w:szCs w:val="24"/>
        </w:rPr>
        <w:t xml:space="preserve"> </w:t>
      </w:r>
      <w:r w:rsidRPr="00955D70">
        <w:rPr>
          <w:rFonts w:ascii="Times New Roman" w:hAnsi="Times New Roman"/>
          <w:sz w:val="24"/>
          <w:szCs w:val="24"/>
        </w:rPr>
        <w:t>д.</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sz w:val="24"/>
          <w:szCs w:val="24"/>
        </w:rPr>
        <w:t xml:space="preserve">Восприятие и эмоциональная оценка шедевров  русского  и  </w:t>
      </w:r>
      <w:r w:rsidRPr="00955D70">
        <w:rPr>
          <w:rFonts w:ascii="Times New Roman" w:hAnsi="Times New Roman"/>
          <w:spacing w:val="-3"/>
          <w:sz w:val="24"/>
          <w:szCs w:val="24"/>
        </w:rPr>
        <w:t>зарубежного искусства, изображающих</w:t>
      </w:r>
      <w:r w:rsidRPr="00955D70">
        <w:rPr>
          <w:rFonts w:ascii="Times New Roman" w:hAnsi="Times New Roman"/>
          <w:spacing w:val="22"/>
          <w:sz w:val="24"/>
          <w:szCs w:val="24"/>
        </w:rPr>
        <w:t xml:space="preserve"> </w:t>
      </w:r>
      <w:r w:rsidRPr="00955D70">
        <w:rPr>
          <w:rFonts w:ascii="Times New Roman" w:hAnsi="Times New Roman"/>
          <w:spacing w:val="-3"/>
          <w:sz w:val="24"/>
          <w:szCs w:val="24"/>
        </w:rPr>
        <w:t>природу.</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b/>
          <w:sz w:val="24"/>
          <w:szCs w:val="24"/>
        </w:rPr>
        <w:t xml:space="preserve">Родина моя — Россия. </w:t>
      </w:r>
      <w:r w:rsidRPr="00955D70">
        <w:rPr>
          <w:rFonts w:ascii="Times New Roman" w:hAnsi="Times New Roman"/>
          <w:position w:val="1"/>
          <w:sz w:val="24"/>
          <w:szCs w:val="24"/>
        </w:rPr>
        <w:t xml:space="preserve">Роль природных условий в характере </w:t>
      </w:r>
      <w:r w:rsidRPr="00955D70">
        <w:rPr>
          <w:rFonts w:ascii="Times New Roman" w:hAnsi="Times New Roman"/>
          <w:sz w:val="24"/>
          <w:szCs w:val="24"/>
        </w:rPr>
        <w:t>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b/>
          <w:sz w:val="24"/>
          <w:szCs w:val="24"/>
        </w:rPr>
        <w:t xml:space="preserve">Человек и человеческие взаимоотношения. </w:t>
      </w:r>
      <w:r w:rsidRPr="00955D70">
        <w:rPr>
          <w:rFonts w:ascii="Times New Roman" w:hAnsi="Times New Roman"/>
          <w:position w:val="1"/>
          <w:sz w:val="24"/>
          <w:szCs w:val="24"/>
        </w:rPr>
        <w:t xml:space="preserve">Образ человека в разных </w:t>
      </w:r>
      <w:r w:rsidRPr="00955D70">
        <w:rPr>
          <w:rFonts w:ascii="Times New Roman" w:hAnsi="Times New Roman"/>
          <w:sz w:val="24"/>
          <w:szCs w:val="24"/>
        </w:rPr>
        <w:t>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w:t>
      </w:r>
      <w:r w:rsidRPr="00955D70">
        <w:rPr>
          <w:rFonts w:ascii="Times New Roman" w:hAnsi="Times New Roman"/>
          <w:spacing w:val="-24"/>
          <w:sz w:val="24"/>
          <w:szCs w:val="24"/>
        </w:rPr>
        <w:t xml:space="preserve"> </w:t>
      </w:r>
      <w:r w:rsidRPr="00955D70">
        <w:rPr>
          <w:rFonts w:ascii="Times New Roman" w:hAnsi="Times New Roman"/>
          <w:sz w:val="24"/>
          <w:szCs w:val="24"/>
        </w:rPr>
        <w:t>презрение.</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b/>
          <w:sz w:val="24"/>
          <w:szCs w:val="24"/>
        </w:rPr>
        <w:t xml:space="preserve">Искусство дарит людям красоту. </w:t>
      </w:r>
      <w:r w:rsidRPr="00955D70">
        <w:rPr>
          <w:rFonts w:ascii="Times New Roman" w:hAnsi="Times New Roman"/>
          <w:position w:val="1"/>
          <w:sz w:val="24"/>
          <w:szCs w:val="24"/>
        </w:rPr>
        <w:t xml:space="preserve">Искусство вокруг нас сегодня. </w:t>
      </w:r>
      <w:r w:rsidRPr="00955D70">
        <w:rPr>
          <w:rFonts w:ascii="Times New Roman" w:hAnsi="Times New Roman"/>
          <w:sz w:val="24"/>
          <w:szCs w:val="24"/>
        </w:rPr>
        <w:t>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955D70" w:rsidRPr="00955D70" w:rsidRDefault="00955D70" w:rsidP="00CA2EF5">
      <w:pPr>
        <w:pStyle w:val="210"/>
        <w:spacing w:before="0"/>
        <w:ind w:left="0" w:firstLine="709"/>
        <w:jc w:val="both"/>
        <w:rPr>
          <w:sz w:val="24"/>
          <w:szCs w:val="24"/>
          <w:lang w:val="ru-RU"/>
        </w:rPr>
      </w:pPr>
      <w:r w:rsidRPr="00955D70">
        <w:rPr>
          <w:sz w:val="24"/>
          <w:szCs w:val="24"/>
          <w:lang w:val="ru-RU"/>
        </w:rPr>
        <w:t>Опыт художественно­творческой деятельности</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sz w:val="24"/>
          <w:szCs w:val="24"/>
        </w:rPr>
        <w:t>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sz w:val="24"/>
          <w:szCs w:val="24"/>
        </w:rPr>
        <w:t>Выбор и применение выразительных средств для реализации собственного замысла в рисунке, живописи, аппликации, художественном конструировании.</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sz w:val="24"/>
          <w:szCs w:val="24"/>
        </w:rPr>
        <w:t>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sz w:val="24"/>
          <w:szCs w:val="24"/>
        </w:rP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spacing w:val="-3"/>
          <w:sz w:val="24"/>
          <w:szCs w:val="24"/>
        </w:rPr>
        <w:t xml:space="preserve">Участие </w:t>
      </w:r>
      <w:r w:rsidRPr="00955D70">
        <w:rPr>
          <w:rFonts w:ascii="Times New Roman" w:hAnsi="Times New Roman"/>
          <w:sz w:val="24"/>
          <w:szCs w:val="24"/>
        </w:rPr>
        <w:t xml:space="preserve">в </w:t>
      </w:r>
      <w:r w:rsidRPr="00955D70">
        <w:rPr>
          <w:rFonts w:ascii="Times New Roman" w:hAnsi="Times New Roman"/>
          <w:spacing w:val="-3"/>
          <w:sz w:val="24"/>
          <w:szCs w:val="24"/>
        </w:rPr>
        <w:t xml:space="preserve">обсуждении содержания </w:t>
      </w:r>
      <w:r w:rsidRPr="00955D70">
        <w:rPr>
          <w:rFonts w:ascii="Times New Roman" w:hAnsi="Times New Roman"/>
          <w:sz w:val="24"/>
          <w:szCs w:val="24"/>
        </w:rPr>
        <w:t xml:space="preserve">и </w:t>
      </w:r>
      <w:r w:rsidRPr="00955D70">
        <w:rPr>
          <w:rFonts w:ascii="Times New Roman" w:hAnsi="Times New Roman"/>
          <w:spacing w:val="-3"/>
          <w:sz w:val="24"/>
          <w:szCs w:val="24"/>
        </w:rPr>
        <w:t xml:space="preserve">выразительных средств  </w:t>
      </w:r>
      <w:r w:rsidRPr="00955D70">
        <w:rPr>
          <w:rFonts w:ascii="Times New Roman" w:hAnsi="Times New Roman"/>
          <w:sz w:val="24"/>
          <w:szCs w:val="24"/>
        </w:rPr>
        <w:t>произведений изобразительного искусства, выражение своего отношения к произведению.</w:t>
      </w:r>
    </w:p>
    <w:p w:rsidR="00955D70" w:rsidRPr="00F7104E" w:rsidRDefault="00955D70" w:rsidP="00CA2EF5">
      <w:pPr>
        <w:pStyle w:val="210"/>
        <w:tabs>
          <w:tab w:val="left" w:pos="4442"/>
        </w:tabs>
        <w:spacing w:before="0"/>
        <w:ind w:left="568"/>
        <w:jc w:val="center"/>
        <w:rPr>
          <w:sz w:val="24"/>
          <w:szCs w:val="24"/>
          <w:lang w:val="ru-RU"/>
        </w:rPr>
      </w:pPr>
      <w:r w:rsidRPr="00F7104E">
        <w:rPr>
          <w:sz w:val="24"/>
          <w:szCs w:val="24"/>
          <w:lang w:val="ru-RU"/>
        </w:rPr>
        <w:t>Музыка</w:t>
      </w:r>
    </w:p>
    <w:p w:rsidR="00955D70" w:rsidRPr="00955D70" w:rsidRDefault="00955D70" w:rsidP="00CA2EF5">
      <w:pPr>
        <w:pStyle w:val="a5"/>
        <w:spacing w:after="0" w:line="240" w:lineRule="auto"/>
        <w:ind w:firstLine="709"/>
        <w:jc w:val="center"/>
        <w:rPr>
          <w:rFonts w:ascii="Times New Roman" w:hAnsi="Times New Roman"/>
          <w:b/>
          <w:i/>
          <w:sz w:val="24"/>
          <w:szCs w:val="24"/>
        </w:rPr>
      </w:pP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b/>
          <w:sz w:val="24"/>
          <w:szCs w:val="24"/>
        </w:rPr>
        <w:lastRenderedPageBreak/>
        <w:t xml:space="preserve">Музыка в жизни человека. </w:t>
      </w:r>
      <w:r w:rsidRPr="00955D70">
        <w:rPr>
          <w:rFonts w:ascii="Times New Roman" w:hAnsi="Times New Roman"/>
          <w:position w:val="1"/>
          <w:sz w:val="24"/>
          <w:szCs w:val="24"/>
        </w:rPr>
        <w:t xml:space="preserve">Истоки возникновения музыки. Рождение </w:t>
      </w:r>
      <w:r w:rsidRPr="00955D70">
        <w:rPr>
          <w:rFonts w:ascii="Times New Roman" w:hAnsi="Times New Roman"/>
          <w:sz w:val="24"/>
          <w:szCs w:val="24"/>
        </w:rPr>
        <w:t>музыки как естественное проявление человеческого состояния. Звучание окружающей жизни, природы, настроений, чувств и характера человека.</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sz w:val="24"/>
          <w:szCs w:val="24"/>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sz w:val="24"/>
          <w:szCs w:val="24"/>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w:t>
      </w:r>
      <w:r w:rsidRPr="00955D70">
        <w:rPr>
          <w:rFonts w:ascii="Times New Roman" w:hAnsi="Times New Roman"/>
          <w:spacing w:val="26"/>
          <w:sz w:val="24"/>
          <w:szCs w:val="24"/>
        </w:rPr>
        <w:t xml:space="preserve"> </w:t>
      </w:r>
      <w:r w:rsidRPr="00955D70">
        <w:rPr>
          <w:rFonts w:ascii="Times New Roman" w:hAnsi="Times New Roman"/>
          <w:sz w:val="24"/>
          <w:szCs w:val="24"/>
        </w:rPr>
        <w:t>Сочинения</w:t>
      </w:r>
      <w:r w:rsidR="009266BF">
        <w:rPr>
          <w:rFonts w:ascii="Times New Roman" w:hAnsi="Times New Roman"/>
          <w:sz w:val="24"/>
          <w:szCs w:val="24"/>
        </w:rPr>
        <w:t xml:space="preserve"> </w:t>
      </w:r>
      <w:r w:rsidRPr="00955D70">
        <w:rPr>
          <w:rFonts w:ascii="Times New Roman" w:hAnsi="Times New Roman"/>
          <w:sz w:val="24"/>
          <w:szCs w:val="24"/>
        </w:rPr>
        <w:t>отечественных композиторов о Родине. Духовная музыка в творчестве композиторов.</w:t>
      </w:r>
    </w:p>
    <w:p w:rsidR="00955D70" w:rsidRPr="00955D70" w:rsidRDefault="00955D70" w:rsidP="00CA2EF5">
      <w:pPr>
        <w:tabs>
          <w:tab w:val="left" w:pos="2830"/>
          <w:tab w:val="left" w:pos="8140"/>
        </w:tabs>
        <w:spacing w:after="0" w:line="240" w:lineRule="auto"/>
        <w:ind w:firstLine="709"/>
        <w:jc w:val="both"/>
        <w:rPr>
          <w:rFonts w:ascii="Times New Roman" w:hAnsi="Times New Roman" w:cs="Times New Roman"/>
          <w:sz w:val="24"/>
          <w:szCs w:val="24"/>
        </w:rPr>
      </w:pPr>
      <w:r w:rsidRPr="00955D70">
        <w:rPr>
          <w:rFonts w:ascii="Times New Roman" w:hAnsi="Times New Roman" w:cs="Times New Roman"/>
          <w:b/>
          <w:spacing w:val="-3"/>
          <w:sz w:val="24"/>
          <w:szCs w:val="24"/>
        </w:rPr>
        <w:t>Основные</w:t>
      </w:r>
      <w:r w:rsidRPr="00955D70">
        <w:rPr>
          <w:rFonts w:ascii="Times New Roman" w:hAnsi="Times New Roman" w:cs="Times New Roman"/>
          <w:b/>
          <w:spacing w:val="-3"/>
          <w:sz w:val="24"/>
          <w:szCs w:val="24"/>
        </w:rPr>
        <w:tab/>
        <w:t xml:space="preserve">закономерности          </w:t>
      </w:r>
      <w:r w:rsidRPr="00955D70">
        <w:rPr>
          <w:rFonts w:ascii="Times New Roman" w:hAnsi="Times New Roman" w:cs="Times New Roman"/>
          <w:b/>
          <w:spacing w:val="7"/>
          <w:sz w:val="24"/>
          <w:szCs w:val="24"/>
        </w:rPr>
        <w:t xml:space="preserve"> </w:t>
      </w:r>
      <w:r w:rsidRPr="00955D70">
        <w:rPr>
          <w:rFonts w:ascii="Times New Roman" w:hAnsi="Times New Roman" w:cs="Times New Roman"/>
          <w:b/>
          <w:spacing w:val="-3"/>
          <w:sz w:val="24"/>
          <w:szCs w:val="24"/>
        </w:rPr>
        <w:t>музыкального</w:t>
      </w:r>
      <w:r w:rsidRPr="00955D70">
        <w:rPr>
          <w:rFonts w:ascii="Times New Roman" w:hAnsi="Times New Roman" w:cs="Times New Roman"/>
          <w:b/>
          <w:spacing w:val="-3"/>
          <w:sz w:val="24"/>
          <w:szCs w:val="24"/>
        </w:rPr>
        <w:tab/>
        <w:t xml:space="preserve">искусства. </w:t>
      </w:r>
      <w:r w:rsidRPr="00955D70">
        <w:rPr>
          <w:rFonts w:ascii="Times New Roman" w:hAnsi="Times New Roman" w:cs="Times New Roman"/>
          <w:sz w:val="24"/>
          <w:szCs w:val="24"/>
        </w:rPr>
        <w:t xml:space="preserve">Интонационно­образная природа музыкального искусства. </w:t>
      </w:r>
      <w:r w:rsidRPr="00955D70">
        <w:rPr>
          <w:rFonts w:ascii="Times New Roman" w:hAnsi="Times New Roman" w:cs="Times New Roman"/>
          <w:spacing w:val="-3"/>
          <w:sz w:val="24"/>
          <w:szCs w:val="24"/>
        </w:rPr>
        <w:t xml:space="preserve">Выразительность  </w:t>
      </w:r>
      <w:r w:rsidRPr="00955D70">
        <w:rPr>
          <w:rFonts w:ascii="Times New Roman" w:hAnsi="Times New Roman" w:cs="Times New Roman"/>
          <w:sz w:val="24"/>
          <w:szCs w:val="24"/>
        </w:rPr>
        <w:t xml:space="preserve">и </w:t>
      </w:r>
      <w:r w:rsidRPr="00955D70">
        <w:rPr>
          <w:rFonts w:ascii="Times New Roman" w:hAnsi="Times New Roman" w:cs="Times New Roman"/>
          <w:spacing w:val="-3"/>
          <w:sz w:val="24"/>
          <w:szCs w:val="24"/>
        </w:rPr>
        <w:t xml:space="preserve">изобразительность </w:t>
      </w:r>
      <w:r w:rsidRPr="00955D70">
        <w:rPr>
          <w:rFonts w:ascii="Times New Roman" w:hAnsi="Times New Roman" w:cs="Times New Roman"/>
          <w:sz w:val="24"/>
          <w:szCs w:val="24"/>
        </w:rPr>
        <w:t xml:space="preserve">в </w:t>
      </w:r>
      <w:r w:rsidRPr="00955D70">
        <w:rPr>
          <w:rFonts w:ascii="Times New Roman" w:hAnsi="Times New Roman" w:cs="Times New Roman"/>
          <w:spacing w:val="-3"/>
          <w:sz w:val="24"/>
          <w:szCs w:val="24"/>
        </w:rPr>
        <w:t xml:space="preserve">музыке. Интонация </w:t>
      </w:r>
      <w:r w:rsidRPr="00955D70">
        <w:rPr>
          <w:rFonts w:ascii="Times New Roman" w:hAnsi="Times New Roman" w:cs="Times New Roman"/>
          <w:sz w:val="24"/>
          <w:szCs w:val="24"/>
        </w:rPr>
        <w:t xml:space="preserve">как </w:t>
      </w:r>
      <w:r w:rsidRPr="00955D70">
        <w:rPr>
          <w:rFonts w:ascii="Times New Roman" w:hAnsi="Times New Roman" w:cs="Times New Roman"/>
          <w:spacing w:val="-3"/>
          <w:sz w:val="24"/>
          <w:szCs w:val="24"/>
        </w:rPr>
        <w:t xml:space="preserve">озвученное состояние, выражение эмоций </w:t>
      </w:r>
      <w:r w:rsidRPr="00955D70">
        <w:rPr>
          <w:rFonts w:ascii="Times New Roman" w:hAnsi="Times New Roman" w:cs="Times New Roman"/>
          <w:sz w:val="24"/>
          <w:szCs w:val="24"/>
        </w:rPr>
        <w:t xml:space="preserve">и </w:t>
      </w:r>
      <w:r w:rsidRPr="00955D70">
        <w:rPr>
          <w:rFonts w:ascii="Times New Roman" w:hAnsi="Times New Roman" w:cs="Times New Roman"/>
          <w:spacing w:val="-3"/>
          <w:sz w:val="24"/>
          <w:szCs w:val="24"/>
        </w:rPr>
        <w:t>мыслей</w:t>
      </w:r>
      <w:r w:rsidRPr="00955D70">
        <w:rPr>
          <w:rFonts w:ascii="Times New Roman" w:hAnsi="Times New Roman" w:cs="Times New Roman"/>
          <w:spacing w:val="13"/>
          <w:sz w:val="24"/>
          <w:szCs w:val="24"/>
        </w:rPr>
        <w:t xml:space="preserve"> </w:t>
      </w:r>
      <w:r w:rsidRPr="00955D70">
        <w:rPr>
          <w:rFonts w:ascii="Times New Roman" w:hAnsi="Times New Roman" w:cs="Times New Roman"/>
          <w:spacing w:val="-3"/>
          <w:sz w:val="24"/>
          <w:szCs w:val="24"/>
        </w:rPr>
        <w:t>человека.</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sz w:val="24"/>
          <w:szCs w:val="24"/>
        </w:rPr>
        <w:t xml:space="preserve">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w:t>
      </w:r>
      <w:r w:rsidRPr="00955D70">
        <w:rPr>
          <w:rFonts w:ascii="Times New Roman" w:hAnsi="Times New Roman"/>
          <w:spacing w:val="59"/>
          <w:sz w:val="24"/>
          <w:szCs w:val="24"/>
        </w:rPr>
        <w:t xml:space="preserve"> </w:t>
      </w:r>
      <w:r w:rsidRPr="00955D70">
        <w:rPr>
          <w:rFonts w:ascii="Times New Roman" w:hAnsi="Times New Roman"/>
          <w:sz w:val="24"/>
          <w:szCs w:val="24"/>
        </w:rPr>
        <w:t>др.).</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sz w:val="24"/>
          <w:szCs w:val="24"/>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sz w:val="24"/>
          <w:szCs w:val="24"/>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sz w:val="24"/>
          <w:szCs w:val="24"/>
        </w:rPr>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w:t>
      </w:r>
      <w:r w:rsidRPr="00955D70">
        <w:rPr>
          <w:rFonts w:ascii="Times New Roman" w:hAnsi="Times New Roman"/>
          <w:spacing w:val="57"/>
          <w:sz w:val="24"/>
          <w:szCs w:val="24"/>
        </w:rPr>
        <w:t xml:space="preserve"> </w:t>
      </w:r>
      <w:r w:rsidRPr="00955D70">
        <w:rPr>
          <w:rFonts w:ascii="Times New Roman" w:hAnsi="Times New Roman"/>
          <w:sz w:val="24"/>
          <w:szCs w:val="24"/>
        </w:rPr>
        <w:t>др.</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b/>
          <w:sz w:val="24"/>
          <w:szCs w:val="24"/>
        </w:rPr>
        <w:t xml:space="preserve">Музыкальная картина мира. </w:t>
      </w:r>
      <w:r w:rsidRPr="00955D70">
        <w:rPr>
          <w:rFonts w:ascii="Times New Roman" w:hAnsi="Times New Roman"/>
          <w:position w:val="1"/>
          <w:sz w:val="24"/>
          <w:szCs w:val="24"/>
        </w:rPr>
        <w:t xml:space="preserve">Интонационное  богатство </w:t>
      </w:r>
      <w:r w:rsidRPr="00955D70">
        <w:rPr>
          <w:rFonts w:ascii="Times New Roman" w:hAnsi="Times New Roman"/>
          <w:sz w:val="24"/>
          <w:szCs w:val="24"/>
        </w:rPr>
        <w:t>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spacing w:val="-5"/>
          <w:sz w:val="24"/>
          <w:szCs w:val="24"/>
        </w:rPr>
        <w:t xml:space="preserve">Различные </w:t>
      </w:r>
      <w:r w:rsidRPr="00955D70">
        <w:rPr>
          <w:rFonts w:ascii="Times New Roman" w:hAnsi="Times New Roman"/>
          <w:spacing w:val="-4"/>
          <w:sz w:val="24"/>
          <w:szCs w:val="24"/>
        </w:rPr>
        <w:t xml:space="preserve">виды музыки: </w:t>
      </w:r>
      <w:r w:rsidRPr="00955D70">
        <w:rPr>
          <w:rFonts w:ascii="Times New Roman" w:hAnsi="Times New Roman"/>
          <w:spacing w:val="-5"/>
          <w:sz w:val="24"/>
          <w:szCs w:val="24"/>
        </w:rPr>
        <w:t xml:space="preserve">вокальная, инструментальная; </w:t>
      </w:r>
      <w:r w:rsidRPr="00955D70">
        <w:rPr>
          <w:rFonts w:ascii="Times New Roman" w:hAnsi="Times New Roman"/>
          <w:sz w:val="24"/>
          <w:szCs w:val="24"/>
        </w:rPr>
        <w:t>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sz w:val="24"/>
          <w:szCs w:val="24"/>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955D70" w:rsidRPr="00F7104E" w:rsidRDefault="00955D70" w:rsidP="00CA2EF5">
      <w:pPr>
        <w:pStyle w:val="210"/>
        <w:tabs>
          <w:tab w:val="left" w:pos="3797"/>
        </w:tabs>
        <w:spacing w:before="0"/>
        <w:ind w:left="3778"/>
        <w:jc w:val="both"/>
        <w:rPr>
          <w:sz w:val="24"/>
          <w:szCs w:val="24"/>
          <w:lang w:val="ru-RU"/>
        </w:rPr>
      </w:pPr>
      <w:r w:rsidRPr="00F7104E">
        <w:rPr>
          <w:sz w:val="24"/>
          <w:szCs w:val="24"/>
          <w:lang w:val="ru-RU"/>
        </w:rPr>
        <w:t>Технология</w:t>
      </w:r>
      <w:r w:rsidRPr="00F7104E">
        <w:rPr>
          <w:spacing w:val="-7"/>
          <w:sz w:val="24"/>
          <w:szCs w:val="24"/>
          <w:lang w:val="ru-RU"/>
        </w:rPr>
        <w:t xml:space="preserve"> </w:t>
      </w:r>
      <w:r w:rsidRPr="00F7104E">
        <w:rPr>
          <w:sz w:val="24"/>
          <w:szCs w:val="24"/>
          <w:lang w:val="ru-RU"/>
        </w:rPr>
        <w:t>(Труд)</w:t>
      </w:r>
    </w:p>
    <w:p w:rsidR="00955D70" w:rsidRPr="00955D70" w:rsidRDefault="00955D70" w:rsidP="00CA2EF5">
      <w:pPr>
        <w:pStyle w:val="a5"/>
        <w:spacing w:after="0" w:line="240" w:lineRule="auto"/>
        <w:ind w:firstLine="709"/>
        <w:jc w:val="both"/>
        <w:rPr>
          <w:rFonts w:ascii="Times New Roman" w:hAnsi="Times New Roman"/>
          <w:b/>
          <w:i/>
          <w:sz w:val="24"/>
          <w:szCs w:val="24"/>
        </w:rPr>
      </w:pPr>
    </w:p>
    <w:p w:rsidR="00955D70" w:rsidRPr="00955D70" w:rsidRDefault="00955D70" w:rsidP="00CA2EF5">
      <w:pPr>
        <w:spacing w:after="0" w:line="240" w:lineRule="auto"/>
        <w:ind w:firstLine="709"/>
        <w:jc w:val="both"/>
        <w:rPr>
          <w:rFonts w:ascii="Times New Roman" w:hAnsi="Times New Roman" w:cs="Times New Roman"/>
          <w:b/>
          <w:sz w:val="24"/>
          <w:szCs w:val="24"/>
        </w:rPr>
      </w:pPr>
      <w:r w:rsidRPr="00955D70">
        <w:rPr>
          <w:rFonts w:ascii="Times New Roman" w:hAnsi="Times New Roman" w:cs="Times New Roman"/>
          <w:b/>
          <w:sz w:val="24"/>
          <w:szCs w:val="24"/>
        </w:rPr>
        <w:t>Общекультурные и общетрудовые компетенции. Основы  культуры труда,</w:t>
      </w:r>
      <w:r w:rsidRPr="00955D70">
        <w:rPr>
          <w:rFonts w:ascii="Times New Roman" w:hAnsi="Times New Roman" w:cs="Times New Roman"/>
          <w:b/>
          <w:spacing w:val="-12"/>
          <w:sz w:val="24"/>
          <w:szCs w:val="24"/>
        </w:rPr>
        <w:t xml:space="preserve"> </w:t>
      </w:r>
      <w:r w:rsidRPr="00955D70">
        <w:rPr>
          <w:rFonts w:ascii="Times New Roman" w:hAnsi="Times New Roman" w:cs="Times New Roman"/>
          <w:b/>
          <w:sz w:val="24"/>
          <w:szCs w:val="24"/>
        </w:rPr>
        <w:t>самообслуживания</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sz w:val="24"/>
          <w:szCs w:val="24"/>
        </w:rPr>
        <w:t>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w:t>
      </w:r>
      <w:r w:rsidRPr="00955D70">
        <w:rPr>
          <w:rFonts w:ascii="Times New Roman" w:hAnsi="Times New Roman"/>
          <w:spacing w:val="-7"/>
          <w:sz w:val="24"/>
          <w:szCs w:val="24"/>
        </w:rPr>
        <w:t xml:space="preserve"> </w:t>
      </w:r>
      <w:r w:rsidRPr="00955D70">
        <w:rPr>
          <w:rFonts w:ascii="Times New Roman" w:hAnsi="Times New Roman"/>
          <w:sz w:val="24"/>
          <w:szCs w:val="24"/>
        </w:rPr>
        <w:t>народа.</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sz w:val="24"/>
          <w:szCs w:val="24"/>
        </w:rPr>
        <w:lastRenderedPageBreak/>
        <w:t xml:space="preserve">Элементарные общие правила создания предметов рукотворного </w:t>
      </w:r>
      <w:r w:rsidRPr="00955D70">
        <w:rPr>
          <w:rFonts w:ascii="Times New Roman" w:hAnsi="Times New Roman"/>
          <w:spacing w:val="-3"/>
          <w:sz w:val="24"/>
          <w:szCs w:val="24"/>
        </w:rPr>
        <w:t xml:space="preserve">мира (удобство, эстетическая выразительность, </w:t>
      </w:r>
      <w:r w:rsidRPr="00955D70">
        <w:rPr>
          <w:rFonts w:ascii="Times New Roman" w:hAnsi="Times New Roman"/>
          <w:sz w:val="24"/>
          <w:szCs w:val="24"/>
        </w:rPr>
        <w:t>прочность; гармония предметов и окружающей среды). Бережное отношение к природе как источнику сырьевых ресурсов. Мастера и их</w:t>
      </w:r>
      <w:r w:rsidRPr="00955D70">
        <w:rPr>
          <w:rFonts w:ascii="Times New Roman" w:hAnsi="Times New Roman"/>
          <w:spacing w:val="68"/>
          <w:sz w:val="24"/>
          <w:szCs w:val="24"/>
        </w:rPr>
        <w:t xml:space="preserve"> </w:t>
      </w:r>
      <w:r w:rsidRPr="00955D70">
        <w:rPr>
          <w:rFonts w:ascii="Times New Roman" w:hAnsi="Times New Roman"/>
          <w:sz w:val="24"/>
          <w:szCs w:val="24"/>
        </w:rPr>
        <w:t>профессии.</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sz w:val="24"/>
          <w:szCs w:val="24"/>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w:t>
      </w:r>
      <w:r w:rsidRPr="00955D70">
        <w:rPr>
          <w:rFonts w:ascii="Times New Roman" w:hAnsi="Times New Roman"/>
          <w:spacing w:val="-4"/>
          <w:sz w:val="24"/>
          <w:szCs w:val="24"/>
        </w:rPr>
        <w:t xml:space="preserve"> </w:t>
      </w:r>
      <w:r w:rsidRPr="00955D70">
        <w:rPr>
          <w:rFonts w:ascii="Times New Roman" w:hAnsi="Times New Roman"/>
          <w:sz w:val="24"/>
          <w:szCs w:val="24"/>
        </w:rPr>
        <w:t>изделия,</w:t>
      </w:r>
      <w:r w:rsidR="009266BF">
        <w:rPr>
          <w:rFonts w:ascii="Times New Roman" w:hAnsi="Times New Roman"/>
          <w:sz w:val="24"/>
          <w:szCs w:val="24"/>
        </w:rPr>
        <w:t xml:space="preserve"> </w:t>
      </w:r>
      <w:r w:rsidRPr="00955D70">
        <w:rPr>
          <w:rFonts w:ascii="Times New Roman" w:hAnsi="Times New Roman"/>
          <w:sz w:val="24"/>
          <w:szCs w:val="24"/>
        </w:rPr>
        <w:t>услуги (например, помощь ветеранам, пенсионерам, инвалидам), праздники и т.п.</w:t>
      </w:r>
    </w:p>
    <w:p w:rsid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CA2EF5" w:rsidRPr="00955D70" w:rsidRDefault="00CA2EF5" w:rsidP="00CA2EF5">
      <w:pPr>
        <w:pStyle w:val="a5"/>
        <w:spacing w:after="0" w:line="240" w:lineRule="auto"/>
        <w:ind w:firstLine="709"/>
        <w:jc w:val="both"/>
        <w:rPr>
          <w:rFonts w:ascii="Times New Roman" w:hAnsi="Times New Roman"/>
          <w:sz w:val="24"/>
          <w:szCs w:val="24"/>
        </w:rPr>
      </w:pPr>
    </w:p>
    <w:p w:rsidR="00955D70" w:rsidRPr="00955D70" w:rsidRDefault="00955D70" w:rsidP="00CA2EF5">
      <w:pPr>
        <w:pStyle w:val="110"/>
        <w:spacing w:before="0"/>
        <w:ind w:left="0" w:firstLine="709"/>
        <w:jc w:val="both"/>
        <w:rPr>
          <w:sz w:val="24"/>
          <w:szCs w:val="24"/>
          <w:lang w:val="ru-RU"/>
        </w:rPr>
      </w:pPr>
      <w:r w:rsidRPr="00955D70">
        <w:rPr>
          <w:sz w:val="24"/>
          <w:szCs w:val="24"/>
          <w:lang w:val="ru-RU"/>
        </w:rPr>
        <w:t>Технология ручной обработки материалов. Элементы графической грамоты.</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sz w:val="24"/>
          <w:szCs w:val="24"/>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sz w:val="24"/>
          <w:szCs w:val="24"/>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w:t>
      </w:r>
      <w:r w:rsidRPr="00955D70">
        <w:rPr>
          <w:rFonts w:ascii="Times New Roman" w:hAnsi="Times New Roman"/>
          <w:spacing w:val="43"/>
          <w:sz w:val="24"/>
          <w:szCs w:val="24"/>
        </w:rPr>
        <w:t xml:space="preserve"> </w:t>
      </w:r>
      <w:r w:rsidRPr="00955D70">
        <w:rPr>
          <w:rFonts w:ascii="Times New Roman" w:hAnsi="Times New Roman"/>
          <w:sz w:val="24"/>
          <w:szCs w:val="24"/>
        </w:rPr>
        <w:t>изделия</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sz w:val="24"/>
          <w:szCs w:val="24"/>
        </w:rPr>
        <w:t>(клеевое,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sz w:val="24"/>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r w:rsidRPr="00955D70">
        <w:rPr>
          <w:rFonts w:ascii="Times New Roman" w:hAnsi="Times New Roman"/>
          <w:spacing w:val="2"/>
          <w:sz w:val="24"/>
          <w:szCs w:val="24"/>
        </w:rPr>
        <w:t xml:space="preserve">Назначение </w:t>
      </w:r>
      <w:r w:rsidRPr="00955D70">
        <w:rPr>
          <w:rFonts w:ascii="Times New Roman" w:hAnsi="Times New Roman"/>
          <w:sz w:val="24"/>
          <w:szCs w:val="24"/>
        </w:rPr>
        <w:t>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w:t>
      </w:r>
      <w:r w:rsidRPr="00955D70">
        <w:rPr>
          <w:rFonts w:ascii="Times New Roman" w:hAnsi="Times New Roman"/>
          <w:spacing w:val="-1"/>
          <w:sz w:val="24"/>
          <w:szCs w:val="24"/>
        </w:rPr>
        <w:t xml:space="preserve"> </w:t>
      </w:r>
      <w:r w:rsidRPr="00955D70">
        <w:rPr>
          <w:rFonts w:ascii="Times New Roman" w:hAnsi="Times New Roman"/>
          <w:sz w:val="24"/>
          <w:szCs w:val="24"/>
        </w:rPr>
        <w:t>схеме.</w:t>
      </w:r>
    </w:p>
    <w:p w:rsidR="00955D70" w:rsidRPr="00955D70" w:rsidRDefault="00955D70" w:rsidP="00CA2EF5">
      <w:pPr>
        <w:pStyle w:val="110"/>
        <w:spacing w:before="0"/>
        <w:ind w:left="0" w:firstLine="709"/>
        <w:jc w:val="both"/>
        <w:rPr>
          <w:sz w:val="24"/>
          <w:szCs w:val="24"/>
          <w:lang w:val="ru-RU"/>
        </w:rPr>
      </w:pPr>
      <w:r w:rsidRPr="00955D70">
        <w:rPr>
          <w:sz w:val="24"/>
          <w:szCs w:val="24"/>
          <w:lang w:val="ru-RU"/>
        </w:rPr>
        <w:t>Конструирование и моделирование</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w:t>
      </w:r>
      <w:r w:rsidRPr="00955D70">
        <w:rPr>
          <w:rFonts w:ascii="Times New Roman" w:hAnsi="Times New Roman"/>
          <w:sz w:val="24"/>
          <w:szCs w:val="24"/>
        </w:rPr>
        <w:lastRenderedPageBreak/>
        <w:t>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w:t>
      </w:r>
      <w:r w:rsidRPr="00955D70">
        <w:rPr>
          <w:rFonts w:ascii="Times New Roman" w:hAnsi="Times New Roman"/>
          <w:spacing w:val="-20"/>
          <w:sz w:val="24"/>
          <w:szCs w:val="24"/>
        </w:rPr>
        <w:t xml:space="preserve"> </w:t>
      </w:r>
      <w:r w:rsidRPr="00955D70">
        <w:rPr>
          <w:rFonts w:ascii="Times New Roman" w:hAnsi="Times New Roman"/>
          <w:sz w:val="24"/>
          <w:szCs w:val="24"/>
        </w:rPr>
        <w:t>изделия).</w:t>
      </w:r>
    </w:p>
    <w:p w:rsidR="00955D70" w:rsidRPr="00955D70" w:rsidRDefault="00955D70" w:rsidP="00CA2EF5">
      <w:pPr>
        <w:pStyle w:val="a5"/>
        <w:tabs>
          <w:tab w:val="left" w:pos="2643"/>
          <w:tab w:val="left" w:pos="7344"/>
        </w:tabs>
        <w:spacing w:after="0" w:line="240" w:lineRule="auto"/>
        <w:ind w:firstLine="709"/>
        <w:jc w:val="both"/>
        <w:rPr>
          <w:rFonts w:ascii="Times New Roman" w:hAnsi="Times New Roman"/>
          <w:sz w:val="24"/>
          <w:szCs w:val="24"/>
        </w:rPr>
      </w:pPr>
      <w:r w:rsidRPr="00955D70">
        <w:rPr>
          <w:rFonts w:ascii="Times New Roman" w:hAnsi="Times New Roman"/>
          <w:sz w:val="24"/>
          <w:szCs w:val="24"/>
        </w:rPr>
        <w:t>Конструирование и моделирование изделий из различных материалов по образцу, рисунку, простейшему чертежу ил</w:t>
      </w:r>
      <w:r w:rsidR="00CA2EF5">
        <w:rPr>
          <w:rFonts w:ascii="Times New Roman" w:hAnsi="Times New Roman"/>
          <w:sz w:val="24"/>
          <w:szCs w:val="24"/>
        </w:rPr>
        <w:t>и эскизу и по заданным условиям</w:t>
      </w:r>
      <w:r w:rsidRPr="00955D70">
        <w:rPr>
          <w:rFonts w:ascii="Times New Roman" w:hAnsi="Times New Roman"/>
          <w:sz w:val="24"/>
          <w:szCs w:val="24"/>
        </w:rPr>
        <w:t>(технико­технологическим,</w:t>
      </w:r>
      <w:r w:rsidRPr="00955D70">
        <w:rPr>
          <w:rFonts w:ascii="Times New Roman" w:hAnsi="Times New Roman"/>
          <w:spacing w:val="-5"/>
          <w:sz w:val="24"/>
          <w:szCs w:val="24"/>
        </w:rPr>
        <w:t xml:space="preserve">функциональным, декоративно­художественным </w:t>
      </w:r>
      <w:r w:rsidRPr="00955D70">
        <w:rPr>
          <w:rFonts w:ascii="Times New Roman" w:hAnsi="Times New Roman"/>
          <w:sz w:val="24"/>
          <w:szCs w:val="24"/>
        </w:rPr>
        <w:t xml:space="preserve">и </w:t>
      </w:r>
      <w:r w:rsidRPr="00955D70">
        <w:rPr>
          <w:rFonts w:ascii="Times New Roman" w:hAnsi="Times New Roman"/>
          <w:spacing w:val="-4"/>
          <w:sz w:val="24"/>
          <w:szCs w:val="24"/>
        </w:rPr>
        <w:t xml:space="preserve">пр.). </w:t>
      </w:r>
      <w:r w:rsidRPr="00955D70">
        <w:rPr>
          <w:rFonts w:ascii="Times New Roman" w:hAnsi="Times New Roman"/>
          <w:sz w:val="24"/>
          <w:szCs w:val="24"/>
        </w:rPr>
        <w:t>Конструирование и моделирование на компьютере и в интерактивном</w:t>
      </w:r>
      <w:r w:rsidRPr="00955D70">
        <w:rPr>
          <w:rFonts w:ascii="Times New Roman" w:hAnsi="Times New Roman"/>
          <w:spacing w:val="-14"/>
          <w:sz w:val="24"/>
          <w:szCs w:val="24"/>
        </w:rPr>
        <w:t xml:space="preserve"> </w:t>
      </w:r>
      <w:r w:rsidRPr="00955D70">
        <w:rPr>
          <w:rFonts w:ascii="Times New Roman" w:hAnsi="Times New Roman"/>
          <w:sz w:val="24"/>
          <w:szCs w:val="24"/>
        </w:rPr>
        <w:t>конструкторе.</w:t>
      </w:r>
    </w:p>
    <w:p w:rsidR="00955D70" w:rsidRPr="00955D70" w:rsidRDefault="00955D70" w:rsidP="00CA2EF5">
      <w:pPr>
        <w:pStyle w:val="110"/>
        <w:spacing w:before="0"/>
        <w:ind w:left="0" w:firstLine="709"/>
        <w:jc w:val="both"/>
        <w:rPr>
          <w:sz w:val="24"/>
          <w:szCs w:val="24"/>
          <w:lang w:val="ru-RU"/>
        </w:rPr>
      </w:pPr>
      <w:r w:rsidRPr="00955D70">
        <w:rPr>
          <w:sz w:val="24"/>
          <w:szCs w:val="24"/>
          <w:lang w:val="ru-RU"/>
        </w:rPr>
        <w:t>Практика работы на компьютере</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sz w:val="24"/>
          <w:szCs w:val="24"/>
        </w:rPr>
        <w:t>Информация и её отбор. Способы получения, хранения, переработки информации.</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w:t>
      </w:r>
      <w:r w:rsidR="009266BF">
        <w:rPr>
          <w:rFonts w:ascii="Times New Roman" w:hAnsi="Times New Roman"/>
          <w:sz w:val="24"/>
          <w:szCs w:val="24"/>
        </w:rPr>
        <w:t xml:space="preserve"> </w:t>
      </w:r>
      <w:r w:rsidRPr="00955D70">
        <w:rPr>
          <w:rFonts w:ascii="Times New Roman" w:hAnsi="Times New Roman"/>
          <w:sz w:val="24"/>
          <w:szCs w:val="24"/>
        </w:rPr>
        <w:t>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p>
    <w:p w:rsidR="00955D70" w:rsidRPr="00F7104E" w:rsidRDefault="00955D70" w:rsidP="00CA2EF5">
      <w:pPr>
        <w:pStyle w:val="210"/>
        <w:tabs>
          <w:tab w:val="left" w:pos="2978"/>
        </w:tabs>
        <w:spacing w:before="0"/>
        <w:ind w:left="3778"/>
        <w:jc w:val="both"/>
        <w:rPr>
          <w:sz w:val="24"/>
          <w:szCs w:val="24"/>
          <w:lang w:val="ru-RU"/>
        </w:rPr>
      </w:pPr>
      <w:r w:rsidRPr="00F7104E">
        <w:rPr>
          <w:sz w:val="24"/>
          <w:szCs w:val="24"/>
          <w:lang w:val="ru-RU"/>
        </w:rPr>
        <w:t>Физическая культура</w:t>
      </w:r>
      <w:r w:rsidRPr="00F7104E">
        <w:rPr>
          <w:spacing w:val="-17"/>
          <w:sz w:val="24"/>
          <w:szCs w:val="24"/>
          <w:lang w:val="ru-RU"/>
        </w:rPr>
        <w:t xml:space="preserve"> </w:t>
      </w:r>
      <w:r w:rsidRPr="00F7104E">
        <w:rPr>
          <w:sz w:val="24"/>
          <w:szCs w:val="24"/>
          <w:lang w:val="ru-RU"/>
        </w:rPr>
        <w:t>(адаптивная)</w:t>
      </w:r>
    </w:p>
    <w:p w:rsidR="00955D70" w:rsidRPr="00955D70" w:rsidRDefault="00955D70" w:rsidP="00CA2EF5">
      <w:pPr>
        <w:pStyle w:val="a5"/>
        <w:spacing w:after="0" w:line="240" w:lineRule="auto"/>
        <w:ind w:firstLine="709"/>
        <w:jc w:val="both"/>
        <w:rPr>
          <w:rFonts w:ascii="Times New Roman" w:hAnsi="Times New Roman"/>
          <w:b/>
          <w:i/>
          <w:sz w:val="24"/>
          <w:szCs w:val="24"/>
        </w:rPr>
      </w:pPr>
    </w:p>
    <w:p w:rsidR="00955D70" w:rsidRPr="00955D70" w:rsidRDefault="00955D70" w:rsidP="00CA2EF5">
      <w:pPr>
        <w:spacing w:after="0" w:line="240" w:lineRule="auto"/>
        <w:ind w:firstLine="709"/>
        <w:jc w:val="both"/>
        <w:rPr>
          <w:rFonts w:ascii="Times New Roman" w:hAnsi="Times New Roman" w:cs="Times New Roman"/>
          <w:b/>
          <w:i/>
          <w:sz w:val="24"/>
          <w:szCs w:val="24"/>
        </w:rPr>
      </w:pPr>
      <w:r w:rsidRPr="00955D70">
        <w:rPr>
          <w:rFonts w:ascii="Times New Roman" w:hAnsi="Times New Roman" w:cs="Times New Roman"/>
          <w:b/>
          <w:i/>
          <w:sz w:val="24"/>
          <w:szCs w:val="24"/>
        </w:rPr>
        <w:t>Знания по адаптивной физической культуре</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b/>
          <w:sz w:val="24"/>
          <w:szCs w:val="24"/>
        </w:rPr>
        <w:t xml:space="preserve">Физическая культура. </w:t>
      </w:r>
      <w:r w:rsidRPr="00955D70">
        <w:rPr>
          <w:rFonts w:ascii="Times New Roman" w:hAnsi="Times New Roman"/>
          <w:position w:val="1"/>
          <w:sz w:val="24"/>
          <w:szCs w:val="24"/>
        </w:rPr>
        <w:t xml:space="preserve">Правила предупреждения травматизма  во </w:t>
      </w:r>
      <w:r w:rsidRPr="00955D70">
        <w:rPr>
          <w:rFonts w:ascii="Times New Roman" w:hAnsi="Times New Roman"/>
          <w:sz w:val="24"/>
          <w:szCs w:val="24"/>
        </w:rPr>
        <w:t>время занятий физическими упражнениями: организация мест занятий, подбор одежды, обуви и инвентаря. Правила личной гигиены.</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b/>
          <w:spacing w:val="-5"/>
          <w:sz w:val="24"/>
          <w:szCs w:val="24"/>
        </w:rPr>
        <w:t xml:space="preserve">Физические упражнения. </w:t>
      </w:r>
      <w:r w:rsidRPr="00955D70">
        <w:rPr>
          <w:rFonts w:ascii="Times New Roman" w:hAnsi="Times New Roman"/>
          <w:spacing w:val="-4"/>
          <w:position w:val="1"/>
          <w:sz w:val="24"/>
          <w:szCs w:val="24"/>
        </w:rPr>
        <w:t>Физические</w:t>
      </w:r>
      <w:r w:rsidRPr="00955D70">
        <w:rPr>
          <w:rFonts w:ascii="Times New Roman" w:hAnsi="Times New Roman"/>
          <w:spacing w:val="62"/>
          <w:position w:val="1"/>
          <w:sz w:val="24"/>
          <w:szCs w:val="24"/>
        </w:rPr>
        <w:t xml:space="preserve"> </w:t>
      </w:r>
      <w:r w:rsidRPr="00955D70">
        <w:rPr>
          <w:rFonts w:ascii="Times New Roman" w:hAnsi="Times New Roman"/>
          <w:spacing w:val="-5"/>
          <w:position w:val="1"/>
          <w:sz w:val="24"/>
          <w:szCs w:val="24"/>
        </w:rPr>
        <w:t xml:space="preserve">упражнения, </w:t>
      </w:r>
      <w:r w:rsidRPr="00955D70">
        <w:rPr>
          <w:rFonts w:ascii="Times New Roman" w:hAnsi="Times New Roman"/>
          <w:position w:val="1"/>
          <w:sz w:val="24"/>
          <w:szCs w:val="24"/>
        </w:rPr>
        <w:t xml:space="preserve">их </w:t>
      </w:r>
      <w:r w:rsidRPr="00955D70">
        <w:rPr>
          <w:rFonts w:ascii="Times New Roman" w:hAnsi="Times New Roman"/>
          <w:spacing w:val="-3"/>
          <w:position w:val="1"/>
          <w:sz w:val="24"/>
          <w:szCs w:val="24"/>
        </w:rPr>
        <w:t xml:space="preserve">влияние </w:t>
      </w:r>
      <w:r w:rsidRPr="00955D70">
        <w:rPr>
          <w:rFonts w:ascii="Times New Roman" w:hAnsi="Times New Roman"/>
          <w:position w:val="1"/>
          <w:sz w:val="24"/>
          <w:szCs w:val="24"/>
        </w:rPr>
        <w:t xml:space="preserve">на </w:t>
      </w:r>
      <w:r w:rsidRPr="00955D70">
        <w:rPr>
          <w:rFonts w:ascii="Times New Roman" w:hAnsi="Times New Roman"/>
          <w:spacing w:val="-3"/>
          <w:sz w:val="24"/>
          <w:szCs w:val="24"/>
        </w:rPr>
        <w:t xml:space="preserve">физическое развитие </w:t>
      </w:r>
      <w:r w:rsidRPr="00955D70">
        <w:rPr>
          <w:rFonts w:ascii="Times New Roman" w:hAnsi="Times New Roman"/>
          <w:sz w:val="24"/>
          <w:szCs w:val="24"/>
        </w:rPr>
        <w:t xml:space="preserve">и </w:t>
      </w:r>
      <w:r w:rsidRPr="00955D70">
        <w:rPr>
          <w:rFonts w:ascii="Times New Roman" w:hAnsi="Times New Roman"/>
          <w:spacing w:val="-3"/>
          <w:sz w:val="24"/>
          <w:szCs w:val="24"/>
        </w:rPr>
        <w:t xml:space="preserve">развитие физических качеств, основы спортивной техники изучаемых упражнений. </w:t>
      </w:r>
      <w:r w:rsidRPr="00955D70">
        <w:rPr>
          <w:rFonts w:ascii="Times New Roman" w:hAnsi="Times New Roman"/>
          <w:spacing w:val="-5"/>
          <w:sz w:val="24"/>
          <w:szCs w:val="24"/>
        </w:rPr>
        <w:t xml:space="preserve">Физическая подготовка </w:t>
      </w:r>
      <w:r w:rsidRPr="00955D70">
        <w:rPr>
          <w:rFonts w:ascii="Times New Roman" w:hAnsi="Times New Roman"/>
          <w:sz w:val="24"/>
          <w:szCs w:val="24"/>
        </w:rPr>
        <w:t xml:space="preserve">и </w:t>
      </w:r>
      <w:r w:rsidRPr="00955D70">
        <w:rPr>
          <w:rFonts w:ascii="Times New Roman" w:hAnsi="Times New Roman"/>
          <w:spacing w:val="-3"/>
          <w:sz w:val="24"/>
          <w:szCs w:val="24"/>
        </w:rPr>
        <w:t xml:space="preserve">её </w:t>
      </w:r>
      <w:r w:rsidRPr="00955D70">
        <w:rPr>
          <w:rFonts w:ascii="Times New Roman" w:hAnsi="Times New Roman"/>
          <w:spacing w:val="-5"/>
          <w:sz w:val="24"/>
          <w:szCs w:val="24"/>
        </w:rPr>
        <w:t xml:space="preserve">связь </w:t>
      </w:r>
      <w:r w:rsidRPr="00955D70">
        <w:rPr>
          <w:rFonts w:ascii="Times New Roman" w:hAnsi="Times New Roman"/>
          <w:sz w:val="24"/>
          <w:szCs w:val="24"/>
        </w:rPr>
        <w:t xml:space="preserve">с </w:t>
      </w:r>
      <w:r w:rsidRPr="00955D70">
        <w:rPr>
          <w:rFonts w:ascii="Times New Roman" w:hAnsi="Times New Roman"/>
          <w:spacing w:val="-5"/>
          <w:sz w:val="24"/>
          <w:szCs w:val="24"/>
        </w:rPr>
        <w:t xml:space="preserve">развитием </w:t>
      </w:r>
      <w:r w:rsidRPr="00955D70">
        <w:rPr>
          <w:rFonts w:ascii="Times New Roman" w:hAnsi="Times New Roman"/>
          <w:spacing w:val="-4"/>
          <w:sz w:val="24"/>
          <w:szCs w:val="24"/>
        </w:rPr>
        <w:t xml:space="preserve">основных физических </w:t>
      </w:r>
      <w:r w:rsidRPr="00955D70">
        <w:rPr>
          <w:rFonts w:ascii="Times New Roman" w:hAnsi="Times New Roman"/>
          <w:spacing w:val="-3"/>
          <w:sz w:val="24"/>
          <w:szCs w:val="24"/>
        </w:rPr>
        <w:t xml:space="preserve">качеств. Характеристика основных физических качеств: силы, быстроты, выносливости, гибкости </w:t>
      </w:r>
      <w:r w:rsidRPr="00955D70">
        <w:rPr>
          <w:rFonts w:ascii="Times New Roman" w:hAnsi="Times New Roman"/>
          <w:sz w:val="24"/>
          <w:szCs w:val="24"/>
        </w:rPr>
        <w:t xml:space="preserve">и </w:t>
      </w:r>
      <w:r w:rsidRPr="00955D70">
        <w:rPr>
          <w:rFonts w:ascii="Times New Roman" w:hAnsi="Times New Roman"/>
          <w:spacing w:val="-3"/>
          <w:sz w:val="24"/>
          <w:szCs w:val="24"/>
        </w:rPr>
        <w:t>равновесия.</w:t>
      </w:r>
    </w:p>
    <w:p w:rsidR="00955D70" w:rsidRPr="00955D70" w:rsidRDefault="00955D70" w:rsidP="00CA2EF5">
      <w:pPr>
        <w:pStyle w:val="210"/>
        <w:spacing w:before="0"/>
        <w:ind w:left="0" w:firstLine="709"/>
        <w:jc w:val="both"/>
        <w:rPr>
          <w:sz w:val="24"/>
          <w:szCs w:val="24"/>
          <w:lang w:val="ru-RU"/>
        </w:rPr>
      </w:pPr>
      <w:r w:rsidRPr="00955D70">
        <w:rPr>
          <w:sz w:val="24"/>
          <w:szCs w:val="24"/>
          <w:lang w:val="ru-RU"/>
        </w:rPr>
        <w:t>Способы физкультурной деятельности</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b/>
          <w:sz w:val="24"/>
          <w:szCs w:val="24"/>
        </w:rPr>
        <w:t xml:space="preserve">Самостоятельные занятия. </w:t>
      </w:r>
      <w:r w:rsidRPr="00955D70">
        <w:rPr>
          <w:rFonts w:ascii="Times New Roman" w:hAnsi="Times New Roman"/>
          <w:spacing w:val="-3"/>
          <w:position w:val="1"/>
          <w:sz w:val="24"/>
          <w:szCs w:val="24"/>
        </w:rPr>
        <w:t xml:space="preserve">Выполнение комплексов упражнений </w:t>
      </w:r>
      <w:r w:rsidRPr="00955D70">
        <w:rPr>
          <w:rFonts w:ascii="Times New Roman" w:hAnsi="Times New Roman"/>
          <w:spacing w:val="-2"/>
          <w:position w:val="1"/>
          <w:sz w:val="24"/>
          <w:szCs w:val="24"/>
        </w:rPr>
        <w:t xml:space="preserve">для </w:t>
      </w:r>
      <w:r w:rsidRPr="00955D70">
        <w:rPr>
          <w:rFonts w:ascii="Times New Roman" w:hAnsi="Times New Roman"/>
          <w:spacing w:val="-3"/>
          <w:sz w:val="24"/>
          <w:szCs w:val="24"/>
        </w:rPr>
        <w:t xml:space="preserve">формирования правильной осанки </w:t>
      </w:r>
      <w:r w:rsidRPr="00955D70">
        <w:rPr>
          <w:rFonts w:ascii="Times New Roman" w:hAnsi="Times New Roman"/>
          <w:sz w:val="24"/>
          <w:szCs w:val="24"/>
        </w:rPr>
        <w:t xml:space="preserve">и </w:t>
      </w:r>
      <w:r w:rsidRPr="00955D70">
        <w:rPr>
          <w:rFonts w:ascii="Times New Roman" w:hAnsi="Times New Roman"/>
          <w:spacing w:val="-3"/>
          <w:sz w:val="24"/>
          <w:szCs w:val="24"/>
        </w:rPr>
        <w:t xml:space="preserve">развития мышц туловища, развития основных физических качеств; проведение оздоровительных занятий </w:t>
      </w:r>
      <w:r w:rsidRPr="00955D70">
        <w:rPr>
          <w:rFonts w:ascii="Times New Roman" w:hAnsi="Times New Roman"/>
          <w:sz w:val="24"/>
          <w:szCs w:val="24"/>
        </w:rPr>
        <w:t xml:space="preserve">в </w:t>
      </w:r>
      <w:r w:rsidRPr="00955D70">
        <w:rPr>
          <w:rFonts w:ascii="Times New Roman" w:hAnsi="Times New Roman"/>
          <w:spacing w:val="-3"/>
          <w:sz w:val="24"/>
          <w:szCs w:val="24"/>
        </w:rPr>
        <w:t xml:space="preserve">режиме </w:t>
      </w:r>
      <w:r w:rsidRPr="00955D70">
        <w:rPr>
          <w:rFonts w:ascii="Times New Roman" w:hAnsi="Times New Roman"/>
          <w:sz w:val="24"/>
          <w:szCs w:val="24"/>
        </w:rPr>
        <w:t xml:space="preserve">дня </w:t>
      </w:r>
      <w:r w:rsidRPr="00955D70">
        <w:rPr>
          <w:rFonts w:ascii="Times New Roman" w:hAnsi="Times New Roman"/>
          <w:spacing w:val="-3"/>
          <w:sz w:val="24"/>
          <w:szCs w:val="24"/>
        </w:rPr>
        <w:t>(утренняя зарядка, физкультминутки).</w:t>
      </w:r>
    </w:p>
    <w:p w:rsidR="00955D70" w:rsidRPr="00955D70" w:rsidRDefault="00955D70" w:rsidP="00CA2EF5">
      <w:pPr>
        <w:spacing w:after="0" w:line="240" w:lineRule="auto"/>
        <w:ind w:firstLine="709"/>
        <w:jc w:val="both"/>
        <w:rPr>
          <w:rFonts w:ascii="Times New Roman" w:hAnsi="Times New Roman" w:cs="Times New Roman"/>
          <w:sz w:val="24"/>
          <w:szCs w:val="24"/>
        </w:rPr>
      </w:pPr>
      <w:r w:rsidRPr="00955D70">
        <w:rPr>
          <w:rFonts w:ascii="Times New Roman" w:hAnsi="Times New Roman" w:cs="Times New Roman"/>
          <w:b/>
          <w:sz w:val="24"/>
          <w:szCs w:val="24"/>
        </w:rPr>
        <w:t xml:space="preserve">Самостоятельные игры и развлечения. </w:t>
      </w:r>
      <w:r w:rsidRPr="00955D70">
        <w:rPr>
          <w:rFonts w:ascii="Times New Roman" w:hAnsi="Times New Roman" w:cs="Times New Roman"/>
          <w:position w:val="1"/>
          <w:sz w:val="24"/>
          <w:szCs w:val="24"/>
        </w:rPr>
        <w:t xml:space="preserve">Организация и проведение </w:t>
      </w:r>
      <w:r w:rsidRPr="00955D70">
        <w:rPr>
          <w:rFonts w:ascii="Times New Roman" w:hAnsi="Times New Roman" w:cs="Times New Roman"/>
          <w:sz w:val="24"/>
          <w:szCs w:val="24"/>
        </w:rPr>
        <w:t>подвижных игр (на спортивных площадках и в спортивных залах). Соблюдение правил игр.</w:t>
      </w:r>
    </w:p>
    <w:p w:rsidR="00955D70" w:rsidRPr="00135896" w:rsidRDefault="00955D70" w:rsidP="00CA2EF5">
      <w:pPr>
        <w:pStyle w:val="210"/>
        <w:spacing w:before="0"/>
        <w:ind w:left="0" w:firstLine="709"/>
        <w:jc w:val="both"/>
        <w:rPr>
          <w:b w:val="0"/>
          <w:i w:val="0"/>
          <w:sz w:val="24"/>
          <w:szCs w:val="24"/>
          <w:lang w:val="ru-RU"/>
        </w:rPr>
      </w:pPr>
      <w:r w:rsidRPr="00955D70">
        <w:rPr>
          <w:sz w:val="24"/>
          <w:szCs w:val="24"/>
          <w:lang w:val="ru-RU"/>
        </w:rPr>
        <w:t>Физическое совершенствование</w:t>
      </w:r>
    </w:p>
    <w:p w:rsidR="00955D70" w:rsidRPr="00955D70" w:rsidRDefault="00955D70" w:rsidP="00CA2EF5">
      <w:pPr>
        <w:spacing w:after="0" w:line="240" w:lineRule="auto"/>
        <w:ind w:firstLine="709"/>
        <w:jc w:val="both"/>
        <w:rPr>
          <w:rFonts w:ascii="Times New Roman" w:hAnsi="Times New Roman" w:cs="Times New Roman"/>
          <w:sz w:val="24"/>
          <w:szCs w:val="24"/>
        </w:rPr>
      </w:pPr>
      <w:r w:rsidRPr="00955D70">
        <w:rPr>
          <w:rFonts w:ascii="Times New Roman" w:hAnsi="Times New Roman" w:cs="Times New Roman"/>
          <w:b/>
          <w:sz w:val="24"/>
          <w:szCs w:val="24"/>
        </w:rPr>
        <w:t xml:space="preserve">Физкультурно­оздоровительная деятельность. </w:t>
      </w:r>
      <w:r w:rsidRPr="00955D70">
        <w:rPr>
          <w:rFonts w:ascii="Times New Roman" w:hAnsi="Times New Roman" w:cs="Times New Roman"/>
          <w:position w:val="1"/>
          <w:sz w:val="24"/>
          <w:szCs w:val="24"/>
        </w:rPr>
        <w:t xml:space="preserve">Комплексы </w:t>
      </w:r>
      <w:r w:rsidRPr="00955D70">
        <w:rPr>
          <w:rFonts w:ascii="Times New Roman" w:hAnsi="Times New Roman" w:cs="Times New Roman"/>
          <w:sz w:val="24"/>
          <w:szCs w:val="24"/>
        </w:rPr>
        <w:t>физических упражнений для утренней зарядки, физкультминуток, занятий по профилактике и коррекции нарушений осанки.</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sz w:val="24"/>
          <w:szCs w:val="24"/>
        </w:rPr>
        <w:t xml:space="preserve">Комплексы упражнений на развитие физических качеств. </w:t>
      </w:r>
      <w:r w:rsidRPr="00955D70">
        <w:rPr>
          <w:rFonts w:ascii="Times New Roman" w:hAnsi="Times New Roman"/>
          <w:spacing w:val="-3"/>
          <w:sz w:val="24"/>
          <w:szCs w:val="24"/>
        </w:rPr>
        <w:t xml:space="preserve">Комплексы дыхательных упражнений. Гимнастика </w:t>
      </w:r>
      <w:r w:rsidRPr="00955D70">
        <w:rPr>
          <w:rFonts w:ascii="Times New Roman" w:hAnsi="Times New Roman"/>
          <w:spacing w:val="-2"/>
          <w:sz w:val="24"/>
          <w:szCs w:val="24"/>
        </w:rPr>
        <w:t xml:space="preserve">для </w:t>
      </w:r>
      <w:r w:rsidRPr="00955D70">
        <w:rPr>
          <w:rFonts w:ascii="Times New Roman" w:hAnsi="Times New Roman"/>
          <w:sz w:val="24"/>
          <w:szCs w:val="24"/>
        </w:rPr>
        <w:t>глаз.</w:t>
      </w:r>
    </w:p>
    <w:p w:rsidR="00955D70" w:rsidRPr="00955D70" w:rsidRDefault="00955D70" w:rsidP="00CA2EF5">
      <w:pPr>
        <w:pStyle w:val="110"/>
        <w:spacing w:before="0"/>
        <w:ind w:left="0" w:firstLine="709"/>
        <w:jc w:val="both"/>
        <w:rPr>
          <w:sz w:val="24"/>
          <w:szCs w:val="24"/>
          <w:lang w:val="ru-RU"/>
        </w:rPr>
      </w:pPr>
      <w:r w:rsidRPr="00955D70">
        <w:rPr>
          <w:sz w:val="24"/>
          <w:szCs w:val="24"/>
          <w:lang w:val="ru-RU"/>
        </w:rPr>
        <w:t>Спортивно­оздоровительная деятельность. Гимнастика.</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i/>
          <w:sz w:val="24"/>
          <w:szCs w:val="24"/>
        </w:rPr>
        <w:t xml:space="preserve">Организующие команды и приёмы. </w:t>
      </w:r>
      <w:r w:rsidRPr="00955D70">
        <w:rPr>
          <w:rFonts w:ascii="Times New Roman" w:hAnsi="Times New Roman"/>
          <w:sz w:val="24"/>
          <w:szCs w:val="24"/>
        </w:rPr>
        <w:t>Простейшие виды построений. Строевые действия в шеренге и колонне; выполнение простейших строевых команд с одновременным показом учителя.</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i/>
          <w:sz w:val="24"/>
          <w:szCs w:val="24"/>
        </w:rPr>
        <w:t xml:space="preserve">Упражнения </w:t>
      </w:r>
      <w:r w:rsidRPr="00955D70">
        <w:rPr>
          <w:rFonts w:ascii="Times New Roman" w:hAnsi="Times New Roman"/>
          <w:sz w:val="24"/>
          <w:szCs w:val="24"/>
        </w:rPr>
        <w:t>без предметов (для различных групп мышц) и с предметами (гимнастические палки, флажки, обручи, малые и большие  мячи).</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i/>
          <w:sz w:val="24"/>
          <w:szCs w:val="24"/>
        </w:rPr>
        <w:lastRenderedPageBreak/>
        <w:t xml:space="preserve">Опорный прыжок: </w:t>
      </w:r>
      <w:r w:rsidRPr="00955D70">
        <w:rPr>
          <w:rFonts w:ascii="Times New Roman" w:hAnsi="Times New Roman"/>
          <w:sz w:val="24"/>
          <w:szCs w:val="24"/>
        </w:rPr>
        <w:t>имитационные упражнения, подводящие упражнения к прыжкам с разбега через гимнастического козла (с  повышенной организацией техники</w:t>
      </w:r>
      <w:r w:rsidRPr="00955D70">
        <w:rPr>
          <w:rFonts w:ascii="Times New Roman" w:hAnsi="Times New Roman"/>
          <w:spacing w:val="-16"/>
          <w:sz w:val="24"/>
          <w:szCs w:val="24"/>
        </w:rPr>
        <w:t xml:space="preserve"> </w:t>
      </w:r>
      <w:r w:rsidRPr="00955D70">
        <w:rPr>
          <w:rFonts w:ascii="Times New Roman" w:hAnsi="Times New Roman"/>
          <w:sz w:val="24"/>
          <w:szCs w:val="24"/>
        </w:rPr>
        <w:t>безопасности).</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i/>
          <w:sz w:val="24"/>
          <w:szCs w:val="24"/>
        </w:rPr>
        <w:t xml:space="preserve">Гимнастические упражнения прикладного характера. </w:t>
      </w:r>
      <w:r w:rsidRPr="00955D70">
        <w:rPr>
          <w:rFonts w:ascii="Times New Roman" w:hAnsi="Times New Roman"/>
          <w:sz w:val="24"/>
          <w:szCs w:val="24"/>
        </w:rPr>
        <w:t>Ходьба, бег, метания.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i/>
          <w:sz w:val="24"/>
          <w:szCs w:val="24"/>
        </w:rPr>
        <w:t>Упражнения в поднимании и переноске грузов</w:t>
      </w:r>
      <w:r w:rsidRPr="00955D70">
        <w:rPr>
          <w:rFonts w:ascii="Times New Roman" w:hAnsi="Times New Roman"/>
          <w:sz w:val="24"/>
          <w:szCs w:val="24"/>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955D70" w:rsidRPr="00955D70" w:rsidRDefault="00955D70" w:rsidP="00CA2EF5">
      <w:pPr>
        <w:pStyle w:val="110"/>
        <w:spacing w:before="0"/>
        <w:ind w:left="0" w:firstLine="709"/>
        <w:jc w:val="both"/>
        <w:rPr>
          <w:sz w:val="24"/>
          <w:szCs w:val="24"/>
          <w:lang w:val="ru-RU"/>
        </w:rPr>
      </w:pPr>
      <w:r w:rsidRPr="00955D70">
        <w:rPr>
          <w:sz w:val="24"/>
          <w:szCs w:val="24"/>
          <w:lang w:val="ru-RU"/>
        </w:rPr>
        <w:t>Лёгкая атлетика.</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i/>
          <w:sz w:val="24"/>
          <w:szCs w:val="24"/>
        </w:rPr>
        <w:t xml:space="preserve">Ходьба: </w:t>
      </w:r>
      <w:r w:rsidRPr="00955D70">
        <w:rPr>
          <w:rFonts w:ascii="Times New Roman" w:hAnsi="Times New Roman"/>
          <w:sz w:val="24"/>
          <w:szCs w:val="24"/>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i/>
          <w:sz w:val="24"/>
          <w:szCs w:val="24"/>
        </w:rPr>
        <w:t xml:space="preserve">Беговые упражнения: </w:t>
      </w:r>
      <w:r w:rsidRPr="00955D70">
        <w:rPr>
          <w:rFonts w:ascii="Times New Roman" w:hAnsi="Times New Roman"/>
          <w:sz w:val="24"/>
          <w:szCs w:val="24"/>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i/>
          <w:sz w:val="24"/>
          <w:szCs w:val="24"/>
        </w:rPr>
        <w:t xml:space="preserve">Прыжковые упражнения: </w:t>
      </w:r>
      <w:r w:rsidRPr="00955D70">
        <w:rPr>
          <w:rFonts w:ascii="Times New Roman" w:hAnsi="Times New Roman"/>
          <w:sz w:val="24"/>
          <w:szCs w:val="24"/>
        </w:rPr>
        <w:t>на одной ноге и двух ногах на месте и с продвижением; в длину и высоту; спрыгивание и запрыгивание.</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i/>
          <w:sz w:val="24"/>
          <w:szCs w:val="24"/>
        </w:rPr>
        <w:t xml:space="preserve">Броски: </w:t>
      </w:r>
      <w:r w:rsidRPr="00955D70">
        <w:rPr>
          <w:rFonts w:ascii="Times New Roman" w:hAnsi="Times New Roman"/>
          <w:sz w:val="24"/>
          <w:szCs w:val="24"/>
        </w:rPr>
        <w:t>большого мяча (1 кг) на дальность разными способами.</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i/>
          <w:sz w:val="24"/>
          <w:szCs w:val="24"/>
        </w:rPr>
        <w:t xml:space="preserve">Метание: </w:t>
      </w:r>
      <w:r w:rsidRPr="00955D70">
        <w:rPr>
          <w:rFonts w:ascii="Times New Roman" w:hAnsi="Times New Roman"/>
          <w:sz w:val="24"/>
          <w:szCs w:val="24"/>
        </w:rPr>
        <w:t>малого мяча в вертикальную и горизонтальную цель и на дальность.</w:t>
      </w:r>
    </w:p>
    <w:p w:rsidR="00955D70" w:rsidRPr="00955D70" w:rsidRDefault="00955D70" w:rsidP="00CA2EF5">
      <w:pPr>
        <w:pStyle w:val="210"/>
        <w:spacing w:before="0"/>
        <w:ind w:left="0" w:firstLine="709"/>
        <w:jc w:val="both"/>
        <w:rPr>
          <w:sz w:val="24"/>
          <w:szCs w:val="24"/>
          <w:lang w:val="ru-RU"/>
        </w:rPr>
      </w:pPr>
      <w:r w:rsidRPr="00955D70">
        <w:rPr>
          <w:sz w:val="24"/>
          <w:szCs w:val="24"/>
          <w:lang w:val="ru-RU"/>
        </w:rPr>
        <w:t>Подвижные игры и элементы спортивных игр</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i/>
          <w:sz w:val="24"/>
          <w:szCs w:val="24"/>
        </w:rPr>
        <w:t xml:space="preserve">На материале гимнастики: </w:t>
      </w:r>
      <w:r w:rsidRPr="00955D70">
        <w:rPr>
          <w:rFonts w:ascii="Times New Roman" w:hAnsi="Times New Roman"/>
          <w:sz w:val="24"/>
          <w:szCs w:val="24"/>
        </w:rPr>
        <w:t>игровые задания с использованием строевых упражнений, упражнений на внимание, силу, ловкость и координацию.</w:t>
      </w:r>
    </w:p>
    <w:p w:rsidR="00955D70" w:rsidRPr="00955D70" w:rsidRDefault="00955D70" w:rsidP="00CA2EF5">
      <w:pPr>
        <w:spacing w:after="0" w:line="240" w:lineRule="auto"/>
        <w:ind w:firstLine="709"/>
        <w:jc w:val="both"/>
        <w:rPr>
          <w:rFonts w:ascii="Times New Roman" w:hAnsi="Times New Roman" w:cs="Times New Roman"/>
          <w:sz w:val="24"/>
          <w:szCs w:val="24"/>
        </w:rPr>
      </w:pPr>
      <w:r w:rsidRPr="00955D70">
        <w:rPr>
          <w:rFonts w:ascii="Times New Roman" w:hAnsi="Times New Roman" w:cs="Times New Roman"/>
          <w:i/>
          <w:sz w:val="24"/>
          <w:szCs w:val="24"/>
        </w:rPr>
        <w:t xml:space="preserve">На материале лёгкой атлетики: </w:t>
      </w:r>
      <w:r w:rsidRPr="00955D70">
        <w:rPr>
          <w:rFonts w:ascii="Times New Roman" w:hAnsi="Times New Roman" w:cs="Times New Roman"/>
          <w:sz w:val="24"/>
          <w:szCs w:val="24"/>
        </w:rPr>
        <w:t>прыжки, бег, метания и броски; упражнения на координацию, выносливость и быстроту.</w:t>
      </w:r>
    </w:p>
    <w:p w:rsidR="00955D70" w:rsidRPr="00955D70" w:rsidRDefault="00955D70" w:rsidP="00CA2EF5">
      <w:pPr>
        <w:spacing w:after="0" w:line="240" w:lineRule="auto"/>
        <w:ind w:firstLine="709"/>
        <w:jc w:val="both"/>
        <w:rPr>
          <w:rFonts w:ascii="Times New Roman" w:hAnsi="Times New Roman" w:cs="Times New Roman"/>
          <w:sz w:val="24"/>
          <w:szCs w:val="24"/>
        </w:rPr>
      </w:pPr>
      <w:r w:rsidRPr="00955D70">
        <w:rPr>
          <w:rFonts w:ascii="Times New Roman" w:hAnsi="Times New Roman" w:cs="Times New Roman"/>
          <w:i/>
          <w:sz w:val="24"/>
          <w:szCs w:val="24"/>
        </w:rPr>
        <w:t xml:space="preserve">На материале лыжной подготовки: </w:t>
      </w:r>
      <w:r w:rsidRPr="00955D70">
        <w:rPr>
          <w:rFonts w:ascii="Times New Roman" w:hAnsi="Times New Roman" w:cs="Times New Roman"/>
          <w:sz w:val="24"/>
          <w:szCs w:val="24"/>
        </w:rPr>
        <w:t>эстафеты в передвижении на лыжах, упражнения на выносливость и координацию.</w:t>
      </w:r>
    </w:p>
    <w:p w:rsidR="00955D70" w:rsidRPr="00955D70" w:rsidRDefault="00955D70" w:rsidP="00CA2EF5">
      <w:pPr>
        <w:spacing w:after="0" w:line="240" w:lineRule="auto"/>
        <w:ind w:firstLine="709"/>
        <w:jc w:val="both"/>
        <w:rPr>
          <w:rFonts w:ascii="Times New Roman" w:hAnsi="Times New Roman" w:cs="Times New Roman"/>
          <w:i/>
          <w:sz w:val="24"/>
          <w:szCs w:val="24"/>
        </w:rPr>
      </w:pPr>
      <w:r w:rsidRPr="00955D70">
        <w:rPr>
          <w:rFonts w:ascii="Times New Roman" w:hAnsi="Times New Roman" w:cs="Times New Roman"/>
          <w:i/>
          <w:sz w:val="24"/>
          <w:szCs w:val="24"/>
        </w:rPr>
        <w:t>На материале спортивных игр:</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i/>
          <w:sz w:val="24"/>
          <w:szCs w:val="24"/>
        </w:rPr>
        <w:t xml:space="preserve">Футбол: </w:t>
      </w:r>
      <w:r w:rsidRPr="00955D70">
        <w:rPr>
          <w:rFonts w:ascii="Times New Roman" w:hAnsi="Times New Roman"/>
          <w:sz w:val="24"/>
          <w:szCs w:val="24"/>
        </w:rPr>
        <w:t>удар по неподвижному и катящемуся мячу; остановка мяча; ведение мяча; подвижные игры на материале  футбола.</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i/>
          <w:sz w:val="24"/>
          <w:szCs w:val="24"/>
        </w:rPr>
        <w:t xml:space="preserve">Баскетбол: </w:t>
      </w:r>
      <w:r w:rsidRPr="00955D70">
        <w:rPr>
          <w:rFonts w:ascii="Times New Roman" w:hAnsi="Times New Roman"/>
          <w:sz w:val="24"/>
          <w:szCs w:val="24"/>
        </w:rPr>
        <w:t>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i/>
          <w:sz w:val="24"/>
          <w:szCs w:val="24"/>
        </w:rPr>
        <w:t>Пионербол</w:t>
      </w:r>
      <w:r w:rsidRPr="00955D70">
        <w:rPr>
          <w:rFonts w:ascii="Times New Roman" w:hAnsi="Times New Roman"/>
          <w:sz w:val="24"/>
          <w:szCs w:val="24"/>
        </w:rPr>
        <w:t>: броски и ловля мяча в парах через сетку двумя руками снизу и сверху; нижняя подача мяча (одной рукой снизу).</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i/>
          <w:sz w:val="24"/>
          <w:szCs w:val="24"/>
        </w:rPr>
        <w:t xml:space="preserve">Волейбол: </w:t>
      </w:r>
      <w:r w:rsidRPr="00955D70">
        <w:rPr>
          <w:rFonts w:ascii="Times New Roman" w:hAnsi="Times New Roman"/>
          <w:sz w:val="24"/>
          <w:szCs w:val="24"/>
        </w:rPr>
        <w:t>подбрасывание мяча; подача мяча; приём и передача мяча; подвижные игры на материале волейбола.</w:t>
      </w:r>
    </w:p>
    <w:p w:rsidR="00955D70" w:rsidRPr="00955D70" w:rsidRDefault="00955D70" w:rsidP="00CA2EF5">
      <w:pPr>
        <w:spacing w:after="0" w:line="240" w:lineRule="auto"/>
        <w:ind w:firstLine="709"/>
        <w:jc w:val="both"/>
        <w:rPr>
          <w:rFonts w:ascii="Times New Roman" w:hAnsi="Times New Roman" w:cs="Times New Roman"/>
          <w:sz w:val="24"/>
          <w:szCs w:val="24"/>
        </w:rPr>
      </w:pPr>
      <w:r w:rsidRPr="00955D70">
        <w:rPr>
          <w:rFonts w:ascii="Times New Roman" w:hAnsi="Times New Roman" w:cs="Times New Roman"/>
          <w:i/>
          <w:sz w:val="24"/>
          <w:szCs w:val="24"/>
        </w:rPr>
        <w:t>Подвижные игры разных народов</w:t>
      </w:r>
      <w:r w:rsidRPr="00955D70">
        <w:rPr>
          <w:rFonts w:ascii="Times New Roman" w:hAnsi="Times New Roman" w:cs="Times New Roman"/>
          <w:sz w:val="24"/>
          <w:szCs w:val="24"/>
        </w:rPr>
        <w:t>.</w:t>
      </w:r>
    </w:p>
    <w:p w:rsidR="00955D70" w:rsidRPr="00955D70" w:rsidRDefault="00955D70" w:rsidP="00CA2EF5">
      <w:pPr>
        <w:spacing w:after="0" w:line="240" w:lineRule="auto"/>
        <w:ind w:firstLine="709"/>
        <w:jc w:val="both"/>
        <w:rPr>
          <w:rFonts w:ascii="Times New Roman" w:hAnsi="Times New Roman" w:cs="Times New Roman"/>
          <w:sz w:val="24"/>
          <w:szCs w:val="24"/>
        </w:rPr>
      </w:pPr>
      <w:r w:rsidRPr="00955D70">
        <w:rPr>
          <w:rFonts w:ascii="Times New Roman" w:hAnsi="Times New Roman" w:cs="Times New Roman"/>
          <w:i/>
          <w:sz w:val="24"/>
          <w:szCs w:val="24"/>
        </w:rPr>
        <w:t>Коррекционно-развивающие игры</w:t>
      </w:r>
      <w:r w:rsidRPr="00955D70">
        <w:rPr>
          <w:rFonts w:ascii="Times New Roman" w:hAnsi="Times New Roman" w:cs="Times New Roman"/>
          <w:sz w:val="24"/>
          <w:szCs w:val="24"/>
        </w:rPr>
        <w:t>: «Порядок и беспорядок»,  «Узнай, где звонили», «Собери урожай».</w:t>
      </w:r>
    </w:p>
    <w:p w:rsidR="00955D70" w:rsidRPr="00955D70" w:rsidRDefault="00955D70" w:rsidP="00CA2EF5">
      <w:pPr>
        <w:spacing w:after="0" w:line="240" w:lineRule="auto"/>
        <w:ind w:firstLine="709"/>
        <w:jc w:val="both"/>
        <w:rPr>
          <w:rFonts w:ascii="Times New Roman" w:hAnsi="Times New Roman" w:cs="Times New Roman"/>
          <w:sz w:val="24"/>
          <w:szCs w:val="24"/>
        </w:rPr>
      </w:pPr>
      <w:r w:rsidRPr="00955D70">
        <w:rPr>
          <w:rFonts w:ascii="Times New Roman" w:hAnsi="Times New Roman" w:cs="Times New Roman"/>
          <w:i/>
          <w:sz w:val="24"/>
          <w:szCs w:val="24"/>
        </w:rPr>
        <w:t>Игры  с  бегом  и  прыжками</w:t>
      </w:r>
      <w:r w:rsidRPr="00955D70">
        <w:rPr>
          <w:rFonts w:ascii="Times New Roman" w:hAnsi="Times New Roman" w:cs="Times New Roman"/>
          <w:sz w:val="24"/>
          <w:szCs w:val="24"/>
        </w:rPr>
        <w:t>:  «Сорви  шишку»,  «У  медведя  во бору»,</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sz w:val="24"/>
          <w:szCs w:val="24"/>
        </w:rPr>
        <w:t>«Подбеги к своему предмету», «День и ночь», «Кот и    мыши», «Пятнашки»;</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sz w:val="24"/>
          <w:szCs w:val="24"/>
        </w:rPr>
        <w:t>«Прыжки по кочкам».</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i/>
          <w:sz w:val="24"/>
          <w:szCs w:val="24"/>
        </w:rPr>
        <w:t>Игры с мячом</w:t>
      </w:r>
      <w:r w:rsidRPr="00955D70">
        <w:rPr>
          <w:rFonts w:ascii="Times New Roman" w:hAnsi="Times New Roman"/>
          <w:sz w:val="24"/>
          <w:szCs w:val="24"/>
        </w:rPr>
        <w:t>: «Метание мячей и мешочков»; «Кого назвали – тот и ловит», «Мяч по кругу», «Не урони мяч».</w:t>
      </w:r>
    </w:p>
    <w:p w:rsidR="00955D70" w:rsidRPr="00955D70" w:rsidRDefault="00955D70" w:rsidP="00CA2EF5">
      <w:pPr>
        <w:pStyle w:val="210"/>
        <w:spacing w:before="0"/>
        <w:ind w:left="0" w:firstLine="709"/>
        <w:jc w:val="both"/>
        <w:rPr>
          <w:sz w:val="24"/>
          <w:szCs w:val="24"/>
          <w:lang w:val="ru-RU"/>
        </w:rPr>
      </w:pPr>
      <w:r w:rsidRPr="00955D70">
        <w:rPr>
          <w:sz w:val="24"/>
          <w:szCs w:val="24"/>
          <w:lang w:val="ru-RU"/>
        </w:rPr>
        <w:t>Адаптивная физическая реабилитация Общеразвивающие упражнения</w:t>
      </w:r>
    </w:p>
    <w:p w:rsidR="00955D70" w:rsidRPr="00955D70" w:rsidRDefault="00955D70" w:rsidP="00CA2EF5">
      <w:pPr>
        <w:spacing w:after="0" w:line="240" w:lineRule="auto"/>
        <w:ind w:firstLine="709"/>
        <w:jc w:val="both"/>
        <w:rPr>
          <w:rFonts w:ascii="Times New Roman" w:hAnsi="Times New Roman" w:cs="Times New Roman"/>
          <w:b/>
          <w:sz w:val="24"/>
          <w:szCs w:val="24"/>
        </w:rPr>
      </w:pPr>
      <w:r w:rsidRPr="00955D70">
        <w:rPr>
          <w:rFonts w:ascii="Times New Roman" w:hAnsi="Times New Roman" w:cs="Times New Roman"/>
          <w:b/>
          <w:sz w:val="24"/>
          <w:szCs w:val="24"/>
        </w:rPr>
        <w:t>На материале гимнастики</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i/>
          <w:sz w:val="24"/>
          <w:szCs w:val="24"/>
        </w:rPr>
        <w:t xml:space="preserve">Развитие гибкости: </w:t>
      </w:r>
      <w:r w:rsidRPr="00955D70">
        <w:rPr>
          <w:rFonts w:ascii="Times New Roman" w:hAnsi="Times New Roman"/>
          <w:sz w:val="24"/>
          <w:szCs w:val="24"/>
        </w:rPr>
        <w:t xml:space="preserve">широкие стойки на ногах;  ходьба  широким шагом, выпадами, в приседе, с махом ногой; наклоны; выпады и  полушпагаты на месте; «выкруты» с </w:t>
      </w:r>
      <w:r w:rsidRPr="00955D70">
        <w:rPr>
          <w:rFonts w:ascii="Times New Roman" w:hAnsi="Times New Roman"/>
          <w:sz w:val="24"/>
          <w:szCs w:val="24"/>
        </w:rPr>
        <w:lastRenderedPageBreak/>
        <w:t>гимнастической палкой, скакалкой;  махи правой и левой ногой, стоя у гимнастической стенки и при передвижениях; индивидуальные комплексы по развитию</w:t>
      </w:r>
      <w:r w:rsidRPr="00955D70">
        <w:rPr>
          <w:rFonts w:ascii="Times New Roman" w:hAnsi="Times New Roman"/>
          <w:spacing w:val="11"/>
          <w:sz w:val="24"/>
          <w:szCs w:val="24"/>
        </w:rPr>
        <w:t xml:space="preserve"> </w:t>
      </w:r>
      <w:r w:rsidRPr="00955D70">
        <w:rPr>
          <w:rFonts w:ascii="Times New Roman" w:hAnsi="Times New Roman"/>
          <w:sz w:val="24"/>
          <w:szCs w:val="24"/>
        </w:rPr>
        <w:t>гибкости.</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i/>
          <w:sz w:val="24"/>
          <w:szCs w:val="24"/>
        </w:rPr>
        <w:t xml:space="preserve">Развитие координации: </w:t>
      </w:r>
      <w:r w:rsidRPr="00955D70">
        <w:rPr>
          <w:rFonts w:ascii="Times New Roman" w:hAnsi="Times New Roman"/>
          <w:sz w:val="24"/>
          <w:szCs w:val="24"/>
        </w:rPr>
        <w:t>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i/>
          <w:sz w:val="24"/>
          <w:szCs w:val="24"/>
        </w:rPr>
        <w:t xml:space="preserve">Формирование осанки: </w:t>
      </w:r>
      <w:r w:rsidRPr="00955D70">
        <w:rPr>
          <w:rFonts w:ascii="Times New Roman" w:hAnsi="Times New Roman"/>
          <w:sz w:val="24"/>
          <w:szCs w:val="24"/>
        </w:rPr>
        <w:t>ходьба на носках, с предметами на голове, с заданной  осанкой;  виды  стилизованной  ходьбы  под  музыку;     комплексы</w:t>
      </w:r>
      <w:r w:rsidR="009266BF">
        <w:rPr>
          <w:rFonts w:ascii="Times New Roman" w:hAnsi="Times New Roman"/>
          <w:sz w:val="24"/>
          <w:szCs w:val="24"/>
        </w:rPr>
        <w:t xml:space="preserve"> т </w:t>
      </w:r>
      <w:r w:rsidRPr="00955D70">
        <w:rPr>
          <w:rFonts w:ascii="Times New Roman" w:hAnsi="Times New Roman"/>
          <w:sz w:val="24"/>
          <w:szCs w:val="24"/>
        </w:rPr>
        <w:t>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i/>
          <w:sz w:val="24"/>
          <w:szCs w:val="24"/>
        </w:rPr>
        <w:t xml:space="preserve">Развитие силовых способностей: </w:t>
      </w:r>
      <w:r w:rsidRPr="00955D70">
        <w:rPr>
          <w:rFonts w:ascii="Times New Roman" w:hAnsi="Times New Roman"/>
          <w:sz w:val="24"/>
          <w:szCs w:val="24"/>
        </w:rPr>
        <w:t xml:space="preserve">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w:t>
      </w:r>
      <w:r w:rsidRPr="00955D70">
        <w:rPr>
          <w:rFonts w:ascii="Times New Roman" w:hAnsi="Times New Roman"/>
          <w:spacing w:val="-3"/>
          <w:sz w:val="24"/>
          <w:szCs w:val="24"/>
        </w:rPr>
        <w:t xml:space="preserve">отжимания </w:t>
      </w:r>
      <w:r w:rsidRPr="00955D70">
        <w:rPr>
          <w:rFonts w:ascii="Times New Roman" w:hAnsi="Times New Roman"/>
          <w:sz w:val="24"/>
          <w:szCs w:val="24"/>
        </w:rPr>
        <w:t xml:space="preserve">от </w:t>
      </w:r>
      <w:r w:rsidRPr="00955D70">
        <w:rPr>
          <w:rFonts w:ascii="Times New Roman" w:hAnsi="Times New Roman"/>
          <w:spacing w:val="-3"/>
          <w:sz w:val="24"/>
          <w:szCs w:val="24"/>
        </w:rPr>
        <w:t>повышенной опоры (гимнастическая скамейка).</w:t>
      </w:r>
    </w:p>
    <w:p w:rsidR="00955D70" w:rsidRPr="00955D70" w:rsidRDefault="00955D70" w:rsidP="00CA2EF5">
      <w:pPr>
        <w:pStyle w:val="110"/>
        <w:spacing w:before="0"/>
        <w:ind w:left="0" w:firstLine="709"/>
        <w:jc w:val="both"/>
        <w:rPr>
          <w:sz w:val="24"/>
          <w:szCs w:val="24"/>
          <w:lang w:val="ru-RU"/>
        </w:rPr>
      </w:pPr>
      <w:r w:rsidRPr="00955D70">
        <w:rPr>
          <w:sz w:val="24"/>
          <w:szCs w:val="24"/>
          <w:lang w:val="ru-RU"/>
        </w:rPr>
        <w:t>На материале лёгкой атлетики</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i/>
          <w:sz w:val="24"/>
          <w:szCs w:val="24"/>
        </w:rPr>
        <w:t xml:space="preserve">Развитие координации: </w:t>
      </w:r>
      <w:r w:rsidRPr="00955D70">
        <w:rPr>
          <w:rFonts w:ascii="Times New Roman" w:hAnsi="Times New Roman"/>
          <w:sz w:val="24"/>
          <w:szCs w:val="24"/>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i/>
          <w:sz w:val="24"/>
          <w:szCs w:val="24"/>
        </w:rPr>
        <w:t xml:space="preserve">Развитие быстроты: </w:t>
      </w:r>
      <w:r w:rsidRPr="00955D70">
        <w:rPr>
          <w:rFonts w:ascii="Times New Roman" w:hAnsi="Times New Roman"/>
          <w:sz w:val="24"/>
          <w:szCs w:val="24"/>
        </w:rPr>
        <w:t>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i/>
          <w:sz w:val="24"/>
          <w:szCs w:val="24"/>
        </w:rPr>
        <w:t xml:space="preserve">Развитие выносливости: </w:t>
      </w:r>
      <w:r w:rsidRPr="00955D70">
        <w:rPr>
          <w:rFonts w:ascii="Times New Roman" w:hAnsi="Times New Roman"/>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i/>
          <w:sz w:val="24"/>
          <w:szCs w:val="24"/>
        </w:rPr>
        <w:t xml:space="preserve">Развитие силовых способностей: </w:t>
      </w:r>
      <w:r w:rsidRPr="00955D70">
        <w:rPr>
          <w:rFonts w:ascii="Times New Roman" w:hAnsi="Times New Roman"/>
          <w:sz w:val="24"/>
          <w:szCs w:val="24"/>
        </w:rPr>
        <w:t>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w:t>
      </w:r>
      <w:r w:rsidR="009266BF">
        <w:rPr>
          <w:rFonts w:ascii="Times New Roman" w:hAnsi="Times New Roman"/>
          <w:sz w:val="24"/>
          <w:szCs w:val="24"/>
        </w:rPr>
        <w:t xml:space="preserve"> </w:t>
      </w:r>
      <w:r w:rsidRPr="00955D70">
        <w:rPr>
          <w:rFonts w:ascii="Times New Roman" w:hAnsi="Times New Roman"/>
          <w:sz w:val="24"/>
          <w:szCs w:val="24"/>
        </w:rPr>
        <w:t>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955D70" w:rsidRPr="00955D70" w:rsidRDefault="00955D70" w:rsidP="00CA2EF5">
      <w:pPr>
        <w:pStyle w:val="210"/>
        <w:spacing w:before="0"/>
        <w:ind w:left="0" w:firstLine="709"/>
        <w:jc w:val="both"/>
        <w:rPr>
          <w:sz w:val="24"/>
          <w:szCs w:val="24"/>
          <w:lang w:val="ru-RU"/>
        </w:rPr>
      </w:pPr>
      <w:r w:rsidRPr="00955D70">
        <w:rPr>
          <w:sz w:val="24"/>
          <w:szCs w:val="24"/>
          <w:lang w:val="ru-RU"/>
        </w:rPr>
        <w:t>Коррекционно-развивающие упражнения</w:t>
      </w:r>
    </w:p>
    <w:p w:rsidR="00955D70" w:rsidRPr="00955D70" w:rsidRDefault="00955D70" w:rsidP="00CA2EF5">
      <w:pPr>
        <w:spacing w:after="0" w:line="240" w:lineRule="auto"/>
        <w:ind w:firstLine="709"/>
        <w:jc w:val="both"/>
        <w:rPr>
          <w:rFonts w:ascii="Times New Roman" w:hAnsi="Times New Roman" w:cs="Times New Roman"/>
          <w:sz w:val="24"/>
          <w:szCs w:val="24"/>
        </w:rPr>
      </w:pPr>
      <w:r w:rsidRPr="00955D70">
        <w:rPr>
          <w:rFonts w:ascii="Times New Roman" w:hAnsi="Times New Roman" w:cs="Times New Roman"/>
          <w:i/>
          <w:sz w:val="24"/>
          <w:szCs w:val="24"/>
        </w:rPr>
        <w:t>Основные положения и движения головы, конечностей и туловища</w:t>
      </w:r>
      <w:r w:rsidRPr="00955D70">
        <w:rPr>
          <w:rFonts w:ascii="Times New Roman" w:hAnsi="Times New Roman" w:cs="Times New Roman"/>
          <w:sz w:val="24"/>
          <w:szCs w:val="24"/>
        </w:rPr>
        <w:t xml:space="preserve">, </w:t>
      </w:r>
      <w:r w:rsidRPr="00955D70">
        <w:rPr>
          <w:rFonts w:ascii="Times New Roman" w:hAnsi="Times New Roman" w:cs="Times New Roman"/>
          <w:i/>
          <w:sz w:val="24"/>
          <w:szCs w:val="24"/>
        </w:rPr>
        <w:t>выполняемые на месте</w:t>
      </w:r>
      <w:r w:rsidRPr="00955D70">
        <w:rPr>
          <w:rFonts w:ascii="Times New Roman" w:hAnsi="Times New Roman" w:cs="Times New Roman"/>
          <w:sz w:val="24"/>
          <w:szCs w:val="24"/>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i/>
          <w:sz w:val="24"/>
          <w:szCs w:val="24"/>
        </w:rPr>
        <w:t>Упражнения на дыхание</w:t>
      </w:r>
      <w:r w:rsidRPr="00955D70">
        <w:rPr>
          <w:rFonts w:ascii="Times New Roman" w:hAnsi="Times New Roman"/>
          <w:sz w:val="24"/>
          <w:szCs w:val="24"/>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955D70" w:rsidRPr="00955D70" w:rsidRDefault="00955D70" w:rsidP="00CA2EF5">
      <w:pPr>
        <w:spacing w:after="0" w:line="240" w:lineRule="auto"/>
        <w:ind w:firstLine="709"/>
        <w:jc w:val="both"/>
        <w:rPr>
          <w:rFonts w:ascii="Times New Roman" w:hAnsi="Times New Roman"/>
          <w:sz w:val="24"/>
          <w:szCs w:val="24"/>
        </w:rPr>
      </w:pPr>
      <w:r w:rsidRPr="00955D70">
        <w:rPr>
          <w:rFonts w:ascii="Times New Roman" w:hAnsi="Times New Roman" w:cs="Times New Roman"/>
          <w:i/>
          <w:sz w:val="24"/>
          <w:szCs w:val="24"/>
        </w:rPr>
        <w:t>Упражнения на коррекцию и формирование правильной осанки</w:t>
      </w:r>
      <w:r w:rsidRPr="00955D70">
        <w:rPr>
          <w:rFonts w:ascii="Times New Roman" w:hAnsi="Times New Roman" w:cs="Times New Roman"/>
          <w:sz w:val="24"/>
          <w:szCs w:val="24"/>
        </w:rPr>
        <w:t>: упражнения   у   гимнастической   стенки   (различные   движения   рук,   ног,</w:t>
      </w:r>
      <w:r w:rsidR="009266BF">
        <w:rPr>
          <w:rFonts w:ascii="Times New Roman" w:hAnsi="Times New Roman" w:cs="Times New Roman"/>
          <w:sz w:val="24"/>
          <w:szCs w:val="24"/>
        </w:rPr>
        <w:t xml:space="preserve">  </w:t>
      </w:r>
      <w:r w:rsidRPr="00955D70">
        <w:rPr>
          <w:rFonts w:ascii="Times New Roman" w:hAnsi="Times New Roman"/>
          <w:sz w:val="24"/>
          <w:szCs w:val="24"/>
        </w:rPr>
        <w:t xml:space="preserve">скольжение спиной и затылком по гимнастической стенке, приседы); сохранение правильной осанки при </w:t>
      </w:r>
      <w:r w:rsidRPr="00955D70">
        <w:rPr>
          <w:rFonts w:ascii="Times New Roman" w:hAnsi="Times New Roman"/>
          <w:sz w:val="24"/>
          <w:szCs w:val="24"/>
        </w:rPr>
        <w:lastRenderedPageBreak/>
        <w:t xml:space="preserve">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w:t>
      </w:r>
      <w:r w:rsidRPr="00955D70">
        <w:rPr>
          <w:rFonts w:ascii="Times New Roman" w:hAnsi="Times New Roman"/>
          <w:spacing w:val="40"/>
          <w:sz w:val="24"/>
          <w:szCs w:val="24"/>
        </w:rPr>
        <w:t xml:space="preserve"> </w:t>
      </w:r>
      <w:r w:rsidRPr="00955D70">
        <w:rPr>
          <w:rFonts w:ascii="Times New Roman" w:hAnsi="Times New Roman"/>
          <w:sz w:val="24"/>
          <w:szCs w:val="24"/>
        </w:rPr>
        <w:t>лошадка»,</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sz w:val="24"/>
          <w:szCs w:val="24"/>
        </w:rPr>
        <w:t>«вкручивание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sz w:val="24"/>
          <w:szCs w:val="24"/>
        </w:rPr>
        <w:t>«Ежик», «Звезда», «Месяц»; упражнения на укрепление мышц тазового пояса, бедер, ног: «Лягушка», «Бабочка»,</w:t>
      </w:r>
      <w:r w:rsidRPr="00955D70">
        <w:rPr>
          <w:rFonts w:ascii="Times New Roman" w:hAnsi="Times New Roman"/>
          <w:spacing w:val="-15"/>
          <w:sz w:val="24"/>
          <w:szCs w:val="24"/>
        </w:rPr>
        <w:t xml:space="preserve"> </w:t>
      </w:r>
      <w:r w:rsidRPr="00955D70">
        <w:rPr>
          <w:rFonts w:ascii="Times New Roman" w:hAnsi="Times New Roman"/>
          <w:sz w:val="24"/>
          <w:szCs w:val="24"/>
        </w:rPr>
        <w:t>«Ножницы».</w:t>
      </w:r>
    </w:p>
    <w:p w:rsidR="00955D70" w:rsidRPr="00955D70" w:rsidRDefault="00955D70" w:rsidP="00CA2EF5">
      <w:pPr>
        <w:spacing w:after="0" w:line="240" w:lineRule="auto"/>
        <w:ind w:firstLine="709"/>
        <w:jc w:val="both"/>
        <w:rPr>
          <w:rFonts w:ascii="Times New Roman" w:hAnsi="Times New Roman" w:cs="Times New Roman"/>
          <w:sz w:val="24"/>
          <w:szCs w:val="24"/>
        </w:rPr>
      </w:pPr>
      <w:r w:rsidRPr="00955D70">
        <w:rPr>
          <w:rFonts w:ascii="Times New Roman" w:hAnsi="Times New Roman" w:cs="Times New Roman"/>
          <w:i/>
          <w:sz w:val="24"/>
          <w:szCs w:val="24"/>
        </w:rPr>
        <w:t xml:space="preserve">Упражнения на коррекцию и профилактику плоскостопия: </w:t>
      </w:r>
      <w:r w:rsidRPr="00955D70">
        <w:rPr>
          <w:rFonts w:ascii="Times New Roman" w:hAnsi="Times New Roman" w:cs="Times New Roman"/>
          <w:sz w:val="24"/>
          <w:szCs w:val="24"/>
        </w:rPr>
        <w:t xml:space="preserve">сидя («каток»,   «серп»,   «окно»,   «маляр»,   «мельница»,   «кораблик», </w:t>
      </w:r>
      <w:r w:rsidRPr="00955D70">
        <w:rPr>
          <w:rFonts w:ascii="Times New Roman" w:hAnsi="Times New Roman" w:cs="Times New Roman"/>
          <w:spacing w:val="54"/>
          <w:sz w:val="24"/>
          <w:szCs w:val="24"/>
        </w:rPr>
        <w:t xml:space="preserve"> </w:t>
      </w:r>
      <w:r w:rsidRPr="00955D70">
        <w:rPr>
          <w:rFonts w:ascii="Times New Roman" w:hAnsi="Times New Roman" w:cs="Times New Roman"/>
          <w:sz w:val="24"/>
          <w:szCs w:val="24"/>
        </w:rPr>
        <w:t>«ходьба»,</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sz w:val="24"/>
          <w:szCs w:val="24"/>
        </w:rPr>
        <w:t>«лошадка»,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i/>
          <w:sz w:val="24"/>
          <w:szCs w:val="24"/>
        </w:rPr>
        <w:t xml:space="preserve">Упражнения на развитие общей и мелкой моторики: </w:t>
      </w:r>
      <w:r w:rsidRPr="00955D70">
        <w:rPr>
          <w:rFonts w:ascii="Times New Roman" w:hAnsi="Times New Roman"/>
          <w:sz w:val="24"/>
          <w:szCs w:val="24"/>
        </w:rPr>
        <w:t>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w:t>
      </w:r>
      <w:r w:rsidRPr="00955D70">
        <w:rPr>
          <w:rFonts w:ascii="Times New Roman" w:hAnsi="Times New Roman"/>
          <w:spacing w:val="51"/>
          <w:sz w:val="24"/>
          <w:szCs w:val="24"/>
        </w:rPr>
        <w:t xml:space="preserve"> </w:t>
      </w:r>
      <w:r w:rsidRPr="00955D70">
        <w:rPr>
          <w:rFonts w:ascii="Times New Roman" w:hAnsi="Times New Roman"/>
          <w:sz w:val="24"/>
          <w:szCs w:val="24"/>
        </w:rPr>
        <w:t>рукой</w:t>
      </w:r>
      <w:r w:rsidRPr="00955D70">
        <w:rPr>
          <w:rFonts w:ascii="Times New Roman" w:hAnsi="Times New Roman"/>
          <w:spacing w:val="49"/>
          <w:sz w:val="24"/>
          <w:szCs w:val="24"/>
        </w:rPr>
        <w:t xml:space="preserve"> </w:t>
      </w:r>
      <w:r w:rsidRPr="00955D70">
        <w:rPr>
          <w:rFonts w:ascii="Times New Roman" w:hAnsi="Times New Roman"/>
          <w:sz w:val="24"/>
          <w:szCs w:val="24"/>
        </w:rPr>
        <w:t>и</w:t>
      </w:r>
      <w:r w:rsidRPr="00955D70">
        <w:rPr>
          <w:rFonts w:ascii="Times New Roman" w:hAnsi="Times New Roman"/>
          <w:spacing w:val="51"/>
          <w:sz w:val="24"/>
          <w:szCs w:val="24"/>
        </w:rPr>
        <w:t xml:space="preserve"> </w:t>
      </w:r>
      <w:r w:rsidRPr="00955D70">
        <w:rPr>
          <w:rFonts w:ascii="Times New Roman" w:hAnsi="Times New Roman"/>
          <w:sz w:val="24"/>
          <w:szCs w:val="24"/>
        </w:rPr>
        <w:t>ловля</w:t>
      </w:r>
      <w:r w:rsidRPr="00955D70">
        <w:rPr>
          <w:rFonts w:ascii="Times New Roman" w:hAnsi="Times New Roman"/>
          <w:spacing w:val="51"/>
          <w:sz w:val="24"/>
          <w:szCs w:val="24"/>
        </w:rPr>
        <w:t xml:space="preserve"> </w:t>
      </w:r>
      <w:r w:rsidRPr="00955D70">
        <w:rPr>
          <w:rFonts w:ascii="Times New Roman" w:hAnsi="Times New Roman"/>
          <w:sz w:val="24"/>
          <w:szCs w:val="24"/>
        </w:rPr>
        <w:t>двумя);</w:t>
      </w:r>
      <w:r w:rsidRPr="00955D70">
        <w:rPr>
          <w:rFonts w:ascii="Times New Roman" w:hAnsi="Times New Roman"/>
          <w:spacing w:val="52"/>
          <w:sz w:val="24"/>
          <w:szCs w:val="24"/>
        </w:rPr>
        <w:t xml:space="preserve"> </w:t>
      </w:r>
      <w:r w:rsidRPr="00955D70">
        <w:rPr>
          <w:rFonts w:ascii="Times New Roman" w:hAnsi="Times New Roman"/>
          <w:sz w:val="24"/>
          <w:szCs w:val="24"/>
        </w:rPr>
        <w:t>набивными</w:t>
      </w:r>
      <w:r w:rsidRPr="00955D70">
        <w:rPr>
          <w:rFonts w:ascii="Times New Roman" w:hAnsi="Times New Roman"/>
          <w:spacing w:val="52"/>
          <w:sz w:val="24"/>
          <w:szCs w:val="24"/>
        </w:rPr>
        <w:t xml:space="preserve"> </w:t>
      </w:r>
      <w:r w:rsidRPr="00955D70">
        <w:rPr>
          <w:rFonts w:ascii="Times New Roman" w:hAnsi="Times New Roman"/>
          <w:sz w:val="24"/>
          <w:szCs w:val="24"/>
        </w:rPr>
        <w:t>мячами</w:t>
      </w:r>
      <w:r w:rsidRPr="00955D70">
        <w:rPr>
          <w:rFonts w:ascii="Times New Roman" w:hAnsi="Times New Roman"/>
          <w:spacing w:val="53"/>
          <w:sz w:val="24"/>
          <w:szCs w:val="24"/>
        </w:rPr>
        <w:t xml:space="preserve"> </w:t>
      </w:r>
      <w:r w:rsidRPr="00955D70">
        <w:rPr>
          <w:rFonts w:ascii="Times New Roman" w:hAnsi="Times New Roman"/>
          <w:sz w:val="24"/>
          <w:szCs w:val="24"/>
        </w:rPr>
        <w:t>–1</w:t>
      </w:r>
      <w:r w:rsidRPr="00955D70">
        <w:rPr>
          <w:rFonts w:ascii="Times New Roman" w:hAnsi="Times New Roman"/>
          <w:spacing w:val="52"/>
          <w:sz w:val="24"/>
          <w:szCs w:val="24"/>
        </w:rPr>
        <w:t xml:space="preserve"> </w:t>
      </w:r>
      <w:r w:rsidRPr="00955D70">
        <w:rPr>
          <w:rFonts w:ascii="Times New Roman" w:hAnsi="Times New Roman"/>
          <w:sz w:val="24"/>
          <w:szCs w:val="24"/>
        </w:rPr>
        <w:t>кг</w:t>
      </w:r>
      <w:r w:rsidRPr="00955D70">
        <w:rPr>
          <w:rFonts w:ascii="Times New Roman" w:hAnsi="Times New Roman"/>
          <w:spacing w:val="51"/>
          <w:sz w:val="24"/>
          <w:szCs w:val="24"/>
        </w:rPr>
        <w:t xml:space="preserve"> </w:t>
      </w:r>
      <w:r w:rsidRPr="00955D70">
        <w:rPr>
          <w:rFonts w:ascii="Times New Roman" w:hAnsi="Times New Roman"/>
          <w:sz w:val="24"/>
          <w:szCs w:val="24"/>
        </w:rPr>
        <w:t>(ходьба</w:t>
      </w:r>
      <w:r w:rsidRPr="00955D70">
        <w:rPr>
          <w:rFonts w:ascii="Times New Roman" w:hAnsi="Times New Roman"/>
          <w:spacing w:val="51"/>
          <w:sz w:val="24"/>
          <w:szCs w:val="24"/>
        </w:rPr>
        <w:t xml:space="preserve"> </w:t>
      </w:r>
      <w:r w:rsidRPr="00955D70">
        <w:rPr>
          <w:rFonts w:ascii="Times New Roman" w:hAnsi="Times New Roman"/>
          <w:sz w:val="24"/>
          <w:szCs w:val="24"/>
        </w:rPr>
        <w:t>с</w:t>
      </w:r>
      <w:r w:rsidRPr="00955D70">
        <w:rPr>
          <w:rFonts w:ascii="Times New Roman" w:hAnsi="Times New Roman"/>
          <w:spacing w:val="51"/>
          <w:sz w:val="24"/>
          <w:szCs w:val="24"/>
        </w:rPr>
        <w:t xml:space="preserve"> </w:t>
      </w:r>
      <w:r w:rsidRPr="00955D70">
        <w:rPr>
          <w:rFonts w:ascii="Times New Roman" w:hAnsi="Times New Roman"/>
          <w:sz w:val="24"/>
          <w:szCs w:val="24"/>
        </w:rPr>
        <w:t>мячом</w:t>
      </w:r>
      <w:r w:rsidRPr="00955D70">
        <w:rPr>
          <w:rFonts w:ascii="Times New Roman" w:hAnsi="Times New Roman"/>
          <w:spacing w:val="50"/>
          <w:sz w:val="24"/>
          <w:szCs w:val="24"/>
        </w:rPr>
        <w:t xml:space="preserve"> </w:t>
      </w:r>
      <w:r w:rsidRPr="00955D70">
        <w:rPr>
          <w:rFonts w:ascii="Times New Roman" w:hAnsi="Times New Roman"/>
          <w:sz w:val="24"/>
          <w:szCs w:val="24"/>
        </w:rPr>
        <w:t>в</w:t>
      </w:r>
      <w:r w:rsidR="009266BF">
        <w:rPr>
          <w:rFonts w:ascii="Times New Roman" w:hAnsi="Times New Roman"/>
          <w:sz w:val="24"/>
          <w:szCs w:val="24"/>
        </w:rPr>
        <w:t xml:space="preserve"> </w:t>
      </w:r>
      <w:r w:rsidRPr="00955D70">
        <w:rPr>
          <w:rFonts w:ascii="Times New Roman" w:hAnsi="Times New Roman"/>
          <w:sz w:val="24"/>
          <w:szCs w:val="24"/>
        </w:rPr>
        <w:t>руках, удерживая его на груди и за головой по 30 секунд; поднимание мяча вперед, вверх, вправо, влево).</w:t>
      </w:r>
    </w:p>
    <w:p w:rsidR="00955D70" w:rsidRPr="00955D70" w:rsidRDefault="00955D70" w:rsidP="00CA2EF5">
      <w:pPr>
        <w:spacing w:after="0" w:line="240" w:lineRule="auto"/>
        <w:ind w:firstLine="709"/>
        <w:jc w:val="both"/>
        <w:rPr>
          <w:rFonts w:ascii="Times New Roman" w:hAnsi="Times New Roman" w:cs="Times New Roman"/>
          <w:sz w:val="24"/>
          <w:szCs w:val="24"/>
        </w:rPr>
      </w:pPr>
      <w:r w:rsidRPr="00955D70">
        <w:rPr>
          <w:rFonts w:ascii="Times New Roman" w:hAnsi="Times New Roman" w:cs="Times New Roman"/>
          <w:i/>
          <w:sz w:val="24"/>
          <w:szCs w:val="24"/>
        </w:rPr>
        <w:t>Упражнения    на    развитие     точности     и     координации движений</w:t>
      </w:r>
      <w:r w:rsidRPr="00955D70">
        <w:rPr>
          <w:rFonts w:ascii="Times New Roman" w:hAnsi="Times New Roman" w:cs="Times New Roman"/>
          <w:sz w:val="24"/>
          <w:szCs w:val="24"/>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955D70" w:rsidRPr="00955D70" w:rsidRDefault="00955D70" w:rsidP="00CA2EF5">
      <w:pPr>
        <w:spacing w:after="0" w:line="240" w:lineRule="auto"/>
        <w:ind w:firstLine="709"/>
        <w:jc w:val="both"/>
        <w:rPr>
          <w:rFonts w:ascii="Times New Roman" w:hAnsi="Times New Roman" w:cs="Times New Roman"/>
          <w:i/>
          <w:sz w:val="24"/>
          <w:szCs w:val="24"/>
        </w:rPr>
      </w:pPr>
      <w:r w:rsidRPr="00955D70">
        <w:rPr>
          <w:rFonts w:ascii="Times New Roman" w:hAnsi="Times New Roman" w:cs="Times New Roman"/>
          <w:i/>
          <w:sz w:val="24"/>
          <w:szCs w:val="24"/>
        </w:rPr>
        <w:t>Упражнения на развитие двигательных умений и навыков</w:t>
      </w:r>
    </w:p>
    <w:p w:rsidR="00955D70" w:rsidRPr="00955D70" w:rsidRDefault="00955D70" w:rsidP="00CA2EF5">
      <w:pPr>
        <w:tabs>
          <w:tab w:val="left" w:pos="2543"/>
          <w:tab w:val="left" w:pos="2934"/>
          <w:tab w:val="left" w:pos="4936"/>
          <w:tab w:val="left" w:pos="6636"/>
          <w:tab w:val="left" w:pos="7756"/>
        </w:tabs>
        <w:spacing w:after="0" w:line="240" w:lineRule="auto"/>
        <w:ind w:firstLine="709"/>
        <w:jc w:val="both"/>
        <w:rPr>
          <w:rFonts w:ascii="Times New Roman" w:hAnsi="Times New Roman" w:cs="Times New Roman"/>
          <w:sz w:val="24"/>
          <w:szCs w:val="24"/>
        </w:rPr>
      </w:pPr>
      <w:r w:rsidRPr="00955D70">
        <w:rPr>
          <w:rFonts w:ascii="Times New Roman" w:hAnsi="Times New Roman" w:cs="Times New Roman"/>
          <w:i/>
          <w:sz w:val="24"/>
          <w:szCs w:val="24"/>
        </w:rPr>
        <w:t>Построения</w:t>
      </w:r>
      <w:r w:rsidRPr="00955D70">
        <w:rPr>
          <w:rFonts w:ascii="Times New Roman" w:hAnsi="Times New Roman" w:cs="Times New Roman"/>
          <w:i/>
          <w:sz w:val="24"/>
          <w:szCs w:val="24"/>
        </w:rPr>
        <w:tab/>
        <w:t>и</w:t>
      </w:r>
      <w:r w:rsidRPr="00955D70">
        <w:rPr>
          <w:rFonts w:ascii="Times New Roman" w:hAnsi="Times New Roman" w:cs="Times New Roman"/>
          <w:i/>
          <w:sz w:val="24"/>
          <w:szCs w:val="24"/>
        </w:rPr>
        <w:tab/>
        <w:t>перестроения</w:t>
      </w:r>
      <w:r w:rsidRPr="00955D70">
        <w:rPr>
          <w:rFonts w:ascii="Times New Roman" w:hAnsi="Times New Roman" w:cs="Times New Roman"/>
          <w:sz w:val="24"/>
          <w:szCs w:val="24"/>
        </w:rPr>
        <w:t>:</w:t>
      </w:r>
      <w:r w:rsidRPr="00955D70">
        <w:rPr>
          <w:rFonts w:ascii="Times New Roman" w:hAnsi="Times New Roman" w:cs="Times New Roman"/>
          <w:sz w:val="24"/>
          <w:szCs w:val="24"/>
        </w:rPr>
        <w:tab/>
        <w:t>выполнение</w:t>
      </w:r>
      <w:r w:rsidRPr="00955D70">
        <w:rPr>
          <w:rFonts w:ascii="Times New Roman" w:hAnsi="Times New Roman" w:cs="Times New Roman"/>
          <w:sz w:val="24"/>
          <w:szCs w:val="24"/>
        </w:rPr>
        <w:tab/>
        <w:t>команд</w:t>
      </w:r>
      <w:r w:rsidRPr="00955D70">
        <w:rPr>
          <w:rFonts w:ascii="Times New Roman" w:hAnsi="Times New Roman" w:cs="Times New Roman"/>
          <w:sz w:val="24"/>
          <w:szCs w:val="24"/>
        </w:rPr>
        <w:tab/>
        <w:t>«Становись!»,</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sz w:val="24"/>
          <w:szCs w:val="24"/>
        </w:rPr>
        <w:t>«Равняйсь!»,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i/>
          <w:sz w:val="24"/>
          <w:szCs w:val="24"/>
        </w:rPr>
        <w:t>Ходьба и бег</w:t>
      </w:r>
      <w:r w:rsidRPr="00955D70">
        <w:rPr>
          <w:rFonts w:ascii="Times New Roman" w:hAnsi="Times New Roman"/>
          <w:sz w:val="24"/>
          <w:szCs w:val="24"/>
        </w:rPr>
        <w:t>: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i/>
          <w:sz w:val="24"/>
          <w:szCs w:val="24"/>
        </w:rPr>
        <w:t>Прыжки</w:t>
      </w:r>
      <w:r w:rsidRPr="00955D70">
        <w:rPr>
          <w:rFonts w:ascii="Times New Roman" w:hAnsi="Times New Roman"/>
          <w:sz w:val="24"/>
          <w:szCs w:val="24"/>
        </w:rPr>
        <w:t>: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 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i/>
          <w:sz w:val="24"/>
          <w:szCs w:val="24"/>
        </w:rPr>
        <w:t>Броски, ловля, метание мяча и передача предметов</w:t>
      </w:r>
      <w:r w:rsidRPr="00955D70">
        <w:rPr>
          <w:rFonts w:ascii="Times New Roman" w:hAnsi="Times New Roman"/>
          <w:sz w:val="24"/>
          <w:szCs w:val="24"/>
        </w:rPr>
        <w:t>: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w:t>
      </w:r>
      <w:r w:rsidRPr="00955D70">
        <w:rPr>
          <w:rFonts w:ascii="Times New Roman" w:hAnsi="Times New Roman"/>
          <w:spacing w:val="65"/>
          <w:sz w:val="24"/>
          <w:szCs w:val="24"/>
        </w:rPr>
        <w:t xml:space="preserve"> </w:t>
      </w:r>
      <w:r w:rsidRPr="00955D70">
        <w:rPr>
          <w:rFonts w:ascii="Times New Roman" w:hAnsi="Times New Roman"/>
          <w:sz w:val="24"/>
          <w:szCs w:val="24"/>
        </w:rPr>
        <w:t>и</w:t>
      </w:r>
      <w:r w:rsidR="009266BF">
        <w:rPr>
          <w:rFonts w:ascii="Times New Roman" w:hAnsi="Times New Roman"/>
          <w:sz w:val="24"/>
          <w:szCs w:val="24"/>
        </w:rPr>
        <w:t xml:space="preserve"> </w:t>
      </w:r>
      <w:r w:rsidRPr="00955D70">
        <w:rPr>
          <w:rFonts w:ascii="Times New Roman" w:hAnsi="Times New Roman"/>
          <w:sz w:val="24"/>
          <w:szCs w:val="24"/>
        </w:rPr>
        <w:t xml:space="preserve">ловля его после отскока от пола; броски большого мяча друг другу в парах двумя руками снизу; броски набивного мяча весом 1 кг различными способами: </w:t>
      </w:r>
      <w:r w:rsidRPr="00955D70">
        <w:rPr>
          <w:rFonts w:ascii="Times New Roman" w:hAnsi="Times New Roman"/>
          <w:sz w:val="24"/>
          <w:szCs w:val="24"/>
        </w:rPr>
        <w:lastRenderedPageBreak/>
        <w:t>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w:t>
      </w:r>
      <w:r w:rsidRPr="00955D70">
        <w:rPr>
          <w:rFonts w:ascii="Times New Roman" w:hAnsi="Times New Roman"/>
          <w:spacing w:val="-13"/>
          <w:sz w:val="24"/>
          <w:szCs w:val="24"/>
        </w:rPr>
        <w:t xml:space="preserve"> </w:t>
      </w:r>
      <w:r w:rsidRPr="00955D70">
        <w:rPr>
          <w:rFonts w:ascii="Times New Roman" w:hAnsi="Times New Roman"/>
          <w:sz w:val="24"/>
          <w:szCs w:val="24"/>
        </w:rPr>
        <w:t>т.д.).</w:t>
      </w:r>
    </w:p>
    <w:p w:rsidR="00955D70" w:rsidRPr="00955D70"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i/>
          <w:sz w:val="24"/>
          <w:szCs w:val="24"/>
        </w:rPr>
        <w:t>Равновесие</w:t>
      </w:r>
      <w:r w:rsidRPr="00955D70">
        <w:rPr>
          <w:rFonts w:ascii="Times New Roman" w:hAnsi="Times New Roman"/>
          <w:sz w:val="24"/>
          <w:szCs w:val="24"/>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w:t>
      </w:r>
    </w:p>
    <w:p w:rsidR="002E3BE4" w:rsidRDefault="00955D70" w:rsidP="00CA2EF5">
      <w:pPr>
        <w:pStyle w:val="a5"/>
        <w:spacing w:after="0" w:line="240" w:lineRule="auto"/>
        <w:ind w:firstLine="709"/>
        <w:jc w:val="both"/>
        <w:rPr>
          <w:rFonts w:ascii="Times New Roman" w:hAnsi="Times New Roman"/>
          <w:sz w:val="24"/>
          <w:szCs w:val="24"/>
        </w:rPr>
      </w:pPr>
      <w:r w:rsidRPr="00955D70">
        <w:rPr>
          <w:rFonts w:ascii="Times New Roman" w:hAnsi="Times New Roman"/>
          <w:i/>
          <w:sz w:val="24"/>
          <w:szCs w:val="24"/>
        </w:rPr>
        <w:t>Лазание, перелезание, подлезание</w:t>
      </w:r>
      <w:r w:rsidRPr="00955D70">
        <w:rPr>
          <w:rFonts w:ascii="Times New Roman" w:hAnsi="Times New Roman"/>
          <w:sz w:val="24"/>
          <w:szCs w:val="24"/>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 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2E3BE4" w:rsidRDefault="002E3BE4" w:rsidP="00CA2EF5">
      <w:pPr>
        <w:pStyle w:val="a5"/>
        <w:spacing w:after="0" w:line="240" w:lineRule="auto"/>
        <w:ind w:firstLine="709"/>
        <w:jc w:val="both"/>
        <w:rPr>
          <w:rFonts w:ascii="Times New Roman" w:hAnsi="Times New Roman"/>
          <w:sz w:val="24"/>
          <w:szCs w:val="24"/>
        </w:rPr>
      </w:pPr>
    </w:p>
    <w:p w:rsidR="002E3BE4" w:rsidRPr="002E3BE4" w:rsidRDefault="002E3BE4" w:rsidP="002E3BE4">
      <w:pPr>
        <w:autoSpaceDE w:val="0"/>
        <w:autoSpaceDN w:val="0"/>
        <w:adjustRightInd w:val="0"/>
        <w:spacing w:after="0" w:line="240" w:lineRule="auto"/>
        <w:ind w:firstLine="709"/>
        <w:jc w:val="both"/>
        <w:rPr>
          <w:rFonts w:ascii="Times New Roman" w:hAnsi="Times New Roman" w:cs="Times New Roman"/>
          <w:b/>
          <w:bCs/>
          <w:i/>
          <w:iCs/>
          <w:color w:val="000000"/>
          <w:sz w:val="24"/>
          <w:szCs w:val="24"/>
        </w:rPr>
      </w:pPr>
      <w:r w:rsidRPr="002E3BE4">
        <w:rPr>
          <w:rFonts w:ascii="Times New Roman" w:hAnsi="Times New Roman" w:cs="Times New Roman"/>
          <w:b/>
          <w:bCs/>
          <w:i/>
          <w:iCs/>
          <w:color w:val="000000"/>
          <w:sz w:val="24"/>
          <w:szCs w:val="24"/>
        </w:rPr>
        <w:t>Коррекционно-развивающая работа направлена на:</w:t>
      </w:r>
    </w:p>
    <w:p w:rsidR="002E3BE4" w:rsidRPr="002E3BE4" w:rsidRDefault="002E3BE4" w:rsidP="002E3BE4">
      <w:pPr>
        <w:autoSpaceDE w:val="0"/>
        <w:autoSpaceDN w:val="0"/>
        <w:adjustRightInd w:val="0"/>
        <w:spacing w:after="0" w:line="240" w:lineRule="auto"/>
        <w:ind w:firstLine="709"/>
        <w:jc w:val="both"/>
        <w:rPr>
          <w:rFonts w:ascii="Times New Roman" w:hAnsi="Times New Roman" w:cs="Times New Roman"/>
          <w:sz w:val="24"/>
          <w:szCs w:val="24"/>
        </w:rPr>
      </w:pPr>
      <w:r w:rsidRPr="002E3BE4">
        <w:rPr>
          <w:rFonts w:ascii="Times New Roman" w:hAnsi="Times New Roman" w:cs="Times New Roman"/>
          <w:sz w:val="24"/>
          <w:szCs w:val="24"/>
        </w:rPr>
        <w:t> обеспечение развития эмоционально-личностной сферы и коррекцию ее недостатков;</w:t>
      </w:r>
    </w:p>
    <w:p w:rsidR="002E3BE4" w:rsidRPr="002E3BE4" w:rsidRDefault="002E3BE4" w:rsidP="002E3BE4">
      <w:pPr>
        <w:autoSpaceDE w:val="0"/>
        <w:autoSpaceDN w:val="0"/>
        <w:adjustRightInd w:val="0"/>
        <w:spacing w:after="0" w:line="240" w:lineRule="auto"/>
        <w:ind w:firstLine="709"/>
        <w:jc w:val="both"/>
        <w:rPr>
          <w:rFonts w:ascii="Times New Roman" w:hAnsi="Times New Roman" w:cs="Times New Roman"/>
          <w:sz w:val="24"/>
          <w:szCs w:val="24"/>
        </w:rPr>
      </w:pPr>
      <w:r w:rsidRPr="002E3BE4">
        <w:rPr>
          <w:rFonts w:ascii="Times New Roman" w:hAnsi="Times New Roman" w:cs="Times New Roman"/>
          <w:sz w:val="24"/>
          <w:szCs w:val="24"/>
        </w:rPr>
        <w:t> познавательной деятельности и целенаправленное формирование высших</w:t>
      </w:r>
    </w:p>
    <w:p w:rsidR="002E3BE4" w:rsidRPr="002E3BE4" w:rsidRDefault="002E3BE4" w:rsidP="002E3BE4">
      <w:pPr>
        <w:autoSpaceDE w:val="0"/>
        <w:autoSpaceDN w:val="0"/>
        <w:adjustRightInd w:val="0"/>
        <w:spacing w:after="0" w:line="240" w:lineRule="auto"/>
        <w:ind w:firstLine="709"/>
        <w:jc w:val="both"/>
        <w:rPr>
          <w:rFonts w:ascii="Times New Roman" w:hAnsi="Times New Roman" w:cs="Times New Roman"/>
          <w:sz w:val="24"/>
          <w:szCs w:val="24"/>
        </w:rPr>
      </w:pPr>
      <w:r w:rsidRPr="002E3BE4">
        <w:rPr>
          <w:rFonts w:ascii="Times New Roman" w:hAnsi="Times New Roman" w:cs="Times New Roman"/>
          <w:sz w:val="24"/>
          <w:szCs w:val="24"/>
        </w:rPr>
        <w:t>психических функций;</w:t>
      </w:r>
    </w:p>
    <w:p w:rsidR="002E3BE4" w:rsidRPr="002E3BE4" w:rsidRDefault="002E3BE4" w:rsidP="002E3BE4">
      <w:pPr>
        <w:autoSpaceDE w:val="0"/>
        <w:autoSpaceDN w:val="0"/>
        <w:adjustRightInd w:val="0"/>
        <w:spacing w:after="0" w:line="240" w:lineRule="auto"/>
        <w:ind w:firstLine="709"/>
        <w:jc w:val="both"/>
        <w:rPr>
          <w:rFonts w:ascii="Times New Roman" w:hAnsi="Times New Roman" w:cs="Times New Roman"/>
          <w:sz w:val="24"/>
          <w:szCs w:val="24"/>
        </w:rPr>
      </w:pPr>
      <w:r w:rsidRPr="002E3BE4">
        <w:rPr>
          <w:rFonts w:ascii="Times New Roman" w:hAnsi="Times New Roman" w:cs="Times New Roman"/>
          <w:sz w:val="24"/>
          <w:szCs w:val="24"/>
        </w:rPr>
        <w:t> формирования произвольной регуляции деятельности и поведения;</w:t>
      </w:r>
    </w:p>
    <w:p w:rsidR="002E3BE4" w:rsidRPr="002E3BE4" w:rsidRDefault="002E3BE4" w:rsidP="002E3BE4">
      <w:pPr>
        <w:autoSpaceDE w:val="0"/>
        <w:autoSpaceDN w:val="0"/>
        <w:adjustRightInd w:val="0"/>
        <w:spacing w:after="0" w:line="240" w:lineRule="auto"/>
        <w:ind w:firstLine="709"/>
        <w:jc w:val="both"/>
        <w:rPr>
          <w:rFonts w:ascii="Times New Roman" w:hAnsi="Times New Roman" w:cs="Times New Roman"/>
          <w:sz w:val="24"/>
          <w:szCs w:val="24"/>
        </w:rPr>
      </w:pPr>
      <w:r w:rsidRPr="002E3BE4">
        <w:rPr>
          <w:rFonts w:ascii="Times New Roman" w:hAnsi="Times New Roman" w:cs="Times New Roman"/>
          <w:sz w:val="24"/>
          <w:szCs w:val="24"/>
        </w:rPr>
        <w:t> коррекцию нарушений устной и письменной речи, психолого-педагогическую поддержку в освоении АОП НОО обучающихся с ЗПР.</w:t>
      </w:r>
    </w:p>
    <w:p w:rsidR="002E3BE4" w:rsidRPr="002E3BE4" w:rsidRDefault="002E3BE4" w:rsidP="002E3BE4">
      <w:pPr>
        <w:autoSpaceDE w:val="0"/>
        <w:autoSpaceDN w:val="0"/>
        <w:adjustRightInd w:val="0"/>
        <w:spacing w:after="0" w:line="240" w:lineRule="auto"/>
        <w:ind w:firstLine="709"/>
        <w:jc w:val="both"/>
        <w:rPr>
          <w:rFonts w:ascii="Times New Roman" w:hAnsi="Times New Roman" w:cs="Times New Roman"/>
          <w:sz w:val="24"/>
          <w:szCs w:val="24"/>
        </w:rPr>
      </w:pPr>
      <w:r w:rsidRPr="002E3BE4">
        <w:rPr>
          <w:rFonts w:ascii="Times New Roman" w:hAnsi="Times New Roman" w:cs="Times New Roman"/>
          <w:b/>
          <w:bCs/>
          <w:i/>
          <w:iCs/>
          <w:sz w:val="24"/>
          <w:szCs w:val="24"/>
        </w:rPr>
        <w:t xml:space="preserve">Содержание коррекционно-развивающей области </w:t>
      </w:r>
      <w:r w:rsidRPr="002E3BE4">
        <w:rPr>
          <w:rFonts w:ascii="Times New Roman" w:hAnsi="Times New Roman" w:cs="Times New Roman"/>
          <w:sz w:val="24"/>
          <w:szCs w:val="24"/>
        </w:rPr>
        <w:t>представлено следующими обязательными коррекционными курсами: «Коррекционно - развивающие занятия (логопедические и психокоррекционные)» (фронтальные и (или) индивидуальные занятия), «Ритмика» (фронтальные и (или) индивидуальные занятия).</w:t>
      </w:r>
    </w:p>
    <w:p w:rsidR="002E3BE4" w:rsidRPr="002E3BE4" w:rsidRDefault="002E3BE4" w:rsidP="002E3BE4">
      <w:pPr>
        <w:autoSpaceDE w:val="0"/>
        <w:autoSpaceDN w:val="0"/>
        <w:adjustRightInd w:val="0"/>
        <w:spacing w:after="0" w:line="240" w:lineRule="auto"/>
        <w:ind w:firstLine="709"/>
        <w:jc w:val="both"/>
        <w:rPr>
          <w:rFonts w:ascii="Times New Roman" w:hAnsi="Times New Roman" w:cs="Times New Roman"/>
          <w:sz w:val="24"/>
          <w:szCs w:val="24"/>
        </w:rPr>
      </w:pPr>
      <w:r w:rsidRPr="002E3BE4">
        <w:rPr>
          <w:rFonts w:ascii="Times New Roman" w:hAnsi="Times New Roman" w:cs="Times New Roman"/>
          <w:sz w:val="24"/>
          <w:szCs w:val="24"/>
        </w:rPr>
        <w:t xml:space="preserve">Содержание данной области может быть дополнено школой самостоятельно на основании рекомендаций ПМПК, ИПРА обучающихся. Выбор коррекционно-развивающих курсов для индивидуальных и групповых занятий, их количественное соотношение, содержание самостоятельно определяется МБОУ </w:t>
      </w:r>
      <w:r w:rsidR="004C6BB2">
        <w:rPr>
          <w:rFonts w:ascii="Times New Roman" w:hAnsi="Times New Roman" w:cs="Times New Roman"/>
          <w:sz w:val="24"/>
          <w:szCs w:val="24"/>
        </w:rPr>
        <w:t>«Чернокозовская СОШ»</w:t>
      </w:r>
      <w:r w:rsidRPr="002E3BE4">
        <w:rPr>
          <w:rFonts w:ascii="Times New Roman" w:hAnsi="Times New Roman" w:cs="Times New Roman"/>
          <w:sz w:val="24"/>
          <w:szCs w:val="24"/>
        </w:rPr>
        <w:t>, исходя из психофизических особенностей и особых образовательных потребностей обучающихся с ЗПР.</w:t>
      </w:r>
    </w:p>
    <w:p w:rsidR="002E3BE4" w:rsidRPr="002E3BE4" w:rsidRDefault="002E3BE4" w:rsidP="002E3BE4">
      <w:pPr>
        <w:pStyle w:val="a5"/>
        <w:spacing w:after="0" w:line="240" w:lineRule="auto"/>
        <w:ind w:firstLine="709"/>
        <w:jc w:val="both"/>
        <w:rPr>
          <w:rFonts w:ascii="Times New Roman" w:hAnsi="Times New Roman"/>
          <w:color w:val="auto"/>
          <w:sz w:val="24"/>
          <w:szCs w:val="24"/>
        </w:rPr>
      </w:pPr>
      <w:r w:rsidRPr="002E3BE4">
        <w:rPr>
          <w:rFonts w:ascii="Times New Roman" w:hAnsi="Times New Roman"/>
          <w:b/>
          <w:bCs/>
          <w:color w:val="auto"/>
          <w:sz w:val="24"/>
          <w:szCs w:val="24"/>
        </w:rPr>
        <w:t>Логопедические занятия</w:t>
      </w:r>
      <w:r>
        <w:rPr>
          <w:rFonts w:ascii="Times New Roman" w:hAnsi="Times New Roman"/>
          <w:b/>
          <w:bCs/>
          <w:color w:val="auto"/>
          <w:sz w:val="24"/>
          <w:szCs w:val="24"/>
        </w:rPr>
        <w:t>.</w:t>
      </w:r>
      <w:r w:rsidRPr="002E3BE4">
        <w:rPr>
          <w:rFonts w:ascii="Times New Roman" w:hAnsi="Times New Roman"/>
          <w:color w:val="auto"/>
          <w:sz w:val="24"/>
          <w:szCs w:val="24"/>
        </w:rPr>
        <w:t xml:space="preserve"> </w:t>
      </w:r>
      <w:r>
        <w:rPr>
          <w:rFonts w:ascii="Times New Roman" w:hAnsi="Times New Roman"/>
          <w:color w:val="auto"/>
          <w:sz w:val="24"/>
          <w:szCs w:val="24"/>
        </w:rPr>
        <w:t xml:space="preserve"> </w:t>
      </w:r>
      <w:r w:rsidRPr="002E3BE4">
        <w:rPr>
          <w:rFonts w:ascii="Times New Roman" w:hAnsi="Times New Roman"/>
          <w:b/>
          <w:bCs/>
          <w:sz w:val="24"/>
          <w:szCs w:val="24"/>
        </w:rPr>
        <w:t xml:space="preserve">Цель </w:t>
      </w:r>
      <w:r w:rsidRPr="002E3BE4">
        <w:rPr>
          <w:rFonts w:ascii="Times New Roman" w:hAnsi="Times New Roman"/>
          <w:sz w:val="24"/>
          <w:szCs w:val="24"/>
        </w:rPr>
        <w:t xml:space="preserve">логопедических занятий состоит </w:t>
      </w:r>
      <w:r w:rsidRPr="002E3BE4">
        <w:rPr>
          <w:rFonts w:ascii="Times New Roman" w:hAnsi="Times New Roman"/>
          <w:b/>
          <w:bCs/>
          <w:i/>
          <w:iCs/>
          <w:sz w:val="24"/>
          <w:szCs w:val="24"/>
        </w:rPr>
        <w:t>в диагностике, коррекции и развитии</w:t>
      </w:r>
      <w:r>
        <w:rPr>
          <w:rFonts w:ascii="Times New Roman" w:hAnsi="Times New Roman"/>
          <w:b/>
          <w:bCs/>
          <w:i/>
          <w:iCs/>
          <w:sz w:val="24"/>
          <w:szCs w:val="24"/>
        </w:rPr>
        <w:t xml:space="preserve"> </w:t>
      </w:r>
      <w:r w:rsidRPr="002E3BE4">
        <w:rPr>
          <w:rFonts w:ascii="Times New Roman" w:hAnsi="Times New Roman"/>
          <w:b/>
          <w:bCs/>
          <w:i/>
          <w:iCs/>
          <w:sz w:val="24"/>
          <w:szCs w:val="24"/>
        </w:rPr>
        <w:t>всех сторон речи (фонетико-фонематической, лексико-грамматической,</w:t>
      </w:r>
      <w:r>
        <w:rPr>
          <w:rFonts w:ascii="Times New Roman" w:hAnsi="Times New Roman"/>
          <w:b/>
          <w:bCs/>
          <w:i/>
          <w:iCs/>
          <w:sz w:val="24"/>
          <w:szCs w:val="24"/>
        </w:rPr>
        <w:t xml:space="preserve"> </w:t>
      </w:r>
      <w:r w:rsidRPr="002E3BE4">
        <w:rPr>
          <w:rFonts w:ascii="Times New Roman" w:hAnsi="Times New Roman"/>
          <w:b/>
          <w:bCs/>
          <w:i/>
          <w:iCs/>
          <w:sz w:val="24"/>
          <w:szCs w:val="24"/>
        </w:rPr>
        <w:t>синтаксической), связной речи.</w:t>
      </w:r>
    </w:p>
    <w:p w:rsidR="002E3BE4" w:rsidRPr="002E3BE4" w:rsidRDefault="002E3BE4" w:rsidP="002E3BE4">
      <w:pPr>
        <w:autoSpaceDE w:val="0"/>
        <w:autoSpaceDN w:val="0"/>
        <w:adjustRightInd w:val="0"/>
        <w:spacing w:after="0" w:line="240" w:lineRule="auto"/>
        <w:ind w:firstLine="709"/>
        <w:jc w:val="both"/>
        <w:rPr>
          <w:rFonts w:ascii="Times New Roman" w:hAnsi="Times New Roman" w:cs="Times New Roman"/>
          <w:b/>
          <w:bCs/>
          <w:i/>
          <w:iCs/>
          <w:sz w:val="24"/>
          <w:szCs w:val="24"/>
        </w:rPr>
      </w:pPr>
      <w:r w:rsidRPr="002E3BE4">
        <w:rPr>
          <w:rFonts w:ascii="Times New Roman" w:hAnsi="Times New Roman" w:cs="Times New Roman"/>
          <w:b/>
          <w:bCs/>
          <w:i/>
          <w:iCs/>
          <w:sz w:val="24"/>
          <w:szCs w:val="24"/>
        </w:rPr>
        <w:t>Основными направлениями логопедической работы является:</w:t>
      </w:r>
      <w:r>
        <w:rPr>
          <w:rFonts w:ascii="Times New Roman" w:hAnsi="Times New Roman" w:cs="Times New Roman"/>
          <w:b/>
          <w:bCs/>
          <w:i/>
          <w:iCs/>
          <w:sz w:val="24"/>
          <w:szCs w:val="24"/>
        </w:rPr>
        <w:t xml:space="preserve"> </w:t>
      </w:r>
      <w:r>
        <w:rPr>
          <w:rFonts w:ascii="Times New Roman" w:hAnsi="Times New Roman" w:cs="Times New Roman"/>
          <w:sz w:val="24"/>
          <w:szCs w:val="24"/>
        </w:rPr>
        <w:t>д</w:t>
      </w:r>
      <w:r w:rsidRPr="002E3BE4">
        <w:rPr>
          <w:rFonts w:ascii="Times New Roman" w:hAnsi="Times New Roman" w:cs="Times New Roman"/>
          <w:sz w:val="24"/>
          <w:szCs w:val="24"/>
        </w:rPr>
        <w:t>иагностика</w:t>
      </w:r>
      <w:r>
        <w:rPr>
          <w:rFonts w:ascii="Times New Roman" w:hAnsi="Times New Roman" w:cs="Times New Roman"/>
          <w:sz w:val="24"/>
          <w:szCs w:val="24"/>
        </w:rPr>
        <w:t xml:space="preserve"> </w:t>
      </w:r>
      <w:r w:rsidRPr="002E3BE4">
        <w:rPr>
          <w:rFonts w:ascii="Times New Roman" w:hAnsi="Times New Roman" w:cs="Times New Roman"/>
          <w:sz w:val="24"/>
          <w:szCs w:val="24"/>
        </w:rPr>
        <w:t>и коррекция звукопроизношения (постановка, автоматизация и</w:t>
      </w:r>
      <w:r>
        <w:rPr>
          <w:rFonts w:ascii="Times New Roman" w:hAnsi="Times New Roman" w:cs="Times New Roman"/>
          <w:b/>
          <w:bCs/>
          <w:i/>
          <w:iCs/>
          <w:sz w:val="24"/>
          <w:szCs w:val="24"/>
        </w:rPr>
        <w:t xml:space="preserve"> </w:t>
      </w:r>
      <w:r w:rsidRPr="002E3BE4">
        <w:rPr>
          <w:rFonts w:ascii="Times New Roman" w:hAnsi="Times New Roman" w:cs="Times New Roman"/>
          <w:sz w:val="24"/>
          <w:szCs w:val="24"/>
        </w:rPr>
        <w:t>дифференциация звуков речи);</w:t>
      </w:r>
      <w:r>
        <w:rPr>
          <w:rFonts w:ascii="Times New Roman" w:hAnsi="Times New Roman" w:cs="Times New Roman"/>
          <w:b/>
          <w:bCs/>
          <w:i/>
          <w:iCs/>
          <w:sz w:val="24"/>
          <w:szCs w:val="24"/>
        </w:rPr>
        <w:t xml:space="preserve"> </w:t>
      </w:r>
      <w:r w:rsidRPr="002E3BE4">
        <w:rPr>
          <w:rFonts w:ascii="Times New Roman" w:hAnsi="Times New Roman" w:cs="Times New Roman"/>
          <w:sz w:val="24"/>
          <w:szCs w:val="24"/>
        </w:rPr>
        <w:t>диагностика</w:t>
      </w:r>
      <w:r>
        <w:rPr>
          <w:rFonts w:ascii="Times New Roman" w:hAnsi="Times New Roman" w:cs="Times New Roman"/>
          <w:b/>
          <w:bCs/>
          <w:i/>
          <w:iCs/>
          <w:sz w:val="24"/>
          <w:szCs w:val="24"/>
        </w:rPr>
        <w:t xml:space="preserve"> </w:t>
      </w:r>
      <w:r w:rsidRPr="002E3BE4">
        <w:rPr>
          <w:rFonts w:ascii="Times New Roman" w:hAnsi="Times New Roman" w:cs="Times New Roman"/>
          <w:sz w:val="24"/>
          <w:szCs w:val="24"/>
        </w:rPr>
        <w:t>и коррекция лексической стороны речи (обогащение словаря,</w:t>
      </w:r>
      <w:r>
        <w:rPr>
          <w:rFonts w:ascii="Times New Roman" w:hAnsi="Times New Roman" w:cs="Times New Roman"/>
          <w:b/>
          <w:bCs/>
          <w:i/>
          <w:iCs/>
          <w:sz w:val="24"/>
          <w:szCs w:val="24"/>
        </w:rPr>
        <w:t xml:space="preserve"> </w:t>
      </w:r>
      <w:r w:rsidRPr="002E3BE4">
        <w:rPr>
          <w:rFonts w:ascii="Times New Roman" w:hAnsi="Times New Roman" w:cs="Times New Roman"/>
          <w:sz w:val="24"/>
          <w:szCs w:val="24"/>
        </w:rPr>
        <w:t>его расширение и уточнение);</w:t>
      </w:r>
      <w:r>
        <w:rPr>
          <w:rFonts w:ascii="Times New Roman" w:hAnsi="Times New Roman" w:cs="Times New Roman"/>
          <w:b/>
          <w:bCs/>
          <w:i/>
          <w:iCs/>
          <w:sz w:val="24"/>
          <w:szCs w:val="24"/>
        </w:rPr>
        <w:t xml:space="preserve"> </w:t>
      </w:r>
      <w:r w:rsidRPr="002E3BE4">
        <w:rPr>
          <w:rFonts w:ascii="Times New Roman" w:hAnsi="Times New Roman" w:cs="Times New Roman"/>
          <w:sz w:val="24"/>
          <w:szCs w:val="24"/>
        </w:rPr>
        <w:t>диагностика</w:t>
      </w:r>
      <w:r>
        <w:rPr>
          <w:rFonts w:ascii="Times New Roman" w:hAnsi="Times New Roman" w:cs="Times New Roman"/>
          <w:b/>
          <w:bCs/>
          <w:i/>
          <w:iCs/>
          <w:sz w:val="24"/>
          <w:szCs w:val="24"/>
        </w:rPr>
        <w:t xml:space="preserve"> </w:t>
      </w:r>
      <w:r w:rsidRPr="002E3BE4">
        <w:rPr>
          <w:rFonts w:ascii="Times New Roman" w:hAnsi="Times New Roman" w:cs="Times New Roman"/>
          <w:sz w:val="24"/>
          <w:szCs w:val="24"/>
        </w:rPr>
        <w:t>и коррекция грамматического строя речи (синтаксической</w:t>
      </w:r>
      <w:r>
        <w:rPr>
          <w:rFonts w:ascii="Times New Roman" w:hAnsi="Times New Roman" w:cs="Times New Roman"/>
          <w:b/>
          <w:bCs/>
          <w:i/>
          <w:iCs/>
          <w:sz w:val="24"/>
          <w:szCs w:val="24"/>
        </w:rPr>
        <w:t xml:space="preserve"> </w:t>
      </w:r>
      <w:r w:rsidRPr="002E3BE4">
        <w:rPr>
          <w:rFonts w:ascii="Times New Roman" w:hAnsi="Times New Roman" w:cs="Times New Roman"/>
          <w:sz w:val="24"/>
          <w:szCs w:val="24"/>
        </w:rPr>
        <w:t>структуры речевых высказываний, словоизменения и словообразования);</w:t>
      </w:r>
      <w:r>
        <w:rPr>
          <w:rFonts w:ascii="Times New Roman" w:hAnsi="Times New Roman" w:cs="Times New Roman"/>
          <w:b/>
          <w:bCs/>
          <w:i/>
          <w:iCs/>
          <w:sz w:val="24"/>
          <w:szCs w:val="24"/>
        </w:rPr>
        <w:t xml:space="preserve"> </w:t>
      </w:r>
      <w:r w:rsidRPr="002E3BE4">
        <w:rPr>
          <w:rFonts w:ascii="Times New Roman" w:hAnsi="Times New Roman" w:cs="Times New Roman"/>
          <w:sz w:val="24"/>
          <w:szCs w:val="24"/>
        </w:rPr>
        <w:t>коррекция</w:t>
      </w:r>
      <w:r>
        <w:rPr>
          <w:rFonts w:ascii="Times New Roman" w:hAnsi="Times New Roman" w:cs="Times New Roman"/>
          <w:b/>
          <w:bCs/>
          <w:i/>
          <w:iCs/>
          <w:sz w:val="24"/>
          <w:szCs w:val="24"/>
        </w:rPr>
        <w:t xml:space="preserve"> </w:t>
      </w:r>
      <w:r w:rsidRPr="002E3BE4">
        <w:rPr>
          <w:rFonts w:ascii="Times New Roman" w:hAnsi="Times New Roman" w:cs="Times New Roman"/>
          <w:sz w:val="24"/>
          <w:szCs w:val="24"/>
        </w:rPr>
        <w:t>диалогической и формирование монологической форм речи,</w:t>
      </w:r>
      <w:r>
        <w:rPr>
          <w:rFonts w:ascii="Times New Roman" w:hAnsi="Times New Roman" w:cs="Times New Roman"/>
          <w:b/>
          <w:bCs/>
          <w:i/>
          <w:iCs/>
          <w:sz w:val="24"/>
          <w:szCs w:val="24"/>
        </w:rPr>
        <w:t xml:space="preserve"> </w:t>
      </w:r>
      <w:r w:rsidRPr="002E3BE4">
        <w:rPr>
          <w:rFonts w:ascii="Times New Roman" w:hAnsi="Times New Roman" w:cs="Times New Roman"/>
          <w:sz w:val="24"/>
          <w:szCs w:val="24"/>
        </w:rPr>
        <w:t>развитие коммуникативной функции речи (развитие навыков диалогической и</w:t>
      </w:r>
      <w:r>
        <w:rPr>
          <w:rFonts w:ascii="Times New Roman" w:hAnsi="Times New Roman" w:cs="Times New Roman"/>
          <w:b/>
          <w:bCs/>
          <w:i/>
          <w:iCs/>
          <w:sz w:val="24"/>
          <w:szCs w:val="24"/>
        </w:rPr>
        <w:t xml:space="preserve"> </w:t>
      </w:r>
      <w:r w:rsidRPr="002E3BE4">
        <w:rPr>
          <w:rFonts w:ascii="Times New Roman" w:hAnsi="Times New Roman" w:cs="Times New Roman"/>
          <w:sz w:val="24"/>
          <w:szCs w:val="24"/>
        </w:rPr>
        <w:t>монологической речи, формирование связной речи, повышение речевой мотивации,</w:t>
      </w:r>
      <w:r>
        <w:rPr>
          <w:rFonts w:ascii="Times New Roman" w:hAnsi="Times New Roman" w:cs="Times New Roman"/>
          <w:b/>
          <w:bCs/>
          <w:i/>
          <w:iCs/>
          <w:sz w:val="24"/>
          <w:szCs w:val="24"/>
        </w:rPr>
        <w:t xml:space="preserve"> </w:t>
      </w:r>
      <w:r w:rsidRPr="002E3BE4">
        <w:rPr>
          <w:rFonts w:ascii="Times New Roman" w:hAnsi="Times New Roman" w:cs="Times New Roman"/>
          <w:sz w:val="24"/>
          <w:szCs w:val="24"/>
        </w:rPr>
        <w:t>обогащение речевого опыта);</w:t>
      </w:r>
      <w:r>
        <w:rPr>
          <w:rFonts w:ascii="Times New Roman" w:hAnsi="Times New Roman" w:cs="Times New Roman"/>
          <w:b/>
          <w:bCs/>
          <w:i/>
          <w:iCs/>
          <w:sz w:val="24"/>
          <w:szCs w:val="24"/>
        </w:rPr>
        <w:t xml:space="preserve"> </w:t>
      </w:r>
      <w:r w:rsidRPr="002E3BE4">
        <w:rPr>
          <w:rFonts w:ascii="Times New Roman" w:hAnsi="Times New Roman" w:cs="Times New Roman"/>
          <w:sz w:val="24"/>
          <w:szCs w:val="24"/>
        </w:rPr>
        <w:t>коррекция</w:t>
      </w:r>
      <w:r>
        <w:rPr>
          <w:rFonts w:ascii="Times New Roman" w:hAnsi="Times New Roman" w:cs="Times New Roman"/>
          <w:b/>
          <w:bCs/>
          <w:i/>
          <w:iCs/>
          <w:sz w:val="24"/>
          <w:szCs w:val="24"/>
        </w:rPr>
        <w:t xml:space="preserve"> </w:t>
      </w:r>
      <w:r w:rsidRPr="002E3BE4">
        <w:rPr>
          <w:rFonts w:ascii="Times New Roman" w:hAnsi="Times New Roman" w:cs="Times New Roman"/>
          <w:sz w:val="24"/>
          <w:szCs w:val="24"/>
        </w:rPr>
        <w:t>нарушений чтения и письма;</w:t>
      </w:r>
      <w:r>
        <w:rPr>
          <w:rFonts w:ascii="Times New Roman" w:hAnsi="Times New Roman" w:cs="Times New Roman"/>
          <w:b/>
          <w:bCs/>
          <w:i/>
          <w:iCs/>
          <w:sz w:val="24"/>
          <w:szCs w:val="24"/>
        </w:rPr>
        <w:t xml:space="preserve"> </w:t>
      </w:r>
      <w:r w:rsidRPr="002E3BE4">
        <w:rPr>
          <w:rFonts w:ascii="Times New Roman" w:hAnsi="Times New Roman" w:cs="Times New Roman"/>
          <w:sz w:val="24"/>
          <w:szCs w:val="24"/>
        </w:rPr>
        <w:t>расширение</w:t>
      </w:r>
      <w:r>
        <w:rPr>
          <w:rFonts w:ascii="Times New Roman" w:hAnsi="Times New Roman" w:cs="Times New Roman"/>
          <w:b/>
          <w:bCs/>
          <w:i/>
          <w:iCs/>
          <w:sz w:val="24"/>
          <w:szCs w:val="24"/>
        </w:rPr>
        <w:t xml:space="preserve"> </w:t>
      </w:r>
      <w:r w:rsidRPr="002E3BE4">
        <w:rPr>
          <w:rFonts w:ascii="Times New Roman" w:hAnsi="Times New Roman" w:cs="Times New Roman"/>
          <w:sz w:val="24"/>
          <w:szCs w:val="24"/>
        </w:rPr>
        <w:t>представлений об окружающей действительности;</w:t>
      </w:r>
      <w:r>
        <w:rPr>
          <w:rFonts w:ascii="Times New Roman" w:hAnsi="Times New Roman" w:cs="Times New Roman"/>
          <w:b/>
          <w:bCs/>
          <w:i/>
          <w:iCs/>
          <w:sz w:val="24"/>
          <w:szCs w:val="24"/>
        </w:rPr>
        <w:t xml:space="preserve"> </w:t>
      </w:r>
      <w:r w:rsidRPr="002E3BE4">
        <w:rPr>
          <w:rFonts w:ascii="Times New Roman" w:hAnsi="Times New Roman" w:cs="Times New Roman"/>
          <w:sz w:val="24"/>
          <w:szCs w:val="24"/>
        </w:rPr>
        <w:t>развитие</w:t>
      </w:r>
      <w:r>
        <w:rPr>
          <w:rFonts w:ascii="Times New Roman" w:hAnsi="Times New Roman" w:cs="Times New Roman"/>
          <w:b/>
          <w:bCs/>
          <w:i/>
          <w:iCs/>
          <w:sz w:val="24"/>
          <w:szCs w:val="24"/>
        </w:rPr>
        <w:t xml:space="preserve"> </w:t>
      </w:r>
      <w:r w:rsidRPr="002E3BE4">
        <w:rPr>
          <w:rFonts w:ascii="Times New Roman" w:hAnsi="Times New Roman" w:cs="Times New Roman"/>
          <w:sz w:val="24"/>
          <w:szCs w:val="24"/>
        </w:rPr>
        <w:t>познавательной сферы (мышления, памяти, внимания и др.</w:t>
      </w:r>
      <w:r>
        <w:rPr>
          <w:rFonts w:ascii="Times New Roman" w:hAnsi="Times New Roman" w:cs="Times New Roman"/>
          <w:b/>
          <w:bCs/>
          <w:i/>
          <w:iCs/>
          <w:sz w:val="24"/>
          <w:szCs w:val="24"/>
        </w:rPr>
        <w:t xml:space="preserve"> </w:t>
      </w:r>
      <w:r w:rsidRPr="002E3BE4">
        <w:rPr>
          <w:rFonts w:ascii="Times New Roman" w:hAnsi="Times New Roman" w:cs="Times New Roman"/>
          <w:sz w:val="24"/>
          <w:szCs w:val="24"/>
        </w:rPr>
        <w:t>познавательных процессов).</w:t>
      </w:r>
    </w:p>
    <w:p w:rsidR="002E3BE4" w:rsidRPr="002E3BE4" w:rsidRDefault="002E3BE4" w:rsidP="002E3BE4">
      <w:pPr>
        <w:autoSpaceDE w:val="0"/>
        <w:autoSpaceDN w:val="0"/>
        <w:adjustRightInd w:val="0"/>
        <w:spacing w:after="0" w:line="240" w:lineRule="auto"/>
        <w:ind w:firstLine="709"/>
        <w:jc w:val="both"/>
        <w:rPr>
          <w:rFonts w:ascii="Times New Roman" w:hAnsi="Times New Roman" w:cs="Times New Roman"/>
          <w:b/>
          <w:bCs/>
          <w:sz w:val="24"/>
          <w:szCs w:val="24"/>
        </w:rPr>
      </w:pPr>
      <w:r w:rsidRPr="002E3BE4">
        <w:rPr>
          <w:rFonts w:ascii="Times New Roman" w:hAnsi="Times New Roman" w:cs="Times New Roman"/>
          <w:b/>
          <w:bCs/>
          <w:sz w:val="24"/>
          <w:szCs w:val="24"/>
        </w:rPr>
        <w:t>Планируемые результаты:</w:t>
      </w:r>
      <w:r>
        <w:rPr>
          <w:rFonts w:ascii="Times New Roman" w:hAnsi="Times New Roman" w:cs="Times New Roman"/>
          <w:b/>
          <w:bCs/>
          <w:sz w:val="24"/>
          <w:szCs w:val="24"/>
        </w:rPr>
        <w:t xml:space="preserve"> </w:t>
      </w:r>
      <w:r w:rsidRPr="002E3BE4">
        <w:rPr>
          <w:rFonts w:ascii="Times New Roman" w:hAnsi="Times New Roman" w:cs="Times New Roman"/>
          <w:b/>
          <w:bCs/>
          <w:i/>
          <w:iCs/>
          <w:sz w:val="24"/>
          <w:szCs w:val="24"/>
        </w:rPr>
        <w:t>Логопедические занятия:</w:t>
      </w:r>
      <w:r>
        <w:rPr>
          <w:rFonts w:ascii="Times New Roman" w:hAnsi="Times New Roman" w:cs="Times New Roman"/>
          <w:b/>
          <w:bCs/>
          <w:sz w:val="24"/>
          <w:szCs w:val="24"/>
        </w:rPr>
        <w:t xml:space="preserve"> </w:t>
      </w:r>
      <w:r w:rsidRPr="002E3BE4">
        <w:rPr>
          <w:rFonts w:ascii="Times New Roman" w:hAnsi="Times New Roman" w:cs="Times New Roman"/>
          <w:sz w:val="24"/>
          <w:szCs w:val="24"/>
        </w:rPr>
        <w:t>формирование</w:t>
      </w:r>
      <w:r>
        <w:rPr>
          <w:rFonts w:ascii="Times New Roman" w:hAnsi="Times New Roman" w:cs="Times New Roman"/>
          <w:b/>
          <w:bCs/>
          <w:sz w:val="24"/>
          <w:szCs w:val="24"/>
        </w:rPr>
        <w:t xml:space="preserve"> </w:t>
      </w:r>
      <w:r w:rsidRPr="002E3BE4">
        <w:rPr>
          <w:rFonts w:ascii="Times New Roman" w:hAnsi="Times New Roman" w:cs="Times New Roman"/>
          <w:sz w:val="24"/>
          <w:szCs w:val="24"/>
        </w:rPr>
        <w:t>и развитие различных видов устной речи (разговорно-диалогической, описательно-повествовательной) на основе обогащения</w:t>
      </w:r>
      <w:r>
        <w:rPr>
          <w:rFonts w:ascii="Times New Roman" w:hAnsi="Times New Roman" w:cs="Times New Roman"/>
          <w:b/>
          <w:bCs/>
          <w:sz w:val="24"/>
          <w:szCs w:val="24"/>
        </w:rPr>
        <w:t xml:space="preserve"> </w:t>
      </w:r>
      <w:r w:rsidRPr="002E3BE4">
        <w:rPr>
          <w:rFonts w:ascii="Times New Roman" w:hAnsi="Times New Roman" w:cs="Times New Roman"/>
          <w:sz w:val="24"/>
          <w:szCs w:val="24"/>
        </w:rPr>
        <w:t>знаний об окружающей действительности;</w:t>
      </w:r>
      <w:r>
        <w:rPr>
          <w:rFonts w:ascii="Times New Roman" w:hAnsi="Times New Roman" w:cs="Times New Roman"/>
          <w:b/>
          <w:bCs/>
          <w:sz w:val="24"/>
          <w:szCs w:val="24"/>
        </w:rPr>
        <w:t xml:space="preserve"> </w:t>
      </w:r>
      <w:r w:rsidRPr="002E3BE4">
        <w:rPr>
          <w:rFonts w:ascii="Times New Roman" w:hAnsi="Times New Roman" w:cs="Times New Roman"/>
          <w:sz w:val="24"/>
          <w:szCs w:val="24"/>
        </w:rPr>
        <w:lastRenderedPageBreak/>
        <w:t>обогащение</w:t>
      </w:r>
      <w:r>
        <w:rPr>
          <w:rFonts w:ascii="Times New Roman" w:hAnsi="Times New Roman" w:cs="Times New Roman"/>
          <w:b/>
          <w:bCs/>
          <w:sz w:val="24"/>
          <w:szCs w:val="24"/>
        </w:rPr>
        <w:t xml:space="preserve"> </w:t>
      </w:r>
      <w:r w:rsidRPr="002E3BE4">
        <w:rPr>
          <w:rFonts w:ascii="Times New Roman" w:hAnsi="Times New Roman" w:cs="Times New Roman"/>
          <w:sz w:val="24"/>
          <w:szCs w:val="24"/>
        </w:rPr>
        <w:t>и развитие словаря, уточнение значения слова, развитие</w:t>
      </w:r>
      <w:r>
        <w:rPr>
          <w:rFonts w:ascii="Times New Roman" w:hAnsi="Times New Roman" w:cs="Times New Roman"/>
          <w:b/>
          <w:bCs/>
          <w:sz w:val="24"/>
          <w:szCs w:val="24"/>
        </w:rPr>
        <w:t xml:space="preserve"> </w:t>
      </w:r>
      <w:r w:rsidRPr="002E3BE4">
        <w:rPr>
          <w:rFonts w:ascii="Times New Roman" w:hAnsi="Times New Roman" w:cs="Times New Roman"/>
          <w:sz w:val="24"/>
          <w:szCs w:val="24"/>
        </w:rPr>
        <w:t>лексической системности, формирование семантических полей;</w:t>
      </w:r>
      <w:r>
        <w:rPr>
          <w:rFonts w:ascii="Times New Roman" w:hAnsi="Times New Roman" w:cs="Times New Roman"/>
          <w:b/>
          <w:bCs/>
          <w:sz w:val="24"/>
          <w:szCs w:val="24"/>
        </w:rPr>
        <w:t xml:space="preserve"> </w:t>
      </w:r>
      <w:r w:rsidRPr="002E3BE4">
        <w:rPr>
          <w:rFonts w:ascii="Times New Roman" w:hAnsi="Times New Roman" w:cs="Times New Roman"/>
          <w:sz w:val="24"/>
          <w:szCs w:val="24"/>
        </w:rPr>
        <w:t>развитие</w:t>
      </w:r>
      <w:r>
        <w:rPr>
          <w:rFonts w:ascii="Times New Roman" w:hAnsi="Times New Roman" w:cs="Times New Roman"/>
          <w:b/>
          <w:bCs/>
          <w:sz w:val="24"/>
          <w:szCs w:val="24"/>
        </w:rPr>
        <w:t xml:space="preserve"> </w:t>
      </w:r>
      <w:r w:rsidRPr="002E3BE4">
        <w:rPr>
          <w:rFonts w:ascii="Times New Roman" w:hAnsi="Times New Roman" w:cs="Times New Roman"/>
          <w:sz w:val="24"/>
          <w:szCs w:val="24"/>
        </w:rPr>
        <w:t>и совершенствование грамматического строя речи, связной речи;</w:t>
      </w:r>
      <w:r>
        <w:rPr>
          <w:rFonts w:ascii="Times New Roman" w:hAnsi="Times New Roman" w:cs="Times New Roman"/>
          <w:b/>
          <w:bCs/>
          <w:sz w:val="24"/>
          <w:szCs w:val="24"/>
        </w:rPr>
        <w:t xml:space="preserve"> </w:t>
      </w:r>
      <w:r w:rsidRPr="002E3BE4">
        <w:rPr>
          <w:rFonts w:ascii="Times New Roman" w:hAnsi="Times New Roman" w:cs="Times New Roman"/>
          <w:sz w:val="24"/>
          <w:szCs w:val="24"/>
        </w:rPr>
        <w:t>коррекция недостатков письменной речи (чтения и письма).</w:t>
      </w:r>
    </w:p>
    <w:p w:rsidR="002E3BE4" w:rsidRPr="00C26FA7" w:rsidRDefault="002E3BE4" w:rsidP="00C26FA7">
      <w:pPr>
        <w:autoSpaceDE w:val="0"/>
        <w:autoSpaceDN w:val="0"/>
        <w:adjustRightInd w:val="0"/>
        <w:spacing w:after="0" w:line="240" w:lineRule="auto"/>
        <w:ind w:firstLine="709"/>
        <w:jc w:val="both"/>
        <w:rPr>
          <w:rFonts w:ascii="Times New Roman" w:hAnsi="Times New Roman" w:cs="Times New Roman"/>
          <w:b/>
          <w:bCs/>
          <w:sz w:val="24"/>
          <w:szCs w:val="24"/>
        </w:rPr>
      </w:pPr>
      <w:r w:rsidRPr="002E3BE4">
        <w:rPr>
          <w:rFonts w:ascii="Times New Roman" w:hAnsi="Times New Roman" w:cs="Times New Roman"/>
          <w:b/>
          <w:bCs/>
          <w:sz w:val="24"/>
          <w:szCs w:val="24"/>
        </w:rPr>
        <w:t>Психокоррекционные занятия</w:t>
      </w:r>
      <w:r>
        <w:rPr>
          <w:rFonts w:ascii="Times New Roman" w:hAnsi="Times New Roman" w:cs="Times New Roman"/>
          <w:b/>
          <w:bCs/>
          <w:sz w:val="24"/>
          <w:szCs w:val="24"/>
        </w:rPr>
        <w:t xml:space="preserve">. </w:t>
      </w:r>
      <w:r w:rsidRPr="002E3BE4">
        <w:rPr>
          <w:rFonts w:ascii="Times New Roman" w:hAnsi="Times New Roman" w:cs="Times New Roman"/>
          <w:b/>
          <w:bCs/>
          <w:sz w:val="24"/>
          <w:szCs w:val="24"/>
        </w:rPr>
        <w:t xml:space="preserve">Цель </w:t>
      </w:r>
      <w:r w:rsidRPr="002E3BE4">
        <w:rPr>
          <w:rFonts w:ascii="Times New Roman" w:hAnsi="Times New Roman" w:cs="Times New Roman"/>
          <w:sz w:val="24"/>
          <w:szCs w:val="24"/>
        </w:rPr>
        <w:t xml:space="preserve">психокорреционных занятий заключается </w:t>
      </w:r>
      <w:r w:rsidRPr="002E3BE4">
        <w:rPr>
          <w:rFonts w:ascii="Times New Roman" w:hAnsi="Times New Roman" w:cs="Times New Roman"/>
          <w:b/>
          <w:bCs/>
          <w:i/>
          <w:iCs/>
          <w:sz w:val="24"/>
          <w:szCs w:val="24"/>
        </w:rPr>
        <w:t>в применении разных форм</w:t>
      </w:r>
      <w:r>
        <w:rPr>
          <w:rFonts w:ascii="Times New Roman" w:hAnsi="Times New Roman" w:cs="Times New Roman"/>
          <w:b/>
          <w:bCs/>
          <w:sz w:val="24"/>
          <w:szCs w:val="24"/>
        </w:rPr>
        <w:t xml:space="preserve"> </w:t>
      </w:r>
      <w:r w:rsidRPr="002E3BE4">
        <w:rPr>
          <w:rFonts w:ascii="Times New Roman" w:hAnsi="Times New Roman" w:cs="Times New Roman"/>
          <w:b/>
          <w:bCs/>
          <w:i/>
          <w:iCs/>
          <w:sz w:val="24"/>
          <w:szCs w:val="24"/>
        </w:rPr>
        <w:t>взаимодействия с обучающимися, направленными на преодоление или</w:t>
      </w:r>
      <w:r>
        <w:rPr>
          <w:rFonts w:ascii="Times New Roman" w:hAnsi="Times New Roman" w:cs="Times New Roman"/>
          <w:b/>
          <w:bCs/>
          <w:sz w:val="24"/>
          <w:szCs w:val="24"/>
        </w:rPr>
        <w:t xml:space="preserve"> </w:t>
      </w:r>
      <w:r w:rsidRPr="002E3BE4">
        <w:rPr>
          <w:rFonts w:ascii="Times New Roman" w:hAnsi="Times New Roman" w:cs="Times New Roman"/>
          <w:b/>
          <w:bCs/>
          <w:i/>
          <w:iCs/>
          <w:sz w:val="24"/>
          <w:szCs w:val="24"/>
        </w:rPr>
        <w:t>ослабление проблем в психическом и личностном развитии, гармонизацию</w:t>
      </w:r>
      <w:r w:rsidR="00C26FA7">
        <w:rPr>
          <w:rFonts w:ascii="Times New Roman" w:hAnsi="Times New Roman" w:cs="Times New Roman"/>
          <w:b/>
          <w:bCs/>
          <w:sz w:val="24"/>
          <w:szCs w:val="24"/>
        </w:rPr>
        <w:t xml:space="preserve"> </w:t>
      </w:r>
      <w:r w:rsidRPr="002E3BE4">
        <w:rPr>
          <w:rFonts w:ascii="Times New Roman" w:hAnsi="Times New Roman" w:cs="Times New Roman"/>
          <w:b/>
          <w:bCs/>
          <w:i/>
          <w:iCs/>
          <w:sz w:val="24"/>
          <w:szCs w:val="24"/>
        </w:rPr>
        <w:t>личности и межличностных отношений.</w:t>
      </w:r>
    </w:p>
    <w:p w:rsidR="002E3BE4" w:rsidRPr="00C26FA7" w:rsidRDefault="002E3BE4" w:rsidP="00C26FA7">
      <w:pPr>
        <w:autoSpaceDE w:val="0"/>
        <w:autoSpaceDN w:val="0"/>
        <w:adjustRightInd w:val="0"/>
        <w:spacing w:after="0" w:line="240" w:lineRule="auto"/>
        <w:ind w:firstLine="709"/>
        <w:jc w:val="both"/>
        <w:rPr>
          <w:rFonts w:ascii="Times New Roman" w:hAnsi="Times New Roman" w:cs="Times New Roman"/>
          <w:b/>
          <w:bCs/>
          <w:i/>
          <w:iCs/>
          <w:sz w:val="24"/>
          <w:szCs w:val="24"/>
        </w:rPr>
      </w:pPr>
      <w:r w:rsidRPr="002E3BE4">
        <w:rPr>
          <w:rFonts w:ascii="Times New Roman" w:hAnsi="Times New Roman" w:cs="Times New Roman"/>
          <w:b/>
          <w:bCs/>
          <w:i/>
          <w:iCs/>
          <w:sz w:val="24"/>
          <w:szCs w:val="24"/>
        </w:rPr>
        <w:t>Основные направления работы:</w:t>
      </w:r>
      <w:r w:rsidR="00C26FA7">
        <w:rPr>
          <w:rFonts w:ascii="Times New Roman" w:hAnsi="Times New Roman" w:cs="Times New Roman"/>
          <w:b/>
          <w:bCs/>
          <w:i/>
          <w:iCs/>
          <w:sz w:val="24"/>
          <w:szCs w:val="24"/>
        </w:rPr>
        <w:t xml:space="preserve"> </w:t>
      </w:r>
      <w:r w:rsidRPr="002E3BE4">
        <w:rPr>
          <w:rFonts w:ascii="Times New Roman" w:hAnsi="Times New Roman" w:cs="Times New Roman"/>
          <w:b/>
          <w:bCs/>
          <w:i/>
          <w:iCs/>
          <w:sz w:val="24"/>
          <w:szCs w:val="24"/>
        </w:rPr>
        <w:t>диагностика</w:t>
      </w:r>
      <w:r w:rsidR="00C26FA7">
        <w:rPr>
          <w:rFonts w:ascii="Times New Roman" w:hAnsi="Times New Roman" w:cs="Times New Roman"/>
          <w:b/>
          <w:bCs/>
          <w:i/>
          <w:iCs/>
          <w:sz w:val="24"/>
          <w:szCs w:val="24"/>
        </w:rPr>
        <w:t xml:space="preserve"> </w:t>
      </w:r>
      <w:r w:rsidRPr="002E3BE4">
        <w:rPr>
          <w:rFonts w:ascii="Times New Roman" w:hAnsi="Times New Roman" w:cs="Times New Roman"/>
          <w:b/>
          <w:bCs/>
          <w:i/>
          <w:iCs/>
          <w:sz w:val="24"/>
          <w:szCs w:val="24"/>
        </w:rPr>
        <w:t>и развитие познавательной сферы и целенаправленное</w:t>
      </w:r>
      <w:r w:rsidR="00C26FA7">
        <w:rPr>
          <w:rFonts w:ascii="Times New Roman" w:hAnsi="Times New Roman" w:cs="Times New Roman"/>
          <w:b/>
          <w:bCs/>
          <w:i/>
          <w:iCs/>
          <w:sz w:val="24"/>
          <w:szCs w:val="24"/>
        </w:rPr>
        <w:t xml:space="preserve"> </w:t>
      </w:r>
      <w:r w:rsidRPr="002E3BE4">
        <w:rPr>
          <w:rFonts w:ascii="Times New Roman" w:hAnsi="Times New Roman" w:cs="Times New Roman"/>
          <w:b/>
          <w:bCs/>
          <w:i/>
          <w:iCs/>
          <w:sz w:val="24"/>
          <w:szCs w:val="24"/>
        </w:rPr>
        <w:t xml:space="preserve">формирование высших психических функций </w:t>
      </w:r>
      <w:r w:rsidRPr="002E3BE4">
        <w:rPr>
          <w:rFonts w:ascii="Times New Roman" w:hAnsi="Times New Roman" w:cs="Times New Roman"/>
          <w:sz w:val="24"/>
          <w:szCs w:val="24"/>
        </w:rPr>
        <w:t>(формирование учебной мотивации,</w:t>
      </w:r>
      <w:r w:rsidR="00C26FA7">
        <w:rPr>
          <w:rFonts w:ascii="Times New Roman" w:hAnsi="Times New Roman" w:cs="Times New Roman"/>
          <w:b/>
          <w:bCs/>
          <w:i/>
          <w:iCs/>
          <w:sz w:val="24"/>
          <w:szCs w:val="24"/>
        </w:rPr>
        <w:t xml:space="preserve"> </w:t>
      </w:r>
      <w:r w:rsidRPr="002E3BE4">
        <w:rPr>
          <w:rFonts w:ascii="Times New Roman" w:hAnsi="Times New Roman" w:cs="Times New Roman"/>
          <w:sz w:val="24"/>
          <w:szCs w:val="24"/>
        </w:rPr>
        <w:t>активизация сенсорно-перцептивной, мнемической и мыслительной деятельности,</w:t>
      </w:r>
      <w:r w:rsidR="00C26FA7">
        <w:rPr>
          <w:rFonts w:ascii="Times New Roman" w:hAnsi="Times New Roman" w:cs="Times New Roman"/>
          <w:b/>
          <w:bCs/>
          <w:i/>
          <w:iCs/>
          <w:sz w:val="24"/>
          <w:szCs w:val="24"/>
        </w:rPr>
        <w:t xml:space="preserve"> </w:t>
      </w:r>
      <w:r w:rsidRPr="002E3BE4">
        <w:rPr>
          <w:rFonts w:ascii="Times New Roman" w:hAnsi="Times New Roman" w:cs="Times New Roman"/>
          <w:sz w:val="24"/>
          <w:szCs w:val="24"/>
        </w:rPr>
        <w:t>развития пространственно-временных представлений);</w:t>
      </w:r>
      <w:r w:rsidR="00C26FA7">
        <w:rPr>
          <w:rFonts w:ascii="Times New Roman" w:hAnsi="Times New Roman" w:cs="Times New Roman"/>
          <w:b/>
          <w:bCs/>
          <w:i/>
          <w:iCs/>
          <w:sz w:val="24"/>
          <w:szCs w:val="24"/>
        </w:rPr>
        <w:t xml:space="preserve"> </w:t>
      </w:r>
      <w:r w:rsidRPr="002E3BE4">
        <w:rPr>
          <w:rFonts w:ascii="Times New Roman" w:hAnsi="Times New Roman" w:cs="Times New Roman"/>
          <w:b/>
          <w:bCs/>
          <w:i/>
          <w:iCs/>
          <w:sz w:val="24"/>
          <w:szCs w:val="24"/>
        </w:rPr>
        <w:t>диагностика</w:t>
      </w:r>
      <w:r w:rsidR="00C26FA7">
        <w:rPr>
          <w:rFonts w:ascii="Times New Roman" w:hAnsi="Times New Roman" w:cs="Times New Roman"/>
          <w:b/>
          <w:bCs/>
          <w:i/>
          <w:iCs/>
          <w:sz w:val="24"/>
          <w:szCs w:val="24"/>
        </w:rPr>
        <w:t xml:space="preserve"> </w:t>
      </w:r>
      <w:r w:rsidRPr="002E3BE4">
        <w:rPr>
          <w:rFonts w:ascii="Times New Roman" w:hAnsi="Times New Roman" w:cs="Times New Roman"/>
          <w:b/>
          <w:bCs/>
          <w:i/>
          <w:iCs/>
          <w:sz w:val="24"/>
          <w:szCs w:val="24"/>
        </w:rPr>
        <w:t>и развитие эмоционально-личностной сферы и коррекция</w:t>
      </w:r>
      <w:r w:rsidR="00C26FA7">
        <w:rPr>
          <w:rFonts w:ascii="Times New Roman" w:hAnsi="Times New Roman" w:cs="Times New Roman"/>
          <w:b/>
          <w:bCs/>
          <w:i/>
          <w:iCs/>
          <w:sz w:val="24"/>
          <w:szCs w:val="24"/>
        </w:rPr>
        <w:t xml:space="preserve"> </w:t>
      </w:r>
      <w:r w:rsidRPr="002E3BE4">
        <w:rPr>
          <w:rFonts w:ascii="Times New Roman" w:hAnsi="Times New Roman" w:cs="Times New Roman"/>
          <w:b/>
          <w:bCs/>
          <w:i/>
          <w:iCs/>
          <w:sz w:val="24"/>
          <w:szCs w:val="24"/>
        </w:rPr>
        <w:t xml:space="preserve">ее недостатков </w:t>
      </w:r>
      <w:r w:rsidRPr="002E3BE4">
        <w:rPr>
          <w:rFonts w:ascii="Times New Roman" w:hAnsi="Times New Roman" w:cs="Times New Roman"/>
          <w:sz w:val="24"/>
          <w:szCs w:val="24"/>
        </w:rPr>
        <w:t>(гармонизация пихоэмоционального состояния, формирование</w:t>
      </w:r>
      <w:r w:rsidR="00C26FA7">
        <w:rPr>
          <w:rFonts w:ascii="Times New Roman" w:hAnsi="Times New Roman" w:cs="Times New Roman"/>
          <w:b/>
          <w:bCs/>
          <w:i/>
          <w:iCs/>
          <w:sz w:val="24"/>
          <w:szCs w:val="24"/>
        </w:rPr>
        <w:t xml:space="preserve"> </w:t>
      </w:r>
      <w:r w:rsidRPr="002E3BE4">
        <w:rPr>
          <w:rFonts w:ascii="Times New Roman" w:hAnsi="Times New Roman" w:cs="Times New Roman"/>
          <w:sz w:val="24"/>
          <w:szCs w:val="24"/>
        </w:rPr>
        <w:t>позитивного отношения к своему «Я», повышение уверенности в себе, развитие</w:t>
      </w:r>
      <w:r w:rsidR="00C26FA7">
        <w:rPr>
          <w:rFonts w:ascii="Times New Roman" w:hAnsi="Times New Roman" w:cs="Times New Roman"/>
          <w:b/>
          <w:bCs/>
          <w:i/>
          <w:iCs/>
          <w:sz w:val="24"/>
          <w:szCs w:val="24"/>
        </w:rPr>
        <w:t xml:space="preserve"> </w:t>
      </w:r>
      <w:r w:rsidRPr="002E3BE4">
        <w:rPr>
          <w:rFonts w:ascii="Times New Roman" w:hAnsi="Times New Roman" w:cs="Times New Roman"/>
          <w:sz w:val="24"/>
          <w:szCs w:val="24"/>
        </w:rPr>
        <w:t>самостоятельности, формирование навыков самоконтроля, создание ситуации</w:t>
      </w:r>
      <w:r w:rsidR="00C26FA7">
        <w:rPr>
          <w:rFonts w:ascii="Times New Roman" w:hAnsi="Times New Roman" w:cs="Times New Roman"/>
          <w:b/>
          <w:bCs/>
          <w:i/>
          <w:iCs/>
          <w:sz w:val="24"/>
          <w:szCs w:val="24"/>
        </w:rPr>
        <w:t xml:space="preserve"> </w:t>
      </w:r>
      <w:r w:rsidRPr="002E3BE4">
        <w:rPr>
          <w:rFonts w:ascii="Times New Roman" w:hAnsi="Times New Roman" w:cs="Times New Roman"/>
          <w:sz w:val="24"/>
          <w:szCs w:val="24"/>
        </w:rPr>
        <w:t>успешной деятельности);</w:t>
      </w:r>
      <w:r w:rsidR="00C26FA7">
        <w:rPr>
          <w:rFonts w:ascii="Times New Roman" w:hAnsi="Times New Roman" w:cs="Times New Roman"/>
          <w:b/>
          <w:bCs/>
          <w:i/>
          <w:iCs/>
          <w:sz w:val="24"/>
          <w:szCs w:val="24"/>
        </w:rPr>
        <w:t xml:space="preserve"> </w:t>
      </w:r>
      <w:r w:rsidRPr="002E3BE4">
        <w:rPr>
          <w:rFonts w:ascii="Times New Roman" w:hAnsi="Times New Roman" w:cs="Times New Roman"/>
          <w:b/>
          <w:bCs/>
          <w:i/>
          <w:iCs/>
          <w:sz w:val="24"/>
          <w:szCs w:val="24"/>
        </w:rPr>
        <w:t>диагностика</w:t>
      </w:r>
      <w:r w:rsidR="00C26FA7">
        <w:rPr>
          <w:rFonts w:ascii="Times New Roman" w:hAnsi="Times New Roman" w:cs="Times New Roman"/>
          <w:b/>
          <w:bCs/>
          <w:i/>
          <w:iCs/>
          <w:sz w:val="24"/>
          <w:szCs w:val="24"/>
        </w:rPr>
        <w:t xml:space="preserve"> </w:t>
      </w:r>
      <w:r w:rsidRPr="002E3BE4">
        <w:rPr>
          <w:rFonts w:ascii="Times New Roman" w:hAnsi="Times New Roman" w:cs="Times New Roman"/>
          <w:b/>
          <w:bCs/>
          <w:i/>
          <w:iCs/>
          <w:sz w:val="24"/>
          <w:szCs w:val="24"/>
        </w:rPr>
        <w:t>и развитие коммуникативной сферы и социальная</w:t>
      </w:r>
      <w:r w:rsidR="00C26FA7">
        <w:rPr>
          <w:rFonts w:ascii="Times New Roman" w:hAnsi="Times New Roman" w:cs="Times New Roman"/>
          <w:b/>
          <w:bCs/>
          <w:i/>
          <w:iCs/>
          <w:sz w:val="24"/>
          <w:szCs w:val="24"/>
        </w:rPr>
        <w:t xml:space="preserve"> </w:t>
      </w:r>
      <w:r w:rsidRPr="002E3BE4">
        <w:rPr>
          <w:rFonts w:ascii="Times New Roman" w:hAnsi="Times New Roman" w:cs="Times New Roman"/>
          <w:b/>
          <w:bCs/>
          <w:i/>
          <w:iCs/>
          <w:sz w:val="24"/>
          <w:szCs w:val="24"/>
        </w:rPr>
        <w:t xml:space="preserve">интеграции </w:t>
      </w:r>
      <w:r w:rsidRPr="002E3BE4">
        <w:rPr>
          <w:rFonts w:ascii="Times New Roman" w:hAnsi="Times New Roman" w:cs="Times New Roman"/>
          <w:sz w:val="24"/>
          <w:szCs w:val="24"/>
        </w:rPr>
        <w:t>(развитие способности к эмпатии, сопереживанию);</w:t>
      </w:r>
      <w:r w:rsidR="00C26FA7">
        <w:rPr>
          <w:rFonts w:ascii="Times New Roman" w:hAnsi="Times New Roman" w:cs="Times New Roman"/>
          <w:b/>
          <w:bCs/>
          <w:i/>
          <w:iCs/>
          <w:sz w:val="24"/>
          <w:szCs w:val="24"/>
        </w:rPr>
        <w:t xml:space="preserve"> </w:t>
      </w:r>
      <w:r w:rsidRPr="002E3BE4">
        <w:rPr>
          <w:rFonts w:ascii="Times New Roman" w:hAnsi="Times New Roman" w:cs="Times New Roman"/>
          <w:b/>
          <w:bCs/>
          <w:i/>
          <w:iCs/>
          <w:sz w:val="24"/>
          <w:szCs w:val="24"/>
        </w:rPr>
        <w:t>формирование</w:t>
      </w:r>
      <w:r w:rsidR="00C26FA7">
        <w:rPr>
          <w:rFonts w:ascii="Times New Roman" w:hAnsi="Times New Roman" w:cs="Times New Roman"/>
          <w:b/>
          <w:bCs/>
          <w:i/>
          <w:iCs/>
          <w:sz w:val="24"/>
          <w:szCs w:val="24"/>
        </w:rPr>
        <w:t xml:space="preserve"> </w:t>
      </w:r>
      <w:r w:rsidRPr="002E3BE4">
        <w:rPr>
          <w:rFonts w:ascii="Times New Roman" w:hAnsi="Times New Roman" w:cs="Times New Roman"/>
          <w:b/>
          <w:bCs/>
          <w:i/>
          <w:iCs/>
          <w:sz w:val="24"/>
          <w:szCs w:val="24"/>
        </w:rPr>
        <w:t xml:space="preserve">продуктивных видов взаимодействия с окружающими </w:t>
      </w:r>
      <w:r w:rsidRPr="002E3BE4">
        <w:rPr>
          <w:rFonts w:ascii="Times New Roman" w:hAnsi="Times New Roman" w:cs="Times New Roman"/>
          <w:sz w:val="24"/>
          <w:szCs w:val="24"/>
        </w:rPr>
        <w:t>(в</w:t>
      </w:r>
      <w:r w:rsidR="00C26FA7">
        <w:rPr>
          <w:rFonts w:ascii="Times New Roman" w:hAnsi="Times New Roman" w:cs="Times New Roman"/>
          <w:b/>
          <w:bCs/>
          <w:i/>
          <w:iCs/>
          <w:sz w:val="24"/>
          <w:szCs w:val="24"/>
        </w:rPr>
        <w:t xml:space="preserve"> </w:t>
      </w:r>
      <w:r w:rsidRPr="002E3BE4">
        <w:rPr>
          <w:rFonts w:ascii="Times New Roman" w:hAnsi="Times New Roman" w:cs="Times New Roman"/>
          <w:sz w:val="24"/>
          <w:szCs w:val="24"/>
        </w:rPr>
        <w:t xml:space="preserve">семье, классе), </w:t>
      </w:r>
      <w:r w:rsidRPr="002E3BE4">
        <w:rPr>
          <w:rFonts w:ascii="Times New Roman" w:hAnsi="Times New Roman" w:cs="Times New Roman"/>
          <w:b/>
          <w:bCs/>
          <w:i/>
          <w:iCs/>
          <w:sz w:val="24"/>
          <w:szCs w:val="24"/>
        </w:rPr>
        <w:t>повышение социального статуса обучающегося в коллективе,</w:t>
      </w:r>
      <w:r w:rsidR="00C26FA7">
        <w:rPr>
          <w:rFonts w:ascii="Times New Roman" w:hAnsi="Times New Roman" w:cs="Times New Roman"/>
          <w:b/>
          <w:bCs/>
          <w:i/>
          <w:iCs/>
          <w:sz w:val="24"/>
          <w:szCs w:val="24"/>
        </w:rPr>
        <w:t xml:space="preserve"> </w:t>
      </w:r>
      <w:r w:rsidRPr="002E3BE4">
        <w:rPr>
          <w:rFonts w:ascii="Times New Roman" w:hAnsi="Times New Roman" w:cs="Times New Roman"/>
          <w:b/>
          <w:bCs/>
          <w:i/>
          <w:iCs/>
          <w:sz w:val="24"/>
          <w:szCs w:val="24"/>
        </w:rPr>
        <w:t xml:space="preserve">формирование и развитие навыков социального поведения </w:t>
      </w:r>
      <w:r w:rsidRPr="002E3BE4">
        <w:rPr>
          <w:rFonts w:ascii="Times New Roman" w:hAnsi="Times New Roman" w:cs="Times New Roman"/>
          <w:sz w:val="24"/>
          <w:szCs w:val="24"/>
        </w:rPr>
        <w:t>(формирование правил</w:t>
      </w:r>
      <w:r w:rsidR="00C26FA7">
        <w:rPr>
          <w:rFonts w:ascii="Times New Roman" w:hAnsi="Times New Roman" w:cs="Times New Roman"/>
          <w:b/>
          <w:bCs/>
          <w:i/>
          <w:iCs/>
          <w:sz w:val="24"/>
          <w:szCs w:val="24"/>
        </w:rPr>
        <w:t xml:space="preserve"> </w:t>
      </w:r>
      <w:r w:rsidRPr="002E3BE4">
        <w:rPr>
          <w:rFonts w:ascii="Times New Roman" w:hAnsi="Times New Roman" w:cs="Times New Roman"/>
          <w:sz w:val="24"/>
          <w:szCs w:val="24"/>
        </w:rPr>
        <w:t>и норм поведения в группе, адекватное понимание социальных ролей в значимых</w:t>
      </w:r>
      <w:r w:rsidR="00C26FA7">
        <w:rPr>
          <w:rFonts w:ascii="Times New Roman" w:hAnsi="Times New Roman" w:cs="Times New Roman"/>
          <w:b/>
          <w:bCs/>
          <w:i/>
          <w:iCs/>
          <w:sz w:val="24"/>
          <w:szCs w:val="24"/>
        </w:rPr>
        <w:t xml:space="preserve"> </w:t>
      </w:r>
      <w:r w:rsidRPr="002E3BE4">
        <w:rPr>
          <w:rFonts w:ascii="Times New Roman" w:hAnsi="Times New Roman" w:cs="Times New Roman"/>
          <w:sz w:val="24"/>
          <w:szCs w:val="24"/>
        </w:rPr>
        <w:t>ситуациях);</w:t>
      </w:r>
      <w:r w:rsidR="00C26FA7">
        <w:rPr>
          <w:rFonts w:ascii="Times New Roman" w:hAnsi="Times New Roman" w:cs="Times New Roman"/>
          <w:b/>
          <w:bCs/>
          <w:i/>
          <w:iCs/>
          <w:sz w:val="24"/>
          <w:szCs w:val="24"/>
        </w:rPr>
        <w:t xml:space="preserve"> </w:t>
      </w:r>
      <w:r w:rsidRPr="002E3BE4">
        <w:rPr>
          <w:rFonts w:ascii="Times New Roman" w:hAnsi="Times New Roman" w:cs="Times New Roman"/>
          <w:b/>
          <w:bCs/>
          <w:i/>
          <w:iCs/>
          <w:sz w:val="24"/>
          <w:szCs w:val="24"/>
        </w:rPr>
        <w:t>формирование</w:t>
      </w:r>
      <w:r w:rsidR="00C26FA7">
        <w:rPr>
          <w:rFonts w:ascii="Times New Roman" w:hAnsi="Times New Roman" w:cs="Times New Roman"/>
          <w:b/>
          <w:bCs/>
          <w:i/>
          <w:iCs/>
          <w:sz w:val="24"/>
          <w:szCs w:val="24"/>
        </w:rPr>
        <w:t xml:space="preserve"> </w:t>
      </w:r>
      <w:r w:rsidRPr="002E3BE4">
        <w:rPr>
          <w:rFonts w:ascii="Times New Roman" w:hAnsi="Times New Roman" w:cs="Times New Roman"/>
          <w:b/>
          <w:bCs/>
          <w:i/>
          <w:iCs/>
          <w:sz w:val="24"/>
          <w:szCs w:val="24"/>
        </w:rPr>
        <w:t>произвольной регуляции деятельности и поведения</w:t>
      </w:r>
      <w:r w:rsidR="00C26FA7">
        <w:rPr>
          <w:rFonts w:ascii="Times New Roman" w:hAnsi="Times New Roman" w:cs="Times New Roman"/>
          <w:b/>
          <w:bCs/>
          <w:i/>
          <w:iCs/>
          <w:sz w:val="24"/>
          <w:szCs w:val="24"/>
        </w:rPr>
        <w:t xml:space="preserve"> </w:t>
      </w:r>
      <w:r w:rsidRPr="002E3BE4">
        <w:rPr>
          <w:rFonts w:ascii="Times New Roman" w:hAnsi="Times New Roman" w:cs="Times New Roman"/>
          <w:sz w:val="24"/>
          <w:szCs w:val="24"/>
        </w:rPr>
        <w:t>(развитие произвольной регуляции деятельности и поведения, формирование</w:t>
      </w:r>
      <w:r w:rsidR="00C26FA7">
        <w:rPr>
          <w:rFonts w:ascii="Times New Roman" w:hAnsi="Times New Roman" w:cs="Times New Roman"/>
          <w:b/>
          <w:bCs/>
          <w:i/>
          <w:iCs/>
          <w:sz w:val="24"/>
          <w:szCs w:val="24"/>
        </w:rPr>
        <w:t xml:space="preserve"> </w:t>
      </w:r>
      <w:r w:rsidRPr="002E3BE4">
        <w:rPr>
          <w:rFonts w:ascii="Times New Roman" w:hAnsi="Times New Roman" w:cs="Times New Roman"/>
          <w:sz w:val="24"/>
          <w:szCs w:val="24"/>
        </w:rPr>
        <w:t>способности к планированию и контролю)</w:t>
      </w:r>
      <w:r w:rsidRPr="002E3BE4">
        <w:rPr>
          <w:rFonts w:ascii="Times New Roman" w:hAnsi="Times New Roman" w:cs="Times New Roman"/>
          <w:b/>
          <w:bCs/>
          <w:sz w:val="24"/>
          <w:szCs w:val="24"/>
        </w:rPr>
        <w:t>.</w:t>
      </w:r>
    </w:p>
    <w:p w:rsidR="002E3BE4" w:rsidRPr="00C26FA7" w:rsidRDefault="002E3BE4" w:rsidP="00C26FA7">
      <w:pPr>
        <w:autoSpaceDE w:val="0"/>
        <w:autoSpaceDN w:val="0"/>
        <w:adjustRightInd w:val="0"/>
        <w:spacing w:after="0" w:line="240" w:lineRule="auto"/>
        <w:ind w:firstLine="709"/>
        <w:jc w:val="both"/>
        <w:rPr>
          <w:rFonts w:ascii="Times New Roman" w:hAnsi="Times New Roman" w:cs="Times New Roman"/>
          <w:b/>
          <w:bCs/>
          <w:sz w:val="24"/>
          <w:szCs w:val="24"/>
        </w:rPr>
      </w:pPr>
      <w:r w:rsidRPr="002E3BE4">
        <w:rPr>
          <w:rFonts w:ascii="Times New Roman" w:hAnsi="Times New Roman" w:cs="Times New Roman"/>
          <w:b/>
          <w:bCs/>
          <w:sz w:val="24"/>
          <w:szCs w:val="24"/>
        </w:rPr>
        <w:t>Планируемые результаты:</w:t>
      </w:r>
      <w:r w:rsidR="00C26FA7">
        <w:rPr>
          <w:rFonts w:ascii="Times New Roman" w:hAnsi="Times New Roman" w:cs="Times New Roman"/>
          <w:b/>
          <w:bCs/>
          <w:sz w:val="24"/>
          <w:szCs w:val="24"/>
        </w:rPr>
        <w:t xml:space="preserve"> </w:t>
      </w:r>
      <w:r w:rsidRPr="002E3BE4">
        <w:rPr>
          <w:rFonts w:ascii="Times New Roman" w:hAnsi="Times New Roman" w:cs="Times New Roman"/>
          <w:b/>
          <w:bCs/>
          <w:i/>
          <w:iCs/>
          <w:sz w:val="24"/>
          <w:szCs w:val="24"/>
        </w:rPr>
        <w:t>Психокоррекционные занятия:</w:t>
      </w:r>
      <w:r w:rsidR="00C26FA7">
        <w:rPr>
          <w:rFonts w:ascii="Times New Roman" w:hAnsi="Times New Roman" w:cs="Times New Roman"/>
          <w:b/>
          <w:bCs/>
          <w:sz w:val="24"/>
          <w:szCs w:val="24"/>
        </w:rPr>
        <w:t xml:space="preserve"> </w:t>
      </w:r>
      <w:r w:rsidRPr="002E3BE4">
        <w:rPr>
          <w:rFonts w:ascii="Times New Roman" w:hAnsi="Times New Roman" w:cs="Times New Roman"/>
          <w:sz w:val="24"/>
          <w:szCs w:val="24"/>
        </w:rPr>
        <w:t>формированиеучебной мотивации, стимуляция сенсорно-перцептивных,мнемических и интеллектуальных процессов;гармонизацияпсихоэмоционального состояния, формированиепозитивного отношения к своему "Я", повышение уверенности в себе,</w:t>
      </w:r>
      <w:r w:rsidR="00C26FA7">
        <w:rPr>
          <w:rFonts w:ascii="Times New Roman" w:hAnsi="Times New Roman" w:cs="Times New Roman"/>
          <w:sz w:val="24"/>
          <w:szCs w:val="24"/>
        </w:rPr>
        <w:t xml:space="preserve"> </w:t>
      </w:r>
      <w:r w:rsidRPr="002E3BE4">
        <w:rPr>
          <w:rFonts w:ascii="Times New Roman" w:hAnsi="Times New Roman" w:cs="Times New Roman"/>
          <w:sz w:val="24"/>
          <w:szCs w:val="24"/>
        </w:rPr>
        <w:t>развитие</w:t>
      </w:r>
      <w:r w:rsidR="00C26FA7">
        <w:rPr>
          <w:rFonts w:ascii="Times New Roman" w:hAnsi="Times New Roman" w:cs="Times New Roman"/>
          <w:b/>
          <w:bCs/>
          <w:sz w:val="24"/>
          <w:szCs w:val="24"/>
        </w:rPr>
        <w:t xml:space="preserve"> </w:t>
      </w:r>
      <w:r w:rsidRPr="002E3BE4">
        <w:rPr>
          <w:rFonts w:ascii="Times New Roman" w:hAnsi="Times New Roman" w:cs="Times New Roman"/>
          <w:sz w:val="24"/>
          <w:szCs w:val="24"/>
        </w:rPr>
        <w:t>способности к эмпатии, сопереживанию;</w:t>
      </w:r>
      <w:r w:rsidR="00C26FA7">
        <w:rPr>
          <w:rFonts w:ascii="Times New Roman" w:hAnsi="Times New Roman" w:cs="Times New Roman"/>
          <w:b/>
          <w:bCs/>
          <w:sz w:val="24"/>
          <w:szCs w:val="24"/>
        </w:rPr>
        <w:t xml:space="preserve"> </w:t>
      </w:r>
      <w:r w:rsidRPr="002E3BE4">
        <w:rPr>
          <w:rFonts w:ascii="Times New Roman" w:hAnsi="Times New Roman" w:cs="Times New Roman"/>
          <w:sz w:val="24"/>
          <w:szCs w:val="24"/>
        </w:rPr>
        <w:t>формирование</w:t>
      </w:r>
      <w:r w:rsidR="00C26FA7">
        <w:rPr>
          <w:rFonts w:ascii="Times New Roman" w:hAnsi="Times New Roman" w:cs="Times New Roman"/>
          <w:b/>
          <w:bCs/>
          <w:sz w:val="24"/>
          <w:szCs w:val="24"/>
        </w:rPr>
        <w:t xml:space="preserve"> </w:t>
      </w:r>
      <w:r w:rsidRPr="002E3BE4">
        <w:rPr>
          <w:rFonts w:ascii="Times New Roman" w:hAnsi="Times New Roman" w:cs="Times New Roman"/>
          <w:sz w:val="24"/>
          <w:szCs w:val="24"/>
        </w:rPr>
        <w:t>продуктивных видов взаимоотношений с окружающими (в</w:t>
      </w:r>
      <w:r w:rsidR="00C26FA7">
        <w:rPr>
          <w:rFonts w:ascii="Times New Roman" w:hAnsi="Times New Roman" w:cs="Times New Roman"/>
          <w:b/>
          <w:bCs/>
          <w:sz w:val="24"/>
          <w:szCs w:val="24"/>
        </w:rPr>
        <w:t xml:space="preserve"> </w:t>
      </w:r>
      <w:r w:rsidRPr="002E3BE4">
        <w:rPr>
          <w:rFonts w:ascii="Times New Roman" w:hAnsi="Times New Roman" w:cs="Times New Roman"/>
          <w:sz w:val="24"/>
          <w:szCs w:val="24"/>
        </w:rPr>
        <w:t>семье, классе), повышение социального статуса ребенка в коллективе.</w:t>
      </w:r>
    </w:p>
    <w:p w:rsidR="002E3BE4" w:rsidRPr="00C26FA7" w:rsidRDefault="002E3BE4" w:rsidP="00C26FA7">
      <w:pPr>
        <w:autoSpaceDE w:val="0"/>
        <w:autoSpaceDN w:val="0"/>
        <w:adjustRightInd w:val="0"/>
        <w:spacing w:after="0" w:line="240" w:lineRule="auto"/>
        <w:ind w:firstLine="709"/>
        <w:jc w:val="both"/>
        <w:rPr>
          <w:rFonts w:ascii="Times New Roman" w:hAnsi="Times New Roman" w:cs="Times New Roman"/>
          <w:b/>
          <w:bCs/>
          <w:sz w:val="24"/>
          <w:szCs w:val="24"/>
        </w:rPr>
      </w:pPr>
      <w:r w:rsidRPr="002E3BE4">
        <w:rPr>
          <w:rFonts w:ascii="Times New Roman" w:hAnsi="Times New Roman" w:cs="Times New Roman"/>
          <w:b/>
          <w:bCs/>
          <w:i/>
          <w:iCs/>
          <w:sz w:val="24"/>
          <w:szCs w:val="24"/>
        </w:rPr>
        <w:t xml:space="preserve">Коррекционный курс </w:t>
      </w:r>
      <w:r w:rsidRPr="002E3BE4">
        <w:rPr>
          <w:rFonts w:ascii="Times New Roman" w:hAnsi="Times New Roman" w:cs="Times New Roman"/>
          <w:sz w:val="24"/>
          <w:szCs w:val="24"/>
        </w:rPr>
        <w:t>«</w:t>
      </w:r>
      <w:r w:rsidRPr="002E3BE4">
        <w:rPr>
          <w:rFonts w:ascii="Times New Roman" w:hAnsi="Times New Roman" w:cs="Times New Roman"/>
          <w:b/>
          <w:bCs/>
          <w:i/>
          <w:iCs/>
          <w:sz w:val="24"/>
          <w:szCs w:val="24"/>
        </w:rPr>
        <w:t>Ритмика</w:t>
      </w:r>
      <w:r w:rsidRPr="002E3BE4">
        <w:rPr>
          <w:rFonts w:ascii="Times New Roman" w:hAnsi="Times New Roman" w:cs="Times New Roman"/>
          <w:b/>
          <w:bCs/>
          <w:sz w:val="24"/>
          <w:szCs w:val="24"/>
        </w:rPr>
        <w:t>»</w:t>
      </w:r>
      <w:r w:rsidR="00C26FA7">
        <w:rPr>
          <w:rFonts w:ascii="Times New Roman" w:hAnsi="Times New Roman" w:cs="Times New Roman"/>
          <w:b/>
          <w:bCs/>
          <w:sz w:val="24"/>
          <w:szCs w:val="24"/>
        </w:rPr>
        <w:t xml:space="preserve"> </w:t>
      </w:r>
      <w:r w:rsidRPr="002E3BE4">
        <w:rPr>
          <w:rFonts w:ascii="Times New Roman" w:hAnsi="Times New Roman" w:cs="Times New Roman"/>
          <w:b/>
          <w:bCs/>
          <w:sz w:val="24"/>
          <w:szCs w:val="24"/>
        </w:rPr>
        <w:t xml:space="preserve">Целью </w:t>
      </w:r>
      <w:r w:rsidRPr="002E3BE4">
        <w:rPr>
          <w:rFonts w:ascii="Times New Roman" w:hAnsi="Times New Roman" w:cs="Times New Roman"/>
          <w:sz w:val="24"/>
          <w:szCs w:val="24"/>
        </w:rPr>
        <w:t xml:space="preserve">занятий по ритмике </w:t>
      </w:r>
      <w:r w:rsidRPr="002E3BE4">
        <w:rPr>
          <w:rFonts w:ascii="Times New Roman" w:hAnsi="Times New Roman" w:cs="Times New Roman"/>
          <w:b/>
          <w:bCs/>
          <w:i/>
          <w:iCs/>
          <w:sz w:val="24"/>
          <w:szCs w:val="24"/>
        </w:rPr>
        <w:t>является развитие двигательной активности</w:t>
      </w:r>
      <w:r w:rsidR="00C26FA7">
        <w:rPr>
          <w:rFonts w:ascii="Times New Roman" w:hAnsi="Times New Roman" w:cs="Times New Roman"/>
          <w:b/>
          <w:bCs/>
          <w:sz w:val="24"/>
          <w:szCs w:val="24"/>
        </w:rPr>
        <w:t xml:space="preserve"> </w:t>
      </w:r>
      <w:r w:rsidRPr="002E3BE4">
        <w:rPr>
          <w:rFonts w:ascii="Times New Roman" w:hAnsi="Times New Roman" w:cs="Times New Roman"/>
          <w:b/>
          <w:bCs/>
          <w:i/>
          <w:iCs/>
          <w:sz w:val="24"/>
          <w:szCs w:val="24"/>
        </w:rPr>
        <w:t>обучающегося с ЗПР в процессе восприятия музыки.</w:t>
      </w:r>
      <w:r w:rsidR="00C26FA7">
        <w:rPr>
          <w:rFonts w:ascii="Times New Roman" w:hAnsi="Times New Roman" w:cs="Times New Roman"/>
          <w:b/>
          <w:bCs/>
          <w:sz w:val="24"/>
          <w:szCs w:val="24"/>
        </w:rPr>
        <w:t xml:space="preserve"> </w:t>
      </w:r>
      <w:r w:rsidRPr="002E3BE4">
        <w:rPr>
          <w:rFonts w:ascii="Times New Roman" w:hAnsi="Times New Roman" w:cs="Times New Roman"/>
          <w:sz w:val="24"/>
          <w:szCs w:val="24"/>
        </w:rPr>
        <w:t>Коррекционная работа на занятиях ритмикой базируется на постоянном</w:t>
      </w:r>
      <w:r w:rsidR="00C26FA7">
        <w:rPr>
          <w:rFonts w:ascii="Times New Roman" w:hAnsi="Times New Roman" w:cs="Times New Roman"/>
          <w:b/>
          <w:bCs/>
          <w:sz w:val="24"/>
          <w:szCs w:val="24"/>
        </w:rPr>
        <w:t xml:space="preserve"> </w:t>
      </w:r>
      <w:r w:rsidRPr="002E3BE4">
        <w:rPr>
          <w:rFonts w:ascii="Times New Roman" w:hAnsi="Times New Roman" w:cs="Times New Roman"/>
          <w:sz w:val="24"/>
          <w:szCs w:val="24"/>
        </w:rPr>
        <w:t>взаимодействии музыки, движений и устной речи: музыка и движения, музыка и</w:t>
      </w:r>
      <w:r w:rsidR="00C26FA7">
        <w:rPr>
          <w:rFonts w:ascii="Times New Roman" w:hAnsi="Times New Roman" w:cs="Times New Roman"/>
          <w:b/>
          <w:bCs/>
          <w:sz w:val="24"/>
          <w:szCs w:val="24"/>
        </w:rPr>
        <w:t xml:space="preserve"> </w:t>
      </w:r>
      <w:r w:rsidRPr="002E3BE4">
        <w:rPr>
          <w:rFonts w:ascii="Times New Roman" w:hAnsi="Times New Roman" w:cs="Times New Roman"/>
          <w:sz w:val="24"/>
          <w:szCs w:val="24"/>
        </w:rPr>
        <w:t>речь, движения и речь, музыка, движения и речь. На занятиях осуществляется</w:t>
      </w:r>
      <w:r w:rsidR="00C26FA7">
        <w:rPr>
          <w:rFonts w:ascii="Times New Roman" w:hAnsi="Times New Roman" w:cs="Times New Roman"/>
          <w:b/>
          <w:bCs/>
          <w:sz w:val="24"/>
          <w:szCs w:val="24"/>
        </w:rPr>
        <w:t xml:space="preserve"> </w:t>
      </w:r>
      <w:r w:rsidRPr="002E3BE4">
        <w:rPr>
          <w:rFonts w:ascii="Times New Roman" w:hAnsi="Times New Roman" w:cs="Times New Roman"/>
          <w:sz w:val="24"/>
          <w:szCs w:val="24"/>
        </w:rPr>
        <w:t>коррекция недостатков двигательной, эмоционально-волевой, познавательной сфер.</w:t>
      </w:r>
    </w:p>
    <w:p w:rsidR="002E3BE4" w:rsidRPr="002E3BE4" w:rsidRDefault="002E3BE4" w:rsidP="00C26FA7">
      <w:pPr>
        <w:autoSpaceDE w:val="0"/>
        <w:autoSpaceDN w:val="0"/>
        <w:adjustRightInd w:val="0"/>
        <w:spacing w:after="0" w:line="240" w:lineRule="auto"/>
        <w:ind w:firstLine="709"/>
        <w:jc w:val="both"/>
        <w:rPr>
          <w:rFonts w:ascii="Times New Roman" w:hAnsi="Times New Roman" w:cs="Times New Roman"/>
          <w:sz w:val="24"/>
          <w:szCs w:val="24"/>
        </w:rPr>
      </w:pPr>
      <w:r w:rsidRPr="002E3BE4">
        <w:rPr>
          <w:rFonts w:ascii="Times New Roman" w:hAnsi="Times New Roman" w:cs="Times New Roman"/>
          <w:sz w:val="24"/>
          <w:szCs w:val="24"/>
        </w:rPr>
        <w:t>Занятия способствуют развитию общей и речевой моторики, ориентировке в</w:t>
      </w:r>
      <w:r w:rsidR="00C26FA7">
        <w:rPr>
          <w:rFonts w:ascii="Times New Roman" w:hAnsi="Times New Roman" w:cs="Times New Roman"/>
          <w:sz w:val="24"/>
          <w:szCs w:val="24"/>
        </w:rPr>
        <w:t xml:space="preserve"> </w:t>
      </w:r>
      <w:r w:rsidRPr="002E3BE4">
        <w:rPr>
          <w:rFonts w:ascii="Times New Roman" w:hAnsi="Times New Roman" w:cs="Times New Roman"/>
          <w:sz w:val="24"/>
          <w:szCs w:val="24"/>
        </w:rPr>
        <w:t>пространстве, укреплению здоровья, формированию навыков здорового образа</w:t>
      </w:r>
      <w:r w:rsidR="00C26FA7">
        <w:rPr>
          <w:rFonts w:ascii="Times New Roman" w:hAnsi="Times New Roman" w:cs="Times New Roman"/>
          <w:sz w:val="24"/>
          <w:szCs w:val="24"/>
        </w:rPr>
        <w:t xml:space="preserve"> </w:t>
      </w:r>
      <w:r w:rsidRPr="002E3BE4">
        <w:rPr>
          <w:rFonts w:ascii="Times New Roman" w:hAnsi="Times New Roman" w:cs="Times New Roman"/>
          <w:sz w:val="24"/>
          <w:szCs w:val="24"/>
        </w:rPr>
        <w:t>жизни у обучающихся.</w:t>
      </w:r>
    </w:p>
    <w:p w:rsidR="00C26FA7" w:rsidRPr="00C26FA7" w:rsidRDefault="002E3BE4" w:rsidP="00C26FA7">
      <w:pPr>
        <w:autoSpaceDE w:val="0"/>
        <w:autoSpaceDN w:val="0"/>
        <w:adjustRightInd w:val="0"/>
        <w:spacing w:after="0" w:line="240" w:lineRule="auto"/>
        <w:ind w:firstLine="709"/>
        <w:jc w:val="both"/>
        <w:rPr>
          <w:rFonts w:ascii="Times New Roman" w:hAnsi="Times New Roman" w:cs="Times New Roman"/>
          <w:b/>
          <w:bCs/>
          <w:i/>
          <w:iCs/>
          <w:sz w:val="24"/>
          <w:szCs w:val="24"/>
        </w:rPr>
      </w:pPr>
      <w:r w:rsidRPr="002E3BE4">
        <w:rPr>
          <w:rFonts w:ascii="Times New Roman" w:hAnsi="Times New Roman" w:cs="Times New Roman"/>
          <w:b/>
          <w:bCs/>
          <w:i/>
          <w:iCs/>
          <w:sz w:val="24"/>
          <w:szCs w:val="24"/>
        </w:rPr>
        <w:t>Основные направления работы по ритмике:</w:t>
      </w:r>
      <w:r w:rsidR="00C26FA7">
        <w:rPr>
          <w:rFonts w:ascii="Times New Roman" w:hAnsi="Times New Roman" w:cs="Times New Roman"/>
          <w:b/>
          <w:bCs/>
          <w:i/>
          <w:iCs/>
          <w:sz w:val="24"/>
          <w:szCs w:val="24"/>
        </w:rPr>
        <w:t xml:space="preserve"> </w:t>
      </w:r>
      <w:r w:rsidRPr="002E3BE4">
        <w:rPr>
          <w:rFonts w:ascii="Times New Roman" w:hAnsi="Times New Roman" w:cs="Times New Roman"/>
          <w:b/>
          <w:bCs/>
          <w:i/>
          <w:iCs/>
          <w:sz w:val="24"/>
          <w:szCs w:val="24"/>
        </w:rPr>
        <w:t>восприятие</w:t>
      </w:r>
      <w:r w:rsidR="00C26FA7">
        <w:rPr>
          <w:rFonts w:ascii="Times New Roman" w:hAnsi="Times New Roman" w:cs="Times New Roman"/>
          <w:b/>
          <w:bCs/>
          <w:i/>
          <w:iCs/>
          <w:sz w:val="24"/>
          <w:szCs w:val="24"/>
        </w:rPr>
        <w:t xml:space="preserve"> </w:t>
      </w:r>
      <w:r w:rsidRPr="002E3BE4">
        <w:rPr>
          <w:rFonts w:ascii="Times New Roman" w:hAnsi="Times New Roman" w:cs="Times New Roman"/>
          <w:b/>
          <w:bCs/>
          <w:i/>
          <w:iCs/>
          <w:sz w:val="24"/>
          <w:szCs w:val="24"/>
        </w:rPr>
        <w:t xml:space="preserve">музыки </w:t>
      </w:r>
      <w:r w:rsidRPr="002E3BE4">
        <w:rPr>
          <w:rFonts w:ascii="Times New Roman" w:hAnsi="Times New Roman" w:cs="Times New Roman"/>
          <w:sz w:val="24"/>
          <w:szCs w:val="24"/>
        </w:rPr>
        <w:t>(в исполнении педагога и аудиозапси): определение на</w:t>
      </w:r>
      <w:r w:rsidR="00C26FA7">
        <w:rPr>
          <w:rFonts w:ascii="Times New Roman" w:hAnsi="Times New Roman" w:cs="Times New Roman"/>
          <w:b/>
          <w:bCs/>
          <w:i/>
          <w:iCs/>
          <w:sz w:val="24"/>
          <w:szCs w:val="24"/>
        </w:rPr>
        <w:t xml:space="preserve"> </w:t>
      </w:r>
      <w:r w:rsidRPr="002E3BE4">
        <w:rPr>
          <w:rFonts w:ascii="Times New Roman" w:hAnsi="Times New Roman" w:cs="Times New Roman"/>
          <w:sz w:val="24"/>
          <w:szCs w:val="24"/>
        </w:rPr>
        <w:t>начала и окончания звучания музыки; различение и опознавание на слух</w:t>
      </w:r>
      <w:r w:rsidR="00C26FA7">
        <w:rPr>
          <w:rFonts w:ascii="Times New Roman" w:hAnsi="Times New Roman" w:cs="Times New Roman"/>
          <w:b/>
          <w:bCs/>
          <w:i/>
          <w:iCs/>
          <w:sz w:val="24"/>
          <w:szCs w:val="24"/>
        </w:rPr>
        <w:t xml:space="preserve"> </w:t>
      </w:r>
      <w:r w:rsidRPr="002E3BE4">
        <w:rPr>
          <w:rFonts w:ascii="Times New Roman" w:hAnsi="Times New Roman" w:cs="Times New Roman"/>
          <w:sz w:val="24"/>
          <w:szCs w:val="24"/>
        </w:rPr>
        <w:t>громкой, тихой, негромкой музыки; быстрого, медленного, умеренного темпа;</w:t>
      </w:r>
      <w:r w:rsidR="00C26FA7">
        <w:rPr>
          <w:rFonts w:ascii="Times New Roman" w:hAnsi="Times New Roman" w:cs="Times New Roman"/>
          <w:b/>
          <w:bCs/>
          <w:i/>
          <w:iCs/>
          <w:sz w:val="24"/>
          <w:szCs w:val="24"/>
        </w:rPr>
        <w:t xml:space="preserve"> </w:t>
      </w:r>
      <w:r w:rsidRPr="002E3BE4">
        <w:rPr>
          <w:rFonts w:ascii="Times New Roman" w:hAnsi="Times New Roman" w:cs="Times New Roman"/>
          <w:sz w:val="24"/>
          <w:szCs w:val="24"/>
        </w:rPr>
        <w:t>различение и опознавание на слух музыки двухдольного, трехдольного,</w:t>
      </w:r>
      <w:r w:rsidR="00C26FA7">
        <w:rPr>
          <w:rFonts w:ascii="Times New Roman" w:hAnsi="Times New Roman" w:cs="Times New Roman"/>
          <w:b/>
          <w:bCs/>
          <w:i/>
          <w:iCs/>
          <w:sz w:val="24"/>
          <w:szCs w:val="24"/>
        </w:rPr>
        <w:t xml:space="preserve"> </w:t>
      </w:r>
      <w:r w:rsidRPr="002E3BE4">
        <w:rPr>
          <w:rFonts w:ascii="Times New Roman" w:hAnsi="Times New Roman" w:cs="Times New Roman"/>
          <w:sz w:val="24"/>
          <w:szCs w:val="24"/>
        </w:rPr>
        <w:t>четырехдольного метра (полька, марш, вальс); плавной и отрывистой музыки;</w:t>
      </w:r>
      <w:r w:rsidR="00C26FA7">
        <w:rPr>
          <w:rFonts w:ascii="Times New Roman" w:hAnsi="Times New Roman" w:cs="Times New Roman"/>
          <w:b/>
          <w:bCs/>
          <w:i/>
          <w:iCs/>
          <w:sz w:val="24"/>
          <w:szCs w:val="24"/>
        </w:rPr>
        <w:t xml:space="preserve"> </w:t>
      </w:r>
      <w:r w:rsidRPr="002E3BE4">
        <w:rPr>
          <w:rFonts w:ascii="Times New Roman" w:hAnsi="Times New Roman" w:cs="Times New Roman"/>
          <w:b/>
          <w:bCs/>
          <w:i/>
          <w:iCs/>
          <w:sz w:val="24"/>
          <w:szCs w:val="24"/>
        </w:rPr>
        <w:t>упражнения</w:t>
      </w:r>
      <w:r w:rsidR="00C26FA7">
        <w:rPr>
          <w:rFonts w:ascii="Times New Roman" w:hAnsi="Times New Roman" w:cs="Times New Roman"/>
          <w:b/>
          <w:bCs/>
          <w:i/>
          <w:iCs/>
          <w:sz w:val="24"/>
          <w:szCs w:val="24"/>
        </w:rPr>
        <w:t xml:space="preserve"> </w:t>
      </w:r>
      <w:r w:rsidRPr="002E3BE4">
        <w:rPr>
          <w:rFonts w:ascii="Times New Roman" w:hAnsi="Times New Roman"/>
          <w:b/>
          <w:bCs/>
          <w:i/>
          <w:iCs/>
          <w:sz w:val="24"/>
          <w:szCs w:val="24"/>
        </w:rPr>
        <w:t xml:space="preserve">на ориентировку в пространстве: </w:t>
      </w:r>
      <w:r w:rsidRPr="002E3BE4">
        <w:rPr>
          <w:rFonts w:ascii="Times New Roman" w:hAnsi="Times New Roman"/>
          <w:sz w:val="24"/>
          <w:szCs w:val="24"/>
        </w:rPr>
        <w:t>простейшие построения и развитие самостоятельности, формирование навыков самоконтроля</w:t>
      </w:r>
      <w:r w:rsidR="00C26FA7">
        <w:rPr>
          <w:rFonts w:ascii="Times New Roman" w:hAnsi="Times New Roman"/>
          <w:sz w:val="24"/>
          <w:szCs w:val="24"/>
        </w:rPr>
        <w:t>.</w:t>
      </w:r>
    </w:p>
    <w:p w:rsidR="00C26FA7" w:rsidRPr="00C26FA7" w:rsidRDefault="00C26FA7" w:rsidP="00C26FA7">
      <w:pPr>
        <w:autoSpaceDE w:val="0"/>
        <w:autoSpaceDN w:val="0"/>
        <w:adjustRightInd w:val="0"/>
        <w:spacing w:after="0" w:line="240" w:lineRule="auto"/>
        <w:ind w:firstLine="709"/>
        <w:rPr>
          <w:rFonts w:ascii="Times New Roman" w:hAnsi="Times New Roman" w:cs="Times New Roman"/>
          <w:b/>
          <w:bCs/>
          <w:sz w:val="24"/>
          <w:szCs w:val="24"/>
        </w:rPr>
      </w:pPr>
      <w:r w:rsidRPr="00C26FA7">
        <w:rPr>
          <w:rFonts w:ascii="Times New Roman" w:hAnsi="Times New Roman" w:cs="Times New Roman"/>
          <w:b/>
          <w:bCs/>
          <w:sz w:val="24"/>
          <w:szCs w:val="24"/>
        </w:rPr>
        <w:t>Планируемые результаты:</w:t>
      </w:r>
      <w:r w:rsidRPr="00C26FA7">
        <w:rPr>
          <w:rFonts w:ascii="Times New Roman" w:hAnsi="Times New Roman" w:cs="Times New Roman"/>
          <w:b/>
          <w:bCs/>
          <w:i/>
          <w:iCs/>
          <w:sz w:val="24"/>
          <w:szCs w:val="24"/>
        </w:rPr>
        <w:t>Коррекционный курс «Ритмика»:</w:t>
      </w:r>
    </w:p>
    <w:p w:rsidR="002E3BE4" w:rsidRPr="00C26FA7" w:rsidRDefault="00C26FA7" w:rsidP="00C26FA7">
      <w:pPr>
        <w:autoSpaceDE w:val="0"/>
        <w:autoSpaceDN w:val="0"/>
        <w:adjustRightInd w:val="0"/>
        <w:spacing w:after="0" w:line="240" w:lineRule="auto"/>
        <w:ind w:firstLine="709"/>
        <w:jc w:val="both"/>
        <w:rPr>
          <w:rFonts w:ascii="Times New Roman" w:hAnsi="Times New Roman" w:cs="Times New Roman"/>
          <w:sz w:val="24"/>
          <w:szCs w:val="24"/>
        </w:rPr>
        <w:sectPr w:rsidR="002E3BE4" w:rsidRPr="00C26FA7" w:rsidSect="00955D70">
          <w:headerReference w:type="default" r:id="rId12"/>
          <w:pgSz w:w="11906" w:h="16838"/>
          <w:pgMar w:top="1134" w:right="850" w:bottom="1134" w:left="1701" w:header="708" w:footer="708" w:gutter="0"/>
          <w:cols w:space="708"/>
          <w:docGrid w:linePitch="360"/>
        </w:sectPr>
      </w:pPr>
      <w:r w:rsidRPr="00C26FA7">
        <w:rPr>
          <w:rFonts w:ascii="Times New Roman" w:hAnsi="Times New Roman" w:cs="Times New Roman"/>
          <w:sz w:val="24"/>
          <w:szCs w:val="24"/>
        </w:rPr>
        <w:t>Развитие</w:t>
      </w:r>
      <w:r>
        <w:rPr>
          <w:rFonts w:ascii="Times New Roman" w:hAnsi="Times New Roman" w:cs="Times New Roman"/>
          <w:sz w:val="24"/>
          <w:szCs w:val="24"/>
        </w:rPr>
        <w:t xml:space="preserve"> </w:t>
      </w:r>
      <w:r w:rsidRPr="00C26FA7">
        <w:rPr>
          <w:rFonts w:ascii="Times New Roman" w:hAnsi="Times New Roman" w:cs="Times New Roman"/>
          <w:sz w:val="24"/>
          <w:szCs w:val="24"/>
        </w:rPr>
        <w:t>чувства ритма, связи движений с музыкой, двигательной</w:t>
      </w:r>
      <w:r>
        <w:rPr>
          <w:rFonts w:ascii="Times New Roman" w:hAnsi="Times New Roman" w:cs="Times New Roman"/>
          <w:sz w:val="24"/>
          <w:szCs w:val="24"/>
        </w:rPr>
        <w:t xml:space="preserve"> </w:t>
      </w:r>
      <w:r w:rsidRPr="00C26FA7">
        <w:rPr>
          <w:rFonts w:ascii="Times New Roman" w:hAnsi="Times New Roman" w:cs="Times New Roman"/>
          <w:sz w:val="24"/>
          <w:szCs w:val="24"/>
        </w:rPr>
        <w:t>активности</w:t>
      </w:r>
      <w:r>
        <w:rPr>
          <w:rFonts w:ascii="Times New Roman" w:hAnsi="Times New Roman" w:cs="Times New Roman"/>
          <w:sz w:val="24"/>
          <w:szCs w:val="24"/>
        </w:rPr>
        <w:t xml:space="preserve"> </w:t>
      </w:r>
      <w:r w:rsidRPr="00C26FA7">
        <w:rPr>
          <w:rFonts w:ascii="Times New Roman" w:hAnsi="Times New Roman" w:cs="Times New Roman"/>
          <w:sz w:val="24"/>
          <w:szCs w:val="24"/>
        </w:rPr>
        <w:t>координации движений, двигательных умений и навыков;</w:t>
      </w:r>
      <w:r>
        <w:rPr>
          <w:rFonts w:ascii="Times New Roman" w:hAnsi="Times New Roman" w:cs="Times New Roman"/>
          <w:sz w:val="24"/>
          <w:szCs w:val="24"/>
        </w:rPr>
        <w:t xml:space="preserve"> </w:t>
      </w:r>
      <w:r w:rsidRPr="00C26FA7">
        <w:rPr>
          <w:rFonts w:ascii="Times New Roman" w:hAnsi="Times New Roman" w:cs="Times New Roman"/>
          <w:sz w:val="24"/>
          <w:szCs w:val="24"/>
        </w:rPr>
        <w:t>формирование</w:t>
      </w:r>
      <w:r>
        <w:rPr>
          <w:rFonts w:ascii="Times New Roman" w:hAnsi="Times New Roman" w:cs="Times New Roman"/>
          <w:sz w:val="24"/>
          <w:szCs w:val="24"/>
        </w:rPr>
        <w:t xml:space="preserve"> </w:t>
      </w:r>
      <w:r w:rsidRPr="00C26FA7">
        <w:rPr>
          <w:rFonts w:ascii="Times New Roman" w:hAnsi="Times New Roman" w:cs="Times New Roman"/>
          <w:sz w:val="24"/>
          <w:szCs w:val="24"/>
        </w:rPr>
        <w:t>умения дифференцировать движения по степени</w:t>
      </w:r>
      <w:r>
        <w:rPr>
          <w:rFonts w:ascii="Times New Roman" w:hAnsi="Times New Roman" w:cs="Times New Roman"/>
          <w:sz w:val="24"/>
          <w:szCs w:val="24"/>
        </w:rPr>
        <w:t xml:space="preserve"> </w:t>
      </w:r>
      <w:r w:rsidRPr="00C26FA7">
        <w:rPr>
          <w:rFonts w:ascii="Times New Roman" w:hAnsi="Times New Roman" w:cs="Times New Roman"/>
          <w:sz w:val="24"/>
          <w:szCs w:val="24"/>
        </w:rPr>
        <w:t>мышечных усилий;</w:t>
      </w:r>
      <w:r>
        <w:rPr>
          <w:rFonts w:ascii="Times New Roman" w:hAnsi="Times New Roman" w:cs="Times New Roman"/>
          <w:sz w:val="24"/>
          <w:szCs w:val="24"/>
        </w:rPr>
        <w:t xml:space="preserve"> </w:t>
      </w:r>
      <w:r w:rsidRPr="00C26FA7">
        <w:rPr>
          <w:rFonts w:ascii="Times New Roman" w:hAnsi="Times New Roman" w:cs="Times New Roman"/>
          <w:sz w:val="24"/>
          <w:szCs w:val="24"/>
        </w:rPr>
        <w:t>овладение</w:t>
      </w:r>
      <w:r>
        <w:rPr>
          <w:rFonts w:ascii="Times New Roman" w:hAnsi="Times New Roman" w:cs="Times New Roman"/>
          <w:sz w:val="24"/>
          <w:szCs w:val="24"/>
        </w:rPr>
        <w:t xml:space="preserve"> </w:t>
      </w:r>
      <w:r w:rsidRPr="00C26FA7">
        <w:rPr>
          <w:rFonts w:ascii="Times New Roman" w:hAnsi="Times New Roman" w:cs="Times New Roman"/>
          <w:sz w:val="24"/>
          <w:szCs w:val="24"/>
        </w:rPr>
        <w:t>специальными ритмическими упражнениями (ритмичная</w:t>
      </w:r>
      <w:r>
        <w:rPr>
          <w:rFonts w:ascii="Times New Roman" w:hAnsi="Times New Roman" w:cs="Times New Roman"/>
          <w:sz w:val="24"/>
          <w:szCs w:val="24"/>
        </w:rPr>
        <w:t xml:space="preserve"> </w:t>
      </w:r>
      <w:r w:rsidRPr="00C26FA7">
        <w:rPr>
          <w:rFonts w:ascii="Times New Roman" w:hAnsi="Times New Roman" w:cs="Times New Roman"/>
          <w:sz w:val="24"/>
          <w:szCs w:val="24"/>
        </w:rPr>
        <w:t xml:space="preserve">ходьба, упражнения с движениями рук и </w:t>
      </w:r>
      <w:r w:rsidRPr="00C26FA7">
        <w:rPr>
          <w:rFonts w:ascii="Times New Roman" w:hAnsi="Times New Roman" w:cs="Times New Roman"/>
          <w:sz w:val="24"/>
          <w:szCs w:val="24"/>
        </w:rPr>
        <w:lastRenderedPageBreak/>
        <w:t>туловища, с проговариванием</w:t>
      </w:r>
      <w:r>
        <w:rPr>
          <w:rFonts w:ascii="Times New Roman" w:hAnsi="Times New Roman" w:cs="Times New Roman"/>
          <w:sz w:val="24"/>
          <w:szCs w:val="24"/>
        </w:rPr>
        <w:t xml:space="preserve">  </w:t>
      </w:r>
      <w:r w:rsidRPr="00C26FA7">
        <w:rPr>
          <w:rFonts w:ascii="Times New Roman" w:hAnsi="Times New Roman" w:cs="Times New Roman"/>
          <w:sz w:val="24"/>
          <w:szCs w:val="24"/>
        </w:rPr>
        <w:t>стихов и т.д.), упражнениями на связь движений с музыкой;</w:t>
      </w:r>
      <w:r>
        <w:rPr>
          <w:rFonts w:ascii="Times New Roman" w:hAnsi="Times New Roman" w:cs="Times New Roman"/>
          <w:sz w:val="24"/>
          <w:szCs w:val="24"/>
        </w:rPr>
        <w:t xml:space="preserve"> </w:t>
      </w:r>
      <w:r w:rsidRPr="00C26FA7">
        <w:rPr>
          <w:rFonts w:ascii="Times New Roman" w:hAnsi="Times New Roman" w:cs="Times New Roman"/>
          <w:sz w:val="24"/>
          <w:szCs w:val="24"/>
        </w:rPr>
        <w:t>развитие</w:t>
      </w:r>
      <w:r>
        <w:rPr>
          <w:rFonts w:ascii="Times New Roman" w:hAnsi="Times New Roman" w:cs="Times New Roman"/>
          <w:sz w:val="24"/>
          <w:szCs w:val="24"/>
        </w:rPr>
        <w:t xml:space="preserve"> </w:t>
      </w:r>
      <w:r w:rsidRPr="00C26FA7">
        <w:rPr>
          <w:rFonts w:ascii="Times New Roman" w:hAnsi="Times New Roman" w:cs="Times New Roman"/>
          <w:sz w:val="24"/>
          <w:szCs w:val="24"/>
        </w:rPr>
        <w:t>двигательных качеств и устранение недостатков физического</w:t>
      </w:r>
      <w:r>
        <w:rPr>
          <w:rFonts w:ascii="Times New Roman" w:hAnsi="Times New Roman" w:cs="Times New Roman"/>
          <w:sz w:val="24"/>
          <w:szCs w:val="24"/>
        </w:rPr>
        <w:t xml:space="preserve"> </w:t>
      </w:r>
      <w:r w:rsidRPr="00C26FA7">
        <w:rPr>
          <w:rFonts w:ascii="Times New Roman" w:hAnsi="Times New Roman" w:cs="Times New Roman"/>
          <w:sz w:val="24"/>
          <w:szCs w:val="24"/>
        </w:rPr>
        <w:t>развития</w:t>
      </w:r>
      <w:r>
        <w:rPr>
          <w:rFonts w:ascii="Times New Roman" w:hAnsi="Times New Roman" w:cs="Times New Roman"/>
          <w:sz w:val="24"/>
          <w:szCs w:val="24"/>
        </w:rPr>
        <w:t>.</w:t>
      </w:r>
    </w:p>
    <w:p w:rsidR="009266BF" w:rsidRPr="009266BF" w:rsidRDefault="009266BF" w:rsidP="00907854">
      <w:pPr>
        <w:spacing w:after="0" w:line="240" w:lineRule="auto"/>
        <w:rPr>
          <w:rFonts w:ascii="Times New Roman" w:hAnsi="Times New Roman" w:cs="Times New Roman"/>
          <w:b/>
          <w:i/>
          <w:sz w:val="24"/>
          <w:szCs w:val="24"/>
        </w:rPr>
      </w:pPr>
      <w:r>
        <w:rPr>
          <w:rFonts w:ascii="Times New Roman" w:hAnsi="Times New Roman" w:cs="Times New Roman"/>
          <w:b/>
          <w:sz w:val="24"/>
          <w:szCs w:val="24"/>
        </w:rPr>
        <w:lastRenderedPageBreak/>
        <w:t xml:space="preserve">                                                                 </w:t>
      </w:r>
      <w:r w:rsidRPr="009266BF">
        <w:rPr>
          <w:rFonts w:ascii="Times New Roman" w:hAnsi="Times New Roman" w:cs="Times New Roman"/>
          <w:b/>
          <w:sz w:val="24"/>
          <w:szCs w:val="24"/>
        </w:rPr>
        <w:t xml:space="preserve"> </w:t>
      </w:r>
    </w:p>
    <w:p w:rsidR="009266BF" w:rsidRDefault="009266BF" w:rsidP="00907854">
      <w:pPr>
        <w:spacing w:after="0" w:line="240" w:lineRule="auto"/>
        <w:ind w:firstLine="709"/>
        <w:jc w:val="center"/>
        <w:rPr>
          <w:rFonts w:ascii="Times New Roman" w:hAnsi="Times New Roman" w:cs="Times New Roman"/>
          <w:b/>
          <w:i/>
          <w:sz w:val="24"/>
          <w:szCs w:val="24"/>
        </w:rPr>
      </w:pPr>
      <w:r w:rsidRPr="009266BF">
        <w:rPr>
          <w:rFonts w:ascii="Times New Roman" w:hAnsi="Times New Roman" w:cs="Times New Roman"/>
          <w:b/>
          <w:i/>
          <w:sz w:val="24"/>
          <w:szCs w:val="24"/>
        </w:rPr>
        <w:t>Основное содержание учебных предметов</w:t>
      </w:r>
      <w:r w:rsidR="00C26FA7">
        <w:rPr>
          <w:rFonts w:ascii="Times New Roman" w:hAnsi="Times New Roman" w:cs="Times New Roman"/>
          <w:b/>
          <w:i/>
          <w:sz w:val="24"/>
          <w:szCs w:val="24"/>
        </w:rPr>
        <w:t xml:space="preserve"> </w:t>
      </w:r>
      <w:r w:rsidR="00907854">
        <w:rPr>
          <w:rFonts w:ascii="Times New Roman" w:hAnsi="Times New Roman" w:cs="Times New Roman"/>
          <w:b/>
          <w:i/>
          <w:sz w:val="24"/>
          <w:szCs w:val="24"/>
        </w:rPr>
        <w:t>для учащихся с РАС</w:t>
      </w:r>
    </w:p>
    <w:p w:rsidR="00907854" w:rsidRPr="009266BF" w:rsidRDefault="00907854" w:rsidP="00907854">
      <w:pPr>
        <w:spacing w:after="0" w:line="240" w:lineRule="auto"/>
        <w:ind w:firstLine="709"/>
        <w:jc w:val="center"/>
        <w:rPr>
          <w:rFonts w:ascii="Times New Roman" w:hAnsi="Times New Roman" w:cs="Times New Roman"/>
          <w:b/>
          <w:i/>
          <w:sz w:val="24"/>
          <w:szCs w:val="24"/>
        </w:rPr>
      </w:pPr>
    </w:p>
    <w:p w:rsidR="009266BF" w:rsidRPr="009266BF" w:rsidRDefault="009266BF" w:rsidP="009266BF">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9266BF">
        <w:rPr>
          <w:rFonts w:ascii="Times New Roman" w:hAnsi="Times New Roman" w:cs="Times New Roman"/>
          <w:color w:val="00000A"/>
          <w:sz w:val="24"/>
          <w:szCs w:val="24"/>
        </w:rPr>
        <w:t>Программы отдельных учебных предметов, курсов в школьном отделении центра призваны обеспечивать достижение планируемых результатов (личностных, метапредметных, предметных) освоения основной адаптированной образовательной программы начального общего образования обучающихся с РАС.</w:t>
      </w:r>
    </w:p>
    <w:p w:rsidR="009266BF" w:rsidRPr="009266BF" w:rsidRDefault="009266BF" w:rsidP="009266BF">
      <w:pPr>
        <w:widowControl w:val="0"/>
        <w:autoSpaceDE w:val="0"/>
        <w:autoSpaceDN w:val="0"/>
        <w:adjustRightInd w:val="0"/>
        <w:spacing w:after="0" w:line="240" w:lineRule="auto"/>
        <w:ind w:firstLine="709"/>
        <w:rPr>
          <w:rFonts w:ascii="Times New Roman" w:hAnsi="Times New Roman" w:cs="Times New Roman"/>
          <w:sz w:val="24"/>
          <w:szCs w:val="24"/>
        </w:rPr>
      </w:pPr>
    </w:p>
    <w:p w:rsidR="009266BF" w:rsidRPr="009266BF" w:rsidRDefault="009266BF" w:rsidP="009266BF">
      <w:pPr>
        <w:widowControl w:val="0"/>
        <w:overflowPunct w:val="0"/>
        <w:autoSpaceDE w:val="0"/>
        <w:autoSpaceDN w:val="0"/>
        <w:adjustRightInd w:val="0"/>
        <w:spacing w:after="0" w:line="240" w:lineRule="auto"/>
        <w:ind w:firstLine="709"/>
        <w:jc w:val="both"/>
        <w:rPr>
          <w:rFonts w:ascii="Times New Roman" w:hAnsi="Times New Roman" w:cs="Times New Roman"/>
          <w:color w:val="00000A"/>
          <w:sz w:val="24"/>
          <w:szCs w:val="24"/>
        </w:rPr>
      </w:pPr>
      <w:r w:rsidRPr="009266BF">
        <w:rPr>
          <w:rFonts w:ascii="Times New Roman" w:hAnsi="Times New Roman" w:cs="Times New Roman"/>
          <w:color w:val="00000A"/>
          <w:sz w:val="24"/>
          <w:szCs w:val="24"/>
        </w:rPr>
        <w:t>Программы отдельных учебных предметов, курсов разрабатываются на основе требований к результатам (</w:t>
      </w:r>
      <w:r w:rsidRPr="009266BF">
        <w:rPr>
          <w:rFonts w:ascii="Times New Roman" w:hAnsi="Times New Roman" w:cs="Times New Roman"/>
          <w:i/>
          <w:color w:val="00000A"/>
          <w:sz w:val="24"/>
          <w:szCs w:val="24"/>
        </w:rPr>
        <w:t>личностным, метапредметным, предметным</w:t>
      </w:r>
      <w:r w:rsidRPr="009266BF">
        <w:rPr>
          <w:rFonts w:ascii="Times New Roman" w:hAnsi="Times New Roman" w:cs="Times New Roman"/>
          <w:color w:val="00000A"/>
          <w:sz w:val="24"/>
          <w:szCs w:val="24"/>
        </w:rPr>
        <w:t>) освоения адаптированной основной образовательной программы начального общего образования детей с РАС и программы формирования универсальных учебных действий.</w:t>
      </w:r>
    </w:p>
    <w:p w:rsidR="009266BF" w:rsidRPr="009266BF" w:rsidRDefault="009266BF" w:rsidP="009266BF">
      <w:pPr>
        <w:pStyle w:val="af4"/>
        <w:spacing w:after="0" w:line="240" w:lineRule="auto"/>
        <w:ind w:left="0" w:firstLine="709"/>
        <w:jc w:val="both"/>
        <w:rPr>
          <w:rFonts w:ascii="Times New Roman" w:hAnsi="Times New Roman" w:cs="Times New Roman"/>
          <w:b/>
          <w:sz w:val="24"/>
          <w:szCs w:val="24"/>
        </w:rPr>
      </w:pPr>
      <w:r w:rsidRPr="009266BF">
        <w:rPr>
          <w:rFonts w:ascii="Times New Roman" w:hAnsi="Times New Roman" w:cs="Times New Roman"/>
          <w:b/>
          <w:sz w:val="24"/>
          <w:szCs w:val="24"/>
        </w:rPr>
        <w:t xml:space="preserve">Достижения планируемых результатов освоения предметных областей АООП НОО определяются по завершению обучения в начальной школе. </w:t>
      </w:r>
    </w:p>
    <w:p w:rsidR="009266BF" w:rsidRPr="009266BF" w:rsidRDefault="009266BF" w:rsidP="009266BF">
      <w:pPr>
        <w:widowControl w:val="0"/>
        <w:overflowPunct w:val="0"/>
        <w:autoSpaceDE w:val="0"/>
        <w:autoSpaceDN w:val="0"/>
        <w:adjustRightInd w:val="0"/>
        <w:spacing w:after="0" w:line="240" w:lineRule="auto"/>
        <w:ind w:firstLine="709"/>
        <w:jc w:val="both"/>
        <w:rPr>
          <w:rFonts w:ascii="Times New Roman" w:hAnsi="Times New Roman" w:cs="Times New Roman"/>
          <w:color w:val="00000A"/>
          <w:sz w:val="24"/>
          <w:szCs w:val="24"/>
        </w:rPr>
      </w:pPr>
    </w:p>
    <w:p w:rsidR="009266BF" w:rsidRPr="009266BF" w:rsidRDefault="009266BF" w:rsidP="009266BF">
      <w:pPr>
        <w:widowControl w:val="0"/>
        <w:overflowPunct w:val="0"/>
        <w:autoSpaceDE w:val="0"/>
        <w:autoSpaceDN w:val="0"/>
        <w:adjustRightInd w:val="0"/>
        <w:spacing w:after="0" w:line="240" w:lineRule="auto"/>
        <w:ind w:firstLine="709"/>
        <w:jc w:val="both"/>
        <w:rPr>
          <w:rFonts w:ascii="Times New Roman" w:hAnsi="Times New Roman" w:cs="Times New Roman"/>
          <w:color w:val="00000A"/>
          <w:sz w:val="24"/>
          <w:szCs w:val="24"/>
        </w:rPr>
      </w:pPr>
    </w:p>
    <w:p w:rsidR="009266BF" w:rsidRPr="009266BF" w:rsidRDefault="009266BF" w:rsidP="009266BF">
      <w:pPr>
        <w:widowControl w:val="0"/>
        <w:overflowPunct w:val="0"/>
        <w:autoSpaceDE w:val="0"/>
        <w:autoSpaceDN w:val="0"/>
        <w:adjustRightInd w:val="0"/>
        <w:spacing w:after="0" w:line="240" w:lineRule="auto"/>
        <w:ind w:firstLine="709"/>
        <w:jc w:val="center"/>
        <w:rPr>
          <w:rFonts w:ascii="Times New Roman" w:hAnsi="Times New Roman" w:cs="Times New Roman"/>
          <w:sz w:val="24"/>
          <w:szCs w:val="24"/>
        </w:rPr>
      </w:pPr>
      <w:r w:rsidRPr="009266BF">
        <w:rPr>
          <w:rFonts w:ascii="Times New Roman" w:hAnsi="Times New Roman" w:cs="Times New Roman"/>
          <w:b/>
          <w:i/>
          <w:sz w:val="24"/>
          <w:szCs w:val="24"/>
        </w:rPr>
        <w:t>РУССКИЙ ЯЗЫК</w:t>
      </w:r>
    </w:p>
    <w:p w:rsidR="009266BF" w:rsidRPr="009266BF" w:rsidRDefault="009266BF" w:rsidP="009266BF">
      <w:pPr>
        <w:pStyle w:val="ac"/>
        <w:spacing w:line="240" w:lineRule="auto"/>
        <w:ind w:firstLine="709"/>
        <w:rPr>
          <w:rFonts w:ascii="Times New Roman" w:hAnsi="Times New Roman" w:cs="Times New Roman"/>
          <w:b/>
          <w:bCs/>
          <w:i/>
          <w:iCs/>
          <w:sz w:val="24"/>
          <w:szCs w:val="24"/>
        </w:rPr>
      </w:pPr>
      <w:r w:rsidRPr="009266BF">
        <w:rPr>
          <w:rFonts w:ascii="Times New Roman" w:hAnsi="Times New Roman" w:cs="Times New Roman"/>
          <w:b/>
          <w:bCs/>
          <w:i/>
          <w:iCs/>
          <w:sz w:val="24"/>
          <w:szCs w:val="24"/>
        </w:rPr>
        <w:t>Виды речевой деятельности</w:t>
      </w:r>
    </w:p>
    <w:p w:rsidR="009266BF" w:rsidRPr="009266BF" w:rsidRDefault="009266BF" w:rsidP="009266BF">
      <w:pPr>
        <w:pStyle w:val="ac"/>
        <w:spacing w:line="240" w:lineRule="auto"/>
        <w:ind w:firstLine="709"/>
        <w:rPr>
          <w:rFonts w:ascii="Times New Roman" w:hAnsi="Times New Roman" w:cs="Times New Roman"/>
          <w:b/>
          <w:bCs/>
          <w:spacing w:val="-4"/>
          <w:sz w:val="24"/>
          <w:szCs w:val="24"/>
        </w:rPr>
      </w:pPr>
      <w:r w:rsidRPr="009266BF">
        <w:rPr>
          <w:rFonts w:ascii="Times New Roman" w:hAnsi="Times New Roman" w:cs="Times New Roman"/>
          <w:b/>
          <w:bCs/>
          <w:sz w:val="24"/>
          <w:szCs w:val="24"/>
        </w:rPr>
        <w:t xml:space="preserve">Слушание. </w:t>
      </w:r>
      <w:r w:rsidRPr="009266BF">
        <w:rPr>
          <w:rFonts w:ascii="Times New Roman" w:hAnsi="Times New Roman" w:cs="Times New Roman"/>
          <w:sz w:val="24"/>
          <w:szCs w:val="24"/>
        </w:rPr>
        <w:t xml:space="preserve">Осознание цели и ситуации устного общения. </w:t>
      </w:r>
      <w:r w:rsidRPr="009266BF">
        <w:rPr>
          <w:rFonts w:ascii="Times New Roman" w:hAnsi="Times New Roman" w:cs="Times New Roman"/>
          <w:spacing w:val="-4"/>
          <w:sz w:val="24"/>
          <w:szCs w:val="24"/>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9266BF" w:rsidRPr="009266BF" w:rsidRDefault="009266BF" w:rsidP="009266BF">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b/>
          <w:bCs/>
          <w:sz w:val="24"/>
          <w:szCs w:val="24"/>
        </w:rPr>
        <w:t xml:space="preserve">Говорение. </w:t>
      </w:r>
      <w:r w:rsidRPr="009266BF">
        <w:rPr>
          <w:rFonts w:ascii="Times New Roman" w:hAnsi="Times New Roman" w:cs="Times New Roman"/>
          <w:sz w:val="24"/>
          <w:szCs w:val="24"/>
        </w:rPr>
        <w:t>Выбор языковых средств в соответствии с целями и условиями общения для эффективного решения ком</w:t>
      </w:r>
      <w:r w:rsidRPr="009266BF">
        <w:rPr>
          <w:rFonts w:ascii="Times New Roman" w:hAnsi="Times New Roman" w:cs="Times New Roman"/>
          <w:spacing w:val="-2"/>
          <w:sz w:val="24"/>
          <w:szCs w:val="24"/>
        </w:rPr>
        <w:t>муникативной задачи. Практическое овладение диалогической</w:t>
      </w:r>
      <w:r w:rsidRPr="009266BF">
        <w:rPr>
          <w:rFonts w:ascii="Times New Roman" w:hAnsi="Times New Roman" w:cs="Times New Roman"/>
          <w:sz w:val="24"/>
          <w:szCs w:val="24"/>
        </w:rPr>
        <w:t>формой речи. Овладение умениями начать, поддержать, закончить разговор, привлечь внимание и</w:t>
      </w:r>
      <w:r w:rsidRPr="009266BF">
        <w:rPr>
          <w:rFonts w:ascii="Times New Roman" w:hAnsi="Times New Roman" w:cs="Times New Roman"/>
          <w:sz w:val="24"/>
          <w:szCs w:val="24"/>
        </w:rPr>
        <w:t> </w:t>
      </w:r>
      <w:r w:rsidRPr="009266BF">
        <w:rPr>
          <w:rFonts w:ascii="Times New Roman" w:hAnsi="Times New Roman" w:cs="Times New Roman"/>
          <w:sz w:val="24"/>
          <w:szCs w:val="24"/>
        </w:rPr>
        <w:t>т.</w:t>
      </w:r>
      <w:r w:rsidRPr="009266BF">
        <w:rPr>
          <w:rFonts w:ascii="Times New Roman" w:hAnsi="Times New Roman" w:cs="Times New Roman"/>
          <w:sz w:val="24"/>
          <w:szCs w:val="24"/>
        </w:rPr>
        <w:t> </w:t>
      </w:r>
      <w:r w:rsidRPr="009266BF">
        <w:rPr>
          <w:rFonts w:ascii="Times New Roman" w:hAnsi="Times New Roman" w:cs="Times New Roman"/>
          <w:sz w:val="24"/>
          <w:szCs w:val="24"/>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9266BF">
        <w:rPr>
          <w:rFonts w:ascii="Times New Roman" w:hAnsi="Times New Roman" w:cs="Times New Roman"/>
          <w:spacing w:val="2"/>
          <w:sz w:val="24"/>
          <w:szCs w:val="24"/>
        </w:rPr>
        <w:t xml:space="preserve">ях учебного и бытового общения (приветствие, прощание, </w:t>
      </w:r>
      <w:r w:rsidRPr="009266BF">
        <w:rPr>
          <w:rFonts w:ascii="Times New Roman" w:hAnsi="Times New Roman" w:cs="Times New Roman"/>
          <w:sz w:val="24"/>
          <w:szCs w:val="24"/>
        </w:rPr>
        <w:t>извинение, благодарность, обращение с просьбой). Соблюдение орфоэпических норм и правильной интонации.</w:t>
      </w:r>
    </w:p>
    <w:p w:rsidR="009266BF" w:rsidRPr="009266BF" w:rsidRDefault="009266BF" w:rsidP="009266BF">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b/>
          <w:bCs/>
          <w:sz w:val="24"/>
          <w:szCs w:val="24"/>
        </w:rPr>
        <w:t xml:space="preserve">Чтение. </w:t>
      </w:r>
      <w:r w:rsidRPr="009266BF">
        <w:rPr>
          <w:rFonts w:ascii="Times New Roman" w:hAnsi="Times New Roman" w:cs="Times New Roman"/>
          <w:sz w:val="24"/>
          <w:szCs w:val="24"/>
        </w:rPr>
        <w:t xml:space="preserve">Понимание учебного текста. Выборочное чтение </w:t>
      </w:r>
      <w:r w:rsidRPr="009266BF">
        <w:rPr>
          <w:rFonts w:ascii="Times New Roman" w:hAnsi="Times New Roman" w:cs="Times New Roman"/>
          <w:spacing w:val="2"/>
          <w:sz w:val="24"/>
          <w:szCs w:val="24"/>
        </w:rPr>
        <w:t xml:space="preserve">с целью нахождения необходимого материала. Нахождение </w:t>
      </w:r>
      <w:r w:rsidRPr="009266BF">
        <w:rPr>
          <w:rFonts w:ascii="Times New Roman" w:hAnsi="Times New Roman" w:cs="Times New Roman"/>
          <w:sz w:val="24"/>
          <w:szCs w:val="24"/>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9266BF">
        <w:rPr>
          <w:rFonts w:ascii="Times New Roman" w:hAnsi="Times New Roman" w:cs="Times New Roman"/>
          <w:iCs/>
          <w:sz w:val="24"/>
          <w:szCs w:val="24"/>
        </w:rPr>
        <w:t>Анализ и оценка содержания, языковых особенностей и структуры текста</w:t>
      </w:r>
      <w:r w:rsidRPr="009266BF">
        <w:rPr>
          <w:rFonts w:ascii="Times New Roman" w:hAnsi="Times New Roman" w:cs="Times New Roman"/>
          <w:sz w:val="24"/>
          <w:szCs w:val="24"/>
        </w:rPr>
        <w:t>.</w:t>
      </w:r>
    </w:p>
    <w:p w:rsidR="009266BF" w:rsidRPr="009266BF" w:rsidRDefault="009266BF" w:rsidP="009266BF">
      <w:pPr>
        <w:pStyle w:val="ac"/>
        <w:spacing w:line="240" w:lineRule="auto"/>
        <w:ind w:firstLine="709"/>
        <w:rPr>
          <w:rFonts w:ascii="Times New Roman" w:hAnsi="Times New Roman" w:cs="Times New Roman"/>
          <w:spacing w:val="-2"/>
          <w:sz w:val="24"/>
          <w:szCs w:val="24"/>
        </w:rPr>
      </w:pPr>
      <w:r w:rsidRPr="009266BF">
        <w:rPr>
          <w:rFonts w:ascii="Times New Roman" w:hAnsi="Times New Roman" w:cs="Times New Roman"/>
          <w:b/>
          <w:bCs/>
          <w:spacing w:val="-2"/>
          <w:sz w:val="24"/>
          <w:szCs w:val="24"/>
        </w:rPr>
        <w:t xml:space="preserve">Письмо. </w:t>
      </w:r>
      <w:r w:rsidRPr="009266BF">
        <w:rPr>
          <w:rFonts w:ascii="Times New Roman" w:hAnsi="Times New Roman" w:cs="Times New Roman"/>
          <w:spacing w:val="-2"/>
          <w:sz w:val="24"/>
          <w:szCs w:val="24"/>
        </w:rPr>
        <w:t>Письмо букв, буквосочетаний, слогов, слов, пред</w:t>
      </w:r>
      <w:r w:rsidRPr="009266BF">
        <w:rPr>
          <w:rFonts w:ascii="Times New Roman" w:hAnsi="Times New Roman" w:cs="Times New Roman"/>
          <w:spacing w:val="-4"/>
          <w:sz w:val="24"/>
          <w:szCs w:val="24"/>
        </w:rPr>
        <w:t xml:space="preserve">ложений в системе обучения грамоте. Овладение разборчивым, </w:t>
      </w:r>
      <w:r w:rsidRPr="009266BF">
        <w:rPr>
          <w:rFonts w:ascii="Times New Roman" w:hAnsi="Times New Roman" w:cs="Times New Roman"/>
          <w:sz w:val="24"/>
          <w:szCs w:val="24"/>
        </w:rPr>
        <w:t>аккуратным письмом с учётом гигиенических требований к этому виду учебной работы. Списывание, письмо под дик</w:t>
      </w:r>
      <w:r w:rsidRPr="009266BF">
        <w:rPr>
          <w:rFonts w:ascii="Times New Roman" w:hAnsi="Times New Roman" w:cs="Times New Roman"/>
          <w:spacing w:val="-2"/>
          <w:sz w:val="24"/>
          <w:szCs w:val="24"/>
        </w:rPr>
        <w:t xml:space="preserve">товку в соответствии с изученными правилами. Письменное изложение содержания прослушанного и прочитанного текста </w:t>
      </w:r>
      <w:r w:rsidRPr="009266BF">
        <w:rPr>
          <w:rFonts w:ascii="Times New Roman" w:hAnsi="Times New Roman" w:cs="Times New Roman"/>
          <w:sz w:val="24"/>
          <w:szCs w:val="24"/>
        </w:rPr>
        <w:t xml:space="preserve">(подробное, выборочное). Создание небольших собственных </w:t>
      </w:r>
      <w:r w:rsidRPr="009266BF">
        <w:rPr>
          <w:rFonts w:ascii="Times New Roman" w:hAnsi="Times New Roman" w:cs="Times New Roman"/>
          <w:spacing w:val="-2"/>
          <w:sz w:val="24"/>
          <w:szCs w:val="24"/>
        </w:rPr>
        <w:t>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9266BF">
        <w:rPr>
          <w:rFonts w:ascii="Times New Roman" w:hAnsi="Times New Roman" w:cs="Times New Roman"/>
          <w:spacing w:val="-2"/>
          <w:sz w:val="24"/>
          <w:szCs w:val="24"/>
        </w:rPr>
        <w:t> </w:t>
      </w:r>
      <w:r w:rsidRPr="009266BF">
        <w:rPr>
          <w:rFonts w:ascii="Times New Roman" w:hAnsi="Times New Roman" w:cs="Times New Roman"/>
          <w:spacing w:val="-2"/>
          <w:sz w:val="24"/>
          <w:szCs w:val="24"/>
        </w:rPr>
        <w:t>т.</w:t>
      </w:r>
      <w:r w:rsidRPr="009266BF">
        <w:rPr>
          <w:rFonts w:ascii="Times New Roman" w:hAnsi="Times New Roman" w:cs="Times New Roman"/>
          <w:spacing w:val="-2"/>
          <w:sz w:val="24"/>
          <w:szCs w:val="24"/>
        </w:rPr>
        <w:t> </w:t>
      </w:r>
      <w:r w:rsidRPr="009266BF">
        <w:rPr>
          <w:rFonts w:ascii="Times New Roman" w:hAnsi="Times New Roman" w:cs="Times New Roman"/>
          <w:spacing w:val="-2"/>
          <w:sz w:val="24"/>
          <w:szCs w:val="24"/>
        </w:rPr>
        <w:t>п.).</w:t>
      </w:r>
    </w:p>
    <w:p w:rsidR="009266BF" w:rsidRPr="009266BF" w:rsidRDefault="009266BF" w:rsidP="009266BF">
      <w:pPr>
        <w:pStyle w:val="ac"/>
        <w:spacing w:line="240" w:lineRule="auto"/>
        <w:ind w:firstLine="709"/>
        <w:rPr>
          <w:rFonts w:ascii="Times New Roman" w:hAnsi="Times New Roman" w:cs="Times New Roman"/>
          <w:b/>
          <w:bCs/>
          <w:i/>
          <w:iCs/>
          <w:sz w:val="24"/>
          <w:szCs w:val="24"/>
        </w:rPr>
      </w:pPr>
      <w:r w:rsidRPr="009266BF">
        <w:rPr>
          <w:rFonts w:ascii="Times New Roman" w:hAnsi="Times New Roman" w:cs="Times New Roman"/>
          <w:b/>
          <w:bCs/>
          <w:i/>
          <w:iCs/>
          <w:sz w:val="24"/>
          <w:szCs w:val="24"/>
        </w:rPr>
        <w:t>Обучение грамоте</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bCs/>
          <w:spacing w:val="2"/>
          <w:sz w:val="24"/>
          <w:szCs w:val="24"/>
        </w:rPr>
        <w:lastRenderedPageBreak/>
        <w:t xml:space="preserve">Фонетика. </w:t>
      </w:r>
      <w:r w:rsidRPr="009266BF">
        <w:rPr>
          <w:rFonts w:ascii="Times New Roman" w:hAnsi="Times New Roman" w:cs="Times New Roman"/>
          <w:spacing w:val="2"/>
          <w:sz w:val="24"/>
          <w:szCs w:val="24"/>
        </w:rPr>
        <w:t xml:space="preserve">Звуки речи. Осознание единства звукового  </w:t>
      </w:r>
      <w:r w:rsidRPr="009266BF">
        <w:rPr>
          <w:rFonts w:ascii="Times New Roman" w:hAnsi="Times New Roman" w:cs="Times New Roman"/>
          <w:sz w:val="24"/>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Различение гласных и согласных звуков, гласных ударных и безударных, согласных твёрдых и мягких, звонких и глухих.</w:t>
      </w:r>
    </w:p>
    <w:p w:rsidR="009266BF" w:rsidRPr="009266BF" w:rsidRDefault="009266BF" w:rsidP="009266BF">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sz w:val="24"/>
          <w:szCs w:val="24"/>
        </w:rPr>
        <w:t>Слог как минимальная произносительная единица. Деление слов на слоги. Определение места ударения.</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bCs/>
          <w:sz w:val="24"/>
          <w:szCs w:val="24"/>
        </w:rPr>
        <w:t xml:space="preserve">Графика. </w:t>
      </w:r>
      <w:r w:rsidRPr="009266BF">
        <w:rPr>
          <w:rFonts w:ascii="Times New Roman" w:hAnsi="Times New Roman" w:cs="Times New Roman"/>
          <w:sz w:val="24"/>
          <w:szCs w:val="24"/>
        </w:rPr>
        <w:t>Различение звука и буквы: буква как знак зву</w:t>
      </w:r>
      <w:r w:rsidRPr="009266BF">
        <w:rPr>
          <w:rFonts w:ascii="Times New Roman" w:hAnsi="Times New Roman" w:cs="Times New Roman"/>
          <w:spacing w:val="2"/>
          <w:sz w:val="24"/>
          <w:szCs w:val="24"/>
        </w:rPr>
        <w:t xml:space="preserve">ка. Овладение позиционным способом обозначения звуков </w:t>
      </w:r>
      <w:r w:rsidRPr="009266BF">
        <w:rPr>
          <w:rFonts w:ascii="Times New Roman" w:hAnsi="Times New Roman" w:cs="Times New Roman"/>
          <w:sz w:val="24"/>
          <w:szCs w:val="24"/>
        </w:rPr>
        <w:t xml:space="preserve">буквами. Буквы гласных как показатель твёрдости—мягкости согласных звуков. Функция букв </w:t>
      </w:r>
      <w:r w:rsidRPr="009266BF">
        <w:rPr>
          <w:rFonts w:ascii="Times New Roman" w:hAnsi="Times New Roman" w:cs="Times New Roman"/>
          <w:b/>
          <w:bCs/>
          <w:i/>
          <w:iCs/>
          <w:sz w:val="24"/>
          <w:szCs w:val="24"/>
        </w:rPr>
        <w:t xml:space="preserve">е, ё, ю, я. </w:t>
      </w:r>
      <w:r w:rsidRPr="009266BF">
        <w:rPr>
          <w:rFonts w:ascii="Times New Roman" w:hAnsi="Times New Roman" w:cs="Times New Roman"/>
          <w:sz w:val="24"/>
          <w:szCs w:val="24"/>
        </w:rPr>
        <w:t>Мягкий знак</w:t>
      </w:r>
      <w:r w:rsidRPr="009266BF">
        <w:rPr>
          <w:rFonts w:ascii="Times New Roman" w:hAnsi="Times New Roman" w:cs="Times New Roman"/>
          <w:b/>
          <w:bCs/>
          <w:i/>
          <w:iCs/>
          <w:sz w:val="24"/>
          <w:szCs w:val="24"/>
        </w:rPr>
        <w:t xml:space="preserve"> </w:t>
      </w:r>
      <w:r w:rsidRPr="009266BF">
        <w:rPr>
          <w:rFonts w:ascii="Times New Roman" w:hAnsi="Times New Roman" w:cs="Times New Roman"/>
          <w:sz w:val="24"/>
          <w:szCs w:val="24"/>
        </w:rPr>
        <w:t>как показатель мягкости предшествующего согласного звука.</w:t>
      </w:r>
    </w:p>
    <w:p w:rsidR="009266BF" w:rsidRPr="009266BF" w:rsidRDefault="009266BF" w:rsidP="009266BF">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sz w:val="24"/>
          <w:szCs w:val="24"/>
        </w:rPr>
        <w:t>Знакомство с русским алфавитом как последовательностью букв.</w:t>
      </w:r>
    </w:p>
    <w:p w:rsidR="009266BF" w:rsidRPr="009266BF" w:rsidRDefault="009266BF" w:rsidP="009266BF">
      <w:pPr>
        <w:pStyle w:val="ac"/>
        <w:spacing w:line="240" w:lineRule="auto"/>
        <w:ind w:firstLine="709"/>
        <w:rPr>
          <w:rFonts w:ascii="Times New Roman" w:hAnsi="Times New Roman" w:cs="Times New Roman"/>
          <w:spacing w:val="-2"/>
          <w:sz w:val="24"/>
          <w:szCs w:val="24"/>
        </w:rPr>
      </w:pPr>
      <w:r w:rsidRPr="009266BF">
        <w:rPr>
          <w:rFonts w:ascii="Times New Roman" w:hAnsi="Times New Roman" w:cs="Times New Roman"/>
          <w:b/>
          <w:bCs/>
          <w:spacing w:val="-2"/>
          <w:sz w:val="24"/>
          <w:szCs w:val="24"/>
        </w:rPr>
        <w:t xml:space="preserve">Чтение. </w:t>
      </w:r>
      <w:r w:rsidRPr="009266BF">
        <w:rPr>
          <w:rFonts w:ascii="Times New Roman" w:hAnsi="Times New Roman" w:cs="Times New Roman"/>
          <w:spacing w:val="-2"/>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9266BF">
        <w:rPr>
          <w:rFonts w:ascii="Times New Roman" w:hAnsi="Times New Roman" w:cs="Times New Roman"/>
          <w:spacing w:val="2"/>
          <w:sz w:val="24"/>
          <w:szCs w:val="24"/>
        </w:rPr>
        <w:t xml:space="preserve">ющей индивидуальному темпу ребёнка. Осознанное чтение </w:t>
      </w:r>
      <w:r w:rsidRPr="009266BF">
        <w:rPr>
          <w:rFonts w:ascii="Times New Roman" w:hAnsi="Times New Roman" w:cs="Times New Roman"/>
          <w:spacing w:val="-2"/>
          <w:sz w:val="24"/>
          <w:szCs w:val="24"/>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266BF" w:rsidRPr="009266BF" w:rsidRDefault="009266BF" w:rsidP="009266BF">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spacing w:val="-2"/>
          <w:sz w:val="24"/>
          <w:szCs w:val="24"/>
        </w:rPr>
        <w:t>Знакомство с орфоэпическим чтением (при переходе к чте</w:t>
      </w:r>
      <w:r w:rsidRPr="009266BF">
        <w:rPr>
          <w:rFonts w:ascii="Times New Roman" w:hAnsi="Times New Roman" w:cs="Times New Roman"/>
          <w:sz w:val="24"/>
          <w:szCs w:val="24"/>
        </w:rPr>
        <w:t>нию целыми словами). Орфографическое чтение (проговаривание) как средство самоконтроля при письме под диктовку и при списывании.</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bCs/>
          <w:sz w:val="24"/>
          <w:szCs w:val="24"/>
        </w:rPr>
        <w:t xml:space="preserve">Письмо. </w:t>
      </w:r>
      <w:r w:rsidRPr="009266BF">
        <w:rPr>
          <w:rFonts w:ascii="Times New Roman" w:hAnsi="Times New Roman" w:cs="Times New Roman"/>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pacing w:val="2"/>
          <w:sz w:val="24"/>
          <w:szCs w:val="24"/>
        </w:rPr>
        <w:t>Овладение начертанием письменных прописных (заглав</w:t>
      </w:r>
      <w:r w:rsidRPr="009266BF">
        <w:rPr>
          <w:rFonts w:ascii="Times New Roman" w:hAnsi="Times New Roman" w:cs="Times New Roman"/>
          <w:sz w:val="24"/>
          <w:szCs w:val="24"/>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9266BF" w:rsidRPr="009266BF" w:rsidRDefault="009266BF" w:rsidP="009266BF">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spacing w:val="2"/>
          <w:sz w:val="24"/>
          <w:szCs w:val="24"/>
        </w:rPr>
        <w:t xml:space="preserve">Понимание функции небуквенных графических средств: </w:t>
      </w:r>
      <w:r w:rsidRPr="009266BF">
        <w:rPr>
          <w:rFonts w:ascii="Times New Roman" w:hAnsi="Times New Roman" w:cs="Times New Roman"/>
          <w:sz w:val="24"/>
          <w:szCs w:val="24"/>
        </w:rPr>
        <w:t>пробела между словами, знака переноса.</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bCs/>
          <w:sz w:val="24"/>
          <w:szCs w:val="24"/>
        </w:rPr>
        <w:t xml:space="preserve">Слово и предложение. </w:t>
      </w:r>
      <w:r w:rsidRPr="009266BF">
        <w:rPr>
          <w:rFonts w:ascii="Times New Roman" w:hAnsi="Times New Roman" w:cs="Times New Roman"/>
          <w:sz w:val="24"/>
          <w:szCs w:val="24"/>
        </w:rPr>
        <w:t>Восприятие слова как объекта изучения, материала для анализа. Наблюдение над значением слова.</w:t>
      </w:r>
    </w:p>
    <w:p w:rsidR="009266BF" w:rsidRPr="009266BF" w:rsidRDefault="009266BF" w:rsidP="009266BF">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sz w:val="24"/>
          <w:szCs w:val="24"/>
        </w:rPr>
        <w:t>Различение слова и предложения. Работа с предложением: выделение слов, изменение их порядка.</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bCs/>
          <w:spacing w:val="-2"/>
          <w:sz w:val="24"/>
          <w:szCs w:val="24"/>
        </w:rPr>
        <w:t xml:space="preserve">Орфография. </w:t>
      </w:r>
      <w:r w:rsidRPr="009266BF">
        <w:rPr>
          <w:rFonts w:ascii="Times New Roman" w:hAnsi="Times New Roman" w:cs="Times New Roman"/>
          <w:spacing w:val="-2"/>
          <w:sz w:val="24"/>
          <w:szCs w:val="24"/>
        </w:rPr>
        <w:t>Знакомство с правилами правописания и их</w:t>
      </w:r>
      <w:r w:rsidRPr="009266BF">
        <w:rPr>
          <w:rFonts w:ascii="Times New Roman" w:hAnsi="Times New Roman" w:cs="Times New Roman"/>
          <w:sz w:val="24"/>
          <w:szCs w:val="24"/>
        </w:rPr>
        <w:t>применение:</w:t>
      </w:r>
    </w:p>
    <w:p w:rsidR="009266BF" w:rsidRPr="009266BF" w:rsidRDefault="009266BF" w:rsidP="005A3432">
      <w:pPr>
        <w:pStyle w:val="ad"/>
        <w:numPr>
          <w:ilvl w:val="0"/>
          <w:numId w:val="50"/>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раздельное написание слов;</w:t>
      </w:r>
    </w:p>
    <w:p w:rsidR="009266BF" w:rsidRPr="009266BF" w:rsidRDefault="009266BF" w:rsidP="005A3432">
      <w:pPr>
        <w:pStyle w:val="ad"/>
        <w:numPr>
          <w:ilvl w:val="0"/>
          <w:numId w:val="50"/>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обозначение гласных после шипящих (</w:t>
      </w:r>
      <w:r w:rsidRPr="009266BF">
        <w:rPr>
          <w:rFonts w:ascii="Times New Roman" w:hAnsi="Times New Roman" w:cs="Times New Roman"/>
          <w:b/>
          <w:bCs/>
          <w:i/>
          <w:iCs/>
          <w:sz w:val="24"/>
          <w:szCs w:val="24"/>
        </w:rPr>
        <w:t>ча</w:t>
      </w:r>
      <w:r w:rsidRPr="009266BF">
        <w:rPr>
          <w:rFonts w:ascii="Times New Roman" w:hAnsi="Times New Roman" w:cs="Times New Roman"/>
          <w:b/>
          <w:bCs/>
          <w:sz w:val="24"/>
          <w:szCs w:val="24"/>
        </w:rPr>
        <w:t>—</w:t>
      </w:r>
      <w:r w:rsidRPr="009266BF">
        <w:rPr>
          <w:rFonts w:ascii="Times New Roman" w:hAnsi="Times New Roman" w:cs="Times New Roman"/>
          <w:b/>
          <w:bCs/>
          <w:i/>
          <w:iCs/>
          <w:sz w:val="24"/>
          <w:szCs w:val="24"/>
        </w:rPr>
        <w:t>ща</w:t>
      </w:r>
      <w:r w:rsidRPr="009266BF">
        <w:rPr>
          <w:rFonts w:ascii="Times New Roman" w:hAnsi="Times New Roman" w:cs="Times New Roman"/>
          <w:b/>
          <w:bCs/>
          <w:sz w:val="24"/>
          <w:szCs w:val="24"/>
        </w:rPr>
        <w:t xml:space="preserve">, </w:t>
      </w:r>
      <w:r w:rsidRPr="009266BF">
        <w:rPr>
          <w:rFonts w:ascii="Times New Roman" w:hAnsi="Times New Roman" w:cs="Times New Roman"/>
          <w:b/>
          <w:bCs/>
          <w:i/>
          <w:iCs/>
          <w:sz w:val="24"/>
          <w:szCs w:val="24"/>
        </w:rPr>
        <w:t>чу</w:t>
      </w:r>
      <w:r w:rsidRPr="009266BF">
        <w:rPr>
          <w:rFonts w:ascii="Times New Roman" w:hAnsi="Times New Roman" w:cs="Times New Roman"/>
          <w:b/>
          <w:bCs/>
          <w:sz w:val="24"/>
          <w:szCs w:val="24"/>
        </w:rPr>
        <w:t>—</w:t>
      </w:r>
      <w:r w:rsidRPr="009266BF">
        <w:rPr>
          <w:rFonts w:ascii="Times New Roman" w:hAnsi="Times New Roman" w:cs="Times New Roman"/>
          <w:b/>
          <w:bCs/>
          <w:i/>
          <w:iCs/>
          <w:sz w:val="24"/>
          <w:szCs w:val="24"/>
        </w:rPr>
        <w:t>щу</w:t>
      </w:r>
      <w:r w:rsidRPr="009266BF">
        <w:rPr>
          <w:rFonts w:ascii="Times New Roman" w:hAnsi="Times New Roman" w:cs="Times New Roman"/>
          <w:b/>
          <w:bCs/>
          <w:sz w:val="24"/>
          <w:szCs w:val="24"/>
        </w:rPr>
        <w:t xml:space="preserve">, </w:t>
      </w:r>
      <w:r w:rsidRPr="009266BF">
        <w:rPr>
          <w:rFonts w:ascii="Times New Roman" w:hAnsi="Times New Roman" w:cs="Times New Roman"/>
          <w:b/>
          <w:bCs/>
          <w:i/>
          <w:iCs/>
          <w:sz w:val="24"/>
          <w:szCs w:val="24"/>
        </w:rPr>
        <w:t>жи</w:t>
      </w:r>
      <w:r w:rsidRPr="009266BF">
        <w:rPr>
          <w:rFonts w:ascii="Times New Roman" w:hAnsi="Times New Roman" w:cs="Times New Roman"/>
          <w:b/>
          <w:bCs/>
          <w:sz w:val="24"/>
          <w:szCs w:val="24"/>
        </w:rPr>
        <w:t>—</w:t>
      </w:r>
      <w:r w:rsidRPr="009266BF">
        <w:rPr>
          <w:rFonts w:ascii="Times New Roman" w:hAnsi="Times New Roman" w:cs="Times New Roman"/>
          <w:b/>
          <w:bCs/>
          <w:i/>
          <w:iCs/>
          <w:sz w:val="24"/>
          <w:szCs w:val="24"/>
        </w:rPr>
        <w:t>ши</w:t>
      </w:r>
      <w:r w:rsidRPr="009266BF">
        <w:rPr>
          <w:rFonts w:ascii="Times New Roman" w:hAnsi="Times New Roman" w:cs="Times New Roman"/>
          <w:sz w:val="24"/>
          <w:szCs w:val="24"/>
        </w:rPr>
        <w:t>);</w:t>
      </w:r>
    </w:p>
    <w:p w:rsidR="009266BF" w:rsidRPr="009266BF" w:rsidRDefault="009266BF" w:rsidP="005A3432">
      <w:pPr>
        <w:pStyle w:val="ad"/>
        <w:numPr>
          <w:ilvl w:val="0"/>
          <w:numId w:val="50"/>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pacing w:val="-2"/>
          <w:sz w:val="24"/>
          <w:szCs w:val="24"/>
        </w:rPr>
        <w:t>прописная (заглавная) буква в начале предложения, в име</w:t>
      </w:r>
      <w:r w:rsidRPr="009266BF">
        <w:rPr>
          <w:rFonts w:ascii="Times New Roman" w:hAnsi="Times New Roman" w:cs="Times New Roman"/>
          <w:sz w:val="24"/>
          <w:szCs w:val="24"/>
        </w:rPr>
        <w:t>нах собственных;</w:t>
      </w:r>
    </w:p>
    <w:p w:rsidR="009266BF" w:rsidRPr="009266BF" w:rsidRDefault="009266BF" w:rsidP="005A3432">
      <w:pPr>
        <w:pStyle w:val="ad"/>
        <w:numPr>
          <w:ilvl w:val="0"/>
          <w:numId w:val="50"/>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перенос слов по слогам без стечения согласных;</w:t>
      </w:r>
    </w:p>
    <w:p w:rsidR="009266BF" w:rsidRPr="009266BF" w:rsidRDefault="009266BF" w:rsidP="005A3432">
      <w:pPr>
        <w:pStyle w:val="ad"/>
        <w:numPr>
          <w:ilvl w:val="0"/>
          <w:numId w:val="50"/>
        </w:numPr>
        <w:autoSpaceDN w:val="0"/>
        <w:adjustRightInd w:val="0"/>
        <w:spacing w:line="240" w:lineRule="auto"/>
        <w:ind w:left="0" w:firstLine="709"/>
        <w:rPr>
          <w:rFonts w:ascii="Times New Roman" w:hAnsi="Times New Roman" w:cs="Times New Roman"/>
          <w:b/>
          <w:bCs/>
          <w:sz w:val="24"/>
          <w:szCs w:val="24"/>
        </w:rPr>
      </w:pPr>
      <w:r w:rsidRPr="009266BF">
        <w:rPr>
          <w:rFonts w:ascii="Times New Roman" w:hAnsi="Times New Roman" w:cs="Times New Roman"/>
          <w:sz w:val="24"/>
          <w:szCs w:val="24"/>
        </w:rPr>
        <w:t>знаки препинания в конце предложения.</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bCs/>
          <w:sz w:val="24"/>
          <w:szCs w:val="24"/>
        </w:rPr>
        <w:t xml:space="preserve">Развитие речи. </w:t>
      </w:r>
      <w:r w:rsidRPr="009266BF">
        <w:rPr>
          <w:rFonts w:ascii="Times New Roman" w:hAnsi="Times New Roman" w:cs="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266BF" w:rsidRPr="009266BF" w:rsidRDefault="009266BF" w:rsidP="009266BF">
      <w:pPr>
        <w:pStyle w:val="ac"/>
        <w:spacing w:line="240" w:lineRule="auto"/>
        <w:ind w:firstLine="709"/>
        <w:rPr>
          <w:rFonts w:ascii="Times New Roman" w:hAnsi="Times New Roman" w:cs="Times New Roman"/>
          <w:b/>
          <w:bCs/>
          <w:i/>
          <w:iCs/>
          <w:sz w:val="24"/>
          <w:szCs w:val="24"/>
        </w:rPr>
      </w:pPr>
      <w:r w:rsidRPr="009266BF">
        <w:rPr>
          <w:rFonts w:ascii="Times New Roman" w:hAnsi="Times New Roman" w:cs="Times New Roman"/>
          <w:b/>
          <w:bCs/>
          <w:i/>
          <w:iCs/>
          <w:sz w:val="24"/>
          <w:szCs w:val="24"/>
        </w:rPr>
        <w:t>Систематический курс</w:t>
      </w:r>
    </w:p>
    <w:p w:rsidR="009266BF" w:rsidRPr="009266BF" w:rsidRDefault="009266BF" w:rsidP="009266BF">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b/>
          <w:bCs/>
          <w:sz w:val="24"/>
          <w:szCs w:val="24"/>
        </w:rPr>
        <w:t xml:space="preserve">Фонетика и орфоэпия. </w:t>
      </w:r>
      <w:r w:rsidRPr="009266BF">
        <w:rPr>
          <w:rFonts w:ascii="Times New Roman" w:hAnsi="Times New Roman" w:cs="Times New Roman"/>
          <w:sz w:val="24"/>
          <w:szCs w:val="24"/>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w:t>
      </w:r>
      <w:r w:rsidRPr="009266BF">
        <w:rPr>
          <w:rFonts w:ascii="Times New Roman" w:hAnsi="Times New Roman" w:cs="Times New Roman"/>
          <w:sz w:val="24"/>
          <w:szCs w:val="24"/>
        </w:rPr>
        <w:lastRenderedPageBreak/>
        <w:t>звонких и глухих звуков, определе</w:t>
      </w:r>
      <w:r w:rsidRPr="009266BF">
        <w:rPr>
          <w:rFonts w:ascii="Times New Roman" w:hAnsi="Times New Roman" w:cs="Times New Roman"/>
          <w:spacing w:val="2"/>
          <w:sz w:val="24"/>
          <w:szCs w:val="24"/>
        </w:rPr>
        <w:t xml:space="preserve">ние парных и непарных по звонкости—глухости согласных звуков. Определение качественной характеристики звука: </w:t>
      </w:r>
      <w:r w:rsidRPr="009266BF">
        <w:rPr>
          <w:rFonts w:ascii="Times New Roman" w:hAnsi="Times New Roman" w:cs="Times New Roman"/>
          <w:sz w:val="24"/>
          <w:szCs w:val="24"/>
        </w:rPr>
        <w:t xml:space="preserve">гласный — согласный; гласный ударный — безударный; согласный твёрдый — мягкий, парный — непарный; согласный </w:t>
      </w:r>
      <w:r w:rsidRPr="009266BF">
        <w:rPr>
          <w:rFonts w:ascii="Times New Roman" w:hAnsi="Times New Roman" w:cs="Times New Roman"/>
          <w:spacing w:val="2"/>
          <w:sz w:val="24"/>
          <w:szCs w:val="24"/>
        </w:rPr>
        <w:t xml:space="preserve">звонкий — глухой, парный — непарный. Деление слов на слоги. Ударение, произношение звуков и сочетаний звуков </w:t>
      </w:r>
      <w:r w:rsidRPr="009266BF">
        <w:rPr>
          <w:rFonts w:ascii="Times New Roman" w:hAnsi="Times New Roman" w:cs="Times New Roman"/>
          <w:sz w:val="24"/>
          <w:szCs w:val="24"/>
        </w:rPr>
        <w:t xml:space="preserve">в соответствии с нормами современного русского литературного языка. </w:t>
      </w:r>
      <w:r w:rsidRPr="009266BF">
        <w:rPr>
          <w:rFonts w:ascii="Times New Roman" w:hAnsi="Times New Roman" w:cs="Times New Roman"/>
          <w:iCs/>
          <w:sz w:val="24"/>
          <w:szCs w:val="24"/>
        </w:rPr>
        <w:t>Фонетический разбор слова</w:t>
      </w:r>
      <w:r w:rsidRPr="009266BF">
        <w:rPr>
          <w:rFonts w:ascii="Times New Roman" w:hAnsi="Times New Roman" w:cs="Times New Roman"/>
          <w:sz w:val="24"/>
          <w:szCs w:val="24"/>
        </w:rPr>
        <w:t>.</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bCs/>
          <w:spacing w:val="-2"/>
          <w:sz w:val="24"/>
          <w:szCs w:val="24"/>
        </w:rPr>
        <w:t xml:space="preserve">Графика. </w:t>
      </w:r>
      <w:r w:rsidRPr="009266BF">
        <w:rPr>
          <w:rFonts w:ascii="Times New Roman" w:hAnsi="Times New Roman" w:cs="Times New Roman"/>
          <w:spacing w:val="-2"/>
          <w:sz w:val="24"/>
          <w:szCs w:val="24"/>
        </w:rPr>
        <w:t>Различение звуков и букв. Обозначение на пись</w:t>
      </w:r>
      <w:r w:rsidRPr="009266BF">
        <w:rPr>
          <w:rFonts w:ascii="Times New Roman" w:hAnsi="Times New Roman" w:cs="Times New Roman"/>
          <w:sz w:val="24"/>
          <w:szCs w:val="24"/>
        </w:rPr>
        <w:t xml:space="preserve">ме твёрдости и мягкости согласных звуков. Использование на письме разделительных </w:t>
      </w:r>
      <w:r w:rsidRPr="009266BF">
        <w:rPr>
          <w:rFonts w:ascii="Times New Roman" w:hAnsi="Times New Roman" w:cs="Times New Roman"/>
          <w:b/>
          <w:bCs/>
          <w:i/>
          <w:iCs/>
          <w:sz w:val="24"/>
          <w:szCs w:val="24"/>
        </w:rPr>
        <w:t xml:space="preserve">ъ </w:t>
      </w:r>
      <w:r w:rsidRPr="009266BF">
        <w:rPr>
          <w:rFonts w:ascii="Times New Roman" w:hAnsi="Times New Roman" w:cs="Times New Roman"/>
          <w:sz w:val="24"/>
          <w:szCs w:val="24"/>
        </w:rPr>
        <w:t xml:space="preserve">и </w:t>
      </w:r>
      <w:r w:rsidRPr="009266BF">
        <w:rPr>
          <w:rFonts w:ascii="Times New Roman" w:hAnsi="Times New Roman" w:cs="Times New Roman"/>
          <w:b/>
          <w:bCs/>
          <w:i/>
          <w:iCs/>
          <w:sz w:val="24"/>
          <w:szCs w:val="24"/>
        </w:rPr>
        <w:t>ь</w:t>
      </w:r>
      <w:r w:rsidRPr="009266BF">
        <w:rPr>
          <w:rFonts w:ascii="Times New Roman" w:hAnsi="Times New Roman" w:cs="Times New Roman"/>
          <w:b/>
          <w:bCs/>
          <w:sz w:val="24"/>
          <w:szCs w:val="24"/>
        </w:rPr>
        <w:t>.</w:t>
      </w:r>
    </w:p>
    <w:p w:rsidR="009266BF" w:rsidRPr="009266BF" w:rsidRDefault="009266BF" w:rsidP="009266BF">
      <w:pPr>
        <w:pStyle w:val="ac"/>
        <w:spacing w:line="240" w:lineRule="auto"/>
        <w:ind w:firstLine="709"/>
        <w:rPr>
          <w:rFonts w:ascii="Times New Roman" w:hAnsi="Times New Roman" w:cs="Times New Roman"/>
          <w:spacing w:val="-4"/>
          <w:sz w:val="24"/>
          <w:szCs w:val="24"/>
        </w:rPr>
      </w:pPr>
      <w:r w:rsidRPr="009266BF">
        <w:rPr>
          <w:rFonts w:ascii="Times New Roman" w:hAnsi="Times New Roman" w:cs="Times New Roman"/>
          <w:spacing w:val="-4"/>
          <w:sz w:val="24"/>
          <w:szCs w:val="24"/>
        </w:rPr>
        <w:t xml:space="preserve">Установление соотношения звукового и буквенного состава </w:t>
      </w:r>
      <w:r w:rsidRPr="009266BF">
        <w:rPr>
          <w:rFonts w:ascii="Times New Roman" w:hAnsi="Times New Roman" w:cs="Times New Roman"/>
          <w:sz w:val="24"/>
          <w:szCs w:val="24"/>
        </w:rPr>
        <w:t xml:space="preserve">слова в словах типа </w:t>
      </w:r>
      <w:r w:rsidRPr="009266BF">
        <w:rPr>
          <w:rFonts w:ascii="Times New Roman" w:hAnsi="Times New Roman" w:cs="Times New Roman"/>
          <w:i/>
          <w:iCs/>
          <w:sz w:val="24"/>
          <w:szCs w:val="24"/>
        </w:rPr>
        <w:t>стол, конь</w:t>
      </w:r>
      <w:r w:rsidRPr="009266BF">
        <w:rPr>
          <w:rFonts w:ascii="Times New Roman" w:hAnsi="Times New Roman" w:cs="Times New Roman"/>
          <w:sz w:val="24"/>
          <w:szCs w:val="24"/>
        </w:rPr>
        <w:t xml:space="preserve">; в словах с йотированными </w:t>
      </w:r>
      <w:r w:rsidRPr="009266BF">
        <w:rPr>
          <w:rFonts w:ascii="Times New Roman" w:hAnsi="Times New Roman" w:cs="Times New Roman"/>
          <w:spacing w:val="-4"/>
          <w:sz w:val="24"/>
          <w:szCs w:val="24"/>
        </w:rPr>
        <w:t xml:space="preserve">гласными </w:t>
      </w:r>
      <w:r w:rsidRPr="009266BF">
        <w:rPr>
          <w:rFonts w:ascii="Times New Roman" w:hAnsi="Times New Roman" w:cs="Times New Roman"/>
          <w:b/>
          <w:bCs/>
          <w:i/>
          <w:iCs/>
          <w:spacing w:val="-4"/>
          <w:sz w:val="24"/>
          <w:szCs w:val="24"/>
        </w:rPr>
        <w:t>е</w:t>
      </w:r>
      <w:r w:rsidRPr="009266BF">
        <w:rPr>
          <w:rFonts w:ascii="Times New Roman" w:hAnsi="Times New Roman" w:cs="Times New Roman"/>
          <w:b/>
          <w:bCs/>
          <w:spacing w:val="-4"/>
          <w:sz w:val="24"/>
          <w:szCs w:val="24"/>
        </w:rPr>
        <w:t xml:space="preserve">, </w:t>
      </w:r>
      <w:r w:rsidRPr="009266BF">
        <w:rPr>
          <w:rFonts w:ascii="Times New Roman" w:hAnsi="Times New Roman" w:cs="Times New Roman"/>
          <w:b/>
          <w:bCs/>
          <w:i/>
          <w:iCs/>
          <w:spacing w:val="-4"/>
          <w:sz w:val="24"/>
          <w:szCs w:val="24"/>
        </w:rPr>
        <w:t>ё</w:t>
      </w:r>
      <w:r w:rsidRPr="009266BF">
        <w:rPr>
          <w:rFonts w:ascii="Times New Roman" w:hAnsi="Times New Roman" w:cs="Times New Roman"/>
          <w:b/>
          <w:bCs/>
          <w:spacing w:val="-4"/>
          <w:sz w:val="24"/>
          <w:szCs w:val="24"/>
        </w:rPr>
        <w:t xml:space="preserve">, </w:t>
      </w:r>
      <w:r w:rsidRPr="009266BF">
        <w:rPr>
          <w:rFonts w:ascii="Times New Roman" w:hAnsi="Times New Roman" w:cs="Times New Roman"/>
          <w:b/>
          <w:bCs/>
          <w:i/>
          <w:iCs/>
          <w:spacing w:val="-4"/>
          <w:sz w:val="24"/>
          <w:szCs w:val="24"/>
        </w:rPr>
        <w:t>ю</w:t>
      </w:r>
      <w:r w:rsidRPr="009266BF">
        <w:rPr>
          <w:rFonts w:ascii="Times New Roman" w:hAnsi="Times New Roman" w:cs="Times New Roman"/>
          <w:b/>
          <w:bCs/>
          <w:spacing w:val="-4"/>
          <w:sz w:val="24"/>
          <w:szCs w:val="24"/>
        </w:rPr>
        <w:t xml:space="preserve">, </w:t>
      </w:r>
      <w:r w:rsidRPr="009266BF">
        <w:rPr>
          <w:rFonts w:ascii="Times New Roman" w:hAnsi="Times New Roman" w:cs="Times New Roman"/>
          <w:b/>
          <w:bCs/>
          <w:i/>
          <w:iCs/>
          <w:spacing w:val="-4"/>
          <w:sz w:val="24"/>
          <w:szCs w:val="24"/>
        </w:rPr>
        <w:t>я</w:t>
      </w:r>
      <w:r w:rsidRPr="009266BF">
        <w:rPr>
          <w:rFonts w:ascii="Times New Roman" w:hAnsi="Times New Roman" w:cs="Times New Roman"/>
          <w:spacing w:val="-4"/>
          <w:sz w:val="24"/>
          <w:szCs w:val="24"/>
        </w:rPr>
        <w:t>;</w:t>
      </w:r>
      <w:r w:rsidRPr="009266BF">
        <w:rPr>
          <w:rFonts w:ascii="Times New Roman" w:hAnsi="Times New Roman" w:cs="Times New Roman"/>
          <w:b/>
          <w:bCs/>
          <w:spacing w:val="-4"/>
          <w:sz w:val="24"/>
          <w:szCs w:val="24"/>
        </w:rPr>
        <w:t xml:space="preserve"> </w:t>
      </w:r>
      <w:r w:rsidRPr="009266BF">
        <w:rPr>
          <w:rFonts w:ascii="Times New Roman" w:hAnsi="Times New Roman" w:cs="Times New Roman"/>
          <w:spacing w:val="-4"/>
          <w:sz w:val="24"/>
          <w:szCs w:val="24"/>
        </w:rPr>
        <w:t>в словах с непроизносимыми согласными.</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Использование небуквенных графических средств: пробела между словами, знака переноса, абзаца.</w:t>
      </w:r>
    </w:p>
    <w:p w:rsidR="009266BF" w:rsidRPr="009266BF" w:rsidRDefault="009266BF" w:rsidP="009266BF">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spacing w:val="2"/>
          <w:sz w:val="24"/>
          <w:szCs w:val="24"/>
        </w:rPr>
        <w:t xml:space="preserve">Знание алфавита: правильное название букв, знание их </w:t>
      </w:r>
      <w:r w:rsidRPr="009266BF">
        <w:rPr>
          <w:rFonts w:ascii="Times New Roman" w:hAnsi="Times New Roman" w:cs="Times New Roman"/>
          <w:sz w:val="24"/>
          <w:szCs w:val="24"/>
        </w:rPr>
        <w:t>последовательности. Использование алфавита при работе со словарями, справочниками, каталогами.</w:t>
      </w:r>
    </w:p>
    <w:p w:rsidR="009266BF" w:rsidRPr="009266BF" w:rsidRDefault="009266BF" w:rsidP="009266BF">
      <w:pPr>
        <w:pStyle w:val="ac"/>
        <w:spacing w:line="240" w:lineRule="auto"/>
        <w:ind w:firstLine="709"/>
        <w:rPr>
          <w:rFonts w:ascii="Times New Roman" w:hAnsi="Times New Roman" w:cs="Times New Roman"/>
          <w:iCs/>
          <w:sz w:val="24"/>
          <w:szCs w:val="24"/>
        </w:rPr>
      </w:pPr>
      <w:r w:rsidRPr="009266BF">
        <w:rPr>
          <w:rFonts w:ascii="Times New Roman" w:hAnsi="Times New Roman" w:cs="Times New Roman"/>
          <w:b/>
          <w:bCs/>
          <w:sz w:val="24"/>
          <w:szCs w:val="24"/>
        </w:rPr>
        <w:t xml:space="preserve">Лексика. </w:t>
      </w:r>
      <w:r w:rsidRPr="009266BF">
        <w:rPr>
          <w:rFonts w:ascii="Times New Roman" w:hAnsi="Times New Roman" w:cs="Times New Roman"/>
          <w:sz w:val="24"/>
          <w:szCs w:val="24"/>
        </w:rPr>
        <w:t xml:space="preserve">Понимание слова как единства звучания и значения. Выявление слов, значение которых требует уточнения. </w:t>
      </w:r>
      <w:r w:rsidRPr="009266BF">
        <w:rPr>
          <w:rFonts w:ascii="Times New Roman" w:hAnsi="Times New Roman" w:cs="Times New Roman"/>
          <w:iCs/>
          <w:sz w:val="24"/>
          <w:szCs w:val="24"/>
        </w:rPr>
        <w:t>Определение значения слова по тексту или уточнение зна</w:t>
      </w:r>
      <w:r w:rsidRPr="009266BF">
        <w:rPr>
          <w:rFonts w:ascii="Times New Roman" w:hAnsi="Times New Roman" w:cs="Times New Roman"/>
          <w:iCs/>
          <w:spacing w:val="2"/>
          <w:sz w:val="24"/>
          <w:szCs w:val="24"/>
        </w:rPr>
        <w:t xml:space="preserve">чения с помощью толкового словаря. Представление об </w:t>
      </w:r>
      <w:r w:rsidRPr="009266BF">
        <w:rPr>
          <w:rFonts w:ascii="Times New Roman" w:hAnsi="Times New Roman" w:cs="Times New Roman"/>
          <w:iCs/>
          <w:sz w:val="24"/>
          <w:szCs w:val="24"/>
        </w:rPr>
        <w:t>однозначных и многозначных словах, о прямом и переносном значении слова. Наблюдение за использованием в речи синонимов и антонимов.</w:t>
      </w:r>
    </w:p>
    <w:p w:rsidR="009266BF" w:rsidRPr="009266BF" w:rsidRDefault="009266BF" w:rsidP="009266BF">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b/>
          <w:bCs/>
          <w:sz w:val="24"/>
          <w:szCs w:val="24"/>
        </w:rPr>
        <w:t xml:space="preserve">Состав слова (морфемика). </w:t>
      </w:r>
      <w:r w:rsidRPr="009266BF">
        <w:rPr>
          <w:rFonts w:ascii="Times New Roman" w:hAnsi="Times New Roman" w:cs="Times New Roman"/>
          <w:sz w:val="24"/>
          <w:szCs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9266BF">
        <w:rPr>
          <w:rFonts w:ascii="Times New Roman" w:hAnsi="Times New Roman" w:cs="Times New Roman"/>
          <w:iCs/>
          <w:sz w:val="24"/>
          <w:szCs w:val="24"/>
        </w:rPr>
        <w:t>Представление о значении суффиксов и приставок. Образование однокоренных слов с помощью суффиксов и приставок. Разбор слова по составу.</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bCs/>
          <w:sz w:val="24"/>
          <w:szCs w:val="24"/>
        </w:rPr>
        <w:t xml:space="preserve">Морфология. </w:t>
      </w:r>
      <w:r w:rsidRPr="009266BF">
        <w:rPr>
          <w:rFonts w:ascii="Times New Roman" w:hAnsi="Times New Roman" w:cs="Times New Roman"/>
          <w:sz w:val="24"/>
          <w:szCs w:val="24"/>
        </w:rPr>
        <w:t xml:space="preserve">Части речи; </w:t>
      </w:r>
      <w:r w:rsidRPr="009266BF">
        <w:rPr>
          <w:rFonts w:ascii="Times New Roman" w:hAnsi="Times New Roman" w:cs="Times New Roman"/>
          <w:iCs/>
          <w:sz w:val="24"/>
          <w:szCs w:val="24"/>
        </w:rPr>
        <w:t>деление частей речи на самостоятельные и служебные.</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pacing w:val="2"/>
          <w:sz w:val="24"/>
          <w:szCs w:val="24"/>
          <w:u w:val="single"/>
        </w:rPr>
        <w:t>Имя существительное</w:t>
      </w:r>
      <w:r w:rsidRPr="009266BF">
        <w:rPr>
          <w:rFonts w:ascii="Times New Roman" w:hAnsi="Times New Roman" w:cs="Times New Roman"/>
          <w:i/>
          <w:spacing w:val="2"/>
          <w:sz w:val="24"/>
          <w:szCs w:val="24"/>
          <w:u w:val="single"/>
        </w:rPr>
        <w:t>.</w:t>
      </w:r>
      <w:r w:rsidRPr="009266BF">
        <w:rPr>
          <w:rFonts w:ascii="Times New Roman" w:hAnsi="Times New Roman" w:cs="Times New Roman"/>
          <w:spacing w:val="2"/>
          <w:sz w:val="24"/>
          <w:szCs w:val="24"/>
        </w:rPr>
        <w:t xml:space="preserve"> Значение и употребление в речи. Умение опознавать имена собственные. Различение имён </w:t>
      </w:r>
      <w:r w:rsidRPr="009266BF">
        <w:rPr>
          <w:rFonts w:ascii="Times New Roman" w:hAnsi="Times New Roman" w:cs="Times New Roman"/>
          <w:sz w:val="24"/>
          <w:szCs w:val="24"/>
        </w:rPr>
        <w:t xml:space="preserve">существительных, отвечающих на вопросы «кто?» и «что?». </w:t>
      </w:r>
      <w:r w:rsidRPr="009266BF">
        <w:rPr>
          <w:rFonts w:ascii="Times New Roman" w:hAnsi="Times New Roman" w:cs="Times New Roman"/>
          <w:spacing w:val="2"/>
          <w:sz w:val="24"/>
          <w:szCs w:val="24"/>
        </w:rPr>
        <w:t xml:space="preserve">Различение имён существительных мужского, женского и </w:t>
      </w:r>
      <w:r w:rsidRPr="009266BF">
        <w:rPr>
          <w:rFonts w:ascii="Times New Roman" w:hAnsi="Times New Roman" w:cs="Times New Roman"/>
          <w:sz w:val="24"/>
          <w:szCs w:val="24"/>
        </w:rPr>
        <w:t>среднего рода. Изменение существительных по числам. Из</w:t>
      </w:r>
      <w:r w:rsidRPr="009266BF">
        <w:rPr>
          <w:rFonts w:ascii="Times New Roman" w:hAnsi="Times New Roman" w:cs="Times New Roman"/>
          <w:spacing w:val="2"/>
          <w:sz w:val="24"/>
          <w:szCs w:val="24"/>
        </w:rPr>
        <w:t>менение существительных по падежам. Определение паде</w:t>
      </w:r>
      <w:r w:rsidRPr="009266BF">
        <w:rPr>
          <w:rFonts w:ascii="Times New Roman" w:hAnsi="Times New Roman" w:cs="Times New Roman"/>
          <w:sz w:val="24"/>
          <w:szCs w:val="24"/>
        </w:rPr>
        <w:t xml:space="preserve">жа, в котором употреблено имя существительное. </w:t>
      </w:r>
      <w:r w:rsidRPr="009266BF">
        <w:rPr>
          <w:rFonts w:ascii="Times New Roman" w:hAnsi="Times New Roman" w:cs="Times New Roman"/>
          <w:iCs/>
          <w:sz w:val="24"/>
          <w:szCs w:val="24"/>
        </w:rPr>
        <w:t>Различе</w:t>
      </w:r>
      <w:r w:rsidRPr="009266BF">
        <w:rPr>
          <w:rFonts w:ascii="Times New Roman" w:hAnsi="Times New Roman" w:cs="Times New Roman"/>
          <w:iCs/>
          <w:spacing w:val="2"/>
          <w:sz w:val="24"/>
          <w:szCs w:val="24"/>
        </w:rPr>
        <w:t xml:space="preserve">ние падежных и смысловых (синтаксических) вопросов. </w:t>
      </w:r>
      <w:r w:rsidRPr="009266BF">
        <w:rPr>
          <w:rFonts w:ascii="Times New Roman" w:hAnsi="Times New Roman" w:cs="Times New Roman"/>
          <w:sz w:val="24"/>
          <w:szCs w:val="24"/>
        </w:rPr>
        <w:t xml:space="preserve">Определение принадлежности имён существительных к 1, 2, 3­му склонению. </w:t>
      </w:r>
      <w:r w:rsidRPr="009266BF">
        <w:rPr>
          <w:rFonts w:ascii="Times New Roman" w:hAnsi="Times New Roman" w:cs="Times New Roman"/>
          <w:iCs/>
          <w:sz w:val="24"/>
          <w:szCs w:val="24"/>
        </w:rPr>
        <w:t>Морфологический разбор имён существительных</w:t>
      </w:r>
      <w:r w:rsidRPr="009266BF">
        <w:rPr>
          <w:rFonts w:ascii="Times New Roman" w:hAnsi="Times New Roman" w:cs="Times New Roman"/>
          <w:sz w:val="24"/>
          <w:szCs w:val="24"/>
        </w:rPr>
        <w:t>.</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pacing w:val="2"/>
          <w:sz w:val="24"/>
          <w:szCs w:val="24"/>
          <w:u w:val="single"/>
        </w:rPr>
        <w:t>Имя прилагательное</w:t>
      </w:r>
      <w:r w:rsidRPr="009266BF">
        <w:rPr>
          <w:rFonts w:ascii="Times New Roman" w:hAnsi="Times New Roman" w:cs="Times New Roman"/>
          <w:spacing w:val="2"/>
          <w:sz w:val="24"/>
          <w:szCs w:val="24"/>
        </w:rPr>
        <w:t xml:space="preserve">. Значение и употребление в речи. </w:t>
      </w:r>
      <w:r w:rsidRPr="009266BF">
        <w:rPr>
          <w:rFonts w:ascii="Times New Roman" w:hAnsi="Times New Roman" w:cs="Times New Roman"/>
          <w:spacing w:val="-2"/>
          <w:sz w:val="24"/>
          <w:szCs w:val="24"/>
        </w:rPr>
        <w:t>Изменение прилагательных по родам, числам и падежам, кро</w:t>
      </w:r>
      <w:r w:rsidRPr="009266BF">
        <w:rPr>
          <w:rFonts w:ascii="Times New Roman" w:hAnsi="Times New Roman" w:cs="Times New Roman"/>
          <w:sz w:val="24"/>
          <w:szCs w:val="24"/>
        </w:rPr>
        <w:t xml:space="preserve">ме прилагательных на </w:t>
      </w:r>
      <w:r w:rsidRPr="009266BF">
        <w:rPr>
          <w:rFonts w:ascii="Times New Roman" w:hAnsi="Times New Roman" w:cs="Times New Roman"/>
          <w:b/>
          <w:bCs/>
          <w:i/>
          <w:iCs/>
          <w:sz w:val="24"/>
          <w:szCs w:val="24"/>
        </w:rPr>
        <w:t>­ий, ­ья, ­ов, ­ин.</w:t>
      </w:r>
      <w:r w:rsidRPr="009266BF">
        <w:rPr>
          <w:rFonts w:ascii="Times New Roman" w:hAnsi="Times New Roman" w:cs="Times New Roman"/>
          <w:sz w:val="24"/>
          <w:szCs w:val="24"/>
        </w:rPr>
        <w:t xml:space="preserve"> </w:t>
      </w:r>
      <w:r w:rsidRPr="009266BF">
        <w:rPr>
          <w:rFonts w:ascii="Times New Roman" w:hAnsi="Times New Roman" w:cs="Times New Roman"/>
          <w:iCs/>
          <w:sz w:val="24"/>
          <w:szCs w:val="24"/>
        </w:rPr>
        <w:t>Морфологический разбор имён прилагательных.</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u w:val="single"/>
        </w:rPr>
        <w:t>Местоимение</w:t>
      </w:r>
      <w:r w:rsidRPr="009266BF">
        <w:rPr>
          <w:rFonts w:ascii="Times New Roman" w:hAnsi="Times New Roman" w:cs="Times New Roman"/>
          <w:sz w:val="24"/>
          <w:szCs w:val="24"/>
        </w:rPr>
        <w:t xml:space="preserve">. Общее представление о местоимении. </w:t>
      </w:r>
      <w:r w:rsidRPr="009266BF">
        <w:rPr>
          <w:rFonts w:ascii="Times New Roman" w:hAnsi="Times New Roman" w:cs="Times New Roman"/>
          <w:iCs/>
          <w:sz w:val="24"/>
          <w:szCs w:val="24"/>
        </w:rPr>
        <w:t>Личные местоимения, значение и употребление в речи. Личные местоимения 1</w:t>
      </w:r>
      <w:r w:rsidRPr="009266BF">
        <w:rPr>
          <w:rFonts w:ascii="Times New Roman" w:hAnsi="Times New Roman" w:cs="Times New Roman"/>
          <w:sz w:val="24"/>
          <w:szCs w:val="24"/>
        </w:rPr>
        <w:t xml:space="preserve">, </w:t>
      </w:r>
      <w:r w:rsidRPr="009266BF">
        <w:rPr>
          <w:rFonts w:ascii="Times New Roman" w:hAnsi="Times New Roman" w:cs="Times New Roman"/>
          <w:iCs/>
          <w:sz w:val="24"/>
          <w:szCs w:val="24"/>
        </w:rPr>
        <w:t>2</w:t>
      </w:r>
      <w:r w:rsidRPr="009266BF">
        <w:rPr>
          <w:rFonts w:ascii="Times New Roman" w:hAnsi="Times New Roman" w:cs="Times New Roman"/>
          <w:sz w:val="24"/>
          <w:szCs w:val="24"/>
        </w:rPr>
        <w:t xml:space="preserve">, </w:t>
      </w:r>
      <w:r w:rsidRPr="009266BF">
        <w:rPr>
          <w:rFonts w:ascii="Times New Roman" w:hAnsi="Times New Roman" w:cs="Times New Roman"/>
          <w:iCs/>
          <w:sz w:val="24"/>
          <w:szCs w:val="24"/>
        </w:rPr>
        <w:t>3­го</w:t>
      </w:r>
      <w:r w:rsidRPr="009266BF">
        <w:rPr>
          <w:rFonts w:ascii="Times New Roman" w:hAnsi="Times New Roman" w:cs="Times New Roman"/>
          <w:sz w:val="24"/>
          <w:szCs w:val="24"/>
        </w:rPr>
        <w:t> </w:t>
      </w:r>
      <w:r w:rsidRPr="009266BF">
        <w:rPr>
          <w:rFonts w:ascii="Times New Roman" w:hAnsi="Times New Roman" w:cs="Times New Roman"/>
          <w:iCs/>
          <w:sz w:val="24"/>
          <w:szCs w:val="24"/>
        </w:rPr>
        <w:t>лица единственного и множественного числа. Склонение личных местоимений</w:t>
      </w:r>
      <w:r w:rsidRPr="009266BF">
        <w:rPr>
          <w:rFonts w:ascii="Times New Roman" w:hAnsi="Times New Roman" w:cs="Times New Roman"/>
          <w:sz w:val="24"/>
          <w:szCs w:val="24"/>
        </w:rPr>
        <w:t>.</w:t>
      </w:r>
    </w:p>
    <w:p w:rsidR="009266BF" w:rsidRPr="009266BF" w:rsidRDefault="009266BF" w:rsidP="009266BF">
      <w:pPr>
        <w:pStyle w:val="ac"/>
        <w:spacing w:line="240" w:lineRule="auto"/>
        <w:ind w:firstLine="709"/>
        <w:rPr>
          <w:rFonts w:ascii="Times New Roman" w:hAnsi="Times New Roman" w:cs="Times New Roman"/>
          <w:iCs/>
          <w:sz w:val="24"/>
          <w:szCs w:val="24"/>
        </w:rPr>
      </w:pPr>
      <w:r w:rsidRPr="009266BF">
        <w:rPr>
          <w:rFonts w:ascii="Times New Roman" w:hAnsi="Times New Roman" w:cs="Times New Roman"/>
          <w:sz w:val="24"/>
          <w:szCs w:val="24"/>
          <w:u w:val="single"/>
        </w:rPr>
        <w:t>Глагол</w:t>
      </w:r>
      <w:r w:rsidRPr="009266BF">
        <w:rPr>
          <w:rFonts w:ascii="Times New Roman" w:hAnsi="Times New Roman" w:cs="Times New Roman"/>
          <w:sz w:val="24"/>
          <w:szCs w:val="24"/>
        </w:rPr>
        <w:t xml:space="preserve">.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w:t>
      </w:r>
      <w:r w:rsidRPr="009266BF">
        <w:rPr>
          <w:rFonts w:ascii="Times New Roman" w:hAnsi="Times New Roman" w:cs="Times New Roman"/>
          <w:spacing w:val="2"/>
          <w:sz w:val="24"/>
          <w:szCs w:val="24"/>
        </w:rPr>
        <w:t xml:space="preserve">и будущем времени (спряжение). Способы определения I </w:t>
      </w:r>
      <w:r w:rsidRPr="009266BF">
        <w:rPr>
          <w:rFonts w:ascii="Times New Roman" w:hAnsi="Times New Roman" w:cs="Times New Roman"/>
          <w:sz w:val="24"/>
          <w:szCs w:val="24"/>
        </w:rPr>
        <w:t xml:space="preserve">и II спряжения глаголов (практическое овладение). Изменение глаголов прошедшего времени по родам и числам. </w:t>
      </w:r>
      <w:r w:rsidRPr="009266BF">
        <w:rPr>
          <w:rFonts w:ascii="Times New Roman" w:hAnsi="Times New Roman" w:cs="Times New Roman"/>
          <w:iCs/>
          <w:sz w:val="24"/>
          <w:szCs w:val="24"/>
        </w:rPr>
        <w:t>Морфологический разбор глаголов.</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iCs/>
          <w:sz w:val="24"/>
          <w:szCs w:val="24"/>
          <w:u w:val="single"/>
        </w:rPr>
        <w:lastRenderedPageBreak/>
        <w:t>Наречие</w:t>
      </w:r>
      <w:r w:rsidRPr="009266BF">
        <w:rPr>
          <w:rFonts w:ascii="Times New Roman" w:hAnsi="Times New Roman" w:cs="Times New Roman"/>
          <w:iCs/>
          <w:sz w:val="24"/>
          <w:szCs w:val="24"/>
        </w:rPr>
        <w:t>. Значение и употребление в речи.</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pacing w:val="-4"/>
          <w:sz w:val="24"/>
          <w:szCs w:val="24"/>
          <w:u w:val="single"/>
        </w:rPr>
        <w:t>Предлог</w:t>
      </w:r>
      <w:r w:rsidRPr="009266BF">
        <w:rPr>
          <w:rFonts w:ascii="Times New Roman" w:hAnsi="Times New Roman" w:cs="Times New Roman"/>
          <w:spacing w:val="-4"/>
          <w:sz w:val="24"/>
          <w:szCs w:val="24"/>
        </w:rPr>
        <w:t xml:space="preserve">. </w:t>
      </w:r>
      <w:r w:rsidRPr="009266BF">
        <w:rPr>
          <w:rFonts w:ascii="Times New Roman" w:hAnsi="Times New Roman" w:cs="Times New Roman"/>
          <w:iCs/>
          <w:spacing w:val="-4"/>
          <w:sz w:val="24"/>
          <w:szCs w:val="24"/>
        </w:rPr>
        <w:t>Знакомство с наиболее употребительными пред</w:t>
      </w:r>
      <w:r w:rsidRPr="009266BF">
        <w:rPr>
          <w:rFonts w:ascii="Times New Roman" w:hAnsi="Times New Roman" w:cs="Times New Roman"/>
          <w:iCs/>
          <w:sz w:val="24"/>
          <w:szCs w:val="24"/>
        </w:rPr>
        <w:t xml:space="preserve">логами. Функция предлогов: образование падежных форм имён существительных и местоимений. </w:t>
      </w:r>
      <w:r w:rsidRPr="009266BF">
        <w:rPr>
          <w:rFonts w:ascii="Times New Roman" w:hAnsi="Times New Roman" w:cs="Times New Roman"/>
          <w:sz w:val="24"/>
          <w:szCs w:val="24"/>
        </w:rPr>
        <w:t>Отличие предлогов от приставок.</w:t>
      </w:r>
    </w:p>
    <w:p w:rsidR="009266BF" w:rsidRPr="009266BF" w:rsidRDefault="009266BF" w:rsidP="009266BF">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sz w:val="24"/>
          <w:szCs w:val="24"/>
          <w:u w:val="single"/>
        </w:rPr>
        <w:t>Союзы</w:t>
      </w:r>
      <w:r w:rsidRPr="009266BF">
        <w:rPr>
          <w:rFonts w:ascii="Times New Roman" w:hAnsi="Times New Roman" w:cs="Times New Roman"/>
          <w:sz w:val="24"/>
          <w:szCs w:val="24"/>
        </w:rPr>
        <w:t xml:space="preserve"> </w:t>
      </w:r>
      <w:r w:rsidRPr="009266BF">
        <w:rPr>
          <w:rFonts w:ascii="Times New Roman" w:hAnsi="Times New Roman" w:cs="Times New Roman"/>
          <w:b/>
          <w:bCs/>
          <w:i/>
          <w:iCs/>
          <w:sz w:val="24"/>
          <w:szCs w:val="24"/>
        </w:rPr>
        <w:t>и, а, но,</w:t>
      </w:r>
      <w:r w:rsidRPr="009266BF">
        <w:rPr>
          <w:rFonts w:ascii="Times New Roman" w:hAnsi="Times New Roman" w:cs="Times New Roman"/>
          <w:sz w:val="24"/>
          <w:szCs w:val="24"/>
        </w:rPr>
        <w:t xml:space="preserve"> их роль в речи. Частица </w:t>
      </w:r>
      <w:r w:rsidRPr="009266BF">
        <w:rPr>
          <w:rFonts w:ascii="Times New Roman" w:hAnsi="Times New Roman" w:cs="Times New Roman"/>
          <w:b/>
          <w:bCs/>
          <w:i/>
          <w:iCs/>
          <w:sz w:val="24"/>
          <w:szCs w:val="24"/>
        </w:rPr>
        <w:t>не</w:t>
      </w:r>
      <w:r w:rsidRPr="009266BF">
        <w:rPr>
          <w:rFonts w:ascii="Times New Roman" w:hAnsi="Times New Roman" w:cs="Times New Roman"/>
          <w:sz w:val="24"/>
          <w:szCs w:val="24"/>
        </w:rPr>
        <w:t>, её значение.</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bCs/>
          <w:spacing w:val="2"/>
          <w:sz w:val="24"/>
          <w:szCs w:val="24"/>
        </w:rPr>
        <w:t xml:space="preserve">Синтаксис. </w:t>
      </w:r>
      <w:r w:rsidRPr="009266BF">
        <w:rPr>
          <w:rFonts w:ascii="Times New Roman" w:hAnsi="Times New Roman" w:cs="Times New Roman"/>
          <w:spacing w:val="2"/>
          <w:sz w:val="24"/>
          <w:szCs w:val="24"/>
        </w:rPr>
        <w:t xml:space="preserve">Различение предложения, словосочетания, </w:t>
      </w:r>
      <w:r w:rsidRPr="009266BF">
        <w:rPr>
          <w:rFonts w:ascii="Times New Roman" w:hAnsi="Times New Roman" w:cs="Times New Roman"/>
          <w:sz w:val="24"/>
          <w:szCs w:val="24"/>
        </w:rPr>
        <w:t>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pacing w:val="2"/>
          <w:sz w:val="24"/>
          <w:szCs w:val="24"/>
        </w:rPr>
        <w:t xml:space="preserve">Нахождение главных членов предложения: подлежащего </w:t>
      </w:r>
      <w:r w:rsidRPr="009266BF">
        <w:rPr>
          <w:rFonts w:ascii="Times New Roman" w:hAnsi="Times New Roman" w:cs="Times New Roman"/>
          <w:sz w:val="24"/>
          <w:szCs w:val="24"/>
        </w:rPr>
        <w:t xml:space="preserve">и сказуемого. Различение главных и второстепенных членов </w:t>
      </w:r>
      <w:r w:rsidRPr="009266BF">
        <w:rPr>
          <w:rFonts w:ascii="Times New Roman" w:hAnsi="Times New Roman" w:cs="Times New Roman"/>
          <w:spacing w:val="2"/>
          <w:sz w:val="24"/>
          <w:szCs w:val="24"/>
        </w:rPr>
        <w:t xml:space="preserve">предложения. Установление связи (при помощи смысловых </w:t>
      </w:r>
      <w:r w:rsidRPr="009266BF">
        <w:rPr>
          <w:rFonts w:ascii="Times New Roman" w:hAnsi="Times New Roman" w:cs="Times New Roman"/>
          <w:sz w:val="24"/>
          <w:szCs w:val="24"/>
        </w:rPr>
        <w:t>вопросов) между словами в словосочетании и предложении.</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 xml:space="preserve">Нахождение и самостоятельное составление предложений с однородными членами без союзов и с союзами </w:t>
      </w:r>
      <w:r w:rsidRPr="009266BF">
        <w:rPr>
          <w:rFonts w:ascii="Times New Roman" w:hAnsi="Times New Roman" w:cs="Times New Roman"/>
          <w:b/>
          <w:bCs/>
          <w:i/>
          <w:iCs/>
          <w:sz w:val="24"/>
          <w:szCs w:val="24"/>
        </w:rPr>
        <w:t>и, а, но.</w:t>
      </w:r>
      <w:r w:rsidRPr="009266BF">
        <w:rPr>
          <w:rFonts w:ascii="Times New Roman" w:hAnsi="Times New Roman" w:cs="Times New Roman"/>
          <w:sz w:val="24"/>
          <w:szCs w:val="24"/>
        </w:rPr>
        <w:t xml:space="preserve"> Ис</w:t>
      </w:r>
      <w:r w:rsidRPr="009266BF">
        <w:rPr>
          <w:rFonts w:ascii="Times New Roman" w:hAnsi="Times New Roman" w:cs="Times New Roman"/>
          <w:spacing w:val="-2"/>
          <w:sz w:val="24"/>
          <w:szCs w:val="24"/>
        </w:rPr>
        <w:t>пользование интонации перечисления в предложениях с одно</w:t>
      </w:r>
      <w:r w:rsidRPr="009266BF">
        <w:rPr>
          <w:rFonts w:ascii="Times New Roman" w:hAnsi="Times New Roman" w:cs="Times New Roman"/>
          <w:sz w:val="24"/>
          <w:szCs w:val="24"/>
        </w:rPr>
        <w:t xml:space="preserve">родными членами. </w:t>
      </w:r>
      <w:r w:rsidRPr="009266BF">
        <w:rPr>
          <w:rFonts w:ascii="Times New Roman" w:hAnsi="Times New Roman" w:cs="Times New Roman"/>
          <w:iCs/>
          <w:sz w:val="24"/>
          <w:szCs w:val="24"/>
        </w:rPr>
        <w:t>Различение простых и сложных предложений</w:t>
      </w:r>
      <w:r w:rsidRPr="009266BF">
        <w:rPr>
          <w:rFonts w:ascii="Times New Roman" w:hAnsi="Times New Roman" w:cs="Times New Roman"/>
          <w:sz w:val="24"/>
          <w:szCs w:val="24"/>
        </w:rPr>
        <w:t>.</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bCs/>
          <w:sz w:val="24"/>
          <w:szCs w:val="24"/>
        </w:rPr>
        <w:t>Орфография и пунктуация.</w:t>
      </w:r>
      <w:r w:rsidRPr="009266BF">
        <w:rPr>
          <w:rFonts w:ascii="Times New Roman" w:hAnsi="Times New Roman" w:cs="Times New Roman"/>
          <w:sz w:val="24"/>
          <w:szCs w:val="24"/>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Применение правил правописания:</w:t>
      </w:r>
    </w:p>
    <w:p w:rsidR="009266BF" w:rsidRPr="009266BF" w:rsidRDefault="009266BF" w:rsidP="005A3432">
      <w:pPr>
        <w:pStyle w:val="ad"/>
        <w:numPr>
          <w:ilvl w:val="0"/>
          <w:numId w:val="50"/>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 xml:space="preserve">сочетания </w:t>
      </w:r>
      <w:r w:rsidRPr="009266BF">
        <w:rPr>
          <w:rFonts w:ascii="Times New Roman" w:hAnsi="Times New Roman" w:cs="Times New Roman"/>
          <w:b/>
          <w:sz w:val="24"/>
          <w:szCs w:val="24"/>
        </w:rPr>
        <w:t>жи—ши, ча—ща, чу—щу</w:t>
      </w:r>
      <w:r w:rsidRPr="009266BF">
        <w:rPr>
          <w:rFonts w:ascii="Times New Roman" w:hAnsi="Times New Roman" w:cs="Times New Roman"/>
          <w:sz w:val="24"/>
          <w:szCs w:val="24"/>
        </w:rPr>
        <w:t xml:space="preserve"> в положении под ударением;</w:t>
      </w:r>
    </w:p>
    <w:p w:rsidR="009266BF" w:rsidRPr="009266BF" w:rsidRDefault="009266BF" w:rsidP="005A3432">
      <w:pPr>
        <w:pStyle w:val="ad"/>
        <w:numPr>
          <w:ilvl w:val="0"/>
          <w:numId w:val="50"/>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 xml:space="preserve">сочетания </w:t>
      </w:r>
      <w:r w:rsidRPr="009266BF">
        <w:rPr>
          <w:rFonts w:ascii="Times New Roman" w:hAnsi="Times New Roman" w:cs="Times New Roman"/>
          <w:b/>
          <w:sz w:val="24"/>
          <w:szCs w:val="24"/>
        </w:rPr>
        <w:t>чк—чн, чт, щн;</w:t>
      </w:r>
    </w:p>
    <w:p w:rsidR="009266BF" w:rsidRPr="009266BF" w:rsidRDefault="009266BF" w:rsidP="005A3432">
      <w:pPr>
        <w:pStyle w:val="ad"/>
        <w:numPr>
          <w:ilvl w:val="0"/>
          <w:numId w:val="50"/>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перенос слов;</w:t>
      </w:r>
    </w:p>
    <w:p w:rsidR="009266BF" w:rsidRPr="009266BF" w:rsidRDefault="009266BF" w:rsidP="005A3432">
      <w:pPr>
        <w:pStyle w:val="ad"/>
        <w:numPr>
          <w:ilvl w:val="0"/>
          <w:numId w:val="50"/>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прописная буква в начале предложения, в именах собственных;</w:t>
      </w:r>
    </w:p>
    <w:p w:rsidR="009266BF" w:rsidRPr="009266BF" w:rsidRDefault="009266BF" w:rsidP="005A3432">
      <w:pPr>
        <w:pStyle w:val="ad"/>
        <w:numPr>
          <w:ilvl w:val="0"/>
          <w:numId w:val="50"/>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проверяемые безударные гласные в корне слова;</w:t>
      </w:r>
    </w:p>
    <w:p w:rsidR="009266BF" w:rsidRPr="009266BF" w:rsidRDefault="009266BF" w:rsidP="005A3432">
      <w:pPr>
        <w:pStyle w:val="ad"/>
        <w:numPr>
          <w:ilvl w:val="0"/>
          <w:numId w:val="50"/>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парные звонкие и глухие согласные в корне слова;</w:t>
      </w:r>
    </w:p>
    <w:p w:rsidR="009266BF" w:rsidRPr="009266BF" w:rsidRDefault="009266BF" w:rsidP="005A3432">
      <w:pPr>
        <w:pStyle w:val="ad"/>
        <w:numPr>
          <w:ilvl w:val="0"/>
          <w:numId w:val="50"/>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непроизносимые согласные;</w:t>
      </w:r>
    </w:p>
    <w:p w:rsidR="009266BF" w:rsidRPr="009266BF" w:rsidRDefault="009266BF" w:rsidP="005A3432">
      <w:pPr>
        <w:pStyle w:val="ad"/>
        <w:numPr>
          <w:ilvl w:val="0"/>
          <w:numId w:val="50"/>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непроверяемые гласные и согласные в корне слова (на ограниченном перечне слов);</w:t>
      </w:r>
    </w:p>
    <w:p w:rsidR="009266BF" w:rsidRPr="009266BF" w:rsidRDefault="009266BF" w:rsidP="005A3432">
      <w:pPr>
        <w:pStyle w:val="ad"/>
        <w:numPr>
          <w:ilvl w:val="0"/>
          <w:numId w:val="50"/>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гласные и согласные в неизменяемых на письме приставках;</w:t>
      </w:r>
    </w:p>
    <w:p w:rsidR="009266BF" w:rsidRPr="009266BF" w:rsidRDefault="009266BF" w:rsidP="005A3432">
      <w:pPr>
        <w:pStyle w:val="ad"/>
        <w:numPr>
          <w:ilvl w:val="0"/>
          <w:numId w:val="50"/>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 xml:space="preserve">разделительные </w:t>
      </w:r>
      <w:r w:rsidRPr="009266BF">
        <w:rPr>
          <w:rFonts w:ascii="Times New Roman" w:hAnsi="Times New Roman" w:cs="Times New Roman"/>
          <w:b/>
          <w:sz w:val="24"/>
          <w:szCs w:val="24"/>
        </w:rPr>
        <w:t>ъ</w:t>
      </w:r>
      <w:r w:rsidRPr="009266BF">
        <w:rPr>
          <w:rFonts w:ascii="Times New Roman" w:hAnsi="Times New Roman" w:cs="Times New Roman"/>
          <w:sz w:val="24"/>
          <w:szCs w:val="24"/>
        </w:rPr>
        <w:t xml:space="preserve"> и </w:t>
      </w:r>
      <w:r w:rsidRPr="009266BF">
        <w:rPr>
          <w:rFonts w:ascii="Times New Roman" w:hAnsi="Times New Roman" w:cs="Times New Roman"/>
          <w:b/>
          <w:sz w:val="24"/>
          <w:szCs w:val="24"/>
        </w:rPr>
        <w:t>ь</w:t>
      </w:r>
      <w:r w:rsidRPr="009266BF">
        <w:rPr>
          <w:rFonts w:ascii="Times New Roman" w:hAnsi="Times New Roman" w:cs="Times New Roman"/>
          <w:sz w:val="24"/>
          <w:szCs w:val="24"/>
        </w:rPr>
        <w:t>;</w:t>
      </w:r>
    </w:p>
    <w:p w:rsidR="009266BF" w:rsidRPr="009266BF" w:rsidRDefault="009266BF" w:rsidP="005A3432">
      <w:pPr>
        <w:pStyle w:val="ad"/>
        <w:numPr>
          <w:ilvl w:val="0"/>
          <w:numId w:val="50"/>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мягкий знак после шипящих на конце имён существительных (</w:t>
      </w:r>
      <w:r w:rsidRPr="009266BF">
        <w:rPr>
          <w:rFonts w:ascii="Times New Roman" w:hAnsi="Times New Roman" w:cs="Times New Roman"/>
          <w:b/>
          <w:sz w:val="24"/>
          <w:szCs w:val="24"/>
        </w:rPr>
        <w:t>ночь, нож, рожь, мышь</w:t>
      </w:r>
      <w:r w:rsidRPr="009266BF">
        <w:rPr>
          <w:rFonts w:ascii="Times New Roman" w:hAnsi="Times New Roman" w:cs="Times New Roman"/>
          <w:sz w:val="24"/>
          <w:szCs w:val="24"/>
        </w:rPr>
        <w:t>);</w:t>
      </w:r>
    </w:p>
    <w:p w:rsidR="009266BF" w:rsidRPr="009266BF" w:rsidRDefault="009266BF" w:rsidP="005A3432">
      <w:pPr>
        <w:pStyle w:val="ad"/>
        <w:numPr>
          <w:ilvl w:val="0"/>
          <w:numId w:val="50"/>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 xml:space="preserve">безударные падежные окончания имён существительных (кроме существительных </w:t>
      </w:r>
      <w:r w:rsidRPr="009266BF">
        <w:rPr>
          <w:rFonts w:ascii="Times New Roman" w:hAnsi="Times New Roman" w:cs="Times New Roman"/>
          <w:b/>
          <w:sz w:val="24"/>
          <w:szCs w:val="24"/>
        </w:rPr>
        <w:t>на ­мя, ­ий, ­ья, ­ье, ­ия, ­ов, ­ин</w:t>
      </w:r>
      <w:r w:rsidRPr="009266BF">
        <w:rPr>
          <w:rFonts w:ascii="Times New Roman" w:hAnsi="Times New Roman" w:cs="Times New Roman"/>
          <w:sz w:val="24"/>
          <w:szCs w:val="24"/>
        </w:rPr>
        <w:t>);</w:t>
      </w:r>
    </w:p>
    <w:p w:rsidR="009266BF" w:rsidRPr="009266BF" w:rsidRDefault="009266BF" w:rsidP="005A3432">
      <w:pPr>
        <w:pStyle w:val="ad"/>
        <w:numPr>
          <w:ilvl w:val="0"/>
          <w:numId w:val="50"/>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безударные окончания имён прилагательных;</w:t>
      </w:r>
    </w:p>
    <w:p w:rsidR="009266BF" w:rsidRPr="009266BF" w:rsidRDefault="009266BF" w:rsidP="005A3432">
      <w:pPr>
        <w:pStyle w:val="ad"/>
        <w:numPr>
          <w:ilvl w:val="0"/>
          <w:numId w:val="50"/>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раздельное написание предлогов с личными местоимениями;</w:t>
      </w:r>
    </w:p>
    <w:p w:rsidR="009266BF" w:rsidRPr="009266BF" w:rsidRDefault="009266BF" w:rsidP="005A3432">
      <w:pPr>
        <w:pStyle w:val="ad"/>
        <w:numPr>
          <w:ilvl w:val="0"/>
          <w:numId w:val="50"/>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не с глаголами;</w:t>
      </w:r>
    </w:p>
    <w:p w:rsidR="009266BF" w:rsidRPr="009266BF" w:rsidRDefault="009266BF" w:rsidP="005A3432">
      <w:pPr>
        <w:pStyle w:val="ad"/>
        <w:numPr>
          <w:ilvl w:val="0"/>
          <w:numId w:val="50"/>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мягкий знак после шипящих на конце глаголов в форме 2­го лица единственного числа (пишешь, учишь);</w:t>
      </w:r>
    </w:p>
    <w:p w:rsidR="009266BF" w:rsidRPr="009266BF" w:rsidRDefault="009266BF" w:rsidP="005A3432">
      <w:pPr>
        <w:pStyle w:val="ad"/>
        <w:numPr>
          <w:ilvl w:val="0"/>
          <w:numId w:val="50"/>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мягкий знак в глаголах в сочетании ­</w:t>
      </w:r>
      <w:r w:rsidRPr="009266BF">
        <w:rPr>
          <w:rFonts w:ascii="Times New Roman" w:hAnsi="Times New Roman" w:cs="Times New Roman"/>
          <w:b/>
          <w:sz w:val="24"/>
          <w:szCs w:val="24"/>
        </w:rPr>
        <w:t>ться</w:t>
      </w:r>
      <w:r w:rsidRPr="009266BF">
        <w:rPr>
          <w:rFonts w:ascii="Times New Roman" w:hAnsi="Times New Roman" w:cs="Times New Roman"/>
          <w:sz w:val="24"/>
          <w:szCs w:val="24"/>
        </w:rPr>
        <w:t>;</w:t>
      </w:r>
    </w:p>
    <w:p w:rsidR="009266BF" w:rsidRPr="009266BF" w:rsidRDefault="009266BF" w:rsidP="005A3432">
      <w:pPr>
        <w:pStyle w:val="ad"/>
        <w:numPr>
          <w:ilvl w:val="0"/>
          <w:numId w:val="50"/>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безударные личные окончания глаголов;</w:t>
      </w:r>
    </w:p>
    <w:p w:rsidR="009266BF" w:rsidRPr="009266BF" w:rsidRDefault="009266BF" w:rsidP="005A3432">
      <w:pPr>
        <w:pStyle w:val="ad"/>
        <w:numPr>
          <w:ilvl w:val="0"/>
          <w:numId w:val="50"/>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раздельное написание предлогов с другими словами;</w:t>
      </w:r>
    </w:p>
    <w:p w:rsidR="009266BF" w:rsidRPr="009266BF" w:rsidRDefault="009266BF" w:rsidP="005A3432">
      <w:pPr>
        <w:pStyle w:val="ad"/>
        <w:numPr>
          <w:ilvl w:val="0"/>
          <w:numId w:val="50"/>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lastRenderedPageBreak/>
        <w:t>знаки препинания в конце предложения: точка, вопросительный и восклицательный знаки;</w:t>
      </w:r>
    </w:p>
    <w:p w:rsidR="009266BF" w:rsidRPr="009266BF" w:rsidRDefault="009266BF" w:rsidP="005A3432">
      <w:pPr>
        <w:pStyle w:val="ad"/>
        <w:numPr>
          <w:ilvl w:val="0"/>
          <w:numId w:val="50"/>
        </w:numPr>
        <w:autoSpaceDN w:val="0"/>
        <w:adjustRightInd w:val="0"/>
        <w:spacing w:line="240" w:lineRule="auto"/>
        <w:ind w:left="0" w:firstLine="709"/>
        <w:rPr>
          <w:rFonts w:ascii="Times New Roman" w:hAnsi="Times New Roman" w:cs="Times New Roman"/>
          <w:b/>
          <w:bCs/>
          <w:sz w:val="24"/>
          <w:szCs w:val="24"/>
        </w:rPr>
      </w:pPr>
      <w:r w:rsidRPr="009266BF">
        <w:rPr>
          <w:rFonts w:ascii="Times New Roman" w:hAnsi="Times New Roman" w:cs="Times New Roman"/>
          <w:sz w:val="24"/>
          <w:szCs w:val="24"/>
        </w:rPr>
        <w:t>знаки препинания (запятая) в предложениях с однородными членами.</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bCs/>
          <w:spacing w:val="2"/>
          <w:sz w:val="24"/>
          <w:szCs w:val="24"/>
        </w:rPr>
        <w:t>Развитие речи.</w:t>
      </w:r>
      <w:r w:rsidRPr="009266BF">
        <w:rPr>
          <w:rFonts w:ascii="Times New Roman" w:hAnsi="Times New Roman" w:cs="Times New Roman"/>
          <w:spacing w:val="2"/>
          <w:sz w:val="24"/>
          <w:szCs w:val="24"/>
        </w:rPr>
        <w:t xml:space="preserve"> Осознание ситуации общения: с какой </w:t>
      </w:r>
      <w:r w:rsidRPr="009266BF">
        <w:rPr>
          <w:rFonts w:ascii="Times New Roman" w:hAnsi="Times New Roman" w:cs="Times New Roman"/>
          <w:sz w:val="24"/>
          <w:szCs w:val="24"/>
        </w:rPr>
        <w:t>целью, с кем и где происходит общение.</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w:t>
      </w:r>
      <w:r w:rsidRPr="009266BF">
        <w:rPr>
          <w:rFonts w:ascii="Times New Roman" w:hAnsi="Times New Roman" w:cs="Times New Roman"/>
          <w:sz w:val="24"/>
          <w:szCs w:val="24"/>
        </w:rPr>
        <w:t> </w:t>
      </w:r>
      <w:r w:rsidRPr="009266BF">
        <w:rPr>
          <w:rFonts w:ascii="Times New Roman" w:hAnsi="Times New Roman" w:cs="Times New Roman"/>
          <w:sz w:val="24"/>
          <w:szCs w:val="24"/>
        </w:rPr>
        <w:t>т.</w:t>
      </w:r>
      <w:r w:rsidRPr="009266BF">
        <w:rPr>
          <w:rFonts w:ascii="Times New Roman" w:hAnsi="Times New Roman" w:cs="Times New Roman"/>
          <w:sz w:val="24"/>
          <w:szCs w:val="24"/>
        </w:rPr>
        <w:t> </w:t>
      </w:r>
      <w:r w:rsidRPr="009266BF">
        <w:rPr>
          <w:rFonts w:ascii="Times New Roman" w:hAnsi="Times New Roman" w:cs="Times New Roman"/>
          <w:sz w:val="24"/>
          <w:szCs w:val="24"/>
        </w:rPr>
        <w:t>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pacing w:val="-2"/>
          <w:sz w:val="24"/>
          <w:szCs w:val="24"/>
        </w:rPr>
        <w:t>Практическое овладение устными монологическими выска</w:t>
      </w:r>
      <w:r w:rsidRPr="009266BF">
        <w:rPr>
          <w:rFonts w:ascii="Times New Roman" w:hAnsi="Times New Roman" w:cs="Times New Roman"/>
          <w:sz w:val="24"/>
          <w:szCs w:val="24"/>
        </w:rPr>
        <w:t>зываниями на определённую тему с использованием разных типов речи (описание, повествование, рассуждение).</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Текст. Признаки текста. Смысловое единство предложений в тексте. Заглавие текста.</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Последовательность предложений в тексте.</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Последовательность частей текста (</w:t>
      </w:r>
      <w:r w:rsidRPr="009266BF">
        <w:rPr>
          <w:rFonts w:ascii="Times New Roman" w:hAnsi="Times New Roman" w:cs="Times New Roman"/>
          <w:i/>
          <w:iCs/>
          <w:sz w:val="24"/>
          <w:szCs w:val="24"/>
        </w:rPr>
        <w:t>абзацев</w:t>
      </w:r>
      <w:r w:rsidRPr="009266BF">
        <w:rPr>
          <w:rFonts w:ascii="Times New Roman" w:hAnsi="Times New Roman" w:cs="Times New Roman"/>
          <w:sz w:val="24"/>
          <w:szCs w:val="24"/>
        </w:rPr>
        <w:t>).</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Комплексная работа над структурой текста: озаглавливание, корректирование порядка предложений и частей текста (</w:t>
      </w:r>
      <w:r w:rsidRPr="009266BF">
        <w:rPr>
          <w:rFonts w:ascii="Times New Roman" w:hAnsi="Times New Roman" w:cs="Times New Roman"/>
          <w:i/>
          <w:iCs/>
          <w:sz w:val="24"/>
          <w:szCs w:val="24"/>
        </w:rPr>
        <w:t>абзацев</w:t>
      </w:r>
      <w:r w:rsidRPr="009266BF">
        <w:rPr>
          <w:rFonts w:ascii="Times New Roman" w:hAnsi="Times New Roman" w:cs="Times New Roman"/>
          <w:sz w:val="24"/>
          <w:szCs w:val="24"/>
        </w:rPr>
        <w:t>).</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 xml:space="preserve">План текста. Составление планов к данным текстам. </w:t>
      </w:r>
      <w:r w:rsidRPr="009266BF">
        <w:rPr>
          <w:rFonts w:ascii="Times New Roman" w:hAnsi="Times New Roman" w:cs="Times New Roman"/>
          <w:i/>
          <w:iCs/>
          <w:sz w:val="24"/>
          <w:szCs w:val="24"/>
        </w:rPr>
        <w:t>Создание собственных текстов по предложенным планам</w:t>
      </w:r>
      <w:r w:rsidRPr="009266BF">
        <w:rPr>
          <w:rFonts w:ascii="Times New Roman" w:hAnsi="Times New Roman" w:cs="Times New Roman"/>
          <w:sz w:val="24"/>
          <w:szCs w:val="24"/>
        </w:rPr>
        <w:t>.</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Типы текстов: описание, повествование, рассуждение, их особенности.</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Знакомство с жанрами письма и поздравления.</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pacing w:val="-2"/>
          <w:sz w:val="24"/>
          <w:szCs w:val="24"/>
        </w:rPr>
        <w:t xml:space="preserve">Создание собственных текстов и корректирование заданных </w:t>
      </w:r>
      <w:r w:rsidRPr="009266BF">
        <w:rPr>
          <w:rFonts w:ascii="Times New Roman" w:hAnsi="Times New Roman" w:cs="Times New Roman"/>
          <w:sz w:val="24"/>
          <w:szCs w:val="24"/>
        </w:rPr>
        <w:t>текстов с учётом точности, правильности, богатства и выра</w:t>
      </w:r>
      <w:r w:rsidRPr="009266BF">
        <w:rPr>
          <w:rFonts w:ascii="Times New Roman" w:hAnsi="Times New Roman" w:cs="Times New Roman"/>
          <w:spacing w:val="2"/>
          <w:sz w:val="24"/>
          <w:szCs w:val="24"/>
        </w:rPr>
        <w:t xml:space="preserve">зительности письменной речи; </w:t>
      </w:r>
      <w:r w:rsidRPr="009266BF">
        <w:rPr>
          <w:rFonts w:ascii="Times New Roman" w:hAnsi="Times New Roman" w:cs="Times New Roman"/>
          <w:i/>
          <w:iCs/>
          <w:spacing w:val="2"/>
          <w:sz w:val="24"/>
          <w:szCs w:val="24"/>
        </w:rPr>
        <w:t>использование в текстах</w:t>
      </w:r>
      <w:r w:rsidRPr="009266BF">
        <w:rPr>
          <w:rFonts w:ascii="Times New Roman" w:hAnsi="Times New Roman" w:cs="Times New Roman"/>
          <w:i/>
          <w:iCs/>
          <w:sz w:val="24"/>
          <w:szCs w:val="24"/>
        </w:rPr>
        <w:t>синонимов и антонимов</w:t>
      </w:r>
      <w:r w:rsidRPr="009266BF">
        <w:rPr>
          <w:rFonts w:ascii="Times New Roman" w:hAnsi="Times New Roman" w:cs="Times New Roman"/>
          <w:sz w:val="24"/>
          <w:szCs w:val="24"/>
        </w:rPr>
        <w:t>.</w:t>
      </w:r>
    </w:p>
    <w:p w:rsidR="009266BF" w:rsidRPr="009266BF" w:rsidRDefault="009266BF" w:rsidP="009266BF">
      <w:pPr>
        <w:pStyle w:val="ac"/>
        <w:spacing w:line="240" w:lineRule="auto"/>
        <w:ind w:firstLine="709"/>
        <w:rPr>
          <w:rFonts w:ascii="Times New Roman" w:hAnsi="Times New Roman" w:cs="Times New Roman"/>
          <w:spacing w:val="-4"/>
          <w:sz w:val="24"/>
          <w:szCs w:val="24"/>
        </w:rPr>
      </w:pPr>
      <w:r w:rsidRPr="009266BF">
        <w:rPr>
          <w:rFonts w:ascii="Times New Roman" w:hAnsi="Times New Roman" w:cs="Times New Roman"/>
          <w:sz w:val="24"/>
          <w:szCs w:val="24"/>
        </w:rPr>
        <w:t xml:space="preserve">Знакомство с основными видами изложений и сочинений (без заучивания определений): </w:t>
      </w:r>
      <w:r w:rsidRPr="009266BF">
        <w:rPr>
          <w:rFonts w:ascii="Times New Roman" w:hAnsi="Times New Roman" w:cs="Times New Roman"/>
          <w:iCs/>
          <w:sz w:val="24"/>
          <w:szCs w:val="24"/>
        </w:rPr>
        <w:t>изложения подробные и выборочные, изложения с элементами сочинения; сочинения</w:t>
      </w:r>
      <w:r w:rsidRPr="009266BF">
        <w:rPr>
          <w:rFonts w:ascii="Times New Roman" w:hAnsi="Times New Roman" w:cs="Times New Roman"/>
          <w:iCs/>
          <w:sz w:val="24"/>
          <w:szCs w:val="24"/>
        </w:rPr>
        <w:noBreakHyphen/>
      </w:r>
      <w:r w:rsidRPr="009266BF">
        <w:rPr>
          <w:rFonts w:ascii="Times New Roman" w:hAnsi="Times New Roman" w:cs="Times New Roman"/>
          <w:iCs/>
          <w:spacing w:val="-4"/>
          <w:sz w:val="24"/>
          <w:szCs w:val="24"/>
        </w:rPr>
        <w:t>повествования, сочинения</w:t>
      </w:r>
      <w:r w:rsidRPr="009266BF">
        <w:rPr>
          <w:rFonts w:ascii="Times New Roman" w:hAnsi="Times New Roman" w:cs="Times New Roman"/>
          <w:iCs/>
          <w:spacing w:val="-4"/>
          <w:sz w:val="24"/>
          <w:szCs w:val="24"/>
        </w:rPr>
        <w:noBreakHyphen/>
        <w:t>описания, сочинения</w:t>
      </w:r>
      <w:r w:rsidRPr="009266BF">
        <w:rPr>
          <w:rFonts w:ascii="Times New Roman" w:hAnsi="Times New Roman" w:cs="Times New Roman"/>
          <w:iCs/>
          <w:spacing w:val="-4"/>
          <w:sz w:val="24"/>
          <w:szCs w:val="24"/>
        </w:rPr>
        <w:noBreakHyphen/>
        <w:t>рассуждения</w:t>
      </w:r>
      <w:r w:rsidRPr="009266BF">
        <w:rPr>
          <w:rFonts w:ascii="Times New Roman" w:hAnsi="Times New Roman" w:cs="Times New Roman"/>
          <w:spacing w:val="-4"/>
          <w:sz w:val="24"/>
          <w:szCs w:val="24"/>
        </w:rPr>
        <w:t>.</w:t>
      </w:r>
    </w:p>
    <w:p w:rsidR="009266BF" w:rsidRPr="009266BF" w:rsidRDefault="009266BF" w:rsidP="009266BF">
      <w:pPr>
        <w:pStyle w:val="ac"/>
        <w:spacing w:line="240" w:lineRule="auto"/>
        <w:ind w:firstLine="709"/>
        <w:jc w:val="center"/>
        <w:rPr>
          <w:rFonts w:ascii="Times New Roman" w:hAnsi="Times New Roman" w:cs="Times New Roman"/>
          <w:b/>
          <w:spacing w:val="-4"/>
          <w:sz w:val="24"/>
          <w:szCs w:val="24"/>
        </w:rPr>
      </w:pPr>
      <w:r w:rsidRPr="009266BF">
        <w:rPr>
          <w:rFonts w:ascii="Times New Roman" w:hAnsi="Times New Roman" w:cs="Times New Roman"/>
          <w:b/>
          <w:sz w:val="24"/>
          <w:szCs w:val="24"/>
        </w:rPr>
        <w:t>ЛИТЕРАТУРНОЕ ЧТЕНИЕ</w:t>
      </w:r>
    </w:p>
    <w:p w:rsidR="009266BF" w:rsidRPr="009266BF" w:rsidRDefault="009266BF" w:rsidP="009266BF">
      <w:pPr>
        <w:pStyle w:val="ac"/>
        <w:spacing w:line="240" w:lineRule="auto"/>
        <w:ind w:firstLine="709"/>
        <w:rPr>
          <w:rFonts w:ascii="Times New Roman" w:hAnsi="Times New Roman" w:cs="Times New Roman"/>
          <w:b/>
          <w:bCs/>
          <w:i/>
          <w:iCs/>
          <w:sz w:val="24"/>
          <w:szCs w:val="24"/>
        </w:rPr>
      </w:pPr>
      <w:r w:rsidRPr="009266BF">
        <w:rPr>
          <w:rFonts w:ascii="Times New Roman" w:hAnsi="Times New Roman" w:cs="Times New Roman"/>
          <w:b/>
          <w:bCs/>
          <w:i/>
          <w:iCs/>
          <w:sz w:val="24"/>
          <w:szCs w:val="24"/>
        </w:rPr>
        <w:t>Виды речевой и читательской деятельности</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bCs/>
          <w:sz w:val="24"/>
          <w:szCs w:val="24"/>
        </w:rPr>
        <w:t xml:space="preserve">Аудирование (слушание). </w:t>
      </w:r>
      <w:r w:rsidRPr="009266BF">
        <w:rPr>
          <w:rFonts w:ascii="Times New Roman" w:hAnsi="Times New Roman" w:cs="Times New Roman"/>
          <w:sz w:val="24"/>
          <w:szCs w:val="24"/>
        </w:rPr>
        <w:t xml:space="preserve">Восприятие на слух звучащей речи (высказывание собеседника, чтение различных текстов). </w:t>
      </w:r>
      <w:r w:rsidRPr="009266BF">
        <w:rPr>
          <w:rFonts w:ascii="Times New Roman" w:hAnsi="Times New Roman" w:cs="Times New Roman"/>
          <w:spacing w:val="2"/>
          <w:sz w:val="24"/>
          <w:szCs w:val="24"/>
        </w:rPr>
        <w:t xml:space="preserve">Адекватное понимание содержания звучащей речи, умение </w:t>
      </w:r>
      <w:r w:rsidRPr="009266BF">
        <w:rPr>
          <w:rFonts w:ascii="Times New Roman" w:hAnsi="Times New Roman" w:cs="Times New Roman"/>
          <w:sz w:val="24"/>
          <w:szCs w:val="24"/>
        </w:rPr>
        <w:t xml:space="preserve">отвечать на вопросы по содержанию услышанного произведения, определение последовательности событий, осознание </w:t>
      </w:r>
      <w:r w:rsidRPr="009266BF">
        <w:rPr>
          <w:rFonts w:ascii="Times New Roman" w:hAnsi="Times New Roman" w:cs="Times New Roman"/>
          <w:spacing w:val="2"/>
          <w:sz w:val="24"/>
          <w:szCs w:val="24"/>
        </w:rPr>
        <w:t>цели речевого высказывания, умение задавать вопрос по услышанному учебному, научно</w:t>
      </w:r>
      <w:r w:rsidRPr="009266BF">
        <w:rPr>
          <w:rFonts w:ascii="Times New Roman" w:hAnsi="Times New Roman" w:cs="Times New Roman"/>
          <w:spacing w:val="2"/>
          <w:sz w:val="24"/>
          <w:szCs w:val="24"/>
        </w:rPr>
        <w:noBreakHyphen/>
        <w:t>познавательному и художе</w:t>
      </w:r>
      <w:r w:rsidRPr="009266BF">
        <w:rPr>
          <w:rFonts w:ascii="Times New Roman" w:hAnsi="Times New Roman" w:cs="Times New Roman"/>
          <w:sz w:val="24"/>
          <w:szCs w:val="24"/>
        </w:rPr>
        <w:t>ственному произведению.</w:t>
      </w:r>
    </w:p>
    <w:p w:rsidR="009266BF" w:rsidRPr="009266BF" w:rsidRDefault="009266BF" w:rsidP="009266BF">
      <w:pPr>
        <w:pStyle w:val="ac"/>
        <w:spacing w:line="240" w:lineRule="auto"/>
        <w:ind w:firstLine="709"/>
        <w:rPr>
          <w:rFonts w:ascii="Times New Roman" w:hAnsi="Times New Roman" w:cs="Times New Roman"/>
          <w:b/>
          <w:bCs/>
          <w:i/>
          <w:iCs/>
          <w:sz w:val="24"/>
          <w:szCs w:val="24"/>
        </w:rPr>
      </w:pPr>
      <w:r w:rsidRPr="009266BF">
        <w:rPr>
          <w:rFonts w:ascii="Times New Roman" w:hAnsi="Times New Roman" w:cs="Times New Roman"/>
          <w:b/>
          <w:bCs/>
          <w:i/>
          <w:iCs/>
          <w:sz w:val="24"/>
          <w:szCs w:val="24"/>
        </w:rPr>
        <w:t>Чтение</w:t>
      </w:r>
    </w:p>
    <w:p w:rsidR="009266BF" w:rsidRPr="009266BF" w:rsidRDefault="009266BF" w:rsidP="009266BF">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b/>
          <w:bCs/>
          <w:sz w:val="24"/>
          <w:szCs w:val="24"/>
        </w:rPr>
        <w:t>Чтение вслух.</w:t>
      </w:r>
      <w:r w:rsidRPr="009266BF">
        <w:rPr>
          <w:rFonts w:ascii="Times New Roman" w:hAnsi="Times New Roman" w:cs="Times New Roman"/>
          <w:sz w:val="24"/>
          <w:szCs w:val="24"/>
        </w:rPr>
        <w:t xml:space="preserve"> Постепенный переход от слогового к плав</w:t>
      </w:r>
      <w:r w:rsidRPr="009266BF">
        <w:rPr>
          <w:rFonts w:ascii="Times New Roman" w:hAnsi="Times New Roman" w:cs="Times New Roman"/>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w:t>
      </w:r>
      <w:r w:rsidRPr="009266BF">
        <w:rPr>
          <w:rFonts w:ascii="Times New Roman" w:hAnsi="Times New Roman" w:cs="Times New Roman"/>
          <w:sz w:val="24"/>
          <w:szCs w:val="24"/>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9266BF" w:rsidRPr="009266BF" w:rsidRDefault="009266BF" w:rsidP="009266BF">
      <w:pPr>
        <w:pStyle w:val="ac"/>
        <w:spacing w:line="240" w:lineRule="auto"/>
        <w:ind w:firstLine="709"/>
        <w:rPr>
          <w:rFonts w:ascii="Times New Roman" w:hAnsi="Times New Roman" w:cs="Times New Roman"/>
          <w:b/>
          <w:bCs/>
          <w:spacing w:val="-2"/>
          <w:sz w:val="24"/>
          <w:szCs w:val="24"/>
        </w:rPr>
      </w:pPr>
      <w:r w:rsidRPr="009266BF">
        <w:rPr>
          <w:rFonts w:ascii="Times New Roman" w:hAnsi="Times New Roman" w:cs="Times New Roman"/>
          <w:b/>
          <w:bCs/>
          <w:sz w:val="24"/>
          <w:szCs w:val="24"/>
        </w:rPr>
        <w:lastRenderedPageBreak/>
        <w:t>Чтение про себя.</w:t>
      </w:r>
      <w:r w:rsidRPr="009266BF">
        <w:rPr>
          <w:rFonts w:ascii="Times New Roman" w:hAnsi="Times New Roman" w:cs="Times New Roman"/>
          <w:sz w:val="24"/>
          <w:szCs w:val="24"/>
        </w:rPr>
        <w:t xml:space="preserve"> Осознание смысла произведения при </w:t>
      </w:r>
      <w:r w:rsidRPr="009266BF">
        <w:rPr>
          <w:rFonts w:ascii="Times New Roman" w:hAnsi="Times New Roman" w:cs="Times New Roman"/>
          <w:spacing w:val="-2"/>
          <w:sz w:val="24"/>
          <w:szCs w:val="24"/>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9266BF">
        <w:rPr>
          <w:rFonts w:ascii="Times New Roman" w:hAnsi="Times New Roman" w:cs="Times New Roman"/>
          <w:spacing w:val="-2"/>
          <w:sz w:val="24"/>
          <w:szCs w:val="24"/>
        </w:rPr>
        <w:t> </w:t>
      </w:r>
      <w:r w:rsidRPr="009266BF">
        <w:rPr>
          <w:rFonts w:ascii="Times New Roman" w:hAnsi="Times New Roman" w:cs="Times New Roman"/>
          <w:spacing w:val="-2"/>
          <w:sz w:val="24"/>
          <w:szCs w:val="24"/>
        </w:rPr>
        <w:t>др.</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bCs/>
          <w:sz w:val="24"/>
          <w:szCs w:val="24"/>
        </w:rPr>
        <w:t>Работа с разными видами текста.</w:t>
      </w:r>
      <w:r w:rsidRPr="009266BF">
        <w:rPr>
          <w:rFonts w:ascii="Times New Roman" w:hAnsi="Times New Roman" w:cs="Times New Roman"/>
          <w:sz w:val="24"/>
          <w:szCs w:val="24"/>
        </w:rPr>
        <w:t xml:space="preserve"> Общее представление </w:t>
      </w:r>
      <w:r w:rsidRPr="009266BF">
        <w:rPr>
          <w:rFonts w:ascii="Times New Roman" w:hAnsi="Times New Roman" w:cs="Times New Roman"/>
          <w:spacing w:val="2"/>
          <w:sz w:val="24"/>
          <w:szCs w:val="24"/>
        </w:rPr>
        <w:t>о разных видах текста: художественный, учебный, научно­</w:t>
      </w:r>
      <w:r w:rsidRPr="009266BF">
        <w:rPr>
          <w:rFonts w:ascii="Times New Roman" w:hAnsi="Times New Roman" w:cs="Times New Roman"/>
          <w:sz w:val="24"/>
          <w:szCs w:val="24"/>
        </w:rPr>
        <w:t>популярный — и их сравнение. Определение целей создания этих видов текста. Особенности фольклорного текста.</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pacing w:val="-2"/>
          <w:sz w:val="24"/>
          <w:szCs w:val="24"/>
        </w:rPr>
        <w:t>Самостоятельное определение темы, главной мысли, струк</w:t>
      </w:r>
      <w:r w:rsidRPr="009266BF">
        <w:rPr>
          <w:rFonts w:ascii="Times New Roman" w:hAnsi="Times New Roman" w:cs="Times New Roman"/>
          <w:sz w:val="24"/>
          <w:szCs w:val="24"/>
        </w:rPr>
        <w:t>туры текста; деление текста на смысловые части, их озаглавливание. Умение работать с разными видами информации.</w:t>
      </w:r>
    </w:p>
    <w:p w:rsidR="009266BF" w:rsidRPr="009266BF" w:rsidRDefault="009266BF" w:rsidP="009266BF">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spacing w:val="2"/>
          <w:sz w:val="24"/>
          <w:szCs w:val="24"/>
        </w:rPr>
        <w:t xml:space="preserve">Участие в коллективном обсуждении: умение отвечать </w:t>
      </w:r>
      <w:r w:rsidRPr="009266BF">
        <w:rPr>
          <w:rFonts w:ascii="Times New Roman" w:hAnsi="Times New Roman" w:cs="Times New Roman"/>
          <w:sz w:val="24"/>
          <w:szCs w:val="24"/>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bCs/>
          <w:spacing w:val="2"/>
          <w:sz w:val="24"/>
          <w:szCs w:val="24"/>
        </w:rPr>
        <w:t>Библиографическая культура.</w:t>
      </w:r>
      <w:r w:rsidRPr="009266BF">
        <w:rPr>
          <w:rFonts w:ascii="Times New Roman" w:hAnsi="Times New Roman" w:cs="Times New Roman"/>
          <w:spacing w:val="2"/>
          <w:sz w:val="24"/>
          <w:szCs w:val="24"/>
        </w:rPr>
        <w:t xml:space="preserve"> Книга как особый вид </w:t>
      </w:r>
      <w:r w:rsidRPr="009266BF">
        <w:rPr>
          <w:rFonts w:ascii="Times New Roman" w:hAnsi="Times New Roman" w:cs="Times New Roman"/>
          <w:sz w:val="24"/>
          <w:szCs w:val="24"/>
        </w:rPr>
        <w:t xml:space="preserve">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w:t>
      </w:r>
      <w:r w:rsidRPr="009266BF">
        <w:rPr>
          <w:rFonts w:ascii="Times New Roman" w:hAnsi="Times New Roman" w:cs="Times New Roman"/>
          <w:spacing w:val="2"/>
          <w:sz w:val="24"/>
          <w:szCs w:val="24"/>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9266BF">
        <w:rPr>
          <w:rFonts w:ascii="Times New Roman" w:hAnsi="Times New Roman" w:cs="Times New Roman"/>
          <w:sz w:val="24"/>
          <w:szCs w:val="24"/>
        </w:rPr>
        <w:t>её справочно­иллюстративный материал).</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pacing w:val="-2"/>
          <w:sz w:val="24"/>
          <w:szCs w:val="24"/>
        </w:rPr>
        <w:t>Типы книг (изданий): книга</w:t>
      </w:r>
      <w:r w:rsidRPr="009266BF">
        <w:rPr>
          <w:rFonts w:ascii="Times New Roman" w:hAnsi="Times New Roman" w:cs="Times New Roman"/>
          <w:spacing w:val="-2"/>
          <w:sz w:val="24"/>
          <w:szCs w:val="24"/>
        </w:rPr>
        <w:noBreakHyphen/>
        <w:t>произведение, книга</w:t>
      </w:r>
      <w:r w:rsidRPr="009266BF">
        <w:rPr>
          <w:rFonts w:ascii="Times New Roman" w:hAnsi="Times New Roman" w:cs="Times New Roman"/>
          <w:spacing w:val="-2"/>
          <w:sz w:val="24"/>
          <w:szCs w:val="24"/>
        </w:rPr>
        <w:noBreakHyphen/>
        <w:t xml:space="preserve">сборник, </w:t>
      </w:r>
      <w:r w:rsidRPr="009266BF">
        <w:rPr>
          <w:rFonts w:ascii="Times New Roman" w:hAnsi="Times New Roman" w:cs="Times New Roman"/>
          <w:sz w:val="24"/>
          <w:szCs w:val="24"/>
        </w:rPr>
        <w:t>собрание сочинений, периодическая печать, справочные издания (справочники, словари, энциклопедии).</w:t>
      </w:r>
    </w:p>
    <w:p w:rsidR="009266BF" w:rsidRPr="009266BF" w:rsidRDefault="009266BF" w:rsidP="009266BF">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spacing w:val="2"/>
          <w:sz w:val="24"/>
          <w:szCs w:val="24"/>
        </w:rPr>
        <w:t>Выбор книг на основе рекомендованного списка, кар</w:t>
      </w:r>
      <w:r w:rsidRPr="009266BF">
        <w:rPr>
          <w:rFonts w:ascii="Times New Roman" w:hAnsi="Times New Roman" w:cs="Times New Roman"/>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bCs/>
          <w:sz w:val="24"/>
          <w:szCs w:val="24"/>
        </w:rPr>
        <w:t>Работа с текстом художественного произведения.</w:t>
      </w:r>
      <w:r w:rsidRPr="009266BF">
        <w:rPr>
          <w:rFonts w:ascii="Times New Roman" w:hAnsi="Times New Roman" w:cs="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w:t>
      </w:r>
      <w:r w:rsidRPr="009266BF">
        <w:rPr>
          <w:rFonts w:ascii="Times New Roman" w:hAnsi="Times New Roman" w:cs="Times New Roman"/>
          <w:spacing w:val="2"/>
          <w:sz w:val="24"/>
          <w:szCs w:val="24"/>
        </w:rPr>
        <w:t>текста: своеобразие выразительных средств языка (с помо</w:t>
      </w:r>
      <w:r w:rsidRPr="009266BF">
        <w:rPr>
          <w:rFonts w:ascii="Times New Roman" w:hAnsi="Times New Roman" w:cs="Times New Roman"/>
          <w:sz w:val="24"/>
          <w:szCs w:val="24"/>
        </w:rPr>
        <w:t>щью учителя). Осознание того, что фольклор есть выражение общечеловеческих нравственных правил и отношений.</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pacing w:val="-2"/>
          <w:sz w:val="24"/>
          <w:szCs w:val="24"/>
        </w:rPr>
        <w:t>Понимание нравственного содержания прочитанного, осоз</w:t>
      </w:r>
      <w:r w:rsidRPr="009266BF">
        <w:rPr>
          <w:rFonts w:ascii="Times New Roman" w:hAnsi="Times New Roman" w:cs="Times New Roman"/>
          <w:sz w:val="24"/>
          <w:szCs w:val="24"/>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9266BF">
        <w:rPr>
          <w:rFonts w:ascii="Times New Roman" w:hAnsi="Times New Roman" w:cs="Times New Roman"/>
          <w:spacing w:val="2"/>
          <w:sz w:val="24"/>
          <w:szCs w:val="24"/>
        </w:rPr>
        <w:t xml:space="preserve">воспроизведение текста с использованием выразительных средств языка: последовательное воспроизведение эпизода </w:t>
      </w:r>
      <w:r w:rsidRPr="009266BF">
        <w:rPr>
          <w:rFonts w:ascii="Times New Roman" w:hAnsi="Times New Roman" w:cs="Times New Roman"/>
          <w:sz w:val="24"/>
          <w:szCs w:val="24"/>
        </w:rPr>
        <w:t xml:space="preserve">с </w:t>
      </w:r>
      <w:r w:rsidRPr="009266BF">
        <w:rPr>
          <w:rFonts w:ascii="Times New Roman" w:hAnsi="Times New Roman" w:cs="Times New Roman"/>
          <w:spacing w:val="2"/>
          <w:sz w:val="24"/>
          <w:szCs w:val="24"/>
        </w:rPr>
        <w:t xml:space="preserve">использованием специфической для данного произведения лексики (по вопросам учителя), рассказ по иллюстрациям, </w:t>
      </w:r>
      <w:r w:rsidRPr="009266BF">
        <w:rPr>
          <w:rFonts w:ascii="Times New Roman" w:hAnsi="Times New Roman" w:cs="Times New Roman"/>
          <w:sz w:val="24"/>
          <w:szCs w:val="24"/>
        </w:rPr>
        <w:t>пересказ.</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Характеристика героя произведения с использованием художественно­выразительных средств данного текста. Нахож</w:t>
      </w:r>
      <w:r w:rsidRPr="009266BF">
        <w:rPr>
          <w:rFonts w:ascii="Times New Roman" w:hAnsi="Times New Roman" w:cs="Times New Roman"/>
          <w:spacing w:val="2"/>
          <w:sz w:val="24"/>
          <w:szCs w:val="24"/>
        </w:rPr>
        <w:t xml:space="preserve">дение в тексте слов и выражений, характеризующих героя </w:t>
      </w:r>
      <w:r w:rsidRPr="009266BF">
        <w:rPr>
          <w:rFonts w:ascii="Times New Roman" w:hAnsi="Times New Roman" w:cs="Times New Roman"/>
          <w:sz w:val="24"/>
          <w:szCs w:val="24"/>
        </w:rPr>
        <w:t xml:space="preserve">и событие. Анализ (с помощью учителя), мотивы поступка </w:t>
      </w:r>
      <w:r w:rsidRPr="009266BF">
        <w:rPr>
          <w:rFonts w:ascii="Times New Roman" w:hAnsi="Times New Roman" w:cs="Times New Roman"/>
          <w:spacing w:val="2"/>
          <w:sz w:val="24"/>
          <w:szCs w:val="24"/>
        </w:rPr>
        <w:t xml:space="preserve">персонажа. Сопоставление поступков героев по аналогии </w:t>
      </w:r>
      <w:r w:rsidRPr="009266BF">
        <w:rPr>
          <w:rFonts w:ascii="Times New Roman" w:hAnsi="Times New Roman" w:cs="Times New Roman"/>
          <w:sz w:val="24"/>
          <w:szCs w:val="24"/>
        </w:rPr>
        <w:t>или по контрасту. Выявление авторского отношения к герою на основе анализа текста, авторских помет, имён героев.</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Характеристика героя произведения. Портрет, характер героя, выраженные через поступки и речь.</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pacing w:val="2"/>
          <w:sz w:val="24"/>
          <w:szCs w:val="24"/>
        </w:rPr>
        <w:lastRenderedPageBreak/>
        <w:t>Подробный пересказ текста: определение главной мыс</w:t>
      </w:r>
      <w:r w:rsidRPr="009266BF">
        <w:rPr>
          <w:rFonts w:ascii="Times New Roman" w:hAnsi="Times New Roman" w:cs="Times New Roman"/>
          <w:sz w:val="24"/>
          <w:szCs w:val="24"/>
        </w:rPr>
        <w:t>ли фрагмента, выделение опорных или ключевых слов, оза</w:t>
      </w:r>
      <w:r w:rsidRPr="009266BF">
        <w:rPr>
          <w:rFonts w:ascii="Times New Roman" w:hAnsi="Times New Roman" w:cs="Times New Roman"/>
          <w:spacing w:val="2"/>
          <w:sz w:val="24"/>
          <w:szCs w:val="24"/>
        </w:rPr>
        <w:t xml:space="preserve">главливание, подробный пересказ эпизода; деление текста </w:t>
      </w:r>
      <w:r w:rsidRPr="009266BF">
        <w:rPr>
          <w:rFonts w:ascii="Times New Roman" w:hAnsi="Times New Roman" w:cs="Times New Roman"/>
          <w:sz w:val="24"/>
          <w:szCs w:val="24"/>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266BF" w:rsidRPr="009266BF" w:rsidRDefault="009266BF" w:rsidP="009266BF">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spacing w:val="2"/>
          <w:sz w:val="24"/>
          <w:szCs w:val="24"/>
        </w:rPr>
        <w:t xml:space="preserve">Самостоятельный выборочный пересказ по заданному </w:t>
      </w:r>
      <w:r w:rsidRPr="009266BF">
        <w:rPr>
          <w:rFonts w:ascii="Times New Roman" w:hAnsi="Times New Roman" w:cs="Times New Roman"/>
          <w:sz w:val="24"/>
          <w:szCs w:val="24"/>
        </w:rPr>
        <w:t xml:space="preserve">фрагменту: характеристика героя произведения (отбор слов, </w:t>
      </w:r>
      <w:r w:rsidRPr="009266BF">
        <w:rPr>
          <w:rFonts w:ascii="Times New Roman" w:hAnsi="Times New Roman" w:cs="Times New Roman"/>
          <w:spacing w:val="2"/>
          <w:sz w:val="24"/>
          <w:szCs w:val="24"/>
        </w:rPr>
        <w:t xml:space="preserve">выражений в тексте, позволяющих составить рассказ о герое), описание места действия (выбор слов, выражений в </w:t>
      </w:r>
      <w:r w:rsidRPr="009266BF">
        <w:rPr>
          <w:rFonts w:ascii="Times New Roman" w:hAnsi="Times New Roman" w:cs="Times New Roman"/>
          <w:sz w:val="24"/>
          <w:szCs w:val="24"/>
        </w:rPr>
        <w:t xml:space="preserve">тексте, позволяющих составить данное описание на основе </w:t>
      </w:r>
      <w:r w:rsidRPr="009266BF">
        <w:rPr>
          <w:rFonts w:ascii="Times New Roman" w:hAnsi="Times New Roman" w:cs="Times New Roman"/>
          <w:spacing w:val="2"/>
          <w:sz w:val="24"/>
          <w:szCs w:val="24"/>
        </w:rPr>
        <w:t xml:space="preserve">текста). Вычленение и сопоставление эпизодов из разных </w:t>
      </w:r>
      <w:r w:rsidRPr="009266BF">
        <w:rPr>
          <w:rFonts w:ascii="Times New Roman" w:hAnsi="Times New Roman" w:cs="Times New Roman"/>
          <w:sz w:val="24"/>
          <w:szCs w:val="24"/>
        </w:rPr>
        <w:t>произведений по общности ситуаций, эмоциональной окраске, характеру поступков героев.</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bCs/>
          <w:spacing w:val="2"/>
          <w:sz w:val="24"/>
          <w:szCs w:val="24"/>
        </w:rPr>
        <w:t xml:space="preserve">Работа с учебными, научно­популярными и другими текстами. </w:t>
      </w:r>
      <w:r w:rsidRPr="009266BF">
        <w:rPr>
          <w:rFonts w:ascii="Times New Roman" w:hAnsi="Times New Roman" w:cs="Times New Roman"/>
          <w:spacing w:val="2"/>
          <w:sz w:val="24"/>
          <w:szCs w:val="24"/>
        </w:rPr>
        <w:t xml:space="preserve">Понимание заглавия произведения; адекватное </w:t>
      </w:r>
      <w:r w:rsidRPr="009266BF">
        <w:rPr>
          <w:rFonts w:ascii="Times New Roman" w:hAnsi="Times New Roman" w:cs="Times New Roman"/>
          <w:sz w:val="24"/>
          <w:szCs w:val="24"/>
        </w:rPr>
        <w:t xml:space="preserve">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9266BF">
        <w:rPr>
          <w:rFonts w:ascii="Times New Roman" w:hAnsi="Times New Roman" w:cs="Times New Roman"/>
          <w:spacing w:val="2"/>
          <w:sz w:val="24"/>
          <w:szCs w:val="24"/>
        </w:rPr>
        <w:t xml:space="preserve">воспроизведению текста. Воспроизведение текста с опорой </w:t>
      </w:r>
      <w:r w:rsidRPr="009266BF">
        <w:rPr>
          <w:rFonts w:ascii="Times New Roman" w:hAnsi="Times New Roman" w:cs="Times New Roman"/>
          <w:sz w:val="24"/>
          <w:szCs w:val="24"/>
        </w:rPr>
        <w:t>на ключевые слова, модель, схему. Подробный пересказ текста. Краткий пересказ текста (выделение главного в содержании текста).</w:t>
      </w:r>
    </w:p>
    <w:p w:rsidR="009266BF" w:rsidRPr="009266BF" w:rsidRDefault="009266BF" w:rsidP="009266BF">
      <w:pPr>
        <w:pStyle w:val="ac"/>
        <w:spacing w:line="240" w:lineRule="auto"/>
        <w:ind w:firstLine="709"/>
        <w:rPr>
          <w:rFonts w:ascii="Times New Roman" w:hAnsi="Times New Roman" w:cs="Times New Roman"/>
          <w:b/>
          <w:bCs/>
          <w:i/>
          <w:iCs/>
          <w:sz w:val="24"/>
          <w:szCs w:val="24"/>
        </w:rPr>
      </w:pPr>
      <w:r w:rsidRPr="009266BF">
        <w:rPr>
          <w:rFonts w:ascii="Times New Roman" w:hAnsi="Times New Roman" w:cs="Times New Roman"/>
          <w:b/>
          <w:bCs/>
          <w:i/>
          <w:iCs/>
          <w:sz w:val="24"/>
          <w:szCs w:val="24"/>
        </w:rPr>
        <w:t>Говорение (культура речевого общения)</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9266BF">
        <w:rPr>
          <w:rFonts w:ascii="Times New Roman" w:hAnsi="Times New Roman" w:cs="Times New Roman"/>
          <w:spacing w:val="2"/>
          <w:sz w:val="24"/>
          <w:szCs w:val="24"/>
        </w:rPr>
        <w:t xml:space="preserve">перебивая, собеседника и в вежливой форме высказывать </w:t>
      </w:r>
      <w:r w:rsidRPr="009266BF">
        <w:rPr>
          <w:rFonts w:ascii="Times New Roman" w:hAnsi="Times New Roman" w:cs="Times New Roman"/>
          <w:sz w:val="24"/>
          <w:szCs w:val="24"/>
        </w:rPr>
        <w:t>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w:t>
      </w:r>
      <w:r w:rsidRPr="009266BF">
        <w:rPr>
          <w:rFonts w:ascii="Times New Roman" w:hAnsi="Times New Roman" w:cs="Times New Roman"/>
          <w:spacing w:val="2"/>
          <w:sz w:val="24"/>
          <w:szCs w:val="24"/>
        </w:rPr>
        <w:t>обственный опыт. Использование норм речевого этикета в условиях внеучебного общения. Знакомство с особенно</w:t>
      </w:r>
      <w:r w:rsidRPr="009266BF">
        <w:rPr>
          <w:rFonts w:ascii="Times New Roman" w:hAnsi="Times New Roman" w:cs="Times New Roman"/>
          <w:sz w:val="24"/>
          <w:szCs w:val="24"/>
        </w:rPr>
        <w:t>стями национального этикета на основе фольклорных произведений.</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pacing w:val="2"/>
          <w:sz w:val="24"/>
          <w:szCs w:val="24"/>
        </w:rPr>
        <w:t xml:space="preserve">Работа со словом (распознание прямого и переносного </w:t>
      </w:r>
      <w:r w:rsidRPr="009266BF">
        <w:rPr>
          <w:rFonts w:ascii="Times New Roman" w:hAnsi="Times New Roman" w:cs="Times New Roman"/>
          <w:spacing w:val="-2"/>
          <w:sz w:val="24"/>
          <w:szCs w:val="24"/>
        </w:rPr>
        <w:t>значения слов, их многозначности), целенаправленное попол</w:t>
      </w:r>
      <w:r w:rsidRPr="009266BF">
        <w:rPr>
          <w:rFonts w:ascii="Times New Roman" w:hAnsi="Times New Roman" w:cs="Times New Roman"/>
          <w:sz w:val="24"/>
          <w:szCs w:val="24"/>
        </w:rPr>
        <w:t>нение активного словарного запаса.</w:t>
      </w:r>
    </w:p>
    <w:p w:rsidR="009266BF" w:rsidRPr="009266BF" w:rsidRDefault="009266BF" w:rsidP="009266BF">
      <w:pPr>
        <w:pStyle w:val="ac"/>
        <w:spacing w:line="240" w:lineRule="auto"/>
        <w:ind w:firstLine="709"/>
        <w:rPr>
          <w:rFonts w:ascii="Times New Roman" w:hAnsi="Times New Roman" w:cs="Times New Roman"/>
          <w:spacing w:val="2"/>
          <w:sz w:val="24"/>
          <w:szCs w:val="24"/>
        </w:rPr>
      </w:pPr>
      <w:r w:rsidRPr="009266BF">
        <w:rPr>
          <w:rFonts w:ascii="Times New Roman" w:hAnsi="Times New Roman" w:cs="Times New Roman"/>
          <w:sz w:val="24"/>
          <w:szCs w:val="24"/>
        </w:rPr>
        <w:t>Монолог как форма речевого высказывания. Монологиче</w:t>
      </w:r>
      <w:r w:rsidRPr="009266BF">
        <w:rPr>
          <w:rFonts w:ascii="Times New Roman" w:hAnsi="Times New Roman" w:cs="Times New Roman"/>
          <w:spacing w:val="2"/>
          <w:sz w:val="24"/>
          <w:szCs w:val="24"/>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9266BF">
        <w:rPr>
          <w:rFonts w:ascii="Times New Roman" w:hAnsi="Times New Roman" w:cs="Times New Roman"/>
          <w:sz w:val="24"/>
          <w:szCs w:val="24"/>
        </w:rPr>
        <w:t>сказывании. Передача содержания прочитанного или прослу</w:t>
      </w:r>
      <w:r w:rsidRPr="009266BF">
        <w:rPr>
          <w:rFonts w:ascii="Times New Roman" w:hAnsi="Times New Roman" w:cs="Times New Roman"/>
          <w:spacing w:val="2"/>
          <w:sz w:val="24"/>
          <w:szCs w:val="24"/>
        </w:rPr>
        <w:t xml:space="preserve">шанного с учётом специфики научно­популярного, учебного и художественного текста. Передача впечатлений (из </w:t>
      </w:r>
      <w:r w:rsidRPr="009266BF">
        <w:rPr>
          <w:rFonts w:ascii="Times New Roman" w:hAnsi="Times New Roman" w:cs="Times New Roman"/>
          <w:sz w:val="24"/>
          <w:szCs w:val="24"/>
        </w:rPr>
        <w:t>повседневной жизни, от художественного произведения, про</w:t>
      </w:r>
      <w:r w:rsidRPr="009266BF">
        <w:rPr>
          <w:rFonts w:ascii="Times New Roman" w:hAnsi="Times New Roman" w:cs="Times New Roman"/>
          <w:spacing w:val="2"/>
          <w:sz w:val="24"/>
          <w:szCs w:val="24"/>
        </w:rPr>
        <w:t>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9266BF" w:rsidRPr="009266BF" w:rsidRDefault="009266BF" w:rsidP="009266BF">
      <w:pPr>
        <w:pStyle w:val="ac"/>
        <w:spacing w:line="240" w:lineRule="auto"/>
        <w:ind w:firstLine="709"/>
        <w:rPr>
          <w:rFonts w:ascii="Times New Roman" w:hAnsi="Times New Roman" w:cs="Times New Roman"/>
          <w:b/>
          <w:bCs/>
          <w:i/>
          <w:iCs/>
          <w:sz w:val="24"/>
          <w:szCs w:val="24"/>
        </w:rPr>
      </w:pPr>
      <w:r w:rsidRPr="009266BF">
        <w:rPr>
          <w:rFonts w:ascii="Times New Roman" w:hAnsi="Times New Roman" w:cs="Times New Roman"/>
          <w:b/>
          <w:bCs/>
          <w:i/>
          <w:iCs/>
          <w:sz w:val="24"/>
          <w:szCs w:val="24"/>
        </w:rPr>
        <w:t>Письмо (культура письменной речи)</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lastRenderedPageBreak/>
        <w:t xml:space="preserve">Нормы письменной речи: соответствие содержания заголовку (отражение темы, места действия, характеров героев), </w:t>
      </w:r>
      <w:r w:rsidRPr="009266BF">
        <w:rPr>
          <w:rFonts w:ascii="Times New Roman" w:hAnsi="Times New Roman" w:cs="Times New Roman"/>
          <w:spacing w:val="2"/>
          <w:sz w:val="24"/>
          <w:szCs w:val="24"/>
        </w:rPr>
        <w:t xml:space="preserve">использование выразительных средств языка (синонимы, антонимы, сравнение) в мини­сочинениях (повествование, </w:t>
      </w:r>
      <w:r w:rsidRPr="009266BF">
        <w:rPr>
          <w:rFonts w:ascii="Times New Roman" w:hAnsi="Times New Roman" w:cs="Times New Roman"/>
          <w:sz w:val="24"/>
          <w:szCs w:val="24"/>
        </w:rPr>
        <w:t>описание, рассуждение), рассказ на заданную тему, отзыв.</w:t>
      </w:r>
    </w:p>
    <w:p w:rsidR="009266BF" w:rsidRPr="009266BF" w:rsidRDefault="009266BF" w:rsidP="009266BF">
      <w:pPr>
        <w:pStyle w:val="ac"/>
        <w:spacing w:line="240" w:lineRule="auto"/>
        <w:ind w:firstLine="709"/>
        <w:rPr>
          <w:rFonts w:ascii="Times New Roman" w:hAnsi="Times New Roman" w:cs="Times New Roman"/>
          <w:b/>
          <w:bCs/>
          <w:i/>
          <w:iCs/>
          <w:sz w:val="24"/>
          <w:szCs w:val="24"/>
        </w:rPr>
      </w:pPr>
      <w:r w:rsidRPr="009266BF">
        <w:rPr>
          <w:rFonts w:ascii="Times New Roman" w:hAnsi="Times New Roman" w:cs="Times New Roman"/>
          <w:b/>
          <w:bCs/>
          <w:i/>
          <w:iCs/>
          <w:sz w:val="24"/>
          <w:szCs w:val="24"/>
        </w:rPr>
        <w:t>Круг детского чтения</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Представленность разных видов книг: историческая, приключенческая, фантастическая, научно­популярная, справоч</w:t>
      </w:r>
      <w:r w:rsidRPr="009266BF">
        <w:rPr>
          <w:rFonts w:ascii="Times New Roman" w:hAnsi="Times New Roman" w:cs="Times New Roman"/>
          <w:spacing w:val="2"/>
          <w:sz w:val="24"/>
          <w:szCs w:val="24"/>
        </w:rPr>
        <w:t xml:space="preserve">но­энциклопедическая литература; детские периодические </w:t>
      </w:r>
      <w:r w:rsidRPr="009266BF">
        <w:rPr>
          <w:rFonts w:ascii="Times New Roman" w:hAnsi="Times New Roman" w:cs="Times New Roman"/>
          <w:sz w:val="24"/>
          <w:szCs w:val="24"/>
        </w:rPr>
        <w:t>издания (по выбору).</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9266BF" w:rsidRPr="009266BF" w:rsidRDefault="009266BF" w:rsidP="009266BF">
      <w:pPr>
        <w:pStyle w:val="ac"/>
        <w:spacing w:line="240" w:lineRule="auto"/>
        <w:ind w:firstLine="709"/>
        <w:rPr>
          <w:rFonts w:ascii="Times New Roman" w:hAnsi="Times New Roman" w:cs="Times New Roman"/>
          <w:b/>
          <w:bCs/>
          <w:i/>
          <w:iCs/>
          <w:sz w:val="24"/>
          <w:szCs w:val="24"/>
        </w:rPr>
      </w:pPr>
      <w:r w:rsidRPr="009266BF">
        <w:rPr>
          <w:rFonts w:ascii="Times New Roman" w:hAnsi="Times New Roman" w:cs="Times New Roman"/>
          <w:b/>
          <w:bCs/>
          <w:i/>
          <w:iCs/>
          <w:spacing w:val="2"/>
          <w:sz w:val="24"/>
          <w:szCs w:val="24"/>
        </w:rPr>
        <w:t xml:space="preserve">Литературоведческая пропедевтика (практическое </w:t>
      </w:r>
      <w:r w:rsidRPr="009266BF">
        <w:rPr>
          <w:rFonts w:ascii="Times New Roman" w:hAnsi="Times New Roman" w:cs="Times New Roman"/>
          <w:b/>
          <w:bCs/>
          <w:i/>
          <w:iCs/>
          <w:sz w:val="24"/>
          <w:szCs w:val="24"/>
        </w:rPr>
        <w:t>освоение)</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pacing w:val="2"/>
          <w:sz w:val="24"/>
          <w:szCs w:val="24"/>
        </w:rPr>
        <w:t>Нахождение в тексте, определение значения в художе</w:t>
      </w:r>
      <w:r w:rsidRPr="009266BF">
        <w:rPr>
          <w:rFonts w:ascii="Times New Roman" w:hAnsi="Times New Roman" w:cs="Times New Roman"/>
          <w:sz w:val="24"/>
          <w:szCs w:val="24"/>
        </w:rPr>
        <w:t>ственной речи (с помощью учителя) средств выразительности: синонимов, антонимов, эпитетов, сравнений, метафор, гипербол.</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pacing w:val="2"/>
          <w:sz w:val="24"/>
          <w:szCs w:val="24"/>
        </w:rPr>
        <w:t xml:space="preserve">Ориентировка в литературных понятиях: художественное </w:t>
      </w:r>
      <w:r w:rsidRPr="009266BF">
        <w:rPr>
          <w:rFonts w:ascii="Times New Roman" w:hAnsi="Times New Roman" w:cs="Times New Roman"/>
          <w:sz w:val="24"/>
          <w:szCs w:val="24"/>
        </w:rPr>
        <w:t>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pacing w:val="2"/>
          <w:sz w:val="24"/>
          <w:szCs w:val="24"/>
        </w:rPr>
        <w:t xml:space="preserve">Общее представление о композиционных особенностях </w:t>
      </w:r>
      <w:r w:rsidRPr="009266BF">
        <w:rPr>
          <w:rFonts w:ascii="Times New Roman" w:hAnsi="Times New Roman" w:cs="Times New Roman"/>
          <w:spacing w:val="-2"/>
          <w:sz w:val="24"/>
          <w:szCs w:val="24"/>
        </w:rPr>
        <w:t>построения разных видов рассказывания: повествование (рас</w:t>
      </w:r>
      <w:r w:rsidRPr="009266BF">
        <w:rPr>
          <w:rFonts w:ascii="Times New Roman" w:hAnsi="Times New Roman" w:cs="Times New Roman"/>
          <w:spacing w:val="2"/>
          <w:sz w:val="24"/>
          <w:szCs w:val="24"/>
        </w:rPr>
        <w:t xml:space="preserve">сказ), описание (пейзаж, портрет, интерьер), рассуждение </w:t>
      </w:r>
      <w:r w:rsidRPr="009266BF">
        <w:rPr>
          <w:rFonts w:ascii="Times New Roman" w:hAnsi="Times New Roman" w:cs="Times New Roman"/>
          <w:sz w:val="24"/>
          <w:szCs w:val="24"/>
        </w:rPr>
        <w:t>(монолог героя, диалог героев).</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Фольклор и авторские художественные произведения (различение).</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Жанровое разнообразие произведений. Малые фольклор</w:t>
      </w:r>
      <w:r w:rsidRPr="009266BF">
        <w:rPr>
          <w:rFonts w:ascii="Times New Roman" w:hAnsi="Times New Roman" w:cs="Times New Roman"/>
          <w:spacing w:val="2"/>
          <w:sz w:val="24"/>
          <w:szCs w:val="24"/>
        </w:rPr>
        <w:t xml:space="preserve">ные формы (колыбельные песни, потешки, пословицы и поговорки, загадки) — узнавание, различение, определение </w:t>
      </w:r>
      <w:r w:rsidRPr="009266BF">
        <w:rPr>
          <w:rFonts w:ascii="Times New Roman" w:hAnsi="Times New Roman" w:cs="Times New Roman"/>
          <w:sz w:val="24"/>
          <w:szCs w:val="24"/>
        </w:rPr>
        <w:t xml:space="preserve">основного смысла. Сказки (о животных, бытовые, волшебные). </w:t>
      </w:r>
      <w:r w:rsidRPr="009266BF">
        <w:rPr>
          <w:rFonts w:ascii="Times New Roman" w:hAnsi="Times New Roman" w:cs="Times New Roman"/>
          <w:spacing w:val="2"/>
          <w:sz w:val="24"/>
          <w:szCs w:val="24"/>
        </w:rPr>
        <w:t xml:space="preserve">Художественные особенности сказок: лексика, построение </w:t>
      </w:r>
      <w:r w:rsidRPr="009266BF">
        <w:rPr>
          <w:rFonts w:ascii="Times New Roman" w:hAnsi="Times New Roman" w:cs="Times New Roman"/>
          <w:sz w:val="24"/>
          <w:szCs w:val="24"/>
        </w:rPr>
        <w:t>(композиция). Литературная (авторская) сказка.</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9266BF" w:rsidRPr="009266BF" w:rsidRDefault="009266BF" w:rsidP="009266BF">
      <w:pPr>
        <w:pStyle w:val="ac"/>
        <w:spacing w:line="240" w:lineRule="auto"/>
        <w:ind w:firstLine="709"/>
        <w:rPr>
          <w:rFonts w:ascii="Times New Roman" w:hAnsi="Times New Roman" w:cs="Times New Roman"/>
          <w:b/>
          <w:bCs/>
          <w:i/>
          <w:iCs/>
          <w:sz w:val="24"/>
          <w:szCs w:val="24"/>
        </w:rPr>
      </w:pPr>
      <w:r w:rsidRPr="009266BF">
        <w:rPr>
          <w:rFonts w:ascii="Times New Roman" w:hAnsi="Times New Roman" w:cs="Times New Roman"/>
          <w:b/>
          <w:bCs/>
          <w:i/>
          <w:iCs/>
          <w:sz w:val="24"/>
          <w:szCs w:val="24"/>
        </w:rPr>
        <w:t>Творческая деятельность обучающихся (на основе литературных произведений)</w:t>
      </w:r>
    </w:p>
    <w:p w:rsidR="009266BF" w:rsidRPr="009266BF" w:rsidRDefault="009266BF" w:rsidP="009266BF">
      <w:pPr>
        <w:pStyle w:val="ac"/>
        <w:spacing w:line="240" w:lineRule="auto"/>
        <w:ind w:firstLine="709"/>
        <w:rPr>
          <w:rFonts w:ascii="Times New Roman" w:hAnsi="Times New Roman" w:cs="Times New Roman"/>
          <w:i/>
          <w:iCs/>
          <w:sz w:val="24"/>
          <w:szCs w:val="24"/>
        </w:rPr>
      </w:pPr>
      <w:r w:rsidRPr="009266BF">
        <w:rPr>
          <w:rFonts w:ascii="Times New Roman" w:hAnsi="Times New Roman" w:cs="Times New Roman"/>
          <w:sz w:val="24"/>
          <w:szCs w:val="24"/>
        </w:rPr>
        <w:t>Интерпретация текста литературного произведения в творческой деятельности учащихся: чтение по ролям, инсцениро</w:t>
      </w:r>
      <w:r w:rsidRPr="009266BF">
        <w:rPr>
          <w:rFonts w:ascii="Times New Roman" w:hAnsi="Times New Roman" w:cs="Times New Roman"/>
          <w:spacing w:val="2"/>
          <w:sz w:val="24"/>
          <w:szCs w:val="24"/>
        </w:rPr>
        <w:t>вание, драматизация; устное словесное рисование, знаком</w:t>
      </w:r>
      <w:r w:rsidRPr="009266BF">
        <w:rPr>
          <w:rFonts w:ascii="Times New Roman" w:hAnsi="Times New Roman" w:cs="Times New Roman"/>
          <w:sz w:val="24"/>
          <w:szCs w:val="24"/>
        </w:rPr>
        <w:t xml:space="preserve">ство с различными способами работы с деформированным </w:t>
      </w:r>
      <w:r w:rsidRPr="009266BF">
        <w:rPr>
          <w:rFonts w:ascii="Times New Roman" w:hAnsi="Times New Roman" w:cs="Times New Roman"/>
          <w:spacing w:val="2"/>
          <w:sz w:val="24"/>
          <w:szCs w:val="24"/>
        </w:rPr>
        <w:t xml:space="preserve">текстом и использование их (установление причинно­следственных связей, последовательности событий: соблюдение </w:t>
      </w:r>
      <w:r w:rsidRPr="009266BF">
        <w:rPr>
          <w:rFonts w:ascii="Times New Roman" w:hAnsi="Times New Roman" w:cs="Times New Roman"/>
          <w:sz w:val="24"/>
          <w:szCs w:val="24"/>
        </w:rPr>
        <w:t xml:space="preserve">этапности в выполнении действий); изложение с элементами сочинения, </w:t>
      </w:r>
      <w:r w:rsidRPr="009266BF">
        <w:rPr>
          <w:rFonts w:ascii="Times New Roman" w:hAnsi="Times New Roman" w:cs="Times New Roman"/>
          <w:i/>
          <w:iCs/>
          <w:sz w:val="24"/>
          <w:szCs w:val="24"/>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266BF" w:rsidRPr="009266BF" w:rsidRDefault="009266BF" w:rsidP="009266BF">
      <w:pPr>
        <w:pStyle w:val="40"/>
        <w:spacing w:before="0" w:after="0" w:line="240" w:lineRule="auto"/>
        <w:ind w:firstLine="709"/>
        <w:rPr>
          <w:rFonts w:ascii="Times New Roman" w:hAnsi="Times New Roman" w:cs="Times New Roman"/>
          <w:b/>
          <w:i w:val="0"/>
          <w:sz w:val="24"/>
          <w:szCs w:val="24"/>
        </w:rPr>
      </w:pPr>
      <w:r w:rsidRPr="009266BF">
        <w:rPr>
          <w:rFonts w:ascii="Times New Roman" w:hAnsi="Times New Roman" w:cs="Times New Roman"/>
          <w:b/>
          <w:i w:val="0"/>
          <w:sz w:val="24"/>
          <w:szCs w:val="24"/>
        </w:rPr>
        <w:t>ИНОСТРАННЫЙ ЯЗЫК</w:t>
      </w:r>
    </w:p>
    <w:p w:rsidR="009266BF" w:rsidRPr="009266BF" w:rsidRDefault="009266BF" w:rsidP="009266BF">
      <w:pPr>
        <w:pStyle w:val="ac"/>
        <w:spacing w:line="240" w:lineRule="auto"/>
        <w:ind w:firstLine="709"/>
        <w:rPr>
          <w:rFonts w:ascii="Times New Roman" w:hAnsi="Times New Roman" w:cs="Times New Roman"/>
          <w:b/>
          <w:bCs/>
          <w:i/>
          <w:iCs/>
          <w:sz w:val="24"/>
          <w:szCs w:val="24"/>
        </w:rPr>
      </w:pPr>
      <w:r w:rsidRPr="009266BF">
        <w:rPr>
          <w:rFonts w:ascii="Times New Roman" w:hAnsi="Times New Roman" w:cs="Times New Roman"/>
          <w:b/>
          <w:bCs/>
          <w:i/>
          <w:iCs/>
          <w:sz w:val="24"/>
          <w:szCs w:val="24"/>
        </w:rPr>
        <w:t>Предметное содержание речи</w:t>
      </w:r>
    </w:p>
    <w:p w:rsidR="009266BF" w:rsidRPr="009266BF" w:rsidRDefault="009266BF" w:rsidP="009266BF">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b/>
          <w:bCs/>
          <w:sz w:val="24"/>
          <w:szCs w:val="24"/>
        </w:rPr>
        <w:lastRenderedPageBreak/>
        <w:t xml:space="preserve">Знакомство. </w:t>
      </w:r>
      <w:r w:rsidRPr="009266BF">
        <w:rPr>
          <w:rFonts w:ascii="Times New Roman" w:hAnsi="Times New Roman" w:cs="Times New Roman"/>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9266BF" w:rsidRPr="009266BF" w:rsidRDefault="009266BF" w:rsidP="009266BF">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b/>
          <w:bCs/>
          <w:sz w:val="24"/>
          <w:szCs w:val="24"/>
        </w:rPr>
        <w:t xml:space="preserve">Я и моя семья. </w:t>
      </w:r>
      <w:r w:rsidRPr="009266BF">
        <w:rPr>
          <w:rFonts w:ascii="Times New Roman" w:hAnsi="Times New Roman" w:cs="Times New Roman"/>
          <w:sz w:val="24"/>
          <w:szCs w:val="24"/>
        </w:rPr>
        <w:t>Члены семьи, их имена, возраст, внешность, черты характера, увлечения/хобби. Мой день (распо</w:t>
      </w:r>
      <w:r w:rsidRPr="009266BF">
        <w:rPr>
          <w:rFonts w:ascii="Times New Roman" w:hAnsi="Times New Roman" w:cs="Times New Roman"/>
          <w:spacing w:val="2"/>
          <w:sz w:val="24"/>
          <w:szCs w:val="24"/>
        </w:rPr>
        <w:t xml:space="preserve">рядок дня, </w:t>
      </w:r>
      <w:r w:rsidRPr="009266BF">
        <w:rPr>
          <w:rFonts w:ascii="Times New Roman" w:hAnsi="Times New Roman" w:cs="Times New Roman"/>
          <w:i/>
          <w:iCs/>
          <w:spacing w:val="2"/>
          <w:sz w:val="24"/>
          <w:szCs w:val="24"/>
        </w:rPr>
        <w:t>домашние обязанности</w:t>
      </w:r>
      <w:r w:rsidRPr="009266BF">
        <w:rPr>
          <w:rFonts w:ascii="Times New Roman" w:hAnsi="Times New Roman" w:cs="Times New Roman"/>
          <w:spacing w:val="2"/>
          <w:sz w:val="24"/>
          <w:szCs w:val="24"/>
        </w:rPr>
        <w:t>)</w:t>
      </w:r>
      <w:r w:rsidRPr="009266BF">
        <w:rPr>
          <w:rFonts w:ascii="Times New Roman" w:hAnsi="Times New Roman" w:cs="Times New Roman"/>
          <w:i/>
          <w:iCs/>
          <w:spacing w:val="2"/>
          <w:sz w:val="24"/>
          <w:szCs w:val="24"/>
        </w:rPr>
        <w:t xml:space="preserve">. </w:t>
      </w:r>
      <w:r w:rsidRPr="009266BF">
        <w:rPr>
          <w:rFonts w:ascii="Times New Roman" w:hAnsi="Times New Roman" w:cs="Times New Roman"/>
          <w:spacing w:val="2"/>
          <w:sz w:val="24"/>
          <w:szCs w:val="24"/>
        </w:rPr>
        <w:t xml:space="preserve">Покупки в магазине: одежда, </w:t>
      </w:r>
      <w:r w:rsidRPr="009266BF">
        <w:rPr>
          <w:rFonts w:ascii="Times New Roman" w:hAnsi="Times New Roman" w:cs="Times New Roman"/>
          <w:i/>
          <w:iCs/>
          <w:spacing w:val="2"/>
          <w:sz w:val="24"/>
          <w:szCs w:val="24"/>
        </w:rPr>
        <w:t xml:space="preserve">обувь, </w:t>
      </w:r>
      <w:r w:rsidRPr="009266BF">
        <w:rPr>
          <w:rFonts w:ascii="Times New Roman" w:hAnsi="Times New Roman" w:cs="Times New Roman"/>
          <w:spacing w:val="2"/>
          <w:sz w:val="24"/>
          <w:szCs w:val="24"/>
        </w:rPr>
        <w:t xml:space="preserve">основные продукты питания. Любимая еда. </w:t>
      </w:r>
      <w:r w:rsidRPr="009266BF">
        <w:rPr>
          <w:rFonts w:ascii="Times New Roman" w:hAnsi="Times New Roman" w:cs="Times New Roman"/>
          <w:sz w:val="24"/>
          <w:szCs w:val="24"/>
        </w:rPr>
        <w:t>Семейные праздники: день рождения, Новый год/Рождество. Подарки.</w:t>
      </w:r>
    </w:p>
    <w:p w:rsidR="009266BF" w:rsidRPr="009266BF" w:rsidRDefault="009266BF" w:rsidP="009266BF">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b/>
          <w:bCs/>
          <w:spacing w:val="2"/>
          <w:sz w:val="24"/>
          <w:szCs w:val="24"/>
        </w:rPr>
        <w:t xml:space="preserve">Мир моих увлечений. </w:t>
      </w:r>
      <w:r w:rsidRPr="009266BF">
        <w:rPr>
          <w:rFonts w:ascii="Times New Roman" w:hAnsi="Times New Roman" w:cs="Times New Roman"/>
          <w:spacing w:val="2"/>
          <w:sz w:val="24"/>
          <w:szCs w:val="24"/>
        </w:rPr>
        <w:t xml:space="preserve">Мои любимые занятия. Виды </w:t>
      </w:r>
      <w:r w:rsidRPr="009266BF">
        <w:rPr>
          <w:rFonts w:ascii="Times New Roman" w:hAnsi="Times New Roman" w:cs="Times New Roman"/>
          <w:sz w:val="24"/>
          <w:szCs w:val="24"/>
        </w:rPr>
        <w:t xml:space="preserve">спорта и спортивные игры. </w:t>
      </w:r>
      <w:r w:rsidRPr="009266BF">
        <w:rPr>
          <w:rFonts w:ascii="Times New Roman" w:hAnsi="Times New Roman" w:cs="Times New Roman"/>
          <w:i/>
          <w:iCs/>
          <w:sz w:val="24"/>
          <w:szCs w:val="24"/>
        </w:rPr>
        <w:t xml:space="preserve">Мои любимые сказки. </w:t>
      </w:r>
      <w:r w:rsidRPr="009266BF">
        <w:rPr>
          <w:rFonts w:ascii="Times New Roman" w:hAnsi="Times New Roman" w:cs="Times New Roman"/>
          <w:sz w:val="24"/>
          <w:szCs w:val="24"/>
        </w:rPr>
        <w:t xml:space="preserve">Выходной день </w:t>
      </w:r>
      <w:r w:rsidRPr="009266BF">
        <w:rPr>
          <w:rFonts w:ascii="Times New Roman" w:hAnsi="Times New Roman" w:cs="Times New Roman"/>
          <w:i/>
          <w:iCs/>
          <w:sz w:val="24"/>
          <w:szCs w:val="24"/>
        </w:rPr>
        <w:t xml:space="preserve">(в зоопарке, цирке), </w:t>
      </w:r>
      <w:r w:rsidRPr="009266BF">
        <w:rPr>
          <w:rFonts w:ascii="Times New Roman" w:hAnsi="Times New Roman" w:cs="Times New Roman"/>
          <w:sz w:val="24"/>
          <w:szCs w:val="24"/>
        </w:rPr>
        <w:t>каникулы.</w:t>
      </w:r>
    </w:p>
    <w:p w:rsidR="009266BF" w:rsidRPr="009266BF" w:rsidRDefault="009266BF" w:rsidP="009266BF">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b/>
          <w:bCs/>
          <w:sz w:val="24"/>
          <w:szCs w:val="24"/>
        </w:rPr>
        <w:t xml:space="preserve">Я и мои друзья. </w:t>
      </w:r>
      <w:r w:rsidRPr="009266BF">
        <w:rPr>
          <w:rFonts w:ascii="Times New Roman" w:hAnsi="Times New Roman" w:cs="Times New Roman"/>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9266BF" w:rsidRPr="009266BF" w:rsidRDefault="009266BF" w:rsidP="009266BF">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b/>
          <w:bCs/>
          <w:spacing w:val="2"/>
          <w:sz w:val="24"/>
          <w:szCs w:val="24"/>
        </w:rPr>
        <w:t xml:space="preserve">Моя школа. </w:t>
      </w:r>
      <w:r w:rsidRPr="009266BF">
        <w:rPr>
          <w:rFonts w:ascii="Times New Roman" w:hAnsi="Times New Roman" w:cs="Times New Roman"/>
          <w:spacing w:val="2"/>
          <w:sz w:val="24"/>
          <w:szCs w:val="24"/>
        </w:rPr>
        <w:t xml:space="preserve">Классная комната, учебные предметы, </w:t>
      </w:r>
      <w:r w:rsidRPr="009266BF">
        <w:rPr>
          <w:rFonts w:ascii="Times New Roman" w:hAnsi="Times New Roman" w:cs="Times New Roman"/>
          <w:sz w:val="24"/>
          <w:szCs w:val="24"/>
        </w:rPr>
        <w:t>школьные принадлежности. Учебные занятия на уроках.</w:t>
      </w:r>
    </w:p>
    <w:p w:rsidR="009266BF" w:rsidRPr="009266BF" w:rsidRDefault="009266BF" w:rsidP="009266BF">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b/>
          <w:bCs/>
          <w:sz w:val="24"/>
          <w:szCs w:val="24"/>
        </w:rPr>
        <w:t xml:space="preserve">Мир вокруг меня. </w:t>
      </w:r>
      <w:r w:rsidRPr="009266BF">
        <w:rPr>
          <w:rFonts w:ascii="Times New Roman" w:hAnsi="Times New Roman" w:cs="Times New Roman"/>
          <w:sz w:val="24"/>
          <w:szCs w:val="24"/>
        </w:rPr>
        <w:t xml:space="preserve">Мой дом/квартира/комната: названия комнат, их размер, предметы мебели и интерьера. Природа. </w:t>
      </w:r>
      <w:r w:rsidRPr="009266BF">
        <w:rPr>
          <w:rFonts w:ascii="Times New Roman" w:hAnsi="Times New Roman" w:cs="Times New Roman"/>
          <w:i/>
          <w:iCs/>
          <w:sz w:val="24"/>
          <w:szCs w:val="24"/>
        </w:rPr>
        <w:t xml:space="preserve">Дикие и домашние животные. </w:t>
      </w:r>
      <w:r w:rsidRPr="009266BF">
        <w:rPr>
          <w:rFonts w:ascii="Times New Roman" w:hAnsi="Times New Roman" w:cs="Times New Roman"/>
          <w:sz w:val="24"/>
          <w:szCs w:val="24"/>
        </w:rPr>
        <w:t>Любимое время года. Погода.</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bCs/>
          <w:spacing w:val="2"/>
          <w:sz w:val="24"/>
          <w:szCs w:val="24"/>
        </w:rPr>
        <w:t xml:space="preserve">Страна/страны изучаемого языка и родная страна. </w:t>
      </w:r>
      <w:r w:rsidRPr="009266BF">
        <w:rPr>
          <w:rFonts w:ascii="Times New Roman" w:hAnsi="Times New Roman" w:cs="Times New Roman"/>
          <w:sz w:val="24"/>
          <w:szCs w:val="24"/>
        </w:rPr>
        <w:t>Общие сведения: название, столица. Литературные персонажи популярных книг моих сверстников (имена героев книг, черты характера).</w:t>
      </w:r>
      <w:r w:rsidRPr="009266BF">
        <w:rPr>
          <w:rFonts w:ascii="Times New Roman" w:hAnsi="Times New Roman" w:cs="Times New Roman"/>
          <w:i/>
          <w:iCs/>
          <w:sz w:val="24"/>
          <w:szCs w:val="24"/>
        </w:rPr>
        <w:t xml:space="preserve"> Небольшие произведения детского фольклора на изучаемом иностранном языке (рифмовки, стихи, песни, сказки).</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pacing w:val="2"/>
          <w:sz w:val="24"/>
          <w:szCs w:val="24"/>
        </w:rPr>
        <w:t>Некоторые формы речевого и неречевого этикета стран изучаемого языка в ряде ситуаций общения (в школе, во</w:t>
      </w:r>
      <w:r w:rsidRPr="009266BF">
        <w:rPr>
          <w:rFonts w:ascii="Times New Roman" w:hAnsi="Times New Roman" w:cs="Times New Roman"/>
          <w:sz w:val="24"/>
          <w:szCs w:val="24"/>
        </w:rPr>
        <w:t xml:space="preserve"> время совместной игры, в магазине).</w:t>
      </w:r>
    </w:p>
    <w:p w:rsidR="009266BF" w:rsidRPr="009266BF" w:rsidRDefault="009266BF" w:rsidP="009266BF">
      <w:pPr>
        <w:pStyle w:val="ac"/>
        <w:spacing w:line="240" w:lineRule="auto"/>
        <w:ind w:firstLine="709"/>
        <w:rPr>
          <w:rFonts w:ascii="Times New Roman" w:hAnsi="Times New Roman" w:cs="Times New Roman"/>
          <w:b/>
          <w:bCs/>
          <w:i/>
          <w:iCs/>
          <w:sz w:val="24"/>
          <w:szCs w:val="24"/>
        </w:rPr>
      </w:pPr>
      <w:r w:rsidRPr="009266BF">
        <w:rPr>
          <w:rFonts w:ascii="Times New Roman" w:hAnsi="Times New Roman" w:cs="Times New Roman"/>
          <w:b/>
          <w:bCs/>
          <w:i/>
          <w:iCs/>
          <w:sz w:val="24"/>
          <w:szCs w:val="24"/>
        </w:rPr>
        <w:t>Коммуникативные умения по видам речевой деятельности</w:t>
      </w:r>
    </w:p>
    <w:p w:rsidR="009266BF" w:rsidRPr="009266BF" w:rsidRDefault="009266BF" w:rsidP="009266BF">
      <w:pPr>
        <w:pStyle w:val="ac"/>
        <w:spacing w:line="240" w:lineRule="auto"/>
        <w:ind w:firstLine="709"/>
        <w:rPr>
          <w:rFonts w:ascii="Times New Roman" w:hAnsi="Times New Roman" w:cs="Times New Roman"/>
          <w:i/>
          <w:iCs/>
          <w:sz w:val="24"/>
          <w:szCs w:val="24"/>
        </w:rPr>
      </w:pPr>
      <w:r w:rsidRPr="009266BF">
        <w:rPr>
          <w:rFonts w:ascii="Times New Roman" w:hAnsi="Times New Roman" w:cs="Times New Roman"/>
          <w:b/>
          <w:bCs/>
          <w:sz w:val="24"/>
          <w:szCs w:val="24"/>
        </w:rPr>
        <w:t>В русле говорения</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i/>
          <w:iCs/>
          <w:sz w:val="24"/>
          <w:szCs w:val="24"/>
        </w:rPr>
        <w:t>1.</w:t>
      </w:r>
      <w:r w:rsidRPr="009266BF">
        <w:rPr>
          <w:rFonts w:ascii="Times New Roman" w:hAnsi="Times New Roman" w:cs="Times New Roman"/>
          <w:i/>
          <w:iCs/>
          <w:sz w:val="24"/>
          <w:szCs w:val="24"/>
        </w:rPr>
        <w:t> </w:t>
      </w:r>
      <w:r w:rsidRPr="009266BF">
        <w:rPr>
          <w:rFonts w:ascii="Times New Roman" w:hAnsi="Times New Roman" w:cs="Times New Roman"/>
          <w:i/>
          <w:iCs/>
          <w:sz w:val="24"/>
          <w:szCs w:val="24"/>
        </w:rPr>
        <w:t>Диалогическая форма</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Уметь вести:</w:t>
      </w:r>
    </w:p>
    <w:p w:rsidR="009266BF" w:rsidRPr="009266BF" w:rsidRDefault="009266BF" w:rsidP="005A3432">
      <w:pPr>
        <w:pStyle w:val="ad"/>
        <w:numPr>
          <w:ilvl w:val="0"/>
          <w:numId w:val="53"/>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pacing w:val="2"/>
          <w:sz w:val="24"/>
          <w:szCs w:val="24"/>
        </w:rPr>
        <w:t xml:space="preserve">этикетные диалоги в типичных ситуациях бытового, учебно­трудового и межкультурного общения, в том числе </w:t>
      </w:r>
      <w:r w:rsidRPr="009266BF">
        <w:rPr>
          <w:rFonts w:ascii="Times New Roman" w:hAnsi="Times New Roman" w:cs="Times New Roman"/>
          <w:sz w:val="24"/>
          <w:szCs w:val="24"/>
        </w:rPr>
        <w:t>при помощи средств телекоммуникации;</w:t>
      </w:r>
    </w:p>
    <w:p w:rsidR="009266BF" w:rsidRPr="009266BF" w:rsidRDefault="009266BF" w:rsidP="005A3432">
      <w:pPr>
        <w:pStyle w:val="ad"/>
        <w:numPr>
          <w:ilvl w:val="0"/>
          <w:numId w:val="53"/>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диалог­расспрос (запрос информации и ответ на него);</w:t>
      </w:r>
    </w:p>
    <w:p w:rsidR="009266BF" w:rsidRPr="009266BF" w:rsidRDefault="009266BF" w:rsidP="005A3432">
      <w:pPr>
        <w:pStyle w:val="ad"/>
        <w:numPr>
          <w:ilvl w:val="0"/>
          <w:numId w:val="53"/>
        </w:numPr>
        <w:autoSpaceDN w:val="0"/>
        <w:adjustRightInd w:val="0"/>
        <w:spacing w:line="240" w:lineRule="auto"/>
        <w:ind w:left="0" w:firstLine="709"/>
        <w:rPr>
          <w:rFonts w:ascii="Times New Roman" w:hAnsi="Times New Roman" w:cs="Times New Roman"/>
          <w:i/>
          <w:iCs/>
          <w:sz w:val="24"/>
          <w:szCs w:val="24"/>
        </w:rPr>
      </w:pPr>
      <w:r w:rsidRPr="009266BF">
        <w:rPr>
          <w:rFonts w:ascii="Times New Roman" w:hAnsi="Times New Roman" w:cs="Times New Roman"/>
          <w:sz w:val="24"/>
          <w:szCs w:val="24"/>
        </w:rPr>
        <w:t>диалог — побуждение к действию.</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i/>
          <w:iCs/>
          <w:sz w:val="24"/>
          <w:szCs w:val="24"/>
        </w:rPr>
        <w:t>2.</w:t>
      </w:r>
      <w:r w:rsidRPr="009266BF">
        <w:rPr>
          <w:rFonts w:ascii="Times New Roman" w:hAnsi="Times New Roman" w:cs="Times New Roman"/>
          <w:i/>
          <w:iCs/>
          <w:sz w:val="24"/>
          <w:szCs w:val="24"/>
        </w:rPr>
        <w:t> </w:t>
      </w:r>
      <w:r w:rsidRPr="009266BF">
        <w:rPr>
          <w:rFonts w:ascii="Times New Roman" w:hAnsi="Times New Roman" w:cs="Times New Roman"/>
          <w:i/>
          <w:iCs/>
          <w:sz w:val="24"/>
          <w:szCs w:val="24"/>
        </w:rPr>
        <w:t>Монологическая форма</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pacing w:val="2"/>
          <w:sz w:val="24"/>
          <w:szCs w:val="24"/>
        </w:rPr>
        <w:t xml:space="preserve">Уметь пользоваться основными коммуникативными типами речи: описание, рассказ, </w:t>
      </w:r>
      <w:r w:rsidRPr="009266BF">
        <w:rPr>
          <w:rFonts w:ascii="Times New Roman" w:hAnsi="Times New Roman" w:cs="Times New Roman"/>
          <w:i/>
          <w:iCs/>
          <w:spacing w:val="2"/>
          <w:sz w:val="24"/>
          <w:szCs w:val="24"/>
        </w:rPr>
        <w:t>характеристика (персона</w:t>
      </w:r>
      <w:r w:rsidRPr="009266BF">
        <w:rPr>
          <w:rFonts w:ascii="Times New Roman" w:hAnsi="Times New Roman" w:cs="Times New Roman"/>
          <w:i/>
          <w:iCs/>
          <w:sz w:val="24"/>
          <w:szCs w:val="24"/>
        </w:rPr>
        <w:t>жей).</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bCs/>
          <w:sz w:val="24"/>
          <w:szCs w:val="24"/>
        </w:rPr>
        <w:t>В русле аудирования</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Воспринимать на слух и понимать:</w:t>
      </w:r>
    </w:p>
    <w:p w:rsidR="009266BF" w:rsidRPr="009266BF" w:rsidRDefault="009266BF" w:rsidP="005A3432">
      <w:pPr>
        <w:pStyle w:val="ad"/>
        <w:numPr>
          <w:ilvl w:val="0"/>
          <w:numId w:val="53"/>
        </w:numPr>
        <w:autoSpaceDN w:val="0"/>
        <w:adjustRightInd w:val="0"/>
        <w:spacing w:line="240" w:lineRule="auto"/>
        <w:ind w:left="0" w:firstLine="709"/>
        <w:rPr>
          <w:rFonts w:ascii="Times New Roman" w:hAnsi="Times New Roman" w:cs="Times New Roman"/>
          <w:spacing w:val="2"/>
          <w:sz w:val="24"/>
          <w:szCs w:val="24"/>
        </w:rPr>
      </w:pPr>
      <w:r w:rsidRPr="009266BF">
        <w:rPr>
          <w:rFonts w:ascii="Times New Roman" w:hAnsi="Times New Roman" w:cs="Times New Roman"/>
          <w:spacing w:val="2"/>
          <w:sz w:val="24"/>
          <w:szCs w:val="24"/>
        </w:rPr>
        <w:t>речь учителя и одноклассников в процессе общения на уроке и вербально/невербально реагировать на услышанное;</w:t>
      </w:r>
    </w:p>
    <w:p w:rsidR="009266BF" w:rsidRPr="009266BF" w:rsidRDefault="009266BF" w:rsidP="005A3432">
      <w:pPr>
        <w:pStyle w:val="ad"/>
        <w:numPr>
          <w:ilvl w:val="0"/>
          <w:numId w:val="53"/>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pacing w:val="2"/>
          <w:sz w:val="24"/>
          <w:szCs w:val="24"/>
        </w:rPr>
        <w:t>небольшие доступные тексты в аудиозаписи, построенные в основном на изученном языковом материале, в том числе полученные</w:t>
      </w:r>
      <w:r w:rsidRPr="009266BF">
        <w:rPr>
          <w:rFonts w:ascii="Times New Roman" w:hAnsi="Times New Roman" w:cs="Times New Roman"/>
          <w:sz w:val="24"/>
          <w:szCs w:val="24"/>
        </w:rPr>
        <w:t xml:space="preserve"> с помощью средств коммуникации.</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bCs/>
          <w:sz w:val="24"/>
          <w:szCs w:val="24"/>
        </w:rPr>
        <w:t>В русле чтения</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lastRenderedPageBreak/>
        <w:t>Читать:</w:t>
      </w:r>
    </w:p>
    <w:p w:rsidR="009266BF" w:rsidRPr="009266BF" w:rsidRDefault="009266BF" w:rsidP="005A3432">
      <w:pPr>
        <w:pStyle w:val="ad"/>
        <w:numPr>
          <w:ilvl w:val="0"/>
          <w:numId w:val="53"/>
        </w:numPr>
        <w:autoSpaceDN w:val="0"/>
        <w:adjustRightInd w:val="0"/>
        <w:spacing w:line="240" w:lineRule="auto"/>
        <w:ind w:left="0" w:firstLine="709"/>
        <w:rPr>
          <w:rFonts w:ascii="Times New Roman" w:hAnsi="Times New Roman" w:cs="Times New Roman"/>
          <w:spacing w:val="2"/>
          <w:sz w:val="24"/>
          <w:szCs w:val="24"/>
        </w:rPr>
      </w:pPr>
      <w:r w:rsidRPr="009266BF">
        <w:rPr>
          <w:rFonts w:ascii="Times New Roman" w:hAnsi="Times New Roman" w:cs="Times New Roman"/>
          <w:spacing w:val="2"/>
          <w:sz w:val="24"/>
          <w:szCs w:val="24"/>
        </w:rPr>
        <w:t>вслух небольшие тексты, построенные на изученном языковом материале;</w:t>
      </w:r>
    </w:p>
    <w:p w:rsidR="009266BF" w:rsidRPr="009266BF" w:rsidRDefault="009266BF" w:rsidP="005A3432">
      <w:pPr>
        <w:pStyle w:val="ad"/>
        <w:numPr>
          <w:ilvl w:val="0"/>
          <w:numId w:val="53"/>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pacing w:val="2"/>
          <w:sz w:val="24"/>
          <w:szCs w:val="24"/>
        </w:rPr>
        <w:t>про себя и понимать тексты, содержащие как изученный языковой материал, так и отдельные новые слова, находить в тексте необходимую</w:t>
      </w:r>
      <w:r w:rsidRPr="009266BF">
        <w:rPr>
          <w:rFonts w:ascii="Times New Roman" w:hAnsi="Times New Roman" w:cs="Times New Roman"/>
          <w:sz w:val="24"/>
          <w:szCs w:val="24"/>
        </w:rPr>
        <w:t xml:space="preserve"> информацию (имена персонажей, где происходит действие и</w:t>
      </w:r>
      <w:r w:rsidRPr="009266BF">
        <w:rPr>
          <w:rFonts w:ascii="Times New Roman" w:hAnsi="Times New Roman" w:cs="Times New Roman"/>
          <w:sz w:val="24"/>
          <w:szCs w:val="24"/>
        </w:rPr>
        <w:t> </w:t>
      </w:r>
      <w:r w:rsidRPr="009266BF">
        <w:rPr>
          <w:rFonts w:ascii="Times New Roman" w:hAnsi="Times New Roman" w:cs="Times New Roman"/>
          <w:sz w:val="24"/>
          <w:szCs w:val="24"/>
        </w:rPr>
        <w:t>т.</w:t>
      </w:r>
      <w:r w:rsidRPr="009266BF">
        <w:rPr>
          <w:rFonts w:ascii="Times New Roman" w:hAnsi="Times New Roman" w:cs="Times New Roman"/>
          <w:sz w:val="24"/>
          <w:szCs w:val="24"/>
        </w:rPr>
        <w:t> </w:t>
      </w:r>
      <w:r w:rsidRPr="009266BF">
        <w:rPr>
          <w:rFonts w:ascii="Times New Roman" w:hAnsi="Times New Roman" w:cs="Times New Roman"/>
          <w:sz w:val="24"/>
          <w:szCs w:val="24"/>
        </w:rPr>
        <w:t>д.).</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bCs/>
          <w:sz w:val="24"/>
          <w:szCs w:val="24"/>
        </w:rPr>
        <w:t>В русле письма</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Владеть:</w:t>
      </w:r>
    </w:p>
    <w:p w:rsidR="009266BF" w:rsidRPr="009266BF" w:rsidRDefault="009266BF" w:rsidP="005A3432">
      <w:pPr>
        <w:pStyle w:val="ad"/>
        <w:numPr>
          <w:ilvl w:val="0"/>
          <w:numId w:val="53"/>
        </w:numPr>
        <w:autoSpaceDN w:val="0"/>
        <w:adjustRightInd w:val="0"/>
        <w:spacing w:line="240" w:lineRule="auto"/>
        <w:ind w:left="0" w:firstLine="709"/>
        <w:rPr>
          <w:rFonts w:ascii="Times New Roman" w:hAnsi="Times New Roman" w:cs="Times New Roman"/>
          <w:spacing w:val="2"/>
          <w:sz w:val="24"/>
          <w:szCs w:val="24"/>
        </w:rPr>
      </w:pPr>
      <w:r w:rsidRPr="009266BF">
        <w:rPr>
          <w:rFonts w:ascii="Times New Roman" w:hAnsi="Times New Roman" w:cs="Times New Roman"/>
          <w:spacing w:val="2"/>
          <w:sz w:val="24"/>
          <w:szCs w:val="24"/>
        </w:rPr>
        <w:t>умением выписывать из текста слова, словосочетания и предложения;</w:t>
      </w:r>
    </w:p>
    <w:p w:rsidR="009266BF" w:rsidRPr="009266BF" w:rsidRDefault="009266BF" w:rsidP="005A3432">
      <w:pPr>
        <w:pStyle w:val="ad"/>
        <w:numPr>
          <w:ilvl w:val="0"/>
          <w:numId w:val="53"/>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pacing w:val="2"/>
          <w:sz w:val="24"/>
          <w:szCs w:val="24"/>
        </w:rPr>
        <w:t>основами письменной</w:t>
      </w:r>
      <w:r w:rsidRPr="009266BF">
        <w:rPr>
          <w:rFonts w:ascii="Times New Roman" w:hAnsi="Times New Roman" w:cs="Times New Roman"/>
          <w:sz w:val="24"/>
          <w:szCs w:val="24"/>
        </w:rPr>
        <w:t xml:space="preserve"> речи: писать по образцу поздравление с праздником, короткое личное письмо.</w:t>
      </w:r>
    </w:p>
    <w:p w:rsidR="009266BF" w:rsidRPr="009266BF" w:rsidRDefault="009266BF" w:rsidP="009266BF">
      <w:pPr>
        <w:pStyle w:val="aff5"/>
        <w:spacing w:before="0" w:after="0" w:line="240" w:lineRule="auto"/>
        <w:ind w:firstLine="709"/>
        <w:rPr>
          <w:rFonts w:ascii="Times New Roman" w:hAnsi="Times New Roman" w:cs="Times New Roman"/>
          <w:i w:val="0"/>
          <w:sz w:val="24"/>
          <w:szCs w:val="24"/>
        </w:rPr>
      </w:pPr>
      <w:r w:rsidRPr="009266BF">
        <w:rPr>
          <w:rFonts w:ascii="Times New Roman" w:hAnsi="Times New Roman" w:cs="Times New Roman"/>
          <w:i w:val="0"/>
          <w:sz w:val="24"/>
          <w:szCs w:val="24"/>
        </w:rPr>
        <w:t>ЯЗЫКОВЫЕ СРЕДСТВА И НАВЫКИ ПОЛЬЗОВАНИЯ ИМИ</w:t>
      </w:r>
    </w:p>
    <w:p w:rsidR="009266BF" w:rsidRPr="009266BF" w:rsidRDefault="009266BF" w:rsidP="009266BF">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b/>
          <w:bCs/>
          <w:i/>
          <w:iCs/>
          <w:sz w:val="24"/>
          <w:szCs w:val="24"/>
        </w:rPr>
        <w:t>Английский язык</w:t>
      </w:r>
    </w:p>
    <w:p w:rsidR="009266BF" w:rsidRPr="009266BF" w:rsidRDefault="009266BF" w:rsidP="009266BF">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b/>
          <w:bCs/>
          <w:sz w:val="24"/>
          <w:szCs w:val="24"/>
        </w:rPr>
        <w:t xml:space="preserve">Графика, каллиграфия, орфография. </w:t>
      </w:r>
      <w:r w:rsidRPr="009266BF">
        <w:rPr>
          <w:rFonts w:ascii="Times New Roman" w:hAnsi="Times New Roman" w:cs="Times New Roman"/>
          <w:sz w:val="24"/>
          <w:szCs w:val="24"/>
        </w:rPr>
        <w:t xml:space="preserve">Все буквы английского алфавита. Основные буквосочетания. Звуко­буквенные </w:t>
      </w:r>
      <w:r w:rsidRPr="009266BF">
        <w:rPr>
          <w:rFonts w:ascii="Times New Roman" w:hAnsi="Times New Roman" w:cs="Times New Roman"/>
          <w:spacing w:val="2"/>
          <w:sz w:val="24"/>
          <w:szCs w:val="24"/>
        </w:rPr>
        <w:t xml:space="preserve">соответствия. Знаки транскрипции. Апостроф. Основные </w:t>
      </w:r>
      <w:r w:rsidRPr="009266BF">
        <w:rPr>
          <w:rFonts w:ascii="Times New Roman" w:hAnsi="Times New Roman" w:cs="Times New Roman"/>
          <w:sz w:val="24"/>
          <w:szCs w:val="24"/>
        </w:rPr>
        <w:t>правила чтения и орфографии. Написание наиболее употребительных слов, вошедших в активный словарь.</w:t>
      </w:r>
    </w:p>
    <w:p w:rsidR="009266BF" w:rsidRPr="009266BF" w:rsidRDefault="009266BF" w:rsidP="009266BF">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b/>
          <w:bCs/>
          <w:sz w:val="24"/>
          <w:szCs w:val="24"/>
        </w:rPr>
        <w:t xml:space="preserve">Фонетическая сторона речи. </w:t>
      </w:r>
      <w:r w:rsidRPr="009266BF">
        <w:rPr>
          <w:rFonts w:ascii="Times New Roman" w:hAnsi="Times New Roman" w:cs="Times New Roman"/>
          <w:sz w:val="24"/>
          <w:szCs w:val="24"/>
        </w:rPr>
        <w:t>Адекватное произношение и различение на слух всех звуков и звукосочетаний англий</w:t>
      </w:r>
      <w:r w:rsidRPr="009266BF">
        <w:rPr>
          <w:rFonts w:ascii="Times New Roman" w:hAnsi="Times New Roman" w:cs="Times New Roman"/>
          <w:spacing w:val="2"/>
          <w:sz w:val="24"/>
          <w:szCs w:val="24"/>
        </w:rPr>
        <w:t xml:space="preserve">ского языка. Соблюдение норм произношения: долгота и </w:t>
      </w:r>
      <w:r w:rsidRPr="009266BF">
        <w:rPr>
          <w:rFonts w:ascii="Times New Roman" w:hAnsi="Times New Roman" w:cs="Times New Roman"/>
          <w:sz w:val="24"/>
          <w:szCs w:val="24"/>
        </w:rPr>
        <w:t xml:space="preserve">краткость гласных, отсутствие оглушения звонких согласных </w:t>
      </w:r>
      <w:r w:rsidRPr="009266BF">
        <w:rPr>
          <w:rFonts w:ascii="Times New Roman" w:hAnsi="Times New Roman" w:cs="Times New Roman"/>
          <w:spacing w:val="2"/>
          <w:sz w:val="24"/>
          <w:szCs w:val="24"/>
        </w:rPr>
        <w:t xml:space="preserve">в конце слога или слова, отсутствие смягчения согласных перед гласными. </w:t>
      </w:r>
      <w:r w:rsidRPr="009266BF">
        <w:rPr>
          <w:rFonts w:ascii="Times New Roman" w:hAnsi="Times New Roman" w:cs="Times New Roman"/>
          <w:i/>
          <w:spacing w:val="2"/>
          <w:sz w:val="24"/>
          <w:szCs w:val="24"/>
        </w:rPr>
        <w:t>Дифтонги</w:t>
      </w:r>
      <w:r w:rsidRPr="009266BF">
        <w:rPr>
          <w:rFonts w:ascii="Times New Roman" w:hAnsi="Times New Roman" w:cs="Times New Roman"/>
          <w:spacing w:val="2"/>
          <w:sz w:val="24"/>
          <w:szCs w:val="24"/>
        </w:rPr>
        <w:t xml:space="preserve">. </w:t>
      </w:r>
      <w:r w:rsidRPr="009266BF">
        <w:rPr>
          <w:rFonts w:ascii="Times New Roman" w:hAnsi="Times New Roman" w:cs="Times New Roman"/>
          <w:iCs/>
          <w:spacing w:val="2"/>
          <w:sz w:val="24"/>
          <w:szCs w:val="24"/>
        </w:rPr>
        <w:t xml:space="preserve">Связующее «r» (there is/there are). </w:t>
      </w:r>
      <w:r w:rsidRPr="009266BF">
        <w:rPr>
          <w:rFonts w:ascii="Times New Roman" w:hAnsi="Times New Roman" w:cs="Times New Roman"/>
          <w:spacing w:val="2"/>
          <w:sz w:val="24"/>
          <w:szCs w:val="24"/>
        </w:rPr>
        <w:t>Ударение в слове, фразе.</w:t>
      </w:r>
      <w:r w:rsidRPr="009266BF">
        <w:rPr>
          <w:rFonts w:ascii="Times New Roman" w:hAnsi="Times New Roman" w:cs="Times New Roman"/>
          <w:iCs/>
          <w:spacing w:val="2"/>
          <w:sz w:val="24"/>
          <w:szCs w:val="24"/>
        </w:rPr>
        <w:t xml:space="preserve"> Отсутствие ударения на служебных словах (артиклях, союзах, предлогах). Членение предложений на смысловые группы.</w:t>
      </w:r>
      <w:r w:rsidRPr="009266BF">
        <w:rPr>
          <w:rFonts w:ascii="Times New Roman" w:hAnsi="Times New Roman" w:cs="Times New Roman"/>
          <w:spacing w:val="2"/>
          <w:sz w:val="24"/>
          <w:szCs w:val="24"/>
        </w:rPr>
        <w:t xml:space="preserve"> Ритмико­интонационные особенности повествовательного, побудительного </w:t>
      </w:r>
      <w:r w:rsidRPr="009266BF">
        <w:rPr>
          <w:rFonts w:ascii="Times New Roman" w:hAnsi="Times New Roman" w:cs="Times New Roman"/>
          <w:sz w:val="24"/>
          <w:szCs w:val="24"/>
        </w:rPr>
        <w:t>и вопросительного (общий и специальный вопрос) предложе</w:t>
      </w:r>
      <w:r w:rsidRPr="009266BF">
        <w:rPr>
          <w:rFonts w:ascii="Times New Roman" w:hAnsi="Times New Roman" w:cs="Times New Roman"/>
          <w:spacing w:val="2"/>
          <w:sz w:val="24"/>
          <w:szCs w:val="24"/>
        </w:rPr>
        <w:t xml:space="preserve">ний. </w:t>
      </w:r>
      <w:r w:rsidRPr="009266BF">
        <w:rPr>
          <w:rFonts w:ascii="Times New Roman" w:hAnsi="Times New Roman" w:cs="Times New Roman"/>
          <w:iCs/>
          <w:spacing w:val="2"/>
          <w:sz w:val="24"/>
          <w:szCs w:val="24"/>
        </w:rPr>
        <w:t xml:space="preserve">Интонация перечисления. Чтение по транскрипции </w:t>
      </w:r>
      <w:r w:rsidRPr="009266BF">
        <w:rPr>
          <w:rFonts w:ascii="Times New Roman" w:hAnsi="Times New Roman" w:cs="Times New Roman"/>
          <w:iCs/>
          <w:sz w:val="24"/>
          <w:szCs w:val="24"/>
        </w:rPr>
        <w:t>изученных слов.</w:t>
      </w:r>
    </w:p>
    <w:p w:rsidR="009266BF" w:rsidRPr="009266BF" w:rsidRDefault="009266BF" w:rsidP="009266BF">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b/>
          <w:bCs/>
          <w:spacing w:val="-2"/>
          <w:sz w:val="24"/>
          <w:szCs w:val="24"/>
        </w:rPr>
        <w:t xml:space="preserve">Лексическая сторона речи. </w:t>
      </w:r>
      <w:r w:rsidRPr="009266BF">
        <w:rPr>
          <w:rFonts w:ascii="Times New Roman" w:hAnsi="Times New Roman" w:cs="Times New Roman"/>
          <w:spacing w:val="-2"/>
          <w:sz w:val="24"/>
          <w:szCs w:val="24"/>
        </w:rPr>
        <w:t>Лексические единицы, обслу</w:t>
      </w:r>
      <w:r w:rsidRPr="009266BF">
        <w:rPr>
          <w:rFonts w:ascii="Times New Roman" w:hAnsi="Times New Roman" w:cs="Times New Roman"/>
          <w:sz w:val="24"/>
          <w:szCs w:val="24"/>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9266BF">
        <w:rPr>
          <w:rFonts w:ascii="Times New Roman" w:hAnsi="Times New Roman" w:cs="Times New Roman"/>
          <w:spacing w:val="2"/>
          <w:sz w:val="24"/>
          <w:szCs w:val="24"/>
        </w:rPr>
        <w:t xml:space="preserve">устойчивые словосочетания, оценочная лексика и речевые </w:t>
      </w:r>
      <w:r w:rsidRPr="009266BF">
        <w:rPr>
          <w:rFonts w:ascii="Times New Roman" w:hAnsi="Times New Roman" w:cs="Times New Roman"/>
          <w:sz w:val="24"/>
          <w:szCs w:val="24"/>
        </w:rPr>
        <w:t xml:space="preserve">клише как элементы речевого этикета, отражающие культуру англоговорящих стран. Интернациональные слова (например, </w:t>
      </w:r>
      <w:r w:rsidRPr="009266BF">
        <w:rPr>
          <w:rFonts w:ascii="Times New Roman" w:hAnsi="Times New Roman" w:cs="Times New Roman"/>
          <w:spacing w:val="2"/>
          <w:sz w:val="24"/>
          <w:szCs w:val="24"/>
        </w:rPr>
        <w:t xml:space="preserve">doctor, film). </w:t>
      </w:r>
      <w:r w:rsidRPr="009266BF">
        <w:rPr>
          <w:rFonts w:ascii="Times New Roman" w:hAnsi="Times New Roman" w:cs="Times New Roman"/>
          <w:iCs/>
          <w:spacing w:val="2"/>
          <w:sz w:val="24"/>
          <w:szCs w:val="24"/>
        </w:rPr>
        <w:t xml:space="preserve">Начальное представление о способах словообразования: суффиксация (суффиксы ­er, ­or, ­tion, ­ist, </w:t>
      </w:r>
      <w:r w:rsidRPr="009266BF">
        <w:rPr>
          <w:rFonts w:ascii="Times New Roman" w:hAnsi="Times New Roman" w:cs="Times New Roman"/>
          <w:iCs/>
          <w:sz w:val="24"/>
          <w:szCs w:val="24"/>
        </w:rPr>
        <w:t>­ful, ­ly, ­teen, ­ty, ­th), словосложение (postcard), конверсия (play — to play).</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bCs/>
          <w:sz w:val="24"/>
          <w:szCs w:val="24"/>
        </w:rPr>
        <w:t xml:space="preserve">Грамматическая сторона речи. </w:t>
      </w:r>
      <w:r w:rsidRPr="009266BF">
        <w:rPr>
          <w:rFonts w:ascii="Times New Roman" w:hAnsi="Times New Roman" w:cs="Times New Roman"/>
          <w:sz w:val="24"/>
          <w:szCs w:val="24"/>
        </w:rPr>
        <w:t xml:space="preserve">Основные коммуникативные типы предложений: повествовательное, вопросительное, </w:t>
      </w:r>
      <w:r w:rsidRPr="009266BF">
        <w:rPr>
          <w:rFonts w:ascii="Times New Roman" w:hAnsi="Times New Roman" w:cs="Times New Roman"/>
          <w:spacing w:val="2"/>
          <w:sz w:val="24"/>
          <w:szCs w:val="24"/>
        </w:rPr>
        <w:t xml:space="preserve">побудительное. Общий и специальный вопросы. Вопросительные слова: what, who, when, where, why, how. Порядок </w:t>
      </w:r>
      <w:r w:rsidRPr="009266BF">
        <w:rPr>
          <w:rFonts w:ascii="Times New Roman" w:hAnsi="Times New Roman" w:cs="Times New Roman"/>
          <w:sz w:val="24"/>
          <w:szCs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9266BF">
        <w:rPr>
          <w:rFonts w:ascii="Times New Roman" w:hAnsi="Times New Roman" w:cs="Times New Roman"/>
          <w:i/>
          <w:iCs/>
          <w:sz w:val="24"/>
          <w:szCs w:val="24"/>
        </w:rPr>
        <w:t>Безличные предложения в настоящем времени (It is cold. It’s five o</w:t>
      </w:r>
      <w:r w:rsidRPr="009266BF">
        <w:rPr>
          <w:rFonts w:ascii="Times New Roman" w:hAnsi="Times New Roman" w:cs="Times New Roman"/>
          <w:sz w:val="24"/>
          <w:szCs w:val="24"/>
        </w:rPr>
        <w:t>’</w:t>
      </w:r>
      <w:r w:rsidRPr="009266BF">
        <w:rPr>
          <w:rFonts w:ascii="Times New Roman" w:hAnsi="Times New Roman" w:cs="Times New Roman"/>
          <w:i/>
          <w:iCs/>
          <w:sz w:val="24"/>
          <w:szCs w:val="24"/>
        </w:rPr>
        <w:t>clock.).</w:t>
      </w:r>
      <w:r w:rsidRPr="009266BF">
        <w:rPr>
          <w:rFonts w:ascii="Times New Roman" w:hAnsi="Times New Roman" w:cs="Times New Roman"/>
          <w:sz w:val="24"/>
          <w:szCs w:val="24"/>
        </w:rPr>
        <w:t xml:space="preserve"> Предложения с оборотом there is/there are. Простые распространённые предложения. Предложения </w:t>
      </w:r>
      <w:r w:rsidRPr="009266BF">
        <w:rPr>
          <w:rFonts w:ascii="Times New Roman" w:hAnsi="Times New Roman" w:cs="Times New Roman"/>
          <w:spacing w:val="2"/>
          <w:sz w:val="24"/>
          <w:szCs w:val="24"/>
        </w:rPr>
        <w:t xml:space="preserve">с однородными членами. </w:t>
      </w:r>
      <w:r w:rsidRPr="009266BF">
        <w:rPr>
          <w:rFonts w:ascii="Times New Roman" w:hAnsi="Times New Roman" w:cs="Times New Roman"/>
          <w:i/>
          <w:iCs/>
          <w:spacing w:val="2"/>
          <w:sz w:val="24"/>
          <w:szCs w:val="24"/>
        </w:rPr>
        <w:t xml:space="preserve">Сложносочинённые предложения </w:t>
      </w:r>
      <w:r w:rsidRPr="009266BF">
        <w:rPr>
          <w:rFonts w:ascii="Times New Roman" w:hAnsi="Times New Roman" w:cs="Times New Roman"/>
          <w:i/>
          <w:iCs/>
          <w:sz w:val="24"/>
          <w:szCs w:val="24"/>
        </w:rPr>
        <w:t>с союзами and и but.</w:t>
      </w:r>
      <w:r w:rsidRPr="009266BF">
        <w:rPr>
          <w:rFonts w:ascii="Times New Roman" w:hAnsi="Times New Roman" w:cs="Times New Roman"/>
          <w:sz w:val="24"/>
          <w:szCs w:val="24"/>
        </w:rPr>
        <w:t xml:space="preserve"> </w:t>
      </w:r>
      <w:r w:rsidRPr="009266BF">
        <w:rPr>
          <w:rFonts w:ascii="Times New Roman" w:hAnsi="Times New Roman" w:cs="Times New Roman"/>
          <w:i/>
          <w:iCs/>
          <w:sz w:val="24"/>
          <w:szCs w:val="24"/>
        </w:rPr>
        <w:t>Сложноподчинённые предложения с because.</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pacing w:val="2"/>
          <w:sz w:val="24"/>
          <w:szCs w:val="24"/>
        </w:rPr>
        <w:t xml:space="preserve">Правильные и неправильные глаголы в Present, Future, </w:t>
      </w:r>
      <w:r w:rsidRPr="009266BF">
        <w:rPr>
          <w:rFonts w:ascii="Times New Roman" w:hAnsi="Times New Roman" w:cs="Times New Roman"/>
          <w:sz w:val="24"/>
          <w:szCs w:val="24"/>
        </w:rPr>
        <w:t>Past Simple (Indefinite). Неопределённая форма глагола. Гла</w:t>
      </w:r>
      <w:r w:rsidRPr="009266BF">
        <w:rPr>
          <w:rFonts w:ascii="Times New Roman" w:hAnsi="Times New Roman" w:cs="Times New Roman"/>
          <w:spacing w:val="2"/>
          <w:sz w:val="24"/>
          <w:szCs w:val="24"/>
        </w:rPr>
        <w:t xml:space="preserve">гол­связка </w:t>
      </w:r>
      <w:r w:rsidRPr="009266BF">
        <w:rPr>
          <w:rFonts w:ascii="Times New Roman" w:hAnsi="Times New Roman" w:cs="Times New Roman"/>
          <w:spacing w:val="2"/>
          <w:sz w:val="24"/>
          <w:szCs w:val="24"/>
          <w:lang w:val="en-US"/>
        </w:rPr>
        <w:t>to</w:t>
      </w:r>
      <w:r w:rsidRPr="009266BF">
        <w:rPr>
          <w:rFonts w:ascii="Times New Roman" w:hAnsi="Times New Roman" w:cs="Times New Roman"/>
          <w:spacing w:val="2"/>
          <w:sz w:val="24"/>
          <w:szCs w:val="24"/>
        </w:rPr>
        <w:t xml:space="preserve"> </w:t>
      </w:r>
      <w:r w:rsidRPr="009266BF">
        <w:rPr>
          <w:rFonts w:ascii="Times New Roman" w:hAnsi="Times New Roman" w:cs="Times New Roman"/>
          <w:spacing w:val="2"/>
          <w:sz w:val="24"/>
          <w:szCs w:val="24"/>
          <w:lang w:val="en-US"/>
        </w:rPr>
        <w:t>be</w:t>
      </w:r>
      <w:r w:rsidRPr="009266BF">
        <w:rPr>
          <w:rFonts w:ascii="Times New Roman" w:hAnsi="Times New Roman" w:cs="Times New Roman"/>
          <w:spacing w:val="2"/>
          <w:sz w:val="24"/>
          <w:szCs w:val="24"/>
        </w:rPr>
        <w:t xml:space="preserve">. Модальные глаголы </w:t>
      </w:r>
      <w:r w:rsidRPr="009266BF">
        <w:rPr>
          <w:rFonts w:ascii="Times New Roman" w:hAnsi="Times New Roman" w:cs="Times New Roman"/>
          <w:spacing w:val="2"/>
          <w:sz w:val="24"/>
          <w:szCs w:val="24"/>
          <w:lang w:val="en-US"/>
        </w:rPr>
        <w:t>can</w:t>
      </w:r>
      <w:r w:rsidRPr="009266BF">
        <w:rPr>
          <w:rFonts w:ascii="Times New Roman" w:hAnsi="Times New Roman" w:cs="Times New Roman"/>
          <w:spacing w:val="2"/>
          <w:sz w:val="24"/>
          <w:szCs w:val="24"/>
        </w:rPr>
        <w:t xml:space="preserve">, </w:t>
      </w:r>
      <w:r w:rsidRPr="009266BF">
        <w:rPr>
          <w:rFonts w:ascii="Times New Roman" w:hAnsi="Times New Roman" w:cs="Times New Roman"/>
          <w:spacing w:val="2"/>
          <w:sz w:val="24"/>
          <w:szCs w:val="24"/>
          <w:lang w:val="en-US"/>
        </w:rPr>
        <w:t>may</w:t>
      </w:r>
      <w:r w:rsidRPr="009266BF">
        <w:rPr>
          <w:rFonts w:ascii="Times New Roman" w:hAnsi="Times New Roman" w:cs="Times New Roman"/>
          <w:spacing w:val="2"/>
          <w:sz w:val="24"/>
          <w:szCs w:val="24"/>
        </w:rPr>
        <w:t xml:space="preserve">, </w:t>
      </w:r>
      <w:r w:rsidRPr="009266BF">
        <w:rPr>
          <w:rFonts w:ascii="Times New Roman" w:hAnsi="Times New Roman" w:cs="Times New Roman"/>
          <w:spacing w:val="2"/>
          <w:sz w:val="24"/>
          <w:szCs w:val="24"/>
          <w:lang w:val="en-US"/>
        </w:rPr>
        <w:t>must</w:t>
      </w:r>
      <w:r w:rsidRPr="009266BF">
        <w:rPr>
          <w:rFonts w:ascii="Times New Roman" w:hAnsi="Times New Roman" w:cs="Times New Roman"/>
          <w:spacing w:val="2"/>
          <w:sz w:val="24"/>
          <w:szCs w:val="24"/>
        </w:rPr>
        <w:t xml:space="preserve">, </w:t>
      </w:r>
      <w:r w:rsidRPr="009266BF">
        <w:rPr>
          <w:rFonts w:ascii="Times New Roman" w:hAnsi="Times New Roman" w:cs="Times New Roman"/>
          <w:i/>
          <w:iCs/>
          <w:spacing w:val="2"/>
          <w:sz w:val="24"/>
          <w:szCs w:val="24"/>
          <w:lang w:val="en-US"/>
        </w:rPr>
        <w:t>have</w:t>
      </w:r>
      <w:r w:rsidRPr="009266BF">
        <w:rPr>
          <w:rFonts w:ascii="Times New Roman" w:hAnsi="Times New Roman" w:cs="Times New Roman"/>
          <w:i/>
          <w:iCs/>
          <w:spacing w:val="2"/>
          <w:sz w:val="24"/>
          <w:szCs w:val="24"/>
        </w:rPr>
        <w:t xml:space="preserve"> </w:t>
      </w:r>
      <w:r w:rsidRPr="009266BF">
        <w:rPr>
          <w:rFonts w:ascii="Times New Roman" w:hAnsi="Times New Roman" w:cs="Times New Roman"/>
          <w:i/>
          <w:iCs/>
          <w:spacing w:val="2"/>
          <w:sz w:val="24"/>
          <w:szCs w:val="24"/>
          <w:lang w:val="en-US"/>
        </w:rPr>
        <w:t>to</w:t>
      </w:r>
      <w:r w:rsidRPr="009266BF">
        <w:rPr>
          <w:rFonts w:ascii="Times New Roman" w:hAnsi="Times New Roman" w:cs="Times New Roman"/>
          <w:spacing w:val="2"/>
          <w:sz w:val="24"/>
          <w:szCs w:val="24"/>
        </w:rPr>
        <w:t xml:space="preserve">. Глагольные конструкции I’d like to… Существительные в единственном и множественном </w:t>
      </w:r>
      <w:r w:rsidRPr="009266BF">
        <w:rPr>
          <w:rFonts w:ascii="Times New Roman" w:hAnsi="Times New Roman" w:cs="Times New Roman"/>
          <w:spacing w:val="2"/>
          <w:sz w:val="24"/>
          <w:szCs w:val="24"/>
        </w:rPr>
        <w:lastRenderedPageBreak/>
        <w:t xml:space="preserve">числе (образованные по </w:t>
      </w:r>
      <w:r w:rsidRPr="009266BF">
        <w:rPr>
          <w:rFonts w:ascii="Times New Roman" w:hAnsi="Times New Roman" w:cs="Times New Roman"/>
          <w:sz w:val="24"/>
          <w:szCs w:val="24"/>
        </w:rPr>
        <w:t>правилу и исключения), существительные с неопределённым, определённым и нулевым артиклем. Притяжательный падеж имён существительных.</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Прилагательные в положительной, сравнительной и превосходной степени, образованные по правилам и исключения.</w:t>
      </w:r>
    </w:p>
    <w:p w:rsidR="009266BF" w:rsidRPr="009266BF" w:rsidRDefault="009266BF" w:rsidP="005A3432">
      <w:pPr>
        <w:pStyle w:val="ad"/>
        <w:numPr>
          <w:ilvl w:val="0"/>
          <w:numId w:val="53"/>
        </w:numPr>
        <w:autoSpaceDN w:val="0"/>
        <w:adjustRightInd w:val="0"/>
        <w:spacing w:line="240" w:lineRule="auto"/>
        <w:ind w:left="0" w:firstLine="709"/>
        <w:rPr>
          <w:rFonts w:ascii="Times New Roman" w:hAnsi="Times New Roman" w:cs="Times New Roman"/>
          <w:spacing w:val="2"/>
          <w:sz w:val="24"/>
          <w:szCs w:val="24"/>
        </w:rPr>
      </w:pPr>
      <w:r w:rsidRPr="009266BF">
        <w:rPr>
          <w:rFonts w:ascii="Times New Roman" w:hAnsi="Times New Roman" w:cs="Times New Roman"/>
          <w:spacing w:val="2"/>
          <w:sz w:val="24"/>
          <w:szCs w:val="24"/>
        </w:rPr>
        <w:t>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w:t>
      </w:r>
    </w:p>
    <w:p w:rsidR="009266BF" w:rsidRPr="009266BF" w:rsidRDefault="009266BF" w:rsidP="005A3432">
      <w:pPr>
        <w:pStyle w:val="ad"/>
        <w:numPr>
          <w:ilvl w:val="0"/>
          <w:numId w:val="53"/>
        </w:numPr>
        <w:autoSpaceDN w:val="0"/>
        <w:adjustRightInd w:val="0"/>
        <w:spacing w:line="240" w:lineRule="auto"/>
        <w:ind w:left="0" w:firstLine="709"/>
        <w:rPr>
          <w:rFonts w:ascii="Times New Roman" w:hAnsi="Times New Roman" w:cs="Times New Roman"/>
          <w:spacing w:val="2"/>
          <w:sz w:val="24"/>
          <w:szCs w:val="24"/>
        </w:rPr>
      </w:pPr>
      <w:r w:rsidRPr="009266BF">
        <w:rPr>
          <w:rFonts w:ascii="Times New Roman" w:hAnsi="Times New Roman" w:cs="Times New Roman"/>
          <w:spacing w:val="2"/>
          <w:sz w:val="24"/>
          <w:szCs w:val="24"/>
        </w:rPr>
        <w:t>Наречия</w:t>
      </w:r>
      <w:r w:rsidRPr="009266BF">
        <w:rPr>
          <w:rFonts w:ascii="Times New Roman" w:hAnsi="Times New Roman" w:cs="Times New Roman"/>
          <w:spacing w:val="2"/>
          <w:sz w:val="24"/>
          <w:szCs w:val="24"/>
          <w:lang w:val="en-US"/>
        </w:rPr>
        <w:t xml:space="preserve"> </w:t>
      </w:r>
      <w:r w:rsidRPr="009266BF">
        <w:rPr>
          <w:rFonts w:ascii="Times New Roman" w:hAnsi="Times New Roman" w:cs="Times New Roman"/>
          <w:spacing w:val="2"/>
          <w:sz w:val="24"/>
          <w:szCs w:val="24"/>
        </w:rPr>
        <w:t>времени</w:t>
      </w:r>
      <w:r w:rsidRPr="009266BF">
        <w:rPr>
          <w:rFonts w:ascii="Times New Roman" w:hAnsi="Times New Roman" w:cs="Times New Roman"/>
          <w:spacing w:val="2"/>
          <w:sz w:val="24"/>
          <w:szCs w:val="24"/>
          <w:lang w:val="en-US"/>
        </w:rPr>
        <w:t xml:space="preserve"> (yesterday, tomorrow, never, usually, often, sometimes). </w:t>
      </w:r>
      <w:r w:rsidRPr="009266BF">
        <w:rPr>
          <w:rFonts w:ascii="Times New Roman" w:hAnsi="Times New Roman" w:cs="Times New Roman"/>
          <w:spacing w:val="2"/>
          <w:sz w:val="24"/>
          <w:szCs w:val="24"/>
        </w:rPr>
        <w:t>Наречия степени (much, little, very).</w:t>
      </w:r>
    </w:p>
    <w:p w:rsidR="009266BF" w:rsidRPr="009266BF" w:rsidRDefault="009266BF" w:rsidP="005A3432">
      <w:pPr>
        <w:pStyle w:val="ad"/>
        <w:numPr>
          <w:ilvl w:val="0"/>
          <w:numId w:val="53"/>
        </w:numPr>
        <w:autoSpaceDN w:val="0"/>
        <w:adjustRightInd w:val="0"/>
        <w:spacing w:line="240" w:lineRule="auto"/>
        <w:ind w:left="0" w:firstLine="709"/>
        <w:rPr>
          <w:rFonts w:ascii="Times New Roman" w:hAnsi="Times New Roman" w:cs="Times New Roman"/>
          <w:spacing w:val="2"/>
          <w:sz w:val="24"/>
          <w:szCs w:val="24"/>
        </w:rPr>
      </w:pPr>
      <w:r w:rsidRPr="009266BF">
        <w:rPr>
          <w:rFonts w:ascii="Times New Roman" w:hAnsi="Times New Roman" w:cs="Times New Roman"/>
          <w:spacing w:val="2"/>
          <w:sz w:val="24"/>
          <w:szCs w:val="24"/>
        </w:rPr>
        <w:t>Количественные числительные (до 100), порядковые числительные (до 30).</w:t>
      </w:r>
    </w:p>
    <w:p w:rsidR="009266BF" w:rsidRPr="009266BF" w:rsidRDefault="009266BF" w:rsidP="005A3432">
      <w:pPr>
        <w:pStyle w:val="ad"/>
        <w:numPr>
          <w:ilvl w:val="0"/>
          <w:numId w:val="53"/>
        </w:numPr>
        <w:autoSpaceDN w:val="0"/>
        <w:adjustRightInd w:val="0"/>
        <w:spacing w:line="240" w:lineRule="auto"/>
        <w:ind w:left="0" w:firstLine="709"/>
        <w:rPr>
          <w:rFonts w:ascii="Times New Roman" w:hAnsi="Times New Roman" w:cs="Times New Roman"/>
          <w:b/>
          <w:bCs/>
          <w:i/>
          <w:iCs/>
          <w:sz w:val="24"/>
          <w:szCs w:val="24"/>
          <w:lang w:val="en-US"/>
        </w:rPr>
      </w:pPr>
      <w:r w:rsidRPr="009266BF">
        <w:rPr>
          <w:rFonts w:ascii="Times New Roman" w:hAnsi="Times New Roman" w:cs="Times New Roman"/>
          <w:spacing w:val="2"/>
          <w:sz w:val="24"/>
          <w:szCs w:val="24"/>
        </w:rPr>
        <w:t>Наиболее</w:t>
      </w:r>
      <w:r w:rsidRPr="009266BF">
        <w:rPr>
          <w:rFonts w:ascii="Times New Roman" w:hAnsi="Times New Roman" w:cs="Times New Roman"/>
          <w:spacing w:val="2"/>
          <w:sz w:val="24"/>
          <w:szCs w:val="24"/>
          <w:lang w:val="en-US"/>
        </w:rPr>
        <w:t xml:space="preserve"> </w:t>
      </w:r>
      <w:r w:rsidRPr="009266BF">
        <w:rPr>
          <w:rFonts w:ascii="Times New Roman" w:hAnsi="Times New Roman" w:cs="Times New Roman"/>
          <w:spacing w:val="2"/>
          <w:sz w:val="24"/>
          <w:szCs w:val="24"/>
        </w:rPr>
        <w:t>употребительные</w:t>
      </w:r>
      <w:r w:rsidRPr="009266BF">
        <w:rPr>
          <w:rFonts w:ascii="Times New Roman" w:hAnsi="Times New Roman" w:cs="Times New Roman"/>
          <w:spacing w:val="2"/>
          <w:sz w:val="24"/>
          <w:szCs w:val="24"/>
          <w:lang w:val="en-US"/>
        </w:rPr>
        <w:t xml:space="preserve"> </w:t>
      </w:r>
      <w:r w:rsidRPr="009266BF">
        <w:rPr>
          <w:rFonts w:ascii="Times New Roman" w:hAnsi="Times New Roman" w:cs="Times New Roman"/>
          <w:spacing w:val="2"/>
          <w:sz w:val="24"/>
          <w:szCs w:val="24"/>
        </w:rPr>
        <w:t>предлоги</w:t>
      </w:r>
      <w:r w:rsidRPr="009266BF">
        <w:rPr>
          <w:rFonts w:ascii="Times New Roman" w:hAnsi="Times New Roman" w:cs="Times New Roman"/>
          <w:spacing w:val="2"/>
          <w:sz w:val="24"/>
          <w:szCs w:val="24"/>
          <w:lang w:val="en-US"/>
        </w:rPr>
        <w:t xml:space="preserve">: in, on, at, into, to, </w:t>
      </w:r>
      <w:r w:rsidRPr="009266BF">
        <w:rPr>
          <w:rFonts w:ascii="Times New Roman" w:hAnsi="Times New Roman" w:cs="Times New Roman"/>
          <w:sz w:val="24"/>
          <w:szCs w:val="24"/>
          <w:lang w:val="en-US"/>
        </w:rPr>
        <w:t>from, of, with.</w:t>
      </w:r>
    </w:p>
    <w:p w:rsidR="009266BF" w:rsidRPr="009266BF" w:rsidRDefault="009266BF" w:rsidP="009266BF">
      <w:pPr>
        <w:pStyle w:val="ac"/>
        <w:spacing w:line="240" w:lineRule="auto"/>
        <w:ind w:firstLine="709"/>
        <w:rPr>
          <w:rFonts w:ascii="Times New Roman" w:hAnsi="Times New Roman" w:cs="Times New Roman"/>
          <w:b/>
          <w:bCs/>
          <w:i/>
          <w:iCs/>
          <w:sz w:val="24"/>
          <w:szCs w:val="24"/>
        </w:rPr>
      </w:pPr>
      <w:r w:rsidRPr="009266BF">
        <w:rPr>
          <w:rFonts w:ascii="Times New Roman" w:hAnsi="Times New Roman" w:cs="Times New Roman"/>
          <w:b/>
          <w:bCs/>
          <w:i/>
          <w:iCs/>
          <w:sz w:val="24"/>
          <w:szCs w:val="24"/>
        </w:rPr>
        <w:t>Социокультурная осведомлённость</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pacing w:val="2"/>
          <w:sz w:val="24"/>
          <w:szCs w:val="24"/>
        </w:rPr>
        <w:t>В процессе обучения иностранному языку в начальной школе обучающиеся знакомятся: с названиями стран из</w:t>
      </w:r>
      <w:r w:rsidRPr="009266BF">
        <w:rPr>
          <w:rFonts w:ascii="Times New Roman" w:hAnsi="Times New Roman" w:cs="Times New Roman"/>
          <w:sz w:val="24"/>
          <w:szCs w:val="24"/>
        </w:rPr>
        <w:t xml:space="preserve">учаемого языка; с некоторыми литературными персонажами </w:t>
      </w:r>
      <w:r w:rsidRPr="009266BF">
        <w:rPr>
          <w:rFonts w:ascii="Times New Roman" w:hAnsi="Times New Roman" w:cs="Times New Roman"/>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9266BF">
        <w:rPr>
          <w:rFonts w:ascii="Times New Roman" w:hAnsi="Times New Roman" w:cs="Times New Roman"/>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9266BF" w:rsidRPr="009266BF" w:rsidRDefault="009266BF" w:rsidP="009266BF">
      <w:pPr>
        <w:pStyle w:val="ac"/>
        <w:spacing w:line="240" w:lineRule="auto"/>
        <w:ind w:firstLine="709"/>
        <w:rPr>
          <w:rFonts w:ascii="Times New Roman" w:hAnsi="Times New Roman" w:cs="Times New Roman"/>
          <w:b/>
          <w:bCs/>
          <w:i/>
          <w:iCs/>
          <w:sz w:val="24"/>
          <w:szCs w:val="24"/>
        </w:rPr>
      </w:pPr>
      <w:r w:rsidRPr="009266BF">
        <w:rPr>
          <w:rFonts w:ascii="Times New Roman" w:hAnsi="Times New Roman" w:cs="Times New Roman"/>
          <w:b/>
          <w:bCs/>
          <w:i/>
          <w:iCs/>
          <w:sz w:val="24"/>
          <w:szCs w:val="24"/>
        </w:rPr>
        <w:t>Специальные учебные умения</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pacing w:val="2"/>
          <w:sz w:val="24"/>
          <w:szCs w:val="24"/>
        </w:rPr>
        <w:t>Младшие школьники овладевают следующими специаль</w:t>
      </w:r>
      <w:r w:rsidRPr="009266BF">
        <w:rPr>
          <w:rFonts w:ascii="Times New Roman" w:hAnsi="Times New Roman" w:cs="Times New Roman"/>
          <w:sz w:val="24"/>
          <w:szCs w:val="24"/>
        </w:rPr>
        <w:t>ными (предметными) учебными умениями и навыками:</w:t>
      </w:r>
    </w:p>
    <w:p w:rsidR="009266BF" w:rsidRPr="009266BF" w:rsidRDefault="009266BF" w:rsidP="005A3432">
      <w:pPr>
        <w:pStyle w:val="ad"/>
        <w:numPr>
          <w:ilvl w:val="0"/>
          <w:numId w:val="51"/>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пользоваться двуязычным словарём учебника (в том чис</w:t>
      </w:r>
      <w:r w:rsidRPr="009266BF">
        <w:rPr>
          <w:rFonts w:ascii="Times New Roman" w:hAnsi="Times New Roman" w:cs="Times New Roman"/>
          <w:spacing w:val="2"/>
          <w:sz w:val="24"/>
          <w:szCs w:val="24"/>
        </w:rPr>
        <w:t xml:space="preserve">ле транскрипцией), компьютерным словарём и экранным </w:t>
      </w:r>
      <w:r w:rsidRPr="009266BF">
        <w:rPr>
          <w:rFonts w:ascii="Times New Roman" w:hAnsi="Times New Roman" w:cs="Times New Roman"/>
          <w:sz w:val="24"/>
          <w:szCs w:val="24"/>
        </w:rPr>
        <w:t>переводом отдельных слов;</w:t>
      </w:r>
    </w:p>
    <w:p w:rsidR="009266BF" w:rsidRPr="009266BF" w:rsidRDefault="009266BF" w:rsidP="005A3432">
      <w:pPr>
        <w:pStyle w:val="ad"/>
        <w:numPr>
          <w:ilvl w:val="0"/>
          <w:numId w:val="51"/>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pacing w:val="2"/>
          <w:sz w:val="24"/>
          <w:szCs w:val="24"/>
        </w:rPr>
        <w:t>пользоваться справочным материалом, представленным</w:t>
      </w:r>
      <w:r w:rsidRPr="009266BF">
        <w:rPr>
          <w:rFonts w:ascii="Times New Roman" w:hAnsi="Times New Roman" w:cs="Times New Roman"/>
          <w:sz w:val="24"/>
          <w:szCs w:val="24"/>
        </w:rPr>
        <w:t>в виде таблиц, схем, правил;</w:t>
      </w:r>
    </w:p>
    <w:p w:rsidR="009266BF" w:rsidRPr="009266BF" w:rsidRDefault="009266BF" w:rsidP="005A3432">
      <w:pPr>
        <w:pStyle w:val="ad"/>
        <w:numPr>
          <w:ilvl w:val="0"/>
          <w:numId w:val="51"/>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вести словарь (словарную тетрадь);</w:t>
      </w:r>
    </w:p>
    <w:p w:rsidR="009266BF" w:rsidRPr="009266BF" w:rsidRDefault="009266BF" w:rsidP="005A3432">
      <w:pPr>
        <w:pStyle w:val="ad"/>
        <w:numPr>
          <w:ilvl w:val="0"/>
          <w:numId w:val="51"/>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pacing w:val="2"/>
          <w:sz w:val="24"/>
          <w:szCs w:val="24"/>
        </w:rPr>
        <w:t xml:space="preserve">систематизировать слова, например по тематическому </w:t>
      </w:r>
      <w:r w:rsidRPr="009266BF">
        <w:rPr>
          <w:rFonts w:ascii="Times New Roman" w:hAnsi="Times New Roman" w:cs="Times New Roman"/>
          <w:sz w:val="24"/>
          <w:szCs w:val="24"/>
        </w:rPr>
        <w:t>принципу;</w:t>
      </w:r>
    </w:p>
    <w:p w:rsidR="009266BF" w:rsidRPr="009266BF" w:rsidRDefault="009266BF" w:rsidP="005A3432">
      <w:pPr>
        <w:pStyle w:val="ad"/>
        <w:numPr>
          <w:ilvl w:val="0"/>
          <w:numId w:val="51"/>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пользоваться языковой догадкой, например при опознавании интернационализмов;</w:t>
      </w:r>
    </w:p>
    <w:p w:rsidR="009266BF" w:rsidRPr="009266BF" w:rsidRDefault="009266BF" w:rsidP="005A3432">
      <w:pPr>
        <w:pStyle w:val="ad"/>
        <w:numPr>
          <w:ilvl w:val="0"/>
          <w:numId w:val="51"/>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pacing w:val="2"/>
          <w:sz w:val="24"/>
          <w:szCs w:val="24"/>
        </w:rPr>
        <w:t>делать обобщения на основе структурно­функциональ</w:t>
      </w:r>
      <w:r w:rsidRPr="009266BF">
        <w:rPr>
          <w:rFonts w:ascii="Times New Roman" w:hAnsi="Times New Roman" w:cs="Times New Roman"/>
          <w:sz w:val="24"/>
          <w:szCs w:val="24"/>
        </w:rPr>
        <w:t>ных схем простого предложения;</w:t>
      </w:r>
    </w:p>
    <w:p w:rsidR="009266BF" w:rsidRPr="009266BF" w:rsidRDefault="009266BF" w:rsidP="005A3432">
      <w:pPr>
        <w:pStyle w:val="ad"/>
        <w:numPr>
          <w:ilvl w:val="0"/>
          <w:numId w:val="51"/>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pacing w:val="-4"/>
          <w:sz w:val="24"/>
          <w:szCs w:val="24"/>
        </w:rPr>
        <w:t>опознавать грамматические явления, отсутствующие в род</w:t>
      </w:r>
      <w:r w:rsidRPr="009266BF">
        <w:rPr>
          <w:rFonts w:ascii="Times New Roman" w:hAnsi="Times New Roman" w:cs="Times New Roman"/>
          <w:sz w:val="24"/>
          <w:szCs w:val="24"/>
        </w:rPr>
        <w:t>ном языке, например артикли.</w:t>
      </w:r>
    </w:p>
    <w:p w:rsidR="009266BF" w:rsidRPr="009266BF" w:rsidRDefault="009266BF" w:rsidP="009266BF">
      <w:pPr>
        <w:pStyle w:val="ac"/>
        <w:spacing w:line="240" w:lineRule="auto"/>
        <w:ind w:firstLine="709"/>
        <w:rPr>
          <w:rFonts w:ascii="Times New Roman" w:hAnsi="Times New Roman" w:cs="Times New Roman"/>
          <w:b/>
          <w:bCs/>
          <w:i/>
          <w:iCs/>
          <w:sz w:val="24"/>
          <w:szCs w:val="24"/>
        </w:rPr>
      </w:pPr>
      <w:r w:rsidRPr="009266BF">
        <w:rPr>
          <w:rFonts w:ascii="Times New Roman" w:hAnsi="Times New Roman" w:cs="Times New Roman"/>
          <w:b/>
          <w:bCs/>
          <w:i/>
          <w:iCs/>
          <w:sz w:val="24"/>
          <w:szCs w:val="24"/>
        </w:rPr>
        <w:t>Общеучебные умения и универсальные учебные действия</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В процессе изучения курса «Иностранный язык» младшие школьники:</w:t>
      </w:r>
    </w:p>
    <w:p w:rsidR="009266BF" w:rsidRPr="009266BF" w:rsidRDefault="009266BF" w:rsidP="005A3432">
      <w:pPr>
        <w:pStyle w:val="ad"/>
        <w:numPr>
          <w:ilvl w:val="0"/>
          <w:numId w:val="53"/>
        </w:numPr>
        <w:autoSpaceDN w:val="0"/>
        <w:adjustRightInd w:val="0"/>
        <w:spacing w:line="240" w:lineRule="auto"/>
        <w:ind w:left="0" w:firstLine="709"/>
        <w:rPr>
          <w:rFonts w:ascii="Times New Roman" w:hAnsi="Times New Roman" w:cs="Times New Roman"/>
          <w:spacing w:val="2"/>
          <w:sz w:val="24"/>
          <w:szCs w:val="24"/>
        </w:rPr>
      </w:pPr>
      <w:r w:rsidRPr="009266BF">
        <w:rPr>
          <w:rFonts w:ascii="Times New Roman" w:hAnsi="Times New Roman" w:cs="Times New Roman"/>
          <w:spacing w:val="2"/>
          <w:sz w:val="24"/>
          <w:szCs w:val="24"/>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w:t>
      </w:r>
      <w:r w:rsidRPr="009266BF">
        <w:rPr>
          <w:rFonts w:ascii="Times New Roman" w:hAnsi="Times New Roman" w:cs="Times New Roman"/>
          <w:spacing w:val="2"/>
          <w:sz w:val="24"/>
          <w:szCs w:val="24"/>
        </w:rPr>
        <w:t> </w:t>
      </w:r>
      <w:r w:rsidRPr="009266BF">
        <w:rPr>
          <w:rFonts w:ascii="Times New Roman" w:hAnsi="Times New Roman" w:cs="Times New Roman"/>
          <w:spacing w:val="2"/>
          <w:sz w:val="24"/>
          <w:szCs w:val="24"/>
        </w:rPr>
        <w:t>т.</w:t>
      </w:r>
      <w:r w:rsidRPr="009266BF">
        <w:rPr>
          <w:rFonts w:ascii="Times New Roman" w:hAnsi="Times New Roman" w:cs="Times New Roman"/>
          <w:spacing w:val="2"/>
          <w:sz w:val="24"/>
          <w:szCs w:val="24"/>
        </w:rPr>
        <w:t> </w:t>
      </w:r>
      <w:r w:rsidRPr="009266BF">
        <w:rPr>
          <w:rFonts w:ascii="Times New Roman" w:hAnsi="Times New Roman" w:cs="Times New Roman"/>
          <w:spacing w:val="2"/>
          <w:sz w:val="24"/>
          <w:szCs w:val="24"/>
        </w:rPr>
        <w:t>п.);</w:t>
      </w:r>
    </w:p>
    <w:p w:rsidR="009266BF" w:rsidRPr="009266BF" w:rsidRDefault="009266BF" w:rsidP="005A3432">
      <w:pPr>
        <w:pStyle w:val="ad"/>
        <w:numPr>
          <w:ilvl w:val="0"/>
          <w:numId w:val="53"/>
        </w:numPr>
        <w:autoSpaceDN w:val="0"/>
        <w:adjustRightInd w:val="0"/>
        <w:spacing w:line="240" w:lineRule="auto"/>
        <w:ind w:left="0" w:firstLine="709"/>
        <w:rPr>
          <w:rFonts w:ascii="Times New Roman" w:hAnsi="Times New Roman" w:cs="Times New Roman"/>
          <w:spacing w:val="2"/>
          <w:sz w:val="24"/>
          <w:szCs w:val="24"/>
        </w:rPr>
      </w:pPr>
      <w:r w:rsidRPr="009266BF">
        <w:rPr>
          <w:rFonts w:ascii="Times New Roman" w:hAnsi="Times New Roman" w:cs="Times New Roman"/>
          <w:spacing w:val="2"/>
          <w:sz w:val="24"/>
          <w:szCs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9266BF" w:rsidRPr="009266BF" w:rsidRDefault="009266BF" w:rsidP="005A3432">
      <w:pPr>
        <w:pStyle w:val="ad"/>
        <w:numPr>
          <w:ilvl w:val="0"/>
          <w:numId w:val="53"/>
        </w:numPr>
        <w:autoSpaceDN w:val="0"/>
        <w:adjustRightInd w:val="0"/>
        <w:spacing w:line="240" w:lineRule="auto"/>
        <w:ind w:left="0" w:firstLine="709"/>
        <w:rPr>
          <w:rFonts w:ascii="Times New Roman" w:hAnsi="Times New Roman" w:cs="Times New Roman"/>
          <w:spacing w:val="2"/>
          <w:sz w:val="24"/>
          <w:szCs w:val="24"/>
        </w:rPr>
      </w:pPr>
      <w:r w:rsidRPr="009266BF">
        <w:rPr>
          <w:rFonts w:ascii="Times New Roman" w:hAnsi="Times New Roman" w:cs="Times New Roman"/>
          <w:spacing w:val="2"/>
          <w:sz w:val="24"/>
          <w:szCs w:val="24"/>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9266BF" w:rsidRPr="009266BF" w:rsidRDefault="009266BF" w:rsidP="005A3432">
      <w:pPr>
        <w:pStyle w:val="ad"/>
        <w:numPr>
          <w:ilvl w:val="0"/>
          <w:numId w:val="53"/>
        </w:numPr>
        <w:autoSpaceDN w:val="0"/>
        <w:adjustRightInd w:val="0"/>
        <w:spacing w:line="240" w:lineRule="auto"/>
        <w:ind w:left="0" w:firstLine="709"/>
        <w:rPr>
          <w:rFonts w:ascii="Times New Roman" w:hAnsi="Times New Roman" w:cs="Times New Roman"/>
          <w:spacing w:val="2"/>
          <w:sz w:val="24"/>
          <w:szCs w:val="24"/>
        </w:rPr>
      </w:pPr>
      <w:r w:rsidRPr="009266BF">
        <w:rPr>
          <w:rFonts w:ascii="Times New Roman" w:hAnsi="Times New Roman" w:cs="Times New Roman"/>
          <w:spacing w:val="2"/>
          <w:sz w:val="24"/>
          <w:szCs w:val="24"/>
        </w:rPr>
        <w:t>учатся осуществлять самоконтроль, самооценку;</w:t>
      </w:r>
    </w:p>
    <w:p w:rsidR="009266BF" w:rsidRPr="009266BF" w:rsidRDefault="009266BF" w:rsidP="005A3432">
      <w:pPr>
        <w:pStyle w:val="ad"/>
        <w:numPr>
          <w:ilvl w:val="0"/>
          <w:numId w:val="53"/>
        </w:numPr>
        <w:autoSpaceDN w:val="0"/>
        <w:adjustRightInd w:val="0"/>
        <w:spacing w:line="240" w:lineRule="auto"/>
        <w:ind w:left="0" w:firstLine="709"/>
        <w:rPr>
          <w:rFonts w:ascii="Times New Roman" w:hAnsi="Times New Roman" w:cs="Times New Roman"/>
          <w:spacing w:val="-2"/>
          <w:sz w:val="24"/>
          <w:szCs w:val="24"/>
        </w:rPr>
      </w:pPr>
      <w:r w:rsidRPr="009266BF">
        <w:rPr>
          <w:rFonts w:ascii="Times New Roman" w:hAnsi="Times New Roman" w:cs="Times New Roman"/>
          <w:spacing w:val="2"/>
          <w:sz w:val="24"/>
          <w:szCs w:val="24"/>
        </w:rPr>
        <w:lastRenderedPageBreak/>
        <w:t>учатся самостоятельно</w:t>
      </w:r>
      <w:r w:rsidRPr="009266BF">
        <w:rPr>
          <w:rFonts w:ascii="Times New Roman" w:hAnsi="Times New Roman" w:cs="Times New Roman"/>
          <w:spacing w:val="-4"/>
          <w:sz w:val="24"/>
          <w:szCs w:val="24"/>
        </w:rPr>
        <w:t xml:space="preserve"> выполнять задания с использовани</w:t>
      </w:r>
      <w:r w:rsidRPr="009266BF">
        <w:rPr>
          <w:rFonts w:ascii="Times New Roman" w:hAnsi="Times New Roman" w:cs="Times New Roman"/>
          <w:spacing w:val="-2"/>
          <w:sz w:val="24"/>
          <w:szCs w:val="24"/>
        </w:rPr>
        <w:t>ем компьютера (при наличии мультимедийного приложения).</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9266BF">
        <w:rPr>
          <w:rFonts w:ascii="Times New Roman" w:hAnsi="Times New Roman" w:cs="Times New Roman"/>
          <w:b/>
          <w:bCs/>
          <w:sz w:val="24"/>
          <w:szCs w:val="24"/>
        </w:rPr>
        <w:t xml:space="preserve">не выделяются </w:t>
      </w:r>
      <w:r w:rsidRPr="009266BF">
        <w:rPr>
          <w:rFonts w:ascii="Times New Roman" w:hAnsi="Times New Roman" w:cs="Times New Roman"/>
          <w:sz w:val="24"/>
          <w:szCs w:val="24"/>
        </w:rPr>
        <w:t>отдельно в тематическом планировании.</w:t>
      </w:r>
    </w:p>
    <w:p w:rsidR="009266BF" w:rsidRPr="009266BF" w:rsidRDefault="009266BF" w:rsidP="009266BF">
      <w:pPr>
        <w:pStyle w:val="40"/>
        <w:spacing w:before="0" w:after="0" w:line="240" w:lineRule="auto"/>
        <w:ind w:firstLine="709"/>
        <w:rPr>
          <w:rFonts w:ascii="Times New Roman" w:hAnsi="Times New Roman" w:cs="Times New Roman"/>
          <w:b/>
          <w:i w:val="0"/>
          <w:sz w:val="24"/>
          <w:szCs w:val="24"/>
        </w:rPr>
      </w:pPr>
      <w:r w:rsidRPr="009266BF">
        <w:rPr>
          <w:rFonts w:ascii="Times New Roman" w:hAnsi="Times New Roman" w:cs="Times New Roman"/>
          <w:b/>
          <w:i w:val="0"/>
          <w:sz w:val="24"/>
          <w:szCs w:val="24"/>
        </w:rPr>
        <w:t>МАТЕМАТИКА И ИНФОРМАТИКА</w:t>
      </w:r>
    </w:p>
    <w:p w:rsidR="009266BF" w:rsidRPr="009266BF" w:rsidRDefault="009266BF" w:rsidP="009266BF">
      <w:pPr>
        <w:pStyle w:val="ac"/>
        <w:spacing w:line="240" w:lineRule="auto"/>
        <w:ind w:firstLine="709"/>
        <w:rPr>
          <w:rFonts w:ascii="Times New Roman" w:hAnsi="Times New Roman" w:cs="Times New Roman"/>
          <w:b/>
          <w:bCs/>
          <w:i/>
          <w:iCs/>
          <w:sz w:val="24"/>
          <w:szCs w:val="24"/>
        </w:rPr>
      </w:pPr>
      <w:r w:rsidRPr="009266BF">
        <w:rPr>
          <w:rFonts w:ascii="Times New Roman" w:hAnsi="Times New Roman" w:cs="Times New Roman"/>
          <w:b/>
          <w:bCs/>
          <w:i/>
          <w:iCs/>
          <w:sz w:val="24"/>
          <w:szCs w:val="24"/>
        </w:rPr>
        <w:t>Числа и величины</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sz w:val="24"/>
          <w:szCs w:val="24"/>
        </w:rPr>
        <w:t>Счёт предметов</w:t>
      </w:r>
      <w:r w:rsidRPr="009266BF">
        <w:rPr>
          <w:rFonts w:ascii="Times New Roman" w:hAnsi="Times New Roman" w:cs="Times New Roman"/>
          <w:sz w:val="24"/>
          <w:szCs w:val="24"/>
        </w:rPr>
        <w:t>.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sz w:val="24"/>
          <w:szCs w:val="24"/>
        </w:rPr>
        <w:t>Измерение величин</w:t>
      </w:r>
      <w:r w:rsidRPr="009266BF">
        <w:rPr>
          <w:rFonts w:ascii="Times New Roman" w:hAnsi="Times New Roman" w:cs="Times New Roman"/>
          <w:sz w:val="24"/>
          <w:szCs w:val="24"/>
        </w:rPr>
        <w:t>;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9266BF">
        <w:rPr>
          <w:rFonts w:ascii="Times New Roman" w:hAnsi="Times New Roman" w:cs="Times New Roman"/>
          <w:spacing w:val="2"/>
          <w:sz w:val="24"/>
          <w:szCs w:val="24"/>
        </w:rPr>
        <w:t xml:space="preserve">ние и упорядочение однородных величин. Доля величины </w:t>
      </w:r>
      <w:r w:rsidRPr="009266BF">
        <w:rPr>
          <w:rFonts w:ascii="Times New Roman" w:hAnsi="Times New Roman" w:cs="Times New Roman"/>
          <w:sz w:val="24"/>
          <w:szCs w:val="24"/>
        </w:rPr>
        <w:t>(половина, треть, четверть, десятая, сотая, тысячная).</w:t>
      </w:r>
    </w:p>
    <w:p w:rsidR="009266BF" w:rsidRPr="009266BF" w:rsidRDefault="009266BF" w:rsidP="009266BF">
      <w:pPr>
        <w:pStyle w:val="ac"/>
        <w:spacing w:line="240" w:lineRule="auto"/>
        <w:ind w:firstLine="709"/>
        <w:rPr>
          <w:rFonts w:ascii="Times New Roman" w:hAnsi="Times New Roman" w:cs="Times New Roman"/>
          <w:b/>
          <w:bCs/>
          <w:i/>
          <w:iCs/>
          <w:sz w:val="24"/>
          <w:szCs w:val="24"/>
        </w:rPr>
      </w:pPr>
      <w:r w:rsidRPr="009266BF">
        <w:rPr>
          <w:rFonts w:ascii="Times New Roman" w:hAnsi="Times New Roman" w:cs="Times New Roman"/>
          <w:b/>
          <w:bCs/>
          <w:i/>
          <w:iCs/>
          <w:sz w:val="24"/>
          <w:szCs w:val="24"/>
        </w:rPr>
        <w:t>Арифметические действия</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spacing w:val="2"/>
          <w:sz w:val="24"/>
          <w:szCs w:val="24"/>
        </w:rPr>
        <w:t>Сложение, вычитание, умножение и деление</w:t>
      </w:r>
      <w:r w:rsidRPr="009266BF">
        <w:rPr>
          <w:rFonts w:ascii="Times New Roman" w:hAnsi="Times New Roman" w:cs="Times New Roman"/>
          <w:spacing w:val="2"/>
          <w:sz w:val="24"/>
          <w:szCs w:val="24"/>
        </w:rPr>
        <w:t xml:space="preserve">. Названия </w:t>
      </w:r>
      <w:r w:rsidRPr="009266BF">
        <w:rPr>
          <w:rFonts w:ascii="Times New Roman" w:hAnsi="Times New Roman" w:cs="Times New Roman"/>
          <w:sz w:val="24"/>
          <w:szCs w:val="24"/>
        </w:rPr>
        <w:t>компонентов арифметических действий, знаки действий. Таблица сложения. Таблица умножения. Связь между сложени</w:t>
      </w:r>
      <w:r w:rsidRPr="009266BF">
        <w:rPr>
          <w:rFonts w:ascii="Times New Roman" w:hAnsi="Times New Roman" w:cs="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9266BF">
        <w:rPr>
          <w:rFonts w:ascii="Times New Roman" w:hAnsi="Times New Roman" w:cs="Times New Roman"/>
          <w:sz w:val="24"/>
          <w:szCs w:val="24"/>
        </w:rPr>
        <w:t>с остатком.</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sz w:val="24"/>
          <w:szCs w:val="24"/>
        </w:rPr>
        <w:t>Числовое выражение</w:t>
      </w:r>
      <w:r w:rsidRPr="009266BF">
        <w:rPr>
          <w:rFonts w:ascii="Times New Roman" w:hAnsi="Times New Roman" w:cs="Times New Roman"/>
          <w:sz w:val="24"/>
          <w:szCs w:val="24"/>
        </w:rPr>
        <w:t xml:space="preserve">.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9266BF">
        <w:rPr>
          <w:rFonts w:ascii="Times New Roman" w:hAnsi="Times New Roman" w:cs="Times New Roman"/>
          <w:spacing w:val="2"/>
          <w:sz w:val="24"/>
          <w:szCs w:val="24"/>
        </w:rPr>
        <w:t>свойств арифметических действий в вычислениях (переста</w:t>
      </w:r>
      <w:r w:rsidRPr="009266BF">
        <w:rPr>
          <w:rFonts w:ascii="Times New Roman" w:hAnsi="Times New Roman" w:cs="Times New Roman"/>
          <w:sz w:val="24"/>
          <w:szCs w:val="24"/>
        </w:rPr>
        <w:t>новка и группировка слагаемых в сумме, множителей в произведении; умножение суммы и разности на число).</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pacing w:val="2"/>
          <w:sz w:val="24"/>
          <w:szCs w:val="24"/>
        </w:rPr>
        <w:t xml:space="preserve">Способы проверки правильности вычислений (алгоритм, </w:t>
      </w:r>
      <w:r w:rsidRPr="009266BF">
        <w:rPr>
          <w:rFonts w:ascii="Times New Roman" w:hAnsi="Times New Roman" w:cs="Times New Roman"/>
          <w:sz w:val="24"/>
          <w:szCs w:val="24"/>
        </w:rPr>
        <w:t>обратное действие, оценка достоверности, прикидки результата, вычисление на калькуляторе).</w:t>
      </w:r>
    </w:p>
    <w:p w:rsidR="009266BF" w:rsidRPr="009266BF" w:rsidRDefault="009266BF" w:rsidP="009266BF">
      <w:pPr>
        <w:pStyle w:val="ac"/>
        <w:spacing w:line="240" w:lineRule="auto"/>
        <w:ind w:firstLine="709"/>
        <w:rPr>
          <w:rFonts w:ascii="Times New Roman" w:hAnsi="Times New Roman" w:cs="Times New Roman"/>
          <w:b/>
          <w:bCs/>
          <w:i/>
          <w:iCs/>
          <w:sz w:val="24"/>
          <w:szCs w:val="24"/>
        </w:rPr>
      </w:pPr>
      <w:r w:rsidRPr="009266BF">
        <w:rPr>
          <w:rFonts w:ascii="Times New Roman" w:hAnsi="Times New Roman" w:cs="Times New Roman"/>
          <w:b/>
          <w:bCs/>
          <w:i/>
          <w:iCs/>
          <w:sz w:val="24"/>
          <w:szCs w:val="24"/>
        </w:rPr>
        <w:t>Работа с текстовыми задачами</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pacing w:val="-2"/>
          <w:sz w:val="24"/>
          <w:szCs w:val="24"/>
        </w:rPr>
        <w:t>Решение текстовых задач арифметическим способом. Зада</w:t>
      </w:r>
      <w:r w:rsidRPr="009266BF">
        <w:rPr>
          <w:rFonts w:ascii="Times New Roman" w:hAnsi="Times New Roman" w:cs="Times New Roman"/>
          <w:sz w:val="24"/>
          <w:szCs w:val="24"/>
        </w:rPr>
        <w:t>чи, содержащие отношения «больше (меньше) на…», «больше (меньше) в…». Зависимости между величинами, характеризу</w:t>
      </w:r>
      <w:r w:rsidRPr="009266BF">
        <w:rPr>
          <w:rFonts w:ascii="Times New Roman" w:hAnsi="Times New Roman" w:cs="Times New Roman"/>
          <w:spacing w:val="2"/>
          <w:sz w:val="24"/>
          <w:szCs w:val="24"/>
        </w:rPr>
        <w:t>ющими процессы движения, работы, купли</w:t>
      </w:r>
      <w:r w:rsidRPr="009266BF">
        <w:rPr>
          <w:rFonts w:ascii="Times New Roman" w:hAnsi="Times New Roman" w:cs="Times New Roman"/>
          <w:spacing w:val="2"/>
          <w:sz w:val="24"/>
          <w:szCs w:val="24"/>
        </w:rPr>
        <w:noBreakHyphen/>
        <w:t>продажи и</w:t>
      </w:r>
      <w:r w:rsidRPr="009266BF">
        <w:rPr>
          <w:rFonts w:ascii="Times New Roman" w:hAnsi="Times New Roman" w:cs="Times New Roman"/>
          <w:spacing w:val="2"/>
          <w:sz w:val="24"/>
          <w:szCs w:val="24"/>
        </w:rPr>
        <w:t> </w:t>
      </w:r>
      <w:r w:rsidRPr="009266BF">
        <w:rPr>
          <w:rFonts w:ascii="Times New Roman" w:hAnsi="Times New Roman" w:cs="Times New Roman"/>
          <w:spacing w:val="2"/>
          <w:sz w:val="24"/>
          <w:szCs w:val="24"/>
        </w:rPr>
        <w:t xml:space="preserve">др. </w:t>
      </w:r>
      <w:r w:rsidRPr="009266BF">
        <w:rPr>
          <w:rFonts w:ascii="Times New Roman" w:hAnsi="Times New Roman" w:cs="Times New Roman"/>
          <w:sz w:val="24"/>
          <w:szCs w:val="24"/>
        </w:rPr>
        <w:t>Скорость, время, путь; объём работы, время, производительность труда; количество товара, его цена и стоимость и</w:t>
      </w:r>
      <w:r w:rsidRPr="009266BF">
        <w:rPr>
          <w:rFonts w:ascii="Times New Roman" w:hAnsi="Times New Roman" w:cs="Times New Roman"/>
          <w:sz w:val="24"/>
          <w:szCs w:val="24"/>
        </w:rPr>
        <w:t> </w:t>
      </w:r>
      <w:r w:rsidRPr="009266BF">
        <w:rPr>
          <w:rFonts w:ascii="Times New Roman" w:hAnsi="Times New Roman" w:cs="Times New Roman"/>
          <w:sz w:val="24"/>
          <w:szCs w:val="24"/>
        </w:rPr>
        <w:t xml:space="preserve">др. </w:t>
      </w:r>
      <w:r w:rsidRPr="009266BF">
        <w:rPr>
          <w:rFonts w:ascii="Times New Roman" w:hAnsi="Times New Roman" w:cs="Times New Roman"/>
          <w:spacing w:val="2"/>
          <w:sz w:val="24"/>
          <w:szCs w:val="24"/>
        </w:rPr>
        <w:t xml:space="preserve">Планирование хода решения задачи. Представление текста </w:t>
      </w:r>
      <w:r w:rsidRPr="009266BF">
        <w:rPr>
          <w:rFonts w:ascii="Times New Roman" w:hAnsi="Times New Roman" w:cs="Times New Roman"/>
          <w:sz w:val="24"/>
          <w:szCs w:val="24"/>
        </w:rPr>
        <w:t>задачи (схема, таблица, диаграмма и другие модели).</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Задачи на нахождение доли целого и целого по его доле.</w:t>
      </w:r>
    </w:p>
    <w:p w:rsidR="009266BF" w:rsidRPr="009266BF" w:rsidRDefault="009266BF" w:rsidP="009266BF">
      <w:pPr>
        <w:pStyle w:val="ac"/>
        <w:spacing w:line="240" w:lineRule="auto"/>
        <w:ind w:firstLine="709"/>
        <w:rPr>
          <w:rFonts w:ascii="Times New Roman" w:hAnsi="Times New Roman" w:cs="Times New Roman"/>
          <w:b/>
          <w:bCs/>
          <w:i/>
          <w:iCs/>
          <w:sz w:val="24"/>
          <w:szCs w:val="24"/>
        </w:rPr>
      </w:pPr>
      <w:r w:rsidRPr="009266BF">
        <w:rPr>
          <w:rFonts w:ascii="Times New Roman" w:hAnsi="Times New Roman" w:cs="Times New Roman"/>
          <w:b/>
          <w:bCs/>
          <w:i/>
          <w:iCs/>
          <w:spacing w:val="2"/>
          <w:sz w:val="24"/>
          <w:szCs w:val="24"/>
        </w:rPr>
        <w:t>Пространственные отношения. Геометрические фи</w:t>
      </w:r>
      <w:r w:rsidRPr="009266BF">
        <w:rPr>
          <w:rFonts w:ascii="Times New Roman" w:hAnsi="Times New Roman" w:cs="Times New Roman"/>
          <w:b/>
          <w:bCs/>
          <w:i/>
          <w:iCs/>
          <w:sz w:val="24"/>
          <w:szCs w:val="24"/>
        </w:rPr>
        <w:t>гуры</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pacing w:val="2"/>
          <w:sz w:val="24"/>
          <w:szCs w:val="24"/>
        </w:rPr>
        <w:t>Взаимное расположение предметов в пространстве и на плоскости (выше—ниже, слева—справа, сверху—снизу, ближе—дальше, между и</w:t>
      </w:r>
      <w:r w:rsidRPr="009266BF">
        <w:rPr>
          <w:rFonts w:ascii="Times New Roman" w:hAnsi="Times New Roman" w:cs="Times New Roman"/>
          <w:spacing w:val="2"/>
          <w:sz w:val="24"/>
          <w:szCs w:val="24"/>
        </w:rPr>
        <w:t> </w:t>
      </w:r>
      <w:r w:rsidRPr="009266BF">
        <w:rPr>
          <w:rFonts w:ascii="Times New Roman" w:hAnsi="Times New Roman" w:cs="Times New Roman"/>
          <w:spacing w:val="2"/>
          <w:sz w:val="24"/>
          <w:szCs w:val="24"/>
        </w:rPr>
        <w:t xml:space="preserve">пр.). Распознавание и изображение </w:t>
      </w:r>
      <w:r w:rsidRPr="009266BF">
        <w:rPr>
          <w:rFonts w:ascii="Times New Roman" w:hAnsi="Times New Roman" w:cs="Times New Roman"/>
          <w:sz w:val="24"/>
          <w:szCs w:val="24"/>
        </w:rPr>
        <w:t>геометрических фигур: точка, линия (кривая, прямая), отрезок, ломаная, угол, многоугольник, треугольник, прямоуголь</w:t>
      </w:r>
      <w:r w:rsidRPr="009266BF">
        <w:rPr>
          <w:rFonts w:ascii="Times New Roman" w:hAnsi="Times New Roman" w:cs="Times New Roman"/>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9266BF">
        <w:rPr>
          <w:rFonts w:ascii="Times New Roman" w:hAnsi="Times New Roman" w:cs="Times New Roman"/>
          <w:sz w:val="24"/>
          <w:szCs w:val="24"/>
        </w:rPr>
        <w:t>куб, шар, параллелепипед, пирамида, цилиндр, конус.</w:t>
      </w:r>
    </w:p>
    <w:p w:rsidR="009266BF" w:rsidRPr="009266BF" w:rsidRDefault="009266BF" w:rsidP="009266BF">
      <w:pPr>
        <w:pStyle w:val="ac"/>
        <w:spacing w:line="240" w:lineRule="auto"/>
        <w:ind w:firstLine="709"/>
        <w:rPr>
          <w:rFonts w:ascii="Times New Roman" w:hAnsi="Times New Roman" w:cs="Times New Roman"/>
          <w:b/>
          <w:bCs/>
          <w:i/>
          <w:iCs/>
          <w:sz w:val="24"/>
          <w:szCs w:val="24"/>
        </w:rPr>
      </w:pPr>
      <w:r w:rsidRPr="009266BF">
        <w:rPr>
          <w:rFonts w:ascii="Times New Roman" w:hAnsi="Times New Roman" w:cs="Times New Roman"/>
          <w:b/>
          <w:bCs/>
          <w:i/>
          <w:iCs/>
          <w:sz w:val="24"/>
          <w:szCs w:val="24"/>
        </w:rPr>
        <w:t>Геометрические величины</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pacing w:val="2"/>
          <w:sz w:val="24"/>
          <w:szCs w:val="24"/>
        </w:rPr>
        <w:lastRenderedPageBreak/>
        <w:t xml:space="preserve">Геометрические величины и их измерение. Измерение </w:t>
      </w:r>
      <w:r w:rsidRPr="009266BF">
        <w:rPr>
          <w:rFonts w:ascii="Times New Roman" w:hAnsi="Times New Roman" w:cs="Times New Roman"/>
          <w:sz w:val="24"/>
          <w:szCs w:val="24"/>
        </w:rPr>
        <w:t>длины отрезка. Единицы длины (мм, см, дм, м, км). Периметр. Вычисление периметра многоугольника.</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Площадь геометрической фигуры. Единицы площади (см</w:t>
      </w:r>
      <w:r w:rsidRPr="009266BF">
        <w:rPr>
          <w:rFonts w:ascii="Times New Roman" w:hAnsi="Times New Roman" w:cs="Times New Roman"/>
          <w:sz w:val="24"/>
          <w:szCs w:val="24"/>
          <w:vertAlign w:val="superscript"/>
        </w:rPr>
        <w:t>2</w:t>
      </w:r>
      <w:r w:rsidRPr="009266BF">
        <w:rPr>
          <w:rFonts w:ascii="Times New Roman" w:hAnsi="Times New Roman" w:cs="Times New Roman"/>
          <w:sz w:val="24"/>
          <w:szCs w:val="24"/>
        </w:rPr>
        <w:t xml:space="preserve">, </w:t>
      </w:r>
      <w:r w:rsidRPr="009266BF">
        <w:rPr>
          <w:rFonts w:ascii="Times New Roman" w:hAnsi="Times New Roman" w:cs="Times New Roman"/>
          <w:spacing w:val="2"/>
          <w:sz w:val="24"/>
          <w:szCs w:val="24"/>
        </w:rPr>
        <w:t>дм</w:t>
      </w:r>
      <w:r w:rsidRPr="009266BF">
        <w:rPr>
          <w:rFonts w:ascii="Times New Roman" w:hAnsi="Times New Roman" w:cs="Times New Roman"/>
          <w:spacing w:val="2"/>
          <w:sz w:val="24"/>
          <w:szCs w:val="24"/>
          <w:vertAlign w:val="superscript"/>
        </w:rPr>
        <w:t>2</w:t>
      </w:r>
      <w:r w:rsidRPr="009266BF">
        <w:rPr>
          <w:rFonts w:ascii="Times New Roman" w:hAnsi="Times New Roman" w:cs="Times New Roman"/>
          <w:spacing w:val="2"/>
          <w:sz w:val="24"/>
          <w:szCs w:val="24"/>
        </w:rPr>
        <w:t>, м</w:t>
      </w:r>
      <w:r w:rsidRPr="009266BF">
        <w:rPr>
          <w:rFonts w:ascii="Times New Roman" w:hAnsi="Times New Roman" w:cs="Times New Roman"/>
          <w:spacing w:val="2"/>
          <w:sz w:val="24"/>
          <w:szCs w:val="24"/>
          <w:vertAlign w:val="superscript"/>
        </w:rPr>
        <w:t>2</w:t>
      </w:r>
      <w:r w:rsidRPr="009266BF">
        <w:rPr>
          <w:rFonts w:ascii="Times New Roman" w:hAnsi="Times New Roman" w:cs="Times New Roman"/>
          <w:spacing w:val="2"/>
          <w:sz w:val="24"/>
          <w:szCs w:val="24"/>
        </w:rPr>
        <w:t>). Точное и приближённое измерение площади гео</w:t>
      </w:r>
      <w:r w:rsidRPr="009266BF">
        <w:rPr>
          <w:rFonts w:ascii="Times New Roman" w:hAnsi="Times New Roman" w:cs="Times New Roman"/>
          <w:sz w:val="24"/>
          <w:szCs w:val="24"/>
        </w:rPr>
        <w:t>метрической фигуры. Вычисление площади прямоугольника.</w:t>
      </w:r>
    </w:p>
    <w:p w:rsidR="009266BF" w:rsidRPr="009266BF" w:rsidRDefault="009266BF" w:rsidP="009266BF">
      <w:pPr>
        <w:pStyle w:val="ac"/>
        <w:spacing w:line="240" w:lineRule="auto"/>
        <w:ind w:firstLine="709"/>
        <w:rPr>
          <w:rFonts w:ascii="Times New Roman" w:hAnsi="Times New Roman" w:cs="Times New Roman"/>
          <w:b/>
          <w:bCs/>
          <w:i/>
          <w:iCs/>
          <w:sz w:val="24"/>
          <w:szCs w:val="24"/>
        </w:rPr>
      </w:pPr>
      <w:r w:rsidRPr="009266BF">
        <w:rPr>
          <w:rFonts w:ascii="Times New Roman" w:hAnsi="Times New Roman" w:cs="Times New Roman"/>
          <w:b/>
          <w:bCs/>
          <w:i/>
          <w:iCs/>
          <w:sz w:val="24"/>
          <w:szCs w:val="24"/>
        </w:rPr>
        <w:t>Работа с информацией</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 xml:space="preserve">Сбор и представление информации, связанной со счётом </w:t>
      </w:r>
      <w:r w:rsidRPr="009266BF">
        <w:rPr>
          <w:rFonts w:ascii="Times New Roman" w:hAnsi="Times New Roman" w:cs="Times New Roman"/>
          <w:spacing w:val="2"/>
          <w:sz w:val="24"/>
          <w:szCs w:val="24"/>
        </w:rPr>
        <w:t xml:space="preserve">(пересчётом), измерением величин; фиксирование, анализ </w:t>
      </w:r>
      <w:r w:rsidRPr="009266BF">
        <w:rPr>
          <w:rFonts w:ascii="Times New Roman" w:hAnsi="Times New Roman" w:cs="Times New Roman"/>
          <w:sz w:val="24"/>
          <w:szCs w:val="24"/>
        </w:rPr>
        <w:t>полученной информации.</w:t>
      </w:r>
    </w:p>
    <w:p w:rsidR="009266BF" w:rsidRPr="009266BF" w:rsidRDefault="009266BF" w:rsidP="009266BF">
      <w:pPr>
        <w:pStyle w:val="ac"/>
        <w:spacing w:line="240" w:lineRule="auto"/>
        <w:ind w:firstLine="709"/>
        <w:rPr>
          <w:rFonts w:ascii="Times New Roman" w:hAnsi="Times New Roman" w:cs="Times New Roman"/>
          <w:spacing w:val="-2"/>
          <w:sz w:val="24"/>
          <w:szCs w:val="24"/>
        </w:rPr>
      </w:pPr>
      <w:r w:rsidRPr="009266BF">
        <w:rPr>
          <w:rFonts w:ascii="Times New Roman" w:hAnsi="Times New Roman" w:cs="Times New Roman"/>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pacing w:val="-2"/>
          <w:sz w:val="24"/>
          <w:szCs w:val="24"/>
        </w:rPr>
        <w:t>Составление конечной последовательности (цепочки) пред</w:t>
      </w:r>
      <w:r w:rsidRPr="009266BF">
        <w:rPr>
          <w:rFonts w:ascii="Times New Roman" w:hAnsi="Times New Roman" w:cs="Times New Roman"/>
          <w:spacing w:val="2"/>
          <w:sz w:val="24"/>
          <w:szCs w:val="24"/>
        </w:rPr>
        <w:t>метов, чисел, геометрических фигур и</w:t>
      </w:r>
      <w:r w:rsidRPr="009266BF">
        <w:rPr>
          <w:rFonts w:ascii="Times New Roman" w:hAnsi="Times New Roman" w:cs="Times New Roman"/>
          <w:spacing w:val="2"/>
          <w:sz w:val="24"/>
          <w:szCs w:val="24"/>
        </w:rPr>
        <w:t> </w:t>
      </w:r>
      <w:r w:rsidRPr="009266BF">
        <w:rPr>
          <w:rFonts w:ascii="Times New Roman" w:hAnsi="Times New Roman" w:cs="Times New Roman"/>
          <w:spacing w:val="2"/>
          <w:sz w:val="24"/>
          <w:szCs w:val="24"/>
        </w:rPr>
        <w:t xml:space="preserve">др. по правилу. </w:t>
      </w:r>
      <w:r w:rsidRPr="009266BF">
        <w:rPr>
          <w:rFonts w:ascii="Times New Roman" w:hAnsi="Times New Roman" w:cs="Times New Roman"/>
          <w:sz w:val="24"/>
          <w:szCs w:val="24"/>
        </w:rPr>
        <w:t>Составление, запись и выполнение простого алгоритма, плана поиска информации.</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pacing w:val="2"/>
          <w:sz w:val="24"/>
          <w:szCs w:val="24"/>
        </w:rPr>
        <w:t xml:space="preserve">Чтение и заполнение таблицы. Интерпретация данных </w:t>
      </w:r>
      <w:r w:rsidRPr="009266BF">
        <w:rPr>
          <w:rFonts w:ascii="Times New Roman" w:hAnsi="Times New Roman" w:cs="Times New Roman"/>
          <w:sz w:val="24"/>
          <w:szCs w:val="24"/>
        </w:rPr>
        <w:t>таблицы. Чтение столбчатой диаграммы. Создание простейшей информационной модели (схема, таблица, цепочка).</w:t>
      </w:r>
    </w:p>
    <w:p w:rsidR="009266BF" w:rsidRPr="009266BF" w:rsidRDefault="009266BF" w:rsidP="009266BF">
      <w:pPr>
        <w:pStyle w:val="ac"/>
        <w:spacing w:line="240" w:lineRule="auto"/>
        <w:ind w:firstLine="709"/>
        <w:jc w:val="center"/>
        <w:rPr>
          <w:rFonts w:ascii="Times New Roman" w:hAnsi="Times New Roman" w:cs="Times New Roman"/>
          <w:b/>
          <w:sz w:val="24"/>
          <w:szCs w:val="24"/>
        </w:rPr>
      </w:pPr>
      <w:r w:rsidRPr="009266BF">
        <w:rPr>
          <w:rFonts w:ascii="Times New Roman" w:hAnsi="Times New Roman" w:cs="Times New Roman"/>
          <w:b/>
          <w:sz w:val="24"/>
          <w:szCs w:val="24"/>
        </w:rPr>
        <w:t>ОКРУЖАЮЩИЙ МИР</w:t>
      </w:r>
    </w:p>
    <w:p w:rsidR="009266BF" w:rsidRPr="009266BF" w:rsidRDefault="009266BF" w:rsidP="009266BF">
      <w:pPr>
        <w:pStyle w:val="ac"/>
        <w:spacing w:line="240" w:lineRule="auto"/>
        <w:ind w:firstLine="709"/>
        <w:rPr>
          <w:rFonts w:ascii="Times New Roman" w:hAnsi="Times New Roman" w:cs="Times New Roman"/>
          <w:b/>
          <w:bCs/>
          <w:i/>
          <w:iCs/>
          <w:sz w:val="24"/>
          <w:szCs w:val="24"/>
        </w:rPr>
      </w:pPr>
      <w:r w:rsidRPr="009266BF">
        <w:rPr>
          <w:rFonts w:ascii="Times New Roman" w:hAnsi="Times New Roman" w:cs="Times New Roman"/>
          <w:b/>
          <w:bCs/>
          <w:i/>
          <w:iCs/>
          <w:sz w:val="24"/>
          <w:szCs w:val="24"/>
        </w:rPr>
        <w:t>Человек и природа</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spacing w:val="-2"/>
          <w:sz w:val="24"/>
          <w:szCs w:val="24"/>
        </w:rPr>
        <w:t>Природа</w:t>
      </w:r>
      <w:r w:rsidRPr="009266BF">
        <w:rPr>
          <w:rFonts w:ascii="Times New Roman" w:hAnsi="Times New Roman" w:cs="Times New Roman"/>
          <w:spacing w:val="-2"/>
          <w:sz w:val="24"/>
          <w:szCs w:val="24"/>
        </w:rPr>
        <w:t> — это то, что нас окружает, но не создано челове</w:t>
      </w:r>
      <w:r w:rsidRPr="009266BF">
        <w:rPr>
          <w:rFonts w:ascii="Times New Roman" w:hAnsi="Times New Roman" w:cs="Times New Roman"/>
          <w:sz w:val="24"/>
          <w:szCs w:val="24"/>
        </w:rPr>
        <w:t>ком. Природные объекты и предметы, созданные человеком. Неживая и живая природа. Признаки предметов (цвет, форма, сравнительные размеры и</w:t>
      </w:r>
      <w:r w:rsidRPr="009266BF">
        <w:rPr>
          <w:rFonts w:ascii="Times New Roman" w:hAnsi="Times New Roman" w:cs="Times New Roman"/>
          <w:sz w:val="24"/>
          <w:szCs w:val="24"/>
        </w:rPr>
        <w:t> </w:t>
      </w:r>
      <w:r w:rsidRPr="009266BF">
        <w:rPr>
          <w:rFonts w:ascii="Times New Roman" w:hAnsi="Times New Roman" w:cs="Times New Roman"/>
          <w:sz w:val="24"/>
          <w:szCs w:val="24"/>
        </w:rPr>
        <w:t>др.). Примеры явлений природы: смена времён года, снегопад, листопад, перелёты птиц, смена времени суток, рассвет, закат, ветер, дождь, гроза.</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sz w:val="24"/>
          <w:szCs w:val="24"/>
        </w:rPr>
        <w:t>Вещество</w:t>
      </w:r>
      <w:r w:rsidRPr="009266BF">
        <w:rPr>
          <w:rFonts w:ascii="Times New Roman" w:hAnsi="Times New Roman" w:cs="Times New Roman"/>
          <w:sz w:val="24"/>
          <w:szCs w:val="24"/>
        </w:rPr>
        <w:t xml:space="preserve"> — то, из чего состоят все природные объекты </w:t>
      </w:r>
      <w:r w:rsidRPr="009266BF">
        <w:rPr>
          <w:rFonts w:ascii="Times New Roman" w:hAnsi="Times New Roman" w:cs="Times New Roman"/>
          <w:spacing w:val="2"/>
          <w:sz w:val="24"/>
          <w:szCs w:val="24"/>
        </w:rPr>
        <w:t xml:space="preserve">и предметы. Разнообразие веществ в окружающем мире. </w:t>
      </w:r>
      <w:r w:rsidRPr="009266BF">
        <w:rPr>
          <w:rFonts w:ascii="Times New Roman" w:hAnsi="Times New Roman" w:cs="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spacing w:val="2"/>
          <w:sz w:val="24"/>
          <w:szCs w:val="24"/>
        </w:rPr>
        <w:t>Звёзды и планеты</w:t>
      </w:r>
      <w:r w:rsidRPr="009266BF">
        <w:rPr>
          <w:rFonts w:ascii="Times New Roman" w:hAnsi="Times New Roman" w:cs="Times New Roman"/>
          <w:spacing w:val="2"/>
          <w:sz w:val="24"/>
          <w:szCs w:val="24"/>
        </w:rPr>
        <w:t xml:space="preserve">. </w:t>
      </w:r>
      <w:r w:rsidRPr="009266BF">
        <w:rPr>
          <w:rFonts w:ascii="Times New Roman" w:hAnsi="Times New Roman" w:cs="Times New Roman"/>
          <w:iCs/>
          <w:spacing w:val="2"/>
          <w:sz w:val="24"/>
          <w:szCs w:val="24"/>
        </w:rPr>
        <w:t>Солнце</w:t>
      </w:r>
      <w:r w:rsidRPr="009266BF">
        <w:rPr>
          <w:rFonts w:ascii="Times New Roman" w:hAnsi="Times New Roman" w:cs="Times New Roman"/>
          <w:spacing w:val="2"/>
          <w:sz w:val="24"/>
          <w:szCs w:val="24"/>
        </w:rPr>
        <w:t xml:space="preserve"> — </w:t>
      </w:r>
      <w:r w:rsidRPr="009266BF">
        <w:rPr>
          <w:rFonts w:ascii="Times New Roman" w:hAnsi="Times New Roman" w:cs="Times New Roman"/>
          <w:iCs/>
          <w:spacing w:val="2"/>
          <w:sz w:val="24"/>
          <w:szCs w:val="24"/>
        </w:rPr>
        <w:t>ближайшая к нам звез</w:t>
      </w:r>
      <w:r w:rsidRPr="009266BF">
        <w:rPr>
          <w:rFonts w:ascii="Times New Roman" w:hAnsi="Times New Roman" w:cs="Times New Roman"/>
          <w:iCs/>
          <w:sz w:val="24"/>
          <w:szCs w:val="24"/>
        </w:rPr>
        <w:t>да, источник света и тепла для всего живого на Земле</w:t>
      </w:r>
      <w:r w:rsidRPr="009266BF">
        <w:rPr>
          <w:rFonts w:ascii="Times New Roman" w:hAnsi="Times New Roman" w:cs="Times New Roman"/>
          <w:sz w:val="24"/>
          <w:szCs w:val="24"/>
        </w:rPr>
        <w:t xml:space="preserve">. </w:t>
      </w:r>
      <w:r w:rsidRPr="009266BF">
        <w:rPr>
          <w:rFonts w:ascii="Times New Roman" w:hAnsi="Times New Roman" w:cs="Times New Roman"/>
          <w:spacing w:val="2"/>
          <w:sz w:val="24"/>
          <w:szCs w:val="24"/>
        </w:rPr>
        <w:t>Земля — планета, общее представление о форме и размерах Земли. Глобус как модель Земли. Географическая кар</w:t>
      </w:r>
      <w:r w:rsidRPr="009266BF">
        <w:rPr>
          <w:rFonts w:ascii="Times New Roman" w:hAnsi="Times New Roman" w:cs="Times New Roman"/>
          <w:sz w:val="24"/>
          <w:szCs w:val="24"/>
        </w:rPr>
        <w:t xml:space="preserve">та и план. Материки и океаны, их названия, расположение на глобусе и карте. </w:t>
      </w:r>
      <w:r w:rsidRPr="009266BF">
        <w:rPr>
          <w:rFonts w:ascii="Times New Roman" w:hAnsi="Times New Roman" w:cs="Times New Roman"/>
          <w:iCs/>
          <w:sz w:val="24"/>
          <w:szCs w:val="24"/>
        </w:rPr>
        <w:t>Важнейшие природные объекты своей страны, района</w:t>
      </w:r>
      <w:r w:rsidRPr="009266BF">
        <w:rPr>
          <w:rFonts w:ascii="Times New Roman" w:hAnsi="Times New Roman" w:cs="Times New Roman"/>
          <w:sz w:val="24"/>
          <w:szCs w:val="24"/>
        </w:rPr>
        <w:t>. Ориентирование на местности. Компас.</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sz w:val="24"/>
          <w:szCs w:val="24"/>
        </w:rPr>
        <w:t>Смена дня и ночи на Земле</w:t>
      </w:r>
      <w:r w:rsidRPr="009266BF">
        <w:rPr>
          <w:rFonts w:ascii="Times New Roman" w:hAnsi="Times New Roman" w:cs="Times New Roman"/>
          <w:sz w:val="24"/>
          <w:szCs w:val="24"/>
        </w:rPr>
        <w:t>. Вращение Земли как при</w:t>
      </w:r>
      <w:r w:rsidRPr="009266BF">
        <w:rPr>
          <w:rFonts w:ascii="Times New Roman" w:hAnsi="Times New Roman" w:cs="Times New Roman"/>
          <w:spacing w:val="2"/>
          <w:sz w:val="24"/>
          <w:szCs w:val="24"/>
        </w:rPr>
        <w:t xml:space="preserve">чина смены дня и ночи. Времена года, их особенности </w:t>
      </w:r>
      <w:r w:rsidRPr="009266BF">
        <w:rPr>
          <w:rFonts w:ascii="Times New Roman" w:hAnsi="Times New Roman" w:cs="Times New Roman"/>
          <w:sz w:val="24"/>
          <w:szCs w:val="24"/>
        </w:rPr>
        <w:t xml:space="preserve">(на основе наблюдений). </w:t>
      </w:r>
      <w:r w:rsidRPr="009266BF">
        <w:rPr>
          <w:rFonts w:ascii="Times New Roman" w:hAnsi="Times New Roman" w:cs="Times New Roman"/>
          <w:iCs/>
          <w:sz w:val="24"/>
          <w:szCs w:val="24"/>
        </w:rPr>
        <w:t>Обращение Земли вокруг Солнца как причина смены времён года</w:t>
      </w:r>
      <w:r w:rsidRPr="009266BF">
        <w:rPr>
          <w:rFonts w:ascii="Times New Roman" w:hAnsi="Times New Roman" w:cs="Times New Roman"/>
          <w:sz w:val="24"/>
          <w:szCs w:val="24"/>
        </w:rPr>
        <w:t>. Смена времён года в родном крае на основе наблюдений.</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spacing w:val="-2"/>
          <w:sz w:val="24"/>
          <w:szCs w:val="24"/>
        </w:rPr>
        <w:t>Погода</w:t>
      </w:r>
      <w:r w:rsidRPr="009266BF">
        <w:rPr>
          <w:rFonts w:ascii="Times New Roman" w:hAnsi="Times New Roman" w:cs="Times New Roman"/>
          <w:spacing w:val="-2"/>
          <w:sz w:val="24"/>
          <w:szCs w:val="24"/>
        </w:rPr>
        <w:t xml:space="preserve">, её составляющие (температура воздуха, облачность, </w:t>
      </w:r>
      <w:r w:rsidRPr="009266BF">
        <w:rPr>
          <w:rFonts w:ascii="Times New Roman" w:hAnsi="Times New Roman" w:cs="Times New Roman"/>
          <w:sz w:val="24"/>
          <w:szCs w:val="24"/>
        </w:rPr>
        <w:t xml:space="preserve">осадки, ветер). Наблюдение за погодой своего края. </w:t>
      </w:r>
      <w:r w:rsidRPr="009266BF">
        <w:rPr>
          <w:rFonts w:ascii="Times New Roman" w:hAnsi="Times New Roman" w:cs="Times New Roman"/>
          <w:iCs/>
          <w:sz w:val="24"/>
          <w:szCs w:val="24"/>
        </w:rPr>
        <w:t>Предсказание погоды и его значение в жизни людей</w:t>
      </w:r>
      <w:r w:rsidRPr="009266BF">
        <w:rPr>
          <w:rFonts w:ascii="Times New Roman" w:hAnsi="Times New Roman" w:cs="Times New Roman"/>
          <w:sz w:val="24"/>
          <w:szCs w:val="24"/>
        </w:rPr>
        <w:t>.</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sz w:val="24"/>
          <w:szCs w:val="24"/>
        </w:rPr>
        <w:t>Формы земной поверхности</w:t>
      </w:r>
      <w:r w:rsidRPr="009266BF">
        <w:rPr>
          <w:rFonts w:ascii="Times New Roman" w:hAnsi="Times New Roman" w:cs="Times New Roman"/>
          <w:sz w:val="24"/>
          <w:szCs w:val="24"/>
        </w:rPr>
        <w:t>: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spacing w:val="2"/>
          <w:sz w:val="24"/>
          <w:szCs w:val="24"/>
        </w:rPr>
        <w:t>Водоёмы</w:t>
      </w:r>
      <w:r w:rsidRPr="009266BF">
        <w:rPr>
          <w:rFonts w:ascii="Times New Roman" w:hAnsi="Times New Roman" w:cs="Times New Roman"/>
          <w:spacing w:val="2"/>
          <w:sz w:val="24"/>
          <w:szCs w:val="24"/>
        </w:rPr>
        <w:t xml:space="preserve">, их разнообразие (океан, море, река, озеро, </w:t>
      </w:r>
      <w:r w:rsidRPr="009266BF">
        <w:rPr>
          <w:rFonts w:ascii="Times New Roman" w:hAnsi="Times New Roman" w:cs="Times New Roman"/>
          <w:sz w:val="24"/>
          <w:szCs w:val="24"/>
        </w:rPr>
        <w:t>пруд); использование человеком. Водоёмы родного края (названия, краткая характеристика на основе наблюдений).</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sz w:val="24"/>
          <w:szCs w:val="24"/>
        </w:rPr>
        <w:t>Воздух</w:t>
      </w:r>
      <w:r w:rsidRPr="009266BF">
        <w:rPr>
          <w:rFonts w:ascii="Times New Roman" w:hAnsi="Times New Roman" w:cs="Times New Roman"/>
          <w:sz w:val="24"/>
          <w:szCs w:val="24"/>
        </w:rPr>
        <w:t> — смесь газов. Свойства воздуха. Значение воздуха для растений, животных, человека.</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spacing w:val="-2"/>
          <w:sz w:val="24"/>
          <w:szCs w:val="24"/>
        </w:rPr>
        <w:lastRenderedPageBreak/>
        <w:t>Вода</w:t>
      </w:r>
      <w:r w:rsidRPr="009266BF">
        <w:rPr>
          <w:rFonts w:ascii="Times New Roman" w:hAnsi="Times New Roman" w:cs="Times New Roman"/>
          <w:spacing w:val="-2"/>
          <w:sz w:val="24"/>
          <w:szCs w:val="24"/>
        </w:rPr>
        <w:t xml:space="preserve">. Свойства воды. Состояния воды, её распространение </w:t>
      </w:r>
      <w:r w:rsidRPr="009266BF">
        <w:rPr>
          <w:rFonts w:ascii="Times New Roman" w:hAnsi="Times New Roman" w:cs="Times New Roman"/>
          <w:sz w:val="24"/>
          <w:szCs w:val="24"/>
        </w:rPr>
        <w:t>в природе, значение для живых организмов и хозяйственной жизни человека. Круговорот воды в природе.</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sz w:val="24"/>
          <w:szCs w:val="24"/>
        </w:rPr>
        <w:t>Полезные ископаемые</w:t>
      </w:r>
      <w:r w:rsidRPr="009266BF">
        <w:rPr>
          <w:rFonts w:ascii="Times New Roman" w:hAnsi="Times New Roman" w:cs="Times New Roman"/>
          <w:sz w:val="24"/>
          <w:szCs w:val="24"/>
        </w:rPr>
        <w:t>, их значение в хозяйстве человека, бережное отношение людей к полезным ископаемым. Полезные ископаемые родного края (2—3 примера).</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spacing w:val="2"/>
          <w:sz w:val="24"/>
          <w:szCs w:val="24"/>
        </w:rPr>
        <w:t>Почва</w:t>
      </w:r>
      <w:r w:rsidRPr="009266BF">
        <w:rPr>
          <w:rFonts w:ascii="Times New Roman" w:hAnsi="Times New Roman" w:cs="Times New Roman"/>
          <w:spacing w:val="2"/>
          <w:sz w:val="24"/>
          <w:szCs w:val="24"/>
        </w:rPr>
        <w:t xml:space="preserve">, её состав, значение для живой природы и для </w:t>
      </w:r>
      <w:r w:rsidRPr="009266BF">
        <w:rPr>
          <w:rFonts w:ascii="Times New Roman" w:hAnsi="Times New Roman" w:cs="Times New Roman"/>
          <w:sz w:val="24"/>
          <w:szCs w:val="24"/>
        </w:rPr>
        <w:t>хозяйственной жизни человека.</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sz w:val="24"/>
          <w:szCs w:val="24"/>
        </w:rPr>
        <w:t>Растения, их разнообразие</w:t>
      </w:r>
      <w:r w:rsidRPr="009266BF">
        <w:rPr>
          <w:rFonts w:ascii="Times New Roman" w:hAnsi="Times New Roman" w:cs="Times New Roman"/>
          <w:sz w:val="24"/>
          <w:szCs w:val="24"/>
        </w:rPr>
        <w:t>. Части растения (корень, стебель, лист, цветок, плод, семя). Условия, необходимые для жизни растения (свет, тепло, воздух, вода). Наблюдение ро</w:t>
      </w:r>
      <w:r w:rsidRPr="009266BF">
        <w:rPr>
          <w:rFonts w:ascii="Times New Roman" w:hAnsi="Times New Roman" w:cs="Times New Roman"/>
          <w:spacing w:val="2"/>
          <w:sz w:val="24"/>
          <w:szCs w:val="24"/>
        </w:rPr>
        <w:t xml:space="preserve">ста растений, фиксация изменений. Деревья, кустарники, </w:t>
      </w:r>
      <w:r w:rsidRPr="009266BF">
        <w:rPr>
          <w:rFonts w:ascii="Times New Roman" w:hAnsi="Times New Roman" w:cs="Times New Roman"/>
          <w:sz w:val="24"/>
          <w:szCs w:val="24"/>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Грибы: съедобные и ядовитые. Правила сбора грибов.</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spacing w:val="2"/>
          <w:sz w:val="24"/>
          <w:szCs w:val="24"/>
        </w:rPr>
        <w:t>Животные, их разнообразие</w:t>
      </w:r>
      <w:r w:rsidRPr="009266BF">
        <w:rPr>
          <w:rFonts w:ascii="Times New Roman" w:hAnsi="Times New Roman" w:cs="Times New Roman"/>
          <w:spacing w:val="2"/>
          <w:sz w:val="24"/>
          <w:szCs w:val="24"/>
        </w:rPr>
        <w:t>. Условия, необходимые для жизни животных (воздух, вода, тепло, пища). Насекомые,</w:t>
      </w:r>
      <w:r w:rsidRPr="009266BF">
        <w:rPr>
          <w:rFonts w:ascii="Times New Roman" w:hAnsi="Times New Roman" w:cs="Times New Roman"/>
          <w:sz w:val="24"/>
          <w:szCs w:val="24"/>
        </w:rPr>
        <w:t xml:space="preserve"> рыбы, птицы, звери, их отличия. Особенности питания разных животных (хищные, растительноядные, всеядные). Раз</w:t>
      </w:r>
      <w:r w:rsidRPr="009266BF">
        <w:rPr>
          <w:rFonts w:ascii="Times New Roman" w:hAnsi="Times New Roman" w:cs="Times New Roman"/>
          <w:spacing w:val="-2"/>
          <w:sz w:val="24"/>
          <w:szCs w:val="24"/>
        </w:rPr>
        <w:t xml:space="preserve">множение животных (насекомые, рыбы, птицы, звери). Дикие </w:t>
      </w:r>
      <w:r w:rsidRPr="009266BF">
        <w:rPr>
          <w:rFonts w:ascii="Times New Roman" w:hAnsi="Times New Roman" w:cs="Times New Roman"/>
          <w:sz w:val="24"/>
          <w:szCs w:val="24"/>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9266BF" w:rsidRPr="009266BF" w:rsidRDefault="009266BF" w:rsidP="009266BF">
      <w:pPr>
        <w:pStyle w:val="ac"/>
        <w:spacing w:line="240" w:lineRule="auto"/>
        <w:ind w:firstLine="709"/>
        <w:rPr>
          <w:rFonts w:ascii="Times New Roman" w:hAnsi="Times New Roman" w:cs="Times New Roman"/>
          <w:spacing w:val="-2"/>
          <w:sz w:val="24"/>
          <w:szCs w:val="24"/>
        </w:rPr>
      </w:pPr>
      <w:r w:rsidRPr="009266BF">
        <w:rPr>
          <w:rFonts w:ascii="Times New Roman" w:hAnsi="Times New Roman" w:cs="Times New Roman"/>
          <w:b/>
          <w:sz w:val="24"/>
          <w:szCs w:val="24"/>
        </w:rPr>
        <w:t>Лес, луг, водоём</w:t>
      </w:r>
      <w:r w:rsidRPr="009266BF">
        <w:rPr>
          <w:rFonts w:ascii="Times New Roman" w:hAnsi="Times New Roman" w:cs="Times New Roman"/>
          <w:sz w:val="24"/>
          <w:szCs w:val="24"/>
        </w:rPr>
        <w:t> — единство живой и неживой природы (солнечный свет, воздух, вода, почва, растения, животные).</w:t>
      </w:r>
      <w:r w:rsidRPr="009266BF">
        <w:rPr>
          <w:rFonts w:ascii="Times New Roman" w:hAnsi="Times New Roman" w:cs="Times New Roman"/>
          <w:spacing w:val="-2"/>
          <w:sz w:val="24"/>
          <w:szCs w:val="24"/>
        </w:rPr>
        <w:t xml:space="preserve"> </w:t>
      </w:r>
      <w:r w:rsidRPr="009266BF">
        <w:rPr>
          <w:rFonts w:ascii="Times New Roman" w:hAnsi="Times New Roman" w:cs="Times New Roman"/>
          <w:iCs/>
          <w:spacing w:val="-2"/>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9266BF">
        <w:rPr>
          <w:rFonts w:ascii="Times New Roman" w:hAnsi="Times New Roman" w:cs="Times New Roman"/>
          <w:iCs/>
          <w:sz w:val="24"/>
          <w:szCs w:val="24"/>
        </w:rPr>
        <w:t xml:space="preserve">ловека на природные сообщества. Природные сообщества </w:t>
      </w:r>
      <w:r w:rsidRPr="009266BF">
        <w:rPr>
          <w:rFonts w:ascii="Times New Roman" w:hAnsi="Times New Roman" w:cs="Times New Roman"/>
          <w:iCs/>
          <w:spacing w:val="-2"/>
          <w:sz w:val="24"/>
          <w:szCs w:val="24"/>
        </w:rPr>
        <w:t>родного края (2—3</w:t>
      </w:r>
      <w:r w:rsidRPr="009266BF">
        <w:rPr>
          <w:rFonts w:ascii="Times New Roman" w:hAnsi="Times New Roman" w:cs="Times New Roman"/>
          <w:spacing w:val="-2"/>
          <w:sz w:val="24"/>
          <w:szCs w:val="24"/>
        </w:rPr>
        <w:t> </w:t>
      </w:r>
      <w:r w:rsidRPr="009266BF">
        <w:rPr>
          <w:rFonts w:ascii="Times New Roman" w:hAnsi="Times New Roman" w:cs="Times New Roman"/>
          <w:iCs/>
          <w:spacing w:val="-2"/>
          <w:sz w:val="24"/>
          <w:szCs w:val="24"/>
        </w:rPr>
        <w:t>примера на основе наблюдений)</w:t>
      </w:r>
      <w:r w:rsidRPr="009266BF">
        <w:rPr>
          <w:rFonts w:ascii="Times New Roman" w:hAnsi="Times New Roman" w:cs="Times New Roman"/>
          <w:spacing w:val="-2"/>
          <w:sz w:val="24"/>
          <w:szCs w:val="24"/>
        </w:rPr>
        <w:t>.</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sz w:val="24"/>
          <w:szCs w:val="24"/>
        </w:rPr>
        <w:t>Природные зоны России</w:t>
      </w:r>
      <w:r w:rsidRPr="009266BF">
        <w:rPr>
          <w:rFonts w:ascii="Times New Roman" w:hAnsi="Times New Roman" w:cs="Times New Roman"/>
          <w:sz w:val="24"/>
          <w:szCs w:val="24"/>
        </w:rPr>
        <w:t xml:space="preserve">: общее представление, основные </w:t>
      </w:r>
      <w:r w:rsidRPr="009266BF">
        <w:rPr>
          <w:rFonts w:ascii="Times New Roman" w:hAnsi="Times New Roman" w:cs="Times New Roman"/>
          <w:spacing w:val="2"/>
          <w:sz w:val="24"/>
          <w:szCs w:val="24"/>
        </w:rPr>
        <w:t xml:space="preserve">природные зоны (климат, растительный и животный мир, </w:t>
      </w:r>
      <w:r w:rsidRPr="009266BF">
        <w:rPr>
          <w:rFonts w:ascii="Times New Roman" w:hAnsi="Times New Roman" w:cs="Times New Roman"/>
          <w:sz w:val="24"/>
          <w:szCs w:val="24"/>
        </w:rPr>
        <w:t>особенности труда и быта людей, влияние человека на природу изучаемых зон, охрана природы).</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spacing w:val="2"/>
          <w:sz w:val="24"/>
          <w:szCs w:val="24"/>
        </w:rPr>
        <w:t>Человек</w:t>
      </w:r>
      <w:r w:rsidRPr="009266BF">
        <w:rPr>
          <w:rFonts w:ascii="Times New Roman" w:hAnsi="Times New Roman" w:cs="Times New Roman"/>
          <w:spacing w:val="2"/>
          <w:sz w:val="24"/>
          <w:szCs w:val="24"/>
        </w:rPr>
        <w:t xml:space="preserve"> — часть природы. Зависимость жизни человека </w:t>
      </w:r>
      <w:r w:rsidRPr="009266BF">
        <w:rPr>
          <w:rFonts w:ascii="Times New Roman" w:hAnsi="Times New Roman" w:cs="Times New Roman"/>
          <w:sz w:val="24"/>
          <w:szCs w:val="24"/>
        </w:rPr>
        <w:t>от природы. Этическое и эстетическое значение приро</w:t>
      </w:r>
      <w:r w:rsidRPr="009266BF">
        <w:rPr>
          <w:rFonts w:ascii="Times New Roman" w:hAnsi="Times New Roman" w:cs="Times New Roman"/>
          <w:spacing w:val="2"/>
          <w:sz w:val="24"/>
          <w:szCs w:val="24"/>
        </w:rPr>
        <w:t xml:space="preserve">ды в жизни человека. Освоение человеком законов жизни </w:t>
      </w:r>
      <w:r w:rsidRPr="009266BF">
        <w:rPr>
          <w:rFonts w:ascii="Times New Roman" w:hAnsi="Times New Roman" w:cs="Times New Roman"/>
          <w:sz w:val="24"/>
          <w:szCs w:val="24"/>
        </w:rPr>
        <w:t>при</w:t>
      </w:r>
      <w:r w:rsidRPr="009266BF">
        <w:rPr>
          <w:rFonts w:ascii="Times New Roman" w:hAnsi="Times New Roman" w:cs="Times New Roman"/>
          <w:spacing w:val="2"/>
          <w:sz w:val="24"/>
          <w:szCs w:val="24"/>
        </w:rPr>
        <w:t xml:space="preserve">роды посредством практической деятельности. Народный </w:t>
      </w:r>
      <w:r w:rsidRPr="009266BF">
        <w:rPr>
          <w:rFonts w:ascii="Times New Roman" w:hAnsi="Times New Roman" w:cs="Times New Roman"/>
          <w:sz w:val="24"/>
          <w:szCs w:val="24"/>
        </w:rPr>
        <w:t>календарь (приметы, поговорки, пословицы), определяющий сезонный труд людей.</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pacing w:val="2"/>
          <w:sz w:val="24"/>
          <w:szCs w:val="24"/>
        </w:rPr>
        <w:t xml:space="preserve">Положительное и отрицательное влияние деятельности </w:t>
      </w:r>
      <w:r w:rsidRPr="009266BF">
        <w:rPr>
          <w:rFonts w:ascii="Times New Roman" w:hAnsi="Times New Roman" w:cs="Times New Roman"/>
          <w:sz w:val="24"/>
          <w:szCs w:val="24"/>
        </w:rPr>
        <w:t xml:space="preserve">человека на природу (в том числе на примере окружающей </w:t>
      </w:r>
      <w:r w:rsidRPr="009266BF">
        <w:rPr>
          <w:rFonts w:ascii="Times New Roman" w:hAnsi="Times New Roman" w:cs="Times New Roman"/>
          <w:spacing w:val="-2"/>
          <w:sz w:val="24"/>
          <w:szCs w:val="24"/>
        </w:rPr>
        <w:t xml:space="preserve">местности). Правила поведения в природе. Охрана природных </w:t>
      </w:r>
      <w:r w:rsidRPr="009266BF">
        <w:rPr>
          <w:rFonts w:ascii="Times New Roman" w:hAnsi="Times New Roman" w:cs="Times New Roman"/>
          <w:sz w:val="24"/>
          <w:szCs w:val="24"/>
        </w:rPr>
        <w:t>богатств: воды, воздуха, полезных ископаемых, растительно</w:t>
      </w:r>
      <w:r w:rsidRPr="009266BF">
        <w:rPr>
          <w:rFonts w:ascii="Times New Roman" w:hAnsi="Times New Roman" w:cs="Times New Roman"/>
          <w:spacing w:val="2"/>
          <w:sz w:val="24"/>
          <w:szCs w:val="24"/>
        </w:rPr>
        <w:t xml:space="preserve">го и животного мира. Заповедники, национальные парки, </w:t>
      </w:r>
      <w:r w:rsidRPr="009266BF">
        <w:rPr>
          <w:rFonts w:ascii="Times New Roman" w:hAnsi="Times New Roman" w:cs="Times New Roman"/>
          <w:sz w:val="24"/>
          <w:szCs w:val="24"/>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 xml:space="preserve">Общее представление о строении тела человека. Системы </w:t>
      </w:r>
      <w:r w:rsidRPr="009266BF">
        <w:rPr>
          <w:rFonts w:ascii="Times New Roman" w:hAnsi="Times New Roman" w:cs="Times New Roman"/>
          <w:spacing w:val="2"/>
          <w:sz w:val="24"/>
          <w:szCs w:val="24"/>
        </w:rPr>
        <w:t>органов (опорно­двигательная, пищеварительная, дыхатель</w:t>
      </w:r>
      <w:r w:rsidRPr="009266BF">
        <w:rPr>
          <w:rFonts w:ascii="Times New Roman" w:hAnsi="Times New Roman" w:cs="Times New Roman"/>
          <w:sz w:val="24"/>
          <w:szCs w:val="24"/>
        </w:rPr>
        <w:t xml:space="preserve">ная, кровеносная, нервная, органы чувств), их роль в жизнедеятельности организма. Гигиена систем органов. Измерение </w:t>
      </w:r>
      <w:r w:rsidRPr="009266BF">
        <w:rPr>
          <w:rFonts w:ascii="Times New Roman" w:hAnsi="Times New Roman" w:cs="Times New Roman"/>
          <w:spacing w:val="2"/>
          <w:sz w:val="24"/>
          <w:szCs w:val="24"/>
        </w:rPr>
        <w:t xml:space="preserve">температуры тела человека, частоты пульса. Личная ответственность каждого человека за состояние своего здоровья </w:t>
      </w:r>
      <w:r w:rsidRPr="009266BF">
        <w:rPr>
          <w:rFonts w:ascii="Times New Roman" w:hAnsi="Times New Roman" w:cs="Times New Roman"/>
          <w:sz w:val="24"/>
          <w:szCs w:val="24"/>
        </w:rPr>
        <w:t>и здоровья окружающих его людей. Внимание, уважительное отношение к людям с ограниченными возможностями здоровья, забота о них.</w:t>
      </w:r>
    </w:p>
    <w:p w:rsidR="009266BF" w:rsidRPr="009266BF" w:rsidRDefault="009266BF" w:rsidP="009266BF">
      <w:pPr>
        <w:pStyle w:val="ac"/>
        <w:spacing w:line="240" w:lineRule="auto"/>
        <w:ind w:firstLine="709"/>
        <w:rPr>
          <w:rFonts w:ascii="Times New Roman" w:hAnsi="Times New Roman" w:cs="Times New Roman"/>
          <w:b/>
          <w:bCs/>
          <w:i/>
          <w:iCs/>
          <w:sz w:val="24"/>
          <w:szCs w:val="24"/>
        </w:rPr>
      </w:pPr>
      <w:r w:rsidRPr="009266BF">
        <w:rPr>
          <w:rFonts w:ascii="Times New Roman" w:hAnsi="Times New Roman" w:cs="Times New Roman"/>
          <w:b/>
          <w:bCs/>
          <w:i/>
          <w:iCs/>
          <w:sz w:val="24"/>
          <w:szCs w:val="24"/>
        </w:rPr>
        <w:t>Человек и общество</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spacing w:val="2"/>
          <w:sz w:val="24"/>
          <w:szCs w:val="24"/>
        </w:rPr>
        <w:t>Общество</w:t>
      </w:r>
      <w:r w:rsidRPr="009266BF">
        <w:rPr>
          <w:rFonts w:ascii="Times New Roman" w:hAnsi="Times New Roman" w:cs="Times New Roman"/>
          <w:spacing w:val="2"/>
          <w:sz w:val="24"/>
          <w:szCs w:val="24"/>
        </w:rPr>
        <w:t xml:space="preserve"> — совокупность людей, которые объединены </w:t>
      </w:r>
      <w:r w:rsidRPr="009266BF">
        <w:rPr>
          <w:rFonts w:ascii="Times New Roman" w:hAnsi="Times New Roman" w:cs="Times New Roman"/>
          <w:sz w:val="24"/>
          <w:szCs w:val="24"/>
        </w:rPr>
        <w:t>общей культурой и связаны друг с другом совместной дея</w:t>
      </w:r>
      <w:r w:rsidRPr="009266BF">
        <w:rPr>
          <w:rFonts w:ascii="Times New Roman" w:hAnsi="Times New Roman" w:cs="Times New Roman"/>
          <w:spacing w:val="-4"/>
          <w:sz w:val="24"/>
          <w:szCs w:val="24"/>
        </w:rPr>
        <w:t>тельностью во имя общей цели. Духовно­нравственные и куль</w:t>
      </w:r>
      <w:r w:rsidRPr="009266BF">
        <w:rPr>
          <w:rFonts w:ascii="Times New Roman" w:hAnsi="Times New Roman" w:cs="Times New Roman"/>
          <w:sz w:val="24"/>
          <w:szCs w:val="24"/>
        </w:rPr>
        <w:t>турные ценности — основа жизнеспособности общества.</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sz w:val="24"/>
          <w:szCs w:val="24"/>
        </w:rPr>
        <w:lastRenderedPageBreak/>
        <w:t>Человек</w:t>
      </w:r>
      <w:r w:rsidRPr="009266BF">
        <w:rPr>
          <w:rFonts w:ascii="Times New Roman" w:hAnsi="Times New Roman" w:cs="Times New Roman"/>
          <w:sz w:val="24"/>
          <w:szCs w:val="24"/>
        </w:rPr>
        <w:t> — член общества, носитель и создатель культуры. Понимание того, как складывается и развивается куль</w:t>
      </w:r>
      <w:r w:rsidRPr="009266BF">
        <w:rPr>
          <w:rFonts w:ascii="Times New Roman" w:hAnsi="Times New Roman" w:cs="Times New Roman"/>
          <w:spacing w:val="2"/>
          <w:sz w:val="24"/>
          <w:szCs w:val="24"/>
        </w:rPr>
        <w:t xml:space="preserve">тура общества и каждого его члена. Общее представление о вкладе в культуру человечества традиций и религиозных </w:t>
      </w:r>
      <w:r w:rsidRPr="009266BF">
        <w:rPr>
          <w:rFonts w:ascii="Times New Roman" w:hAnsi="Times New Roman" w:cs="Times New Roman"/>
          <w:spacing w:val="-2"/>
          <w:sz w:val="24"/>
          <w:szCs w:val="24"/>
        </w:rPr>
        <w:t xml:space="preserve">воззрений разных народов. Взаимоотношения человека с </w:t>
      </w:r>
      <w:r w:rsidRPr="009266BF">
        <w:rPr>
          <w:rFonts w:ascii="Times New Roman" w:hAnsi="Times New Roman" w:cs="Times New Roman"/>
          <w:spacing w:val="2"/>
          <w:sz w:val="24"/>
          <w:szCs w:val="24"/>
        </w:rPr>
        <w:t>дру</w:t>
      </w:r>
      <w:r w:rsidRPr="009266BF">
        <w:rPr>
          <w:rFonts w:ascii="Times New Roman" w:hAnsi="Times New Roman" w:cs="Times New Roman"/>
          <w:sz w:val="24"/>
          <w:szCs w:val="24"/>
        </w:rPr>
        <w:t xml:space="preserve">гими людьми. Культура общения с представителями разных </w:t>
      </w:r>
      <w:r w:rsidRPr="009266BF">
        <w:rPr>
          <w:rFonts w:ascii="Times New Roman" w:hAnsi="Times New Roman" w:cs="Times New Roman"/>
          <w:spacing w:val="2"/>
          <w:sz w:val="24"/>
          <w:szCs w:val="24"/>
        </w:rPr>
        <w:t xml:space="preserve">национальностей, социальных групп: проявление уважения, </w:t>
      </w:r>
      <w:r w:rsidRPr="009266BF">
        <w:rPr>
          <w:rFonts w:ascii="Times New Roman" w:hAnsi="Times New Roman" w:cs="Times New Roman"/>
          <w:sz w:val="24"/>
          <w:szCs w:val="24"/>
        </w:rPr>
        <w:t xml:space="preserve">взаимопомощи, умения прислушиваться к чужому мнению. </w:t>
      </w:r>
      <w:r w:rsidRPr="009266BF">
        <w:rPr>
          <w:rFonts w:ascii="Times New Roman" w:hAnsi="Times New Roman" w:cs="Times New Roman"/>
          <w:iCs/>
          <w:sz w:val="24"/>
          <w:szCs w:val="24"/>
        </w:rPr>
        <w:t>Внутренний мир человека: общее представление о человеческих свойствах и качествах</w:t>
      </w:r>
      <w:r w:rsidRPr="009266BF">
        <w:rPr>
          <w:rFonts w:ascii="Times New Roman" w:hAnsi="Times New Roman" w:cs="Times New Roman"/>
          <w:sz w:val="24"/>
          <w:szCs w:val="24"/>
        </w:rPr>
        <w:t>.</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spacing w:val="2"/>
          <w:sz w:val="24"/>
          <w:szCs w:val="24"/>
        </w:rPr>
        <w:t>Семья</w:t>
      </w:r>
      <w:r w:rsidRPr="009266BF">
        <w:rPr>
          <w:rFonts w:ascii="Times New Roman" w:hAnsi="Times New Roman" w:cs="Times New Roman"/>
          <w:spacing w:val="2"/>
          <w:sz w:val="24"/>
          <w:szCs w:val="24"/>
        </w:rPr>
        <w:t xml:space="preserve"> — самое близкое окружение человека. Семейные </w:t>
      </w:r>
      <w:r w:rsidRPr="009266BF">
        <w:rPr>
          <w:rFonts w:ascii="Times New Roman" w:hAnsi="Times New Roman" w:cs="Times New Roman"/>
          <w:sz w:val="24"/>
          <w:szCs w:val="24"/>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9266BF">
        <w:rPr>
          <w:rFonts w:ascii="Times New Roman" w:hAnsi="Times New Roman" w:cs="Times New Roman"/>
          <w:iCs/>
          <w:sz w:val="24"/>
          <w:szCs w:val="24"/>
        </w:rPr>
        <w:t>Хозяйство семьи</w:t>
      </w:r>
      <w:r w:rsidRPr="009266BF">
        <w:rPr>
          <w:rFonts w:ascii="Times New Roman" w:hAnsi="Times New Roman" w:cs="Times New Roman"/>
          <w:sz w:val="24"/>
          <w:szCs w:val="24"/>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sz w:val="24"/>
          <w:szCs w:val="24"/>
        </w:rPr>
        <w:t>Младший школьник</w:t>
      </w:r>
      <w:r w:rsidRPr="009266BF">
        <w:rPr>
          <w:rFonts w:ascii="Times New Roman" w:hAnsi="Times New Roman" w:cs="Times New Roman"/>
          <w:sz w:val="24"/>
          <w:szCs w:val="24"/>
        </w:rPr>
        <w:t xml:space="preserve">. Правила поведения в школе, на уроке. Обращение к учителю. Оценка великой миссии учителя </w:t>
      </w:r>
      <w:r w:rsidRPr="009266BF">
        <w:rPr>
          <w:rFonts w:ascii="Times New Roman" w:hAnsi="Times New Roman" w:cs="Times New Roman"/>
          <w:spacing w:val="2"/>
          <w:sz w:val="24"/>
          <w:szCs w:val="24"/>
        </w:rPr>
        <w:t xml:space="preserve">в культуре народов России и мира. Классный, школьный </w:t>
      </w:r>
      <w:r w:rsidRPr="009266BF">
        <w:rPr>
          <w:rFonts w:ascii="Times New Roman" w:hAnsi="Times New Roman" w:cs="Times New Roman"/>
          <w:sz w:val="24"/>
          <w:szCs w:val="24"/>
        </w:rPr>
        <w:t>коллектив, совместная учёба, игры, отдых. Составление режима дня школьника.</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spacing w:val="2"/>
          <w:sz w:val="24"/>
          <w:szCs w:val="24"/>
        </w:rPr>
        <w:t>Друзья</w:t>
      </w:r>
      <w:r w:rsidRPr="009266BF">
        <w:rPr>
          <w:rFonts w:ascii="Times New Roman" w:hAnsi="Times New Roman" w:cs="Times New Roman"/>
          <w:spacing w:val="2"/>
          <w:sz w:val="24"/>
          <w:szCs w:val="24"/>
        </w:rPr>
        <w:t>, взаимоотношения между ними; ценность друж</w:t>
      </w:r>
      <w:r w:rsidRPr="009266BF">
        <w:rPr>
          <w:rFonts w:ascii="Times New Roman" w:hAnsi="Times New Roman" w:cs="Times New Roman"/>
          <w:sz w:val="24"/>
          <w:szCs w:val="24"/>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9266BF">
        <w:rPr>
          <w:rFonts w:ascii="Times New Roman" w:hAnsi="Times New Roman" w:cs="Times New Roman"/>
          <w:spacing w:val="2"/>
          <w:sz w:val="24"/>
          <w:szCs w:val="24"/>
        </w:rPr>
        <w:t xml:space="preserve">ноклассникам, плохо владеющим русским языком, помощь </w:t>
      </w:r>
      <w:r w:rsidRPr="009266BF">
        <w:rPr>
          <w:rFonts w:ascii="Times New Roman" w:hAnsi="Times New Roman" w:cs="Times New Roman"/>
          <w:sz w:val="24"/>
          <w:szCs w:val="24"/>
        </w:rPr>
        <w:t>им в ориентации в учебной среде и окружающей обстановке.</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sz w:val="24"/>
          <w:szCs w:val="24"/>
        </w:rPr>
        <w:t>Значение труда в жизни человека и общества</w:t>
      </w:r>
      <w:r w:rsidRPr="009266BF">
        <w:rPr>
          <w:rFonts w:ascii="Times New Roman" w:hAnsi="Times New Roman" w:cs="Times New Roman"/>
          <w:sz w:val="24"/>
          <w:szCs w:val="24"/>
        </w:rPr>
        <w:t>.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266BF" w:rsidRPr="009266BF" w:rsidRDefault="009266BF" w:rsidP="009266BF">
      <w:pPr>
        <w:pStyle w:val="ac"/>
        <w:spacing w:line="240" w:lineRule="auto"/>
        <w:ind w:firstLine="709"/>
        <w:rPr>
          <w:rFonts w:ascii="Times New Roman" w:hAnsi="Times New Roman" w:cs="Times New Roman"/>
          <w:iCs/>
          <w:sz w:val="24"/>
          <w:szCs w:val="24"/>
        </w:rPr>
      </w:pPr>
      <w:r w:rsidRPr="009266BF">
        <w:rPr>
          <w:rFonts w:ascii="Times New Roman" w:hAnsi="Times New Roman" w:cs="Times New Roman"/>
          <w:b/>
          <w:sz w:val="24"/>
          <w:szCs w:val="24"/>
        </w:rPr>
        <w:t>Общественный транспорт</w:t>
      </w:r>
      <w:r w:rsidRPr="009266BF">
        <w:rPr>
          <w:rFonts w:ascii="Times New Roman" w:hAnsi="Times New Roman" w:cs="Times New Roman"/>
          <w:sz w:val="24"/>
          <w:szCs w:val="24"/>
        </w:rPr>
        <w:t xml:space="preserve">. Транспорт города или села. Наземный, воздушный и водный транспорт. Правила пользования транспортом. </w:t>
      </w:r>
      <w:r w:rsidRPr="009266BF">
        <w:rPr>
          <w:rFonts w:ascii="Times New Roman" w:hAnsi="Times New Roman" w:cs="Times New Roman"/>
          <w:iCs/>
          <w:sz w:val="24"/>
          <w:szCs w:val="24"/>
        </w:rPr>
        <w:t>Средства связи</w:t>
      </w:r>
      <w:r w:rsidRPr="009266BF">
        <w:rPr>
          <w:rFonts w:ascii="Times New Roman" w:hAnsi="Times New Roman" w:cs="Times New Roman"/>
          <w:sz w:val="24"/>
          <w:szCs w:val="24"/>
        </w:rPr>
        <w:t xml:space="preserve">: </w:t>
      </w:r>
      <w:r w:rsidRPr="009266BF">
        <w:rPr>
          <w:rFonts w:ascii="Times New Roman" w:hAnsi="Times New Roman" w:cs="Times New Roman"/>
          <w:iCs/>
          <w:sz w:val="24"/>
          <w:szCs w:val="24"/>
        </w:rPr>
        <w:t>почта</w:t>
      </w:r>
      <w:r w:rsidRPr="009266BF">
        <w:rPr>
          <w:rFonts w:ascii="Times New Roman" w:hAnsi="Times New Roman" w:cs="Times New Roman"/>
          <w:sz w:val="24"/>
          <w:szCs w:val="24"/>
        </w:rPr>
        <w:t xml:space="preserve">, </w:t>
      </w:r>
      <w:r w:rsidRPr="009266BF">
        <w:rPr>
          <w:rFonts w:ascii="Times New Roman" w:hAnsi="Times New Roman" w:cs="Times New Roman"/>
          <w:iCs/>
          <w:sz w:val="24"/>
          <w:szCs w:val="24"/>
        </w:rPr>
        <w:t>телеграф</w:t>
      </w:r>
      <w:r w:rsidRPr="009266BF">
        <w:rPr>
          <w:rFonts w:ascii="Times New Roman" w:hAnsi="Times New Roman" w:cs="Times New Roman"/>
          <w:sz w:val="24"/>
          <w:szCs w:val="24"/>
        </w:rPr>
        <w:t xml:space="preserve">, </w:t>
      </w:r>
      <w:r w:rsidRPr="009266BF">
        <w:rPr>
          <w:rFonts w:ascii="Times New Roman" w:hAnsi="Times New Roman" w:cs="Times New Roman"/>
          <w:iCs/>
          <w:sz w:val="24"/>
          <w:szCs w:val="24"/>
        </w:rPr>
        <w:t>телефон, электронная почта, аудио­ и видеочаты, форум.</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iCs/>
          <w:spacing w:val="2"/>
          <w:sz w:val="24"/>
          <w:szCs w:val="24"/>
        </w:rPr>
        <w:t>Средства массовой информации</w:t>
      </w:r>
      <w:r w:rsidRPr="009266BF">
        <w:rPr>
          <w:rFonts w:ascii="Times New Roman" w:hAnsi="Times New Roman" w:cs="Times New Roman"/>
          <w:iCs/>
          <w:spacing w:val="2"/>
          <w:sz w:val="24"/>
          <w:szCs w:val="24"/>
        </w:rPr>
        <w:t xml:space="preserve">: радио, телевидение, </w:t>
      </w:r>
      <w:r w:rsidRPr="009266BF">
        <w:rPr>
          <w:rFonts w:ascii="Times New Roman" w:hAnsi="Times New Roman" w:cs="Times New Roman"/>
          <w:iCs/>
          <w:spacing w:val="-2"/>
          <w:sz w:val="24"/>
          <w:szCs w:val="24"/>
        </w:rPr>
        <w:t>пресса, Интернет. Избирательность при пользовании сред</w:t>
      </w:r>
      <w:r w:rsidRPr="009266BF">
        <w:rPr>
          <w:rFonts w:ascii="Times New Roman" w:hAnsi="Times New Roman" w:cs="Times New Roman"/>
          <w:iCs/>
          <w:sz w:val="24"/>
          <w:szCs w:val="24"/>
        </w:rPr>
        <w:t>ствами массовой информации в целях сохранения духовно­нравственного здоровья.</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sz w:val="24"/>
          <w:szCs w:val="24"/>
        </w:rPr>
        <w:t>Наша Родина</w:t>
      </w:r>
      <w:r w:rsidRPr="009266BF">
        <w:rPr>
          <w:rFonts w:ascii="Times New Roman" w:hAnsi="Times New Roman" w:cs="Times New Roman"/>
          <w:sz w:val="24"/>
          <w:szCs w:val="24"/>
        </w:rPr>
        <w:t> — Россия, Российская Федерация. Ценност</w:t>
      </w:r>
      <w:r w:rsidRPr="009266BF">
        <w:rPr>
          <w:rFonts w:ascii="Times New Roman" w:hAnsi="Times New Roman" w:cs="Times New Roman"/>
          <w:spacing w:val="2"/>
          <w:sz w:val="24"/>
          <w:szCs w:val="24"/>
        </w:rPr>
        <w:t xml:space="preserve">но­смысловое содержание понятий «Родина», «Отечество», </w:t>
      </w:r>
      <w:r w:rsidRPr="009266BF">
        <w:rPr>
          <w:rFonts w:ascii="Times New Roman" w:hAnsi="Times New Roman" w:cs="Times New Roman"/>
          <w:sz w:val="24"/>
          <w:szCs w:val="24"/>
        </w:rPr>
        <w:t>«Отчизна». Государственная символика России: Государствен</w:t>
      </w:r>
      <w:r w:rsidRPr="009266BF">
        <w:rPr>
          <w:rFonts w:ascii="Times New Roman" w:hAnsi="Times New Roman" w:cs="Times New Roman"/>
          <w:spacing w:val="2"/>
          <w:sz w:val="24"/>
          <w:szCs w:val="24"/>
        </w:rPr>
        <w:t>ный герб России, Государственный флаг России, Государ</w:t>
      </w:r>
      <w:r w:rsidRPr="009266BF">
        <w:rPr>
          <w:rFonts w:ascii="Times New Roman" w:hAnsi="Times New Roman" w:cs="Times New Roman"/>
          <w:sz w:val="24"/>
          <w:szCs w:val="24"/>
        </w:rPr>
        <w:t>ственный гимн России; правила поведения при прослуши</w:t>
      </w:r>
      <w:r w:rsidRPr="009266BF">
        <w:rPr>
          <w:rFonts w:ascii="Times New Roman" w:hAnsi="Times New Roman" w:cs="Times New Roman"/>
          <w:spacing w:val="2"/>
          <w:sz w:val="24"/>
          <w:szCs w:val="24"/>
        </w:rPr>
        <w:t xml:space="preserve">вании гимна. Конституция — Основной закон Российской </w:t>
      </w:r>
      <w:r w:rsidRPr="009266BF">
        <w:rPr>
          <w:rFonts w:ascii="Times New Roman" w:hAnsi="Times New Roman" w:cs="Times New Roman"/>
          <w:sz w:val="24"/>
          <w:szCs w:val="24"/>
        </w:rPr>
        <w:t>Федерации. Права ребёнка.</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pacing w:val="2"/>
          <w:sz w:val="24"/>
          <w:szCs w:val="24"/>
        </w:rPr>
        <w:t xml:space="preserve">Президент Российской Федерации — глава государства. </w:t>
      </w:r>
      <w:r w:rsidRPr="009266BF">
        <w:rPr>
          <w:rFonts w:ascii="Times New Roman" w:hAnsi="Times New Roman" w:cs="Times New Roman"/>
          <w:sz w:val="24"/>
          <w:szCs w:val="24"/>
        </w:rPr>
        <w:t>Ответственность главы государства за социальное и духовно­нравственное благополучие граждан.</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Праздник в жизни общества как средство укрепления об</w:t>
      </w:r>
      <w:r w:rsidRPr="009266BF">
        <w:rPr>
          <w:rFonts w:ascii="Times New Roman" w:hAnsi="Times New Roman" w:cs="Times New Roman"/>
          <w:spacing w:val="2"/>
          <w:sz w:val="24"/>
          <w:szCs w:val="24"/>
        </w:rPr>
        <w:t>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w:t>
      </w:r>
      <w:r w:rsidRPr="009266BF">
        <w:rPr>
          <w:rFonts w:ascii="Times New Roman" w:hAnsi="Times New Roman" w:cs="Times New Roman"/>
          <w:sz w:val="24"/>
          <w:szCs w:val="24"/>
        </w:rPr>
        <w:t xml:space="preserve"> День народного единства, День Конституции. Праздники и </w:t>
      </w:r>
      <w:r w:rsidRPr="009266BF">
        <w:rPr>
          <w:rFonts w:ascii="Times New Roman" w:hAnsi="Times New Roman" w:cs="Times New Roman"/>
          <w:spacing w:val="2"/>
          <w:sz w:val="24"/>
          <w:szCs w:val="24"/>
        </w:rPr>
        <w:t xml:space="preserve">памятные даты своего региона. Оформление плаката или </w:t>
      </w:r>
      <w:r w:rsidRPr="009266BF">
        <w:rPr>
          <w:rFonts w:ascii="Times New Roman" w:hAnsi="Times New Roman" w:cs="Times New Roman"/>
          <w:sz w:val="24"/>
          <w:szCs w:val="24"/>
        </w:rPr>
        <w:t>стенной газеты к общественному празднику.</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Россия на карте, государственная граница России.</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 xml:space="preserve">Москва — столица России. Святыни Москвы — святыни </w:t>
      </w:r>
      <w:r w:rsidRPr="009266BF">
        <w:rPr>
          <w:rFonts w:ascii="Times New Roman" w:hAnsi="Times New Roman" w:cs="Times New Roman"/>
          <w:spacing w:val="2"/>
          <w:sz w:val="24"/>
          <w:szCs w:val="24"/>
        </w:rPr>
        <w:t>России. Достопримечательности Москвы: Кремль, Красная площадь, Большой театр и</w:t>
      </w:r>
      <w:r w:rsidRPr="009266BF">
        <w:rPr>
          <w:rFonts w:ascii="Times New Roman" w:hAnsi="Times New Roman" w:cs="Times New Roman"/>
          <w:spacing w:val="2"/>
          <w:sz w:val="24"/>
          <w:szCs w:val="24"/>
        </w:rPr>
        <w:t> </w:t>
      </w:r>
      <w:r w:rsidRPr="009266BF">
        <w:rPr>
          <w:rFonts w:ascii="Times New Roman" w:hAnsi="Times New Roman" w:cs="Times New Roman"/>
          <w:spacing w:val="2"/>
          <w:sz w:val="24"/>
          <w:szCs w:val="24"/>
        </w:rPr>
        <w:t xml:space="preserve">др. Характеристика отдельных исторических событий, связанных с Москвой (основание </w:t>
      </w:r>
      <w:r w:rsidRPr="009266BF">
        <w:rPr>
          <w:rFonts w:ascii="Times New Roman" w:hAnsi="Times New Roman" w:cs="Times New Roman"/>
          <w:sz w:val="24"/>
          <w:szCs w:val="24"/>
        </w:rPr>
        <w:t>Москвы, строительство Кремля и</w:t>
      </w:r>
      <w:r w:rsidRPr="009266BF">
        <w:rPr>
          <w:rFonts w:ascii="Times New Roman" w:hAnsi="Times New Roman" w:cs="Times New Roman"/>
          <w:sz w:val="24"/>
          <w:szCs w:val="24"/>
        </w:rPr>
        <w:t> </w:t>
      </w:r>
      <w:r w:rsidRPr="009266BF">
        <w:rPr>
          <w:rFonts w:ascii="Times New Roman" w:hAnsi="Times New Roman" w:cs="Times New Roman"/>
          <w:sz w:val="24"/>
          <w:szCs w:val="24"/>
        </w:rPr>
        <w:t>др.). Герб Москвы. Расположение Москвы на карте.</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pacing w:val="2"/>
          <w:sz w:val="24"/>
          <w:szCs w:val="24"/>
        </w:rPr>
        <w:lastRenderedPageBreak/>
        <w:t xml:space="preserve">Города России. Санкт­Петербург: достопримечательности </w:t>
      </w:r>
      <w:r w:rsidRPr="009266BF">
        <w:rPr>
          <w:rFonts w:ascii="Times New Roman" w:hAnsi="Times New Roman" w:cs="Times New Roman"/>
          <w:sz w:val="24"/>
          <w:szCs w:val="24"/>
        </w:rPr>
        <w:t xml:space="preserve">(Зимний дворец, памятник Петру I — Медный всадник, </w:t>
      </w:r>
      <w:r w:rsidRPr="009266BF">
        <w:rPr>
          <w:rFonts w:ascii="Times New Roman" w:hAnsi="Times New Roman" w:cs="Times New Roman"/>
          <w:iCs/>
          <w:sz w:val="24"/>
          <w:szCs w:val="24"/>
        </w:rPr>
        <w:t>раз</w:t>
      </w:r>
      <w:r w:rsidRPr="009266BF">
        <w:rPr>
          <w:rFonts w:ascii="Times New Roman" w:hAnsi="Times New Roman" w:cs="Times New Roman"/>
          <w:iCs/>
          <w:spacing w:val="2"/>
          <w:sz w:val="24"/>
          <w:szCs w:val="24"/>
        </w:rPr>
        <w:t>водные мосты через Неву</w:t>
      </w:r>
      <w:r w:rsidRPr="009266BF">
        <w:rPr>
          <w:rFonts w:ascii="Times New Roman" w:hAnsi="Times New Roman" w:cs="Times New Roman"/>
          <w:spacing w:val="2"/>
          <w:sz w:val="24"/>
          <w:szCs w:val="24"/>
        </w:rPr>
        <w:t xml:space="preserve"> и</w:t>
      </w:r>
      <w:r w:rsidRPr="009266BF">
        <w:rPr>
          <w:rFonts w:ascii="Times New Roman" w:hAnsi="Times New Roman" w:cs="Times New Roman"/>
          <w:spacing w:val="2"/>
          <w:sz w:val="24"/>
          <w:szCs w:val="24"/>
        </w:rPr>
        <w:t> </w:t>
      </w:r>
      <w:r w:rsidRPr="009266BF">
        <w:rPr>
          <w:rFonts w:ascii="Times New Roman" w:hAnsi="Times New Roman" w:cs="Times New Roman"/>
          <w:spacing w:val="2"/>
          <w:sz w:val="24"/>
          <w:szCs w:val="24"/>
        </w:rPr>
        <w:t xml:space="preserve">др.), города Золотого кольца </w:t>
      </w:r>
      <w:r w:rsidRPr="009266BF">
        <w:rPr>
          <w:rFonts w:ascii="Times New Roman" w:hAnsi="Times New Roman" w:cs="Times New Roman"/>
          <w:sz w:val="24"/>
          <w:szCs w:val="24"/>
        </w:rPr>
        <w:t>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 xml:space="preserve">Россия — многонациональная страна. Народы, населяющие Россию, их обычаи, характерные особенности быта (по </w:t>
      </w:r>
      <w:r w:rsidRPr="009266BF">
        <w:rPr>
          <w:rFonts w:ascii="Times New Roman" w:hAnsi="Times New Roman" w:cs="Times New Roman"/>
          <w:spacing w:val="2"/>
          <w:sz w:val="24"/>
          <w:szCs w:val="24"/>
        </w:rPr>
        <w:t xml:space="preserve">выбору). Основные религии народов России: православие, </w:t>
      </w:r>
      <w:r w:rsidRPr="009266BF">
        <w:rPr>
          <w:rFonts w:ascii="Times New Roman" w:hAnsi="Times New Roman" w:cs="Times New Roman"/>
          <w:sz w:val="24"/>
          <w:szCs w:val="24"/>
        </w:rPr>
        <w:t>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Родной край — частица России. Родной город (населён</w:t>
      </w:r>
      <w:r w:rsidRPr="009266BF">
        <w:rPr>
          <w:rFonts w:ascii="Times New Roman" w:hAnsi="Times New Roman" w:cs="Times New Roman"/>
          <w:spacing w:val="2"/>
          <w:sz w:val="24"/>
          <w:szCs w:val="24"/>
        </w:rPr>
        <w:t xml:space="preserve">ный пункт), регион (область, край, республика): название, </w:t>
      </w:r>
      <w:r w:rsidRPr="009266BF">
        <w:rPr>
          <w:rFonts w:ascii="Times New Roman" w:hAnsi="Times New Roman" w:cs="Times New Roman"/>
          <w:sz w:val="24"/>
          <w:szCs w:val="24"/>
        </w:rPr>
        <w:t>основные достопримечательности; музеи, театры, спортивные комплексы и</w:t>
      </w:r>
      <w:r w:rsidRPr="009266BF">
        <w:rPr>
          <w:rFonts w:ascii="Times New Roman" w:hAnsi="Times New Roman" w:cs="Times New Roman"/>
          <w:sz w:val="24"/>
          <w:szCs w:val="24"/>
        </w:rPr>
        <w:t> </w:t>
      </w:r>
      <w:r w:rsidRPr="009266BF">
        <w:rPr>
          <w:rFonts w:ascii="Times New Roman" w:hAnsi="Times New Roman" w:cs="Times New Roman"/>
          <w:sz w:val="24"/>
          <w:szCs w:val="24"/>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sz w:val="24"/>
          <w:szCs w:val="24"/>
        </w:rPr>
        <w:t>История Отечества</w:t>
      </w:r>
      <w:r w:rsidRPr="009266BF">
        <w:rPr>
          <w:rFonts w:ascii="Times New Roman" w:hAnsi="Times New Roman" w:cs="Times New Roman"/>
          <w:sz w:val="24"/>
          <w:szCs w:val="24"/>
        </w:rPr>
        <w:t>.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w:t>
      </w:r>
      <w:r w:rsidRPr="009266BF">
        <w:rPr>
          <w:rFonts w:ascii="Times New Roman" w:hAnsi="Times New Roman" w:cs="Times New Roman"/>
          <w:spacing w:val="2"/>
          <w:sz w:val="24"/>
          <w:szCs w:val="24"/>
        </w:rPr>
        <w:t>турные традиции людей в разные исторические времена.</w:t>
      </w:r>
      <w:r w:rsidRPr="009266BF">
        <w:rPr>
          <w:rFonts w:ascii="Times New Roman" w:hAnsi="Times New Roman" w:cs="Times New Roman"/>
          <w:spacing w:val="2"/>
          <w:sz w:val="24"/>
          <w:szCs w:val="24"/>
        </w:rPr>
        <w:br/>
      </w:r>
      <w:r w:rsidRPr="009266BF">
        <w:rPr>
          <w:rFonts w:ascii="Times New Roman" w:hAnsi="Times New Roman" w:cs="Times New Roman"/>
          <w:sz w:val="24"/>
          <w:szCs w:val="24"/>
        </w:rPr>
        <w:t>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spacing w:val="2"/>
          <w:sz w:val="24"/>
          <w:szCs w:val="24"/>
        </w:rPr>
        <w:t>Страны и народы мира</w:t>
      </w:r>
      <w:r w:rsidRPr="009266BF">
        <w:rPr>
          <w:rFonts w:ascii="Times New Roman" w:hAnsi="Times New Roman" w:cs="Times New Roman"/>
          <w:spacing w:val="2"/>
          <w:sz w:val="24"/>
          <w:szCs w:val="24"/>
        </w:rPr>
        <w:t xml:space="preserve">. Общее представление о многообразии стран, народов, религий на Земле. </w:t>
      </w:r>
      <w:r w:rsidRPr="009266BF">
        <w:rPr>
          <w:rFonts w:ascii="Times New Roman" w:hAnsi="Times New Roman" w:cs="Times New Roman"/>
          <w:iCs/>
          <w:spacing w:val="2"/>
          <w:sz w:val="24"/>
          <w:szCs w:val="24"/>
        </w:rPr>
        <w:t xml:space="preserve">Знакомство с </w:t>
      </w:r>
      <w:r w:rsidRPr="009266BF">
        <w:rPr>
          <w:rFonts w:ascii="Times New Roman" w:hAnsi="Times New Roman" w:cs="Times New Roman"/>
          <w:iCs/>
          <w:sz w:val="24"/>
          <w:szCs w:val="24"/>
        </w:rPr>
        <w:t>3—4</w:t>
      </w:r>
      <w:r w:rsidRPr="009266BF">
        <w:rPr>
          <w:rFonts w:ascii="Times New Roman" w:hAnsi="Times New Roman" w:cs="Times New Roman"/>
          <w:sz w:val="24"/>
          <w:szCs w:val="24"/>
        </w:rPr>
        <w:t> </w:t>
      </w:r>
      <w:r w:rsidRPr="009266BF">
        <w:rPr>
          <w:rFonts w:ascii="Times New Roman" w:hAnsi="Times New Roman" w:cs="Times New Roman"/>
          <w:iCs/>
          <w:sz w:val="24"/>
          <w:szCs w:val="24"/>
        </w:rPr>
        <w:t>(несколькими) странами (с контрастными особенностями): название, расположение на политической карте, столица, главные достопримечательности</w:t>
      </w:r>
      <w:r w:rsidRPr="009266BF">
        <w:rPr>
          <w:rFonts w:ascii="Times New Roman" w:hAnsi="Times New Roman" w:cs="Times New Roman"/>
          <w:sz w:val="24"/>
          <w:szCs w:val="24"/>
        </w:rPr>
        <w:t>.</w:t>
      </w:r>
    </w:p>
    <w:p w:rsidR="009266BF" w:rsidRPr="009266BF" w:rsidRDefault="009266BF" w:rsidP="009266BF">
      <w:pPr>
        <w:pStyle w:val="ac"/>
        <w:spacing w:line="240" w:lineRule="auto"/>
        <w:ind w:firstLine="709"/>
        <w:rPr>
          <w:rFonts w:ascii="Times New Roman" w:hAnsi="Times New Roman" w:cs="Times New Roman"/>
          <w:b/>
          <w:bCs/>
          <w:i/>
          <w:iCs/>
          <w:sz w:val="24"/>
          <w:szCs w:val="24"/>
        </w:rPr>
      </w:pPr>
      <w:r w:rsidRPr="009266BF">
        <w:rPr>
          <w:rFonts w:ascii="Times New Roman" w:hAnsi="Times New Roman" w:cs="Times New Roman"/>
          <w:b/>
          <w:bCs/>
          <w:i/>
          <w:iCs/>
          <w:sz w:val="24"/>
          <w:szCs w:val="24"/>
        </w:rPr>
        <w:t>Правила безопасной жизни</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Ценность здоровья и здорового образа жизни.</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pacing w:val="2"/>
          <w:sz w:val="24"/>
          <w:szCs w:val="24"/>
        </w:rPr>
        <w:t xml:space="preserve">Режим дня школьника, чередование труда и отдыха в </w:t>
      </w:r>
      <w:r w:rsidRPr="009266BF">
        <w:rPr>
          <w:rFonts w:ascii="Times New Roman" w:hAnsi="Times New Roman" w:cs="Times New Roman"/>
          <w:sz w:val="24"/>
          <w:szCs w:val="24"/>
        </w:rPr>
        <w:t xml:space="preserve">режиме дня; личная гигиена. Физическая культура, закаливание, игры на воздухе как условие сохранения и укрепления </w:t>
      </w:r>
      <w:r w:rsidRPr="009266BF">
        <w:rPr>
          <w:rFonts w:ascii="Times New Roman" w:hAnsi="Times New Roman" w:cs="Times New Roman"/>
          <w:spacing w:val="2"/>
          <w:sz w:val="24"/>
          <w:szCs w:val="24"/>
        </w:rPr>
        <w:t>здоровья. Личная ответственность каждого человека за со</w:t>
      </w:r>
      <w:r w:rsidRPr="009266BF">
        <w:rPr>
          <w:rFonts w:ascii="Times New Roman" w:hAnsi="Times New Roman" w:cs="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9266BF">
        <w:rPr>
          <w:rFonts w:ascii="Times New Roman" w:hAnsi="Times New Roman" w:cs="Times New Roman"/>
          <w:spacing w:val="2"/>
          <w:sz w:val="24"/>
          <w:szCs w:val="24"/>
        </w:rPr>
        <w:t>помощь при лёгких травмах (</w:t>
      </w:r>
      <w:r w:rsidRPr="009266BF">
        <w:rPr>
          <w:rFonts w:ascii="Times New Roman" w:hAnsi="Times New Roman" w:cs="Times New Roman"/>
          <w:i/>
          <w:iCs/>
          <w:spacing w:val="2"/>
          <w:sz w:val="24"/>
          <w:szCs w:val="24"/>
        </w:rPr>
        <w:t>ушиб</w:t>
      </w:r>
      <w:r w:rsidRPr="009266BF">
        <w:rPr>
          <w:rFonts w:ascii="Times New Roman" w:hAnsi="Times New Roman" w:cs="Times New Roman"/>
          <w:spacing w:val="2"/>
          <w:sz w:val="24"/>
          <w:szCs w:val="24"/>
        </w:rPr>
        <w:t xml:space="preserve">, </w:t>
      </w:r>
      <w:r w:rsidRPr="009266BF">
        <w:rPr>
          <w:rFonts w:ascii="Times New Roman" w:hAnsi="Times New Roman" w:cs="Times New Roman"/>
          <w:i/>
          <w:iCs/>
          <w:spacing w:val="2"/>
          <w:sz w:val="24"/>
          <w:szCs w:val="24"/>
        </w:rPr>
        <w:t>порез</w:t>
      </w:r>
      <w:r w:rsidRPr="009266BF">
        <w:rPr>
          <w:rFonts w:ascii="Times New Roman" w:hAnsi="Times New Roman" w:cs="Times New Roman"/>
          <w:spacing w:val="2"/>
          <w:sz w:val="24"/>
          <w:szCs w:val="24"/>
        </w:rPr>
        <w:t xml:space="preserve">, </w:t>
      </w:r>
      <w:r w:rsidRPr="009266BF">
        <w:rPr>
          <w:rFonts w:ascii="Times New Roman" w:hAnsi="Times New Roman" w:cs="Times New Roman"/>
          <w:i/>
          <w:iCs/>
          <w:spacing w:val="2"/>
          <w:sz w:val="24"/>
          <w:szCs w:val="24"/>
        </w:rPr>
        <w:t>ожог</w:t>
      </w:r>
      <w:r w:rsidRPr="009266BF">
        <w:rPr>
          <w:rFonts w:ascii="Times New Roman" w:hAnsi="Times New Roman" w:cs="Times New Roman"/>
          <w:spacing w:val="2"/>
          <w:sz w:val="24"/>
          <w:szCs w:val="24"/>
        </w:rPr>
        <w:t xml:space="preserve">), </w:t>
      </w:r>
      <w:r w:rsidRPr="009266BF">
        <w:rPr>
          <w:rFonts w:ascii="Times New Roman" w:hAnsi="Times New Roman" w:cs="Times New Roman"/>
          <w:i/>
          <w:iCs/>
          <w:spacing w:val="2"/>
          <w:sz w:val="24"/>
          <w:szCs w:val="24"/>
        </w:rPr>
        <w:t>обмора</w:t>
      </w:r>
      <w:r w:rsidRPr="009266BF">
        <w:rPr>
          <w:rFonts w:ascii="Times New Roman" w:hAnsi="Times New Roman" w:cs="Times New Roman"/>
          <w:i/>
          <w:iCs/>
          <w:sz w:val="24"/>
          <w:szCs w:val="24"/>
        </w:rPr>
        <w:t>живании</w:t>
      </w:r>
      <w:r w:rsidRPr="009266BF">
        <w:rPr>
          <w:rFonts w:ascii="Times New Roman" w:hAnsi="Times New Roman" w:cs="Times New Roman"/>
          <w:sz w:val="24"/>
          <w:szCs w:val="24"/>
        </w:rPr>
        <w:t xml:space="preserve">, </w:t>
      </w:r>
      <w:r w:rsidRPr="009266BF">
        <w:rPr>
          <w:rFonts w:ascii="Times New Roman" w:hAnsi="Times New Roman" w:cs="Times New Roman"/>
          <w:i/>
          <w:iCs/>
          <w:sz w:val="24"/>
          <w:szCs w:val="24"/>
        </w:rPr>
        <w:t>перегреве</w:t>
      </w:r>
      <w:r w:rsidRPr="009266BF">
        <w:rPr>
          <w:rFonts w:ascii="Times New Roman" w:hAnsi="Times New Roman" w:cs="Times New Roman"/>
          <w:sz w:val="24"/>
          <w:szCs w:val="24"/>
        </w:rPr>
        <w:t>.</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 xml:space="preserve">Дорога от дома до школы, правила безопасного поведения </w:t>
      </w:r>
      <w:r w:rsidRPr="009266BF">
        <w:rPr>
          <w:rFonts w:ascii="Times New Roman" w:hAnsi="Times New Roman" w:cs="Times New Roman"/>
          <w:spacing w:val="2"/>
          <w:sz w:val="24"/>
          <w:szCs w:val="24"/>
        </w:rPr>
        <w:t>на дорогах, в лесу, на водоёме в разное время года. Пра</w:t>
      </w:r>
      <w:r w:rsidRPr="009266BF">
        <w:rPr>
          <w:rFonts w:ascii="Times New Roman" w:hAnsi="Times New Roman" w:cs="Times New Roman"/>
          <w:sz w:val="24"/>
          <w:szCs w:val="24"/>
        </w:rPr>
        <w:t>вила пожарной безопасности, основные правила обращения с газом, электричеством, водой.</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Правила безопасного поведения в природе.</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Забота о здоровье и безопасности окружающих людей — нравственный долг каждого человека.</w:t>
      </w:r>
    </w:p>
    <w:p w:rsidR="009266BF" w:rsidRPr="009266BF" w:rsidRDefault="009266BF" w:rsidP="009266BF">
      <w:pPr>
        <w:pStyle w:val="40"/>
        <w:spacing w:before="0" w:after="0" w:line="240" w:lineRule="auto"/>
        <w:ind w:firstLine="709"/>
        <w:jc w:val="both"/>
        <w:rPr>
          <w:rFonts w:ascii="Times New Roman" w:hAnsi="Times New Roman" w:cs="Times New Roman"/>
          <w:b/>
          <w:sz w:val="24"/>
          <w:szCs w:val="24"/>
        </w:rPr>
      </w:pPr>
      <w:r w:rsidRPr="009266BF">
        <w:rPr>
          <w:rFonts w:ascii="Times New Roman" w:hAnsi="Times New Roman" w:cs="Times New Roman"/>
          <w:b/>
          <w:sz w:val="24"/>
          <w:szCs w:val="24"/>
        </w:rPr>
        <w:t>Основы духовно­нравственной культуры народов России</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Россия — наша Родина.</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lastRenderedPageBreak/>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9266BF" w:rsidRPr="009266BF" w:rsidRDefault="009266BF" w:rsidP="009266BF">
      <w:pPr>
        <w:pStyle w:val="ac"/>
        <w:spacing w:line="240" w:lineRule="auto"/>
        <w:ind w:firstLine="709"/>
        <w:rPr>
          <w:rFonts w:ascii="Times New Roman" w:hAnsi="Times New Roman" w:cs="Times New Roman"/>
          <w:spacing w:val="-3"/>
          <w:sz w:val="24"/>
          <w:szCs w:val="24"/>
        </w:rPr>
      </w:pPr>
      <w:r w:rsidRPr="009266BF">
        <w:rPr>
          <w:rFonts w:ascii="Times New Roman" w:hAnsi="Times New Roman" w:cs="Times New Roman"/>
          <w:spacing w:val="-3"/>
          <w:sz w:val="24"/>
          <w:szCs w:val="24"/>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w:t>
      </w:r>
      <w:r w:rsidRPr="009266BF">
        <w:rPr>
          <w:rFonts w:ascii="Times New Roman" w:hAnsi="Times New Roman" w:cs="Times New Roman"/>
          <w:sz w:val="24"/>
          <w:szCs w:val="24"/>
        </w:rPr>
        <w:t xml:space="preserve">Семья, семейные ценности. Долг, свобода, ответственность, </w:t>
      </w:r>
      <w:r w:rsidRPr="009266BF">
        <w:rPr>
          <w:rFonts w:ascii="Times New Roman" w:hAnsi="Times New Roman" w:cs="Times New Roman"/>
          <w:spacing w:val="-3"/>
          <w:sz w:val="24"/>
          <w:szCs w:val="24"/>
        </w:rPr>
        <w:t>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9266BF" w:rsidRPr="009266BF" w:rsidRDefault="009266BF" w:rsidP="009266BF">
      <w:pPr>
        <w:pStyle w:val="ac"/>
        <w:spacing w:line="240" w:lineRule="auto"/>
        <w:ind w:firstLine="709"/>
        <w:jc w:val="center"/>
        <w:rPr>
          <w:rFonts w:ascii="Times New Roman" w:hAnsi="Times New Roman" w:cs="Times New Roman"/>
          <w:b/>
          <w:spacing w:val="-3"/>
          <w:sz w:val="24"/>
          <w:szCs w:val="24"/>
        </w:rPr>
      </w:pPr>
      <w:r w:rsidRPr="009266BF">
        <w:rPr>
          <w:rFonts w:ascii="Times New Roman" w:hAnsi="Times New Roman" w:cs="Times New Roman"/>
          <w:b/>
          <w:sz w:val="24"/>
          <w:szCs w:val="24"/>
        </w:rPr>
        <w:t>ИЗОБРАЗИТЕЛЬНОЕ ИСКУССТВО</w:t>
      </w:r>
    </w:p>
    <w:p w:rsidR="009266BF" w:rsidRPr="009266BF" w:rsidRDefault="009266BF" w:rsidP="009266BF">
      <w:pPr>
        <w:pStyle w:val="ac"/>
        <w:spacing w:line="240" w:lineRule="auto"/>
        <w:ind w:firstLine="709"/>
        <w:rPr>
          <w:rFonts w:ascii="Times New Roman" w:hAnsi="Times New Roman" w:cs="Times New Roman"/>
          <w:b/>
          <w:bCs/>
          <w:i/>
          <w:iCs/>
          <w:sz w:val="24"/>
          <w:szCs w:val="24"/>
        </w:rPr>
      </w:pPr>
      <w:r w:rsidRPr="009266BF">
        <w:rPr>
          <w:rFonts w:ascii="Times New Roman" w:hAnsi="Times New Roman" w:cs="Times New Roman"/>
          <w:b/>
          <w:bCs/>
          <w:i/>
          <w:iCs/>
          <w:sz w:val="24"/>
          <w:szCs w:val="24"/>
        </w:rPr>
        <w:t>Виды художественной деятельности</w:t>
      </w:r>
    </w:p>
    <w:p w:rsidR="009266BF" w:rsidRPr="009266BF" w:rsidRDefault="009266BF" w:rsidP="009266BF">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b/>
          <w:bCs/>
          <w:sz w:val="24"/>
          <w:szCs w:val="24"/>
        </w:rPr>
        <w:t xml:space="preserve">Восприятие произведений искусства. </w:t>
      </w:r>
      <w:r w:rsidRPr="009266BF">
        <w:rPr>
          <w:rFonts w:ascii="Times New Roman" w:hAnsi="Times New Roman" w:cs="Times New Roman"/>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9266BF">
        <w:rPr>
          <w:rFonts w:ascii="Times New Roman" w:hAnsi="Times New Roman" w:cs="Times New Roman"/>
          <w:spacing w:val="2"/>
          <w:sz w:val="24"/>
          <w:szCs w:val="24"/>
        </w:rPr>
        <w:t>ству. Фотография и произведение изобразительного искус</w:t>
      </w:r>
      <w:r w:rsidRPr="009266BF">
        <w:rPr>
          <w:rFonts w:ascii="Times New Roman" w:hAnsi="Times New Roman" w:cs="Times New Roman"/>
          <w:sz w:val="24"/>
          <w:szCs w:val="24"/>
        </w:rPr>
        <w:t xml:space="preserve">ства: сходство и различия. Человек, мир природы в реальной жизни: образ человека, природы в искусстве. Представления </w:t>
      </w:r>
      <w:r w:rsidRPr="009266BF">
        <w:rPr>
          <w:rFonts w:ascii="Times New Roman" w:hAnsi="Times New Roman" w:cs="Times New Roman"/>
          <w:spacing w:val="2"/>
          <w:sz w:val="24"/>
          <w:szCs w:val="24"/>
        </w:rPr>
        <w:t>о богатстве и разнообразии художественной культуры (на примере культуры народов России). Выдающиеся предста</w:t>
      </w:r>
      <w:r w:rsidRPr="009266BF">
        <w:rPr>
          <w:rFonts w:ascii="Times New Roman" w:hAnsi="Times New Roman" w:cs="Times New Roman"/>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9266BF">
        <w:rPr>
          <w:rFonts w:ascii="Times New Roman" w:hAnsi="Times New Roman" w:cs="Times New Roman"/>
          <w:spacing w:val="2"/>
          <w:sz w:val="24"/>
          <w:szCs w:val="24"/>
        </w:rPr>
        <w:t xml:space="preserve">циональная оценка шедевров национального, российского </w:t>
      </w:r>
      <w:r w:rsidRPr="009266BF">
        <w:rPr>
          <w:rFonts w:ascii="Times New Roman" w:hAnsi="Times New Roman" w:cs="Times New Roman"/>
          <w:sz w:val="24"/>
          <w:szCs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9266BF" w:rsidRPr="009266BF" w:rsidRDefault="009266BF" w:rsidP="009266BF">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b/>
          <w:bCs/>
          <w:sz w:val="24"/>
          <w:szCs w:val="24"/>
        </w:rPr>
        <w:t xml:space="preserve">Рисунок. </w:t>
      </w:r>
      <w:r w:rsidRPr="009266BF">
        <w:rPr>
          <w:rFonts w:ascii="Times New Roman" w:hAnsi="Times New Roman" w:cs="Times New Roman"/>
          <w:sz w:val="24"/>
          <w:szCs w:val="24"/>
        </w:rPr>
        <w:t>Материалы для рисунка: карандаш, ручка, фломастер, уголь, пастель, мелки и</w:t>
      </w:r>
      <w:r w:rsidRPr="009266BF">
        <w:rPr>
          <w:rFonts w:ascii="Times New Roman" w:hAnsi="Times New Roman" w:cs="Times New Roman"/>
          <w:sz w:val="24"/>
          <w:szCs w:val="24"/>
        </w:rPr>
        <w:t> </w:t>
      </w:r>
      <w:r w:rsidRPr="009266BF">
        <w:rPr>
          <w:rFonts w:ascii="Times New Roman" w:hAnsi="Times New Roman" w:cs="Times New Roman"/>
          <w:sz w:val="24"/>
          <w:szCs w:val="24"/>
        </w:rPr>
        <w:t>т.</w:t>
      </w:r>
      <w:r w:rsidRPr="009266BF">
        <w:rPr>
          <w:rFonts w:ascii="Times New Roman" w:hAnsi="Times New Roman" w:cs="Times New Roman"/>
          <w:sz w:val="24"/>
          <w:szCs w:val="24"/>
        </w:rPr>
        <w:t> </w:t>
      </w:r>
      <w:r w:rsidRPr="009266BF">
        <w:rPr>
          <w:rFonts w:ascii="Times New Roman" w:hAnsi="Times New Roman" w:cs="Times New Roman"/>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9266BF">
        <w:rPr>
          <w:rFonts w:ascii="Times New Roman" w:hAnsi="Times New Roman" w:cs="Times New Roman"/>
          <w:spacing w:val="2"/>
          <w:sz w:val="24"/>
          <w:szCs w:val="24"/>
        </w:rPr>
        <w:t xml:space="preserve">природы, человека, зданий, предметов, выраженные средствами рисунка. Изображение деревьев, птиц, животных: </w:t>
      </w:r>
      <w:r w:rsidRPr="009266BF">
        <w:rPr>
          <w:rFonts w:ascii="Times New Roman" w:hAnsi="Times New Roman" w:cs="Times New Roman"/>
          <w:sz w:val="24"/>
          <w:szCs w:val="24"/>
        </w:rPr>
        <w:t>общие и характерные черты.</w:t>
      </w:r>
    </w:p>
    <w:p w:rsidR="009266BF" w:rsidRPr="009266BF" w:rsidRDefault="009266BF" w:rsidP="009266BF">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b/>
          <w:bCs/>
          <w:spacing w:val="2"/>
          <w:sz w:val="24"/>
          <w:szCs w:val="24"/>
        </w:rPr>
        <w:t xml:space="preserve">Живопись. </w:t>
      </w:r>
      <w:r w:rsidRPr="009266BF">
        <w:rPr>
          <w:rFonts w:ascii="Times New Roman" w:hAnsi="Times New Roman" w:cs="Times New Roman"/>
          <w:spacing w:val="2"/>
          <w:sz w:val="24"/>
          <w:szCs w:val="24"/>
        </w:rPr>
        <w:t xml:space="preserve">Живописные материалы. Красота и разнообразие природы, человека, зданий, предметов, выраженные </w:t>
      </w:r>
      <w:r w:rsidRPr="009266BF">
        <w:rPr>
          <w:rFonts w:ascii="Times New Roman" w:hAnsi="Times New Roman" w:cs="Times New Roman"/>
          <w:sz w:val="24"/>
          <w:szCs w:val="24"/>
        </w:rPr>
        <w:t xml:space="preserve">средствами живописи. Цвет — основа языка живописи. </w:t>
      </w:r>
      <w:r w:rsidRPr="009266BF">
        <w:rPr>
          <w:rFonts w:ascii="Times New Roman" w:hAnsi="Times New Roman" w:cs="Times New Roman"/>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9266BF">
        <w:rPr>
          <w:rFonts w:ascii="Times New Roman" w:hAnsi="Times New Roman" w:cs="Times New Roman"/>
          <w:sz w:val="24"/>
          <w:szCs w:val="24"/>
        </w:rPr>
        <w:t>задачами. Образы природы и человека в живописи.</w:t>
      </w:r>
    </w:p>
    <w:p w:rsidR="009266BF" w:rsidRPr="009266BF" w:rsidRDefault="009266BF" w:rsidP="009266BF">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b/>
          <w:bCs/>
          <w:spacing w:val="2"/>
          <w:sz w:val="24"/>
          <w:szCs w:val="24"/>
        </w:rPr>
        <w:t xml:space="preserve">Скульптура. </w:t>
      </w:r>
      <w:r w:rsidRPr="009266BF">
        <w:rPr>
          <w:rFonts w:ascii="Times New Roman" w:hAnsi="Times New Roman" w:cs="Times New Roman"/>
          <w:spacing w:val="2"/>
          <w:sz w:val="24"/>
          <w:szCs w:val="24"/>
        </w:rPr>
        <w:t xml:space="preserve">Материалы скульптуры и их роль в создании выразительного образа. Элементарные приёмы работы </w:t>
      </w:r>
      <w:r w:rsidRPr="009266BF">
        <w:rPr>
          <w:rFonts w:ascii="Times New Roman" w:hAnsi="Times New Roman" w:cs="Times New Roman"/>
          <w:sz w:val="24"/>
          <w:szCs w:val="24"/>
        </w:rPr>
        <w:t xml:space="preserve">с пластическими скульптурными материалами для создания </w:t>
      </w:r>
      <w:r w:rsidRPr="009266BF">
        <w:rPr>
          <w:rFonts w:ascii="Times New Roman" w:hAnsi="Times New Roman" w:cs="Times New Roman"/>
          <w:spacing w:val="2"/>
          <w:sz w:val="24"/>
          <w:szCs w:val="24"/>
        </w:rPr>
        <w:t xml:space="preserve">выразительного образа (пластилин, глина — раскатывание, </w:t>
      </w:r>
      <w:r w:rsidRPr="009266BF">
        <w:rPr>
          <w:rFonts w:ascii="Times New Roman" w:hAnsi="Times New Roman" w:cs="Times New Roman"/>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266BF" w:rsidRPr="009266BF" w:rsidRDefault="009266BF" w:rsidP="009266BF">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b/>
          <w:bCs/>
          <w:sz w:val="24"/>
          <w:szCs w:val="24"/>
        </w:rPr>
        <w:t xml:space="preserve">Художественное конструирование и дизайн. </w:t>
      </w:r>
      <w:r w:rsidRPr="009266BF">
        <w:rPr>
          <w:rFonts w:ascii="Times New Roman" w:hAnsi="Times New Roman" w:cs="Times New Roman"/>
          <w:sz w:val="24"/>
          <w:szCs w:val="24"/>
        </w:rPr>
        <w:t>Разнообразие материалов для художественного конструирования и моделирования (пластилин, бумага, картон и</w:t>
      </w:r>
      <w:r w:rsidRPr="009266BF">
        <w:rPr>
          <w:rFonts w:ascii="Times New Roman" w:hAnsi="Times New Roman" w:cs="Times New Roman"/>
          <w:sz w:val="24"/>
          <w:szCs w:val="24"/>
        </w:rPr>
        <w:t> </w:t>
      </w:r>
      <w:r w:rsidRPr="009266BF">
        <w:rPr>
          <w:rFonts w:ascii="Times New Roman" w:hAnsi="Times New Roman" w:cs="Times New Roman"/>
          <w:sz w:val="24"/>
          <w:szCs w:val="24"/>
        </w:rPr>
        <w:t xml:space="preserve">др.). Элементарные приёмы работы с различными материалами для создания </w:t>
      </w:r>
      <w:r w:rsidRPr="009266BF">
        <w:rPr>
          <w:rFonts w:ascii="Times New Roman" w:hAnsi="Times New Roman" w:cs="Times New Roman"/>
          <w:spacing w:val="2"/>
          <w:sz w:val="24"/>
          <w:szCs w:val="24"/>
        </w:rPr>
        <w:t xml:space="preserve">выразительного образа (пластилин — раскатывание, набор </w:t>
      </w:r>
      <w:r w:rsidRPr="009266BF">
        <w:rPr>
          <w:rFonts w:ascii="Times New Roman" w:hAnsi="Times New Roman" w:cs="Times New Roman"/>
          <w:sz w:val="24"/>
          <w:szCs w:val="24"/>
        </w:rPr>
        <w:t xml:space="preserve">объёма, вытягивание формы; бумага и картон — сгибание, </w:t>
      </w:r>
      <w:r w:rsidRPr="009266BF">
        <w:rPr>
          <w:rFonts w:ascii="Times New Roman" w:hAnsi="Times New Roman" w:cs="Times New Roman"/>
          <w:spacing w:val="2"/>
          <w:sz w:val="24"/>
          <w:szCs w:val="24"/>
        </w:rPr>
        <w:t xml:space="preserve">вырезание). Представление о возможностях использования </w:t>
      </w:r>
      <w:r w:rsidRPr="009266BF">
        <w:rPr>
          <w:rFonts w:ascii="Times New Roman" w:hAnsi="Times New Roman" w:cs="Times New Roman"/>
          <w:sz w:val="24"/>
          <w:szCs w:val="24"/>
        </w:rPr>
        <w:t>навыков художественного конструирования и моделирования в жизни человека.</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bCs/>
          <w:spacing w:val="-4"/>
          <w:sz w:val="24"/>
          <w:szCs w:val="24"/>
        </w:rPr>
        <w:t xml:space="preserve">Декоративно­прикладное искусство. </w:t>
      </w:r>
      <w:r w:rsidRPr="009266BF">
        <w:rPr>
          <w:rFonts w:ascii="Times New Roman" w:hAnsi="Times New Roman" w:cs="Times New Roman"/>
          <w:spacing w:val="-4"/>
          <w:sz w:val="24"/>
          <w:szCs w:val="24"/>
        </w:rPr>
        <w:t>Истоки декоративно­</w:t>
      </w:r>
      <w:r w:rsidRPr="009266BF">
        <w:rPr>
          <w:rFonts w:ascii="Times New Roman" w:hAnsi="Times New Roman" w:cs="Times New Roman"/>
          <w:sz w:val="24"/>
          <w:szCs w:val="24"/>
        </w:rPr>
        <w:t xml:space="preserve">прикладного искусства и его роль в жизни человека. Понятие о синтетичном характере народной культуры (украшение </w:t>
      </w:r>
      <w:r w:rsidRPr="009266BF">
        <w:rPr>
          <w:rFonts w:ascii="Times New Roman" w:hAnsi="Times New Roman" w:cs="Times New Roman"/>
          <w:spacing w:val="2"/>
          <w:sz w:val="24"/>
          <w:szCs w:val="24"/>
        </w:rPr>
        <w:t xml:space="preserve">жилища, предметов быта, орудий труда, костюма; музыка, </w:t>
      </w:r>
      <w:r w:rsidRPr="009266BF">
        <w:rPr>
          <w:rFonts w:ascii="Times New Roman" w:hAnsi="Times New Roman" w:cs="Times New Roman"/>
          <w:sz w:val="24"/>
          <w:szCs w:val="24"/>
        </w:rPr>
        <w:t xml:space="preserve">песни, хороводы; былины, сказания, сказки). Образ человека в традиционной культуре. Представления народа о мужской </w:t>
      </w:r>
      <w:r w:rsidRPr="009266BF">
        <w:rPr>
          <w:rFonts w:ascii="Times New Roman" w:hAnsi="Times New Roman" w:cs="Times New Roman"/>
          <w:spacing w:val="2"/>
          <w:sz w:val="24"/>
          <w:szCs w:val="24"/>
        </w:rPr>
        <w:t>и женской красоте, отражённые в изобразительном искус</w:t>
      </w:r>
      <w:r w:rsidRPr="009266BF">
        <w:rPr>
          <w:rFonts w:ascii="Times New Roman" w:hAnsi="Times New Roman" w:cs="Times New Roman"/>
          <w:sz w:val="24"/>
          <w:szCs w:val="24"/>
        </w:rPr>
        <w:t xml:space="preserve">стве, сказках, песнях. Сказочные образы в народной культуре и декоративно­прикладном искусстве. Разнообразие форм </w:t>
      </w:r>
      <w:r w:rsidRPr="009266BF">
        <w:rPr>
          <w:rFonts w:ascii="Times New Roman" w:hAnsi="Times New Roman" w:cs="Times New Roman"/>
          <w:spacing w:val="2"/>
          <w:sz w:val="24"/>
          <w:szCs w:val="24"/>
        </w:rPr>
        <w:t xml:space="preserve">в природе как </w:t>
      </w:r>
      <w:r w:rsidRPr="009266BF">
        <w:rPr>
          <w:rFonts w:ascii="Times New Roman" w:hAnsi="Times New Roman" w:cs="Times New Roman"/>
          <w:spacing w:val="2"/>
          <w:sz w:val="24"/>
          <w:szCs w:val="24"/>
        </w:rPr>
        <w:lastRenderedPageBreak/>
        <w:t xml:space="preserve">основа декоративных форм в прикладном искусстве (цветы, раскраска бабочек, переплетение ветвей </w:t>
      </w:r>
      <w:r w:rsidRPr="009266BF">
        <w:rPr>
          <w:rFonts w:ascii="Times New Roman" w:hAnsi="Times New Roman" w:cs="Times New Roman"/>
          <w:sz w:val="24"/>
          <w:szCs w:val="24"/>
        </w:rPr>
        <w:t>деревьев, морозные узоры на стекле и</w:t>
      </w:r>
      <w:r w:rsidRPr="009266BF">
        <w:rPr>
          <w:rFonts w:ascii="Times New Roman" w:hAnsi="Times New Roman" w:cs="Times New Roman"/>
          <w:sz w:val="24"/>
          <w:szCs w:val="24"/>
        </w:rPr>
        <w:t> </w:t>
      </w:r>
      <w:r w:rsidRPr="009266BF">
        <w:rPr>
          <w:rFonts w:ascii="Times New Roman" w:hAnsi="Times New Roman" w:cs="Times New Roman"/>
          <w:sz w:val="24"/>
          <w:szCs w:val="24"/>
        </w:rPr>
        <w:t>т.</w:t>
      </w:r>
      <w:r w:rsidRPr="009266BF">
        <w:rPr>
          <w:rFonts w:ascii="Times New Roman" w:hAnsi="Times New Roman" w:cs="Times New Roman"/>
          <w:sz w:val="24"/>
          <w:szCs w:val="24"/>
        </w:rPr>
        <w:t> </w:t>
      </w:r>
      <w:r w:rsidRPr="009266BF">
        <w:rPr>
          <w:rFonts w:ascii="Times New Roman" w:hAnsi="Times New Roman" w:cs="Times New Roman"/>
          <w:sz w:val="24"/>
          <w:szCs w:val="24"/>
        </w:rPr>
        <w:t>д.). Ознакомление с произведениями народных художественных промыслов в Рос сии (с учётом местных условий).</w:t>
      </w:r>
    </w:p>
    <w:p w:rsidR="009266BF" w:rsidRPr="009266BF" w:rsidRDefault="009266BF" w:rsidP="009266BF">
      <w:pPr>
        <w:pStyle w:val="ac"/>
        <w:spacing w:line="240" w:lineRule="auto"/>
        <w:ind w:firstLine="709"/>
        <w:rPr>
          <w:rFonts w:ascii="Times New Roman" w:hAnsi="Times New Roman" w:cs="Times New Roman"/>
          <w:b/>
          <w:bCs/>
          <w:i/>
          <w:iCs/>
          <w:sz w:val="24"/>
          <w:szCs w:val="24"/>
        </w:rPr>
      </w:pPr>
      <w:r w:rsidRPr="009266BF">
        <w:rPr>
          <w:rFonts w:ascii="Times New Roman" w:hAnsi="Times New Roman" w:cs="Times New Roman"/>
          <w:b/>
          <w:bCs/>
          <w:i/>
          <w:iCs/>
          <w:sz w:val="24"/>
          <w:szCs w:val="24"/>
        </w:rPr>
        <w:t>Азбука искусства. Как говорит искусство?</w:t>
      </w:r>
    </w:p>
    <w:p w:rsidR="009266BF" w:rsidRPr="009266BF" w:rsidRDefault="009266BF" w:rsidP="009266BF">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b/>
          <w:bCs/>
          <w:spacing w:val="-2"/>
          <w:sz w:val="24"/>
          <w:szCs w:val="24"/>
        </w:rPr>
        <w:t xml:space="preserve">Композиция. </w:t>
      </w:r>
      <w:r w:rsidRPr="009266BF">
        <w:rPr>
          <w:rFonts w:ascii="Times New Roman" w:hAnsi="Times New Roman" w:cs="Times New Roman"/>
          <w:spacing w:val="-2"/>
          <w:sz w:val="24"/>
          <w:szCs w:val="24"/>
        </w:rPr>
        <w:t>Элементарные приёмы композиции на плос</w:t>
      </w:r>
      <w:r w:rsidRPr="009266BF">
        <w:rPr>
          <w:rFonts w:ascii="Times New Roman" w:hAnsi="Times New Roman" w:cs="Times New Roman"/>
          <w:spacing w:val="2"/>
          <w:sz w:val="24"/>
          <w:szCs w:val="24"/>
        </w:rPr>
        <w:t xml:space="preserve">кости и в пространстве. Понятия: горизонталь, вертикаль </w:t>
      </w:r>
      <w:r w:rsidRPr="009266BF">
        <w:rPr>
          <w:rFonts w:ascii="Times New Roman" w:hAnsi="Times New Roman" w:cs="Times New Roman"/>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9266BF">
        <w:rPr>
          <w:rFonts w:ascii="Times New Roman" w:hAnsi="Times New Roman" w:cs="Times New Roman"/>
          <w:sz w:val="24"/>
          <w:szCs w:val="24"/>
        </w:rPr>
        <w:t> </w:t>
      </w:r>
      <w:r w:rsidRPr="009266BF">
        <w:rPr>
          <w:rFonts w:ascii="Times New Roman" w:hAnsi="Times New Roman" w:cs="Times New Roman"/>
          <w:sz w:val="24"/>
          <w:szCs w:val="24"/>
        </w:rPr>
        <w:t>т.</w:t>
      </w:r>
      <w:r w:rsidRPr="009266BF">
        <w:rPr>
          <w:rFonts w:ascii="Times New Roman" w:hAnsi="Times New Roman" w:cs="Times New Roman"/>
          <w:sz w:val="24"/>
          <w:szCs w:val="24"/>
        </w:rPr>
        <w:t> </w:t>
      </w:r>
      <w:r w:rsidRPr="009266BF">
        <w:rPr>
          <w:rFonts w:ascii="Times New Roman" w:hAnsi="Times New Roman" w:cs="Times New Roman"/>
          <w:sz w:val="24"/>
          <w:szCs w:val="24"/>
        </w:rPr>
        <w:t>д. Композиционный центр (зрительный центр композиции). Главное и второстепенное в композиции. Симметрия и асимметрия.</w:t>
      </w:r>
    </w:p>
    <w:p w:rsidR="009266BF" w:rsidRPr="009266BF" w:rsidRDefault="009266BF" w:rsidP="009266BF">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b/>
          <w:bCs/>
          <w:sz w:val="24"/>
          <w:szCs w:val="24"/>
        </w:rPr>
        <w:t xml:space="preserve">Цвет. </w:t>
      </w:r>
      <w:r w:rsidRPr="009266BF">
        <w:rPr>
          <w:rFonts w:ascii="Times New Roman" w:hAnsi="Times New Roman" w:cs="Times New Roman"/>
          <w:sz w:val="24"/>
          <w:szCs w:val="24"/>
        </w:rPr>
        <w:t xml:space="preserve">Основные и составные цвета. Тёплые и холодные </w:t>
      </w:r>
      <w:r w:rsidRPr="009266BF">
        <w:rPr>
          <w:rFonts w:ascii="Times New Roman" w:hAnsi="Times New Roman" w:cs="Times New Roman"/>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9266BF">
        <w:rPr>
          <w:rFonts w:ascii="Times New Roman" w:hAnsi="Times New Roman" w:cs="Times New Roman"/>
          <w:sz w:val="24"/>
          <w:szCs w:val="24"/>
        </w:rPr>
        <w:t>новами цветоведения. Передача с помощью цвета характера персонажа, его эмоционального состояния.</w:t>
      </w:r>
    </w:p>
    <w:p w:rsidR="009266BF" w:rsidRPr="009266BF" w:rsidRDefault="009266BF" w:rsidP="009266BF">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b/>
          <w:bCs/>
          <w:spacing w:val="2"/>
          <w:sz w:val="24"/>
          <w:szCs w:val="24"/>
        </w:rPr>
        <w:t xml:space="preserve">Линия. </w:t>
      </w:r>
      <w:r w:rsidRPr="009266BF">
        <w:rPr>
          <w:rFonts w:ascii="Times New Roman" w:hAnsi="Times New Roman" w:cs="Times New Roman"/>
          <w:spacing w:val="2"/>
          <w:sz w:val="24"/>
          <w:szCs w:val="24"/>
        </w:rPr>
        <w:t xml:space="preserve">Многообразие линий (тонкие, толстые, прямые, </w:t>
      </w:r>
      <w:r w:rsidRPr="009266BF">
        <w:rPr>
          <w:rFonts w:ascii="Times New Roman" w:hAnsi="Times New Roman" w:cs="Times New Roman"/>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9266BF" w:rsidRPr="009266BF" w:rsidRDefault="009266BF" w:rsidP="009266BF">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b/>
          <w:bCs/>
          <w:sz w:val="24"/>
          <w:szCs w:val="24"/>
        </w:rPr>
        <w:t xml:space="preserve">Форма. </w:t>
      </w:r>
      <w:r w:rsidRPr="009266BF">
        <w:rPr>
          <w:rFonts w:ascii="Times New Roman" w:hAnsi="Times New Roman" w:cs="Times New Roman"/>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9266BF">
        <w:rPr>
          <w:rFonts w:ascii="Times New Roman" w:hAnsi="Times New Roman" w:cs="Times New Roman"/>
          <w:spacing w:val="2"/>
          <w:sz w:val="24"/>
          <w:szCs w:val="24"/>
        </w:rPr>
        <w:t>Трансформация форм. Влияние формы предмета на пред</w:t>
      </w:r>
      <w:r w:rsidRPr="009266BF">
        <w:rPr>
          <w:rFonts w:ascii="Times New Roman" w:hAnsi="Times New Roman" w:cs="Times New Roman"/>
          <w:sz w:val="24"/>
          <w:szCs w:val="24"/>
        </w:rPr>
        <w:t>ставление о его характере. Силуэт.</w:t>
      </w:r>
    </w:p>
    <w:p w:rsidR="009266BF" w:rsidRPr="009266BF" w:rsidRDefault="009266BF" w:rsidP="009266BF">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b/>
          <w:bCs/>
          <w:spacing w:val="2"/>
          <w:sz w:val="24"/>
          <w:szCs w:val="24"/>
        </w:rPr>
        <w:t xml:space="preserve">Объём. </w:t>
      </w:r>
      <w:r w:rsidRPr="009266BF">
        <w:rPr>
          <w:rFonts w:ascii="Times New Roman" w:hAnsi="Times New Roman" w:cs="Times New Roman"/>
          <w:spacing w:val="2"/>
          <w:sz w:val="24"/>
          <w:szCs w:val="24"/>
        </w:rPr>
        <w:t xml:space="preserve">Объём в пространстве и объём на плоскости. </w:t>
      </w:r>
      <w:r w:rsidRPr="009266BF">
        <w:rPr>
          <w:rFonts w:ascii="Times New Roman" w:hAnsi="Times New Roman" w:cs="Times New Roman"/>
          <w:sz w:val="24"/>
          <w:szCs w:val="24"/>
        </w:rPr>
        <w:t>Способы передачи объёма. Выразительность объёмных композиций.</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bCs/>
          <w:spacing w:val="2"/>
          <w:sz w:val="24"/>
          <w:szCs w:val="24"/>
        </w:rPr>
        <w:t xml:space="preserve">Ритм. </w:t>
      </w:r>
      <w:r w:rsidRPr="009266BF">
        <w:rPr>
          <w:rFonts w:ascii="Times New Roman" w:hAnsi="Times New Roman" w:cs="Times New Roman"/>
          <w:spacing w:val="2"/>
          <w:sz w:val="24"/>
          <w:szCs w:val="24"/>
        </w:rPr>
        <w:t>Виды ритма (спокойный, замедленный, порыви</w:t>
      </w:r>
      <w:r w:rsidRPr="009266BF">
        <w:rPr>
          <w:rFonts w:ascii="Times New Roman" w:hAnsi="Times New Roman" w:cs="Times New Roman"/>
          <w:sz w:val="24"/>
          <w:szCs w:val="24"/>
        </w:rPr>
        <w:t>стый, беспокойный и</w:t>
      </w:r>
      <w:r w:rsidRPr="009266BF">
        <w:rPr>
          <w:rFonts w:ascii="Times New Roman" w:hAnsi="Times New Roman" w:cs="Times New Roman"/>
          <w:sz w:val="24"/>
          <w:szCs w:val="24"/>
        </w:rPr>
        <w:t> </w:t>
      </w:r>
      <w:r w:rsidRPr="009266BF">
        <w:rPr>
          <w:rFonts w:ascii="Times New Roman" w:hAnsi="Times New Roman" w:cs="Times New Roman"/>
          <w:sz w:val="24"/>
          <w:szCs w:val="24"/>
        </w:rPr>
        <w:t>т.</w:t>
      </w:r>
      <w:r w:rsidRPr="009266BF">
        <w:rPr>
          <w:rFonts w:ascii="Times New Roman" w:hAnsi="Times New Roman" w:cs="Times New Roman"/>
          <w:sz w:val="24"/>
          <w:szCs w:val="24"/>
        </w:rPr>
        <w:t> </w:t>
      </w:r>
      <w:r w:rsidRPr="009266BF">
        <w:rPr>
          <w:rFonts w:ascii="Times New Roman" w:hAnsi="Times New Roman" w:cs="Times New Roman"/>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9266BF" w:rsidRPr="009266BF" w:rsidRDefault="009266BF" w:rsidP="009266BF">
      <w:pPr>
        <w:pStyle w:val="ac"/>
        <w:spacing w:line="240" w:lineRule="auto"/>
        <w:ind w:firstLine="709"/>
        <w:rPr>
          <w:rFonts w:ascii="Times New Roman" w:hAnsi="Times New Roman" w:cs="Times New Roman"/>
          <w:b/>
          <w:bCs/>
          <w:i/>
          <w:iCs/>
          <w:spacing w:val="-2"/>
          <w:sz w:val="24"/>
          <w:szCs w:val="24"/>
        </w:rPr>
      </w:pPr>
      <w:r w:rsidRPr="009266BF">
        <w:rPr>
          <w:rFonts w:ascii="Times New Roman" w:hAnsi="Times New Roman" w:cs="Times New Roman"/>
          <w:b/>
          <w:bCs/>
          <w:i/>
          <w:iCs/>
          <w:spacing w:val="-2"/>
          <w:sz w:val="24"/>
          <w:szCs w:val="24"/>
        </w:rPr>
        <w:t>Значимые темы искусства. О чём говорит искусство?</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bCs/>
          <w:sz w:val="24"/>
          <w:szCs w:val="24"/>
        </w:rPr>
        <w:t xml:space="preserve">Земля — наш общий дом. </w:t>
      </w:r>
      <w:r w:rsidRPr="009266BF">
        <w:rPr>
          <w:rFonts w:ascii="Times New Roman" w:hAnsi="Times New Roman" w:cs="Times New Roman"/>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9266BF">
        <w:rPr>
          <w:rFonts w:ascii="Times New Roman" w:hAnsi="Times New Roman" w:cs="Times New Roman"/>
          <w:spacing w:val="2"/>
          <w:sz w:val="24"/>
          <w:szCs w:val="24"/>
        </w:rPr>
        <w:t xml:space="preserve">художественных материалов и средств для создания выразительных образов природы. Постройки в природе: птичьи </w:t>
      </w:r>
      <w:r w:rsidRPr="009266BF">
        <w:rPr>
          <w:rFonts w:ascii="Times New Roman" w:hAnsi="Times New Roman" w:cs="Times New Roman"/>
          <w:sz w:val="24"/>
          <w:szCs w:val="24"/>
        </w:rPr>
        <w:t>гнёзда, норы, ульи, панцирь черепахи, домик улитки и</w:t>
      </w:r>
      <w:r w:rsidRPr="009266BF">
        <w:rPr>
          <w:rFonts w:ascii="Times New Roman" w:hAnsi="Times New Roman" w:cs="Times New Roman"/>
          <w:sz w:val="24"/>
          <w:szCs w:val="24"/>
        </w:rPr>
        <w:t> </w:t>
      </w:r>
      <w:r w:rsidRPr="009266BF">
        <w:rPr>
          <w:rFonts w:ascii="Times New Roman" w:hAnsi="Times New Roman" w:cs="Times New Roman"/>
          <w:sz w:val="24"/>
          <w:szCs w:val="24"/>
        </w:rPr>
        <w:t>т.</w:t>
      </w:r>
      <w:r w:rsidRPr="009266BF">
        <w:rPr>
          <w:rFonts w:ascii="Times New Roman" w:hAnsi="Times New Roman" w:cs="Times New Roman"/>
          <w:sz w:val="24"/>
          <w:szCs w:val="24"/>
        </w:rPr>
        <w:t> </w:t>
      </w:r>
      <w:r w:rsidRPr="009266BF">
        <w:rPr>
          <w:rFonts w:ascii="Times New Roman" w:hAnsi="Times New Roman" w:cs="Times New Roman"/>
          <w:sz w:val="24"/>
          <w:szCs w:val="24"/>
        </w:rPr>
        <w:t>д.</w:t>
      </w:r>
    </w:p>
    <w:p w:rsidR="009266BF" w:rsidRPr="009266BF" w:rsidRDefault="009266BF" w:rsidP="009266BF">
      <w:pPr>
        <w:pStyle w:val="ac"/>
        <w:spacing w:line="240" w:lineRule="auto"/>
        <w:ind w:firstLine="709"/>
        <w:rPr>
          <w:rFonts w:ascii="Times New Roman" w:hAnsi="Times New Roman" w:cs="Times New Roman"/>
          <w:spacing w:val="-2"/>
          <w:sz w:val="24"/>
          <w:szCs w:val="24"/>
        </w:rPr>
      </w:pPr>
      <w:r w:rsidRPr="009266BF">
        <w:rPr>
          <w:rFonts w:ascii="Times New Roman" w:hAnsi="Times New Roman" w:cs="Times New Roman"/>
          <w:spacing w:val="2"/>
          <w:sz w:val="24"/>
          <w:szCs w:val="24"/>
        </w:rPr>
        <w:t xml:space="preserve">Восприятие и эмоциональная оценка шедевров русского </w:t>
      </w:r>
      <w:r w:rsidRPr="009266BF">
        <w:rPr>
          <w:rFonts w:ascii="Times New Roman" w:hAnsi="Times New Roman" w:cs="Times New Roman"/>
          <w:spacing w:val="-2"/>
          <w:sz w:val="24"/>
          <w:szCs w:val="24"/>
        </w:rPr>
        <w:t xml:space="preserve">и зарубежного искусства, изображающих природу. Общность </w:t>
      </w:r>
      <w:r w:rsidRPr="009266BF">
        <w:rPr>
          <w:rFonts w:ascii="Times New Roman" w:hAnsi="Times New Roman" w:cs="Times New Roman"/>
          <w:spacing w:val="-3"/>
          <w:sz w:val="24"/>
          <w:szCs w:val="24"/>
        </w:rPr>
        <w:t>тематики, передаваемых чувств, отношения к природе в произ</w:t>
      </w:r>
      <w:r w:rsidRPr="009266BF">
        <w:rPr>
          <w:rFonts w:ascii="Times New Roman" w:hAnsi="Times New Roman" w:cs="Times New Roman"/>
          <w:spacing w:val="-2"/>
          <w:sz w:val="24"/>
          <w:szCs w:val="24"/>
        </w:rPr>
        <w:t>ведениях авторов — представителей разных культур, народов, стран (например, А.</w:t>
      </w:r>
      <w:r w:rsidRPr="009266BF">
        <w:rPr>
          <w:rFonts w:ascii="Times New Roman" w:eastAsia="MS Mincho" w:hAnsi="Times New Roman" w:cs="Times New Roman"/>
          <w:spacing w:val="-2"/>
          <w:sz w:val="24"/>
          <w:szCs w:val="24"/>
        </w:rPr>
        <w:t> </w:t>
      </w:r>
      <w:r w:rsidRPr="009266BF">
        <w:rPr>
          <w:rFonts w:ascii="Times New Roman" w:hAnsi="Times New Roman" w:cs="Times New Roman"/>
          <w:spacing w:val="-2"/>
          <w:sz w:val="24"/>
          <w:szCs w:val="24"/>
        </w:rPr>
        <w:t>К.</w:t>
      </w:r>
      <w:r w:rsidRPr="009266BF">
        <w:rPr>
          <w:rFonts w:ascii="Times New Roman" w:eastAsia="MS Mincho" w:hAnsi="Times New Roman" w:cs="Times New Roman"/>
          <w:spacing w:val="-2"/>
          <w:sz w:val="24"/>
          <w:szCs w:val="24"/>
        </w:rPr>
        <w:t> </w:t>
      </w:r>
      <w:r w:rsidRPr="009266BF">
        <w:rPr>
          <w:rFonts w:ascii="Times New Roman" w:hAnsi="Times New Roman" w:cs="Times New Roman"/>
          <w:spacing w:val="-2"/>
          <w:sz w:val="24"/>
          <w:szCs w:val="24"/>
        </w:rPr>
        <w:t>Саврасов, И.</w:t>
      </w:r>
      <w:r w:rsidRPr="009266BF">
        <w:rPr>
          <w:rFonts w:ascii="Times New Roman" w:eastAsia="MS Mincho" w:hAnsi="Times New Roman" w:cs="Times New Roman"/>
          <w:spacing w:val="-2"/>
          <w:sz w:val="24"/>
          <w:szCs w:val="24"/>
        </w:rPr>
        <w:t> </w:t>
      </w:r>
      <w:r w:rsidRPr="009266BF">
        <w:rPr>
          <w:rFonts w:ascii="Times New Roman" w:hAnsi="Times New Roman" w:cs="Times New Roman"/>
          <w:spacing w:val="-2"/>
          <w:sz w:val="24"/>
          <w:szCs w:val="24"/>
        </w:rPr>
        <w:t>И.</w:t>
      </w:r>
      <w:r w:rsidRPr="009266BF">
        <w:rPr>
          <w:rFonts w:ascii="Times New Roman" w:eastAsia="MS Mincho" w:hAnsi="Times New Roman" w:cs="Times New Roman"/>
          <w:spacing w:val="-2"/>
          <w:sz w:val="24"/>
          <w:szCs w:val="24"/>
        </w:rPr>
        <w:t> </w:t>
      </w:r>
      <w:r w:rsidRPr="009266BF">
        <w:rPr>
          <w:rFonts w:ascii="Times New Roman" w:hAnsi="Times New Roman" w:cs="Times New Roman"/>
          <w:spacing w:val="-2"/>
          <w:sz w:val="24"/>
          <w:szCs w:val="24"/>
        </w:rPr>
        <w:t>Левитан, И.</w:t>
      </w:r>
      <w:r w:rsidRPr="009266BF">
        <w:rPr>
          <w:rFonts w:ascii="Times New Roman" w:eastAsia="MS Mincho" w:hAnsi="Times New Roman" w:cs="Times New Roman"/>
          <w:spacing w:val="-2"/>
          <w:sz w:val="24"/>
          <w:szCs w:val="24"/>
        </w:rPr>
        <w:t> </w:t>
      </w:r>
      <w:r w:rsidRPr="009266BF">
        <w:rPr>
          <w:rFonts w:ascii="Times New Roman" w:hAnsi="Times New Roman" w:cs="Times New Roman"/>
          <w:spacing w:val="-2"/>
          <w:sz w:val="24"/>
          <w:szCs w:val="24"/>
        </w:rPr>
        <w:t>И.</w:t>
      </w:r>
      <w:r w:rsidRPr="009266BF">
        <w:rPr>
          <w:rFonts w:ascii="Times New Roman" w:eastAsia="MS Mincho" w:hAnsi="Times New Roman" w:cs="Times New Roman"/>
          <w:spacing w:val="-2"/>
          <w:sz w:val="24"/>
          <w:szCs w:val="24"/>
        </w:rPr>
        <w:t> </w:t>
      </w:r>
      <w:r w:rsidRPr="009266BF">
        <w:rPr>
          <w:rFonts w:ascii="Times New Roman" w:hAnsi="Times New Roman" w:cs="Times New Roman"/>
          <w:spacing w:val="-2"/>
          <w:sz w:val="24"/>
          <w:szCs w:val="24"/>
        </w:rPr>
        <w:t>Шишкин, Н.</w:t>
      </w:r>
      <w:r w:rsidRPr="009266BF">
        <w:rPr>
          <w:rFonts w:ascii="Times New Roman" w:eastAsia="MS Mincho" w:hAnsi="Times New Roman" w:cs="Times New Roman"/>
          <w:spacing w:val="-2"/>
          <w:sz w:val="24"/>
          <w:szCs w:val="24"/>
        </w:rPr>
        <w:t> </w:t>
      </w:r>
      <w:r w:rsidRPr="009266BF">
        <w:rPr>
          <w:rFonts w:ascii="Times New Roman" w:hAnsi="Times New Roman" w:cs="Times New Roman"/>
          <w:spacing w:val="-2"/>
          <w:sz w:val="24"/>
          <w:szCs w:val="24"/>
        </w:rPr>
        <w:t>К.</w:t>
      </w:r>
      <w:r w:rsidRPr="009266BF">
        <w:rPr>
          <w:rFonts w:ascii="Times New Roman" w:eastAsia="MS Mincho" w:hAnsi="Times New Roman" w:cs="Times New Roman"/>
          <w:spacing w:val="-2"/>
          <w:sz w:val="24"/>
          <w:szCs w:val="24"/>
        </w:rPr>
        <w:t> </w:t>
      </w:r>
      <w:r w:rsidRPr="009266BF">
        <w:rPr>
          <w:rFonts w:ascii="Times New Roman" w:hAnsi="Times New Roman" w:cs="Times New Roman"/>
          <w:spacing w:val="-2"/>
          <w:sz w:val="24"/>
          <w:szCs w:val="24"/>
        </w:rPr>
        <w:t>Рерих, К.</w:t>
      </w:r>
      <w:r w:rsidRPr="009266BF">
        <w:rPr>
          <w:rFonts w:ascii="Times New Roman" w:eastAsia="MS Mincho" w:hAnsi="Times New Roman" w:cs="Times New Roman"/>
          <w:spacing w:val="-2"/>
          <w:sz w:val="24"/>
          <w:szCs w:val="24"/>
        </w:rPr>
        <w:t> </w:t>
      </w:r>
      <w:r w:rsidRPr="009266BF">
        <w:rPr>
          <w:rFonts w:ascii="Times New Roman" w:hAnsi="Times New Roman" w:cs="Times New Roman"/>
          <w:spacing w:val="-2"/>
          <w:sz w:val="24"/>
          <w:szCs w:val="24"/>
        </w:rPr>
        <w:t>Моне, П.</w:t>
      </w:r>
      <w:r w:rsidRPr="009266BF">
        <w:rPr>
          <w:rFonts w:ascii="Times New Roman" w:eastAsia="MS Mincho" w:hAnsi="Times New Roman" w:cs="Times New Roman"/>
          <w:spacing w:val="-2"/>
          <w:sz w:val="24"/>
          <w:szCs w:val="24"/>
        </w:rPr>
        <w:t> </w:t>
      </w:r>
      <w:r w:rsidRPr="009266BF">
        <w:rPr>
          <w:rFonts w:ascii="Times New Roman" w:hAnsi="Times New Roman" w:cs="Times New Roman"/>
          <w:spacing w:val="-2"/>
          <w:sz w:val="24"/>
          <w:szCs w:val="24"/>
        </w:rPr>
        <w:t>Сезанн, В.</w:t>
      </w:r>
      <w:r w:rsidRPr="009266BF">
        <w:rPr>
          <w:rFonts w:ascii="Times New Roman" w:eastAsia="MS Mincho" w:hAnsi="Times New Roman" w:cs="Times New Roman"/>
          <w:spacing w:val="-2"/>
          <w:sz w:val="24"/>
          <w:szCs w:val="24"/>
        </w:rPr>
        <w:t> </w:t>
      </w:r>
      <w:r w:rsidRPr="009266BF">
        <w:rPr>
          <w:rFonts w:ascii="Times New Roman" w:hAnsi="Times New Roman" w:cs="Times New Roman"/>
          <w:spacing w:val="-2"/>
          <w:sz w:val="24"/>
          <w:szCs w:val="24"/>
        </w:rPr>
        <w:t>Ван Гог и</w:t>
      </w:r>
      <w:r w:rsidRPr="009266BF">
        <w:rPr>
          <w:rFonts w:ascii="Times New Roman" w:hAnsi="Times New Roman" w:cs="Times New Roman"/>
          <w:spacing w:val="-2"/>
          <w:sz w:val="24"/>
          <w:szCs w:val="24"/>
        </w:rPr>
        <w:t> </w:t>
      </w:r>
      <w:r w:rsidRPr="009266BF">
        <w:rPr>
          <w:rFonts w:ascii="Times New Roman" w:hAnsi="Times New Roman" w:cs="Times New Roman"/>
          <w:spacing w:val="-2"/>
          <w:sz w:val="24"/>
          <w:szCs w:val="24"/>
        </w:rPr>
        <w:t>др.).</w:t>
      </w:r>
    </w:p>
    <w:p w:rsidR="009266BF" w:rsidRPr="009266BF" w:rsidRDefault="009266BF" w:rsidP="009266BF">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spacing w:val="2"/>
          <w:sz w:val="24"/>
          <w:szCs w:val="24"/>
        </w:rPr>
        <w:t xml:space="preserve">Знакомство с несколькими наиболее яркими культурами </w:t>
      </w:r>
      <w:r w:rsidRPr="009266BF">
        <w:rPr>
          <w:rFonts w:ascii="Times New Roman" w:hAnsi="Times New Roman" w:cs="Times New Roman"/>
          <w:spacing w:val="-2"/>
          <w:sz w:val="24"/>
          <w:szCs w:val="24"/>
        </w:rPr>
        <w:t xml:space="preserve">мира, представляющими разные народы и эпохи (например, </w:t>
      </w:r>
      <w:r w:rsidRPr="009266BF">
        <w:rPr>
          <w:rFonts w:ascii="Times New Roman" w:hAnsi="Times New Roman" w:cs="Times New Roman"/>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9266BF">
        <w:rPr>
          <w:rFonts w:ascii="Times New Roman" w:hAnsi="Times New Roman" w:cs="Times New Roman"/>
          <w:sz w:val="24"/>
          <w:szCs w:val="24"/>
        </w:rPr>
        <w:t>Образы архитектуры и декоративно­прикладного искусства.</w:t>
      </w:r>
    </w:p>
    <w:p w:rsidR="009266BF" w:rsidRPr="009266BF" w:rsidRDefault="009266BF" w:rsidP="009266BF">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b/>
          <w:bCs/>
          <w:sz w:val="24"/>
          <w:szCs w:val="24"/>
        </w:rPr>
        <w:t xml:space="preserve">Родина моя — Россия. </w:t>
      </w:r>
      <w:r w:rsidRPr="009266BF">
        <w:rPr>
          <w:rFonts w:ascii="Times New Roman" w:hAnsi="Times New Roman" w:cs="Times New Roman"/>
          <w:sz w:val="24"/>
          <w:szCs w:val="24"/>
        </w:rPr>
        <w:t>Роль природных условий в ха</w:t>
      </w:r>
      <w:r w:rsidRPr="009266BF">
        <w:rPr>
          <w:rFonts w:ascii="Times New Roman" w:hAnsi="Times New Roman" w:cs="Times New Roman"/>
          <w:spacing w:val="2"/>
          <w:sz w:val="24"/>
          <w:szCs w:val="24"/>
        </w:rPr>
        <w:t xml:space="preserve">рактере традиционной культуры народов России. Пейзажи </w:t>
      </w:r>
      <w:r w:rsidRPr="009266BF">
        <w:rPr>
          <w:rFonts w:ascii="Times New Roman" w:hAnsi="Times New Roman" w:cs="Times New Roman"/>
          <w:sz w:val="24"/>
          <w:szCs w:val="24"/>
        </w:rPr>
        <w:t xml:space="preserve">родной природы. Единство декоративного строя в украшении жилища, предметов быта, орудий труда, костюма. Связь изобразительного искусства с музыкой, </w:t>
      </w:r>
      <w:r w:rsidRPr="009266BF">
        <w:rPr>
          <w:rFonts w:ascii="Times New Roman" w:hAnsi="Times New Roman" w:cs="Times New Roman"/>
          <w:sz w:val="24"/>
          <w:szCs w:val="24"/>
        </w:rPr>
        <w:lastRenderedPageBreak/>
        <w:t>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266BF" w:rsidRPr="009266BF" w:rsidRDefault="009266BF" w:rsidP="009266BF">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b/>
          <w:bCs/>
          <w:spacing w:val="2"/>
          <w:sz w:val="24"/>
          <w:szCs w:val="24"/>
        </w:rPr>
        <w:t xml:space="preserve">Человек и человеческие взаимоотношения. </w:t>
      </w:r>
      <w:r w:rsidRPr="009266BF">
        <w:rPr>
          <w:rFonts w:ascii="Times New Roman" w:hAnsi="Times New Roman" w:cs="Times New Roman"/>
          <w:spacing w:val="2"/>
          <w:sz w:val="24"/>
          <w:szCs w:val="24"/>
        </w:rPr>
        <w:t>Образ че</w:t>
      </w:r>
      <w:r w:rsidRPr="009266BF">
        <w:rPr>
          <w:rFonts w:ascii="Times New Roman" w:hAnsi="Times New Roman" w:cs="Times New Roman"/>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9266BF">
        <w:rPr>
          <w:rFonts w:ascii="Times New Roman" w:hAnsi="Times New Roman" w:cs="Times New Roman"/>
          <w:sz w:val="24"/>
          <w:szCs w:val="24"/>
        </w:rPr>
        <w:t> </w:t>
      </w:r>
      <w:r w:rsidRPr="009266BF">
        <w:rPr>
          <w:rFonts w:ascii="Times New Roman" w:hAnsi="Times New Roman" w:cs="Times New Roman"/>
          <w:sz w:val="24"/>
          <w:szCs w:val="24"/>
        </w:rPr>
        <w:t>т.</w:t>
      </w:r>
      <w:r w:rsidRPr="009266BF">
        <w:rPr>
          <w:rFonts w:ascii="Times New Roman" w:hAnsi="Times New Roman" w:cs="Times New Roman"/>
          <w:sz w:val="24"/>
          <w:szCs w:val="24"/>
        </w:rPr>
        <w:t> </w:t>
      </w:r>
      <w:r w:rsidRPr="009266BF">
        <w:rPr>
          <w:rFonts w:ascii="Times New Roman" w:hAnsi="Times New Roman" w:cs="Times New Roman"/>
          <w:sz w:val="24"/>
          <w:szCs w:val="24"/>
        </w:rPr>
        <w:t>д. Образы персонажей, вызывающие гнев, раздражение, презрение.</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bCs/>
          <w:sz w:val="24"/>
          <w:szCs w:val="24"/>
        </w:rPr>
        <w:t xml:space="preserve">Искусство дарит людям красоту. </w:t>
      </w:r>
      <w:r w:rsidRPr="009266BF">
        <w:rPr>
          <w:rFonts w:ascii="Times New Roman" w:hAnsi="Times New Roman" w:cs="Times New Roman"/>
          <w:sz w:val="24"/>
          <w:szCs w:val="24"/>
        </w:rPr>
        <w:t>Искусство вокруг нас сегодня. Использование различных художественных матери</w:t>
      </w:r>
      <w:r w:rsidRPr="009266BF">
        <w:rPr>
          <w:rFonts w:ascii="Times New Roman" w:hAnsi="Times New Roman" w:cs="Times New Roman"/>
          <w:spacing w:val="2"/>
          <w:sz w:val="24"/>
          <w:szCs w:val="24"/>
        </w:rPr>
        <w:t xml:space="preserve">алов и средств для создания проектов красивых, удобных </w:t>
      </w:r>
      <w:r w:rsidRPr="009266BF">
        <w:rPr>
          <w:rFonts w:ascii="Times New Roman" w:hAnsi="Times New Roman" w:cs="Times New Roman"/>
          <w:sz w:val="24"/>
          <w:szCs w:val="24"/>
        </w:rPr>
        <w:t>и выразительных предметов быта, видов транспорта. Пред</w:t>
      </w:r>
      <w:r w:rsidRPr="009266BF">
        <w:rPr>
          <w:rFonts w:ascii="Times New Roman" w:hAnsi="Times New Roman" w:cs="Times New Roman"/>
          <w:spacing w:val="2"/>
          <w:sz w:val="24"/>
          <w:szCs w:val="24"/>
        </w:rPr>
        <w:t xml:space="preserve">ставление о роли изобразительных (пластических) искусств </w:t>
      </w:r>
      <w:r w:rsidRPr="009266BF">
        <w:rPr>
          <w:rFonts w:ascii="Times New Roman" w:hAnsi="Times New Roman" w:cs="Times New Roman"/>
          <w:sz w:val="24"/>
          <w:szCs w:val="24"/>
        </w:rPr>
        <w:t>в повседневной жизни человека, в организации его матери</w:t>
      </w:r>
      <w:r w:rsidRPr="009266BF">
        <w:rPr>
          <w:rFonts w:ascii="Times New Roman" w:hAnsi="Times New Roman" w:cs="Times New Roman"/>
          <w:spacing w:val="2"/>
          <w:sz w:val="24"/>
          <w:szCs w:val="24"/>
        </w:rPr>
        <w:t xml:space="preserve">ального окружения. Отражение в пластических искусствах </w:t>
      </w:r>
      <w:r w:rsidRPr="009266BF">
        <w:rPr>
          <w:rFonts w:ascii="Times New Roman" w:hAnsi="Times New Roman" w:cs="Times New Roman"/>
          <w:sz w:val="24"/>
          <w:szCs w:val="24"/>
        </w:rPr>
        <w:t xml:space="preserve">природных, географических условий, традиций, религиозных </w:t>
      </w:r>
      <w:r w:rsidRPr="009266BF">
        <w:rPr>
          <w:rFonts w:ascii="Times New Roman" w:hAnsi="Times New Roman" w:cs="Times New Roman"/>
          <w:spacing w:val="2"/>
          <w:sz w:val="24"/>
          <w:szCs w:val="24"/>
        </w:rPr>
        <w:t xml:space="preserve">верований разных народов (на примере изобразительного </w:t>
      </w:r>
      <w:r w:rsidRPr="009266BF">
        <w:rPr>
          <w:rFonts w:ascii="Times New Roman" w:hAnsi="Times New Roman" w:cs="Times New Roman"/>
          <w:spacing w:val="-2"/>
          <w:sz w:val="24"/>
          <w:szCs w:val="24"/>
        </w:rPr>
        <w:t xml:space="preserve">и декоративно­прикладного искусства народов России). Жанр </w:t>
      </w:r>
      <w:r w:rsidRPr="009266BF">
        <w:rPr>
          <w:rFonts w:ascii="Times New Roman" w:hAnsi="Times New Roman" w:cs="Times New Roman"/>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9266BF" w:rsidRPr="009266BF" w:rsidRDefault="009266BF" w:rsidP="009266BF">
      <w:pPr>
        <w:pStyle w:val="ac"/>
        <w:spacing w:line="240" w:lineRule="auto"/>
        <w:ind w:firstLine="709"/>
        <w:rPr>
          <w:rFonts w:ascii="Times New Roman" w:hAnsi="Times New Roman" w:cs="Times New Roman"/>
          <w:b/>
          <w:bCs/>
          <w:i/>
          <w:iCs/>
          <w:sz w:val="24"/>
          <w:szCs w:val="24"/>
        </w:rPr>
      </w:pPr>
      <w:r w:rsidRPr="009266BF">
        <w:rPr>
          <w:rFonts w:ascii="Times New Roman" w:hAnsi="Times New Roman" w:cs="Times New Roman"/>
          <w:b/>
          <w:bCs/>
          <w:i/>
          <w:iCs/>
          <w:sz w:val="24"/>
          <w:szCs w:val="24"/>
        </w:rPr>
        <w:t>Опыт художественно­творческой деятельности:</w:t>
      </w:r>
    </w:p>
    <w:p w:rsidR="009266BF" w:rsidRPr="009266BF" w:rsidRDefault="009266BF" w:rsidP="005A3432">
      <w:pPr>
        <w:pStyle w:val="ac"/>
        <w:numPr>
          <w:ilvl w:val="0"/>
          <w:numId w:val="52"/>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Участие в различных видах изобразительной, декоративно­прикладной и художественно­конструкторской деятельности.</w:t>
      </w:r>
    </w:p>
    <w:p w:rsidR="009266BF" w:rsidRPr="009266BF" w:rsidRDefault="009266BF" w:rsidP="005A3432">
      <w:pPr>
        <w:pStyle w:val="ac"/>
        <w:numPr>
          <w:ilvl w:val="0"/>
          <w:numId w:val="52"/>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pacing w:val="2"/>
          <w:sz w:val="24"/>
          <w:szCs w:val="24"/>
        </w:rPr>
        <w:t>Освоение основ рисунка, живописи, скульптуры, деко</w:t>
      </w:r>
      <w:r w:rsidRPr="009266BF">
        <w:rPr>
          <w:rFonts w:ascii="Times New Roman" w:hAnsi="Times New Roman" w:cs="Times New Roman"/>
          <w:sz w:val="24"/>
          <w:szCs w:val="24"/>
        </w:rPr>
        <w:t>ративно­прикладного искусства. Изображение с натуры, по памяти и воображению (натюрморт, пейзаж, человек, животные, растения).</w:t>
      </w:r>
    </w:p>
    <w:p w:rsidR="009266BF" w:rsidRPr="009266BF" w:rsidRDefault="009266BF" w:rsidP="005A3432">
      <w:pPr>
        <w:pStyle w:val="ac"/>
        <w:numPr>
          <w:ilvl w:val="0"/>
          <w:numId w:val="52"/>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pacing w:val="2"/>
          <w:sz w:val="24"/>
          <w:szCs w:val="24"/>
        </w:rPr>
        <w:t>Овладение основами художественной грамоты: компози</w:t>
      </w:r>
      <w:r w:rsidRPr="009266BF">
        <w:rPr>
          <w:rFonts w:ascii="Times New Roman" w:hAnsi="Times New Roman" w:cs="Times New Roman"/>
          <w:sz w:val="24"/>
          <w:szCs w:val="24"/>
        </w:rPr>
        <w:t xml:space="preserve">цией, формой, ритмом, линией, цветом, объёмом, фактурой. </w:t>
      </w:r>
    </w:p>
    <w:p w:rsidR="009266BF" w:rsidRPr="009266BF" w:rsidRDefault="009266BF" w:rsidP="005A3432">
      <w:pPr>
        <w:pStyle w:val="ac"/>
        <w:numPr>
          <w:ilvl w:val="0"/>
          <w:numId w:val="52"/>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Создание моделей предметов бытового окружения человека. Овладение элементарными навыками лепки и бумагопластики.</w:t>
      </w:r>
    </w:p>
    <w:p w:rsidR="009266BF" w:rsidRPr="009266BF" w:rsidRDefault="009266BF" w:rsidP="005A3432">
      <w:pPr>
        <w:pStyle w:val="ac"/>
        <w:numPr>
          <w:ilvl w:val="0"/>
          <w:numId w:val="52"/>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pacing w:val="2"/>
          <w:sz w:val="24"/>
          <w:szCs w:val="24"/>
        </w:rPr>
        <w:t>Выбор и применение выразительных средств для реали</w:t>
      </w:r>
      <w:r w:rsidRPr="009266BF">
        <w:rPr>
          <w:rFonts w:ascii="Times New Roman" w:hAnsi="Times New Roman" w:cs="Times New Roman"/>
          <w:sz w:val="24"/>
          <w:szCs w:val="24"/>
        </w:rPr>
        <w:t>зации собственного замысла в рисунке, живописи, аппликации, скульптуре, художественном конструировании.</w:t>
      </w:r>
    </w:p>
    <w:p w:rsidR="009266BF" w:rsidRPr="009266BF" w:rsidRDefault="009266BF" w:rsidP="005A3432">
      <w:pPr>
        <w:pStyle w:val="ac"/>
        <w:numPr>
          <w:ilvl w:val="0"/>
          <w:numId w:val="52"/>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z w:val="24"/>
          <w:szCs w:val="24"/>
        </w:rPr>
        <w:t xml:space="preserve">Передача настроения в творческой работе с помощью цвета, </w:t>
      </w:r>
      <w:r w:rsidRPr="009266BF">
        <w:rPr>
          <w:rFonts w:ascii="Times New Roman" w:hAnsi="Times New Roman" w:cs="Times New Roman"/>
          <w:i/>
          <w:iCs/>
          <w:sz w:val="24"/>
          <w:szCs w:val="24"/>
        </w:rPr>
        <w:t>тона</w:t>
      </w:r>
      <w:r w:rsidRPr="009266BF">
        <w:rPr>
          <w:rFonts w:ascii="Times New Roman" w:hAnsi="Times New Roman" w:cs="Times New Roman"/>
          <w:sz w:val="24"/>
          <w:szCs w:val="24"/>
        </w:rPr>
        <w:t xml:space="preserve">, композиции, пространства, линии, штриха, пятна, объёма, </w:t>
      </w:r>
      <w:r w:rsidRPr="009266BF">
        <w:rPr>
          <w:rFonts w:ascii="Times New Roman" w:hAnsi="Times New Roman" w:cs="Times New Roman"/>
          <w:i/>
          <w:iCs/>
          <w:sz w:val="24"/>
          <w:szCs w:val="24"/>
        </w:rPr>
        <w:t>фактуры материала</w:t>
      </w:r>
      <w:r w:rsidRPr="009266BF">
        <w:rPr>
          <w:rFonts w:ascii="Times New Roman" w:hAnsi="Times New Roman" w:cs="Times New Roman"/>
          <w:sz w:val="24"/>
          <w:szCs w:val="24"/>
        </w:rPr>
        <w:t>.</w:t>
      </w:r>
    </w:p>
    <w:p w:rsidR="009266BF" w:rsidRPr="009266BF" w:rsidRDefault="009266BF" w:rsidP="005A3432">
      <w:pPr>
        <w:pStyle w:val="ac"/>
        <w:numPr>
          <w:ilvl w:val="0"/>
          <w:numId w:val="52"/>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pacing w:val="2"/>
          <w:sz w:val="24"/>
          <w:szCs w:val="24"/>
        </w:rPr>
        <w:t>Использование в индивидуальной и коллективной дея</w:t>
      </w:r>
      <w:r w:rsidRPr="009266BF">
        <w:rPr>
          <w:rFonts w:ascii="Times New Roman" w:hAnsi="Times New Roman" w:cs="Times New Roman"/>
          <w:sz w:val="24"/>
          <w:szCs w:val="24"/>
        </w:rPr>
        <w:t xml:space="preserve">тельности различных художественных техник и материалов: </w:t>
      </w:r>
      <w:r w:rsidRPr="009266BF">
        <w:rPr>
          <w:rFonts w:ascii="Times New Roman" w:hAnsi="Times New Roman" w:cs="Times New Roman"/>
          <w:i/>
          <w:iCs/>
          <w:spacing w:val="2"/>
          <w:sz w:val="24"/>
          <w:szCs w:val="24"/>
        </w:rPr>
        <w:t>коллажа</w:t>
      </w:r>
      <w:r w:rsidRPr="009266BF">
        <w:rPr>
          <w:rFonts w:ascii="Times New Roman" w:hAnsi="Times New Roman" w:cs="Times New Roman"/>
          <w:spacing w:val="2"/>
          <w:sz w:val="24"/>
          <w:szCs w:val="24"/>
        </w:rPr>
        <w:t xml:space="preserve">, </w:t>
      </w:r>
      <w:r w:rsidRPr="009266BF">
        <w:rPr>
          <w:rFonts w:ascii="Times New Roman" w:hAnsi="Times New Roman" w:cs="Times New Roman"/>
          <w:i/>
          <w:iCs/>
          <w:spacing w:val="2"/>
          <w:sz w:val="24"/>
          <w:szCs w:val="24"/>
        </w:rPr>
        <w:t>граттажа</w:t>
      </w:r>
      <w:r w:rsidRPr="009266BF">
        <w:rPr>
          <w:rFonts w:ascii="Times New Roman" w:hAnsi="Times New Roman" w:cs="Times New Roman"/>
          <w:spacing w:val="2"/>
          <w:sz w:val="24"/>
          <w:szCs w:val="24"/>
        </w:rPr>
        <w:t xml:space="preserve">, аппликации, компьютерной анимации, натурной мультипликации, фотографии, видеосъёмки, бумажной пластики, гуаши, акварели, </w:t>
      </w:r>
      <w:r w:rsidRPr="009266BF">
        <w:rPr>
          <w:rFonts w:ascii="Times New Roman" w:hAnsi="Times New Roman" w:cs="Times New Roman"/>
          <w:i/>
          <w:iCs/>
          <w:spacing w:val="2"/>
          <w:sz w:val="24"/>
          <w:szCs w:val="24"/>
        </w:rPr>
        <w:t>пастели</w:t>
      </w:r>
      <w:r w:rsidRPr="009266BF">
        <w:rPr>
          <w:rFonts w:ascii="Times New Roman" w:hAnsi="Times New Roman" w:cs="Times New Roman"/>
          <w:spacing w:val="2"/>
          <w:sz w:val="24"/>
          <w:szCs w:val="24"/>
        </w:rPr>
        <w:t xml:space="preserve">, </w:t>
      </w:r>
      <w:r w:rsidRPr="009266BF">
        <w:rPr>
          <w:rFonts w:ascii="Times New Roman" w:hAnsi="Times New Roman" w:cs="Times New Roman"/>
          <w:i/>
          <w:iCs/>
          <w:spacing w:val="2"/>
          <w:sz w:val="24"/>
          <w:szCs w:val="24"/>
        </w:rPr>
        <w:t>восковых</w:t>
      </w:r>
      <w:r w:rsidRPr="009266BF">
        <w:rPr>
          <w:rFonts w:ascii="Times New Roman" w:hAnsi="Times New Roman" w:cs="Times New Roman"/>
          <w:i/>
          <w:iCs/>
          <w:sz w:val="24"/>
          <w:szCs w:val="24"/>
        </w:rPr>
        <w:t xml:space="preserve"> мелков</w:t>
      </w:r>
      <w:r w:rsidRPr="009266BF">
        <w:rPr>
          <w:rFonts w:ascii="Times New Roman" w:hAnsi="Times New Roman" w:cs="Times New Roman"/>
          <w:sz w:val="24"/>
          <w:szCs w:val="24"/>
        </w:rPr>
        <w:t xml:space="preserve">, </w:t>
      </w:r>
      <w:r w:rsidRPr="009266BF">
        <w:rPr>
          <w:rFonts w:ascii="Times New Roman" w:hAnsi="Times New Roman" w:cs="Times New Roman"/>
          <w:i/>
          <w:iCs/>
          <w:sz w:val="24"/>
          <w:szCs w:val="24"/>
        </w:rPr>
        <w:t>туши</w:t>
      </w:r>
      <w:r w:rsidRPr="009266BF">
        <w:rPr>
          <w:rFonts w:ascii="Times New Roman" w:hAnsi="Times New Roman" w:cs="Times New Roman"/>
          <w:sz w:val="24"/>
          <w:szCs w:val="24"/>
        </w:rPr>
        <w:t xml:space="preserve">, карандаша, фломастеров, </w:t>
      </w:r>
      <w:r w:rsidRPr="009266BF">
        <w:rPr>
          <w:rFonts w:ascii="Times New Roman" w:hAnsi="Times New Roman" w:cs="Times New Roman"/>
          <w:i/>
          <w:iCs/>
          <w:sz w:val="24"/>
          <w:szCs w:val="24"/>
        </w:rPr>
        <w:t>пластилина</w:t>
      </w:r>
      <w:r w:rsidRPr="009266BF">
        <w:rPr>
          <w:rFonts w:ascii="Times New Roman" w:hAnsi="Times New Roman" w:cs="Times New Roman"/>
          <w:sz w:val="24"/>
          <w:szCs w:val="24"/>
        </w:rPr>
        <w:t xml:space="preserve">, </w:t>
      </w:r>
      <w:r w:rsidRPr="009266BF">
        <w:rPr>
          <w:rFonts w:ascii="Times New Roman" w:hAnsi="Times New Roman" w:cs="Times New Roman"/>
          <w:i/>
          <w:iCs/>
          <w:sz w:val="24"/>
          <w:szCs w:val="24"/>
        </w:rPr>
        <w:t>глины</w:t>
      </w:r>
      <w:r w:rsidRPr="009266BF">
        <w:rPr>
          <w:rFonts w:ascii="Times New Roman" w:hAnsi="Times New Roman" w:cs="Times New Roman"/>
          <w:sz w:val="24"/>
          <w:szCs w:val="24"/>
        </w:rPr>
        <w:t>, подручных и природных материалов.</w:t>
      </w:r>
    </w:p>
    <w:p w:rsidR="009266BF" w:rsidRPr="009266BF" w:rsidRDefault="009266BF" w:rsidP="005A3432">
      <w:pPr>
        <w:pStyle w:val="ac"/>
        <w:numPr>
          <w:ilvl w:val="0"/>
          <w:numId w:val="52"/>
        </w:numPr>
        <w:autoSpaceDN w:val="0"/>
        <w:adjustRightInd w:val="0"/>
        <w:spacing w:line="240" w:lineRule="auto"/>
        <w:ind w:left="0" w:firstLine="709"/>
        <w:rPr>
          <w:rFonts w:ascii="Times New Roman" w:hAnsi="Times New Roman" w:cs="Times New Roman"/>
          <w:sz w:val="24"/>
          <w:szCs w:val="24"/>
        </w:rPr>
      </w:pPr>
      <w:r w:rsidRPr="009266BF">
        <w:rPr>
          <w:rFonts w:ascii="Times New Roman" w:hAnsi="Times New Roman" w:cs="Times New Roman"/>
          <w:spacing w:val="-2"/>
          <w:sz w:val="24"/>
          <w:szCs w:val="24"/>
        </w:rPr>
        <w:t xml:space="preserve">Участие в обсуждении содержания и выразительных средств </w:t>
      </w:r>
      <w:r w:rsidRPr="009266BF">
        <w:rPr>
          <w:rFonts w:ascii="Times New Roman" w:hAnsi="Times New Roman" w:cs="Times New Roman"/>
          <w:sz w:val="24"/>
          <w:szCs w:val="24"/>
        </w:rPr>
        <w:t xml:space="preserve">произведений изобразительного искусства, </w:t>
      </w:r>
    </w:p>
    <w:p w:rsidR="009266BF" w:rsidRPr="009266BF" w:rsidRDefault="009266BF" w:rsidP="009266BF">
      <w:pPr>
        <w:pStyle w:val="40"/>
        <w:spacing w:before="0" w:after="0" w:line="240" w:lineRule="auto"/>
        <w:ind w:firstLine="709"/>
        <w:rPr>
          <w:rFonts w:ascii="Times New Roman" w:hAnsi="Times New Roman" w:cs="Times New Roman"/>
          <w:b/>
          <w:i w:val="0"/>
          <w:sz w:val="24"/>
          <w:szCs w:val="24"/>
        </w:rPr>
      </w:pPr>
      <w:r w:rsidRPr="009266BF">
        <w:rPr>
          <w:rFonts w:ascii="Times New Roman" w:hAnsi="Times New Roman" w:cs="Times New Roman"/>
          <w:b/>
          <w:i w:val="0"/>
          <w:sz w:val="24"/>
          <w:szCs w:val="24"/>
        </w:rPr>
        <w:t>МУЗЫКА</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bCs/>
          <w:sz w:val="24"/>
          <w:szCs w:val="24"/>
        </w:rPr>
        <w:t>Музыка в жизни человека.</w:t>
      </w:r>
      <w:r w:rsidRPr="009266BF">
        <w:rPr>
          <w:rFonts w:ascii="Times New Roman" w:hAnsi="Times New Roman" w:cs="Times New Roman"/>
          <w:sz w:val="24"/>
          <w:szCs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pacing w:val="2"/>
          <w:sz w:val="24"/>
          <w:szCs w:val="24"/>
        </w:rPr>
        <w:t>Обобщённое представление об основных образно­эмо</w:t>
      </w:r>
      <w:r w:rsidRPr="009266BF">
        <w:rPr>
          <w:rFonts w:ascii="Times New Roman" w:hAnsi="Times New Roman" w:cs="Times New Roman"/>
          <w:sz w:val="24"/>
          <w:szCs w:val="24"/>
        </w:rPr>
        <w:t>ци</w:t>
      </w:r>
      <w:r w:rsidRPr="009266BF">
        <w:rPr>
          <w:rFonts w:ascii="Times New Roman" w:hAnsi="Times New Roman" w:cs="Times New Roman"/>
          <w:spacing w:val="2"/>
          <w:sz w:val="24"/>
          <w:szCs w:val="24"/>
        </w:rPr>
        <w:t xml:space="preserve">ональных сферах музыки и о многообразии музыкальных </w:t>
      </w:r>
      <w:r w:rsidRPr="009266BF">
        <w:rPr>
          <w:rFonts w:ascii="Times New Roman" w:hAnsi="Times New Roman" w:cs="Times New Roman"/>
          <w:sz w:val="24"/>
          <w:szCs w:val="24"/>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9266BF" w:rsidRPr="009266BF" w:rsidRDefault="009266BF" w:rsidP="009266BF">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spacing w:val="2"/>
          <w:sz w:val="24"/>
          <w:szCs w:val="24"/>
        </w:rPr>
        <w:lastRenderedPageBreak/>
        <w:t>Отечественные народные музыкальные традиции. Твор</w:t>
      </w:r>
      <w:r w:rsidRPr="009266BF">
        <w:rPr>
          <w:rFonts w:ascii="Times New Roman" w:hAnsi="Times New Roman" w:cs="Times New Roman"/>
          <w:sz w:val="24"/>
          <w:szCs w:val="24"/>
        </w:rPr>
        <w:t xml:space="preserve">чество народов России. Музыкальный и поэтический фольклор: песни, танцы, действа, обряды, скороговорки, загадки, </w:t>
      </w:r>
      <w:r w:rsidRPr="009266BF">
        <w:rPr>
          <w:rFonts w:ascii="Times New Roman" w:hAnsi="Times New Roman" w:cs="Times New Roman"/>
          <w:spacing w:val="2"/>
          <w:sz w:val="24"/>
          <w:szCs w:val="24"/>
        </w:rPr>
        <w:t xml:space="preserve">игры­драматизации. Историческое прошлое в музыкальных </w:t>
      </w:r>
      <w:r w:rsidRPr="009266BF">
        <w:rPr>
          <w:rFonts w:ascii="Times New Roman" w:hAnsi="Times New Roman" w:cs="Times New Roman"/>
          <w:sz w:val="24"/>
          <w:szCs w:val="24"/>
        </w:rPr>
        <w:t xml:space="preserve">образах. Народная и профессиональная музыка. Сочинения </w:t>
      </w:r>
      <w:r w:rsidRPr="009266BF">
        <w:rPr>
          <w:rFonts w:ascii="Times New Roman" w:hAnsi="Times New Roman" w:cs="Times New Roman"/>
          <w:spacing w:val="2"/>
          <w:sz w:val="24"/>
          <w:szCs w:val="24"/>
        </w:rPr>
        <w:t xml:space="preserve">отечественных композиторов о Родине. Духовная музыка в </w:t>
      </w:r>
      <w:r w:rsidRPr="009266BF">
        <w:rPr>
          <w:rFonts w:ascii="Times New Roman" w:hAnsi="Times New Roman" w:cs="Times New Roman"/>
          <w:sz w:val="24"/>
          <w:szCs w:val="24"/>
        </w:rPr>
        <w:t>творчестве композиторов.</w:t>
      </w:r>
    </w:p>
    <w:p w:rsidR="009266BF" w:rsidRPr="009266BF" w:rsidRDefault="009266BF" w:rsidP="009266BF">
      <w:pPr>
        <w:pStyle w:val="ac"/>
        <w:spacing w:line="240" w:lineRule="auto"/>
        <w:ind w:firstLine="709"/>
        <w:rPr>
          <w:rFonts w:ascii="Times New Roman" w:hAnsi="Times New Roman" w:cs="Times New Roman"/>
          <w:spacing w:val="-2"/>
          <w:sz w:val="24"/>
          <w:szCs w:val="24"/>
        </w:rPr>
      </w:pPr>
      <w:r w:rsidRPr="009266BF">
        <w:rPr>
          <w:rFonts w:ascii="Times New Roman" w:hAnsi="Times New Roman" w:cs="Times New Roman"/>
          <w:b/>
          <w:bCs/>
          <w:spacing w:val="-2"/>
          <w:sz w:val="24"/>
          <w:szCs w:val="24"/>
        </w:rPr>
        <w:t>Основные закономерности музыкального искусства.</w:t>
      </w:r>
      <w:r w:rsidRPr="009266BF">
        <w:rPr>
          <w:rFonts w:ascii="Times New Roman" w:hAnsi="Times New Roman" w:cs="Times New Roman"/>
          <w:spacing w:val="-2"/>
          <w:sz w:val="24"/>
          <w:szCs w:val="24"/>
        </w:rPr>
        <w:t xml:space="preserve"> Ин</w:t>
      </w:r>
      <w:r w:rsidRPr="009266BF">
        <w:rPr>
          <w:rFonts w:ascii="Times New Roman" w:hAnsi="Times New Roman" w:cs="Times New Roman"/>
          <w:sz w:val="24"/>
          <w:szCs w:val="24"/>
        </w:rPr>
        <w:t>тонационно­образная природа музыкального искусства. Вы</w:t>
      </w:r>
      <w:r w:rsidRPr="009266BF">
        <w:rPr>
          <w:rFonts w:ascii="Times New Roman" w:hAnsi="Times New Roman" w:cs="Times New Roman"/>
          <w:spacing w:val="-2"/>
          <w:sz w:val="24"/>
          <w:szCs w:val="24"/>
        </w:rPr>
        <w:t>разительность и изобразительность в музыке. Интонация как озвученное состояние, выражение эмоций и мыслей человека.</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Интонации музыкальные и речевые. Сходство и различия. Интонация — источник музыкальной речи. Основные сред</w:t>
      </w:r>
      <w:r w:rsidRPr="009266BF">
        <w:rPr>
          <w:rFonts w:ascii="Times New Roman" w:hAnsi="Times New Roman" w:cs="Times New Roman"/>
          <w:spacing w:val="2"/>
          <w:sz w:val="24"/>
          <w:szCs w:val="24"/>
        </w:rPr>
        <w:t xml:space="preserve">ства музыкальной выразительности (мелодия, ритм, темп, </w:t>
      </w:r>
      <w:r w:rsidRPr="009266BF">
        <w:rPr>
          <w:rFonts w:ascii="Times New Roman" w:hAnsi="Times New Roman" w:cs="Times New Roman"/>
          <w:sz w:val="24"/>
          <w:szCs w:val="24"/>
        </w:rPr>
        <w:t>динамика, тембр, лад и</w:t>
      </w:r>
      <w:r w:rsidRPr="009266BF">
        <w:rPr>
          <w:rFonts w:ascii="Times New Roman" w:hAnsi="Times New Roman" w:cs="Times New Roman"/>
          <w:sz w:val="24"/>
          <w:szCs w:val="24"/>
        </w:rPr>
        <w:t> </w:t>
      </w:r>
      <w:r w:rsidRPr="009266BF">
        <w:rPr>
          <w:rFonts w:ascii="Times New Roman" w:hAnsi="Times New Roman" w:cs="Times New Roman"/>
          <w:sz w:val="24"/>
          <w:szCs w:val="24"/>
        </w:rPr>
        <w:t>др.).</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 xml:space="preserve">Музыкальная речь как способ общения между людьми, её эмоциональное воздействие. Композитор — исполнитель — </w:t>
      </w:r>
      <w:r w:rsidRPr="009266BF">
        <w:rPr>
          <w:rFonts w:ascii="Times New Roman" w:hAnsi="Times New Roman" w:cs="Times New Roman"/>
          <w:spacing w:val="2"/>
          <w:sz w:val="24"/>
          <w:szCs w:val="24"/>
        </w:rPr>
        <w:t xml:space="preserve">слушатель. Особенности музыкальной речи в сочинениях </w:t>
      </w:r>
      <w:r w:rsidRPr="009266BF">
        <w:rPr>
          <w:rFonts w:ascii="Times New Roman" w:hAnsi="Times New Roman" w:cs="Times New Roman"/>
          <w:sz w:val="24"/>
          <w:szCs w:val="24"/>
        </w:rPr>
        <w:t>композиторов, её выразительный смысл. Нотная запись как способ фиксации музыкальной речи. Элементы нотной грамоты.</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 xml:space="preserve">Развитие музыки — сопоставление и столкновение чувств </w:t>
      </w:r>
      <w:r w:rsidRPr="009266BF">
        <w:rPr>
          <w:rFonts w:ascii="Times New Roman" w:hAnsi="Times New Roman" w:cs="Times New Roman"/>
          <w:spacing w:val="2"/>
          <w:sz w:val="24"/>
          <w:szCs w:val="24"/>
        </w:rPr>
        <w:t>и мыслей человека, музыкальных интонаций, тем, художе</w:t>
      </w:r>
      <w:r w:rsidRPr="009266BF">
        <w:rPr>
          <w:rFonts w:ascii="Times New Roman" w:hAnsi="Times New Roman" w:cs="Times New Roman"/>
          <w:sz w:val="24"/>
          <w:szCs w:val="24"/>
        </w:rPr>
        <w:t>ственных образов. Основные приёмы музыкального развития (повтор и контраст).</w:t>
      </w:r>
    </w:p>
    <w:p w:rsidR="009266BF" w:rsidRPr="009266BF" w:rsidRDefault="009266BF" w:rsidP="009266BF">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spacing w:val="2"/>
          <w:sz w:val="24"/>
          <w:szCs w:val="24"/>
        </w:rPr>
        <w:t xml:space="preserve">Формы построения музыки как обобщённое выражение </w:t>
      </w:r>
      <w:r w:rsidRPr="009266BF">
        <w:rPr>
          <w:rFonts w:ascii="Times New Roman" w:hAnsi="Times New Roman" w:cs="Times New Roman"/>
          <w:sz w:val="24"/>
          <w:szCs w:val="24"/>
        </w:rPr>
        <w:t>художественно­образного содержания произведений. Формы одночастные, двух</w:t>
      </w:r>
      <w:r w:rsidRPr="009266BF">
        <w:rPr>
          <w:rFonts w:ascii="Times New Roman" w:hAnsi="Times New Roman" w:cs="Times New Roman"/>
          <w:sz w:val="24"/>
          <w:szCs w:val="24"/>
        </w:rPr>
        <w:noBreakHyphen/>
        <w:t xml:space="preserve"> и трёхчастные, вариации, рондо и</w:t>
      </w:r>
      <w:r w:rsidRPr="009266BF">
        <w:rPr>
          <w:rFonts w:ascii="Times New Roman" w:hAnsi="Times New Roman" w:cs="Times New Roman"/>
          <w:sz w:val="24"/>
          <w:szCs w:val="24"/>
        </w:rPr>
        <w:t> </w:t>
      </w:r>
      <w:r w:rsidRPr="009266BF">
        <w:rPr>
          <w:rFonts w:ascii="Times New Roman" w:hAnsi="Times New Roman" w:cs="Times New Roman"/>
          <w:sz w:val="24"/>
          <w:szCs w:val="24"/>
        </w:rPr>
        <w:t>др.</w:t>
      </w:r>
    </w:p>
    <w:p w:rsidR="009266BF" w:rsidRPr="009266BF" w:rsidRDefault="009266BF" w:rsidP="009266BF">
      <w:pPr>
        <w:pStyle w:val="ac"/>
        <w:spacing w:line="240" w:lineRule="auto"/>
        <w:ind w:firstLine="709"/>
        <w:rPr>
          <w:rFonts w:ascii="Times New Roman" w:hAnsi="Times New Roman" w:cs="Times New Roman"/>
          <w:spacing w:val="-2"/>
          <w:sz w:val="24"/>
          <w:szCs w:val="24"/>
        </w:rPr>
      </w:pPr>
      <w:r w:rsidRPr="009266BF">
        <w:rPr>
          <w:rFonts w:ascii="Times New Roman" w:hAnsi="Times New Roman" w:cs="Times New Roman"/>
          <w:b/>
          <w:bCs/>
          <w:sz w:val="24"/>
          <w:szCs w:val="24"/>
        </w:rPr>
        <w:t>Музыкальная картина мира.</w:t>
      </w:r>
      <w:r w:rsidRPr="009266BF">
        <w:rPr>
          <w:rFonts w:ascii="Times New Roman" w:hAnsi="Times New Roman" w:cs="Times New Roman"/>
          <w:sz w:val="24"/>
          <w:szCs w:val="24"/>
        </w:rPr>
        <w:t xml:space="preserve"> Интонационное богатство </w:t>
      </w:r>
      <w:r w:rsidRPr="009266BF">
        <w:rPr>
          <w:rFonts w:ascii="Times New Roman" w:hAnsi="Times New Roman" w:cs="Times New Roman"/>
          <w:spacing w:val="2"/>
          <w:sz w:val="24"/>
          <w:szCs w:val="24"/>
        </w:rPr>
        <w:t xml:space="preserve">музыкального мира. Общие представления о музыкальной </w:t>
      </w:r>
      <w:r w:rsidRPr="009266BF">
        <w:rPr>
          <w:rFonts w:ascii="Times New Roman" w:hAnsi="Times New Roman" w:cs="Times New Roman"/>
          <w:spacing w:val="-2"/>
          <w:sz w:val="24"/>
          <w:szCs w:val="24"/>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9266BF">
        <w:rPr>
          <w:rFonts w:ascii="Times New Roman" w:hAnsi="Times New Roman" w:cs="Times New Roman"/>
          <w:spacing w:val="-2"/>
          <w:sz w:val="24"/>
          <w:szCs w:val="24"/>
        </w:rPr>
        <w:noBreakHyphen/>
        <w:t xml:space="preserve"> и телепередачи, видеофильмы, звукозаписи (CD, DVD).</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pacing w:val="-4"/>
          <w:sz w:val="24"/>
          <w:szCs w:val="24"/>
        </w:rPr>
        <w:t>Различные виды музыки: вокальная, инструментальная; соль</w:t>
      </w:r>
      <w:r w:rsidRPr="009266BF">
        <w:rPr>
          <w:rFonts w:ascii="Times New Roman" w:hAnsi="Times New Roman" w:cs="Times New Roman"/>
          <w:sz w:val="24"/>
          <w:szCs w:val="24"/>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pacing w:val="-4"/>
          <w:sz w:val="24"/>
          <w:szCs w:val="24"/>
        </w:rPr>
        <w:t>Народное и профессиональное музыкальное творчество раз</w:t>
      </w:r>
      <w:r w:rsidRPr="009266BF">
        <w:rPr>
          <w:rFonts w:ascii="Times New Roman" w:hAnsi="Times New Roman" w:cs="Times New Roman"/>
          <w:sz w:val="24"/>
          <w:szCs w:val="24"/>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9266BF" w:rsidRPr="009266BF" w:rsidRDefault="009266BF" w:rsidP="009266BF">
      <w:pPr>
        <w:pStyle w:val="40"/>
        <w:spacing w:before="0" w:after="0" w:line="240" w:lineRule="auto"/>
        <w:ind w:firstLine="709"/>
        <w:rPr>
          <w:rFonts w:ascii="Times New Roman" w:hAnsi="Times New Roman" w:cs="Times New Roman"/>
          <w:b/>
          <w:i w:val="0"/>
          <w:sz w:val="24"/>
          <w:szCs w:val="24"/>
        </w:rPr>
      </w:pPr>
      <w:r w:rsidRPr="009266BF">
        <w:rPr>
          <w:rFonts w:ascii="Times New Roman" w:hAnsi="Times New Roman" w:cs="Times New Roman"/>
          <w:b/>
          <w:i w:val="0"/>
          <w:sz w:val="24"/>
          <w:szCs w:val="24"/>
        </w:rPr>
        <w:t>ТЕХНОЛОГИЯ</w:t>
      </w:r>
    </w:p>
    <w:p w:rsidR="009266BF" w:rsidRPr="009266BF" w:rsidRDefault="009266BF" w:rsidP="009266BF">
      <w:pPr>
        <w:pStyle w:val="ac"/>
        <w:spacing w:line="240" w:lineRule="auto"/>
        <w:ind w:firstLine="709"/>
        <w:rPr>
          <w:rFonts w:ascii="Times New Roman" w:hAnsi="Times New Roman" w:cs="Times New Roman"/>
          <w:i/>
          <w:sz w:val="24"/>
          <w:szCs w:val="24"/>
        </w:rPr>
      </w:pPr>
      <w:r w:rsidRPr="009266BF">
        <w:rPr>
          <w:rFonts w:ascii="Times New Roman" w:hAnsi="Times New Roman" w:cs="Times New Roman"/>
          <w:b/>
          <w:bCs/>
          <w:i/>
          <w:sz w:val="24"/>
          <w:szCs w:val="24"/>
        </w:rPr>
        <w:t>Общекультурные и общетрудовые компетенции. Основы культуры труда, самообслуживания</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pacing w:val="2"/>
          <w:sz w:val="24"/>
          <w:szCs w:val="24"/>
        </w:rPr>
        <w:t xml:space="preserve">Трудовая деятельность и её значение в жизни человека. </w:t>
      </w:r>
      <w:r w:rsidRPr="009266BF">
        <w:rPr>
          <w:rFonts w:ascii="Times New Roman" w:hAnsi="Times New Roman" w:cs="Times New Roman"/>
          <w:sz w:val="24"/>
          <w:szCs w:val="24"/>
        </w:rPr>
        <w:t>Рукотворный мир как результат труда человека; разнообразие предметов рукотворного мира (</w:t>
      </w:r>
      <w:r w:rsidRPr="009266BF">
        <w:rPr>
          <w:rFonts w:ascii="Times New Roman" w:hAnsi="Times New Roman" w:cs="Times New Roman"/>
          <w:i/>
          <w:iCs/>
          <w:sz w:val="24"/>
          <w:szCs w:val="24"/>
        </w:rPr>
        <w:t>архитектура</w:t>
      </w:r>
      <w:r w:rsidRPr="009266BF">
        <w:rPr>
          <w:rFonts w:ascii="Times New Roman" w:hAnsi="Times New Roman" w:cs="Times New Roman"/>
          <w:sz w:val="24"/>
          <w:szCs w:val="24"/>
        </w:rPr>
        <w:t>, техника, предметы быта и декоративно­прикладного искусства и</w:t>
      </w:r>
      <w:r w:rsidRPr="009266BF">
        <w:rPr>
          <w:rFonts w:ascii="Times New Roman" w:hAnsi="Times New Roman" w:cs="Times New Roman"/>
          <w:sz w:val="24"/>
          <w:szCs w:val="24"/>
        </w:rPr>
        <w:t> </w:t>
      </w:r>
      <w:r w:rsidRPr="009266BF">
        <w:rPr>
          <w:rFonts w:ascii="Times New Roman" w:hAnsi="Times New Roman" w:cs="Times New Roman"/>
          <w:sz w:val="24"/>
          <w:szCs w:val="24"/>
        </w:rPr>
        <w:t>т.</w:t>
      </w:r>
      <w:r w:rsidRPr="009266BF">
        <w:rPr>
          <w:rFonts w:ascii="Times New Roman" w:hAnsi="Times New Roman" w:cs="Times New Roman"/>
          <w:sz w:val="24"/>
          <w:szCs w:val="24"/>
        </w:rPr>
        <w:t> </w:t>
      </w:r>
      <w:r w:rsidRPr="009266BF">
        <w:rPr>
          <w:rFonts w:ascii="Times New Roman" w:hAnsi="Times New Roman" w:cs="Times New Roman"/>
          <w:sz w:val="24"/>
          <w:szCs w:val="24"/>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pacing w:val="2"/>
          <w:sz w:val="24"/>
          <w:szCs w:val="24"/>
        </w:rPr>
        <w:t>Элементарные общие правила создания предметов руко</w:t>
      </w:r>
      <w:r w:rsidRPr="009266BF">
        <w:rPr>
          <w:rFonts w:ascii="Times New Roman" w:hAnsi="Times New Roman" w:cs="Times New Roman"/>
          <w:sz w:val="24"/>
          <w:szCs w:val="24"/>
        </w:rPr>
        <w:t>т</w:t>
      </w:r>
      <w:r w:rsidRPr="009266BF">
        <w:rPr>
          <w:rFonts w:ascii="Times New Roman" w:hAnsi="Times New Roman" w:cs="Times New Roman"/>
          <w:spacing w:val="-2"/>
          <w:sz w:val="24"/>
          <w:szCs w:val="24"/>
        </w:rPr>
        <w:t>ворного мира (удобство, эстетическая выразительность, проч</w:t>
      </w:r>
      <w:r w:rsidRPr="009266BF">
        <w:rPr>
          <w:rFonts w:ascii="Times New Roman" w:hAnsi="Times New Roman" w:cs="Times New Roman"/>
          <w:sz w:val="24"/>
          <w:szCs w:val="24"/>
        </w:rPr>
        <w:t xml:space="preserve">ность; гармония предметов и окружающей среды). Бережное </w:t>
      </w:r>
      <w:r w:rsidRPr="009266BF">
        <w:rPr>
          <w:rFonts w:ascii="Times New Roman" w:hAnsi="Times New Roman" w:cs="Times New Roman"/>
          <w:spacing w:val="2"/>
          <w:sz w:val="24"/>
          <w:szCs w:val="24"/>
        </w:rPr>
        <w:t>отношение к природе как источнику сырьевых ресурсов.</w:t>
      </w:r>
      <w:r w:rsidRPr="009266BF">
        <w:rPr>
          <w:rFonts w:ascii="Times New Roman" w:hAnsi="Times New Roman" w:cs="Times New Roman"/>
          <w:spacing w:val="2"/>
          <w:sz w:val="24"/>
          <w:szCs w:val="24"/>
        </w:rPr>
        <w:br/>
      </w:r>
      <w:r w:rsidRPr="009266BF">
        <w:rPr>
          <w:rFonts w:ascii="Times New Roman" w:hAnsi="Times New Roman" w:cs="Times New Roman"/>
          <w:sz w:val="24"/>
          <w:szCs w:val="24"/>
        </w:rPr>
        <w:t xml:space="preserve">Мастера и их профессии; </w:t>
      </w:r>
      <w:r w:rsidRPr="009266BF">
        <w:rPr>
          <w:rFonts w:ascii="Times New Roman" w:hAnsi="Times New Roman" w:cs="Times New Roman"/>
          <w:i/>
          <w:iCs/>
          <w:sz w:val="24"/>
          <w:szCs w:val="24"/>
        </w:rPr>
        <w:t>традиции и творчество мастера в создании предметной среды (общее представление)</w:t>
      </w:r>
      <w:r w:rsidRPr="009266BF">
        <w:rPr>
          <w:rFonts w:ascii="Times New Roman" w:hAnsi="Times New Roman" w:cs="Times New Roman"/>
          <w:sz w:val="24"/>
          <w:szCs w:val="24"/>
        </w:rPr>
        <w:t>.</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pacing w:val="-2"/>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9266BF">
        <w:rPr>
          <w:rFonts w:ascii="Times New Roman" w:hAnsi="Times New Roman" w:cs="Times New Roman"/>
          <w:i/>
          <w:iCs/>
          <w:spacing w:val="-2"/>
          <w:sz w:val="24"/>
          <w:szCs w:val="24"/>
        </w:rPr>
        <w:t>распределение рабочего времени</w:t>
      </w:r>
      <w:r w:rsidRPr="009266BF">
        <w:rPr>
          <w:rFonts w:ascii="Times New Roman" w:hAnsi="Times New Roman" w:cs="Times New Roman"/>
          <w:spacing w:val="-2"/>
          <w:sz w:val="24"/>
          <w:szCs w:val="24"/>
        </w:rPr>
        <w:t>. Отбор и анализ информа</w:t>
      </w:r>
      <w:r w:rsidRPr="009266BF">
        <w:rPr>
          <w:rFonts w:ascii="Times New Roman" w:hAnsi="Times New Roman" w:cs="Times New Roman"/>
          <w:spacing w:val="2"/>
          <w:sz w:val="24"/>
          <w:szCs w:val="24"/>
        </w:rPr>
        <w:t xml:space="preserve">ции (из учебника и </w:t>
      </w:r>
      <w:r w:rsidRPr="009266BF">
        <w:rPr>
          <w:rFonts w:ascii="Times New Roman" w:hAnsi="Times New Roman" w:cs="Times New Roman"/>
          <w:spacing w:val="2"/>
          <w:sz w:val="24"/>
          <w:szCs w:val="24"/>
        </w:rPr>
        <w:lastRenderedPageBreak/>
        <w:t xml:space="preserve">других дидактических материалов), её </w:t>
      </w:r>
      <w:r w:rsidRPr="009266BF">
        <w:rPr>
          <w:rFonts w:ascii="Times New Roman" w:hAnsi="Times New Roman" w:cs="Times New Roman"/>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9266BF">
        <w:rPr>
          <w:rFonts w:ascii="Times New Roman" w:hAnsi="Times New Roman" w:cs="Times New Roman"/>
          <w:sz w:val="24"/>
          <w:szCs w:val="24"/>
        </w:rPr>
        <w:t> </w:t>
      </w:r>
      <w:r w:rsidRPr="009266BF">
        <w:rPr>
          <w:rFonts w:ascii="Times New Roman" w:hAnsi="Times New Roman" w:cs="Times New Roman"/>
          <w:sz w:val="24"/>
          <w:szCs w:val="24"/>
        </w:rPr>
        <w:t>т.</w:t>
      </w:r>
      <w:r w:rsidRPr="009266BF">
        <w:rPr>
          <w:rFonts w:ascii="Times New Roman" w:hAnsi="Times New Roman" w:cs="Times New Roman"/>
          <w:sz w:val="24"/>
          <w:szCs w:val="24"/>
        </w:rPr>
        <w:t> </w:t>
      </w:r>
      <w:r w:rsidRPr="009266BF">
        <w:rPr>
          <w:rFonts w:ascii="Times New Roman" w:hAnsi="Times New Roman" w:cs="Times New Roman"/>
          <w:sz w:val="24"/>
          <w:szCs w:val="24"/>
        </w:rPr>
        <w:t>п.</w:t>
      </w:r>
    </w:p>
    <w:p w:rsidR="009266BF" w:rsidRPr="009266BF" w:rsidRDefault="009266BF" w:rsidP="009266BF">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spacing w:val="2"/>
          <w:sz w:val="24"/>
          <w:szCs w:val="24"/>
        </w:rPr>
        <w:t>Выполнение доступных видов работ по самообслужива</w:t>
      </w:r>
      <w:r w:rsidRPr="009266BF">
        <w:rPr>
          <w:rFonts w:ascii="Times New Roman" w:hAnsi="Times New Roman" w:cs="Times New Roman"/>
          <w:sz w:val="24"/>
          <w:szCs w:val="24"/>
        </w:rPr>
        <w:t>нию, домашнему труду, оказание доступных видов помощи малышам, взрослым и сверстникам.</w:t>
      </w:r>
    </w:p>
    <w:p w:rsidR="009266BF" w:rsidRPr="009266BF" w:rsidRDefault="009266BF" w:rsidP="009266BF">
      <w:pPr>
        <w:pStyle w:val="ac"/>
        <w:spacing w:line="240" w:lineRule="auto"/>
        <w:ind w:firstLine="709"/>
        <w:rPr>
          <w:rFonts w:ascii="Times New Roman" w:hAnsi="Times New Roman" w:cs="Times New Roman"/>
          <w:b/>
          <w:bCs/>
          <w:i/>
          <w:sz w:val="24"/>
          <w:szCs w:val="24"/>
        </w:rPr>
      </w:pPr>
      <w:r w:rsidRPr="009266BF">
        <w:rPr>
          <w:rFonts w:ascii="Times New Roman" w:hAnsi="Times New Roman" w:cs="Times New Roman"/>
          <w:b/>
          <w:bCs/>
          <w:i/>
          <w:sz w:val="24"/>
          <w:szCs w:val="24"/>
        </w:rPr>
        <w:t>Технология ручной обработки материалов. Элементы графической грамоты</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9266BF">
        <w:rPr>
          <w:rFonts w:ascii="Times New Roman" w:hAnsi="Times New Roman" w:cs="Times New Roman"/>
          <w:iCs/>
          <w:sz w:val="24"/>
          <w:szCs w:val="24"/>
        </w:rPr>
        <w:t>Многообразие материалов и их практическое применение в жизни</w:t>
      </w:r>
      <w:r w:rsidRPr="009266BF">
        <w:rPr>
          <w:rFonts w:ascii="Times New Roman" w:hAnsi="Times New Roman" w:cs="Times New Roman"/>
          <w:sz w:val="24"/>
          <w:szCs w:val="24"/>
        </w:rPr>
        <w:t>.</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 xml:space="preserve">Подготовка материалов к работе. Экономное расходование материалов. </w:t>
      </w:r>
      <w:r w:rsidRPr="009266BF">
        <w:rPr>
          <w:rFonts w:ascii="Times New Roman" w:hAnsi="Times New Roman" w:cs="Times New Roman"/>
          <w:iCs/>
          <w:sz w:val="24"/>
          <w:szCs w:val="24"/>
        </w:rPr>
        <w:t>Выбор материалов по их декоративно­художе</w:t>
      </w:r>
      <w:r w:rsidRPr="009266BF">
        <w:rPr>
          <w:rFonts w:ascii="Times New Roman" w:hAnsi="Times New Roman" w:cs="Times New Roman"/>
          <w:iCs/>
          <w:spacing w:val="2"/>
          <w:sz w:val="24"/>
          <w:szCs w:val="24"/>
        </w:rPr>
        <w:t xml:space="preserve">ственным и конструктивным свойствам, использование </w:t>
      </w:r>
      <w:r w:rsidRPr="009266BF">
        <w:rPr>
          <w:rFonts w:ascii="Times New Roman" w:hAnsi="Times New Roman" w:cs="Times New Roman"/>
          <w:iCs/>
          <w:sz w:val="24"/>
          <w:szCs w:val="24"/>
        </w:rPr>
        <w:t>соответствующих способов обработки материалов в зависимости от назначения изделия</w:t>
      </w:r>
      <w:r w:rsidRPr="009266BF">
        <w:rPr>
          <w:rFonts w:ascii="Times New Roman" w:hAnsi="Times New Roman" w:cs="Times New Roman"/>
          <w:sz w:val="24"/>
          <w:szCs w:val="24"/>
        </w:rPr>
        <w:t>.</w:t>
      </w:r>
    </w:p>
    <w:p w:rsidR="009266BF" w:rsidRPr="009266BF" w:rsidRDefault="009266BF" w:rsidP="009266BF">
      <w:pPr>
        <w:pStyle w:val="ac"/>
        <w:spacing w:line="240" w:lineRule="auto"/>
        <w:ind w:firstLine="709"/>
        <w:rPr>
          <w:rFonts w:ascii="Times New Roman" w:hAnsi="Times New Roman" w:cs="Times New Roman"/>
          <w:iCs/>
          <w:sz w:val="24"/>
          <w:szCs w:val="24"/>
        </w:rPr>
      </w:pPr>
      <w:r w:rsidRPr="009266BF">
        <w:rPr>
          <w:rFonts w:ascii="Times New Roman" w:hAnsi="Times New Roman" w:cs="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iCs/>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9266BF">
        <w:rPr>
          <w:rFonts w:ascii="Times New Roman" w:hAnsi="Times New Roman" w:cs="Times New Roman"/>
          <w:iCs/>
          <w:spacing w:val="2"/>
          <w:sz w:val="24"/>
          <w:szCs w:val="24"/>
        </w:rPr>
        <w:t xml:space="preserve">сборка, отделка изделия; проверка изделия в действии, </w:t>
      </w:r>
      <w:r w:rsidRPr="009266BF">
        <w:rPr>
          <w:rFonts w:ascii="Times New Roman" w:hAnsi="Times New Roman" w:cs="Times New Roman"/>
          <w:iCs/>
          <w:sz w:val="24"/>
          <w:szCs w:val="24"/>
        </w:rPr>
        <w:t>внесение необходимых дополнений и изменений</w:t>
      </w:r>
      <w:r w:rsidRPr="009266BF">
        <w:rPr>
          <w:rFonts w:ascii="Times New Roman" w:hAnsi="Times New Roman" w:cs="Times New Roman"/>
          <w:sz w:val="24"/>
          <w:szCs w:val="24"/>
        </w:rPr>
        <w:t xml:space="preserve">. Называние </w:t>
      </w:r>
      <w:r w:rsidRPr="009266BF">
        <w:rPr>
          <w:rFonts w:ascii="Times New Roman" w:hAnsi="Times New Roman" w:cs="Times New Roman"/>
          <w:spacing w:val="2"/>
          <w:sz w:val="24"/>
          <w:szCs w:val="24"/>
        </w:rPr>
        <w:t xml:space="preserve">и выполнение основных технологических операций ручной </w:t>
      </w:r>
      <w:r w:rsidRPr="009266BF">
        <w:rPr>
          <w:rFonts w:ascii="Times New Roman" w:hAnsi="Times New Roman" w:cs="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9266BF">
        <w:rPr>
          <w:rFonts w:ascii="Times New Roman" w:hAnsi="Times New Roman" w:cs="Times New Roman"/>
          <w:sz w:val="24"/>
          <w:szCs w:val="24"/>
        </w:rPr>
        <w:t> </w:t>
      </w:r>
      <w:r w:rsidRPr="009266BF">
        <w:rPr>
          <w:rFonts w:ascii="Times New Roman" w:hAnsi="Times New Roman" w:cs="Times New Roman"/>
          <w:sz w:val="24"/>
          <w:szCs w:val="24"/>
        </w:rPr>
        <w:t xml:space="preserve">др.), сборка изделия (клеевое, </w:t>
      </w:r>
      <w:r w:rsidRPr="009266BF">
        <w:rPr>
          <w:rFonts w:ascii="Times New Roman" w:hAnsi="Times New Roman" w:cs="Times New Roman"/>
          <w:spacing w:val="2"/>
          <w:sz w:val="24"/>
          <w:szCs w:val="24"/>
        </w:rPr>
        <w:t>ниточное, проволочное, винтовое и другие виды соедине</w:t>
      </w:r>
      <w:r w:rsidRPr="009266BF">
        <w:rPr>
          <w:rFonts w:ascii="Times New Roman" w:hAnsi="Times New Roman" w:cs="Times New Roman"/>
          <w:sz w:val="24"/>
          <w:szCs w:val="24"/>
        </w:rPr>
        <w:t>ния), отделка изделия или его деталей (окрашивание, вышивка, аппликация и</w:t>
      </w:r>
      <w:r w:rsidRPr="009266BF">
        <w:rPr>
          <w:rFonts w:ascii="Times New Roman" w:hAnsi="Times New Roman" w:cs="Times New Roman"/>
          <w:sz w:val="24"/>
          <w:szCs w:val="24"/>
        </w:rPr>
        <w:t> </w:t>
      </w:r>
      <w:r w:rsidRPr="009266BF">
        <w:rPr>
          <w:rFonts w:ascii="Times New Roman" w:hAnsi="Times New Roman" w:cs="Times New Roman"/>
          <w:sz w:val="24"/>
          <w:szCs w:val="24"/>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266BF" w:rsidRPr="009266BF" w:rsidRDefault="009266BF" w:rsidP="009266BF">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spacing w:val="2"/>
          <w:sz w:val="24"/>
          <w:szCs w:val="24"/>
        </w:rPr>
        <w:t xml:space="preserve">Использование измерений и построений для решения </w:t>
      </w:r>
      <w:r w:rsidRPr="009266BF">
        <w:rPr>
          <w:rFonts w:ascii="Times New Roman" w:hAnsi="Times New Roman" w:cs="Times New Roman"/>
          <w:sz w:val="24"/>
          <w:szCs w:val="24"/>
        </w:rPr>
        <w:t>практических задач. Виды условных графических изображе</w:t>
      </w:r>
      <w:r w:rsidRPr="009266BF">
        <w:rPr>
          <w:rFonts w:ascii="Times New Roman" w:hAnsi="Times New Roman" w:cs="Times New Roman"/>
          <w:spacing w:val="2"/>
          <w:sz w:val="24"/>
          <w:szCs w:val="24"/>
        </w:rPr>
        <w:t>ний: рисунок, простейший чертёж, эскиз, развёртка, схема (их узнавание). Назначение линий чертежа (контур, линия</w:t>
      </w:r>
      <w:r w:rsidRPr="009266BF">
        <w:rPr>
          <w:rFonts w:ascii="Times New Roman" w:hAnsi="Times New Roman" w:cs="Times New Roman"/>
          <w:sz w:val="24"/>
          <w:szCs w:val="24"/>
        </w:rPr>
        <w:t xml:space="preserve"> надреза, сгиба, размерная, осевая, центровая, </w:t>
      </w:r>
      <w:r w:rsidRPr="009266BF">
        <w:rPr>
          <w:rFonts w:ascii="Times New Roman" w:hAnsi="Times New Roman" w:cs="Times New Roman"/>
          <w:i/>
          <w:iCs/>
          <w:sz w:val="24"/>
          <w:szCs w:val="24"/>
        </w:rPr>
        <w:t>разрыва</w:t>
      </w:r>
      <w:r w:rsidRPr="009266BF">
        <w:rPr>
          <w:rFonts w:ascii="Times New Roman" w:hAnsi="Times New Roman" w:cs="Times New Roman"/>
          <w:sz w:val="24"/>
          <w:szCs w:val="24"/>
        </w:rPr>
        <w:t>). Чте</w:t>
      </w:r>
      <w:r w:rsidRPr="009266BF">
        <w:rPr>
          <w:rFonts w:ascii="Times New Roman" w:hAnsi="Times New Roman" w:cs="Times New Roman"/>
          <w:spacing w:val="2"/>
          <w:sz w:val="24"/>
          <w:szCs w:val="24"/>
        </w:rPr>
        <w:t xml:space="preserve">ние условных графических изображений. Разметка деталей </w:t>
      </w:r>
      <w:r w:rsidRPr="009266BF">
        <w:rPr>
          <w:rFonts w:ascii="Times New Roman" w:hAnsi="Times New Roman" w:cs="Times New Roman"/>
          <w:sz w:val="24"/>
          <w:szCs w:val="24"/>
        </w:rPr>
        <w:t>с опорой на простейший чертёж, эскиз. Изготовление изделий по рисунку, простейшему чертежу или эскизу, схеме.</w:t>
      </w:r>
    </w:p>
    <w:p w:rsidR="009266BF" w:rsidRPr="009266BF" w:rsidRDefault="009266BF" w:rsidP="009266BF">
      <w:pPr>
        <w:pStyle w:val="ac"/>
        <w:spacing w:line="240" w:lineRule="auto"/>
        <w:ind w:firstLine="709"/>
        <w:rPr>
          <w:rFonts w:ascii="Times New Roman" w:hAnsi="Times New Roman" w:cs="Times New Roman"/>
          <w:i/>
          <w:sz w:val="24"/>
          <w:szCs w:val="24"/>
        </w:rPr>
      </w:pPr>
      <w:r w:rsidRPr="009266BF">
        <w:rPr>
          <w:rFonts w:ascii="Times New Roman" w:hAnsi="Times New Roman" w:cs="Times New Roman"/>
          <w:b/>
          <w:bCs/>
          <w:i/>
          <w:sz w:val="24"/>
          <w:szCs w:val="24"/>
        </w:rPr>
        <w:t>Конструирование и моделирование</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pacing w:val="2"/>
          <w:sz w:val="24"/>
          <w:szCs w:val="24"/>
        </w:rPr>
        <w:t xml:space="preserve">Общее представление о конструировании как создании конструкции каких­либо изделий (технических, бытовых, </w:t>
      </w:r>
      <w:r w:rsidRPr="009266BF">
        <w:rPr>
          <w:rFonts w:ascii="Times New Roman" w:hAnsi="Times New Roman" w:cs="Times New Roman"/>
          <w:sz w:val="24"/>
          <w:szCs w:val="24"/>
        </w:rPr>
        <w:t>учебных и</w:t>
      </w:r>
      <w:r w:rsidRPr="009266BF">
        <w:rPr>
          <w:rFonts w:ascii="Times New Roman" w:hAnsi="Times New Roman" w:cs="Times New Roman"/>
          <w:sz w:val="24"/>
          <w:szCs w:val="24"/>
        </w:rPr>
        <w:t> </w:t>
      </w:r>
      <w:r w:rsidRPr="009266BF">
        <w:rPr>
          <w:rFonts w:ascii="Times New Roman" w:hAnsi="Times New Roman" w:cs="Times New Roman"/>
          <w:sz w:val="24"/>
          <w:szCs w:val="24"/>
        </w:rPr>
        <w:t xml:space="preserve">пр.). Изделие, деталь изделия (общее представление). Понятие о конструкции изделия; </w:t>
      </w:r>
      <w:r w:rsidRPr="009266BF">
        <w:rPr>
          <w:rFonts w:ascii="Times New Roman" w:hAnsi="Times New Roman" w:cs="Times New Roman"/>
          <w:iCs/>
          <w:sz w:val="24"/>
          <w:szCs w:val="24"/>
        </w:rPr>
        <w:t>различные виды конструкций и способы их сборки</w:t>
      </w:r>
      <w:r w:rsidRPr="009266BF">
        <w:rPr>
          <w:rFonts w:ascii="Times New Roman" w:hAnsi="Times New Roman" w:cs="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266BF" w:rsidRPr="009266BF" w:rsidRDefault="009266BF" w:rsidP="009266BF">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sz w:val="24"/>
          <w:szCs w:val="24"/>
        </w:rPr>
        <w:lastRenderedPageBreak/>
        <w:t xml:space="preserve">Конструирование и моделирование изделий из различных материалов по образцу, рисунку, простейшему </w:t>
      </w:r>
      <w:r w:rsidRPr="009266BF">
        <w:rPr>
          <w:rFonts w:ascii="Times New Roman" w:hAnsi="Times New Roman" w:cs="Times New Roman"/>
          <w:iCs/>
          <w:sz w:val="24"/>
          <w:szCs w:val="24"/>
        </w:rPr>
        <w:t xml:space="preserve">чертежу или эскизу и по заданным условиям (технико­технологическим, </w:t>
      </w:r>
      <w:r w:rsidRPr="009266BF">
        <w:rPr>
          <w:rFonts w:ascii="Times New Roman" w:hAnsi="Times New Roman" w:cs="Times New Roman"/>
          <w:iCs/>
          <w:spacing w:val="-4"/>
          <w:sz w:val="24"/>
          <w:szCs w:val="24"/>
        </w:rPr>
        <w:t>функциональным, декоративно­художественным и</w:t>
      </w:r>
      <w:r w:rsidRPr="009266BF">
        <w:rPr>
          <w:rFonts w:ascii="Times New Roman" w:hAnsi="Times New Roman" w:cs="Times New Roman"/>
          <w:iCs/>
          <w:spacing w:val="-4"/>
          <w:sz w:val="24"/>
          <w:szCs w:val="24"/>
        </w:rPr>
        <w:t> </w:t>
      </w:r>
      <w:r w:rsidRPr="009266BF">
        <w:rPr>
          <w:rFonts w:ascii="Times New Roman" w:hAnsi="Times New Roman" w:cs="Times New Roman"/>
          <w:iCs/>
          <w:spacing w:val="-4"/>
          <w:sz w:val="24"/>
          <w:szCs w:val="24"/>
        </w:rPr>
        <w:t>пр.).</w:t>
      </w:r>
      <w:r w:rsidRPr="009266BF">
        <w:rPr>
          <w:rFonts w:ascii="Times New Roman" w:hAnsi="Times New Roman" w:cs="Times New Roman"/>
          <w:spacing w:val="-4"/>
          <w:sz w:val="24"/>
          <w:szCs w:val="24"/>
        </w:rPr>
        <w:t xml:space="preserve"> </w:t>
      </w:r>
      <w:r w:rsidRPr="009266BF">
        <w:rPr>
          <w:rFonts w:ascii="Times New Roman" w:hAnsi="Times New Roman" w:cs="Times New Roman"/>
          <w:sz w:val="24"/>
          <w:szCs w:val="24"/>
        </w:rPr>
        <w:t>Конструирование и моделирование на компьютере и в интерактивном конструкторе.</w:t>
      </w:r>
    </w:p>
    <w:p w:rsidR="009266BF" w:rsidRPr="009266BF" w:rsidRDefault="009266BF" w:rsidP="009266BF">
      <w:pPr>
        <w:pStyle w:val="ac"/>
        <w:spacing w:line="240" w:lineRule="auto"/>
        <w:ind w:firstLine="709"/>
        <w:rPr>
          <w:rFonts w:ascii="Times New Roman" w:hAnsi="Times New Roman" w:cs="Times New Roman"/>
          <w:i/>
          <w:sz w:val="24"/>
          <w:szCs w:val="24"/>
        </w:rPr>
      </w:pPr>
      <w:r w:rsidRPr="009266BF">
        <w:rPr>
          <w:rFonts w:ascii="Times New Roman" w:hAnsi="Times New Roman" w:cs="Times New Roman"/>
          <w:b/>
          <w:bCs/>
          <w:i/>
          <w:sz w:val="24"/>
          <w:szCs w:val="24"/>
        </w:rPr>
        <w:t>Практика работы на компьютере</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Информация, её отбор, анализ и систематизация. Способы получения, хранения, переработки информации.</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pacing w:val="2"/>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9266BF">
        <w:rPr>
          <w:rFonts w:ascii="Times New Roman" w:hAnsi="Times New Roman" w:cs="Times New Roman"/>
          <w:sz w:val="24"/>
          <w:szCs w:val="24"/>
        </w:rPr>
        <w:t xml:space="preserve">ра, </w:t>
      </w:r>
      <w:r w:rsidRPr="009266BF">
        <w:rPr>
          <w:rFonts w:ascii="Times New Roman" w:hAnsi="Times New Roman" w:cs="Times New Roman"/>
          <w:iCs/>
          <w:sz w:val="24"/>
          <w:szCs w:val="24"/>
        </w:rPr>
        <w:t>общее представление о правилах клавиатурного письма</w:t>
      </w:r>
      <w:r w:rsidRPr="009266BF">
        <w:rPr>
          <w:rFonts w:ascii="Times New Roman" w:hAnsi="Times New Roman" w:cs="Times New Roman"/>
          <w:sz w:val="24"/>
          <w:szCs w:val="24"/>
        </w:rPr>
        <w:t xml:space="preserve">, пользование мышью, использование простейших средств текстового редактора. </w:t>
      </w:r>
      <w:r w:rsidRPr="009266BF">
        <w:rPr>
          <w:rFonts w:ascii="Times New Roman" w:hAnsi="Times New Roman" w:cs="Times New Roman"/>
          <w:iCs/>
          <w:sz w:val="24"/>
          <w:szCs w:val="24"/>
        </w:rPr>
        <w:t>Простейшие приёмы поиска информации: по ключевым словам, каталогам</w:t>
      </w:r>
      <w:r w:rsidRPr="009266BF">
        <w:rPr>
          <w:rFonts w:ascii="Times New Roman" w:hAnsi="Times New Roman" w:cs="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9266BF" w:rsidRPr="009266BF" w:rsidRDefault="009266BF" w:rsidP="009266BF">
      <w:pPr>
        <w:pStyle w:val="ac"/>
        <w:spacing w:line="240" w:lineRule="auto"/>
        <w:ind w:firstLine="709"/>
        <w:rPr>
          <w:rFonts w:ascii="Times New Roman" w:hAnsi="Times New Roman" w:cs="Times New Roman"/>
          <w:iCs/>
          <w:sz w:val="24"/>
          <w:szCs w:val="24"/>
        </w:rPr>
      </w:pPr>
      <w:r w:rsidRPr="009266BF">
        <w:rPr>
          <w:rFonts w:ascii="Times New Roman" w:hAnsi="Times New Roman" w:cs="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9266BF">
        <w:rPr>
          <w:rFonts w:ascii="Times New Roman" w:hAnsi="Times New Roman" w:cs="Times New Roman"/>
          <w:spacing w:val="2"/>
          <w:sz w:val="24"/>
          <w:szCs w:val="24"/>
        </w:rPr>
        <w:t xml:space="preserve">детям тематике. Вывод текста на принтер. </w:t>
      </w:r>
      <w:r w:rsidRPr="009266BF">
        <w:rPr>
          <w:rFonts w:ascii="Times New Roman" w:hAnsi="Times New Roman" w:cs="Times New Roman"/>
          <w:iCs/>
          <w:spacing w:val="2"/>
          <w:sz w:val="24"/>
          <w:szCs w:val="24"/>
        </w:rPr>
        <w:t xml:space="preserve">Использование </w:t>
      </w:r>
      <w:r w:rsidRPr="009266BF">
        <w:rPr>
          <w:rFonts w:ascii="Times New Roman" w:hAnsi="Times New Roman" w:cs="Times New Roman"/>
          <w:iCs/>
          <w:sz w:val="24"/>
          <w:szCs w:val="24"/>
        </w:rPr>
        <w:t>рисунков из ресурса компьютера, программ Word и Power Point.</w:t>
      </w:r>
    </w:p>
    <w:p w:rsidR="009266BF" w:rsidRPr="009266BF" w:rsidRDefault="009266BF" w:rsidP="009266BF">
      <w:pPr>
        <w:pStyle w:val="ac"/>
        <w:spacing w:line="240" w:lineRule="auto"/>
        <w:ind w:firstLine="709"/>
        <w:jc w:val="center"/>
        <w:rPr>
          <w:rFonts w:ascii="Times New Roman" w:hAnsi="Times New Roman" w:cs="Times New Roman"/>
          <w:b/>
          <w:sz w:val="24"/>
          <w:szCs w:val="24"/>
        </w:rPr>
      </w:pPr>
    </w:p>
    <w:p w:rsidR="009266BF" w:rsidRPr="009266BF" w:rsidRDefault="009266BF" w:rsidP="009266BF">
      <w:pPr>
        <w:pStyle w:val="ac"/>
        <w:spacing w:line="240" w:lineRule="auto"/>
        <w:ind w:firstLine="709"/>
        <w:jc w:val="center"/>
        <w:rPr>
          <w:rFonts w:ascii="Times New Roman" w:hAnsi="Times New Roman" w:cs="Times New Roman"/>
          <w:i/>
          <w:iCs/>
          <w:color w:val="FF0000"/>
          <w:sz w:val="24"/>
          <w:szCs w:val="24"/>
        </w:rPr>
      </w:pPr>
      <w:r w:rsidRPr="009266BF">
        <w:rPr>
          <w:rFonts w:ascii="Times New Roman" w:hAnsi="Times New Roman" w:cs="Times New Roman"/>
          <w:b/>
          <w:sz w:val="24"/>
          <w:szCs w:val="24"/>
        </w:rPr>
        <w:t xml:space="preserve">ФИЗИЧЕСКАЯ КУЛЬТУРА </w:t>
      </w:r>
    </w:p>
    <w:p w:rsidR="009266BF" w:rsidRPr="009266BF" w:rsidRDefault="009266BF" w:rsidP="009266BF">
      <w:pPr>
        <w:pStyle w:val="ac"/>
        <w:spacing w:line="240" w:lineRule="auto"/>
        <w:ind w:firstLine="709"/>
        <w:rPr>
          <w:rFonts w:ascii="Times New Roman" w:hAnsi="Times New Roman" w:cs="Times New Roman"/>
          <w:b/>
          <w:bCs/>
          <w:i/>
          <w:iCs/>
          <w:sz w:val="24"/>
          <w:szCs w:val="24"/>
        </w:rPr>
      </w:pPr>
      <w:r w:rsidRPr="009266BF">
        <w:rPr>
          <w:rFonts w:ascii="Times New Roman" w:hAnsi="Times New Roman" w:cs="Times New Roman"/>
          <w:b/>
          <w:bCs/>
          <w:i/>
          <w:iCs/>
          <w:sz w:val="24"/>
          <w:szCs w:val="24"/>
        </w:rPr>
        <w:t xml:space="preserve">Знания о физической культуре </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bCs/>
          <w:sz w:val="24"/>
          <w:szCs w:val="24"/>
        </w:rPr>
        <w:t xml:space="preserve">Физическая культура. </w:t>
      </w:r>
      <w:r w:rsidRPr="009266BF">
        <w:rPr>
          <w:rFonts w:ascii="Times New Roman" w:hAnsi="Times New Roman" w:cs="Times New Roman"/>
          <w:sz w:val="24"/>
          <w:szCs w:val="24"/>
        </w:rPr>
        <w:t xml:space="preserve">Физическая культура как система </w:t>
      </w:r>
      <w:r w:rsidRPr="009266BF">
        <w:rPr>
          <w:rFonts w:ascii="Times New Roman" w:hAnsi="Times New Roman" w:cs="Times New Roman"/>
          <w:spacing w:val="2"/>
          <w:sz w:val="24"/>
          <w:szCs w:val="24"/>
        </w:rPr>
        <w:t xml:space="preserve">разнообразных форм занятий физическими упражнениями </w:t>
      </w:r>
      <w:r w:rsidRPr="009266BF">
        <w:rPr>
          <w:rFonts w:ascii="Times New Roman" w:hAnsi="Times New Roman" w:cs="Times New Roman"/>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9266BF" w:rsidRPr="009266BF" w:rsidRDefault="009266BF" w:rsidP="009266BF">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spacing w:val="2"/>
          <w:sz w:val="24"/>
          <w:szCs w:val="24"/>
        </w:rPr>
        <w:t xml:space="preserve">Правила предупреждения травматизма во время занятий </w:t>
      </w:r>
      <w:r w:rsidRPr="009266BF">
        <w:rPr>
          <w:rFonts w:ascii="Times New Roman" w:hAnsi="Times New Roman" w:cs="Times New Roman"/>
          <w:sz w:val="24"/>
          <w:szCs w:val="24"/>
        </w:rPr>
        <w:t>физическими упражнениями: организация мест занятий, подбор одежды, обуви и инвентаря.</w:t>
      </w:r>
    </w:p>
    <w:p w:rsidR="009266BF" w:rsidRPr="009266BF" w:rsidRDefault="009266BF" w:rsidP="009266BF">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b/>
          <w:bCs/>
          <w:spacing w:val="2"/>
          <w:sz w:val="24"/>
          <w:szCs w:val="24"/>
        </w:rPr>
        <w:t xml:space="preserve">Из истории физической культуры. </w:t>
      </w:r>
      <w:r w:rsidRPr="009266BF">
        <w:rPr>
          <w:rFonts w:ascii="Times New Roman" w:hAnsi="Times New Roman" w:cs="Times New Roman"/>
          <w:spacing w:val="2"/>
          <w:sz w:val="24"/>
          <w:szCs w:val="24"/>
        </w:rPr>
        <w:t xml:space="preserve">История развития </w:t>
      </w:r>
      <w:r w:rsidRPr="009266BF">
        <w:rPr>
          <w:rFonts w:ascii="Times New Roman" w:hAnsi="Times New Roman" w:cs="Times New Roman"/>
          <w:sz w:val="24"/>
          <w:szCs w:val="24"/>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9266BF" w:rsidRPr="009266BF" w:rsidRDefault="009266BF" w:rsidP="009266BF">
      <w:pPr>
        <w:pStyle w:val="ac"/>
        <w:spacing w:line="240" w:lineRule="auto"/>
        <w:ind w:firstLine="709"/>
        <w:rPr>
          <w:rFonts w:ascii="Times New Roman" w:hAnsi="Times New Roman" w:cs="Times New Roman"/>
          <w:spacing w:val="-2"/>
          <w:sz w:val="24"/>
          <w:szCs w:val="24"/>
        </w:rPr>
      </w:pPr>
      <w:r w:rsidRPr="009266BF">
        <w:rPr>
          <w:rFonts w:ascii="Times New Roman" w:hAnsi="Times New Roman" w:cs="Times New Roman"/>
          <w:b/>
          <w:bCs/>
          <w:spacing w:val="-4"/>
          <w:sz w:val="24"/>
          <w:szCs w:val="24"/>
        </w:rPr>
        <w:t xml:space="preserve">Физические упражнения. </w:t>
      </w:r>
      <w:r w:rsidRPr="009266BF">
        <w:rPr>
          <w:rFonts w:ascii="Times New Roman" w:hAnsi="Times New Roman" w:cs="Times New Roman"/>
          <w:spacing w:val="-4"/>
          <w:sz w:val="24"/>
          <w:szCs w:val="24"/>
        </w:rPr>
        <w:t>Физические упражнения, их вли</w:t>
      </w:r>
      <w:r w:rsidRPr="009266BF">
        <w:rPr>
          <w:rFonts w:ascii="Times New Roman" w:hAnsi="Times New Roman" w:cs="Times New Roman"/>
          <w:spacing w:val="-2"/>
          <w:sz w:val="24"/>
          <w:szCs w:val="24"/>
        </w:rPr>
        <w:t xml:space="preserve">яние на физическое развитие и развитие физических качеств. </w:t>
      </w:r>
      <w:r w:rsidRPr="009266BF">
        <w:rPr>
          <w:rFonts w:ascii="Times New Roman" w:hAnsi="Times New Roman" w:cs="Times New Roman"/>
          <w:spacing w:val="-4"/>
          <w:sz w:val="24"/>
          <w:szCs w:val="24"/>
        </w:rPr>
        <w:t>Физическая подготовка и её связь с развитием основных физи</w:t>
      </w:r>
      <w:r w:rsidRPr="009266BF">
        <w:rPr>
          <w:rFonts w:ascii="Times New Roman" w:hAnsi="Times New Roman" w:cs="Times New Roman"/>
          <w:spacing w:val="-2"/>
          <w:sz w:val="24"/>
          <w:szCs w:val="24"/>
        </w:rPr>
        <w:t>ческих качеств. Характеристика основных физических качеств: силы, быстроты, выносливости, гибкости и равновесия.</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Физическая нагрузка и её влияние на повышение частоты сердечных сокращений.</w:t>
      </w:r>
    </w:p>
    <w:p w:rsidR="009266BF" w:rsidRPr="009266BF" w:rsidRDefault="009266BF" w:rsidP="009266BF">
      <w:pPr>
        <w:pStyle w:val="ac"/>
        <w:spacing w:line="240" w:lineRule="auto"/>
        <w:ind w:firstLine="709"/>
        <w:rPr>
          <w:rFonts w:ascii="Times New Roman" w:hAnsi="Times New Roman" w:cs="Times New Roman"/>
          <w:b/>
          <w:bCs/>
          <w:i/>
          <w:iCs/>
          <w:sz w:val="24"/>
          <w:szCs w:val="24"/>
        </w:rPr>
      </w:pPr>
      <w:r w:rsidRPr="009266BF">
        <w:rPr>
          <w:rFonts w:ascii="Times New Roman" w:hAnsi="Times New Roman" w:cs="Times New Roman"/>
          <w:b/>
          <w:bCs/>
          <w:i/>
          <w:iCs/>
          <w:sz w:val="24"/>
          <w:szCs w:val="24"/>
        </w:rPr>
        <w:t>Способы физкультурной деятельности</w:t>
      </w:r>
    </w:p>
    <w:p w:rsidR="009266BF" w:rsidRPr="009266BF" w:rsidRDefault="009266BF" w:rsidP="009266BF">
      <w:pPr>
        <w:pStyle w:val="ac"/>
        <w:spacing w:line="240" w:lineRule="auto"/>
        <w:ind w:firstLine="709"/>
        <w:rPr>
          <w:rFonts w:ascii="Times New Roman" w:hAnsi="Times New Roman" w:cs="Times New Roman"/>
          <w:b/>
          <w:bCs/>
          <w:spacing w:val="-2"/>
          <w:sz w:val="24"/>
          <w:szCs w:val="24"/>
        </w:rPr>
      </w:pPr>
      <w:r w:rsidRPr="009266BF">
        <w:rPr>
          <w:rFonts w:ascii="Times New Roman" w:hAnsi="Times New Roman" w:cs="Times New Roman"/>
          <w:b/>
          <w:bCs/>
          <w:spacing w:val="2"/>
          <w:sz w:val="24"/>
          <w:szCs w:val="24"/>
        </w:rPr>
        <w:t xml:space="preserve">Самостоятельные занятия. </w:t>
      </w:r>
      <w:r w:rsidRPr="009266BF">
        <w:rPr>
          <w:rFonts w:ascii="Times New Roman" w:hAnsi="Times New Roman" w:cs="Times New Roman"/>
          <w:spacing w:val="2"/>
          <w:sz w:val="24"/>
          <w:szCs w:val="24"/>
        </w:rPr>
        <w:t xml:space="preserve">Составление режима дня. </w:t>
      </w:r>
      <w:r w:rsidRPr="009266BF">
        <w:rPr>
          <w:rFonts w:ascii="Times New Roman" w:hAnsi="Times New Roman" w:cs="Times New Roman"/>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266BF" w:rsidRPr="009266BF" w:rsidRDefault="009266BF" w:rsidP="009266BF">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b/>
          <w:bCs/>
          <w:sz w:val="24"/>
          <w:szCs w:val="24"/>
        </w:rPr>
        <w:lastRenderedPageBreak/>
        <w:t xml:space="preserve">Самостоятельные наблюдения за физическим развитием и физической подготовленностью. </w:t>
      </w:r>
      <w:r w:rsidRPr="009266BF">
        <w:rPr>
          <w:rFonts w:ascii="Times New Roman" w:hAnsi="Times New Roman" w:cs="Times New Roman"/>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bCs/>
          <w:sz w:val="24"/>
          <w:szCs w:val="24"/>
        </w:rPr>
        <w:t xml:space="preserve">Самостоятельные игры и развлечения. </w:t>
      </w:r>
      <w:r w:rsidRPr="009266BF">
        <w:rPr>
          <w:rFonts w:ascii="Times New Roman" w:hAnsi="Times New Roman" w:cs="Times New Roman"/>
          <w:sz w:val="24"/>
          <w:szCs w:val="24"/>
        </w:rPr>
        <w:t>Организация и проведение подвижных игр (на спортивных площадках и в спортивных залах).</w:t>
      </w:r>
    </w:p>
    <w:p w:rsidR="009266BF" w:rsidRPr="009266BF" w:rsidRDefault="009266BF" w:rsidP="009266BF">
      <w:pPr>
        <w:pStyle w:val="ac"/>
        <w:spacing w:line="240" w:lineRule="auto"/>
        <w:ind w:firstLine="709"/>
        <w:rPr>
          <w:rFonts w:ascii="Times New Roman" w:hAnsi="Times New Roman" w:cs="Times New Roman"/>
          <w:b/>
          <w:bCs/>
          <w:i/>
          <w:iCs/>
          <w:sz w:val="24"/>
          <w:szCs w:val="24"/>
        </w:rPr>
      </w:pPr>
      <w:r w:rsidRPr="009266BF">
        <w:rPr>
          <w:rFonts w:ascii="Times New Roman" w:hAnsi="Times New Roman" w:cs="Times New Roman"/>
          <w:b/>
          <w:bCs/>
          <w:i/>
          <w:iCs/>
          <w:sz w:val="24"/>
          <w:szCs w:val="24"/>
        </w:rPr>
        <w:t>Физическое совершенствование</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b/>
          <w:bCs/>
          <w:sz w:val="24"/>
          <w:szCs w:val="24"/>
        </w:rPr>
        <w:t xml:space="preserve">Физкультурно­оздоровительная деятельность. </w:t>
      </w:r>
      <w:r w:rsidRPr="009266BF">
        <w:rPr>
          <w:rFonts w:ascii="Times New Roman" w:hAnsi="Times New Roman" w:cs="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9266BF" w:rsidRPr="009266BF" w:rsidRDefault="009266BF" w:rsidP="009266BF">
      <w:pPr>
        <w:pStyle w:val="ac"/>
        <w:spacing w:line="240" w:lineRule="auto"/>
        <w:ind w:firstLine="709"/>
        <w:rPr>
          <w:rFonts w:ascii="Times New Roman" w:hAnsi="Times New Roman" w:cs="Times New Roman"/>
          <w:sz w:val="24"/>
          <w:szCs w:val="24"/>
        </w:rPr>
      </w:pPr>
      <w:r w:rsidRPr="009266BF">
        <w:rPr>
          <w:rFonts w:ascii="Times New Roman" w:hAnsi="Times New Roman" w:cs="Times New Roman"/>
          <w:sz w:val="24"/>
          <w:szCs w:val="24"/>
        </w:rPr>
        <w:t>Комплексы упражнений на развитие физических качеств.</w:t>
      </w:r>
    </w:p>
    <w:p w:rsidR="009266BF" w:rsidRPr="009266BF" w:rsidRDefault="009266BF" w:rsidP="009266BF">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spacing w:val="-2"/>
          <w:sz w:val="24"/>
          <w:szCs w:val="24"/>
        </w:rPr>
        <w:t xml:space="preserve">Комплексы дыхательных упражнений. Гимнастика для </w:t>
      </w:r>
      <w:r w:rsidRPr="009266BF">
        <w:rPr>
          <w:rFonts w:ascii="Times New Roman" w:hAnsi="Times New Roman" w:cs="Times New Roman"/>
          <w:sz w:val="24"/>
          <w:szCs w:val="24"/>
        </w:rPr>
        <w:t>глаз.</w:t>
      </w:r>
    </w:p>
    <w:p w:rsidR="009266BF" w:rsidRPr="009266BF" w:rsidRDefault="009266BF" w:rsidP="009266BF">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b/>
          <w:bCs/>
          <w:sz w:val="24"/>
          <w:szCs w:val="24"/>
        </w:rPr>
        <w:t>Спортивно­оздоровительная деятельность.</w:t>
      </w:r>
    </w:p>
    <w:p w:rsidR="009266BF" w:rsidRPr="009266BF" w:rsidRDefault="009266BF" w:rsidP="009266BF">
      <w:pPr>
        <w:pStyle w:val="ac"/>
        <w:spacing w:line="240" w:lineRule="auto"/>
        <w:ind w:firstLine="709"/>
        <w:rPr>
          <w:rFonts w:ascii="Times New Roman" w:hAnsi="Times New Roman" w:cs="Times New Roman"/>
          <w:i/>
          <w:iCs/>
          <w:sz w:val="24"/>
          <w:szCs w:val="24"/>
        </w:rPr>
      </w:pPr>
      <w:r w:rsidRPr="009266BF">
        <w:rPr>
          <w:rFonts w:ascii="Times New Roman" w:hAnsi="Times New Roman" w:cs="Times New Roman"/>
          <w:b/>
          <w:bCs/>
          <w:iCs/>
          <w:spacing w:val="2"/>
          <w:sz w:val="24"/>
          <w:szCs w:val="24"/>
        </w:rPr>
        <w:t xml:space="preserve">Гимнастика с основами акробатики. </w:t>
      </w:r>
      <w:r w:rsidRPr="009266BF">
        <w:rPr>
          <w:rFonts w:ascii="Times New Roman" w:hAnsi="Times New Roman" w:cs="Times New Roman"/>
          <w:i/>
          <w:iCs/>
          <w:spacing w:val="2"/>
          <w:sz w:val="24"/>
          <w:szCs w:val="24"/>
        </w:rPr>
        <w:t xml:space="preserve">Организующие </w:t>
      </w:r>
      <w:r w:rsidRPr="009266BF">
        <w:rPr>
          <w:rFonts w:ascii="Times New Roman" w:hAnsi="Times New Roman" w:cs="Times New Roman"/>
          <w:i/>
          <w:iCs/>
          <w:sz w:val="24"/>
          <w:szCs w:val="24"/>
        </w:rPr>
        <w:t xml:space="preserve">команды и приёмы. </w:t>
      </w:r>
      <w:r w:rsidRPr="009266BF">
        <w:rPr>
          <w:rFonts w:ascii="Times New Roman" w:hAnsi="Times New Roman" w:cs="Times New Roman"/>
          <w:sz w:val="24"/>
          <w:szCs w:val="24"/>
        </w:rPr>
        <w:t>Строевые действия в шеренге и колонне; выполнение строевых команд.</w:t>
      </w:r>
    </w:p>
    <w:p w:rsidR="009266BF" w:rsidRPr="009266BF" w:rsidRDefault="009266BF" w:rsidP="009266BF">
      <w:pPr>
        <w:pStyle w:val="ac"/>
        <w:spacing w:line="240" w:lineRule="auto"/>
        <w:ind w:firstLine="709"/>
        <w:rPr>
          <w:rFonts w:ascii="Times New Roman" w:hAnsi="Times New Roman" w:cs="Times New Roman"/>
          <w:i/>
          <w:iCs/>
          <w:sz w:val="24"/>
          <w:szCs w:val="24"/>
        </w:rPr>
      </w:pPr>
      <w:r w:rsidRPr="009266BF">
        <w:rPr>
          <w:rFonts w:ascii="Times New Roman" w:hAnsi="Times New Roman" w:cs="Times New Roman"/>
          <w:i/>
          <w:iCs/>
          <w:sz w:val="24"/>
          <w:szCs w:val="24"/>
        </w:rPr>
        <w:t xml:space="preserve">Акробатические упражнения. </w:t>
      </w:r>
      <w:r w:rsidRPr="009266BF">
        <w:rPr>
          <w:rFonts w:ascii="Times New Roman" w:hAnsi="Times New Roman" w:cs="Times New Roman"/>
          <w:sz w:val="24"/>
          <w:szCs w:val="24"/>
        </w:rPr>
        <w:t>Упоры; седы; упражнения в группировке; перекаты; стойка на лопатках; кувырки вперёд и назад; гимнастический мост.</w:t>
      </w:r>
    </w:p>
    <w:p w:rsidR="009266BF" w:rsidRPr="009266BF" w:rsidRDefault="009266BF" w:rsidP="009266BF">
      <w:pPr>
        <w:pStyle w:val="ac"/>
        <w:spacing w:line="240" w:lineRule="auto"/>
        <w:ind w:firstLine="709"/>
        <w:rPr>
          <w:rFonts w:ascii="Times New Roman" w:hAnsi="Times New Roman" w:cs="Times New Roman"/>
          <w:i/>
          <w:iCs/>
          <w:sz w:val="24"/>
          <w:szCs w:val="24"/>
        </w:rPr>
      </w:pPr>
      <w:r w:rsidRPr="009266BF">
        <w:rPr>
          <w:rFonts w:ascii="Times New Roman" w:hAnsi="Times New Roman" w:cs="Times New Roman"/>
          <w:i/>
          <w:iCs/>
          <w:sz w:val="24"/>
          <w:szCs w:val="24"/>
        </w:rPr>
        <w:t xml:space="preserve">Акробатические комбинации. </w:t>
      </w:r>
      <w:r w:rsidRPr="009266BF">
        <w:rPr>
          <w:rFonts w:ascii="Times New Roman" w:hAnsi="Times New Roman" w:cs="Times New Roman"/>
          <w:sz w:val="24"/>
          <w:szCs w:val="24"/>
        </w:rPr>
        <w:t>Например: 1)</w:t>
      </w:r>
      <w:r w:rsidRPr="009266BF">
        <w:rPr>
          <w:rFonts w:ascii="Times New Roman" w:hAnsi="Times New Roman" w:cs="Times New Roman"/>
          <w:sz w:val="24"/>
          <w:szCs w:val="24"/>
        </w:rPr>
        <w:t> </w:t>
      </w:r>
      <w:r w:rsidRPr="009266BF">
        <w:rPr>
          <w:rFonts w:ascii="Times New Roman" w:hAnsi="Times New Roman" w:cs="Times New Roman"/>
          <w:sz w:val="24"/>
          <w:szCs w:val="24"/>
        </w:rPr>
        <w:t xml:space="preserve">мост из положения лёжа на спине, опуститься в исходное положение, переворот в положение лёжа на животе, прыжок с опорой </w:t>
      </w:r>
      <w:r w:rsidRPr="009266BF">
        <w:rPr>
          <w:rFonts w:ascii="Times New Roman" w:hAnsi="Times New Roman" w:cs="Times New Roman"/>
          <w:spacing w:val="2"/>
          <w:sz w:val="24"/>
          <w:szCs w:val="24"/>
        </w:rPr>
        <w:t>на руки в упор присев; 2)</w:t>
      </w:r>
      <w:r w:rsidRPr="009266BF">
        <w:rPr>
          <w:rFonts w:ascii="Times New Roman" w:hAnsi="Times New Roman" w:cs="Times New Roman"/>
          <w:spacing w:val="2"/>
          <w:sz w:val="24"/>
          <w:szCs w:val="24"/>
        </w:rPr>
        <w:t> </w:t>
      </w:r>
      <w:r w:rsidRPr="009266BF">
        <w:rPr>
          <w:rFonts w:ascii="Times New Roman" w:hAnsi="Times New Roman" w:cs="Times New Roman"/>
          <w:spacing w:val="2"/>
          <w:sz w:val="24"/>
          <w:szCs w:val="24"/>
        </w:rPr>
        <w:t xml:space="preserve">кувырок вперёд в упор присев, </w:t>
      </w:r>
      <w:r w:rsidRPr="009266BF">
        <w:rPr>
          <w:rFonts w:ascii="Times New Roman" w:hAnsi="Times New Roman" w:cs="Times New Roman"/>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9266BF" w:rsidRPr="009266BF" w:rsidRDefault="009266BF" w:rsidP="009266BF">
      <w:pPr>
        <w:pStyle w:val="ac"/>
        <w:spacing w:line="240" w:lineRule="auto"/>
        <w:ind w:firstLine="709"/>
        <w:rPr>
          <w:rFonts w:ascii="Times New Roman" w:hAnsi="Times New Roman" w:cs="Times New Roman"/>
          <w:i/>
          <w:iCs/>
          <w:sz w:val="24"/>
          <w:szCs w:val="24"/>
        </w:rPr>
      </w:pPr>
      <w:r w:rsidRPr="009266BF">
        <w:rPr>
          <w:rFonts w:ascii="Times New Roman" w:hAnsi="Times New Roman" w:cs="Times New Roman"/>
          <w:i/>
          <w:iCs/>
          <w:spacing w:val="-4"/>
          <w:sz w:val="24"/>
          <w:szCs w:val="24"/>
        </w:rPr>
        <w:t xml:space="preserve">Упражнения на низкой гимнастической перекладине: </w:t>
      </w:r>
      <w:r w:rsidRPr="009266BF">
        <w:rPr>
          <w:rFonts w:ascii="Times New Roman" w:hAnsi="Times New Roman" w:cs="Times New Roman"/>
          <w:spacing w:val="-4"/>
          <w:sz w:val="24"/>
          <w:szCs w:val="24"/>
        </w:rPr>
        <w:t xml:space="preserve">висы, </w:t>
      </w:r>
      <w:r w:rsidRPr="009266BF">
        <w:rPr>
          <w:rFonts w:ascii="Times New Roman" w:hAnsi="Times New Roman" w:cs="Times New Roman"/>
          <w:sz w:val="24"/>
          <w:szCs w:val="24"/>
        </w:rPr>
        <w:t>перемахи.</w:t>
      </w:r>
    </w:p>
    <w:p w:rsidR="009266BF" w:rsidRPr="009266BF" w:rsidRDefault="009266BF" w:rsidP="009266BF">
      <w:pPr>
        <w:pStyle w:val="ac"/>
        <w:spacing w:line="240" w:lineRule="auto"/>
        <w:ind w:firstLine="709"/>
        <w:rPr>
          <w:rFonts w:ascii="Times New Roman" w:hAnsi="Times New Roman" w:cs="Times New Roman"/>
          <w:i/>
          <w:iCs/>
          <w:sz w:val="24"/>
          <w:szCs w:val="24"/>
        </w:rPr>
      </w:pPr>
      <w:r w:rsidRPr="009266BF">
        <w:rPr>
          <w:rFonts w:ascii="Times New Roman" w:hAnsi="Times New Roman" w:cs="Times New Roman"/>
          <w:i/>
          <w:iCs/>
          <w:spacing w:val="2"/>
          <w:sz w:val="24"/>
          <w:szCs w:val="24"/>
        </w:rPr>
        <w:t xml:space="preserve">Гимнастическая комбинация. </w:t>
      </w:r>
      <w:r w:rsidRPr="009266BF">
        <w:rPr>
          <w:rFonts w:ascii="Times New Roman" w:hAnsi="Times New Roman" w:cs="Times New Roman"/>
          <w:spacing w:val="2"/>
          <w:sz w:val="24"/>
          <w:szCs w:val="24"/>
        </w:rPr>
        <w:t xml:space="preserve">Например, из виса стоя </w:t>
      </w:r>
      <w:r w:rsidRPr="009266BF">
        <w:rPr>
          <w:rFonts w:ascii="Times New Roman" w:hAnsi="Times New Roman" w:cs="Times New Roman"/>
          <w:sz w:val="24"/>
          <w:szCs w:val="24"/>
        </w:rPr>
        <w:t xml:space="preserve">присев толчком двумя ногами перемах, согнув ноги, в вис </w:t>
      </w:r>
      <w:r w:rsidRPr="009266BF">
        <w:rPr>
          <w:rFonts w:ascii="Times New Roman" w:hAnsi="Times New Roman" w:cs="Times New Roman"/>
          <w:spacing w:val="2"/>
          <w:sz w:val="24"/>
          <w:szCs w:val="24"/>
        </w:rPr>
        <w:t xml:space="preserve">сзади согнувшись, опускание назад в вис стоя и обратное </w:t>
      </w:r>
      <w:r w:rsidRPr="009266BF">
        <w:rPr>
          <w:rFonts w:ascii="Times New Roman" w:hAnsi="Times New Roman" w:cs="Times New Roman"/>
          <w:sz w:val="24"/>
          <w:szCs w:val="24"/>
        </w:rPr>
        <w:t>движение через вис сзади согнувшись со сходом вперёд ноги.</w:t>
      </w:r>
    </w:p>
    <w:p w:rsidR="009266BF" w:rsidRPr="009266BF" w:rsidRDefault="009266BF" w:rsidP="009266BF">
      <w:pPr>
        <w:pStyle w:val="ac"/>
        <w:spacing w:line="240" w:lineRule="auto"/>
        <w:ind w:firstLine="709"/>
        <w:rPr>
          <w:rFonts w:ascii="Times New Roman" w:hAnsi="Times New Roman" w:cs="Times New Roman"/>
          <w:i/>
          <w:iCs/>
          <w:sz w:val="24"/>
          <w:szCs w:val="24"/>
        </w:rPr>
      </w:pPr>
      <w:r w:rsidRPr="009266BF">
        <w:rPr>
          <w:rFonts w:ascii="Times New Roman" w:hAnsi="Times New Roman" w:cs="Times New Roman"/>
          <w:i/>
          <w:iCs/>
          <w:sz w:val="24"/>
          <w:szCs w:val="24"/>
        </w:rPr>
        <w:t xml:space="preserve">Опорный прыжок: </w:t>
      </w:r>
      <w:r w:rsidRPr="009266BF">
        <w:rPr>
          <w:rFonts w:ascii="Times New Roman" w:hAnsi="Times New Roman" w:cs="Times New Roman"/>
          <w:sz w:val="24"/>
          <w:szCs w:val="24"/>
        </w:rPr>
        <w:t>с разбега через гимнастического козла.</w:t>
      </w:r>
    </w:p>
    <w:p w:rsidR="009266BF" w:rsidRPr="009266BF" w:rsidRDefault="009266BF" w:rsidP="009266BF">
      <w:pPr>
        <w:pStyle w:val="ac"/>
        <w:spacing w:line="240" w:lineRule="auto"/>
        <w:ind w:firstLine="709"/>
        <w:rPr>
          <w:rFonts w:ascii="Times New Roman" w:hAnsi="Times New Roman" w:cs="Times New Roman"/>
          <w:b/>
          <w:bCs/>
          <w:i/>
          <w:iCs/>
          <w:sz w:val="24"/>
          <w:szCs w:val="24"/>
        </w:rPr>
      </w:pPr>
      <w:r w:rsidRPr="009266BF">
        <w:rPr>
          <w:rFonts w:ascii="Times New Roman" w:hAnsi="Times New Roman" w:cs="Times New Roman"/>
          <w:i/>
          <w:iCs/>
          <w:spacing w:val="2"/>
          <w:sz w:val="24"/>
          <w:szCs w:val="24"/>
        </w:rPr>
        <w:t xml:space="preserve">Гимнастические упражнения прикладного характера. </w:t>
      </w:r>
      <w:r w:rsidRPr="009266BF">
        <w:rPr>
          <w:rFonts w:ascii="Times New Roman" w:hAnsi="Times New Roman" w:cs="Times New Roman"/>
          <w:spacing w:val="2"/>
          <w:sz w:val="24"/>
          <w:szCs w:val="24"/>
        </w:rPr>
        <w:t xml:space="preserve">Прыжки со скакалкой. Передвижение по гимнастической </w:t>
      </w:r>
      <w:r w:rsidRPr="009266BF">
        <w:rPr>
          <w:rFonts w:ascii="Times New Roman" w:hAnsi="Times New Roman" w:cs="Times New Roman"/>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9266BF" w:rsidRPr="009266BF" w:rsidRDefault="009266BF" w:rsidP="009266BF">
      <w:pPr>
        <w:pStyle w:val="ac"/>
        <w:spacing w:line="240" w:lineRule="auto"/>
        <w:ind w:firstLine="709"/>
        <w:rPr>
          <w:rFonts w:ascii="Times New Roman" w:hAnsi="Times New Roman" w:cs="Times New Roman"/>
          <w:i/>
          <w:iCs/>
          <w:sz w:val="24"/>
          <w:szCs w:val="24"/>
        </w:rPr>
      </w:pPr>
      <w:r w:rsidRPr="009266BF">
        <w:rPr>
          <w:rFonts w:ascii="Times New Roman" w:hAnsi="Times New Roman" w:cs="Times New Roman"/>
          <w:b/>
          <w:bCs/>
          <w:i/>
          <w:iCs/>
          <w:sz w:val="24"/>
          <w:szCs w:val="24"/>
        </w:rPr>
        <w:t xml:space="preserve">Лёгкая атлетика. </w:t>
      </w:r>
      <w:r w:rsidRPr="009266BF">
        <w:rPr>
          <w:rFonts w:ascii="Times New Roman" w:hAnsi="Times New Roman" w:cs="Times New Roman"/>
          <w:i/>
          <w:iCs/>
          <w:sz w:val="24"/>
          <w:szCs w:val="24"/>
        </w:rPr>
        <w:t xml:space="preserve">Беговые упражнения: </w:t>
      </w:r>
      <w:r w:rsidRPr="009266BF">
        <w:rPr>
          <w:rFonts w:ascii="Times New Roman" w:hAnsi="Times New Roman" w:cs="Times New Roman"/>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9266BF" w:rsidRPr="009266BF" w:rsidRDefault="009266BF" w:rsidP="009266BF">
      <w:pPr>
        <w:pStyle w:val="ac"/>
        <w:spacing w:line="240" w:lineRule="auto"/>
        <w:ind w:firstLine="709"/>
        <w:rPr>
          <w:rFonts w:ascii="Times New Roman" w:hAnsi="Times New Roman" w:cs="Times New Roman"/>
          <w:i/>
          <w:iCs/>
          <w:sz w:val="24"/>
          <w:szCs w:val="24"/>
        </w:rPr>
      </w:pPr>
      <w:r w:rsidRPr="009266BF">
        <w:rPr>
          <w:rFonts w:ascii="Times New Roman" w:hAnsi="Times New Roman" w:cs="Times New Roman"/>
          <w:i/>
          <w:iCs/>
          <w:sz w:val="24"/>
          <w:szCs w:val="24"/>
        </w:rPr>
        <w:t xml:space="preserve">Прыжковые упражнения: </w:t>
      </w:r>
      <w:r w:rsidRPr="009266BF">
        <w:rPr>
          <w:rFonts w:ascii="Times New Roman" w:hAnsi="Times New Roman" w:cs="Times New Roman"/>
          <w:sz w:val="24"/>
          <w:szCs w:val="24"/>
        </w:rPr>
        <w:t>на одной ноге и двух ногах на месте и с продвижением; в длину и высоту; спрыгивание и запрыгивание.</w:t>
      </w:r>
    </w:p>
    <w:p w:rsidR="009266BF" w:rsidRPr="009266BF" w:rsidRDefault="009266BF" w:rsidP="009266BF">
      <w:pPr>
        <w:pStyle w:val="ac"/>
        <w:spacing w:line="240" w:lineRule="auto"/>
        <w:ind w:firstLine="709"/>
        <w:rPr>
          <w:rFonts w:ascii="Times New Roman" w:hAnsi="Times New Roman" w:cs="Times New Roman"/>
          <w:i/>
          <w:iCs/>
          <w:sz w:val="24"/>
          <w:szCs w:val="24"/>
        </w:rPr>
      </w:pPr>
      <w:r w:rsidRPr="009266BF">
        <w:rPr>
          <w:rFonts w:ascii="Times New Roman" w:hAnsi="Times New Roman" w:cs="Times New Roman"/>
          <w:i/>
          <w:iCs/>
          <w:sz w:val="24"/>
          <w:szCs w:val="24"/>
        </w:rPr>
        <w:t xml:space="preserve">Броски: </w:t>
      </w:r>
      <w:r w:rsidRPr="009266BF">
        <w:rPr>
          <w:rFonts w:ascii="Times New Roman" w:hAnsi="Times New Roman" w:cs="Times New Roman"/>
          <w:sz w:val="24"/>
          <w:szCs w:val="24"/>
        </w:rPr>
        <w:t>большого мяча (1 кг) на дальность разными способами.</w:t>
      </w:r>
    </w:p>
    <w:p w:rsidR="009266BF" w:rsidRPr="009266BF" w:rsidRDefault="009266BF" w:rsidP="009266BF">
      <w:pPr>
        <w:pStyle w:val="ac"/>
        <w:spacing w:line="240" w:lineRule="auto"/>
        <w:ind w:firstLine="709"/>
        <w:rPr>
          <w:rFonts w:ascii="Times New Roman" w:hAnsi="Times New Roman" w:cs="Times New Roman"/>
          <w:b/>
          <w:bCs/>
          <w:i/>
          <w:iCs/>
          <w:sz w:val="24"/>
          <w:szCs w:val="24"/>
        </w:rPr>
      </w:pPr>
      <w:r w:rsidRPr="009266BF">
        <w:rPr>
          <w:rFonts w:ascii="Times New Roman" w:hAnsi="Times New Roman" w:cs="Times New Roman"/>
          <w:i/>
          <w:iCs/>
          <w:sz w:val="24"/>
          <w:szCs w:val="24"/>
        </w:rPr>
        <w:t xml:space="preserve">Метание: </w:t>
      </w:r>
      <w:r w:rsidRPr="009266BF">
        <w:rPr>
          <w:rFonts w:ascii="Times New Roman" w:hAnsi="Times New Roman" w:cs="Times New Roman"/>
          <w:sz w:val="24"/>
          <w:szCs w:val="24"/>
        </w:rPr>
        <w:t>малого мяча в вертикальную цель и на дальность.</w:t>
      </w:r>
    </w:p>
    <w:p w:rsidR="009266BF" w:rsidRPr="009266BF" w:rsidRDefault="009266BF" w:rsidP="009266BF">
      <w:pPr>
        <w:pStyle w:val="ac"/>
        <w:spacing w:line="240" w:lineRule="auto"/>
        <w:ind w:firstLine="709"/>
        <w:rPr>
          <w:rFonts w:ascii="Times New Roman" w:hAnsi="Times New Roman" w:cs="Times New Roman"/>
          <w:i/>
          <w:iCs/>
          <w:sz w:val="24"/>
          <w:szCs w:val="24"/>
        </w:rPr>
      </w:pPr>
      <w:r w:rsidRPr="009266BF">
        <w:rPr>
          <w:rFonts w:ascii="Times New Roman" w:hAnsi="Times New Roman" w:cs="Times New Roman"/>
          <w:b/>
          <w:bCs/>
          <w:i/>
          <w:iCs/>
          <w:sz w:val="24"/>
          <w:szCs w:val="24"/>
        </w:rPr>
        <w:t xml:space="preserve">Подвижные и спортивные игры. </w:t>
      </w:r>
      <w:r w:rsidRPr="009266BF">
        <w:rPr>
          <w:rFonts w:ascii="Times New Roman" w:hAnsi="Times New Roman" w:cs="Times New Roman"/>
          <w:iCs/>
          <w:sz w:val="24"/>
          <w:szCs w:val="24"/>
        </w:rPr>
        <w:t xml:space="preserve">На материале гимнастики с основами акробатики: </w:t>
      </w:r>
      <w:r w:rsidRPr="009266BF">
        <w:rPr>
          <w:rFonts w:ascii="Times New Roman" w:hAnsi="Times New Roman" w:cs="Times New Roman"/>
          <w:sz w:val="24"/>
          <w:szCs w:val="24"/>
        </w:rPr>
        <w:t>игровые задания с исполь</w:t>
      </w:r>
      <w:r w:rsidRPr="009266BF">
        <w:rPr>
          <w:rFonts w:ascii="Times New Roman" w:hAnsi="Times New Roman" w:cs="Times New Roman"/>
          <w:spacing w:val="2"/>
          <w:sz w:val="24"/>
          <w:szCs w:val="24"/>
        </w:rPr>
        <w:t xml:space="preserve">зованием строевых упражнений, упражнений на внимание, </w:t>
      </w:r>
      <w:r w:rsidRPr="009266BF">
        <w:rPr>
          <w:rFonts w:ascii="Times New Roman" w:hAnsi="Times New Roman" w:cs="Times New Roman"/>
          <w:sz w:val="24"/>
          <w:szCs w:val="24"/>
        </w:rPr>
        <w:t>силу, ловкость и координацию.</w:t>
      </w:r>
    </w:p>
    <w:p w:rsidR="009266BF" w:rsidRPr="009266BF" w:rsidRDefault="009266BF" w:rsidP="009266BF">
      <w:pPr>
        <w:pStyle w:val="ac"/>
        <w:spacing w:line="240" w:lineRule="auto"/>
        <w:ind w:firstLine="709"/>
        <w:rPr>
          <w:rFonts w:ascii="Times New Roman" w:hAnsi="Times New Roman" w:cs="Times New Roman"/>
          <w:i/>
          <w:iCs/>
          <w:sz w:val="24"/>
          <w:szCs w:val="24"/>
        </w:rPr>
      </w:pPr>
      <w:r w:rsidRPr="009266BF">
        <w:rPr>
          <w:rFonts w:ascii="Times New Roman" w:hAnsi="Times New Roman" w:cs="Times New Roman"/>
          <w:iCs/>
          <w:sz w:val="24"/>
          <w:szCs w:val="24"/>
        </w:rPr>
        <w:t>Лёгкая атлетика:</w:t>
      </w:r>
      <w:r w:rsidRPr="009266BF">
        <w:rPr>
          <w:rFonts w:ascii="Times New Roman" w:hAnsi="Times New Roman" w:cs="Times New Roman"/>
          <w:i/>
          <w:iCs/>
          <w:sz w:val="24"/>
          <w:szCs w:val="24"/>
        </w:rPr>
        <w:t xml:space="preserve"> </w:t>
      </w:r>
      <w:r w:rsidRPr="009266BF">
        <w:rPr>
          <w:rFonts w:ascii="Times New Roman" w:hAnsi="Times New Roman" w:cs="Times New Roman"/>
          <w:sz w:val="24"/>
          <w:szCs w:val="24"/>
        </w:rPr>
        <w:t>прыжки, бег, метания, броски; упражнения на координацию, выносливость, скорость.</w:t>
      </w:r>
    </w:p>
    <w:p w:rsidR="009266BF" w:rsidRPr="009266BF" w:rsidRDefault="009266BF" w:rsidP="009266BF">
      <w:pPr>
        <w:pStyle w:val="ac"/>
        <w:spacing w:line="240" w:lineRule="auto"/>
        <w:ind w:firstLine="709"/>
        <w:rPr>
          <w:rFonts w:ascii="Times New Roman" w:hAnsi="Times New Roman" w:cs="Times New Roman"/>
          <w:i/>
          <w:iCs/>
          <w:sz w:val="24"/>
          <w:szCs w:val="24"/>
        </w:rPr>
      </w:pPr>
      <w:r w:rsidRPr="009266BF">
        <w:rPr>
          <w:rFonts w:ascii="Times New Roman" w:hAnsi="Times New Roman" w:cs="Times New Roman"/>
          <w:i/>
          <w:iCs/>
          <w:sz w:val="24"/>
          <w:szCs w:val="24"/>
        </w:rPr>
        <w:t>Спортивные игры:</w:t>
      </w:r>
    </w:p>
    <w:p w:rsidR="009266BF" w:rsidRPr="009266BF" w:rsidRDefault="009266BF" w:rsidP="009266BF">
      <w:pPr>
        <w:pStyle w:val="ac"/>
        <w:spacing w:line="240" w:lineRule="auto"/>
        <w:ind w:firstLine="709"/>
        <w:rPr>
          <w:rFonts w:ascii="Times New Roman" w:hAnsi="Times New Roman" w:cs="Times New Roman"/>
          <w:i/>
          <w:iCs/>
          <w:sz w:val="24"/>
          <w:szCs w:val="24"/>
        </w:rPr>
      </w:pPr>
      <w:r w:rsidRPr="009266BF">
        <w:rPr>
          <w:rFonts w:ascii="Times New Roman" w:hAnsi="Times New Roman" w:cs="Times New Roman"/>
          <w:i/>
          <w:iCs/>
          <w:sz w:val="24"/>
          <w:szCs w:val="24"/>
        </w:rPr>
        <w:lastRenderedPageBreak/>
        <w:t xml:space="preserve">Футбол: </w:t>
      </w:r>
      <w:r w:rsidRPr="009266BF">
        <w:rPr>
          <w:rFonts w:ascii="Times New Roman" w:hAnsi="Times New Roman" w:cs="Times New Roman"/>
          <w:sz w:val="24"/>
          <w:szCs w:val="24"/>
        </w:rPr>
        <w:t>удар по неподвижному и катящемуся мячу; оста</w:t>
      </w:r>
      <w:r w:rsidRPr="009266BF">
        <w:rPr>
          <w:rFonts w:ascii="Times New Roman" w:hAnsi="Times New Roman" w:cs="Times New Roman"/>
          <w:spacing w:val="2"/>
          <w:sz w:val="24"/>
          <w:szCs w:val="24"/>
        </w:rPr>
        <w:t xml:space="preserve">новка мяча; ведение мяча; подвижные игры на материале </w:t>
      </w:r>
      <w:r w:rsidRPr="009266BF">
        <w:rPr>
          <w:rFonts w:ascii="Times New Roman" w:hAnsi="Times New Roman" w:cs="Times New Roman"/>
          <w:sz w:val="24"/>
          <w:szCs w:val="24"/>
        </w:rPr>
        <w:t>футбола.</w:t>
      </w:r>
    </w:p>
    <w:p w:rsidR="009266BF" w:rsidRPr="009266BF" w:rsidRDefault="009266BF" w:rsidP="009266BF">
      <w:pPr>
        <w:pStyle w:val="ac"/>
        <w:spacing w:line="240" w:lineRule="auto"/>
        <w:ind w:firstLine="709"/>
        <w:rPr>
          <w:rFonts w:ascii="Times New Roman" w:hAnsi="Times New Roman" w:cs="Times New Roman"/>
          <w:i/>
          <w:iCs/>
          <w:color w:val="auto"/>
          <w:sz w:val="24"/>
          <w:szCs w:val="24"/>
        </w:rPr>
      </w:pPr>
      <w:r w:rsidRPr="009266BF">
        <w:rPr>
          <w:rFonts w:ascii="Times New Roman" w:hAnsi="Times New Roman" w:cs="Times New Roman"/>
          <w:i/>
          <w:iCs/>
          <w:color w:val="auto"/>
          <w:sz w:val="24"/>
          <w:szCs w:val="24"/>
        </w:rPr>
        <w:t xml:space="preserve">Баскетбол: </w:t>
      </w:r>
      <w:r w:rsidRPr="009266BF">
        <w:rPr>
          <w:rFonts w:ascii="Times New Roman" w:hAnsi="Times New Roman" w:cs="Times New Roman"/>
          <w:color w:val="auto"/>
          <w:spacing w:val="2"/>
          <w:sz w:val="24"/>
          <w:szCs w:val="24"/>
        </w:rPr>
        <w:t>специальные передвижения без мяча; ведение мяча; броски мяча в корзину; подвижные игры на материале баскетбола.</w:t>
      </w:r>
    </w:p>
    <w:p w:rsidR="009266BF" w:rsidRPr="009266BF" w:rsidRDefault="009266BF" w:rsidP="009266BF">
      <w:pPr>
        <w:pStyle w:val="ac"/>
        <w:spacing w:line="240" w:lineRule="auto"/>
        <w:ind w:firstLine="709"/>
        <w:rPr>
          <w:rFonts w:ascii="Times New Roman" w:hAnsi="Times New Roman" w:cs="Times New Roman"/>
          <w:color w:val="auto"/>
          <w:sz w:val="24"/>
          <w:szCs w:val="24"/>
        </w:rPr>
      </w:pPr>
      <w:r w:rsidRPr="009266BF">
        <w:rPr>
          <w:rFonts w:ascii="Times New Roman" w:hAnsi="Times New Roman" w:cs="Times New Roman"/>
          <w:i/>
          <w:iCs/>
          <w:color w:val="auto"/>
          <w:sz w:val="24"/>
          <w:szCs w:val="24"/>
        </w:rPr>
        <w:t xml:space="preserve">Волейбол: </w:t>
      </w:r>
      <w:r w:rsidRPr="009266BF">
        <w:rPr>
          <w:rFonts w:ascii="Times New Roman" w:hAnsi="Times New Roman" w:cs="Times New Roman"/>
          <w:color w:val="auto"/>
          <w:sz w:val="24"/>
          <w:szCs w:val="24"/>
        </w:rPr>
        <w:t>подбрасывание мяча; подача мяча; приём и передача мяча; подвижные игры на материале волейбола. Подвижные игры разных народов.</w:t>
      </w:r>
    </w:p>
    <w:p w:rsidR="009266BF" w:rsidRPr="009266BF" w:rsidRDefault="009266BF" w:rsidP="009266BF">
      <w:pPr>
        <w:pStyle w:val="ac"/>
        <w:spacing w:line="240" w:lineRule="auto"/>
        <w:ind w:firstLine="709"/>
        <w:rPr>
          <w:rFonts w:ascii="Times New Roman" w:hAnsi="Times New Roman" w:cs="Times New Roman"/>
          <w:b/>
          <w:bCs/>
          <w:i/>
          <w:iCs/>
          <w:sz w:val="24"/>
          <w:szCs w:val="24"/>
        </w:rPr>
      </w:pPr>
      <w:r w:rsidRPr="009266BF">
        <w:rPr>
          <w:rFonts w:ascii="Times New Roman" w:hAnsi="Times New Roman" w:cs="Times New Roman"/>
          <w:b/>
          <w:bCs/>
          <w:i/>
          <w:iCs/>
          <w:sz w:val="24"/>
          <w:szCs w:val="24"/>
        </w:rPr>
        <w:t>Общеразвивающие упражнения</w:t>
      </w:r>
    </w:p>
    <w:p w:rsidR="009266BF" w:rsidRPr="009266BF" w:rsidRDefault="009266BF" w:rsidP="009266BF">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b/>
          <w:bCs/>
          <w:sz w:val="24"/>
          <w:szCs w:val="24"/>
        </w:rPr>
        <w:t xml:space="preserve">На материале гимнастики с основами акробатики </w:t>
      </w:r>
    </w:p>
    <w:p w:rsidR="009266BF" w:rsidRPr="009266BF" w:rsidRDefault="009266BF" w:rsidP="009266BF">
      <w:pPr>
        <w:pStyle w:val="ac"/>
        <w:spacing w:line="240" w:lineRule="auto"/>
        <w:ind w:firstLine="709"/>
        <w:rPr>
          <w:rFonts w:ascii="Times New Roman" w:hAnsi="Times New Roman" w:cs="Times New Roman"/>
          <w:i/>
          <w:iCs/>
          <w:sz w:val="24"/>
          <w:szCs w:val="24"/>
        </w:rPr>
      </w:pPr>
      <w:r w:rsidRPr="009266BF">
        <w:rPr>
          <w:rFonts w:ascii="Times New Roman" w:hAnsi="Times New Roman" w:cs="Times New Roman"/>
          <w:i/>
          <w:iCs/>
          <w:spacing w:val="2"/>
          <w:sz w:val="24"/>
          <w:szCs w:val="24"/>
        </w:rPr>
        <w:t xml:space="preserve">Развитие гибкости: </w:t>
      </w:r>
      <w:r w:rsidRPr="009266BF">
        <w:rPr>
          <w:rFonts w:ascii="Times New Roman" w:hAnsi="Times New Roman" w:cs="Times New Roman"/>
          <w:spacing w:val="2"/>
          <w:sz w:val="24"/>
          <w:szCs w:val="24"/>
        </w:rPr>
        <w:t xml:space="preserve">широкие стойки на ногах; ходьба </w:t>
      </w:r>
      <w:r w:rsidRPr="009266BF">
        <w:rPr>
          <w:rFonts w:ascii="Times New Roman" w:hAnsi="Times New Roman" w:cs="Times New Roman"/>
          <w:sz w:val="24"/>
          <w:szCs w:val="24"/>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9266BF">
        <w:rPr>
          <w:rFonts w:ascii="Times New Roman" w:hAnsi="Times New Roman" w:cs="Times New Roman"/>
          <w:spacing w:val="2"/>
          <w:sz w:val="24"/>
          <w:szCs w:val="24"/>
        </w:rPr>
        <w:t xml:space="preserve">упражнений, включающие в себя максимальное сгибание </w:t>
      </w:r>
      <w:r w:rsidRPr="009266BF">
        <w:rPr>
          <w:rFonts w:ascii="Times New Roman" w:hAnsi="Times New Roman" w:cs="Times New Roman"/>
          <w:sz w:val="24"/>
          <w:szCs w:val="24"/>
        </w:rPr>
        <w:t xml:space="preserve">и </w:t>
      </w:r>
      <w:r w:rsidRPr="009266BF">
        <w:rPr>
          <w:rFonts w:ascii="Times New Roman" w:hAnsi="Times New Roman" w:cs="Times New Roman"/>
          <w:spacing w:val="2"/>
          <w:sz w:val="24"/>
          <w:szCs w:val="24"/>
        </w:rPr>
        <w:t xml:space="preserve">прогибание туловища (в стойках и седах); индивидуальные </w:t>
      </w:r>
      <w:r w:rsidRPr="009266BF">
        <w:rPr>
          <w:rFonts w:ascii="Times New Roman" w:hAnsi="Times New Roman" w:cs="Times New Roman"/>
          <w:sz w:val="24"/>
          <w:szCs w:val="24"/>
        </w:rPr>
        <w:t>комплексы по развитию гибкости.</w:t>
      </w:r>
    </w:p>
    <w:p w:rsidR="009266BF" w:rsidRPr="009266BF" w:rsidRDefault="009266BF" w:rsidP="009266BF">
      <w:pPr>
        <w:pStyle w:val="ac"/>
        <w:spacing w:line="240" w:lineRule="auto"/>
        <w:ind w:firstLine="709"/>
        <w:rPr>
          <w:rFonts w:ascii="Times New Roman" w:hAnsi="Times New Roman" w:cs="Times New Roman"/>
          <w:i/>
          <w:iCs/>
          <w:sz w:val="24"/>
          <w:szCs w:val="24"/>
        </w:rPr>
      </w:pPr>
      <w:r w:rsidRPr="009266BF">
        <w:rPr>
          <w:rFonts w:ascii="Times New Roman" w:hAnsi="Times New Roman" w:cs="Times New Roman"/>
          <w:i/>
          <w:iCs/>
          <w:sz w:val="24"/>
          <w:szCs w:val="24"/>
        </w:rPr>
        <w:t xml:space="preserve">Развитие координации: </w:t>
      </w:r>
      <w:r w:rsidRPr="009266BF">
        <w:rPr>
          <w:rFonts w:ascii="Times New Roman" w:hAnsi="Times New Roman" w:cs="Times New Roman"/>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9266BF">
        <w:rPr>
          <w:rFonts w:ascii="Times New Roman" w:hAnsi="Times New Roman" w:cs="Times New Roman"/>
          <w:spacing w:val="2"/>
          <w:sz w:val="24"/>
          <w:szCs w:val="24"/>
        </w:rPr>
        <w:t xml:space="preserve">настической скамейке, низкому гимнастическому бревну с </w:t>
      </w:r>
      <w:r w:rsidRPr="009266BF">
        <w:rPr>
          <w:rFonts w:ascii="Times New Roman" w:hAnsi="Times New Roman" w:cs="Times New Roman"/>
          <w:sz w:val="24"/>
          <w:szCs w:val="24"/>
        </w:rPr>
        <w:t xml:space="preserve">меняющимся темпом и длиной шага, поворотами и приседаниями; воспроизведение заданной игровой позы; игры на </w:t>
      </w:r>
      <w:r w:rsidRPr="009266BF">
        <w:rPr>
          <w:rFonts w:ascii="Times New Roman" w:hAnsi="Times New Roman" w:cs="Times New Roman"/>
          <w:spacing w:val="2"/>
          <w:sz w:val="24"/>
          <w:szCs w:val="24"/>
        </w:rPr>
        <w:t xml:space="preserve">переключение внимания, на расслабление мышц рук, ног, </w:t>
      </w:r>
      <w:r w:rsidRPr="009266BF">
        <w:rPr>
          <w:rFonts w:ascii="Times New Roman" w:hAnsi="Times New Roman" w:cs="Times New Roman"/>
          <w:sz w:val="24"/>
          <w:szCs w:val="24"/>
        </w:rPr>
        <w:t>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9266BF">
        <w:rPr>
          <w:rFonts w:ascii="Times New Roman" w:hAnsi="Times New Roman" w:cs="Times New Roman"/>
          <w:spacing w:val="2"/>
          <w:sz w:val="24"/>
          <w:szCs w:val="24"/>
        </w:rPr>
        <w:t>нения на расслабление отдельных мышечных групп; пере</w:t>
      </w:r>
      <w:r w:rsidRPr="009266BF">
        <w:rPr>
          <w:rFonts w:ascii="Times New Roman" w:hAnsi="Times New Roman" w:cs="Times New Roman"/>
          <w:sz w:val="24"/>
          <w:szCs w:val="24"/>
        </w:rPr>
        <w:t>движение шагом, бегом, прыжками в разных направлениях по намеченным ориентирам и по сигналу.</w:t>
      </w:r>
    </w:p>
    <w:p w:rsidR="009266BF" w:rsidRPr="009266BF" w:rsidRDefault="009266BF" w:rsidP="009266BF">
      <w:pPr>
        <w:pStyle w:val="ac"/>
        <w:spacing w:line="240" w:lineRule="auto"/>
        <w:ind w:firstLine="709"/>
        <w:rPr>
          <w:rFonts w:ascii="Times New Roman" w:hAnsi="Times New Roman" w:cs="Times New Roman"/>
          <w:i/>
          <w:iCs/>
          <w:sz w:val="24"/>
          <w:szCs w:val="24"/>
        </w:rPr>
      </w:pPr>
      <w:r w:rsidRPr="009266BF">
        <w:rPr>
          <w:rFonts w:ascii="Times New Roman" w:hAnsi="Times New Roman" w:cs="Times New Roman"/>
          <w:i/>
          <w:iCs/>
          <w:sz w:val="24"/>
          <w:szCs w:val="24"/>
        </w:rPr>
        <w:t xml:space="preserve">Формирование осанки: </w:t>
      </w:r>
      <w:r w:rsidRPr="009266BF">
        <w:rPr>
          <w:rFonts w:ascii="Times New Roman" w:hAnsi="Times New Roman" w:cs="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266BF" w:rsidRPr="009266BF" w:rsidRDefault="009266BF" w:rsidP="009266BF">
      <w:pPr>
        <w:pStyle w:val="ac"/>
        <w:spacing w:line="240" w:lineRule="auto"/>
        <w:ind w:firstLine="709"/>
        <w:rPr>
          <w:rFonts w:ascii="Times New Roman" w:hAnsi="Times New Roman" w:cs="Times New Roman"/>
          <w:b/>
          <w:bCs/>
          <w:spacing w:val="-2"/>
          <w:sz w:val="24"/>
          <w:szCs w:val="24"/>
        </w:rPr>
      </w:pPr>
      <w:r w:rsidRPr="009266BF">
        <w:rPr>
          <w:rFonts w:ascii="Times New Roman" w:hAnsi="Times New Roman" w:cs="Times New Roman"/>
          <w:i/>
          <w:iCs/>
          <w:sz w:val="24"/>
          <w:szCs w:val="24"/>
        </w:rPr>
        <w:t xml:space="preserve">Развитие силовых способностей: </w:t>
      </w:r>
      <w:r w:rsidRPr="009266BF">
        <w:rPr>
          <w:rFonts w:ascii="Times New Roman" w:hAnsi="Times New Roman" w:cs="Times New Roman"/>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9266BF">
        <w:rPr>
          <w:rFonts w:ascii="Times New Roman" w:hAnsi="Times New Roman" w:cs="Times New Roman"/>
          <w:spacing w:val="-2"/>
          <w:sz w:val="24"/>
          <w:szCs w:val="24"/>
        </w:rPr>
        <w:t xml:space="preserve">шечных групп и увеличивающимся отягощением; лазанье </w:t>
      </w:r>
      <w:r w:rsidRPr="009266BF">
        <w:rPr>
          <w:rFonts w:ascii="Times New Roman" w:hAnsi="Times New Roman" w:cs="Times New Roman"/>
          <w:spacing w:val="2"/>
          <w:sz w:val="24"/>
          <w:szCs w:val="24"/>
        </w:rPr>
        <w:t>с дополнительным отягощением на поясе (по гимнастиче</w:t>
      </w:r>
      <w:r w:rsidRPr="009266BF">
        <w:rPr>
          <w:rFonts w:ascii="Times New Roman" w:hAnsi="Times New Roman" w:cs="Times New Roman"/>
          <w:spacing w:val="-2"/>
          <w:sz w:val="24"/>
          <w:szCs w:val="24"/>
        </w:rPr>
        <w:t xml:space="preserve">ской стенке и наклонной гимнастической скамейке в упоре </w:t>
      </w:r>
      <w:r w:rsidRPr="009266BF">
        <w:rPr>
          <w:rFonts w:ascii="Times New Roman" w:hAnsi="Times New Roman" w:cs="Times New Roman"/>
          <w:sz w:val="24"/>
          <w:szCs w:val="24"/>
        </w:rPr>
        <w:t>на коленях и в упоре присев); перелезание и перепрыгива</w:t>
      </w:r>
      <w:r w:rsidRPr="009266BF">
        <w:rPr>
          <w:rFonts w:ascii="Times New Roman" w:hAnsi="Times New Roman" w:cs="Times New Roman"/>
          <w:spacing w:val="2"/>
          <w:sz w:val="24"/>
          <w:szCs w:val="24"/>
        </w:rPr>
        <w:t xml:space="preserve">ние через препятствия с опорой на руки; подтягивание в </w:t>
      </w:r>
      <w:r w:rsidRPr="009266BF">
        <w:rPr>
          <w:rFonts w:ascii="Times New Roman" w:hAnsi="Times New Roman" w:cs="Times New Roman"/>
          <w:spacing w:val="-2"/>
          <w:sz w:val="24"/>
          <w:szCs w:val="24"/>
        </w:rPr>
        <w:t>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sidRPr="009266BF">
        <w:rPr>
          <w:rFonts w:ascii="Times New Roman" w:hAnsi="Times New Roman" w:cs="Times New Roman"/>
          <w:spacing w:val="-2"/>
          <w:sz w:val="24"/>
          <w:szCs w:val="24"/>
        </w:rPr>
        <w:noBreakHyphen/>
        <w:t>вперёд толчком одной ногой и двумя ногами о гимнастический мостик; переноска партнёра в парах.</w:t>
      </w:r>
    </w:p>
    <w:p w:rsidR="009266BF" w:rsidRPr="009266BF" w:rsidRDefault="009266BF" w:rsidP="009266BF">
      <w:pPr>
        <w:pStyle w:val="ac"/>
        <w:spacing w:line="240" w:lineRule="auto"/>
        <w:ind w:firstLine="709"/>
        <w:rPr>
          <w:rFonts w:ascii="Times New Roman" w:hAnsi="Times New Roman" w:cs="Times New Roman"/>
          <w:i/>
          <w:iCs/>
          <w:sz w:val="24"/>
          <w:szCs w:val="24"/>
        </w:rPr>
      </w:pPr>
      <w:r w:rsidRPr="009266BF">
        <w:rPr>
          <w:rFonts w:ascii="Times New Roman" w:hAnsi="Times New Roman" w:cs="Times New Roman"/>
          <w:b/>
          <w:bCs/>
          <w:sz w:val="24"/>
          <w:szCs w:val="24"/>
        </w:rPr>
        <w:t>На материале лёгкой атлетики</w:t>
      </w:r>
    </w:p>
    <w:p w:rsidR="009266BF" w:rsidRPr="009266BF" w:rsidRDefault="009266BF" w:rsidP="009266BF">
      <w:pPr>
        <w:pStyle w:val="ac"/>
        <w:spacing w:line="240" w:lineRule="auto"/>
        <w:ind w:firstLine="709"/>
        <w:rPr>
          <w:rFonts w:ascii="Times New Roman" w:hAnsi="Times New Roman" w:cs="Times New Roman"/>
          <w:i/>
          <w:iCs/>
          <w:sz w:val="24"/>
          <w:szCs w:val="24"/>
        </w:rPr>
      </w:pPr>
      <w:r w:rsidRPr="009266BF">
        <w:rPr>
          <w:rFonts w:ascii="Times New Roman" w:hAnsi="Times New Roman" w:cs="Times New Roman"/>
          <w:i/>
          <w:iCs/>
          <w:spacing w:val="2"/>
          <w:sz w:val="24"/>
          <w:szCs w:val="24"/>
        </w:rPr>
        <w:t xml:space="preserve">Развитие координации: </w:t>
      </w:r>
      <w:r w:rsidRPr="009266BF">
        <w:rPr>
          <w:rFonts w:ascii="Times New Roman" w:hAnsi="Times New Roman" w:cs="Times New Roman"/>
          <w:spacing w:val="2"/>
          <w:sz w:val="24"/>
          <w:szCs w:val="24"/>
        </w:rPr>
        <w:t>бег с изменяющимся направле</w:t>
      </w:r>
      <w:r w:rsidRPr="009266BF">
        <w:rPr>
          <w:rFonts w:ascii="Times New Roman" w:hAnsi="Times New Roman" w:cs="Times New Roman"/>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9266BF" w:rsidRPr="009266BF" w:rsidRDefault="009266BF" w:rsidP="009266BF">
      <w:pPr>
        <w:pStyle w:val="ac"/>
        <w:spacing w:line="240" w:lineRule="auto"/>
        <w:ind w:firstLine="709"/>
        <w:rPr>
          <w:rFonts w:ascii="Times New Roman" w:hAnsi="Times New Roman" w:cs="Times New Roman"/>
          <w:i/>
          <w:iCs/>
          <w:spacing w:val="2"/>
          <w:sz w:val="24"/>
          <w:szCs w:val="24"/>
        </w:rPr>
      </w:pPr>
      <w:r w:rsidRPr="009266BF">
        <w:rPr>
          <w:rFonts w:ascii="Times New Roman" w:hAnsi="Times New Roman" w:cs="Times New Roman"/>
          <w:i/>
          <w:iCs/>
          <w:spacing w:val="2"/>
          <w:sz w:val="24"/>
          <w:szCs w:val="24"/>
        </w:rPr>
        <w:lastRenderedPageBreak/>
        <w:t xml:space="preserve">Развитие быстроты: </w:t>
      </w:r>
      <w:r w:rsidRPr="009266BF">
        <w:rPr>
          <w:rFonts w:ascii="Times New Roman" w:hAnsi="Times New Roman" w:cs="Times New Roman"/>
          <w:spacing w:val="2"/>
          <w:sz w:val="24"/>
          <w:szCs w:val="24"/>
        </w:rPr>
        <w:t xml:space="preserve">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w:t>
      </w:r>
      <w:r w:rsidRPr="009266BF">
        <w:rPr>
          <w:rFonts w:ascii="Times New Roman" w:hAnsi="Times New Roman" w:cs="Times New Roman"/>
          <w:sz w:val="24"/>
          <w:szCs w:val="24"/>
        </w:rPr>
        <w:t>положений; броски в стенку и ловля теннисного мяча в мак</w:t>
      </w:r>
      <w:r w:rsidRPr="009266BF">
        <w:rPr>
          <w:rFonts w:ascii="Times New Roman" w:hAnsi="Times New Roman" w:cs="Times New Roman"/>
          <w:spacing w:val="2"/>
          <w:sz w:val="24"/>
          <w:szCs w:val="24"/>
        </w:rPr>
        <w:t>симальном темпе, из разных исходных положений, с поворотами.</w:t>
      </w:r>
    </w:p>
    <w:p w:rsidR="009266BF" w:rsidRPr="009266BF" w:rsidRDefault="009266BF" w:rsidP="009266BF">
      <w:pPr>
        <w:pStyle w:val="ac"/>
        <w:spacing w:line="240" w:lineRule="auto"/>
        <w:ind w:firstLine="709"/>
        <w:rPr>
          <w:rFonts w:ascii="Times New Roman" w:hAnsi="Times New Roman" w:cs="Times New Roman"/>
          <w:i/>
          <w:iCs/>
          <w:sz w:val="24"/>
          <w:szCs w:val="24"/>
        </w:rPr>
      </w:pPr>
      <w:r w:rsidRPr="009266BF">
        <w:rPr>
          <w:rFonts w:ascii="Times New Roman" w:hAnsi="Times New Roman" w:cs="Times New Roman"/>
          <w:i/>
          <w:iCs/>
          <w:sz w:val="24"/>
          <w:szCs w:val="24"/>
        </w:rPr>
        <w:t xml:space="preserve">Развитие выносливости: </w:t>
      </w:r>
      <w:r w:rsidRPr="009266BF">
        <w:rPr>
          <w:rFonts w:ascii="Times New Roman" w:hAnsi="Times New Roman" w:cs="Times New Roman"/>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9266BF">
        <w:rPr>
          <w:rFonts w:ascii="Times New Roman" w:hAnsi="Times New Roman" w:cs="Times New Roman"/>
          <w:sz w:val="24"/>
          <w:szCs w:val="24"/>
        </w:rPr>
        <w:noBreakHyphen/>
        <w:t>минутный бег.</w:t>
      </w:r>
    </w:p>
    <w:p w:rsidR="009266BF" w:rsidRPr="009266BF" w:rsidRDefault="009266BF" w:rsidP="009266BF">
      <w:pPr>
        <w:pStyle w:val="ac"/>
        <w:spacing w:line="240" w:lineRule="auto"/>
        <w:ind w:firstLine="709"/>
        <w:rPr>
          <w:rFonts w:ascii="Times New Roman" w:hAnsi="Times New Roman" w:cs="Times New Roman"/>
          <w:b/>
          <w:bCs/>
          <w:sz w:val="24"/>
          <w:szCs w:val="24"/>
        </w:rPr>
      </w:pPr>
      <w:r w:rsidRPr="009266BF">
        <w:rPr>
          <w:rFonts w:ascii="Times New Roman" w:hAnsi="Times New Roman" w:cs="Times New Roman"/>
          <w:i/>
          <w:iCs/>
          <w:sz w:val="24"/>
          <w:szCs w:val="24"/>
        </w:rPr>
        <w:t xml:space="preserve">Развитие силовых способностей: </w:t>
      </w:r>
      <w:r w:rsidRPr="009266BF">
        <w:rPr>
          <w:rFonts w:ascii="Times New Roman" w:hAnsi="Times New Roman" w:cs="Times New Roman"/>
          <w:sz w:val="24"/>
          <w:szCs w:val="24"/>
        </w:rPr>
        <w:t xml:space="preserve">повторное выполнение </w:t>
      </w:r>
      <w:r w:rsidRPr="009266BF">
        <w:rPr>
          <w:rFonts w:ascii="Times New Roman" w:hAnsi="Times New Roman" w:cs="Times New Roman"/>
          <w:spacing w:val="-2"/>
          <w:sz w:val="24"/>
          <w:szCs w:val="24"/>
        </w:rPr>
        <w:t xml:space="preserve">многоскоков; повторное преодоление препятствий (15—20 см); </w:t>
      </w:r>
      <w:r w:rsidRPr="009266BF">
        <w:rPr>
          <w:rFonts w:ascii="Times New Roman" w:hAnsi="Times New Roman" w:cs="Times New Roman"/>
          <w:sz w:val="24"/>
          <w:szCs w:val="24"/>
        </w:rPr>
        <w:t xml:space="preserve">передача набивного мяча (1 кг) в максимальном темпе, по </w:t>
      </w:r>
      <w:r w:rsidRPr="009266BF">
        <w:rPr>
          <w:rFonts w:ascii="Times New Roman" w:hAnsi="Times New Roman" w:cs="Times New Roman"/>
          <w:spacing w:val="2"/>
          <w:sz w:val="24"/>
          <w:szCs w:val="24"/>
        </w:rPr>
        <w:t xml:space="preserve">кругу, из разных исходных положений; метание набивных </w:t>
      </w:r>
      <w:r w:rsidRPr="009266BF">
        <w:rPr>
          <w:rFonts w:ascii="Times New Roman" w:hAnsi="Times New Roman" w:cs="Times New Roman"/>
          <w:sz w:val="24"/>
          <w:szCs w:val="24"/>
        </w:rPr>
        <w:t xml:space="preserve">мячей (1—2 кг) одной рукой и двумя руками из разных исходных положений и различными способами (сверху, сбоку, </w:t>
      </w:r>
      <w:r w:rsidRPr="009266BF">
        <w:rPr>
          <w:rFonts w:ascii="Times New Roman" w:hAnsi="Times New Roman" w:cs="Times New Roman"/>
          <w:spacing w:val="2"/>
          <w:sz w:val="24"/>
          <w:szCs w:val="24"/>
        </w:rPr>
        <w:t xml:space="preserve">снизу, от груди); повторное выполнение беговых нагрузок </w:t>
      </w:r>
      <w:r w:rsidRPr="009266BF">
        <w:rPr>
          <w:rFonts w:ascii="Times New Roman" w:hAnsi="Times New Roman" w:cs="Times New Roman"/>
          <w:sz w:val="24"/>
          <w:szCs w:val="24"/>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B261D7" w:rsidRPr="00B261D7" w:rsidRDefault="00B261D7" w:rsidP="00B261D7">
      <w:pPr>
        <w:pStyle w:val="ad"/>
        <w:spacing w:line="240" w:lineRule="auto"/>
        <w:ind w:firstLine="0"/>
        <w:rPr>
          <w:rStyle w:val="Zag11"/>
          <w:rFonts w:ascii="Times New Roman" w:eastAsia="@Arial Unicode MS" w:hAnsi="Times New Roman" w:cs="Times New Roman"/>
          <w:i/>
          <w:iCs/>
          <w:sz w:val="24"/>
          <w:szCs w:val="24"/>
        </w:rPr>
      </w:pPr>
      <w:r w:rsidRPr="00B261D7">
        <w:rPr>
          <w:rFonts w:ascii="Times New Roman" w:hAnsi="Times New Roman" w:cs="Times New Roman"/>
          <w:b/>
          <w:i/>
          <w:iCs/>
          <w:sz w:val="24"/>
          <w:szCs w:val="24"/>
        </w:rPr>
        <w:t xml:space="preserve">          Коррекционно­развивающая работа</w:t>
      </w:r>
      <w:r w:rsidRPr="00B261D7">
        <w:rPr>
          <w:rFonts w:ascii="Times New Roman" w:hAnsi="Times New Roman" w:cs="Times New Roman"/>
          <w:b/>
          <w:sz w:val="24"/>
          <w:szCs w:val="24"/>
        </w:rPr>
        <w:t xml:space="preserve"> </w:t>
      </w:r>
      <w:r w:rsidRPr="00B261D7">
        <w:rPr>
          <w:rStyle w:val="Zag11"/>
          <w:rFonts w:ascii="Times New Roman" w:eastAsia="@Arial Unicode MS" w:hAnsi="Times New Roman" w:cs="Times New Roman"/>
          <w:b/>
          <w:i/>
          <w:iCs/>
          <w:sz w:val="24"/>
          <w:szCs w:val="24"/>
        </w:rPr>
        <w:t>включает</w:t>
      </w:r>
      <w:r w:rsidRPr="00B261D7">
        <w:rPr>
          <w:rStyle w:val="Zag11"/>
          <w:rFonts w:ascii="Times New Roman" w:eastAsia="@Arial Unicode MS" w:hAnsi="Times New Roman" w:cs="Times New Roman"/>
          <w:i/>
          <w:iCs/>
          <w:sz w:val="24"/>
          <w:szCs w:val="24"/>
        </w:rPr>
        <w:t>:</w:t>
      </w:r>
    </w:p>
    <w:p w:rsidR="00B261D7" w:rsidRPr="00B261D7" w:rsidRDefault="00B261D7" w:rsidP="005A3432">
      <w:pPr>
        <w:pStyle w:val="ae"/>
        <w:numPr>
          <w:ilvl w:val="0"/>
          <w:numId w:val="56"/>
        </w:numPr>
        <w:suppressAutoHyphens w:val="0"/>
        <w:ind w:left="0" w:firstLine="709"/>
        <w:jc w:val="both"/>
        <w:rPr>
          <w:rFonts w:ascii="Times New Roman" w:hAnsi="Times New Roman"/>
          <w:sz w:val="24"/>
          <w:szCs w:val="24"/>
        </w:rPr>
      </w:pPr>
      <w:r w:rsidRPr="00B261D7">
        <w:rPr>
          <w:rFonts w:ascii="Times New Roman" w:hAnsi="Times New Roman"/>
          <w:sz w:val="24"/>
          <w:szCs w:val="24"/>
        </w:rPr>
        <w:t>подбор оптимальных для развития ребёнка с РАС коррекционных программ/методик, методов и приёмов обучения в соответствии с его особыми образовательными потребностями;</w:t>
      </w:r>
    </w:p>
    <w:p w:rsidR="00B261D7" w:rsidRPr="00B261D7" w:rsidRDefault="00B261D7" w:rsidP="005A3432">
      <w:pPr>
        <w:pStyle w:val="ae"/>
        <w:numPr>
          <w:ilvl w:val="0"/>
          <w:numId w:val="56"/>
        </w:numPr>
        <w:suppressAutoHyphens w:val="0"/>
        <w:ind w:left="0" w:firstLine="709"/>
        <w:jc w:val="both"/>
        <w:rPr>
          <w:rStyle w:val="Zag11"/>
          <w:rFonts w:ascii="Times New Roman" w:eastAsia="@Arial Unicode MS" w:hAnsi="Times New Roman"/>
          <w:sz w:val="24"/>
          <w:szCs w:val="24"/>
        </w:rPr>
      </w:pPr>
      <w:r w:rsidRPr="00B261D7">
        <w:rPr>
          <w:rStyle w:val="Zag11"/>
          <w:rFonts w:ascii="Times New Roman" w:eastAsia="@Arial Unicode MS" w:hAnsi="Times New Roman"/>
          <w:sz w:val="24"/>
          <w:szCs w:val="24"/>
        </w:rPr>
        <w:t xml:space="preserve">организацию и проведение специалистами службы ППС индивидуальных и групповых коррекционно-развивающих занятий, </w:t>
      </w:r>
      <w:r w:rsidRPr="00B261D7">
        <w:rPr>
          <w:rFonts w:ascii="Times New Roman" w:hAnsi="Times New Roman"/>
          <w:sz w:val="24"/>
          <w:szCs w:val="24"/>
        </w:rPr>
        <w:t>направленных на</w:t>
      </w:r>
      <w:r w:rsidRPr="00B261D7">
        <w:rPr>
          <w:rStyle w:val="Zag11"/>
          <w:rFonts w:ascii="Times New Roman" w:eastAsia="@Arial Unicode MS" w:hAnsi="Times New Roman"/>
          <w:sz w:val="24"/>
          <w:szCs w:val="24"/>
        </w:rPr>
        <w:t xml:space="preserve"> преодоление нарушений развития и трудностей обучения (</w:t>
      </w:r>
      <w:r w:rsidRPr="00B261D7">
        <w:rPr>
          <w:rFonts w:ascii="Times New Roman" w:hAnsi="Times New Roman"/>
          <w:sz w:val="24"/>
          <w:szCs w:val="24"/>
        </w:rPr>
        <w:t>учителя-логопеда, учителя-дефектолога, педагога-психолога</w:t>
      </w:r>
      <w:r w:rsidRPr="00B261D7">
        <w:rPr>
          <w:rStyle w:val="Zag11"/>
          <w:rFonts w:ascii="Times New Roman" w:eastAsia="@Arial Unicode MS" w:hAnsi="Times New Roman"/>
          <w:sz w:val="24"/>
          <w:szCs w:val="24"/>
        </w:rPr>
        <w:t>);</w:t>
      </w:r>
    </w:p>
    <w:p w:rsidR="00B261D7" w:rsidRPr="00B261D7" w:rsidRDefault="00B261D7" w:rsidP="005A3432">
      <w:pPr>
        <w:pStyle w:val="ae"/>
        <w:numPr>
          <w:ilvl w:val="0"/>
          <w:numId w:val="56"/>
        </w:numPr>
        <w:suppressAutoHyphens w:val="0"/>
        <w:ind w:left="0" w:firstLine="709"/>
        <w:jc w:val="both"/>
        <w:rPr>
          <w:rFonts w:ascii="Times New Roman" w:eastAsia="@Arial Unicode MS" w:hAnsi="Times New Roman"/>
          <w:sz w:val="24"/>
          <w:szCs w:val="24"/>
        </w:rPr>
      </w:pPr>
      <w:r w:rsidRPr="00B261D7">
        <w:rPr>
          <w:rStyle w:val="Zag11"/>
          <w:rFonts w:ascii="Times New Roman" w:eastAsia="@Arial Unicode MS" w:hAnsi="Times New Roman"/>
          <w:sz w:val="24"/>
          <w:szCs w:val="24"/>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B261D7" w:rsidRPr="00B261D7" w:rsidRDefault="00B261D7" w:rsidP="005A3432">
      <w:pPr>
        <w:pStyle w:val="ae"/>
        <w:numPr>
          <w:ilvl w:val="0"/>
          <w:numId w:val="56"/>
        </w:numPr>
        <w:suppressAutoHyphens w:val="0"/>
        <w:ind w:left="0" w:firstLine="709"/>
        <w:jc w:val="both"/>
        <w:rPr>
          <w:rFonts w:ascii="Times New Roman" w:eastAsia="@Arial Unicode MS" w:hAnsi="Times New Roman"/>
          <w:sz w:val="24"/>
          <w:szCs w:val="24"/>
        </w:rPr>
      </w:pPr>
      <w:r w:rsidRPr="00B261D7">
        <w:rPr>
          <w:rStyle w:val="Zag11"/>
          <w:rFonts w:ascii="Times New Roman" w:eastAsia="@Arial Unicode MS" w:hAnsi="Times New Roman"/>
          <w:sz w:val="24"/>
          <w:szCs w:val="24"/>
        </w:rPr>
        <w:t>коррекцию и развитие высших психических функций;</w:t>
      </w:r>
    </w:p>
    <w:p w:rsidR="00B261D7" w:rsidRPr="00B261D7" w:rsidRDefault="00B261D7" w:rsidP="005A3432">
      <w:pPr>
        <w:pStyle w:val="ae"/>
        <w:numPr>
          <w:ilvl w:val="0"/>
          <w:numId w:val="56"/>
        </w:numPr>
        <w:suppressAutoHyphens w:val="0"/>
        <w:ind w:left="0" w:firstLine="709"/>
        <w:jc w:val="both"/>
        <w:rPr>
          <w:rFonts w:ascii="Times New Roman" w:eastAsia="@Arial Unicode MS" w:hAnsi="Times New Roman"/>
          <w:sz w:val="24"/>
          <w:szCs w:val="24"/>
        </w:rPr>
      </w:pPr>
      <w:r w:rsidRPr="00B261D7">
        <w:rPr>
          <w:rFonts w:ascii="Times New Roman" w:hAnsi="Times New Roman"/>
          <w:sz w:val="24"/>
          <w:szCs w:val="24"/>
        </w:rPr>
        <w:t xml:space="preserve">развитие и коррекцию социально-эмоциональных и коммуникативных навыков, социально-бытовых компетенций детей с РАС; </w:t>
      </w:r>
    </w:p>
    <w:p w:rsidR="00B261D7" w:rsidRPr="00B261D7" w:rsidRDefault="00B261D7" w:rsidP="005A3432">
      <w:pPr>
        <w:pStyle w:val="ae"/>
        <w:numPr>
          <w:ilvl w:val="0"/>
          <w:numId w:val="56"/>
        </w:numPr>
        <w:suppressAutoHyphens w:val="0"/>
        <w:ind w:left="0" w:firstLine="709"/>
        <w:jc w:val="both"/>
        <w:rPr>
          <w:rFonts w:ascii="Times New Roman" w:eastAsia="@Arial Unicode MS" w:hAnsi="Times New Roman"/>
          <w:sz w:val="24"/>
          <w:szCs w:val="24"/>
        </w:rPr>
      </w:pPr>
      <w:r w:rsidRPr="00B261D7">
        <w:rPr>
          <w:rFonts w:ascii="Times New Roman" w:hAnsi="Times New Roman"/>
          <w:sz w:val="24"/>
          <w:szCs w:val="24"/>
        </w:rPr>
        <w:t xml:space="preserve">устранение нежелательных форм поведения детей с РАС; </w:t>
      </w:r>
    </w:p>
    <w:p w:rsidR="00B261D7" w:rsidRPr="00B261D7" w:rsidRDefault="00B261D7" w:rsidP="005A3432">
      <w:pPr>
        <w:pStyle w:val="ae"/>
        <w:numPr>
          <w:ilvl w:val="0"/>
          <w:numId w:val="56"/>
        </w:numPr>
        <w:suppressAutoHyphens w:val="0"/>
        <w:ind w:left="0" w:firstLine="709"/>
        <w:jc w:val="both"/>
        <w:rPr>
          <w:rStyle w:val="Zag11"/>
          <w:rFonts w:ascii="Times New Roman" w:eastAsia="@Arial Unicode MS" w:hAnsi="Times New Roman"/>
          <w:sz w:val="24"/>
          <w:szCs w:val="24"/>
        </w:rPr>
      </w:pPr>
      <w:r w:rsidRPr="00B261D7">
        <w:rPr>
          <w:rStyle w:val="Zag11"/>
          <w:rFonts w:ascii="Times New Roman" w:eastAsia="@Arial Unicode MS" w:hAnsi="Times New Roman"/>
          <w:sz w:val="24"/>
          <w:szCs w:val="24"/>
        </w:rPr>
        <w:t>социальная защита ребёнка в случаях неблагоприятных условий жизни при психотравмирующих обстоятельствах;</w:t>
      </w:r>
    </w:p>
    <w:p w:rsidR="00B261D7" w:rsidRPr="00B261D7" w:rsidRDefault="00B261D7" w:rsidP="005A3432">
      <w:pPr>
        <w:pStyle w:val="ae"/>
        <w:numPr>
          <w:ilvl w:val="0"/>
          <w:numId w:val="56"/>
        </w:numPr>
        <w:suppressAutoHyphens w:val="0"/>
        <w:ind w:left="0" w:firstLine="709"/>
        <w:jc w:val="both"/>
        <w:rPr>
          <w:rFonts w:ascii="Times New Roman" w:eastAsia="@Arial Unicode MS" w:hAnsi="Times New Roman"/>
          <w:sz w:val="24"/>
          <w:szCs w:val="24"/>
        </w:rPr>
      </w:pPr>
      <w:r w:rsidRPr="00B261D7">
        <w:rPr>
          <w:rFonts w:ascii="Times New Roman" w:hAnsi="Times New Roman"/>
          <w:sz w:val="24"/>
          <w:szCs w:val="24"/>
        </w:rPr>
        <w:t>общеоздоровительные мероприятия.</w:t>
      </w:r>
    </w:p>
    <w:p w:rsidR="00B261D7" w:rsidRPr="00B261D7" w:rsidRDefault="00B261D7" w:rsidP="00B261D7">
      <w:pPr>
        <w:pStyle w:val="ac"/>
        <w:spacing w:line="240" w:lineRule="auto"/>
        <w:ind w:firstLine="709"/>
        <w:rPr>
          <w:rFonts w:ascii="Times New Roman" w:hAnsi="Times New Roman" w:cs="Times New Roman"/>
          <w:sz w:val="24"/>
          <w:szCs w:val="24"/>
        </w:rPr>
      </w:pPr>
    </w:p>
    <w:p w:rsidR="00907854" w:rsidRPr="00907854" w:rsidRDefault="00907854" w:rsidP="00907854">
      <w:pPr>
        <w:rPr>
          <w:rFonts w:ascii="Times New Roman" w:eastAsia="Times New Roman" w:hAnsi="Times New Roman" w:cs="Times New Roman"/>
          <w:color w:val="000000"/>
          <w:kern w:val="1"/>
          <w:sz w:val="24"/>
          <w:szCs w:val="24"/>
          <w:lang w:eastAsia="ar-SA"/>
        </w:rPr>
        <w:sectPr w:rsidR="00907854" w:rsidRPr="00907854" w:rsidSect="009266BF">
          <w:pgSz w:w="16838" w:h="11906" w:orient="landscape"/>
          <w:pgMar w:top="1701" w:right="1134" w:bottom="850" w:left="1134" w:header="708" w:footer="708" w:gutter="0"/>
          <w:cols w:space="708"/>
          <w:docGrid w:linePitch="360"/>
        </w:sectPr>
      </w:pPr>
    </w:p>
    <w:p w:rsidR="00D1342A" w:rsidRPr="00907854" w:rsidRDefault="00907854" w:rsidP="00907854">
      <w:pPr>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                         2.3.  </w:t>
      </w:r>
      <w:r w:rsidR="006A3AF2" w:rsidRPr="00907854">
        <w:rPr>
          <w:rFonts w:ascii="Times New Roman" w:hAnsi="Times New Roman"/>
          <w:b/>
          <w:sz w:val="24"/>
          <w:szCs w:val="24"/>
        </w:rPr>
        <w:t>Программа духовно-нравственного развития</w:t>
      </w:r>
      <w:r w:rsidR="00737D04">
        <w:rPr>
          <w:rFonts w:ascii="Times New Roman" w:hAnsi="Times New Roman"/>
          <w:b/>
          <w:sz w:val="24"/>
          <w:szCs w:val="24"/>
        </w:rPr>
        <w:t xml:space="preserve"> учащихсяя с ОВЗ</w:t>
      </w:r>
    </w:p>
    <w:p w:rsidR="00152471" w:rsidRPr="00955D70" w:rsidRDefault="00152471" w:rsidP="00955D70">
      <w:pPr>
        <w:widowControl w:val="0"/>
        <w:tabs>
          <w:tab w:val="left" w:pos="6379"/>
        </w:tabs>
        <w:overflowPunct w:val="0"/>
        <w:autoSpaceDE w:val="0"/>
        <w:spacing w:before="120" w:after="0" w:line="240" w:lineRule="auto"/>
        <w:ind w:firstLine="680"/>
        <w:jc w:val="both"/>
        <w:rPr>
          <w:rFonts w:ascii="Times New Roman" w:hAnsi="Times New Roman" w:cs="Times New Roman"/>
          <w:sz w:val="24"/>
          <w:szCs w:val="24"/>
        </w:rPr>
      </w:pPr>
      <w:r w:rsidRPr="00955D70">
        <w:rPr>
          <w:rFonts w:ascii="Times New Roman" w:hAnsi="Times New Roman" w:cs="Times New Roman"/>
          <w:sz w:val="24"/>
          <w:szCs w:val="24"/>
        </w:rPr>
        <w:t>Программа духовно-нравственного развития призвана направлять образо</w:t>
      </w:r>
      <w:r w:rsidRPr="00955D70">
        <w:rPr>
          <w:rFonts w:ascii="Times New Roman" w:hAnsi="Times New Roman" w:cs="Times New Roman"/>
          <w:sz w:val="24"/>
          <w:szCs w:val="24"/>
        </w:rPr>
        <w:softHyphen/>
        <w:t>ва</w:t>
      </w:r>
      <w:r w:rsidRPr="00955D70">
        <w:rPr>
          <w:rFonts w:ascii="Times New Roman" w:hAnsi="Times New Roman" w:cs="Times New Roman"/>
          <w:sz w:val="24"/>
          <w:szCs w:val="24"/>
        </w:rPr>
        <w:softHyphen/>
        <w:t>тель</w:t>
      </w:r>
      <w:r w:rsidRPr="00955D70">
        <w:rPr>
          <w:rFonts w:ascii="Times New Roman" w:hAnsi="Times New Roman" w:cs="Times New Roman"/>
          <w:sz w:val="24"/>
          <w:szCs w:val="24"/>
        </w:rPr>
        <w:softHyphen/>
        <w:t>ный процесс на воспитание обучающихся с умственной отсталостью (интеллектуальными на</w:t>
      </w:r>
      <w:r w:rsidRPr="00955D70">
        <w:rPr>
          <w:rFonts w:ascii="Times New Roman" w:hAnsi="Times New Roman" w:cs="Times New Roman"/>
          <w:sz w:val="24"/>
          <w:szCs w:val="24"/>
        </w:rPr>
        <w:softHyphen/>
        <w:t>рушениями)</w:t>
      </w:r>
      <w:r w:rsidR="00907854">
        <w:rPr>
          <w:rFonts w:ascii="Times New Roman" w:hAnsi="Times New Roman" w:cs="Times New Roman"/>
          <w:sz w:val="24"/>
          <w:szCs w:val="24"/>
        </w:rPr>
        <w:t>, задержкой психического развития и детей с расстройствами аутистического спектра</w:t>
      </w:r>
      <w:r w:rsidRPr="00955D70">
        <w:rPr>
          <w:rFonts w:ascii="Times New Roman" w:hAnsi="Times New Roman" w:cs="Times New Roman"/>
          <w:sz w:val="24"/>
          <w:szCs w:val="24"/>
        </w:rPr>
        <w:t xml:space="preserve"> в духе любви к Ро</w:t>
      </w:r>
      <w:r w:rsidRPr="00955D70">
        <w:rPr>
          <w:rFonts w:ascii="Times New Roman" w:hAnsi="Times New Roman" w:cs="Times New Roman"/>
          <w:sz w:val="24"/>
          <w:szCs w:val="24"/>
        </w:rPr>
        <w:softHyphen/>
        <w:t>ди</w:t>
      </w:r>
      <w:r w:rsidRPr="00955D70">
        <w:rPr>
          <w:rFonts w:ascii="Times New Roman" w:hAnsi="Times New Roman" w:cs="Times New Roman"/>
          <w:sz w:val="24"/>
          <w:szCs w:val="24"/>
        </w:rPr>
        <w:softHyphen/>
        <w:t>не, уважения к культурно-историческому наследию сво</w:t>
      </w:r>
      <w:r w:rsidRPr="00955D70">
        <w:rPr>
          <w:rFonts w:ascii="Times New Roman" w:hAnsi="Times New Roman" w:cs="Times New Roman"/>
          <w:sz w:val="24"/>
          <w:szCs w:val="24"/>
        </w:rPr>
        <w:softHyphen/>
        <w:t>его народа и своей страны, на фор</w:t>
      </w:r>
      <w:r w:rsidRPr="00955D70">
        <w:rPr>
          <w:rFonts w:ascii="Times New Roman" w:hAnsi="Times New Roman" w:cs="Times New Roman"/>
          <w:sz w:val="24"/>
          <w:szCs w:val="24"/>
        </w:rPr>
        <w:softHyphen/>
        <w:t>ми</w:t>
      </w:r>
      <w:r w:rsidRPr="00955D70">
        <w:rPr>
          <w:rFonts w:ascii="Times New Roman" w:hAnsi="Times New Roman" w:cs="Times New Roman"/>
          <w:sz w:val="24"/>
          <w:szCs w:val="24"/>
        </w:rPr>
        <w:softHyphen/>
        <w:t xml:space="preserve">рование основ социально ответственного поведения. </w:t>
      </w:r>
    </w:p>
    <w:p w:rsidR="00152471" w:rsidRPr="00955D70" w:rsidRDefault="00152471" w:rsidP="00955D70">
      <w:pPr>
        <w:widowControl w:val="0"/>
        <w:overflowPunct w:val="0"/>
        <w:autoSpaceDE w:val="0"/>
        <w:spacing w:after="0" w:line="240" w:lineRule="auto"/>
        <w:ind w:firstLine="680"/>
        <w:jc w:val="both"/>
        <w:rPr>
          <w:rFonts w:ascii="Times New Roman" w:hAnsi="Times New Roman" w:cs="Times New Roman"/>
          <w:b/>
          <w:sz w:val="24"/>
          <w:szCs w:val="24"/>
        </w:rPr>
      </w:pPr>
      <w:r w:rsidRPr="00955D70">
        <w:rPr>
          <w:rFonts w:ascii="Times New Roman" w:hAnsi="Times New Roman" w:cs="Times New Roman"/>
          <w:sz w:val="24"/>
          <w:szCs w:val="24"/>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152471" w:rsidRPr="00955D70" w:rsidRDefault="00152471" w:rsidP="00955D70">
      <w:pPr>
        <w:widowControl w:val="0"/>
        <w:overflowPunct w:val="0"/>
        <w:autoSpaceDE w:val="0"/>
        <w:spacing w:after="0" w:line="240" w:lineRule="auto"/>
        <w:ind w:firstLine="680"/>
        <w:jc w:val="both"/>
        <w:rPr>
          <w:rFonts w:ascii="Times New Roman" w:hAnsi="Times New Roman" w:cs="Times New Roman"/>
          <w:b/>
          <w:sz w:val="24"/>
          <w:szCs w:val="24"/>
        </w:rPr>
      </w:pPr>
      <w:r w:rsidRPr="00955D70">
        <w:rPr>
          <w:rFonts w:ascii="Times New Roman" w:hAnsi="Times New Roman" w:cs="Times New Roman"/>
          <w:b/>
          <w:sz w:val="24"/>
          <w:szCs w:val="24"/>
        </w:rPr>
        <w:t xml:space="preserve">Целью </w:t>
      </w:r>
      <w:r w:rsidRPr="00955D70">
        <w:rPr>
          <w:rFonts w:ascii="Times New Roman" w:hAnsi="Times New Roman" w:cs="Times New Roman"/>
          <w:sz w:val="24"/>
          <w:szCs w:val="24"/>
        </w:rPr>
        <w:t>духовно-нравственного развития и воспитания обучающихся является со</w:t>
      </w:r>
      <w:r w:rsidRPr="00955D70">
        <w:rPr>
          <w:rFonts w:ascii="Times New Roman" w:hAnsi="Times New Roman" w:cs="Times New Roman"/>
          <w:sz w:val="24"/>
          <w:szCs w:val="24"/>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152471" w:rsidRPr="00955D70" w:rsidRDefault="00152471" w:rsidP="00955D70">
      <w:pPr>
        <w:widowControl w:val="0"/>
        <w:overflowPunct w:val="0"/>
        <w:autoSpaceDE w:val="0"/>
        <w:spacing w:after="0" w:line="240" w:lineRule="auto"/>
        <w:ind w:firstLine="680"/>
        <w:jc w:val="both"/>
        <w:rPr>
          <w:rFonts w:ascii="Times New Roman" w:hAnsi="Times New Roman" w:cs="Times New Roman"/>
          <w:b/>
          <w:iCs/>
          <w:sz w:val="24"/>
          <w:szCs w:val="24"/>
        </w:rPr>
      </w:pPr>
      <w:r w:rsidRPr="00955D70">
        <w:rPr>
          <w:rFonts w:ascii="Times New Roman" w:hAnsi="Times New Roman" w:cs="Times New Roman"/>
          <w:b/>
          <w:sz w:val="24"/>
          <w:szCs w:val="24"/>
        </w:rPr>
        <w:t>Задачи</w:t>
      </w:r>
      <w:r w:rsidRPr="00955D70">
        <w:rPr>
          <w:rFonts w:ascii="Times New Roman" w:hAnsi="Times New Roman" w:cs="Times New Roman"/>
          <w:sz w:val="24"/>
          <w:szCs w:val="24"/>
        </w:rPr>
        <w:t xml:space="preserve"> духовно-нравственного развития обучающихся с </w:t>
      </w:r>
      <w:r w:rsidR="00737D04">
        <w:rPr>
          <w:rFonts w:ascii="Times New Roman" w:hAnsi="Times New Roman" w:cs="Times New Roman"/>
          <w:sz w:val="24"/>
          <w:szCs w:val="24"/>
        </w:rPr>
        <w:t>ОВЗ</w:t>
      </w:r>
      <w:r w:rsidRPr="00955D70">
        <w:rPr>
          <w:rFonts w:ascii="Times New Roman" w:hAnsi="Times New Roman" w:cs="Times New Roman"/>
          <w:sz w:val="24"/>
          <w:szCs w:val="24"/>
        </w:rPr>
        <w:t xml:space="preserve"> </w:t>
      </w:r>
      <w:r w:rsidRPr="00955D70">
        <w:rPr>
          <w:rFonts w:ascii="Times New Roman" w:hAnsi="Times New Roman" w:cs="Times New Roman"/>
          <w:iCs/>
          <w:sz w:val="24"/>
          <w:szCs w:val="24"/>
        </w:rPr>
        <w:t xml:space="preserve">в области формирования </w:t>
      </w:r>
      <w:r w:rsidRPr="00955D70">
        <w:rPr>
          <w:rFonts w:ascii="Times New Roman" w:hAnsi="Times New Roman" w:cs="Times New Roman"/>
          <w:b/>
          <w:i/>
          <w:iCs/>
          <w:sz w:val="24"/>
          <w:szCs w:val="24"/>
        </w:rPr>
        <w:t xml:space="preserve">личностной культуры </w:t>
      </w:r>
      <w:r w:rsidRPr="00955D70">
        <w:rPr>
          <w:rFonts w:ascii="Times New Roman" w:hAnsi="Times New Roman" w:cs="Times New Roman"/>
          <w:iCs/>
          <w:sz w:val="24"/>
          <w:szCs w:val="24"/>
        </w:rPr>
        <w:t>―</w:t>
      </w:r>
    </w:p>
    <w:p w:rsidR="00152471" w:rsidRPr="00955D70" w:rsidRDefault="00152471" w:rsidP="00955D70">
      <w:pPr>
        <w:pStyle w:val="a9"/>
        <w:widowControl w:val="0"/>
        <w:numPr>
          <w:ilvl w:val="0"/>
          <w:numId w:val="3"/>
        </w:numPr>
        <w:tabs>
          <w:tab w:val="left" w:pos="1080"/>
        </w:tabs>
        <w:overflowPunct w:val="0"/>
        <w:autoSpaceDE w:val="0"/>
        <w:spacing w:after="0" w:line="240" w:lineRule="auto"/>
        <w:ind w:firstLine="680"/>
        <w:jc w:val="both"/>
        <w:rPr>
          <w:rFonts w:ascii="Times New Roman" w:hAnsi="Times New Roman"/>
          <w:sz w:val="24"/>
          <w:szCs w:val="24"/>
        </w:rPr>
      </w:pPr>
      <w:r w:rsidRPr="00955D70">
        <w:rPr>
          <w:rFonts w:ascii="Times New Roman" w:hAnsi="Times New Roman"/>
          <w:sz w:val="24"/>
          <w:szCs w:val="24"/>
        </w:rPr>
        <w:t>формирование мотивации универсальной нравственной компетенции — «становиться лучше», активности в учебно-игровой, предметно</w:t>
      </w:r>
      <w:r w:rsidRPr="00955D70">
        <w:rPr>
          <w:rFonts w:ascii="Times New Roman" w:eastAsia="PMingLiU" w:hAnsi="Times New Roman"/>
          <w:sz w:val="24"/>
          <w:szCs w:val="24"/>
        </w:rPr>
        <w:t>-</w:t>
      </w:r>
      <w:r w:rsidRPr="00955D70">
        <w:rPr>
          <w:rFonts w:ascii="Times New Roman" w:hAnsi="Times New Roman"/>
          <w:sz w:val="24"/>
          <w:szCs w:val="24"/>
        </w:rPr>
        <w:t xml:space="preserve">продуктивной, социально ориентированной деятельности на основе нравственных установок и моральных норм;  </w:t>
      </w:r>
    </w:p>
    <w:p w:rsidR="00152471" w:rsidRPr="00955D70" w:rsidRDefault="00152471" w:rsidP="00955D70">
      <w:pPr>
        <w:pStyle w:val="a9"/>
        <w:widowControl w:val="0"/>
        <w:numPr>
          <w:ilvl w:val="0"/>
          <w:numId w:val="3"/>
        </w:numPr>
        <w:tabs>
          <w:tab w:val="left" w:pos="1080"/>
          <w:tab w:val="left" w:pos="1440"/>
        </w:tabs>
        <w:overflowPunct w:val="0"/>
        <w:autoSpaceDE w:val="0"/>
        <w:spacing w:after="0" w:line="240" w:lineRule="auto"/>
        <w:ind w:firstLine="680"/>
        <w:jc w:val="both"/>
        <w:rPr>
          <w:rFonts w:ascii="Times New Roman" w:hAnsi="Times New Roman"/>
          <w:sz w:val="24"/>
          <w:szCs w:val="24"/>
        </w:rPr>
      </w:pPr>
      <w:r w:rsidRPr="00955D70">
        <w:rPr>
          <w:rFonts w:ascii="Times New Roman" w:hAnsi="Times New Roman"/>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152471" w:rsidRPr="00955D70" w:rsidRDefault="00152471" w:rsidP="00955D70">
      <w:pPr>
        <w:pStyle w:val="a9"/>
        <w:widowControl w:val="0"/>
        <w:numPr>
          <w:ilvl w:val="0"/>
          <w:numId w:val="3"/>
        </w:numPr>
        <w:tabs>
          <w:tab w:val="left" w:pos="1080"/>
          <w:tab w:val="left" w:pos="1440"/>
        </w:tabs>
        <w:overflowPunct w:val="0"/>
        <w:autoSpaceDE w:val="0"/>
        <w:spacing w:after="0" w:line="240" w:lineRule="auto"/>
        <w:ind w:firstLine="680"/>
        <w:jc w:val="both"/>
        <w:rPr>
          <w:rFonts w:ascii="Times New Roman" w:hAnsi="Times New Roman"/>
          <w:sz w:val="24"/>
          <w:szCs w:val="24"/>
        </w:rPr>
      </w:pPr>
      <w:r w:rsidRPr="00955D70">
        <w:rPr>
          <w:rFonts w:ascii="Times New Roman" w:hAnsi="Times New Roman"/>
          <w:sz w:val="24"/>
          <w:szCs w:val="24"/>
        </w:rPr>
        <w:t>формирование первоначальных представлений о некоторых общечеловеческих (базовых) ценностях;</w:t>
      </w:r>
    </w:p>
    <w:p w:rsidR="00152471" w:rsidRPr="00955D70" w:rsidRDefault="00152471" w:rsidP="00955D70">
      <w:pPr>
        <w:pStyle w:val="a9"/>
        <w:widowControl w:val="0"/>
        <w:numPr>
          <w:ilvl w:val="0"/>
          <w:numId w:val="3"/>
        </w:numPr>
        <w:tabs>
          <w:tab w:val="left" w:pos="720"/>
          <w:tab w:val="left" w:pos="1080"/>
          <w:tab w:val="left" w:pos="1440"/>
        </w:tabs>
        <w:overflowPunct w:val="0"/>
        <w:autoSpaceDE w:val="0"/>
        <w:spacing w:after="0" w:line="240" w:lineRule="auto"/>
        <w:ind w:firstLine="680"/>
        <w:jc w:val="both"/>
        <w:rPr>
          <w:rFonts w:ascii="Times New Roman" w:hAnsi="Times New Roman"/>
          <w:b/>
          <w:sz w:val="24"/>
          <w:szCs w:val="24"/>
        </w:rPr>
      </w:pPr>
      <w:r w:rsidRPr="00955D70">
        <w:rPr>
          <w:rFonts w:ascii="Times New Roman" w:hAnsi="Times New Roman"/>
          <w:sz w:val="24"/>
          <w:szCs w:val="24"/>
        </w:rPr>
        <w:t xml:space="preserve">развитие трудолюбия, способности к преодолению трудностей, настойчивости в достижении результата. </w:t>
      </w:r>
    </w:p>
    <w:p w:rsidR="00152471" w:rsidRPr="00955D70" w:rsidRDefault="00152471" w:rsidP="00955D70">
      <w:pPr>
        <w:widowControl w:val="0"/>
        <w:overflowPunct w:val="0"/>
        <w:autoSpaceDE w:val="0"/>
        <w:spacing w:after="0" w:line="240" w:lineRule="auto"/>
        <w:ind w:firstLine="680"/>
        <w:jc w:val="both"/>
        <w:rPr>
          <w:rFonts w:ascii="Times New Roman" w:hAnsi="Times New Roman" w:cs="Times New Roman"/>
          <w:b/>
          <w:iCs/>
          <w:sz w:val="24"/>
          <w:szCs w:val="24"/>
        </w:rPr>
      </w:pPr>
      <w:r w:rsidRPr="00955D70">
        <w:rPr>
          <w:rFonts w:ascii="Times New Roman" w:hAnsi="Times New Roman" w:cs="Times New Roman"/>
          <w:iCs/>
          <w:sz w:val="24"/>
          <w:szCs w:val="24"/>
        </w:rPr>
        <w:t>В области формирования</w:t>
      </w:r>
      <w:r w:rsidRPr="00955D70">
        <w:rPr>
          <w:rFonts w:ascii="Times New Roman" w:hAnsi="Times New Roman" w:cs="Times New Roman"/>
          <w:b/>
          <w:i/>
          <w:iCs/>
          <w:sz w:val="24"/>
          <w:szCs w:val="24"/>
        </w:rPr>
        <w:t xml:space="preserve"> социальной культуры </w:t>
      </w:r>
      <w:r w:rsidRPr="00955D70">
        <w:rPr>
          <w:rFonts w:ascii="Times New Roman" w:hAnsi="Times New Roman" w:cs="Times New Roman"/>
          <w:iCs/>
          <w:sz w:val="24"/>
          <w:szCs w:val="24"/>
        </w:rPr>
        <w:t>―</w:t>
      </w:r>
    </w:p>
    <w:p w:rsidR="00152471" w:rsidRPr="00955D70" w:rsidRDefault="00152471" w:rsidP="00955D70">
      <w:pPr>
        <w:pStyle w:val="a9"/>
        <w:widowControl w:val="0"/>
        <w:numPr>
          <w:ilvl w:val="0"/>
          <w:numId w:val="4"/>
        </w:numPr>
        <w:tabs>
          <w:tab w:val="left" w:pos="1080"/>
        </w:tabs>
        <w:overflowPunct w:val="0"/>
        <w:autoSpaceDE w:val="0"/>
        <w:spacing w:after="0" w:line="240" w:lineRule="auto"/>
        <w:ind w:firstLine="680"/>
        <w:jc w:val="both"/>
        <w:rPr>
          <w:rFonts w:ascii="Times New Roman" w:hAnsi="Times New Roman"/>
          <w:sz w:val="24"/>
          <w:szCs w:val="24"/>
        </w:rPr>
      </w:pPr>
      <w:r w:rsidRPr="00955D70">
        <w:rPr>
          <w:rFonts w:ascii="Times New Roman" w:hAnsi="Times New Roman"/>
          <w:sz w:val="24"/>
          <w:szCs w:val="24"/>
        </w:rPr>
        <w:t xml:space="preserve">воспитание положительного отношения к своему национальному языку и культуре; </w:t>
      </w:r>
    </w:p>
    <w:p w:rsidR="00152471" w:rsidRPr="00955D70" w:rsidRDefault="00152471" w:rsidP="00955D70">
      <w:pPr>
        <w:pStyle w:val="a9"/>
        <w:widowControl w:val="0"/>
        <w:numPr>
          <w:ilvl w:val="0"/>
          <w:numId w:val="4"/>
        </w:numPr>
        <w:tabs>
          <w:tab w:val="left" w:pos="1080"/>
        </w:tabs>
        <w:overflowPunct w:val="0"/>
        <w:autoSpaceDE w:val="0"/>
        <w:spacing w:after="0" w:line="240" w:lineRule="auto"/>
        <w:ind w:firstLine="680"/>
        <w:jc w:val="both"/>
        <w:rPr>
          <w:rFonts w:ascii="Times New Roman" w:hAnsi="Times New Roman"/>
          <w:sz w:val="24"/>
          <w:szCs w:val="24"/>
        </w:rPr>
      </w:pPr>
      <w:r w:rsidRPr="00955D70">
        <w:rPr>
          <w:rFonts w:ascii="Times New Roman" w:hAnsi="Times New Roman"/>
          <w:sz w:val="24"/>
          <w:szCs w:val="24"/>
        </w:rPr>
        <w:t xml:space="preserve">формирование чувства причастности к коллективным делам; </w:t>
      </w:r>
    </w:p>
    <w:p w:rsidR="00152471" w:rsidRPr="00955D70" w:rsidRDefault="00152471" w:rsidP="00955D70">
      <w:pPr>
        <w:pStyle w:val="a9"/>
        <w:widowControl w:val="0"/>
        <w:numPr>
          <w:ilvl w:val="0"/>
          <w:numId w:val="4"/>
        </w:numPr>
        <w:tabs>
          <w:tab w:val="left" w:pos="1080"/>
        </w:tabs>
        <w:overflowPunct w:val="0"/>
        <w:autoSpaceDE w:val="0"/>
        <w:spacing w:after="0" w:line="240" w:lineRule="auto"/>
        <w:ind w:firstLine="680"/>
        <w:jc w:val="both"/>
        <w:rPr>
          <w:rFonts w:ascii="Times New Roman" w:hAnsi="Times New Roman"/>
          <w:sz w:val="24"/>
          <w:szCs w:val="24"/>
        </w:rPr>
      </w:pPr>
      <w:r w:rsidRPr="00955D70">
        <w:rPr>
          <w:rFonts w:ascii="Times New Roman" w:hAnsi="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152471" w:rsidRPr="00955D70" w:rsidRDefault="00152471" w:rsidP="00955D70">
      <w:pPr>
        <w:pStyle w:val="a9"/>
        <w:widowControl w:val="0"/>
        <w:numPr>
          <w:ilvl w:val="0"/>
          <w:numId w:val="4"/>
        </w:numPr>
        <w:tabs>
          <w:tab w:val="left" w:pos="1080"/>
        </w:tabs>
        <w:overflowPunct w:val="0"/>
        <w:autoSpaceDE w:val="0"/>
        <w:spacing w:after="0" w:line="240" w:lineRule="auto"/>
        <w:ind w:firstLine="680"/>
        <w:jc w:val="both"/>
        <w:rPr>
          <w:rFonts w:ascii="Times New Roman" w:hAnsi="Times New Roman"/>
          <w:sz w:val="24"/>
          <w:szCs w:val="24"/>
        </w:rPr>
      </w:pPr>
      <w:r w:rsidRPr="00955D70">
        <w:rPr>
          <w:rFonts w:ascii="Times New Roman" w:hAnsi="Times New Roman"/>
          <w:sz w:val="24"/>
          <w:szCs w:val="24"/>
        </w:rPr>
        <w:t xml:space="preserve">укрепление доверия к другим людям; </w:t>
      </w:r>
    </w:p>
    <w:p w:rsidR="00152471" w:rsidRPr="00955D70" w:rsidRDefault="00152471" w:rsidP="00955D70">
      <w:pPr>
        <w:pStyle w:val="a9"/>
        <w:widowControl w:val="0"/>
        <w:numPr>
          <w:ilvl w:val="0"/>
          <w:numId w:val="4"/>
        </w:numPr>
        <w:tabs>
          <w:tab w:val="left" w:pos="1080"/>
        </w:tabs>
        <w:overflowPunct w:val="0"/>
        <w:autoSpaceDE w:val="0"/>
        <w:spacing w:after="0" w:line="240" w:lineRule="auto"/>
        <w:ind w:firstLine="680"/>
        <w:jc w:val="both"/>
        <w:rPr>
          <w:rFonts w:ascii="Times New Roman" w:hAnsi="Times New Roman"/>
          <w:b/>
          <w:sz w:val="24"/>
          <w:szCs w:val="24"/>
        </w:rPr>
      </w:pPr>
      <w:r w:rsidRPr="00955D70">
        <w:rPr>
          <w:rFonts w:ascii="Times New Roman" w:hAnsi="Times New Roman"/>
          <w:sz w:val="24"/>
          <w:szCs w:val="24"/>
        </w:rPr>
        <w:t>развитие доброжелательности и эмоциональной отзывчивости, понимания других людей и сопереживания им.</w:t>
      </w:r>
    </w:p>
    <w:p w:rsidR="00FA698C" w:rsidRPr="00955D70" w:rsidRDefault="00FA698C" w:rsidP="00955D70">
      <w:pPr>
        <w:pStyle w:val="a9"/>
        <w:widowControl w:val="0"/>
        <w:overflowPunct w:val="0"/>
        <w:autoSpaceDE w:val="0"/>
        <w:spacing w:after="0" w:line="240" w:lineRule="auto"/>
        <w:ind w:left="1429" w:firstLine="680"/>
        <w:jc w:val="both"/>
        <w:rPr>
          <w:rFonts w:ascii="Times New Roman" w:hAnsi="Times New Roman"/>
          <w:b/>
          <w:iCs/>
          <w:sz w:val="24"/>
          <w:szCs w:val="24"/>
        </w:rPr>
      </w:pPr>
      <w:r w:rsidRPr="00955D70">
        <w:rPr>
          <w:rFonts w:ascii="Times New Roman" w:hAnsi="Times New Roman"/>
          <w:iCs/>
          <w:sz w:val="24"/>
          <w:szCs w:val="24"/>
        </w:rPr>
        <w:t>В области формирования</w:t>
      </w:r>
      <w:r w:rsidRPr="00955D70">
        <w:rPr>
          <w:rFonts w:ascii="Times New Roman" w:hAnsi="Times New Roman"/>
          <w:b/>
          <w:i/>
          <w:iCs/>
          <w:sz w:val="24"/>
          <w:szCs w:val="24"/>
        </w:rPr>
        <w:t xml:space="preserve"> семейной культуры </w:t>
      </w:r>
      <w:r w:rsidRPr="00955D70">
        <w:rPr>
          <w:rFonts w:ascii="Times New Roman" w:hAnsi="Times New Roman"/>
          <w:iCs/>
          <w:sz w:val="24"/>
          <w:szCs w:val="24"/>
        </w:rPr>
        <w:t>―</w:t>
      </w:r>
    </w:p>
    <w:p w:rsidR="00FA698C" w:rsidRPr="00955D70" w:rsidRDefault="00FA698C" w:rsidP="00955D70">
      <w:pPr>
        <w:pStyle w:val="a9"/>
        <w:widowControl w:val="0"/>
        <w:numPr>
          <w:ilvl w:val="0"/>
          <w:numId w:val="4"/>
        </w:numPr>
        <w:overflowPunct w:val="0"/>
        <w:autoSpaceDE w:val="0"/>
        <w:spacing w:after="0" w:line="240" w:lineRule="auto"/>
        <w:ind w:firstLine="680"/>
        <w:jc w:val="both"/>
        <w:rPr>
          <w:rFonts w:ascii="Times New Roman" w:hAnsi="Times New Roman"/>
          <w:sz w:val="24"/>
          <w:szCs w:val="24"/>
        </w:rPr>
      </w:pPr>
      <w:r w:rsidRPr="00955D70">
        <w:rPr>
          <w:rFonts w:ascii="Times New Roman" w:hAnsi="Times New Roman"/>
          <w:sz w:val="24"/>
          <w:szCs w:val="24"/>
        </w:rPr>
        <w:t>формирование уважительного отношения к родителям, осознанного, заботливого отношения к старшим и младшим;</w:t>
      </w:r>
    </w:p>
    <w:p w:rsidR="00FA698C" w:rsidRPr="00955D70" w:rsidRDefault="00FA698C" w:rsidP="00955D70">
      <w:pPr>
        <w:pStyle w:val="a9"/>
        <w:widowControl w:val="0"/>
        <w:numPr>
          <w:ilvl w:val="0"/>
          <w:numId w:val="4"/>
        </w:numPr>
        <w:overflowPunct w:val="0"/>
        <w:autoSpaceDE w:val="0"/>
        <w:spacing w:after="0" w:line="240" w:lineRule="auto"/>
        <w:ind w:firstLine="680"/>
        <w:jc w:val="both"/>
        <w:rPr>
          <w:rFonts w:ascii="Times New Roman" w:hAnsi="Times New Roman"/>
          <w:b/>
          <w:sz w:val="24"/>
          <w:szCs w:val="24"/>
        </w:rPr>
      </w:pPr>
      <w:r w:rsidRPr="00955D70">
        <w:rPr>
          <w:rFonts w:ascii="Times New Roman" w:hAnsi="Times New Roman"/>
          <w:sz w:val="24"/>
          <w:szCs w:val="24"/>
        </w:rPr>
        <w:t xml:space="preserve">формирование положительного отношения к семейным традициям и устоям. </w:t>
      </w:r>
    </w:p>
    <w:p w:rsidR="004E7A51" w:rsidRPr="00955D70" w:rsidRDefault="004E7A51" w:rsidP="00955D70">
      <w:pPr>
        <w:widowControl w:val="0"/>
        <w:overflowPunct w:val="0"/>
        <w:autoSpaceDE w:val="0"/>
        <w:spacing w:after="0" w:line="240" w:lineRule="auto"/>
        <w:ind w:firstLine="680"/>
        <w:jc w:val="both"/>
        <w:rPr>
          <w:rFonts w:ascii="Times New Roman" w:hAnsi="Times New Roman" w:cs="Times New Roman"/>
          <w:b/>
          <w:sz w:val="24"/>
          <w:szCs w:val="24"/>
        </w:rPr>
      </w:pPr>
    </w:p>
    <w:p w:rsidR="004E7A51" w:rsidRPr="00955D70" w:rsidRDefault="004E7A51" w:rsidP="00C26FA7">
      <w:pPr>
        <w:widowControl w:val="0"/>
        <w:overflowPunct w:val="0"/>
        <w:autoSpaceDE w:val="0"/>
        <w:spacing w:after="0" w:line="240" w:lineRule="auto"/>
        <w:ind w:firstLine="680"/>
        <w:jc w:val="center"/>
        <w:rPr>
          <w:rFonts w:ascii="Times New Roman" w:hAnsi="Times New Roman" w:cs="Times New Roman"/>
          <w:b/>
          <w:sz w:val="24"/>
          <w:szCs w:val="24"/>
        </w:rPr>
      </w:pPr>
    </w:p>
    <w:p w:rsidR="00FA698C" w:rsidRPr="00955D70" w:rsidRDefault="00FA698C" w:rsidP="00C26FA7">
      <w:pPr>
        <w:widowControl w:val="0"/>
        <w:overflowPunct w:val="0"/>
        <w:autoSpaceDE w:val="0"/>
        <w:spacing w:after="0" w:line="240" w:lineRule="auto"/>
        <w:ind w:firstLine="680"/>
        <w:jc w:val="center"/>
        <w:rPr>
          <w:rFonts w:ascii="Times New Roman" w:hAnsi="Times New Roman" w:cs="Times New Roman"/>
          <w:b/>
          <w:bCs/>
          <w:sz w:val="24"/>
          <w:szCs w:val="24"/>
        </w:rPr>
      </w:pPr>
      <w:r w:rsidRPr="00955D70">
        <w:rPr>
          <w:rFonts w:ascii="Times New Roman" w:hAnsi="Times New Roman" w:cs="Times New Roman"/>
          <w:b/>
          <w:bCs/>
          <w:sz w:val="24"/>
          <w:szCs w:val="24"/>
        </w:rPr>
        <w:t>Основные направления духовно-нравственного развития</w:t>
      </w:r>
    </w:p>
    <w:p w:rsidR="00FA698C" w:rsidRPr="00955D70" w:rsidRDefault="00FA698C" w:rsidP="00C26FA7">
      <w:pPr>
        <w:widowControl w:val="0"/>
        <w:overflowPunct w:val="0"/>
        <w:autoSpaceDE w:val="0"/>
        <w:spacing w:after="0" w:line="240" w:lineRule="auto"/>
        <w:ind w:firstLine="680"/>
        <w:jc w:val="center"/>
        <w:rPr>
          <w:rFonts w:ascii="Times New Roman" w:hAnsi="Times New Roman" w:cs="Times New Roman"/>
          <w:b/>
          <w:sz w:val="24"/>
          <w:szCs w:val="24"/>
        </w:rPr>
      </w:pPr>
      <w:r w:rsidRPr="00955D70">
        <w:rPr>
          <w:rFonts w:ascii="Times New Roman" w:hAnsi="Times New Roman" w:cs="Times New Roman"/>
          <w:b/>
          <w:bCs/>
          <w:sz w:val="24"/>
          <w:szCs w:val="24"/>
        </w:rPr>
        <w:t xml:space="preserve">обучающихся с умственной отсталостью </w:t>
      </w:r>
      <w:r w:rsidRPr="00955D70">
        <w:rPr>
          <w:rFonts w:ascii="Times New Roman" w:hAnsi="Times New Roman" w:cs="Times New Roman"/>
          <w:b/>
          <w:sz w:val="24"/>
          <w:szCs w:val="24"/>
        </w:rPr>
        <w:t>(интеллектуальными нарушениями)</w:t>
      </w:r>
      <w:r w:rsidR="00C26FA7">
        <w:rPr>
          <w:rFonts w:ascii="Times New Roman" w:hAnsi="Times New Roman" w:cs="Times New Roman"/>
          <w:b/>
          <w:sz w:val="24"/>
          <w:szCs w:val="24"/>
        </w:rPr>
        <w:t>, с ЗПР и РАС</w:t>
      </w:r>
    </w:p>
    <w:p w:rsidR="00FA698C" w:rsidRPr="00955D70" w:rsidRDefault="00FA698C" w:rsidP="00955D70">
      <w:pPr>
        <w:widowControl w:val="0"/>
        <w:overflowPunct w:val="0"/>
        <w:autoSpaceDE w:val="0"/>
        <w:spacing w:after="0" w:line="240" w:lineRule="auto"/>
        <w:ind w:firstLine="680"/>
        <w:jc w:val="both"/>
        <w:rPr>
          <w:rFonts w:ascii="Times New Roman" w:hAnsi="Times New Roman" w:cs="Times New Roman"/>
          <w:sz w:val="24"/>
          <w:szCs w:val="24"/>
        </w:rPr>
      </w:pPr>
    </w:p>
    <w:p w:rsidR="00FA698C" w:rsidRPr="00955D70" w:rsidRDefault="00FA698C" w:rsidP="00955D70">
      <w:pPr>
        <w:widowControl w:val="0"/>
        <w:overflowPunct w:val="0"/>
        <w:autoSpaceDE w:val="0"/>
        <w:spacing w:after="0" w:line="240" w:lineRule="auto"/>
        <w:ind w:firstLine="680"/>
        <w:jc w:val="both"/>
        <w:rPr>
          <w:rFonts w:ascii="Times New Roman" w:hAnsi="Times New Roman" w:cs="Times New Roman"/>
          <w:sz w:val="24"/>
          <w:szCs w:val="24"/>
        </w:rPr>
      </w:pPr>
      <w:r w:rsidRPr="00955D70">
        <w:rPr>
          <w:rFonts w:ascii="Times New Roman" w:hAnsi="Times New Roman" w:cs="Times New Roman"/>
          <w:sz w:val="24"/>
          <w:szCs w:val="24"/>
        </w:rPr>
        <w:t>Общие задачи духовно-нравственного развития обу</w:t>
      </w:r>
      <w:r w:rsidRPr="00955D70">
        <w:rPr>
          <w:rFonts w:ascii="Times New Roman" w:hAnsi="Times New Roman" w:cs="Times New Roman"/>
          <w:sz w:val="24"/>
          <w:szCs w:val="24"/>
        </w:rPr>
        <w:softHyphen/>
        <w:t>ча</w:t>
      </w:r>
      <w:r w:rsidRPr="00955D70">
        <w:rPr>
          <w:rFonts w:ascii="Times New Roman" w:hAnsi="Times New Roman" w:cs="Times New Roman"/>
          <w:sz w:val="24"/>
          <w:szCs w:val="24"/>
        </w:rPr>
        <w:softHyphen/>
        <w:t>ю</w:t>
      </w:r>
      <w:r w:rsidRPr="00955D70">
        <w:rPr>
          <w:rFonts w:ascii="Times New Roman" w:hAnsi="Times New Roman" w:cs="Times New Roman"/>
          <w:sz w:val="24"/>
          <w:szCs w:val="24"/>
        </w:rPr>
        <w:softHyphen/>
        <w:t>щи</w:t>
      </w:r>
      <w:r w:rsidRPr="00955D70">
        <w:rPr>
          <w:rFonts w:ascii="Times New Roman" w:hAnsi="Times New Roman" w:cs="Times New Roman"/>
          <w:sz w:val="24"/>
          <w:szCs w:val="24"/>
        </w:rPr>
        <w:softHyphen/>
        <w:t>х</w:t>
      </w:r>
      <w:r w:rsidRPr="00955D70">
        <w:rPr>
          <w:rFonts w:ascii="Times New Roman" w:hAnsi="Times New Roman" w:cs="Times New Roman"/>
          <w:sz w:val="24"/>
          <w:szCs w:val="24"/>
        </w:rPr>
        <w:softHyphen/>
        <w:t>ся с легкой умственной отсталостью (интеллектуальными нарушениями)</w:t>
      </w:r>
      <w:r w:rsidR="00B844B7">
        <w:rPr>
          <w:rFonts w:ascii="Times New Roman" w:hAnsi="Times New Roman" w:cs="Times New Roman"/>
          <w:sz w:val="24"/>
          <w:szCs w:val="24"/>
        </w:rPr>
        <w:t xml:space="preserve"> </w:t>
      </w:r>
      <w:r w:rsidR="00B844B7" w:rsidRPr="00B844B7">
        <w:rPr>
          <w:rFonts w:ascii="Times New Roman" w:hAnsi="Times New Roman" w:cs="Times New Roman"/>
          <w:sz w:val="24"/>
          <w:szCs w:val="24"/>
        </w:rPr>
        <w:t>с ЗПР и РАС</w:t>
      </w:r>
      <w:r w:rsidRPr="00955D70">
        <w:rPr>
          <w:rFonts w:ascii="Times New Roman" w:hAnsi="Times New Roman" w:cs="Times New Roman"/>
          <w:sz w:val="24"/>
          <w:szCs w:val="24"/>
        </w:rPr>
        <w:t xml:space="preserve"> классифицированы по направлениям, каждое из которых, будучи тесно свя</w:t>
      </w:r>
      <w:r w:rsidRPr="00955D70">
        <w:rPr>
          <w:rFonts w:ascii="Times New Roman" w:hAnsi="Times New Roman" w:cs="Times New Roman"/>
          <w:sz w:val="24"/>
          <w:szCs w:val="24"/>
        </w:rPr>
        <w:softHyphen/>
        <w:t>занным с другими, раскрывает одну из существенных сторон духовно-нравственного развития личности гражданина России.</w:t>
      </w:r>
    </w:p>
    <w:p w:rsidR="00FA698C" w:rsidRPr="00955D70" w:rsidRDefault="00FA698C" w:rsidP="00955D70">
      <w:pPr>
        <w:widowControl w:val="0"/>
        <w:overflowPunct w:val="0"/>
        <w:autoSpaceDE w:val="0"/>
        <w:spacing w:after="0" w:line="240" w:lineRule="auto"/>
        <w:ind w:firstLine="680"/>
        <w:jc w:val="both"/>
        <w:rPr>
          <w:rFonts w:ascii="Times New Roman" w:hAnsi="Times New Roman" w:cs="Times New Roman"/>
          <w:sz w:val="24"/>
          <w:szCs w:val="24"/>
        </w:rPr>
      </w:pPr>
      <w:r w:rsidRPr="00955D70">
        <w:rPr>
          <w:rFonts w:ascii="Times New Roman" w:hAnsi="Times New Roman" w:cs="Times New Roman"/>
          <w:sz w:val="24"/>
          <w:szCs w:val="24"/>
        </w:rPr>
        <w:lastRenderedPageBreak/>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FA698C" w:rsidRPr="00955D70" w:rsidRDefault="00FA698C" w:rsidP="00955D70">
      <w:pPr>
        <w:widowControl w:val="0"/>
        <w:overflowPunct w:val="0"/>
        <w:autoSpaceDE w:val="0"/>
        <w:spacing w:after="0" w:line="240" w:lineRule="auto"/>
        <w:ind w:firstLine="680"/>
        <w:jc w:val="both"/>
        <w:rPr>
          <w:rFonts w:ascii="Times New Roman" w:hAnsi="Times New Roman" w:cs="Times New Roman"/>
          <w:sz w:val="24"/>
          <w:szCs w:val="24"/>
        </w:rPr>
      </w:pPr>
      <w:r w:rsidRPr="00955D70">
        <w:rPr>
          <w:rFonts w:ascii="Times New Roman" w:hAnsi="Times New Roman" w:cs="Times New Roman"/>
          <w:sz w:val="24"/>
          <w:szCs w:val="24"/>
        </w:rPr>
        <w:t>Организация духовно-нравственного развития обучающихся осуществляется по следующим направлениям:</w:t>
      </w:r>
    </w:p>
    <w:p w:rsidR="00FA698C" w:rsidRPr="00737D04" w:rsidRDefault="00FA698C" w:rsidP="005A3432">
      <w:pPr>
        <w:pStyle w:val="a9"/>
        <w:widowControl w:val="0"/>
        <w:numPr>
          <w:ilvl w:val="0"/>
          <w:numId w:val="57"/>
        </w:numPr>
        <w:tabs>
          <w:tab w:val="left" w:pos="1800"/>
        </w:tabs>
        <w:overflowPunct w:val="0"/>
        <w:autoSpaceDE w:val="0"/>
        <w:spacing w:after="0" w:line="240" w:lineRule="auto"/>
        <w:jc w:val="both"/>
        <w:rPr>
          <w:rFonts w:ascii="Times New Roman" w:hAnsi="Times New Roman"/>
          <w:sz w:val="24"/>
          <w:szCs w:val="24"/>
        </w:rPr>
      </w:pPr>
      <w:r w:rsidRPr="00737D04">
        <w:rPr>
          <w:rFonts w:ascii="Times New Roman" w:hAnsi="Times New Roman"/>
          <w:sz w:val="24"/>
          <w:szCs w:val="24"/>
        </w:rPr>
        <w:t xml:space="preserve">воспитание гражданственности, патриотизма, уважения к правам, свободам и обязанностям человека. </w:t>
      </w:r>
    </w:p>
    <w:p w:rsidR="00FA698C" w:rsidRPr="00737D04" w:rsidRDefault="00FA698C" w:rsidP="005A3432">
      <w:pPr>
        <w:pStyle w:val="a9"/>
        <w:widowControl w:val="0"/>
        <w:numPr>
          <w:ilvl w:val="0"/>
          <w:numId w:val="57"/>
        </w:numPr>
        <w:tabs>
          <w:tab w:val="left" w:pos="1800"/>
        </w:tabs>
        <w:overflowPunct w:val="0"/>
        <w:autoSpaceDE w:val="0"/>
        <w:spacing w:after="0" w:line="240" w:lineRule="auto"/>
        <w:jc w:val="both"/>
        <w:rPr>
          <w:rFonts w:ascii="Times New Roman" w:hAnsi="Times New Roman"/>
          <w:sz w:val="24"/>
          <w:szCs w:val="24"/>
        </w:rPr>
      </w:pPr>
      <w:r w:rsidRPr="00737D04">
        <w:rPr>
          <w:rFonts w:ascii="Times New Roman" w:hAnsi="Times New Roman"/>
          <w:sz w:val="24"/>
          <w:szCs w:val="24"/>
        </w:rPr>
        <w:t xml:space="preserve">воспитание нравственных чувств, этического сознания и духовно-нравственного поведения. </w:t>
      </w:r>
    </w:p>
    <w:p w:rsidR="00FA698C" w:rsidRPr="00737D04" w:rsidRDefault="00FA698C" w:rsidP="005A3432">
      <w:pPr>
        <w:pStyle w:val="a9"/>
        <w:widowControl w:val="0"/>
        <w:numPr>
          <w:ilvl w:val="0"/>
          <w:numId w:val="57"/>
        </w:numPr>
        <w:tabs>
          <w:tab w:val="left" w:pos="1800"/>
        </w:tabs>
        <w:overflowPunct w:val="0"/>
        <w:autoSpaceDE w:val="0"/>
        <w:spacing w:after="0" w:line="240" w:lineRule="auto"/>
        <w:jc w:val="both"/>
        <w:rPr>
          <w:rFonts w:ascii="Times New Roman" w:hAnsi="Times New Roman"/>
          <w:sz w:val="24"/>
          <w:szCs w:val="24"/>
        </w:rPr>
      </w:pPr>
      <w:r w:rsidRPr="00737D04">
        <w:rPr>
          <w:rFonts w:ascii="Times New Roman" w:hAnsi="Times New Roman"/>
          <w:sz w:val="24"/>
          <w:szCs w:val="24"/>
        </w:rPr>
        <w:t>воспитание трудолюбия, творческого отношения к учению, труду, жизни.</w:t>
      </w:r>
    </w:p>
    <w:p w:rsidR="00FA698C" w:rsidRPr="00737D04" w:rsidRDefault="00FA698C" w:rsidP="005A3432">
      <w:pPr>
        <w:pStyle w:val="a9"/>
        <w:widowControl w:val="0"/>
        <w:numPr>
          <w:ilvl w:val="0"/>
          <w:numId w:val="57"/>
        </w:numPr>
        <w:tabs>
          <w:tab w:val="left" w:pos="1800"/>
        </w:tabs>
        <w:overflowPunct w:val="0"/>
        <w:autoSpaceDE w:val="0"/>
        <w:spacing w:after="0" w:line="240" w:lineRule="auto"/>
        <w:jc w:val="both"/>
        <w:rPr>
          <w:rFonts w:ascii="Times New Roman" w:hAnsi="Times New Roman"/>
          <w:sz w:val="24"/>
          <w:szCs w:val="24"/>
        </w:rPr>
      </w:pPr>
      <w:r w:rsidRPr="00737D04">
        <w:rPr>
          <w:rFonts w:ascii="Times New Roman" w:hAnsi="Times New Roman"/>
          <w:sz w:val="24"/>
          <w:szCs w:val="24"/>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FA698C" w:rsidRPr="00955D70" w:rsidRDefault="00FA698C" w:rsidP="00955D70">
      <w:pPr>
        <w:widowControl w:val="0"/>
        <w:overflowPunct w:val="0"/>
        <w:autoSpaceDE w:val="0"/>
        <w:spacing w:after="0" w:line="240" w:lineRule="auto"/>
        <w:ind w:firstLine="680"/>
        <w:jc w:val="both"/>
        <w:rPr>
          <w:rFonts w:ascii="Times New Roman" w:hAnsi="Times New Roman" w:cs="Times New Roman"/>
          <w:sz w:val="24"/>
          <w:szCs w:val="24"/>
        </w:rPr>
      </w:pPr>
      <w:r w:rsidRPr="00955D70">
        <w:rPr>
          <w:rFonts w:ascii="Times New Roman" w:hAnsi="Times New Roman" w:cs="Times New Roman"/>
          <w:sz w:val="24"/>
          <w:szCs w:val="24"/>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FA698C" w:rsidRPr="00955D70" w:rsidRDefault="00FA698C" w:rsidP="00955D70">
      <w:pPr>
        <w:widowControl w:val="0"/>
        <w:overflowPunct w:val="0"/>
        <w:autoSpaceDE w:val="0"/>
        <w:spacing w:after="0" w:line="240" w:lineRule="auto"/>
        <w:ind w:firstLine="680"/>
        <w:jc w:val="both"/>
        <w:rPr>
          <w:rFonts w:ascii="Times New Roman" w:hAnsi="Times New Roman" w:cs="Times New Roman"/>
          <w:sz w:val="24"/>
          <w:szCs w:val="24"/>
        </w:rPr>
      </w:pPr>
      <w:r w:rsidRPr="00955D70">
        <w:rPr>
          <w:rFonts w:ascii="Times New Roman" w:hAnsi="Times New Roman" w:cs="Times New Roman"/>
          <w:sz w:val="24"/>
          <w:szCs w:val="24"/>
        </w:rPr>
        <w:t xml:space="preserve">В основе реализации программы духовно-нравственного развития положен </w:t>
      </w:r>
      <w:r w:rsidRPr="00955D70">
        <w:rPr>
          <w:rFonts w:ascii="Times New Roman" w:hAnsi="Times New Roman" w:cs="Times New Roman"/>
          <w:b/>
          <w:sz w:val="24"/>
          <w:szCs w:val="24"/>
        </w:rPr>
        <w:t>п</w:t>
      </w:r>
      <w:r w:rsidRPr="00955D70">
        <w:rPr>
          <w:rFonts w:ascii="Times New Roman" w:hAnsi="Times New Roman" w:cs="Times New Roman"/>
          <w:b/>
          <w:bCs/>
          <w:sz w:val="24"/>
          <w:szCs w:val="24"/>
        </w:rPr>
        <w:t xml:space="preserve">ринцип системно-деятельностной организации воспитания. </w:t>
      </w:r>
      <w:r w:rsidRPr="00955D70">
        <w:rPr>
          <w:rFonts w:ascii="Times New Roman" w:hAnsi="Times New Roman" w:cs="Times New Roman"/>
          <w:bCs/>
          <w:sz w:val="24"/>
          <w:szCs w:val="24"/>
        </w:rPr>
        <w:t>Он пред</w:t>
      </w:r>
      <w:r w:rsidRPr="00955D70">
        <w:rPr>
          <w:rFonts w:ascii="Times New Roman" w:hAnsi="Times New Roman" w:cs="Times New Roman"/>
          <w:bCs/>
          <w:sz w:val="24"/>
          <w:szCs w:val="24"/>
        </w:rPr>
        <w:softHyphen/>
        <w:t>полагает, что в</w:t>
      </w:r>
      <w:r w:rsidRPr="00955D70">
        <w:rPr>
          <w:rFonts w:ascii="Times New Roman" w:hAnsi="Times New Roman" w:cs="Times New Roman"/>
          <w:sz w:val="24"/>
          <w:szCs w:val="24"/>
        </w:rPr>
        <w:t>оспитание, направленное на духовно-нравственное</w:t>
      </w:r>
      <w:r w:rsidRPr="00955D70">
        <w:rPr>
          <w:rFonts w:ascii="Times New Roman" w:hAnsi="Times New Roman" w:cs="Times New Roman"/>
          <w:b/>
          <w:bCs/>
          <w:sz w:val="24"/>
          <w:szCs w:val="24"/>
        </w:rPr>
        <w:t xml:space="preserve"> </w:t>
      </w:r>
      <w:r w:rsidRPr="00955D70">
        <w:rPr>
          <w:rFonts w:ascii="Times New Roman" w:hAnsi="Times New Roman" w:cs="Times New Roman"/>
          <w:sz w:val="24"/>
          <w:szCs w:val="24"/>
        </w:rPr>
        <w:t>развитие обу</w:t>
      </w:r>
      <w:r w:rsidRPr="00955D70">
        <w:rPr>
          <w:rFonts w:ascii="Times New Roman" w:hAnsi="Times New Roman" w:cs="Times New Roman"/>
          <w:sz w:val="24"/>
          <w:szCs w:val="24"/>
        </w:rPr>
        <w:softHyphen/>
        <w:t>ча</w:t>
      </w:r>
      <w:r w:rsidRPr="00955D70">
        <w:rPr>
          <w:rFonts w:ascii="Times New Roman" w:hAnsi="Times New Roman" w:cs="Times New Roman"/>
          <w:sz w:val="24"/>
          <w:szCs w:val="24"/>
        </w:rPr>
        <w:softHyphen/>
        <w:t>ю</w:t>
      </w:r>
      <w:r w:rsidRPr="00955D70">
        <w:rPr>
          <w:rFonts w:ascii="Times New Roman" w:hAnsi="Times New Roman" w:cs="Times New Roman"/>
          <w:sz w:val="24"/>
          <w:szCs w:val="24"/>
        </w:rPr>
        <w:softHyphen/>
        <w:t>щихся с умственной отсталостью (интеллектуальными нарушениями) и поддерживаемое всем укладом школьной жизни, включает в себя ор</w:t>
      </w:r>
      <w:r w:rsidRPr="00955D70">
        <w:rPr>
          <w:rFonts w:ascii="Times New Roman" w:hAnsi="Times New Roman" w:cs="Times New Roman"/>
          <w:sz w:val="24"/>
          <w:szCs w:val="24"/>
        </w:rPr>
        <w:softHyphen/>
        <w:t xml:space="preserve">ганизацию учебной, внеучебной, общественно значимой деятельности школьников.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Содержание различных видов деятельности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 xml:space="preserve">щихся с </w:t>
      </w:r>
      <w:r w:rsidR="00B844B7">
        <w:rPr>
          <w:rFonts w:ascii="Times New Roman" w:hAnsi="Times New Roman" w:cs="Times New Roman"/>
          <w:sz w:val="24"/>
          <w:szCs w:val="24"/>
        </w:rPr>
        <w:t>ОВЗ</w:t>
      </w:r>
      <w:r w:rsidRPr="00070C82">
        <w:rPr>
          <w:rFonts w:ascii="Times New Roman" w:hAnsi="Times New Roman" w:cs="Times New Roman"/>
          <w:sz w:val="24"/>
          <w:szCs w:val="24"/>
        </w:rPr>
        <w:t xml:space="preserve"> должно интегрировать в себя и предполагать фор</w:t>
      </w:r>
      <w:r w:rsidRPr="00070C82">
        <w:rPr>
          <w:rFonts w:ascii="Times New Roman" w:hAnsi="Times New Roman" w:cs="Times New Roman"/>
          <w:sz w:val="24"/>
          <w:szCs w:val="24"/>
        </w:rPr>
        <w:softHyphen/>
        <w:t>ми</w:t>
      </w:r>
      <w:r w:rsidRPr="00070C82">
        <w:rPr>
          <w:rFonts w:ascii="Times New Roman" w:hAnsi="Times New Roman" w:cs="Times New Roman"/>
          <w:sz w:val="24"/>
          <w:szCs w:val="24"/>
        </w:rPr>
        <w:softHyphen/>
        <w:t>рование за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жен</w:t>
      </w:r>
      <w:r w:rsidRPr="00070C82">
        <w:rPr>
          <w:rFonts w:ascii="Times New Roman" w:hAnsi="Times New Roman" w:cs="Times New Roman"/>
          <w:sz w:val="24"/>
          <w:szCs w:val="24"/>
        </w:rPr>
        <w:softHyphen/>
        <w:t>ных в программе духовно-нравственного развития общественных иде</w:t>
      </w:r>
      <w:r w:rsidRPr="00070C82">
        <w:rPr>
          <w:rFonts w:ascii="Times New Roman" w:hAnsi="Times New Roman" w:cs="Times New Roman"/>
          <w:sz w:val="24"/>
          <w:szCs w:val="24"/>
        </w:rPr>
        <w:softHyphen/>
        <w:t>а</w:t>
      </w:r>
      <w:r w:rsidRPr="00070C82">
        <w:rPr>
          <w:rFonts w:ascii="Times New Roman" w:hAnsi="Times New Roman" w:cs="Times New Roman"/>
          <w:sz w:val="24"/>
          <w:szCs w:val="24"/>
        </w:rPr>
        <w:softHyphen/>
        <w:t>лов и це</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 xml:space="preserve">тей.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Для </w:t>
      </w:r>
      <w:r w:rsidR="00B844B7">
        <w:rPr>
          <w:rFonts w:ascii="Times New Roman" w:hAnsi="Times New Roman" w:cs="Times New Roman"/>
          <w:sz w:val="24"/>
          <w:szCs w:val="24"/>
        </w:rPr>
        <w:t>детей с ОВЗ</w:t>
      </w:r>
      <w:r w:rsidRPr="00070C82">
        <w:rPr>
          <w:rFonts w:ascii="Times New Roman" w:hAnsi="Times New Roman" w:cs="Times New Roman"/>
          <w:sz w:val="24"/>
          <w:szCs w:val="24"/>
        </w:rPr>
        <w:t xml:space="preserve"> сло</w:t>
      </w:r>
      <w:r w:rsidRPr="00070C82">
        <w:rPr>
          <w:rFonts w:ascii="Times New Roman" w:hAnsi="Times New Roman" w:cs="Times New Roman"/>
          <w:sz w:val="24"/>
          <w:szCs w:val="24"/>
        </w:rPr>
        <w:softHyphen/>
        <w:t>ва учителя, поступки, ценности и оценки имеют нравственное значение, учащиеся ис</w:t>
      </w:r>
      <w:r w:rsidRPr="00070C82">
        <w:rPr>
          <w:rFonts w:ascii="Times New Roman" w:hAnsi="Times New Roman" w:cs="Times New Roman"/>
          <w:sz w:val="24"/>
          <w:szCs w:val="24"/>
        </w:rPr>
        <w:softHyphen/>
        <w:t>пы</w:t>
      </w:r>
      <w:r w:rsidRPr="00070C82">
        <w:rPr>
          <w:rFonts w:ascii="Times New Roman" w:hAnsi="Times New Roman" w:cs="Times New Roman"/>
          <w:sz w:val="24"/>
          <w:szCs w:val="24"/>
        </w:rPr>
        <w:softHyphen/>
        <w:t>тывают большое доверие к учителю. Именно педагог не только словами, но и всем сво</w:t>
      </w:r>
      <w:r w:rsidRPr="00070C82">
        <w:rPr>
          <w:rFonts w:ascii="Times New Roman" w:hAnsi="Times New Roman" w:cs="Times New Roman"/>
          <w:sz w:val="24"/>
          <w:szCs w:val="24"/>
        </w:rPr>
        <w:softHyphen/>
        <w:t>им поведением, своей личностью формирует устойчивые представления ребёнка о спра</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д</w:t>
      </w:r>
      <w:r w:rsidRPr="00070C82">
        <w:rPr>
          <w:rFonts w:ascii="Times New Roman" w:hAnsi="Times New Roman" w:cs="Times New Roman"/>
          <w:sz w:val="24"/>
          <w:szCs w:val="24"/>
        </w:rPr>
        <w:softHyphen/>
        <w:t>ли</w:t>
      </w:r>
      <w:r w:rsidRPr="00070C82">
        <w:rPr>
          <w:rFonts w:ascii="Times New Roman" w:hAnsi="Times New Roman" w:cs="Times New Roman"/>
          <w:sz w:val="24"/>
          <w:szCs w:val="24"/>
        </w:rPr>
        <w:softHyphen/>
        <w:t>вости, человечности, нравственности, об отношениях между людьми. Характер отно</w:t>
      </w:r>
      <w:r w:rsidRPr="00070C82">
        <w:rPr>
          <w:rFonts w:ascii="Times New Roman" w:hAnsi="Times New Roman" w:cs="Times New Roman"/>
          <w:sz w:val="24"/>
          <w:szCs w:val="24"/>
        </w:rPr>
        <w:softHyphen/>
        <w:t>ше</w:t>
      </w:r>
      <w:r w:rsidRPr="00070C82">
        <w:rPr>
          <w:rFonts w:ascii="Times New Roman" w:hAnsi="Times New Roman" w:cs="Times New Roman"/>
          <w:sz w:val="24"/>
          <w:szCs w:val="24"/>
        </w:rPr>
        <w:softHyphen/>
        <w:t>ний между педагогом и детьми во многом определяет качество духовно-нравственного раз</w:t>
      </w:r>
      <w:r w:rsidRPr="00070C82">
        <w:rPr>
          <w:rFonts w:ascii="Times New Roman" w:hAnsi="Times New Roman" w:cs="Times New Roman"/>
          <w:sz w:val="24"/>
          <w:szCs w:val="24"/>
        </w:rPr>
        <w:softHyphen/>
        <w:t>вития детей.</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Родители (законные представители), так же как и педагог, подают ребён</w:t>
      </w:r>
      <w:r w:rsidRPr="00070C82">
        <w:rPr>
          <w:rFonts w:ascii="Times New Roman" w:hAnsi="Times New Roman" w:cs="Times New Roman"/>
          <w:sz w:val="24"/>
          <w:szCs w:val="24"/>
        </w:rPr>
        <w:softHyphen/>
        <w:t>ку первый при</w:t>
      </w:r>
      <w:r w:rsidRPr="00070C82">
        <w:rPr>
          <w:rFonts w:ascii="Times New Roman" w:hAnsi="Times New Roman" w:cs="Times New Roman"/>
          <w:sz w:val="24"/>
          <w:szCs w:val="24"/>
        </w:rPr>
        <w:softHyphen/>
        <w:t>мер нравственности. Пример окружающих имеет огромное зна</w:t>
      </w:r>
      <w:r w:rsidRPr="00070C82">
        <w:rPr>
          <w:rFonts w:ascii="Times New Roman" w:hAnsi="Times New Roman" w:cs="Times New Roman"/>
          <w:sz w:val="24"/>
          <w:szCs w:val="24"/>
        </w:rPr>
        <w:softHyphen/>
        <w:t>чение в нравственном ра</w:t>
      </w:r>
      <w:r w:rsidRPr="00070C82">
        <w:rPr>
          <w:rFonts w:ascii="Times New Roman" w:hAnsi="Times New Roman" w:cs="Times New Roman"/>
          <w:sz w:val="24"/>
          <w:szCs w:val="24"/>
        </w:rPr>
        <w:softHyphen/>
        <w:t xml:space="preserve">звитии личности обучающегося </w:t>
      </w:r>
      <w:r w:rsidR="00B844B7">
        <w:rPr>
          <w:rFonts w:ascii="Times New Roman" w:hAnsi="Times New Roman" w:cs="Times New Roman"/>
          <w:sz w:val="24"/>
          <w:szCs w:val="24"/>
        </w:rPr>
        <w:t>с ОВЗ.</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Наполнение всего уклада жизни обучающихся обеспечивается также мно</w:t>
      </w:r>
      <w:r w:rsidRPr="00070C82">
        <w:rPr>
          <w:rFonts w:ascii="Times New Roman" w:hAnsi="Times New Roman" w:cs="Times New Roman"/>
          <w:sz w:val="24"/>
          <w:szCs w:val="24"/>
        </w:rPr>
        <w:softHyphen/>
        <w:t>же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вом при</w:t>
      </w:r>
      <w:r w:rsidRPr="00070C82">
        <w:rPr>
          <w:rFonts w:ascii="Times New Roman" w:hAnsi="Times New Roman" w:cs="Times New Roman"/>
          <w:sz w:val="24"/>
          <w:szCs w:val="24"/>
        </w:rPr>
        <w:softHyphen/>
        <w:t>меров духовно-нравственного поведения, которые широко пред</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лены в оте</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ной и мировой истории, истории и культуре традиционных ре</w:t>
      </w:r>
      <w:r w:rsidRPr="00070C82">
        <w:rPr>
          <w:rFonts w:ascii="Times New Roman" w:hAnsi="Times New Roman" w:cs="Times New Roman"/>
          <w:sz w:val="24"/>
          <w:szCs w:val="24"/>
        </w:rPr>
        <w:softHyphen/>
        <w:t>ли</w:t>
      </w:r>
      <w:r w:rsidRPr="00070C82">
        <w:rPr>
          <w:rFonts w:ascii="Times New Roman" w:hAnsi="Times New Roman" w:cs="Times New Roman"/>
          <w:sz w:val="24"/>
          <w:szCs w:val="24"/>
        </w:rPr>
        <w:softHyphen/>
        <w:t>гий, истории и духовно-нра</w:t>
      </w:r>
      <w:r w:rsidRPr="00070C82">
        <w:rPr>
          <w:rFonts w:ascii="Times New Roman" w:hAnsi="Times New Roman" w:cs="Times New Roman"/>
          <w:sz w:val="24"/>
          <w:szCs w:val="24"/>
        </w:rPr>
        <w:softHyphen/>
        <w:t>вственной культуре народов Российской Фе</w:t>
      </w:r>
      <w:r w:rsidRPr="00070C82">
        <w:rPr>
          <w:rFonts w:ascii="Times New Roman" w:hAnsi="Times New Roman" w:cs="Times New Roman"/>
          <w:sz w:val="24"/>
          <w:szCs w:val="24"/>
        </w:rPr>
        <w:softHyphen/>
        <w:t>де</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ции, литературе и различных видах ис</w:t>
      </w:r>
      <w:r w:rsidRPr="00070C82">
        <w:rPr>
          <w:rFonts w:ascii="Times New Roman" w:hAnsi="Times New Roman" w:cs="Times New Roman"/>
          <w:sz w:val="24"/>
          <w:szCs w:val="24"/>
        </w:rPr>
        <w:softHyphen/>
        <w:t>ку</w:t>
      </w:r>
      <w:r w:rsidRPr="00070C82">
        <w:rPr>
          <w:rFonts w:ascii="Times New Roman" w:hAnsi="Times New Roman" w:cs="Times New Roman"/>
          <w:sz w:val="24"/>
          <w:szCs w:val="24"/>
        </w:rPr>
        <w:softHyphen/>
        <w:t>сства, сказках, легендах и ми</w:t>
      </w:r>
      <w:r w:rsidRPr="00070C82">
        <w:rPr>
          <w:rFonts w:ascii="Times New Roman" w:hAnsi="Times New Roman" w:cs="Times New Roman"/>
          <w:sz w:val="24"/>
          <w:szCs w:val="24"/>
        </w:rPr>
        <w:softHyphen/>
        <w:t>фах. Важно использовать и примеры реального нра</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го поведения, ко</w:t>
      </w:r>
      <w:r w:rsidRPr="00070C82">
        <w:rPr>
          <w:rFonts w:ascii="Times New Roman" w:hAnsi="Times New Roman" w:cs="Times New Roman"/>
          <w:sz w:val="24"/>
          <w:szCs w:val="24"/>
        </w:rPr>
        <w:softHyphen/>
        <w:t>то</w:t>
      </w:r>
      <w:r w:rsidRPr="00070C82">
        <w:rPr>
          <w:rFonts w:ascii="Times New Roman" w:hAnsi="Times New Roman" w:cs="Times New Roman"/>
          <w:sz w:val="24"/>
          <w:szCs w:val="24"/>
        </w:rPr>
        <w:softHyphen/>
        <w:t>рые могут активно противодействовать тем образцам циничного, амо</w:t>
      </w:r>
      <w:r w:rsidRPr="00070C82">
        <w:rPr>
          <w:rFonts w:ascii="Times New Roman" w:hAnsi="Times New Roman" w:cs="Times New Roman"/>
          <w:sz w:val="24"/>
          <w:szCs w:val="24"/>
        </w:rPr>
        <w:softHyphen/>
        <w:t>раль</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го, откровенно разрушительного поведения, которые в большом количестве и при</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ле</w:t>
      </w:r>
      <w:r w:rsidRPr="00070C82">
        <w:rPr>
          <w:rFonts w:ascii="Times New Roman" w:hAnsi="Times New Roman" w:cs="Times New Roman"/>
          <w:sz w:val="24"/>
          <w:szCs w:val="24"/>
        </w:rPr>
        <w:softHyphen/>
        <w:t>кательной форме обрушивают на детское сознание компьютерные игры, телевидение и дру</w:t>
      </w:r>
      <w:r w:rsidRPr="00070C82">
        <w:rPr>
          <w:rFonts w:ascii="Times New Roman" w:hAnsi="Times New Roman" w:cs="Times New Roman"/>
          <w:sz w:val="24"/>
          <w:szCs w:val="24"/>
        </w:rPr>
        <w:softHyphen/>
        <w:t xml:space="preserve">гие источники информации.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Нравственное развитие обучающихся лежит в ос</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ве их «вра</w:t>
      </w:r>
      <w:r w:rsidRPr="00070C82">
        <w:rPr>
          <w:rFonts w:ascii="Times New Roman" w:hAnsi="Times New Roman" w:cs="Times New Roman"/>
          <w:sz w:val="24"/>
          <w:szCs w:val="24"/>
        </w:rPr>
        <w:softHyphen/>
        <w:t>стания в человеческую культуру», подлинной со</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ализации и ин</w:t>
      </w:r>
      <w:r w:rsidRPr="00070C82">
        <w:rPr>
          <w:rFonts w:ascii="Times New Roman" w:hAnsi="Times New Roman" w:cs="Times New Roman"/>
          <w:sz w:val="24"/>
          <w:szCs w:val="24"/>
        </w:rPr>
        <w:softHyphen/>
        <w:t>теграции в общество, при</w:t>
      </w:r>
      <w:r w:rsidRPr="00070C82">
        <w:rPr>
          <w:rFonts w:ascii="Times New Roman" w:hAnsi="Times New Roman" w:cs="Times New Roman"/>
          <w:sz w:val="24"/>
          <w:szCs w:val="24"/>
        </w:rPr>
        <w:softHyphen/>
        <w:t>звано способствовать преодолению изоляции про</w:t>
      </w:r>
      <w:r w:rsidRPr="00070C82">
        <w:rPr>
          <w:rFonts w:ascii="Times New Roman" w:hAnsi="Times New Roman" w:cs="Times New Roman"/>
          <w:sz w:val="24"/>
          <w:szCs w:val="24"/>
        </w:rPr>
        <w:softHyphen/>
        <w:t>блемного детства. Для этого не</w:t>
      </w:r>
      <w:r w:rsidRPr="00070C82">
        <w:rPr>
          <w:rFonts w:ascii="Times New Roman" w:hAnsi="Times New Roman" w:cs="Times New Roman"/>
          <w:sz w:val="24"/>
          <w:szCs w:val="24"/>
        </w:rPr>
        <w:softHyphen/>
        <w:t>об</w:t>
      </w:r>
      <w:r w:rsidRPr="00070C82">
        <w:rPr>
          <w:rFonts w:ascii="Times New Roman" w:hAnsi="Times New Roman" w:cs="Times New Roman"/>
          <w:sz w:val="24"/>
          <w:szCs w:val="24"/>
        </w:rPr>
        <w:softHyphen/>
        <w:t>хо</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 xml:space="preserve">мо </w:t>
      </w:r>
      <w:r w:rsidRPr="00070C82">
        <w:rPr>
          <w:rFonts w:ascii="Times New Roman" w:hAnsi="Times New Roman" w:cs="Times New Roman"/>
          <w:sz w:val="24"/>
          <w:szCs w:val="24"/>
        </w:rPr>
        <w:lastRenderedPageBreak/>
        <w:t>формировать и стимулировать стре</w:t>
      </w:r>
      <w:r w:rsidRPr="00070C82">
        <w:rPr>
          <w:rFonts w:ascii="Times New Roman" w:hAnsi="Times New Roman" w:cs="Times New Roman"/>
          <w:sz w:val="24"/>
          <w:szCs w:val="24"/>
        </w:rPr>
        <w:softHyphen/>
        <w:t>мление ре</w:t>
      </w:r>
      <w:r w:rsidRPr="00070C82">
        <w:rPr>
          <w:rFonts w:ascii="Times New Roman" w:hAnsi="Times New Roman" w:cs="Times New Roman"/>
          <w:sz w:val="24"/>
          <w:szCs w:val="24"/>
        </w:rPr>
        <w:softHyphen/>
        <w:t>бён</w:t>
      </w:r>
      <w:r w:rsidRPr="00070C82">
        <w:rPr>
          <w:rFonts w:ascii="Times New Roman" w:hAnsi="Times New Roman" w:cs="Times New Roman"/>
          <w:sz w:val="24"/>
          <w:szCs w:val="24"/>
        </w:rPr>
        <w:softHyphen/>
        <w:t>ка включиться в посильное решение про</w:t>
      </w:r>
      <w:r w:rsidRPr="00070C82">
        <w:rPr>
          <w:rFonts w:ascii="Times New Roman" w:hAnsi="Times New Roman" w:cs="Times New Roman"/>
          <w:sz w:val="24"/>
          <w:szCs w:val="24"/>
        </w:rPr>
        <w:softHyphen/>
        <w:t>блем школьного кол</w:t>
      </w:r>
      <w:r w:rsidRPr="00070C82">
        <w:rPr>
          <w:rFonts w:ascii="Times New Roman" w:hAnsi="Times New Roman" w:cs="Times New Roman"/>
          <w:sz w:val="24"/>
          <w:szCs w:val="24"/>
        </w:rPr>
        <w:softHyphen/>
        <w:t>лектива, своей семьи, села, го</w:t>
      </w:r>
      <w:r w:rsidRPr="00070C82">
        <w:rPr>
          <w:rFonts w:ascii="Times New Roman" w:hAnsi="Times New Roman" w:cs="Times New Roman"/>
          <w:sz w:val="24"/>
          <w:szCs w:val="24"/>
        </w:rPr>
        <w:softHyphen/>
        <w:t>рода, микрорайона, участвовать в со</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мес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ной общественно полезной деятельности детей и взрослых.</w:t>
      </w:r>
    </w:p>
    <w:p w:rsidR="00FA698C" w:rsidRPr="00070C82" w:rsidRDefault="00FA698C" w:rsidP="008B6055">
      <w:pPr>
        <w:widowControl w:val="0"/>
        <w:overflowPunct w:val="0"/>
        <w:autoSpaceDE w:val="0"/>
        <w:spacing w:after="0"/>
        <w:ind w:firstLine="709"/>
        <w:jc w:val="both"/>
        <w:rPr>
          <w:rFonts w:ascii="Times New Roman" w:hAnsi="Times New Roman" w:cs="Times New Roman"/>
          <w:b/>
          <w:bCs/>
          <w:i/>
          <w:iCs/>
          <w:sz w:val="24"/>
          <w:szCs w:val="24"/>
        </w:rPr>
      </w:pPr>
    </w:p>
    <w:p w:rsidR="00FA698C" w:rsidRPr="00070C82" w:rsidRDefault="00FA698C" w:rsidP="008B6055">
      <w:pPr>
        <w:widowControl w:val="0"/>
        <w:overflowPunct w:val="0"/>
        <w:autoSpaceDE w:val="0"/>
        <w:spacing w:after="0"/>
        <w:jc w:val="center"/>
        <w:rPr>
          <w:rFonts w:ascii="Times New Roman" w:hAnsi="Times New Roman" w:cs="Times New Roman"/>
          <w:b/>
          <w:bCs/>
          <w:i/>
          <w:iCs/>
          <w:sz w:val="24"/>
          <w:szCs w:val="24"/>
        </w:rPr>
      </w:pPr>
      <w:r w:rsidRPr="00070C82">
        <w:rPr>
          <w:rFonts w:ascii="Times New Roman" w:hAnsi="Times New Roman" w:cs="Times New Roman"/>
          <w:b/>
          <w:bCs/>
          <w:i/>
          <w:iCs/>
          <w:sz w:val="24"/>
          <w:szCs w:val="24"/>
        </w:rPr>
        <w:t>Воспитание гражданственности, патриотизма, уважения</w:t>
      </w:r>
    </w:p>
    <w:p w:rsidR="00FA698C" w:rsidRPr="00070C82" w:rsidRDefault="00FA698C" w:rsidP="008B6055">
      <w:pPr>
        <w:widowControl w:val="0"/>
        <w:overflowPunct w:val="0"/>
        <w:autoSpaceDE w:val="0"/>
        <w:spacing w:after="0"/>
        <w:jc w:val="center"/>
        <w:rPr>
          <w:rFonts w:ascii="Times New Roman" w:hAnsi="Times New Roman" w:cs="Times New Roman"/>
          <w:b/>
          <w:iCs/>
          <w:sz w:val="24"/>
          <w:szCs w:val="24"/>
        </w:rPr>
      </w:pPr>
      <w:r w:rsidRPr="00070C82">
        <w:rPr>
          <w:rFonts w:ascii="Times New Roman" w:hAnsi="Times New Roman" w:cs="Times New Roman"/>
          <w:b/>
          <w:bCs/>
          <w:i/>
          <w:iCs/>
          <w:sz w:val="24"/>
          <w:szCs w:val="24"/>
        </w:rPr>
        <w:t>к правам, свободам и обязанностям человека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любовь к близким, к своей школе, своему селу, городу, народу, России;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элементарные представления о своей «малой» Родине, ее людях, о ближайшем окружении и о себе;</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стремление активно участвовать в делах класса, школы, семьи, своего села, города;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уважение к защитникам Родины;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положительное отношение к своему национальному языку и культуре;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элементарные представления о национальных героях и важнейших событиях истории России и её народов;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умение отвечать за свои поступки;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негативное отношение к нарушениям порядка в классе, дома, на улице, к невыполнению человеком своих обязанностей. </w:t>
      </w:r>
    </w:p>
    <w:p w:rsidR="00FA698C" w:rsidRPr="00070C82" w:rsidRDefault="00FA698C" w:rsidP="008B6055">
      <w:pPr>
        <w:widowControl w:val="0"/>
        <w:overflowPunct w:val="0"/>
        <w:autoSpaceDE w:val="0"/>
        <w:spacing w:after="0"/>
        <w:ind w:firstLine="709"/>
        <w:jc w:val="both"/>
        <w:rPr>
          <w:rFonts w:ascii="Times New Roman" w:hAnsi="Times New Roman" w:cs="Times New Roman"/>
          <w:b/>
          <w:sz w:val="24"/>
          <w:szCs w:val="24"/>
        </w:rPr>
      </w:pPr>
      <w:r w:rsidRPr="00070C82">
        <w:rPr>
          <w:rFonts w:ascii="Times New Roman" w:hAnsi="Times New Roman" w:cs="Times New Roman"/>
          <w:sz w:val="24"/>
          <w:szCs w:val="24"/>
        </w:rPr>
        <w:t xml:space="preserve">- 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2F2293" w:rsidRPr="00070C82" w:rsidRDefault="002F2293" w:rsidP="008B6055">
      <w:pPr>
        <w:widowControl w:val="0"/>
        <w:overflowPunct w:val="0"/>
        <w:autoSpaceDE w:val="0"/>
        <w:spacing w:after="0"/>
        <w:jc w:val="center"/>
        <w:rPr>
          <w:rFonts w:ascii="Times New Roman" w:hAnsi="Times New Roman" w:cs="Times New Roman"/>
          <w:b/>
          <w:bCs/>
          <w:i/>
          <w:iCs/>
          <w:sz w:val="24"/>
          <w:szCs w:val="24"/>
        </w:rPr>
      </w:pPr>
    </w:p>
    <w:p w:rsidR="00FA698C" w:rsidRPr="00070C82" w:rsidRDefault="00FA698C" w:rsidP="008B6055">
      <w:pPr>
        <w:widowControl w:val="0"/>
        <w:overflowPunct w:val="0"/>
        <w:autoSpaceDE w:val="0"/>
        <w:spacing w:after="0"/>
        <w:jc w:val="center"/>
        <w:rPr>
          <w:rFonts w:ascii="Times New Roman" w:hAnsi="Times New Roman" w:cs="Times New Roman"/>
          <w:b/>
          <w:iCs/>
          <w:sz w:val="24"/>
          <w:szCs w:val="24"/>
        </w:rPr>
      </w:pPr>
      <w:r w:rsidRPr="00070C82">
        <w:rPr>
          <w:rFonts w:ascii="Times New Roman" w:hAnsi="Times New Roman" w:cs="Times New Roman"/>
          <w:b/>
          <w:bCs/>
          <w:i/>
          <w:iCs/>
          <w:sz w:val="24"/>
          <w:szCs w:val="24"/>
        </w:rPr>
        <w:t>Воспитание нравственных чувств и этического сознания ―</w:t>
      </w:r>
    </w:p>
    <w:p w:rsidR="00FA698C" w:rsidRPr="00737D04" w:rsidRDefault="00FA698C" w:rsidP="005A3432">
      <w:pPr>
        <w:pStyle w:val="a9"/>
        <w:widowControl w:val="0"/>
        <w:numPr>
          <w:ilvl w:val="0"/>
          <w:numId w:val="58"/>
        </w:numPr>
        <w:overflowPunct w:val="0"/>
        <w:autoSpaceDE w:val="0"/>
        <w:spacing w:after="0"/>
        <w:ind w:left="993"/>
        <w:jc w:val="both"/>
        <w:rPr>
          <w:rFonts w:ascii="Times New Roman" w:hAnsi="Times New Roman"/>
          <w:sz w:val="24"/>
          <w:szCs w:val="24"/>
        </w:rPr>
      </w:pPr>
      <w:r w:rsidRPr="00737D04">
        <w:rPr>
          <w:rFonts w:ascii="Times New Roman" w:hAnsi="Times New Roman"/>
          <w:sz w:val="24"/>
          <w:szCs w:val="24"/>
        </w:rPr>
        <w:t>различение хороших и плохих поступков; способность признаться в проступке и проанализировать его;</w:t>
      </w:r>
    </w:p>
    <w:p w:rsidR="00FA698C" w:rsidRPr="00737D04" w:rsidRDefault="00FA698C" w:rsidP="005A3432">
      <w:pPr>
        <w:pStyle w:val="a9"/>
        <w:widowControl w:val="0"/>
        <w:numPr>
          <w:ilvl w:val="0"/>
          <w:numId w:val="58"/>
        </w:numPr>
        <w:overflowPunct w:val="0"/>
        <w:autoSpaceDE w:val="0"/>
        <w:spacing w:after="0"/>
        <w:ind w:left="993"/>
        <w:jc w:val="both"/>
        <w:rPr>
          <w:rFonts w:ascii="Times New Roman" w:hAnsi="Times New Roman"/>
          <w:sz w:val="24"/>
          <w:szCs w:val="24"/>
        </w:rPr>
      </w:pPr>
      <w:r w:rsidRPr="00737D04">
        <w:rPr>
          <w:rFonts w:ascii="Times New Roman" w:hAnsi="Times New Roman"/>
          <w:sz w:val="24"/>
          <w:szCs w:val="24"/>
        </w:rPr>
        <w:t>представления о том, что такое «хорошо» и что такое «плохо», касающиеся жизни в семье и в обществе;</w:t>
      </w:r>
    </w:p>
    <w:p w:rsidR="00FA698C" w:rsidRPr="00737D04" w:rsidRDefault="00FA698C" w:rsidP="005A3432">
      <w:pPr>
        <w:pStyle w:val="a9"/>
        <w:widowControl w:val="0"/>
        <w:numPr>
          <w:ilvl w:val="0"/>
          <w:numId w:val="58"/>
        </w:numPr>
        <w:overflowPunct w:val="0"/>
        <w:autoSpaceDE w:val="0"/>
        <w:spacing w:after="0"/>
        <w:ind w:left="993"/>
        <w:jc w:val="both"/>
        <w:rPr>
          <w:rFonts w:ascii="Times New Roman" w:hAnsi="Times New Roman"/>
          <w:sz w:val="24"/>
          <w:szCs w:val="24"/>
        </w:rPr>
      </w:pPr>
      <w:r w:rsidRPr="00737D04">
        <w:rPr>
          <w:rFonts w:ascii="Times New Roman" w:hAnsi="Times New Roman"/>
          <w:sz w:val="24"/>
          <w:szCs w:val="24"/>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FA698C" w:rsidRPr="00737D04" w:rsidRDefault="00FA698C" w:rsidP="005A3432">
      <w:pPr>
        <w:pStyle w:val="a9"/>
        <w:widowControl w:val="0"/>
        <w:numPr>
          <w:ilvl w:val="0"/>
          <w:numId w:val="58"/>
        </w:numPr>
        <w:overflowPunct w:val="0"/>
        <w:autoSpaceDE w:val="0"/>
        <w:spacing w:after="0"/>
        <w:ind w:left="993"/>
        <w:jc w:val="both"/>
        <w:rPr>
          <w:rFonts w:ascii="Times New Roman" w:hAnsi="Times New Roman"/>
          <w:sz w:val="24"/>
          <w:szCs w:val="24"/>
        </w:rPr>
      </w:pPr>
      <w:r w:rsidRPr="00737D04">
        <w:rPr>
          <w:rFonts w:ascii="Times New Roman" w:hAnsi="Times New Roman"/>
          <w:sz w:val="24"/>
          <w:szCs w:val="24"/>
        </w:rPr>
        <w:t xml:space="preserve">уважительное отношение к родителям, старшим, доброжелательное отношение к сверстникам и младшим; </w:t>
      </w:r>
    </w:p>
    <w:p w:rsidR="00FA698C" w:rsidRPr="00737D04" w:rsidRDefault="00FA698C" w:rsidP="005A3432">
      <w:pPr>
        <w:pStyle w:val="a9"/>
        <w:widowControl w:val="0"/>
        <w:numPr>
          <w:ilvl w:val="0"/>
          <w:numId w:val="58"/>
        </w:numPr>
        <w:overflowPunct w:val="0"/>
        <w:autoSpaceDE w:val="0"/>
        <w:spacing w:after="0"/>
        <w:ind w:left="993"/>
        <w:jc w:val="both"/>
        <w:rPr>
          <w:rFonts w:ascii="Times New Roman" w:hAnsi="Times New Roman"/>
          <w:sz w:val="24"/>
          <w:szCs w:val="24"/>
        </w:rPr>
      </w:pPr>
      <w:r w:rsidRPr="00737D04">
        <w:rPr>
          <w:rFonts w:ascii="Times New Roman" w:hAnsi="Times New Roman"/>
          <w:sz w:val="24"/>
          <w:szCs w:val="24"/>
        </w:rPr>
        <w:t xml:space="preserve">установление дружеских взаимоотношений в коллективе, основанных на взаимопомощи и взаимной поддержке; </w:t>
      </w:r>
    </w:p>
    <w:p w:rsidR="00FA698C" w:rsidRPr="00737D04" w:rsidRDefault="00FA698C" w:rsidP="005A3432">
      <w:pPr>
        <w:pStyle w:val="a9"/>
        <w:widowControl w:val="0"/>
        <w:numPr>
          <w:ilvl w:val="0"/>
          <w:numId w:val="58"/>
        </w:numPr>
        <w:overflowPunct w:val="0"/>
        <w:autoSpaceDE w:val="0"/>
        <w:spacing w:after="0"/>
        <w:ind w:left="993"/>
        <w:jc w:val="both"/>
        <w:rPr>
          <w:rFonts w:ascii="Times New Roman" w:hAnsi="Times New Roman"/>
          <w:sz w:val="24"/>
          <w:szCs w:val="24"/>
        </w:rPr>
      </w:pPr>
      <w:r w:rsidRPr="00737D04">
        <w:rPr>
          <w:rFonts w:ascii="Times New Roman" w:hAnsi="Times New Roman"/>
          <w:sz w:val="24"/>
          <w:szCs w:val="24"/>
        </w:rPr>
        <w:t xml:space="preserve">бережное, гуманное отношение ко всему живому; </w:t>
      </w:r>
    </w:p>
    <w:p w:rsidR="00FA698C" w:rsidRPr="00737D04" w:rsidRDefault="00FA698C" w:rsidP="005A3432">
      <w:pPr>
        <w:pStyle w:val="a9"/>
        <w:widowControl w:val="0"/>
        <w:numPr>
          <w:ilvl w:val="0"/>
          <w:numId w:val="58"/>
        </w:numPr>
        <w:overflowPunct w:val="0"/>
        <w:autoSpaceDE w:val="0"/>
        <w:spacing w:after="0"/>
        <w:ind w:left="993"/>
        <w:jc w:val="both"/>
        <w:rPr>
          <w:rFonts w:ascii="Times New Roman" w:hAnsi="Times New Roman"/>
          <w:sz w:val="24"/>
          <w:szCs w:val="24"/>
        </w:rPr>
      </w:pPr>
      <w:r w:rsidRPr="00737D04">
        <w:rPr>
          <w:rFonts w:ascii="Times New Roman" w:hAnsi="Times New Roman"/>
          <w:sz w:val="24"/>
          <w:szCs w:val="24"/>
        </w:rPr>
        <w:t>представления о недопустимости плохих поступков;</w:t>
      </w:r>
    </w:p>
    <w:p w:rsidR="00FA698C" w:rsidRPr="00737D04" w:rsidRDefault="00FA698C" w:rsidP="005A3432">
      <w:pPr>
        <w:pStyle w:val="a9"/>
        <w:widowControl w:val="0"/>
        <w:numPr>
          <w:ilvl w:val="0"/>
          <w:numId w:val="58"/>
        </w:numPr>
        <w:overflowPunct w:val="0"/>
        <w:autoSpaceDE w:val="0"/>
        <w:spacing w:after="0"/>
        <w:ind w:left="993"/>
        <w:jc w:val="both"/>
        <w:rPr>
          <w:rFonts w:ascii="Times New Roman" w:hAnsi="Times New Roman"/>
          <w:b/>
          <w:sz w:val="24"/>
          <w:szCs w:val="24"/>
        </w:rPr>
      </w:pPr>
      <w:r w:rsidRPr="00737D04">
        <w:rPr>
          <w:rFonts w:ascii="Times New Roman" w:hAnsi="Times New Roman"/>
          <w:sz w:val="24"/>
          <w:szCs w:val="24"/>
        </w:rPr>
        <w:t>знание правил этики, культуры речи (о недопустимости грубого, не</w:t>
      </w:r>
      <w:r w:rsidRPr="00737D04">
        <w:rPr>
          <w:rFonts w:ascii="Times New Roman" w:hAnsi="Times New Roman"/>
          <w:sz w:val="24"/>
          <w:szCs w:val="24"/>
        </w:rPr>
        <w:softHyphen/>
        <w:t>ве</w:t>
      </w:r>
      <w:r w:rsidRPr="00737D04">
        <w:rPr>
          <w:rFonts w:ascii="Times New Roman" w:hAnsi="Times New Roman"/>
          <w:sz w:val="24"/>
          <w:szCs w:val="24"/>
        </w:rPr>
        <w:softHyphen/>
        <w:t>ж</w:t>
      </w:r>
      <w:r w:rsidRPr="00737D04">
        <w:rPr>
          <w:rFonts w:ascii="Times New Roman" w:hAnsi="Times New Roman"/>
          <w:sz w:val="24"/>
          <w:szCs w:val="24"/>
        </w:rPr>
        <w:softHyphen/>
        <w:t>ли</w:t>
      </w:r>
      <w:r w:rsidRPr="00737D04">
        <w:rPr>
          <w:rFonts w:ascii="Times New Roman" w:hAnsi="Times New Roman"/>
          <w:sz w:val="24"/>
          <w:szCs w:val="24"/>
        </w:rPr>
        <w:softHyphen/>
        <w:t>вого обращения, использования грубых и нецензурных слов и выражений).</w:t>
      </w:r>
    </w:p>
    <w:p w:rsidR="002F2293" w:rsidRPr="00070C82" w:rsidRDefault="002F2293" w:rsidP="008B6055">
      <w:pPr>
        <w:widowControl w:val="0"/>
        <w:overflowPunct w:val="0"/>
        <w:autoSpaceDE w:val="0"/>
        <w:spacing w:after="0"/>
        <w:jc w:val="center"/>
        <w:rPr>
          <w:rFonts w:ascii="Times New Roman" w:hAnsi="Times New Roman" w:cs="Times New Roman"/>
          <w:b/>
          <w:bCs/>
          <w:i/>
          <w:iCs/>
          <w:sz w:val="24"/>
          <w:szCs w:val="24"/>
        </w:rPr>
      </w:pPr>
    </w:p>
    <w:p w:rsidR="002F2293" w:rsidRPr="00070C82" w:rsidRDefault="002F2293" w:rsidP="008B6055">
      <w:pPr>
        <w:widowControl w:val="0"/>
        <w:overflowPunct w:val="0"/>
        <w:autoSpaceDE w:val="0"/>
        <w:spacing w:after="0"/>
        <w:jc w:val="center"/>
        <w:rPr>
          <w:rFonts w:ascii="Times New Roman" w:hAnsi="Times New Roman" w:cs="Times New Roman"/>
          <w:b/>
          <w:iCs/>
          <w:sz w:val="24"/>
          <w:szCs w:val="24"/>
        </w:rPr>
      </w:pPr>
      <w:r w:rsidRPr="00070C82">
        <w:rPr>
          <w:rFonts w:ascii="Times New Roman" w:hAnsi="Times New Roman" w:cs="Times New Roman"/>
          <w:b/>
          <w:bCs/>
          <w:i/>
          <w:iCs/>
          <w:sz w:val="24"/>
          <w:szCs w:val="24"/>
        </w:rPr>
        <w:t>Воспитание трудолюбия, активного отношения к учению, труду, жизни</w:t>
      </w:r>
    </w:p>
    <w:p w:rsidR="002F2293" w:rsidRPr="00737D04" w:rsidRDefault="002F2293" w:rsidP="005A3432">
      <w:pPr>
        <w:pStyle w:val="a9"/>
        <w:widowControl w:val="0"/>
        <w:numPr>
          <w:ilvl w:val="0"/>
          <w:numId w:val="59"/>
        </w:numPr>
        <w:overflowPunct w:val="0"/>
        <w:autoSpaceDE w:val="0"/>
        <w:spacing w:after="0"/>
        <w:ind w:left="993"/>
        <w:jc w:val="both"/>
        <w:rPr>
          <w:rFonts w:ascii="Times New Roman" w:hAnsi="Times New Roman"/>
          <w:sz w:val="24"/>
          <w:szCs w:val="24"/>
        </w:rPr>
      </w:pPr>
      <w:r w:rsidRPr="00737D04">
        <w:rPr>
          <w:rFonts w:ascii="Times New Roman" w:hAnsi="Times New Roman"/>
          <w:sz w:val="24"/>
          <w:szCs w:val="24"/>
        </w:rPr>
        <w:t xml:space="preserve">первоначальные представления о нравственных основах учёбы, ведущей роли образования, труда в жизни человека и общества; </w:t>
      </w:r>
    </w:p>
    <w:p w:rsidR="002F2293" w:rsidRPr="00737D04" w:rsidRDefault="002F2293" w:rsidP="005A3432">
      <w:pPr>
        <w:pStyle w:val="a9"/>
        <w:widowControl w:val="0"/>
        <w:numPr>
          <w:ilvl w:val="0"/>
          <w:numId w:val="59"/>
        </w:numPr>
        <w:overflowPunct w:val="0"/>
        <w:autoSpaceDE w:val="0"/>
        <w:spacing w:after="0"/>
        <w:ind w:left="993"/>
        <w:jc w:val="both"/>
        <w:rPr>
          <w:rFonts w:ascii="Times New Roman" w:hAnsi="Times New Roman"/>
          <w:sz w:val="24"/>
          <w:szCs w:val="24"/>
        </w:rPr>
      </w:pPr>
      <w:r w:rsidRPr="00737D04">
        <w:rPr>
          <w:rFonts w:ascii="Times New Roman" w:hAnsi="Times New Roman"/>
          <w:sz w:val="24"/>
          <w:szCs w:val="24"/>
        </w:rPr>
        <w:t xml:space="preserve">уважение к труду и творчеству близких, товарищей по классу и школе;  </w:t>
      </w:r>
    </w:p>
    <w:p w:rsidR="002F2293" w:rsidRPr="00737D04" w:rsidRDefault="002F2293" w:rsidP="005A3432">
      <w:pPr>
        <w:pStyle w:val="a9"/>
        <w:widowControl w:val="0"/>
        <w:numPr>
          <w:ilvl w:val="0"/>
          <w:numId w:val="59"/>
        </w:numPr>
        <w:overflowPunct w:val="0"/>
        <w:autoSpaceDE w:val="0"/>
        <w:spacing w:after="0"/>
        <w:ind w:left="993"/>
        <w:jc w:val="both"/>
        <w:rPr>
          <w:rFonts w:ascii="Times New Roman" w:hAnsi="Times New Roman"/>
          <w:sz w:val="24"/>
          <w:szCs w:val="24"/>
        </w:rPr>
      </w:pPr>
      <w:r w:rsidRPr="00737D04">
        <w:rPr>
          <w:rFonts w:ascii="Times New Roman" w:hAnsi="Times New Roman"/>
          <w:sz w:val="24"/>
          <w:szCs w:val="24"/>
        </w:rPr>
        <w:t xml:space="preserve">первоначальные навыки коллективной работы, в том числе при выполнении коллективных заданий,  общественно-полезной деятельности; </w:t>
      </w:r>
    </w:p>
    <w:p w:rsidR="002F2293" w:rsidRPr="00737D04" w:rsidRDefault="002F2293" w:rsidP="005A3432">
      <w:pPr>
        <w:pStyle w:val="a9"/>
        <w:widowControl w:val="0"/>
        <w:numPr>
          <w:ilvl w:val="0"/>
          <w:numId w:val="59"/>
        </w:numPr>
        <w:overflowPunct w:val="0"/>
        <w:autoSpaceDE w:val="0"/>
        <w:spacing w:after="0"/>
        <w:ind w:left="993"/>
        <w:jc w:val="both"/>
        <w:rPr>
          <w:rFonts w:ascii="Times New Roman" w:hAnsi="Times New Roman"/>
          <w:b/>
          <w:sz w:val="24"/>
          <w:szCs w:val="24"/>
        </w:rPr>
      </w:pPr>
      <w:r w:rsidRPr="00737D04">
        <w:rPr>
          <w:rFonts w:ascii="Times New Roman" w:hAnsi="Times New Roman"/>
          <w:sz w:val="24"/>
          <w:szCs w:val="24"/>
        </w:rPr>
        <w:t xml:space="preserve">соблюдение порядка на рабочем месте. </w:t>
      </w:r>
    </w:p>
    <w:p w:rsidR="002F2293" w:rsidRPr="00070C82" w:rsidRDefault="002F2293" w:rsidP="00737D04">
      <w:pPr>
        <w:widowControl w:val="0"/>
        <w:overflowPunct w:val="0"/>
        <w:autoSpaceDE w:val="0"/>
        <w:spacing w:after="0"/>
        <w:ind w:left="993" w:firstLine="709"/>
        <w:jc w:val="center"/>
        <w:rPr>
          <w:rFonts w:ascii="Times New Roman" w:hAnsi="Times New Roman" w:cs="Times New Roman"/>
          <w:b/>
          <w:bCs/>
          <w:i/>
          <w:iCs/>
          <w:sz w:val="24"/>
          <w:szCs w:val="24"/>
        </w:rPr>
      </w:pPr>
    </w:p>
    <w:p w:rsidR="002F2293" w:rsidRPr="00070C82" w:rsidRDefault="002F2293" w:rsidP="008B6055">
      <w:pPr>
        <w:widowControl w:val="0"/>
        <w:overflowPunct w:val="0"/>
        <w:autoSpaceDE w:val="0"/>
        <w:spacing w:after="0"/>
        <w:ind w:firstLine="709"/>
        <w:jc w:val="center"/>
        <w:rPr>
          <w:rFonts w:ascii="Times New Roman" w:hAnsi="Times New Roman" w:cs="Times New Roman"/>
          <w:b/>
          <w:iCs/>
          <w:sz w:val="24"/>
          <w:szCs w:val="24"/>
        </w:rPr>
      </w:pPr>
      <w:r w:rsidRPr="00070C82">
        <w:rPr>
          <w:rFonts w:ascii="Times New Roman" w:hAnsi="Times New Roman" w:cs="Times New Roman"/>
          <w:b/>
          <w:bCs/>
          <w:i/>
          <w:iCs/>
          <w:sz w:val="24"/>
          <w:szCs w:val="24"/>
        </w:rPr>
        <w:lastRenderedPageBreak/>
        <w:t>Воспитание ценностного отношения к прекрасному, формирование представлений об эстетических идеалах и ценностях (эстетическое воспитание) ―</w:t>
      </w:r>
    </w:p>
    <w:p w:rsidR="002F2293" w:rsidRPr="00737D04" w:rsidRDefault="002F2293" w:rsidP="005A3432">
      <w:pPr>
        <w:pStyle w:val="a9"/>
        <w:widowControl w:val="0"/>
        <w:numPr>
          <w:ilvl w:val="0"/>
          <w:numId w:val="60"/>
        </w:numPr>
        <w:overflowPunct w:val="0"/>
        <w:autoSpaceDE w:val="0"/>
        <w:spacing w:after="0"/>
        <w:ind w:left="993"/>
        <w:jc w:val="both"/>
        <w:rPr>
          <w:rFonts w:ascii="Times New Roman" w:hAnsi="Times New Roman"/>
          <w:sz w:val="24"/>
          <w:szCs w:val="24"/>
        </w:rPr>
      </w:pPr>
      <w:r w:rsidRPr="00737D04">
        <w:rPr>
          <w:rFonts w:ascii="Times New Roman" w:hAnsi="Times New Roman"/>
          <w:sz w:val="24"/>
          <w:szCs w:val="24"/>
        </w:rPr>
        <w:t>различение красивого и некрасивого, прекрасного и безобразного;</w:t>
      </w:r>
    </w:p>
    <w:p w:rsidR="002F2293" w:rsidRPr="00737D04" w:rsidRDefault="002F2293" w:rsidP="005A3432">
      <w:pPr>
        <w:pStyle w:val="a9"/>
        <w:widowControl w:val="0"/>
        <w:numPr>
          <w:ilvl w:val="0"/>
          <w:numId w:val="60"/>
        </w:numPr>
        <w:overflowPunct w:val="0"/>
        <w:autoSpaceDE w:val="0"/>
        <w:spacing w:after="0"/>
        <w:ind w:left="993"/>
        <w:jc w:val="both"/>
        <w:rPr>
          <w:rFonts w:ascii="Times New Roman" w:hAnsi="Times New Roman"/>
          <w:sz w:val="24"/>
          <w:szCs w:val="24"/>
        </w:rPr>
      </w:pPr>
      <w:r w:rsidRPr="00737D04">
        <w:rPr>
          <w:rFonts w:ascii="Times New Roman" w:hAnsi="Times New Roman"/>
          <w:sz w:val="24"/>
          <w:szCs w:val="24"/>
        </w:rPr>
        <w:t xml:space="preserve">формирование элементарных представлений о красоте; </w:t>
      </w:r>
    </w:p>
    <w:p w:rsidR="002F2293" w:rsidRPr="00737D04" w:rsidRDefault="002F2293" w:rsidP="005A3432">
      <w:pPr>
        <w:pStyle w:val="a9"/>
        <w:widowControl w:val="0"/>
        <w:numPr>
          <w:ilvl w:val="0"/>
          <w:numId w:val="60"/>
        </w:numPr>
        <w:overflowPunct w:val="0"/>
        <w:autoSpaceDE w:val="0"/>
        <w:spacing w:after="0"/>
        <w:ind w:left="993"/>
        <w:jc w:val="both"/>
        <w:rPr>
          <w:rFonts w:ascii="Times New Roman" w:hAnsi="Times New Roman"/>
          <w:sz w:val="24"/>
          <w:szCs w:val="24"/>
        </w:rPr>
      </w:pPr>
      <w:r w:rsidRPr="00737D04">
        <w:rPr>
          <w:rFonts w:ascii="Times New Roman" w:hAnsi="Times New Roman"/>
          <w:sz w:val="24"/>
          <w:szCs w:val="24"/>
        </w:rPr>
        <w:t xml:space="preserve">формирование умения видеть красоту природы и человека; </w:t>
      </w:r>
    </w:p>
    <w:p w:rsidR="002F2293" w:rsidRPr="00737D04" w:rsidRDefault="002F2293" w:rsidP="005A3432">
      <w:pPr>
        <w:pStyle w:val="a9"/>
        <w:widowControl w:val="0"/>
        <w:numPr>
          <w:ilvl w:val="0"/>
          <w:numId w:val="60"/>
        </w:numPr>
        <w:overflowPunct w:val="0"/>
        <w:autoSpaceDE w:val="0"/>
        <w:spacing w:after="0"/>
        <w:ind w:left="993"/>
        <w:jc w:val="both"/>
        <w:rPr>
          <w:rFonts w:ascii="Times New Roman" w:hAnsi="Times New Roman"/>
          <w:sz w:val="24"/>
          <w:szCs w:val="24"/>
        </w:rPr>
      </w:pPr>
      <w:r w:rsidRPr="00737D04">
        <w:rPr>
          <w:rFonts w:ascii="Times New Roman" w:hAnsi="Times New Roman"/>
          <w:sz w:val="24"/>
          <w:szCs w:val="24"/>
        </w:rPr>
        <w:t xml:space="preserve">интерес к продуктам художественного творчества; </w:t>
      </w:r>
    </w:p>
    <w:p w:rsidR="002F2293" w:rsidRPr="00737D04" w:rsidRDefault="002F2293" w:rsidP="005A3432">
      <w:pPr>
        <w:pStyle w:val="a9"/>
        <w:widowControl w:val="0"/>
        <w:numPr>
          <w:ilvl w:val="0"/>
          <w:numId w:val="60"/>
        </w:numPr>
        <w:overflowPunct w:val="0"/>
        <w:autoSpaceDE w:val="0"/>
        <w:spacing w:after="0"/>
        <w:ind w:left="993"/>
        <w:jc w:val="both"/>
        <w:rPr>
          <w:rFonts w:ascii="Times New Roman" w:hAnsi="Times New Roman"/>
          <w:sz w:val="24"/>
          <w:szCs w:val="24"/>
        </w:rPr>
      </w:pPr>
      <w:r w:rsidRPr="00737D04">
        <w:rPr>
          <w:rFonts w:ascii="Times New Roman" w:hAnsi="Times New Roman"/>
          <w:sz w:val="24"/>
          <w:szCs w:val="24"/>
        </w:rPr>
        <w:t xml:space="preserve">представления и положительное отношение к аккуратности и опрятности; </w:t>
      </w:r>
    </w:p>
    <w:p w:rsidR="002F2293" w:rsidRPr="00737D04" w:rsidRDefault="002F2293" w:rsidP="005A3432">
      <w:pPr>
        <w:pStyle w:val="a9"/>
        <w:widowControl w:val="0"/>
        <w:numPr>
          <w:ilvl w:val="0"/>
          <w:numId w:val="60"/>
        </w:numPr>
        <w:overflowPunct w:val="0"/>
        <w:autoSpaceDE w:val="0"/>
        <w:spacing w:after="0"/>
        <w:ind w:left="993"/>
        <w:jc w:val="both"/>
        <w:rPr>
          <w:rFonts w:ascii="Times New Roman" w:hAnsi="Times New Roman"/>
          <w:b/>
          <w:sz w:val="24"/>
          <w:szCs w:val="24"/>
        </w:rPr>
      </w:pPr>
      <w:r w:rsidRPr="00737D04">
        <w:rPr>
          <w:rFonts w:ascii="Times New Roman" w:hAnsi="Times New Roman"/>
          <w:sz w:val="24"/>
          <w:szCs w:val="24"/>
        </w:rPr>
        <w:t xml:space="preserve">представления и отрицательное отношение к некрасивым поступкам и неряшливости. </w:t>
      </w:r>
    </w:p>
    <w:p w:rsidR="002F2293" w:rsidRPr="00070C82" w:rsidRDefault="002F2293" w:rsidP="008B6055">
      <w:pPr>
        <w:widowControl w:val="0"/>
        <w:overflowPunct w:val="0"/>
        <w:autoSpaceDE w:val="0"/>
        <w:spacing w:after="0"/>
        <w:ind w:firstLine="709"/>
        <w:jc w:val="center"/>
        <w:rPr>
          <w:rFonts w:ascii="Times New Roman" w:hAnsi="Times New Roman" w:cs="Times New Roman"/>
          <w:b/>
          <w:bCs/>
          <w:sz w:val="24"/>
          <w:szCs w:val="24"/>
        </w:rPr>
      </w:pPr>
      <w:r w:rsidRPr="00070C82">
        <w:rPr>
          <w:rFonts w:ascii="Times New Roman" w:hAnsi="Times New Roman" w:cs="Times New Roman"/>
          <w:b/>
          <w:bCs/>
          <w:sz w:val="24"/>
          <w:szCs w:val="24"/>
        </w:rPr>
        <w:t>Условия реализации основных направлений</w:t>
      </w:r>
    </w:p>
    <w:p w:rsidR="002F2293" w:rsidRPr="00070C82" w:rsidRDefault="002F2293" w:rsidP="008B6055">
      <w:pPr>
        <w:widowControl w:val="0"/>
        <w:overflowPunct w:val="0"/>
        <w:autoSpaceDE w:val="0"/>
        <w:spacing w:after="0"/>
        <w:ind w:firstLine="709"/>
        <w:jc w:val="center"/>
        <w:rPr>
          <w:rFonts w:ascii="Times New Roman" w:hAnsi="Times New Roman" w:cs="Times New Roman"/>
          <w:bCs/>
          <w:sz w:val="24"/>
          <w:szCs w:val="24"/>
        </w:rPr>
      </w:pPr>
      <w:r w:rsidRPr="00070C82">
        <w:rPr>
          <w:rFonts w:ascii="Times New Roman" w:hAnsi="Times New Roman" w:cs="Times New Roman"/>
          <w:b/>
          <w:bCs/>
          <w:sz w:val="24"/>
          <w:szCs w:val="24"/>
        </w:rPr>
        <w:t>духовно-нравственного развития обучающихся</w:t>
      </w:r>
      <w:r w:rsidR="00B844B7">
        <w:rPr>
          <w:rFonts w:ascii="Times New Roman" w:hAnsi="Times New Roman" w:cs="Times New Roman"/>
          <w:b/>
          <w:bCs/>
          <w:sz w:val="24"/>
          <w:szCs w:val="24"/>
        </w:rPr>
        <w:t xml:space="preserve"> с ОВЗ</w:t>
      </w:r>
      <w:r w:rsidRPr="00070C82">
        <w:rPr>
          <w:rFonts w:ascii="Times New Roman" w:hAnsi="Times New Roman" w:cs="Times New Roman"/>
          <w:b/>
          <w:bCs/>
          <w:sz w:val="24"/>
          <w:szCs w:val="24"/>
        </w:rPr>
        <w:t xml:space="preserve">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bCs/>
          <w:sz w:val="24"/>
          <w:szCs w:val="24"/>
        </w:rPr>
        <w:t>Направления коррекционно-воспитательной работы по духовно-н</w:t>
      </w:r>
      <w:r w:rsidRPr="00070C82">
        <w:rPr>
          <w:rFonts w:ascii="Times New Roman" w:hAnsi="Times New Roman" w:cs="Times New Roman"/>
          <w:sz w:val="24"/>
          <w:szCs w:val="24"/>
        </w:rPr>
        <w:t>равственному раз</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 xml:space="preserve">тию обучающихся с </w:t>
      </w:r>
      <w:r w:rsidR="00B844B7">
        <w:rPr>
          <w:rFonts w:ascii="Times New Roman" w:hAnsi="Times New Roman" w:cs="Times New Roman"/>
          <w:sz w:val="24"/>
          <w:szCs w:val="24"/>
        </w:rPr>
        <w:t>ОВЗ</w:t>
      </w:r>
      <w:r w:rsidRPr="00070C82">
        <w:rPr>
          <w:rFonts w:ascii="Times New Roman" w:hAnsi="Times New Roman" w:cs="Times New Roman"/>
          <w:sz w:val="24"/>
          <w:szCs w:val="24"/>
        </w:rPr>
        <w:t xml:space="preserve"> </w:t>
      </w:r>
      <w:r w:rsidRPr="00070C82">
        <w:rPr>
          <w:rFonts w:ascii="Times New Roman" w:hAnsi="Times New Roman" w:cs="Times New Roman"/>
          <w:bCs/>
          <w:sz w:val="24"/>
          <w:szCs w:val="24"/>
        </w:rPr>
        <w:t>ре</w:t>
      </w:r>
      <w:r w:rsidRPr="00070C82">
        <w:rPr>
          <w:rFonts w:ascii="Times New Roman" w:hAnsi="Times New Roman" w:cs="Times New Roman"/>
          <w:bCs/>
          <w:sz w:val="24"/>
          <w:szCs w:val="24"/>
        </w:rPr>
        <w:softHyphen/>
        <w:t>а</w:t>
      </w:r>
      <w:r w:rsidRPr="00070C82">
        <w:rPr>
          <w:rFonts w:ascii="Times New Roman" w:hAnsi="Times New Roman" w:cs="Times New Roman"/>
          <w:bCs/>
          <w:sz w:val="24"/>
          <w:szCs w:val="24"/>
        </w:rPr>
        <w:softHyphen/>
        <w:t>ли</w:t>
      </w:r>
      <w:r w:rsidRPr="00070C82">
        <w:rPr>
          <w:rFonts w:ascii="Times New Roman" w:hAnsi="Times New Roman" w:cs="Times New Roman"/>
          <w:bCs/>
          <w:sz w:val="24"/>
          <w:szCs w:val="24"/>
        </w:rPr>
        <w:softHyphen/>
        <w:t xml:space="preserve">зуются как во внеурочной деятельности, так и в процессе </w:t>
      </w:r>
      <w:r w:rsidRPr="00070C82">
        <w:rPr>
          <w:rFonts w:ascii="Times New Roman" w:hAnsi="Times New Roman" w:cs="Times New Roman"/>
          <w:sz w:val="24"/>
          <w:szCs w:val="24"/>
        </w:rPr>
        <w:t>изучения всех учебных пред</w:t>
      </w:r>
      <w:r w:rsidRPr="00070C82">
        <w:rPr>
          <w:rFonts w:ascii="Times New Roman" w:hAnsi="Times New Roman" w:cs="Times New Roman"/>
          <w:sz w:val="24"/>
          <w:szCs w:val="24"/>
        </w:rPr>
        <w:softHyphen/>
        <w:t>ме</w:t>
      </w:r>
      <w:r w:rsidRPr="00070C82">
        <w:rPr>
          <w:rFonts w:ascii="Times New Roman" w:hAnsi="Times New Roman" w:cs="Times New Roman"/>
          <w:sz w:val="24"/>
          <w:szCs w:val="24"/>
        </w:rPr>
        <w:softHyphen/>
        <w:t xml:space="preserve">тов.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Содержание и используемые формы работы должны соответствовать возрастным осо</w:t>
      </w:r>
      <w:r w:rsidRPr="00070C82">
        <w:rPr>
          <w:rFonts w:ascii="Times New Roman" w:hAnsi="Times New Roman" w:cs="Times New Roman"/>
          <w:sz w:val="24"/>
          <w:szCs w:val="24"/>
        </w:rPr>
        <w:softHyphen/>
        <w:t>бенностям обучающихся, уровню их интеллектуального развития, а также пре</w:t>
      </w:r>
      <w:r w:rsidRPr="00070C82">
        <w:rPr>
          <w:rFonts w:ascii="Times New Roman" w:hAnsi="Times New Roman" w:cs="Times New Roman"/>
          <w:sz w:val="24"/>
          <w:szCs w:val="24"/>
        </w:rPr>
        <w:softHyphen/>
        <w:t>ду</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матривать учет психофизиологических особенностей и возможностей детей и подростков.</w:t>
      </w:r>
    </w:p>
    <w:p w:rsidR="002F2293" w:rsidRPr="00070C82" w:rsidRDefault="002F2293" w:rsidP="008B6055">
      <w:pPr>
        <w:widowControl w:val="0"/>
        <w:overflowPunct w:val="0"/>
        <w:autoSpaceDE w:val="0"/>
        <w:spacing w:after="0"/>
        <w:ind w:firstLine="709"/>
        <w:jc w:val="both"/>
        <w:rPr>
          <w:rFonts w:ascii="Times New Roman" w:hAnsi="Times New Roman" w:cs="Times New Roman"/>
          <w:b/>
          <w:bCs/>
          <w:i/>
          <w:sz w:val="24"/>
          <w:szCs w:val="24"/>
        </w:rPr>
      </w:pPr>
    </w:p>
    <w:p w:rsidR="002F2293" w:rsidRPr="00070C82" w:rsidRDefault="002F2293" w:rsidP="008B6055">
      <w:pPr>
        <w:widowControl w:val="0"/>
        <w:overflowPunct w:val="0"/>
        <w:autoSpaceDE w:val="0"/>
        <w:spacing w:after="0"/>
        <w:jc w:val="center"/>
        <w:rPr>
          <w:rFonts w:ascii="Times New Roman" w:hAnsi="Times New Roman" w:cs="Times New Roman"/>
          <w:b/>
          <w:bCs/>
          <w:i/>
          <w:sz w:val="24"/>
          <w:szCs w:val="24"/>
        </w:rPr>
      </w:pPr>
      <w:r w:rsidRPr="00070C82">
        <w:rPr>
          <w:rFonts w:ascii="Times New Roman" w:hAnsi="Times New Roman" w:cs="Times New Roman"/>
          <w:b/>
          <w:bCs/>
          <w:i/>
          <w:sz w:val="24"/>
          <w:szCs w:val="24"/>
        </w:rPr>
        <w:t>1. Совместная деятельность общеобразовательной организации, семьи</w:t>
      </w:r>
    </w:p>
    <w:p w:rsidR="002F2293" w:rsidRPr="00070C82" w:rsidRDefault="002F2293" w:rsidP="008B6055">
      <w:pPr>
        <w:widowControl w:val="0"/>
        <w:overflowPunct w:val="0"/>
        <w:autoSpaceDE w:val="0"/>
        <w:spacing w:after="0"/>
        <w:jc w:val="center"/>
        <w:rPr>
          <w:rFonts w:ascii="Times New Roman" w:hAnsi="Times New Roman" w:cs="Times New Roman"/>
          <w:sz w:val="24"/>
          <w:szCs w:val="24"/>
        </w:rPr>
      </w:pPr>
      <w:r w:rsidRPr="00070C82">
        <w:rPr>
          <w:rFonts w:ascii="Times New Roman" w:hAnsi="Times New Roman" w:cs="Times New Roman"/>
          <w:b/>
          <w:bCs/>
          <w:i/>
          <w:sz w:val="24"/>
          <w:szCs w:val="24"/>
        </w:rPr>
        <w:t>и общественности по духовно-нравственному развитию обучающихся</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Духовно-нравственное развитие обучающихся с </w:t>
      </w:r>
      <w:r w:rsidR="00B844B7">
        <w:rPr>
          <w:rFonts w:ascii="Times New Roman" w:hAnsi="Times New Roman" w:cs="Times New Roman"/>
          <w:sz w:val="24"/>
          <w:szCs w:val="24"/>
        </w:rPr>
        <w:t>ОВЗ</w:t>
      </w:r>
      <w:r w:rsidRPr="00070C82">
        <w:rPr>
          <w:rFonts w:ascii="Times New Roman" w:hAnsi="Times New Roman" w:cs="Times New Roman"/>
          <w:sz w:val="24"/>
          <w:szCs w:val="24"/>
        </w:rPr>
        <w:t xml:space="preserve"> осу</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ля</w:t>
      </w:r>
      <w:r w:rsidRPr="00070C82">
        <w:rPr>
          <w:rFonts w:ascii="Times New Roman" w:hAnsi="Times New Roman" w:cs="Times New Roman"/>
          <w:sz w:val="24"/>
          <w:szCs w:val="24"/>
        </w:rPr>
        <w:softHyphen/>
        <w:t>ют</w:t>
      </w:r>
      <w:r w:rsidRPr="00070C82">
        <w:rPr>
          <w:rFonts w:ascii="Times New Roman" w:hAnsi="Times New Roman" w:cs="Times New Roman"/>
          <w:sz w:val="24"/>
          <w:szCs w:val="24"/>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070C82">
        <w:rPr>
          <w:rFonts w:ascii="Times New Roman" w:hAnsi="Times New Roman" w:cs="Times New Roman"/>
          <w:sz w:val="24"/>
          <w:szCs w:val="24"/>
        </w:rPr>
        <w:softHyphen/>
        <w:t>га</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зации и семьи имеет решающее значение для осуществления духовно-нра</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ственного уклада жизни обучающегося. В формировании такого уклада свои тра</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он</w:t>
      </w:r>
      <w:r w:rsidRPr="00070C82">
        <w:rPr>
          <w:rFonts w:ascii="Times New Roman" w:hAnsi="Times New Roman" w:cs="Times New Roman"/>
          <w:sz w:val="24"/>
          <w:szCs w:val="24"/>
        </w:rPr>
        <w:softHyphen/>
        <w:t>ные позиции сохраняют организации дополнительного образования, куль</w:t>
      </w:r>
      <w:r w:rsidRPr="00070C82">
        <w:rPr>
          <w:rFonts w:ascii="Times New Roman" w:hAnsi="Times New Roman" w:cs="Times New Roman"/>
          <w:sz w:val="24"/>
          <w:szCs w:val="24"/>
        </w:rPr>
        <w:softHyphen/>
        <w:t>туры и спорта.</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070C82">
        <w:rPr>
          <w:rFonts w:ascii="Times New Roman" w:hAnsi="Times New Roman" w:cs="Times New Roman"/>
          <w:sz w:val="24"/>
          <w:szCs w:val="24"/>
        </w:rPr>
        <w:softHyphen/>
        <w:t>и</w:t>
      </w:r>
      <w:r w:rsidRPr="00070C82">
        <w:rPr>
          <w:rFonts w:ascii="Times New Roman" w:hAnsi="Times New Roman" w:cs="Times New Roman"/>
          <w:sz w:val="24"/>
          <w:szCs w:val="24"/>
        </w:rPr>
        <w:softHyphen/>
        <w:t>мо</w:t>
      </w:r>
      <w:r w:rsidRPr="00070C82">
        <w:rPr>
          <w:rFonts w:ascii="Times New Roman" w:hAnsi="Times New Roman" w:cs="Times New Roman"/>
          <w:sz w:val="24"/>
          <w:szCs w:val="24"/>
        </w:rPr>
        <w:softHyphen/>
        <w:t>действия различных социальных субъектов при ведущей роли пе</w:t>
      </w:r>
      <w:r w:rsidRPr="00070C82">
        <w:rPr>
          <w:rFonts w:ascii="Times New Roman" w:hAnsi="Times New Roman" w:cs="Times New Roman"/>
          <w:sz w:val="24"/>
          <w:szCs w:val="24"/>
        </w:rPr>
        <w:softHyphen/>
        <w:t>да</w:t>
      </w:r>
      <w:r w:rsidRPr="00070C82">
        <w:rPr>
          <w:rFonts w:ascii="Times New Roman" w:hAnsi="Times New Roman" w:cs="Times New Roman"/>
          <w:sz w:val="24"/>
          <w:szCs w:val="24"/>
        </w:rPr>
        <w:softHyphen/>
        <w:t>го</w:t>
      </w:r>
      <w:r w:rsidRPr="00070C82">
        <w:rPr>
          <w:rFonts w:ascii="Times New Roman" w:hAnsi="Times New Roman" w:cs="Times New Roman"/>
          <w:sz w:val="24"/>
          <w:szCs w:val="24"/>
        </w:rPr>
        <w:softHyphen/>
        <w:t>ги</w:t>
      </w:r>
      <w:r w:rsidRPr="00070C82">
        <w:rPr>
          <w:rFonts w:ascii="Times New Roman" w:hAnsi="Times New Roman" w:cs="Times New Roman"/>
          <w:sz w:val="24"/>
          <w:szCs w:val="24"/>
        </w:rPr>
        <w:softHyphen/>
        <w:t>ческого коллектива общеобразовательной организации.</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При разработке и осуществлении программы духовно-нравственного развития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ющихся Организация может взаимодействовать, в том числе на си</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тем</w:t>
      </w:r>
      <w:r w:rsidRPr="00070C82">
        <w:rPr>
          <w:rFonts w:ascii="Times New Roman" w:hAnsi="Times New Roman" w:cs="Times New Roman"/>
          <w:sz w:val="24"/>
          <w:szCs w:val="24"/>
        </w:rPr>
        <w:softHyphen/>
        <w:t>ной основе, с традиционными религиозными организациями, общественными орга</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за</w:t>
      </w:r>
      <w:r w:rsidRPr="00070C82">
        <w:rPr>
          <w:rFonts w:ascii="Times New Roman" w:hAnsi="Times New Roman" w:cs="Times New Roman"/>
          <w:sz w:val="24"/>
          <w:szCs w:val="24"/>
        </w:rPr>
        <w:softHyphen/>
        <w:t>циями и объединениями граждан ― с патриотической, культурной, экологической и иной направленностью, детско-юно</w:t>
      </w:r>
      <w:r w:rsidRPr="00070C82">
        <w:rPr>
          <w:rFonts w:ascii="Times New Roman" w:hAnsi="Times New Roman" w:cs="Times New Roman"/>
          <w:sz w:val="24"/>
          <w:szCs w:val="24"/>
        </w:rPr>
        <w:softHyphen/>
        <w:t>ше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ки</w:t>
      </w:r>
      <w:r w:rsidRPr="00070C82">
        <w:rPr>
          <w:rFonts w:ascii="Times New Roman" w:hAnsi="Times New Roman" w:cs="Times New Roman"/>
          <w:sz w:val="24"/>
          <w:szCs w:val="24"/>
        </w:rPr>
        <w:softHyphen/>
        <w:t>ми и молодёжными движениями, организациями, объединениями, раз</w:t>
      </w:r>
      <w:r w:rsidRPr="00070C82">
        <w:rPr>
          <w:rFonts w:ascii="Times New Roman" w:hAnsi="Times New Roman" w:cs="Times New Roman"/>
          <w:sz w:val="24"/>
          <w:szCs w:val="24"/>
        </w:rPr>
        <w:softHyphen/>
        <w:t>де</w:t>
      </w:r>
      <w:r w:rsidRPr="00070C82">
        <w:rPr>
          <w:rFonts w:ascii="Times New Roman" w:hAnsi="Times New Roman" w:cs="Times New Roman"/>
          <w:sz w:val="24"/>
          <w:szCs w:val="24"/>
        </w:rPr>
        <w:softHyphen/>
        <w:t>ля</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w:t>
      </w:r>
      <w:r w:rsidRPr="00070C82">
        <w:rPr>
          <w:rFonts w:ascii="Times New Roman" w:hAnsi="Times New Roman" w:cs="Times New Roman"/>
          <w:sz w:val="24"/>
          <w:szCs w:val="24"/>
        </w:rPr>
        <w:softHyphen/>
        <w:t>ми в своей деятельности базовые национальные ценности. При этом могут быть использованы различные формы взаимодействия:</w:t>
      </w:r>
    </w:p>
    <w:p w:rsidR="002F2293" w:rsidRPr="00070C82" w:rsidRDefault="00737D04" w:rsidP="008B6055">
      <w:pPr>
        <w:widowControl w:val="0"/>
        <w:overflowPunct w:val="0"/>
        <w:autoSpaceDE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F2293" w:rsidRPr="00070C82">
        <w:rPr>
          <w:rFonts w:ascii="Times New Roman" w:hAnsi="Times New Roman" w:cs="Times New Roman"/>
          <w:sz w:val="24"/>
          <w:szCs w:val="24"/>
        </w:rPr>
        <w:t>участие представителей общественных организаций и объединений, а так</w:t>
      </w:r>
      <w:r w:rsidR="002F2293" w:rsidRPr="00070C82">
        <w:rPr>
          <w:rFonts w:ascii="Times New Roman" w:hAnsi="Times New Roman" w:cs="Times New Roman"/>
          <w:sz w:val="24"/>
          <w:szCs w:val="24"/>
        </w:rPr>
        <w:softHyphen/>
        <w:t>же традиционных религиозных организаций с согласия обучающихся и их ро</w:t>
      </w:r>
      <w:r w:rsidR="002F2293" w:rsidRPr="00070C82">
        <w:rPr>
          <w:rFonts w:ascii="Times New Roman" w:hAnsi="Times New Roman" w:cs="Times New Roman"/>
          <w:sz w:val="24"/>
          <w:szCs w:val="24"/>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2F2293" w:rsidRPr="00070C82" w:rsidRDefault="00737D04" w:rsidP="008B6055">
      <w:pPr>
        <w:widowControl w:val="0"/>
        <w:tabs>
          <w:tab w:val="left" w:pos="900"/>
        </w:tabs>
        <w:overflowPunct w:val="0"/>
        <w:autoSpaceDE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F2293" w:rsidRPr="00070C82">
        <w:rPr>
          <w:rFonts w:ascii="Times New Roman" w:hAnsi="Times New Roman" w:cs="Times New Roman"/>
          <w:sz w:val="24"/>
          <w:szCs w:val="24"/>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w:t>
      </w:r>
      <w:r w:rsidR="002F2293" w:rsidRPr="00070C82">
        <w:rPr>
          <w:rFonts w:ascii="Times New Roman" w:hAnsi="Times New Roman" w:cs="Times New Roman"/>
          <w:sz w:val="24"/>
          <w:szCs w:val="24"/>
        </w:rPr>
        <w:lastRenderedPageBreak/>
        <w:t xml:space="preserve">организации; </w:t>
      </w:r>
    </w:p>
    <w:p w:rsidR="002F2293" w:rsidRPr="00070C82" w:rsidRDefault="00737D04" w:rsidP="008B6055">
      <w:pPr>
        <w:widowControl w:val="0"/>
        <w:tabs>
          <w:tab w:val="left" w:pos="900"/>
        </w:tabs>
        <w:overflowPunct w:val="0"/>
        <w:autoSpaceDE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F2293" w:rsidRPr="00070C82">
        <w:rPr>
          <w:rFonts w:ascii="Times New Roman" w:hAnsi="Times New Roman" w:cs="Times New Roman"/>
          <w:sz w:val="24"/>
          <w:szCs w:val="24"/>
        </w:rPr>
        <w:t xml:space="preserve">проведение совместных мероприятий по направлениям духовно-нравственного развития в общеобразовательной организации. </w:t>
      </w:r>
    </w:p>
    <w:p w:rsidR="002F2293" w:rsidRPr="00070C82" w:rsidRDefault="002F2293" w:rsidP="008B6055">
      <w:pPr>
        <w:widowControl w:val="0"/>
        <w:tabs>
          <w:tab w:val="left" w:pos="900"/>
        </w:tabs>
        <w:overflowPunct w:val="0"/>
        <w:autoSpaceDE w:val="0"/>
        <w:spacing w:after="0"/>
        <w:ind w:firstLine="709"/>
        <w:jc w:val="both"/>
        <w:rPr>
          <w:rFonts w:ascii="Times New Roman" w:hAnsi="Times New Roman" w:cs="Times New Roman"/>
          <w:b/>
          <w:bCs/>
          <w:i/>
          <w:sz w:val="24"/>
          <w:szCs w:val="24"/>
        </w:rPr>
      </w:pPr>
    </w:p>
    <w:p w:rsidR="002F2293" w:rsidRPr="00070C82" w:rsidRDefault="002F2293" w:rsidP="008B6055">
      <w:pPr>
        <w:widowControl w:val="0"/>
        <w:overflowPunct w:val="0"/>
        <w:autoSpaceDE w:val="0"/>
        <w:spacing w:after="0"/>
        <w:jc w:val="center"/>
        <w:rPr>
          <w:rFonts w:ascii="Times New Roman" w:hAnsi="Times New Roman" w:cs="Times New Roman"/>
          <w:b/>
          <w:bCs/>
          <w:i/>
          <w:sz w:val="24"/>
          <w:szCs w:val="24"/>
        </w:rPr>
      </w:pPr>
      <w:r w:rsidRPr="00070C82">
        <w:rPr>
          <w:rFonts w:ascii="Times New Roman" w:hAnsi="Times New Roman" w:cs="Times New Roman"/>
          <w:b/>
          <w:bCs/>
          <w:i/>
          <w:sz w:val="24"/>
          <w:szCs w:val="24"/>
        </w:rPr>
        <w:t>2. Повышение педагогической культуры родителей</w:t>
      </w:r>
    </w:p>
    <w:p w:rsidR="002F2293" w:rsidRPr="00070C82" w:rsidRDefault="002F2293" w:rsidP="008B6055">
      <w:pPr>
        <w:widowControl w:val="0"/>
        <w:overflowPunct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bCs/>
          <w:i/>
          <w:sz w:val="24"/>
          <w:szCs w:val="24"/>
        </w:rPr>
        <w:t>(законных представителей) обучающихся</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Педагогическая культура родителей (законных представителей) обучающихся с ум</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венной отсталостью (интеллектуальными нарушениями) — один из самых действенных фа</w:t>
      </w:r>
      <w:r w:rsidRPr="00070C82">
        <w:rPr>
          <w:rFonts w:ascii="Times New Roman" w:hAnsi="Times New Roman" w:cs="Times New Roman"/>
          <w:sz w:val="24"/>
          <w:szCs w:val="24"/>
        </w:rPr>
        <w:softHyphen/>
        <w:t>к</w:t>
      </w:r>
      <w:r w:rsidRPr="00070C82">
        <w:rPr>
          <w:rFonts w:ascii="Times New Roman" w:hAnsi="Times New Roman" w:cs="Times New Roman"/>
          <w:sz w:val="24"/>
          <w:szCs w:val="24"/>
        </w:rPr>
        <w:softHyphen/>
        <w:t>торов их духовно-нравственного развития. Повышение педагогической культуры ро</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те</w:t>
      </w:r>
      <w:r w:rsidRPr="00070C82">
        <w:rPr>
          <w:rFonts w:ascii="Times New Roman" w:hAnsi="Times New Roman" w:cs="Times New Roman"/>
          <w:sz w:val="24"/>
          <w:szCs w:val="24"/>
        </w:rPr>
        <w:softHyphen/>
        <w:t>лей (законных представителей) рассматривается как одно из ключевых направлений ре</w:t>
      </w:r>
      <w:r w:rsidRPr="00070C82">
        <w:rPr>
          <w:rFonts w:ascii="Times New Roman" w:hAnsi="Times New Roman" w:cs="Times New Roman"/>
          <w:sz w:val="24"/>
          <w:szCs w:val="24"/>
        </w:rPr>
        <w:softHyphen/>
        <w:t>а</w:t>
      </w:r>
      <w:r w:rsidRPr="00070C82">
        <w:rPr>
          <w:rFonts w:ascii="Times New Roman" w:hAnsi="Times New Roman" w:cs="Times New Roman"/>
          <w:sz w:val="24"/>
          <w:szCs w:val="24"/>
        </w:rPr>
        <w:softHyphen/>
        <w:t>ли</w:t>
      </w:r>
      <w:r w:rsidRPr="00070C82">
        <w:rPr>
          <w:rFonts w:ascii="Times New Roman" w:hAnsi="Times New Roman" w:cs="Times New Roman"/>
          <w:sz w:val="24"/>
          <w:szCs w:val="24"/>
        </w:rPr>
        <w:softHyphen/>
        <w:t xml:space="preserve">зации программы духовно-нравственного развития обучающихся.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Система работы общеобразовательной организации по повышению пе</w:t>
      </w:r>
      <w:r w:rsidRPr="00070C82">
        <w:rPr>
          <w:rFonts w:ascii="Times New Roman" w:hAnsi="Times New Roman" w:cs="Times New Roman"/>
          <w:sz w:val="24"/>
          <w:szCs w:val="24"/>
        </w:rPr>
        <w:softHyphen/>
        <w:t>да</w:t>
      </w:r>
      <w:r w:rsidRPr="00070C82">
        <w:rPr>
          <w:rFonts w:ascii="Times New Roman" w:hAnsi="Times New Roman" w:cs="Times New Roman"/>
          <w:sz w:val="24"/>
          <w:szCs w:val="24"/>
        </w:rPr>
        <w:softHyphen/>
        <w:t>го</w:t>
      </w:r>
      <w:r w:rsidRPr="00070C82">
        <w:rPr>
          <w:rFonts w:ascii="Times New Roman" w:hAnsi="Times New Roman" w:cs="Times New Roman"/>
          <w:sz w:val="24"/>
          <w:szCs w:val="24"/>
        </w:rPr>
        <w:softHyphen/>
        <w:t>ги</w:t>
      </w:r>
      <w:r w:rsidRPr="00070C82">
        <w:rPr>
          <w:rFonts w:ascii="Times New Roman" w:hAnsi="Times New Roman" w:cs="Times New Roman"/>
          <w:sz w:val="24"/>
          <w:szCs w:val="24"/>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пах:</w:t>
      </w:r>
    </w:p>
    <w:p w:rsidR="002F2293" w:rsidRPr="00737D04" w:rsidRDefault="002F2293" w:rsidP="005A3432">
      <w:pPr>
        <w:pStyle w:val="a9"/>
        <w:widowControl w:val="0"/>
        <w:numPr>
          <w:ilvl w:val="0"/>
          <w:numId w:val="61"/>
        </w:numPr>
        <w:tabs>
          <w:tab w:val="left" w:pos="993"/>
        </w:tabs>
        <w:overflowPunct w:val="0"/>
        <w:autoSpaceDE w:val="0"/>
        <w:spacing w:after="0"/>
        <w:ind w:left="993"/>
        <w:jc w:val="both"/>
        <w:rPr>
          <w:rFonts w:ascii="Times New Roman" w:hAnsi="Times New Roman"/>
          <w:sz w:val="24"/>
          <w:szCs w:val="24"/>
        </w:rPr>
      </w:pPr>
      <w:r w:rsidRPr="00737D04">
        <w:rPr>
          <w:rFonts w:ascii="Times New Roman" w:hAnsi="Times New Roman"/>
          <w:sz w:val="24"/>
          <w:szCs w:val="24"/>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2F2293" w:rsidRPr="00737D04" w:rsidRDefault="002F2293" w:rsidP="005A3432">
      <w:pPr>
        <w:pStyle w:val="a9"/>
        <w:widowControl w:val="0"/>
        <w:numPr>
          <w:ilvl w:val="0"/>
          <w:numId w:val="61"/>
        </w:numPr>
        <w:tabs>
          <w:tab w:val="left" w:pos="993"/>
        </w:tabs>
        <w:overflowPunct w:val="0"/>
        <w:autoSpaceDE w:val="0"/>
        <w:spacing w:after="0"/>
        <w:ind w:left="993"/>
        <w:jc w:val="both"/>
        <w:rPr>
          <w:rFonts w:ascii="Times New Roman" w:hAnsi="Times New Roman"/>
          <w:sz w:val="24"/>
          <w:szCs w:val="24"/>
        </w:rPr>
      </w:pPr>
      <w:r w:rsidRPr="00737D04">
        <w:rPr>
          <w:rFonts w:ascii="Times New Roman" w:hAnsi="Times New Roman"/>
          <w:sz w:val="24"/>
          <w:szCs w:val="24"/>
        </w:rPr>
        <w:t xml:space="preserve">сочетание педагогического просвещения с педагогическим самообразованием родителей (законных представителей); </w:t>
      </w:r>
    </w:p>
    <w:p w:rsidR="002F2293" w:rsidRPr="00737D04" w:rsidRDefault="002F2293" w:rsidP="005A3432">
      <w:pPr>
        <w:pStyle w:val="a9"/>
        <w:widowControl w:val="0"/>
        <w:numPr>
          <w:ilvl w:val="0"/>
          <w:numId w:val="61"/>
        </w:numPr>
        <w:tabs>
          <w:tab w:val="left" w:pos="993"/>
        </w:tabs>
        <w:overflowPunct w:val="0"/>
        <w:autoSpaceDE w:val="0"/>
        <w:spacing w:after="0"/>
        <w:ind w:left="993"/>
        <w:jc w:val="both"/>
        <w:rPr>
          <w:rFonts w:ascii="Times New Roman" w:hAnsi="Times New Roman"/>
          <w:sz w:val="24"/>
          <w:szCs w:val="24"/>
        </w:rPr>
      </w:pPr>
      <w:r w:rsidRPr="00737D04">
        <w:rPr>
          <w:rFonts w:ascii="Times New Roman" w:hAnsi="Times New Roman"/>
          <w:sz w:val="24"/>
          <w:szCs w:val="24"/>
        </w:rPr>
        <w:t xml:space="preserve">педагогическое внимание, уважение и требовательность к родителям (законным представителям); </w:t>
      </w:r>
    </w:p>
    <w:p w:rsidR="002F2293" w:rsidRPr="00737D04" w:rsidRDefault="002F2293" w:rsidP="005A3432">
      <w:pPr>
        <w:pStyle w:val="a9"/>
        <w:widowControl w:val="0"/>
        <w:numPr>
          <w:ilvl w:val="0"/>
          <w:numId w:val="61"/>
        </w:numPr>
        <w:tabs>
          <w:tab w:val="left" w:pos="993"/>
        </w:tabs>
        <w:overflowPunct w:val="0"/>
        <w:autoSpaceDE w:val="0"/>
        <w:spacing w:after="0"/>
        <w:ind w:left="993"/>
        <w:jc w:val="both"/>
        <w:rPr>
          <w:rFonts w:ascii="Times New Roman" w:hAnsi="Times New Roman"/>
          <w:sz w:val="24"/>
          <w:szCs w:val="24"/>
        </w:rPr>
      </w:pPr>
      <w:r w:rsidRPr="00737D04">
        <w:rPr>
          <w:rFonts w:ascii="Times New Roman" w:hAnsi="Times New Roman"/>
          <w:sz w:val="24"/>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2F2293" w:rsidRPr="00737D04" w:rsidRDefault="002F2293" w:rsidP="005A3432">
      <w:pPr>
        <w:pStyle w:val="a9"/>
        <w:widowControl w:val="0"/>
        <w:numPr>
          <w:ilvl w:val="0"/>
          <w:numId w:val="61"/>
        </w:numPr>
        <w:tabs>
          <w:tab w:val="left" w:pos="993"/>
        </w:tabs>
        <w:overflowPunct w:val="0"/>
        <w:autoSpaceDE w:val="0"/>
        <w:spacing w:after="0"/>
        <w:ind w:left="993"/>
        <w:jc w:val="both"/>
        <w:rPr>
          <w:rFonts w:ascii="Times New Roman" w:hAnsi="Times New Roman"/>
          <w:sz w:val="24"/>
          <w:szCs w:val="24"/>
        </w:rPr>
      </w:pPr>
      <w:r w:rsidRPr="00737D04">
        <w:rPr>
          <w:rFonts w:ascii="Times New Roman" w:hAnsi="Times New Roman"/>
          <w:sz w:val="24"/>
          <w:szCs w:val="24"/>
        </w:rPr>
        <w:t xml:space="preserve">содействие родителям (законным представителям) в решении индивидуальных проблем воспитания детей; </w:t>
      </w:r>
    </w:p>
    <w:p w:rsidR="002F2293" w:rsidRPr="00737D04" w:rsidRDefault="002F2293" w:rsidP="005A3432">
      <w:pPr>
        <w:pStyle w:val="a9"/>
        <w:widowControl w:val="0"/>
        <w:numPr>
          <w:ilvl w:val="0"/>
          <w:numId w:val="61"/>
        </w:numPr>
        <w:tabs>
          <w:tab w:val="left" w:pos="993"/>
        </w:tabs>
        <w:overflowPunct w:val="0"/>
        <w:autoSpaceDE w:val="0"/>
        <w:spacing w:after="0"/>
        <w:ind w:left="993"/>
        <w:jc w:val="both"/>
        <w:rPr>
          <w:rFonts w:ascii="Times New Roman" w:hAnsi="Times New Roman"/>
          <w:sz w:val="24"/>
          <w:szCs w:val="24"/>
        </w:rPr>
      </w:pPr>
      <w:r w:rsidRPr="00737D04">
        <w:rPr>
          <w:rFonts w:ascii="Times New Roman" w:hAnsi="Times New Roman"/>
          <w:sz w:val="24"/>
          <w:szCs w:val="24"/>
        </w:rPr>
        <w:t xml:space="preserve">опора на положительный опыт семейного воспитания.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В системе повышения педагогической культуры родителей (законных пред</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те</w:t>
      </w:r>
      <w:r w:rsidRPr="00070C82">
        <w:rPr>
          <w:rFonts w:ascii="Times New Roman" w:hAnsi="Times New Roman" w:cs="Times New Roman"/>
          <w:sz w:val="24"/>
          <w:szCs w:val="24"/>
        </w:rPr>
        <w:softHyphen/>
        <w:t>лей) могут быть использованы различные формы работы (родительское собрание, ро</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2F2293" w:rsidRPr="00070C82" w:rsidRDefault="002F2293" w:rsidP="008B6055">
      <w:pPr>
        <w:widowControl w:val="0"/>
        <w:overflowPunct w:val="0"/>
        <w:autoSpaceDE w:val="0"/>
        <w:spacing w:after="0"/>
        <w:ind w:firstLine="709"/>
        <w:jc w:val="both"/>
        <w:rPr>
          <w:rFonts w:ascii="Times New Roman" w:hAnsi="Times New Roman" w:cs="Times New Roman"/>
          <w:b/>
          <w:bCs/>
          <w:sz w:val="24"/>
          <w:szCs w:val="24"/>
        </w:rPr>
      </w:pPr>
    </w:p>
    <w:p w:rsidR="00737D04" w:rsidRDefault="00737D04" w:rsidP="008B6055">
      <w:pPr>
        <w:widowControl w:val="0"/>
        <w:overflowPunct w:val="0"/>
        <w:autoSpaceDE w:val="0"/>
        <w:spacing w:after="0"/>
        <w:ind w:firstLine="709"/>
        <w:jc w:val="center"/>
        <w:rPr>
          <w:rFonts w:ascii="Times New Roman" w:hAnsi="Times New Roman" w:cs="Times New Roman"/>
          <w:b/>
          <w:bCs/>
          <w:sz w:val="24"/>
          <w:szCs w:val="24"/>
        </w:rPr>
      </w:pPr>
    </w:p>
    <w:p w:rsidR="00737D04" w:rsidRDefault="00737D04" w:rsidP="008B6055">
      <w:pPr>
        <w:widowControl w:val="0"/>
        <w:overflowPunct w:val="0"/>
        <w:autoSpaceDE w:val="0"/>
        <w:spacing w:after="0"/>
        <w:ind w:firstLine="709"/>
        <w:jc w:val="center"/>
        <w:rPr>
          <w:rFonts w:ascii="Times New Roman" w:hAnsi="Times New Roman" w:cs="Times New Roman"/>
          <w:b/>
          <w:bCs/>
          <w:sz w:val="24"/>
          <w:szCs w:val="24"/>
        </w:rPr>
      </w:pPr>
    </w:p>
    <w:p w:rsidR="002F2293" w:rsidRPr="00070C82" w:rsidRDefault="002F2293" w:rsidP="008B6055">
      <w:pPr>
        <w:widowControl w:val="0"/>
        <w:overflowPunct w:val="0"/>
        <w:autoSpaceDE w:val="0"/>
        <w:spacing w:after="0"/>
        <w:ind w:firstLine="709"/>
        <w:jc w:val="center"/>
        <w:rPr>
          <w:rFonts w:ascii="Times New Roman" w:hAnsi="Times New Roman" w:cs="Times New Roman"/>
          <w:b/>
          <w:bCs/>
          <w:sz w:val="24"/>
          <w:szCs w:val="24"/>
        </w:rPr>
      </w:pPr>
      <w:r w:rsidRPr="00070C82">
        <w:rPr>
          <w:rFonts w:ascii="Times New Roman" w:hAnsi="Times New Roman" w:cs="Times New Roman"/>
          <w:b/>
          <w:bCs/>
          <w:sz w:val="24"/>
          <w:szCs w:val="24"/>
        </w:rPr>
        <w:lastRenderedPageBreak/>
        <w:t>Планируемые результаты духовно-нравственного развития</w:t>
      </w:r>
    </w:p>
    <w:p w:rsidR="002F2293" w:rsidRPr="00070C82" w:rsidRDefault="002F2293" w:rsidP="00B844B7">
      <w:pPr>
        <w:widowControl w:val="0"/>
        <w:overflowPunct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bCs/>
          <w:sz w:val="24"/>
          <w:szCs w:val="24"/>
        </w:rPr>
        <w:t xml:space="preserve">обучающихся с </w:t>
      </w:r>
      <w:r w:rsidR="00B844B7">
        <w:rPr>
          <w:rFonts w:ascii="Times New Roman" w:hAnsi="Times New Roman" w:cs="Times New Roman"/>
          <w:b/>
          <w:bCs/>
          <w:sz w:val="24"/>
          <w:szCs w:val="24"/>
        </w:rPr>
        <w:t>ОВЗ</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В результате реализации программы духовно-нравственного развития должно обеспечиваться:</w:t>
      </w:r>
    </w:p>
    <w:p w:rsidR="002F2293" w:rsidRPr="00737D04" w:rsidRDefault="002F2293" w:rsidP="005A3432">
      <w:pPr>
        <w:pStyle w:val="a9"/>
        <w:widowControl w:val="0"/>
        <w:numPr>
          <w:ilvl w:val="0"/>
          <w:numId w:val="62"/>
        </w:numPr>
        <w:tabs>
          <w:tab w:val="left" w:pos="1134"/>
        </w:tabs>
        <w:overflowPunct w:val="0"/>
        <w:autoSpaceDE w:val="0"/>
        <w:spacing w:after="0"/>
        <w:ind w:left="993"/>
        <w:jc w:val="both"/>
        <w:rPr>
          <w:rFonts w:ascii="Times New Roman" w:hAnsi="Times New Roman"/>
          <w:sz w:val="24"/>
          <w:szCs w:val="24"/>
        </w:rPr>
      </w:pPr>
      <w:r w:rsidRPr="00737D04">
        <w:rPr>
          <w:rFonts w:ascii="Times New Roman" w:hAnsi="Times New Roman"/>
          <w:sz w:val="24"/>
          <w:szCs w:val="24"/>
        </w:rPr>
        <w:t>приобретение обучающимися представлений и знаний (о Родине, о бли</w:t>
      </w:r>
      <w:r w:rsidRPr="00737D04">
        <w:rPr>
          <w:rFonts w:ascii="Times New Roman" w:hAnsi="Times New Roman"/>
          <w:sz w:val="24"/>
          <w:szCs w:val="24"/>
        </w:rPr>
        <w:softHyphen/>
        <w:t>жайшем окружении и о себе, об общественных нормах, социально одо</w:t>
      </w:r>
      <w:r w:rsidRPr="00737D04">
        <w:rPr>
          <w:rFonts w:ascii="Times New Roman" w:hAnsi="Times New Roman"/>
          <w:sz w:val="24"/>
          <w:szCs w:val="24"/>
        </w:rPr>
        <w:softHyphen/>
        <w:t>б</w:t>
      </w:r>
      <w:r w:rsidRPr="00737D04">
        <w:rPr>
          <w:rFonts w:ascii="Times New Roman" w:hAnsi="Times New Roman"/>
          <w:sz w:val="24"/>
          <w:szCs w:val="24"/>
        </w:rPr>
        <w:softHyphen/>
        <w:t>ря</w:t>
      </w:r>
      <w:r w:rsidRPr="00737D04">
        <w:rPr>
          <w:rFonts w:ascii="Times New Roman" w:hAnsi="Times New Roman"/>
          <w:sz w:val="24"/>
          <w:szCs w:val="24"/>
        </w:rPr>
        <w:softHyphen/>
        <w:t>емых и не одобряемых формах поведения в обществе и  т. п.), первичного по</w:t>
      </w:r>
      <w:r w:rsidRPr="00737D04">
        <w:rPr>
          <w:rFonts w:ascii="Times New Roman" w:hAnsi="Times New Roman"/>
          <w:sz w:val="24"/>
          <w:szCs w:val="24"/>
        </w:rPr>
        <w:softHyphen/>
        <w:t>ни</w:t>
      </w:r>
      <w:r w:rsidRPr="00737D04">
        <w:rPr>
          <w:rFonts w:ascii="Times New Roman" w:hAnsi="Times New Roman"/>
          <w:sz w:val="24"/>
          <w:szCs w:val="24"/>
        </w:rPr>
        <w:softHyphen/>
        <w:t xml:space="preserve">мания социальной реальности и повседневной жизни;  </w:t>
      </w:r>
    </w:p>
    <w:p w:rsidR="002F2293" w:rsidRPr="00737D04" w:rsidRDefault="002F2293" w:rsidP="005A3432">
      <w:pPr>
        <w:pStyle w:val="a9"/>
        <w:widowControl w:val="0"/>
        <w:numPr>
          <w:ilvl w:val="0"/>
          <w:numId w:val="62"/>
        </w:numPr>
        <w:tabs>
          <w:tab w:val="left" w:pos="1134"/>
          <w:tab w:val="left" w:pos="1440"/>
        </w:tabs>
        <w:overflowPunct w:val="0"/>
        <w:autoSpaceDE w:val="0"/>
        <w:spacing w:after="0"/>
        <w:ind w:left="993"/>
        <w:jc w:val="both"/>
        <w:rPr>
          <w:rFonts w:ascii="Times New Roman" w:hAnsi="Times New Roman"/>
          <w:sz w:val="24"/>
          <w:szCs w:val="24"/>
        </w:rPr>
      </w:pPr>
      <w:r w:rsidRPr="00737D04">
        <w:rPr>
          <w:rFonts w:ascii="Times New Roman" w:hAnsi="Times New Roman"/>
          <w:sz w:val="24"/>
          <w:szCs w:val="24"/>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2F2293" w:rsidRPr="00737D04" w:rsidRDefault="002F2293" w:rsidP="005A3432">
      <w:pPr>
        <w:pStyle w:val="a9"/>
        <w:widowControl w:val="0"/>
        <w:numPr>
          <w:ilvl w:val="0"/>
          <w:numId w:val="62"/>
        </w:numPr>
        <w:tabs>
          <w:tab w:val="left" w:pos="1134"/>
        </w:tabs>
        <w:overflowPunct w:val="0"/>
        <w:autoSpaceDE w:val="0"/>
        <w:spacing w:after="0"/>
        <w:ind w:left="993"/>
        <w:jc w:val="both"/>
        <w:rPr>
          <w:rFonts w:ascii="Times New Roman" w:hAnsi="Times New Roman"/>
          <w:sz w:val="24"/>
          <w:szCs w:val="24"/>
        </w:rPr>
      </w:pPr>
      <w:r w:rsidRPr="00737D04">
        <w:rPr>
          <w:rFonts w:ascii="Times New Roman" w:hAnsi="Times New Roman"/>
          <w:sz w:val="24"/>
          <w:szCs w:val="24"/>
        </w:rPr>
        <w:t>приобретение обучающимся нравственных моделей поведения, ко</w:t>
      </w:r>
      <w:r w:rsidRPr="00737D04">
        <w:rPr>
          <w:rFonts w:ascii="Times New Roman" w:hAnsi="Times New Roman"/>
          <w:sz w:val="24"/>
          <w:szCs w:val="24"/>
        </w:rPr>
        <w:softHyphen/>
        <w:t>то</w:t>
      </w:r>
      <w:r w:rsidRPr="00737D04">
        <w:rPr>
          <w:rFonts w:ascii="Times New Roman" w:hAnsi="Times New Roman"/>
          <w:sz w:val="24"/>
          <w:szCs w:val="24"/>
        </w:rPr>
        <w:softHyphen/>
        <w:t xml:space="preserve">рые он усвоил вследствие участия в той или иной общественно значимой деятельности; </w:t>
      </w:r>
    </w:p>
    <w:p w:rsidR="002F2293" w:rsidRPr="00737D04" w:rsidRDefault="002F2293" w:rsidP="005A3432">
      <w:pPr>
        <w:pStyle w:val="a9"/>
        <w:widowControl w:val="0"/>
        <w:numPr>
          <w:ilvl w:val="0"/>
          <w:numId w:val="62"/>
        </w:numPr>
        <w:tabs>
          <w:tab w:val="left" w:pos="1134"/>
        </w:tabs>
        <w:overflowPunct w:val="0"/>
        <w:autoSpaceDE w:val="0"/>
        <w:spacing w:after="0"/>
        <w:ind w:left="993"/>
        <w:jc w:val="both"/>
        <w:rPr>
          <w:rFonts w:ascii="Times New Roman" w:hAnsi="Times New Roman"/>
          <w:sz w:val="24"/>
          <w:szCs w:val="24"/>
        </w:rPr>
      </w:pPr>
      <w:r w:rsidRPr="00737D04">
        <w:rPr>
          <w:rFonts w:ascii="Times New Roman" w:hAnsi="Times New Roman"/>
          <w:sz w:val="24"/>
          <w:szCs w:val="24"/>
        </w:rPr>
        <w:t xml:space="preserve">развитие обучающегося как личности, формирование его социальной компетентности, чувства патриотизма и т. д.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2F2293" w:rsidRPr="00070C82" w:rsidRDefault="002F2293" w:rsidP="008B6055">
      <w:pPr>
        <w:widowControl w:val="0"/>
        <w:overflowPunct w:val="0"/>
        <w:autoSpaceDE w:val="0"/>
        <w:spacing w:after="0"/>
        <w:ind w:firstLine="709"/>
        <w:jc w:val="both"/>
        <w:rPr>
          <w:rFonts w:ascii="Times New Roman" w:hAnsi="Times New Roman" w:cs="Times New Roman"/>
          <w:b/>
          <w:bCs/>
          <w:i/>
          <w:iCs/>
          <w:sz w:val="24"/>
          <w:szCs w:val="24"/>
        </w:rPr>
      </w:pPr>
      <w:r w:rsidRPr="00070C82">
        <w:rPr>
          <w:rFonts w:ascii="Times New Roman" w:hAnsi="Times New Roman" w:cs="Times New Roman"/>
          <w:sz w:val="24"/>
          <w:szCs w:val="24"/>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2F2293" w:rsidRPr="00070C82" w:rsidRDefault="002F2293" w:rsidP="008B6055">
      <w:pPr>
        <w:widowControl w:val="0"/>
        <w:overflowPunct w:val="0"/>
        <w:autoSpaceDE w:val="0"/>
        <w:spacing w:after="0"/>
        <w:ind w:firstLine="709"/>
        <w:jc w:val="center"/>
        <w:rPr>
          <w:rFonts w:ascii="Times New Roman" w:hAnsi="Times New Roman" w:cs="Times New Roman"/>
          <w:b/>
          <w:bCs/>
          <w:i/>
          <w:iCs/>
          <w:sz w:val="24"/>
          <w:szCs w:val="24"/>
        </w:rPr>
      </w:pPr>
      <w:r w:rsidRPr="00070C82">
        <w:rPr>
          <w:rFonts w:ascii="Times New Roman" w:hAnsi="Times New Roman" w:cs="Times New Roman"/>
          <w:b/>
          <w:bCs/>
          <w:i/>
          <w:iCs/>
          <w:sz w:val="24"/>
          <w:szCs w:val="24"/>
        </w:rPr>
        <w:t>Воспитание гражданственности, патриотизма, уважения</w:t>
      </w:r>
    </w:p>
    <w:p w:rsidR="002F2293" w:rsidRPr="00070C82" w:rsidRDefault="002F2293" w:rsidP="008B6055">
      <w:pPr>
        <w:widowControl w:val="0"/>
        <w:overflowPunct w:val="0"/>
        <w:autoSpaceDE w:val="0"/>
        <w:spacing w:after="0"/>
        <w:ind w:firstLine="709"/>
        <w:jc w:val="center"/>
        <w:rPr>
          <w:rFonts w:ascii="Times New Roman" w:hAnsi="Times New Roman" w:cs="Times New Roman"/>
          <w:b/>
          <w:iCs/>
          <w:sz w:val="24"/>
          <w:szCs w:val="24"/>
        </w:rPr>
      </w:pPr>
      <w:r w:rsidRPr="00070C82">
        <w:rPr>
          <w:rFonts w:ascii="Times New Roman" w:hAnsi="Times New Roman" w:cs="Times New Roman"/>
          <w:b/>
          <w:bCs/>
          <w:i/>
          <w:iCs/>
          <w:sz w:val="24"/>
          <w:szCs w:val="24"/>
        </w:rPr>
        <w:t>к правам, свободам и обязанностям человека ―</w:t>
      </w:r>
    </w:p>
    <w:p w:rsidR="002F2293" w:rsidRPr="00070C82" w:rsidRDefault="00737D04" w:rsidP="008B6055">
      <w:pPr>
        <w:widowControl w:val="0"/>
        <w:overflowPunct w:val="0"/>
        <w:autoSpaceDE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F2293" w:rsidRPr="00070C82">
        <w:rPr>
          <w:rFonts w:ascii="Times New Roman" w:hAnsi="Times New Roman" w:cs="Times New Roman"/>
          <w:sz w:val="24"/>
          <w:szCs w:val="24"/>
        </w:rPr>
        <w:t xml:space="preserve">положительное отношение и любовь к близким, к своей школе, своему селу, городу, народу, России; </w:t>
      </w:r>
    </w:p>
    <w:p w:rsidR="002F2293" w:rsidRPr="00070C82" w:rsidRDefault="00737D04" w:rsidP="008B6055">
      <w:pPr>
        <w:widowControl w:val="0"/>
        <w:overflowPunct w:val="0"/>
        <w:autoSpaceDE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F2293" w:rsidRPr="00070C82">
        <w:rPr>
          <w:rFonts w:ascii="Times New Roman" w:hAnsi="Times New Roman" w:cs="Times New Roman"/>
          <w:sz w:val="24"/>
          <w:szCs w:val="24"/>
        </w:rPr>
        <w:t xml:space="preserve">опыт ролевого взаимодействия в классе, школе, семье.  </w:t>
      </w:r>
    </w:p>
    <w:p w:rsidR="00794EE2" w:rsidRPr="00070C82" w:rsidRDefault="00794EE2" w:rsidP="008B6055">
      <w:pPr>
        <w:widowControl w:val="0"/>
        <w:overflowPunct w:val="0"/>
        <w:autoSpaceDE w:val="0"/>
        <w:spacing w:after="0"/>
        <w:ind w:firstLine="709"/>
        <w:jc w:val="both"/>
        <w:rPr>
          <w:rFonts w:ascii="Times New Roman" w:hAnsi="Times New Roman" w:cs="Times New Roman"/>
          <w:b/>
          <w:sz w:val="24"/>
          <w:szCs w:val="24"/>
        </w:rPr>
      </w:pPr>
    </w:p>
    <w:p w:rsidR="00794EE2" w:rsidRPr="00070C82" w:rsidRDefault="00794EE2" w:rsidP="008B6055">
      <w:pPr>
        <w:widowControl w:val="0"/>
        <w:overflowPunct w:val="0"/>
        <w:autoSpaceDE w:val="0"/>
        <w:spacing w:after="0"/>
        <w:ind w:firstLine="709"/>
        <w:jc w:val="center"/>
        <w:rPr>
          <w:rFonts w:ascii="Times New Roman" w:hAnsi="Times New Roman" w:cs="Times New Roman"/>
          <w:b/>
          <w:iCs/>
          <w:sz w:val="24"/>
          <w:szCs w:val="24"/>
        </w:rPr>
      </w:pPr>
      <w:r w:rsidRPr="00070C82">
        <w:rPr>
          <w:rFonts w:ascii="Times New Roman" w:hAnsi="Times New Roman" w:cs="Times New Roman"/>
          <w:b/>
          <w:bCs/>
          <w:i/>
          <w:sz w:val="24"/>
          <w:szCs w:val="24"/>
        </w:rPr>
        <w:t>Воспитание трудолюбия, творческого отношения к учению, труду, жизни ―</w:t>
      </w:r>
    </w:p>
    <w:p w:rsidR="00794EE2" w:rsidRPr="00070C82" w:rsidRDefault="00737D04" w:rsidP="00B844B7">
      <w:pPr>
        <w:widowControl w:val="0"/>
        <w:overflowPunct w:val="0"/>
        <w:autoSpaceDE w:val="0"/>
        <w:spacing w:after="0"/>
        <w:ind w:firstLine="709"/>
        <w:rPr>
          <w:rFonts w:ascii="Times New Roman" w:hAnsi="Times New Roman" w:cs="Times New Roman"/>
          <w:sz w:val="24"/>
          <w:szCs w:val="24"/>
        </w:rPr>
      </w:pPr>
      <w:r>
        <w:rPr>
          <w:rFonts w:ascii="Times New Roman" w:hAnsi="Times New Roman" w:cs="Times New Roman"/>
          <w:sz w:val="24"/>
          <w:szCs w:val="24"/>
        </w:rPr>
        <w:t xml:space="preserve">- </w:t>
      </w:r>
      <w:r w:rsidR="00794EE2" w:rsidRPr="00070C82">
        <w:rPr>
          <w:rFonts w:ascii="Times New Roman" w:hAnsi="Times New Roman" w:cs="Times New Roman"/>
          <w:sz w:val="24"/>
          <w:szCs w:val="24"/>
        </w:rPr>
        <w:t xml:space="preserve">положительное отношение к учебному труду; </w:t>
      </w:r>
    </w:p>
    <w:p w:rsidR="00794EE2" w:rsidRPr="00070C82" w:rsidRDefault="00737D04" w:rsidP="008B6055">
      <w:pPr>
        <w:widowControl w:val="0"/>
        <w:overflowPunct w:val="0"/>
        <w:autoSpaceDE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4EE2" w:rsidRPr="00070C82">
        <w:rPr>
          <w:rFonts w:ascii="Times New Roman" w:hAnsi="Times New Roman" w:cs="Times New Roman"/>
          <w:sz w:val="24"/>
          <w:szCs w:val="24"/>
        </w:rPr>
        <w:t xml:space="preserve">первоначальные навыки трудового сотрудничества со сверстниками, старшими детьми и взрослыми; </w:t>
      </w:r>
    </w:p>
    <w:p w:rsidR="00794EE2" w:rsidRPr="00070C82" w:rsidRDefault="00737D04" w:rsidP="008B6055">
      <w:pPr>
        <w:widowControl w:val="0"/>
        <w:overflowPunct w:val="0"/>
        <w:autoSpaceDE w:val="0"/>
        <w:spacing w:after="0"/>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00794EE2" w:rsidRPr="00070C82">
        <w:rPr>
          <w:rFonts w:ascii="Times New Roman" w:hAnsi="Times New Roman" w:cs="Times New Roman"/>
          <w:sz w:val="24"/>
          <w:szCs w:val="24"/>
        </w:rPr>
        <w:t xml:space="preserve">первоначальный опыт участия в различных видах общественно-полезной и личностно значимой деятельности. </w:t>
      </w:r>
    </w:p>
    <w:p w:rsidR="00794EE2" w:rsidRPr="00070C82" w:rsidRDefault="00794EE2" w:rsidP="008B6055">
      <w:pPr>
        <w:widowControl w:val="0"/>
        <w:overflowPunct w:val="0"/>
        <w:autoSpaceDE w:val="0"/>
        <w:spacing w:after="0"/>
        <w:jc w:val="center"/>
        <w:rPr>
          <w:rFonts w:ascii="Times New Roman" w:hAnsi="Times New Roman" w:cs="Times New Roman"/>
          <w:b/>
          <w:bCs/>
          <w:i/>
          <w:sz w:val="24"/>
          <w:szCs w:val="24"/>
        </w:rPr>
      </w:pPr>
    </w:p>
    <w:p w:rsidR="00794EE2" w:rsidRPr="00070C82" w:rsidRDefault="00794EE2" w:rsidP="008B6055">
      <w:pPr>
        <w:widowControl w:val="0"/>
        <w:overflowPunct w:val="0"/>
        <w:autoSpaceDE w:val="0"/>
        <w:spacing w:after="0"/>
        <w:jc w:val="center"/>
        <w:rPr>
          <w:rFonts w:ascii="Times New Roman" w:hAnsi="Times New Roman" w:cs="Times New Roman"/>
          <w:b/>
          <w:bCs/>
          <w:i/>
          <w:sz w:val="24"/>
          <w:szCs w:val="24"/>
        </w:rPr>
      </w:pPr>
      <w:r w:rsidRPr="00070C82">
        <w:rPr>
          <w:rFonts w:ascii="Times New Roman" w:hAnsi="Times New Roman" w:cs="Times New Roman"/>
          <w:b/>
          <w:bCs/>
          <w:i/>
          <w:sz w:val="24"/>
          <w:szCs w:val="24"/>
        </w:rPr>
        <w:t>Воспитание ценностного отношения к прекрасному,</w:t>
      </w:r>
    </w:p>
    <w:p w:rsidR="00794EE2" w:rsidRPr="00070C82" w:rsidRDefault="00794EE2" w:rsidP="008B6055">
      <w:pPr>
        <w:widowControl w:val="0"/>
        <w:overflowPunct w:val="0"/>
        <w:autoSpaceDE w:val="0"/>
        <w:spacing w:after="0"/>
        <w:jc w:val="center"/>
        <w:rPr>
          <w:rFonts w:ascii="Times New Roman" w:hAnsi="Times New Roman" w:cs="Times New Roman"/>
          <w:b/>
          <w:bCs/>
          <w:i/>
          <w:sz w:val="24"/>
          <w:szCs w:val="24"/>
        </w:rPr>
      </w:pPr>
      <w:r w:rsidRPr="00070C82">
        <w:rPr>
          <w:rFonts w:ascii="Times New Roman" w:hAnsi="Times New Roman" w:cs="Times New Roman"/>
          <w:b/>
          <w:bCs/>
          <w:i/>
          <w:sz w:val="24"/>
          <w:szCs w:val="24"/>
        </w:rPr>
        <w:t xml:space="preserve">формирование представлений об эстетических идеалах и ценностях </w:t>
      </w:r>
    </w:p>
    <w:p w:rsidR="00794EE2" w:rsidRPr="00070C82" w:rsidRDefault="00794EE2" w:rsidP="008B6055">
      <w:pPr>
        <w:widowControl w:val="0"/>
        <w:overflowPunct w:val="0"/>
        <w:autoSpaceDE w:val="0"/>
        <w:spacing w:after="0"/>
        <w:jc w:val="center"/>
        <w:rPr>
          <w:rFonts w:ascii="Times New Roman" w:hAnsi="Times New Roman" w:cs="Times New Roman"/>
          <w:b/>
          <w:iCs/>
          <w:sz w:val="24"/>
          <w:szCs w:val="24"/>
        </w:rPr>
      </w:pPr>
      <w:r w:rsidRPr="00070C82">
        <w:rPr>
          <w:rFonts w:ascii="Times New Roman" w:hAnsi="Times New Roman" w:cs="Times New Roman"/>
          <w:b/>
          <w:bCs/>
          <w:i/>
          <w:sz w:val="24"/>
          <w:szCs w:val="24"/>
        </w:rPr>
        <w:t>(эстетическое воспитание) ―</w:t>
      </w:r>
    </w:p>
    <w:p w:rsidR="00794EE2" w:rsidRPr="00070C82" w:rsidRDefault="00D5230F" w:rsidP="008B6055">
      <w:pPr>
        <w:widowControl w:val="0"/>
        <w:overflowPunct w:val="0"/>
        <w:autoSpaceDE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4EE2" w:rsidRPr="00070C82">
        <w:rPr>
          <w:rFonts w:ascii="Times New Roman" w:hAnsi="Times New Roman" w:cs="Times New Roman"/>
          <w:sz w:val="24"/>
          <w:szCs w:val="24"/>
        </w:rPr>
        <w:t xml:space="preserve">первоначальные умения видеть красоту в окружающем мире; </w:t>
      </w:r>
    </w:p>
    <w:p w:rsidR="00794EE2" w:rsidRPr="00070C82" w:rsidRDefault="00D5230F" w:rsidP="008B6055">
      <w:pPr>
        <w:widowControl w:val="0"/>
        <w:overflowPunct w:val="0"/>
        <w:autoSpaceDE w:val="0"/>
        <w:spacing w:after="0"/>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00794EE2" w:rsidRPr="00070C82">
        <w:rPr>
          <w:rFonts w:ascii="Times New Roman" w:hAnsi="Times New Roman" w:cs="Times New Roman"/>
          <w:sz w:val="24"/>
          <w:szCs w:val="24"/>
        </w:rPr>
        <w:t xml:space="preserve">первоначальные умения видеть красоту в поведении, поступках людей. </w:t>
      </w:r>
    </w:p>
    <w:p w:rsidR="00D21EA0" w:rsidRPr="00070C82" w:rsidRDefault="00D21EA0" w:rsidP="008B6055">
      <w:pPr>
        <w:tabs>
          <w:tab w:val="left" w:pos="1830"/>
        </w:tabs>
        <w:rPr>
          <w:rFonts w:ascii="Times New Roman" w:hAnsi="Times New Roman" w:cs="Times New Roman"/>
          <w:sz w:val="24"/>
          <w:szCs w:val="24"/>
        </w:rPr>
      </w:pPr>
    </w:p>
    <w:p w:rsidR="00D21EA0" w:rsidRPr="00070C82" w:rsidRDefault="00D21EA0" w:rsidP="008B6055">
      <w:pPr>
        <w:spacing w:before="120" w:after="0"/>
        <w:ind w:firstLine="709"/>
        <w:jc w:val="center"/>
        <w:rPr>
          <w:rFonts w:ascii="Times New Roman" w:hAnsi="Times New Roman" w:cs="Times New Roman"/>
          <w:b/>
          <w:i/>
          <w:sz w:val="24"/>
          <w:szCs w:val="24"/>
        </w:rPr>
      </w:pPr>
      <w:r w:rsidRPr="00070C82">
        <w:rPr>
          <w:rFonts w:ascii="Times New Roman" w:hAnsi="Times New Roman" w:cs="Times New Roman"/>
          <w:b/>
          <w:sz w:val="24"/>
          <w:szCs w:val="24"/>
        </w:rPr>
        <w:lastRenderedPageBreak/>
        <w:t>2.4. </w:t>
      </w:r>
      <w:r w:rsidRPr="00070C82">
        <w:rPr>
          <w:rFonts w:ascii="Times New Roman" w:hAnsi="Times New Roman" w:cs="Times New Roman"/>
          <w:b/>
          <w:i/>
          <w:sz w:val="24"/>
          <w:szCs w:val="24"/>
        </w:rPr>
        <w:t>Программа формирования экологической культуры,</w:t>
      </w:r>
    </w:p>
    <w:p w:rsidR="00D21EA0" w:rsidRPr="00070C82" w:rsidRDefault="00D21EA0" w:rsidP="008B6055">
      <w:pPr>
        <w:spacing w:after="0"/>
        <w:ind w:firstLine="709"/>
        <w:jc w:val="center"/>
        <w:rPr>
          <w:rFonts w:ascii="Times New Roman" w:hAnsi="Times New Roman" w:cs="Times New Roman"/>
          <w:sz w:val="24"/>
          <w:szCs w:val="24"/>
        </w:rPr>
      </w:pPr>
      <w:r w:rsidRPr="00070C82">
        <w:rPr>
          <w:rFonts w:ascii="Times New Roman" w:hAnsi="Times New Roman" w:cs="Times New Roman"/>
          <w:b/>
          <w:i/>
          <w:sz w:val="24"/>
          <w:szCs w:val="24"/>
        </w:rPr>
        <w:t>здорового и безопасного образа жизни</w:t>
      </w:r>
    </w:p>
    <w:p w:rsidR="00D21EA0" w:rsidRPr="00070C82" w:rsidRDefault="00D21EA0" w:rsidP="008B6055">
      <w:pPr>
        <w:widowControl w:val="0"/>
        <w:tabs>
          <w:tab w:val="left" w:pos="6379"/>
        </w:tabs>
        <w:overflowPunct w:val="0"/>
        <w:autoSpaceDE w:val="0"/>
        <w:spacing w:before="120"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 </w:t>
      </w:r>
    </w:p>
    <w:p w:rsidR="00D21EA0" w:rsidRPr="00070C82" w:rsidRDefault="00D21EA0" w:rsidP="008B6055">
      <w:pPr>
        <w:widowControl w:val="0"/>
        <w:tabs>
          <w:tab w:val="left" w:pos="6379"/>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Программа формирования экологической культуры разрабатывается </w:t>
      </w:r>
      <w:r w:rsidRPr="00070C82">
        <w:rPr>
          <w:rFonts w:ascii="Times New Roman" w:hAnsi="Times New Roman" w:cs="Times New Roman"/>
          <w:color w:val="000000"/>
          <w:sz w:val="24"/>
          <w:szCs w:val="24"/>
        </w:rPr>
        <w:t>на ос</w:t>
      </w:r>
      <w:r w:rsidRPr="00070C82">
        <w:rPr>
          <w:rFonts w:ascii="Times New Roman" w:hAnsi="Times New Roman" w:cs="Times New Roman"/>
          <w:color w:val="000000"/>
          <w:sz w:val="24"/>
          <w:szCs w:val="24"/>
        </w:rPr>
        <w:softHyphen/>
        <w:t>нове системно-деятельностного и культурно-исторического подходов,</w:t>
      </w:r>
      <w:r w:rsidRPr="00070C82">
        <w:rPr>
          <w:rFonts w:ascii="Times New Roman" w:hAnsi="Times New Roman" w:cs="Times New Roman"/>
          <w:sz w:val="24"/>
          <w:szCs w:val="24"/>
        </w:rPr>
        <w:t xml:space="preserve"> с учё</w:t>
      </w:r>
      <w:r w:rsidRPr="00070C82">
        <w:rPr>
          <w:rFonts w:ascii="Times New Roman" w:hAnsi="Times New Roman" w:cs="Times New Roman"/>
          <w:sz w:val="24"/>
          <w:szCs w:val="24"/>
        </w:rPr>
        <w:softHyphen/>
        <w:t>том этнических, социально-экономических,  природно-территориальных и иных особенностей региона, запросов семей и других субъектов образователь</w:t>
      </w:r>
      <w:r w:rsidRPr="00070C82">
        <w:rPr>
          <w:rFonts w:ascii="Times New Roman" w:hAnsi="Times New Roman" w:cs="Times New Roman"/>
          <w:sz w:val="24"/>
          <w:szCs w:val="24"/>
        </w:rPr>
        <w:softHyphen/>
        <w:t>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вен</w:t>
      </w:r>
      <w:r w:rsidRPr="00070C82">
        <w:rPr>
          <w:rFonts w:ascii="Times New Roman" w:hAnsi="Times New Roman" w:cs="Times New Roman"/>
          <w:sz w:val="24"/>
          <w:szCs w:val="24"/>
        </w:rPr>
        <w:softHyphen/>
        <w:t xml:space="preserve">ными организациями.   </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Программа формирования экологической культуры, здорового и безопас</w:t>
      </w:r>
      <w:r w:rsidRPr="00070C82">
        <w:rPr>
          <w:rFonts w:ascii="Times New Roman" w:hAnsi="Times New Roman"/>
          <w:sz w:val="24"/>
          <w:szCs w:val="24"/>
        </w:rPr>
        <w:softHyphen/>
        <w:t xml:space="preserve">ного образа жизни — комплексная программа формирования у обучающихся с </w:t>
      </w:r>
      <w:r w:rsidR="00BA3B5B">
        <w:rPr>
          <w:rFonts w:ascii="Times New Roman" w:hAnsi="Times New Roman"/>
          <w:sz w:val="24"/>
          <w:szCs w:val="24"/>
        </w:rPr>
        <w:t>ОВЗ</w:t>
      </w:r>
      <w:r w:rsidRPr="00070C82">
        <w:rPr>
          <w:rFonts w:ascii="Times New Roman" w:hAnsi="Times New Roman"/>
          <w:color w:val="auto"/>
          <w:sz w:val="24"/>
          <w:szCs w:val="24"/>
        </w:rPr>
        <w:t xml:space="preserve"> </w:t>
      </w:r>
      <w:r w:rsidRPr="00070C82">
        <w:rPr>
          <w:rFonts w:ascii="Times New Roman" w:hAnsi="Times New Roman"/>
          <w:sz w:val="24"/>
          <w:szCs w:val="24"/>
        </w:rPr>
        <w:t>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w:t>
      </w:r>
      <w:r w:rsidRPr="00070C82">
        <w:rPr>
          <w:rFonts w:ascii="Times New Roman" w:hAnsi="Times New Roman"/>
          <w:sz w:val="24"/>
          <w:szCs w:val="24"/>
        </w:rPr>
        <w:softHyphen/>
        <w:t>со</w:t>
      </w:r>
      <w:r w:rsidRPr="00070C82">
        <w:rPr>
          <w:rFonts w:ascii="Times New Roman" w:hAnsi="Times New Roman"/>
          <w:sz w:val="24"/>
          <w:szCs w:val="24"/>
        </w:rPr>
        <w:softHyphen/>
        <w:t>б</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вующих познавательному и эмо</w:t>
      </w:r>
      <w:r w:rsidRPr="00070C82">
        <w:rPr>
          <w:rFonts w:ascii="Times New Roman" w:hAnsi="Times New Roman"/>
          <w:sz w:val="24"/>
          <w:szCs w:val="24"/>
        </w:rPr>
        <w:softHyphen/>
        <w:t>циональному развитию ребёнка.</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070C82">
        <w:rPr>
          <w:rFonts w:ascii="Times New Roman" w:hAnsi="Times New Roman" w:cs="Times New Roman"/>
          <w:color w:val="000000"/>
          <w:sz w:val="24"/>
          <w:szCs w:val="24"/>
        </w:rPr>
        <w:t xml:space="preserve"> в его органичном единстве и разнообразии природы, народов, культур; овладе</w:t>
      </w:r>
      <w:r w:rsidRPr="00070C82">
        <w:rPr>
          <w:rFonts w:ascii="Times New Roman" w:hAnsi="Times New Roman" w:cs="Times New Roman"/>
          <w:sz w:val="24"/>
          <w:szCs w:val="24"/>
        </w:rPr>
        <w:t>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Программа построена на основе общенациональных ценностей рос</w:t>
      </w:r>
      <w:r w:rsidRPr="00070C82">
        <w:rPr>
          <w:rFonts w:ascii="Times New Roman" w:hAnsi="Times New Roman"/>
          <w:sz w:val="24"/>
          <w:szCs w:val="24"/>
        </w:rPr>
        <w:softHyphen/>
        <w:t>сий</w:t>
      </w:r>
      <w:r w:rsidRPr="00070C82">
        <w:rPr>
          <w:rFonts w:ascii="Times New Roman" w:hAnsi="Times New Roman"/>
          <w:sz w:val="24"/>
          <w:szCs w:val="24"/>
        </w:rPr>
        <w:softHyphen/>
        <w:t>с</w:t>
      </w:r>
      <w:r w:rsidRPr="00070C82">
        <w:rPr>
          <w:rFonts w:ascii="Times New Roman" w:hAnsi="Times New Roman"/>
          <w:sz w:val="24"/>
          <w:szCs w:val="24"/>
        </w:rPr>
        <w:softHyphen/>
        <w:t>ко</w:t>
      </w:r>
      <w:r w:rsidRPr="00070C82">
        <w:rPr>
          <w:rFonts w:ascii="Times New Roman" w:hAnsi="Times New Roman"/>
          <w:sz w:val="24"/>
          <w:szCs w:val="24"/>
        </w:rPr>
        <w:softHyphen/>
        <w:t>го об</w:t>
      </w:r>
      <w:r w:rsidRPr="00070C82">
        <w:rPr>
          <w:rFonts w:ascii="Times New Roman" w:hAnsi="Times New Roman"/>
          <w:sz w:val="24"/>
          <w:szCs w:val="24"/>
        </w:rPr>
        <w:softHyphen/>
        <w:t>ще</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ва, таких, как гражданственность, здоровье, природа, эко</w:t>
      </w:r>
      <w:r w:rsidRPr="00070C82">
        <w:rPr>
          <w:rFonts w:ascii="Times New Roman" w:hAnsi="Times New Roman"/>
          <w:sz w:val="24"/>
          <w:szCs w:val="24"/>
        </w:rPr>
        <w:softHyphen/>
        <w:t>ло</w:t>
      </w:r>
      <w:r w:rsidRPr="00070C82">
        <w:rPr>
          <w:rFonts w:ascii="Times New Roman" w:hAnsi="Times New Roman"/>
          <w:sz w:val="24"/>
          <w:szCs w:val="24"/>
        </w:rPr>
        <w:softHyphen/>
        <w:t>гическая культура, без</w:t>
      </w:r>
      <w:r w:rsidRPr="00070C82">
        <w:rPr>
          <w:rFonts w:ascii="Times New Roman" w:hAnsi="Times New Roman"/>
          <w:sz w:val="24"/>
          <w:szCs w:val="24"/>
        </w:rPr>
        <w:softHyphen/>
        <w:t>опа</w:t>
      </w:r>
      <w:r w:rsidRPr="00070C82">
        <w:rPr>
          <w:rFonts w:ascii="Times New Roman" w:hAnsi="Times New Roman"/>
          <w:sz w:val="24"/>
          <w:szCs w:val="24"/>
        </w:rPr>
        <w:softHyphen/>
        <w:t>с</w:t>
      </w:r>
      <w:r w:rsidRPr="00070C82">
        <w:rPr>
          <w:rFonts w:ascii="Times New Roman" w:hAnsi="Times New Roman"/>
          <w:sz w:val="24"/>
          <w:szCs w:val="24"/>
        </w:rPr>
        <w:softHyphen/>
        <w:t>ность человека и государства. Она направлена на развитие мотивации и готовности обу</w:t>
      </w:r>
      <w:r w:rsidRPr="00070C82">
        <w:rPr>
          <w:rFonts w:ascii="Times New Roman" w:hAnsi="Times New Roman"/>
          <w:sz w:val="24"/>
          <w:szCs w:val="24"/>
        </w:rPr>
        <w:softHyphen/>
        <w:t>ча</w:t>
      </w:r>
      <w:r w:rsidRPr="00070C82">
        <w:rPr>
          <w:rFonts w:ascii="Times New Roman" w:hAnsi="Times New Roman"/>
          <w:sz w:val="24"/>
          <w:szCs w:val="24"/>
        </w:rPr>
        <w:softHyphen/>
        <w:t>ю</w:t>
      </w:r>
      <w:r w:rsidRPr="00070C82">
        <w:rPr>
          <w:rFonts w:ascii="Times New Roman" w:hAnsi="Times New Roman"/>
          <w:sz w:val="24"/>
          <w:szCs w:val="24"/>
        </w:rPr>
        <w:softHyphen/>
        <w:t xml:space="preserve">щихся с </w:t>
      </w:r>
      <w:r w:rsidR="007B7C81">
        <w:rPr>
          <w:rFonts w:ascii="Times New Roman" w:hAnsi="Times New Roman"/>
          <w:sz w:val="24"/>
          <w:szCs w:val="24"/>
        </w:rPr>
        <w:t>ОВЗ</w:t>
      </w:r>
      <w:r w:rsidRPr="00070C82">
        <w:rPr>
          <w:rFonts w:ascii="Times New Roman" w:hAnsi="Times New Roman"/>
          <w:color w:val="auto"/>
          <w:sz w:val="24"/>
          <w:szCs w:val="24"/>
        </w:rPr>
        <w:t xml:space="preserve"> </w:t>
      </w:r>
      <w:r w:rsidRPr="00070C82">
        <w:rPr>
          <w:rFonts w:ascii="Times New Roman" w:hAnsi="Times New Roman"/>
          <w:sz w:val="24"/>
          <w:szCs w:val="24"/>
        </w:rPr>
        <w:t>действовать пре</w:t>
      </w:r>
      <w:r w:rsidRPr="00070C82">
        <w:rPr>
          <w:rFonts w:ascii="Times New Roman" w:hAnsi="Times New Roman"/>
          <w:sz w:val="24"/>
          <w:szCs w:val="24"/>
        </w:rPr>
        <w:softHyphen/>
        <w:t>ду</w:t>
      </w:r>
      <w:r w:rsidRPr="00070C82">
        <w:rPr>
          <w:rFonts w:ascii="Times New Roman" w:hAnsi="Times New Roman"/>
          <w:sz w:val="24"/>
          <w:szCs w:val="24"/>
        </w:rPr>
        <w:softHyphen/>
        <w:t>смотрительно, придерживаться здорового и экологически безопасного образа жизни, це</w:t>
      </w:r>
      <w:r w:rsidRPr="00070C82">
        <w:rPr>
          <w:rFonts w:ascii="Times New Roman" w:hAnsi="Times New Roman"/>
          <w:sz w:val="24"/>
          <w:szCs w:val="24"/>
        </w:rPr>
        <w:softHyphen/>
        <w:t>нить природу как источник духовного развития, информации, красоты, здоровья, ма</w:t>
      </w:r>
      <w:r w:rsidRPr="00070C82">
        <w:rPr>
          <w:rFonts w:ascii="Times New Roman" w:hAnsi="Times New Roman"/>
          <w:sz w:val="24"/>
          <w:szCs w:val="24"/>
        </w:rPr>
        <w:softHyphen/>
        <w:t>те</w:t>
      </w:r>
      <w:r w:rsidRPr="00070C82">
        <w:rPr>
          <w:rFonts w:ascii="Times New Roman" w:hAnsi="Times New Roman"/>
          <w:sz w:val="24"/>
          <w:szCs w:val="24"/>
        </w:rPr>
        <w:softHyphen/>
        <w:t>ри</w:t>
      </w:r>
      <w:r w:rsidRPr="00070C82">
        <w:rPr>
          <w:rFonts w:ascii="Times New Roman" w:hAnsi="Times New Roman"/>
          <w:sz w:val="24"/>
          <w:szCs w:val="24"/>
        </w:rPr>
        <w:softHyphen/>
        <w:t>аль</w:t>
      </w:r>
      <w:r w:rsidRPr="00070C82">
        <w:rPr>
          <w:rFonts w:ascii="Times New Roman" w:hAnsi="Times New Roman"/>
          <w:sz w:val="24"/>
          <w:szCs w:val="24"/>
        </w:rPr>
        <w:softHyphen/>
        <w:t>ного благополучия.</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Наиболее эффективным путём формирования экологической культуры, здо</w:t>
      </w:r>
      <w:r w:rsidRPr="00070C82">
        <w:rPr>
          <w:rFonts w:ascii="Times New Roman" w:hAnsi="Times New Roman"/>
          <w:sz w:val="24"/>
          <w:szCs w:val="24"/>
        </w:rPr>
        <w:softHyphen/>
        <w:t>рового и без</w:t>
      </w:r>
      <w:r w:rsidRPr="00070C82">
        <w:rPr>
          <w:rFonts w:ascii="Times New Roman" w:hAnsi="Times New Roman"/>
          <w:sz w:val="24"/>
          <w:szCs w:val="24"/>
        </w:rPr>
        <w:softHyphen/>
        <w:t>опасного образа жизни у обучающихся является направляемая и организуемая взро</w:t>
      </w:r>
      <w:r w:rsidRPr="00070C82">
        <w:rPr>
          <w:rFonts w:ascii="Times New Roman" w:hAnsi="Times New Roman"/>
          <w:sz w:val="24"/>
          <w:szCs w:val="24"/>
        </w:rPr>
        <w:softHyphen/>
        <w:t>с</w:t>
      </w:r>
      <w:r w:rsidRPr="00070C82">
        <w:rPr>
          <w:rFonts w:ascii="Times New Roman" w:hAnsi="Times New Roman"/>
          <w:sz w:val="24"/>
          <w:szCs w:val="24"/>
        </w:rPr>
        <w:softHyphen/>
        <w:t>лы</w:t>
      </w:r>
      <w:r w:rsidRPr="00070C82">
        <w:rPr>
          <w:rFonts w:ascii="Times New Roman" w:hAnsi="Times New Roman"/>
          <w:sz w:val="24"/>
          <w:szCs w:val="24"/>
        </w:rPr>
        <w:softHyphen/>
        <w:t>ми самостоятельная деятельность обучающихся, раз</w:t>
      </w:r>
      <w:r w:rsidRPr="00070C82">
        <w:rPr>
          <w:rFonts w:ascii="Times New Roman" w:hAnsi="Times New Roman"/>
          <w:sz w:val="24"/>
          <w:szCs w:val="24"/>
        </w:rPr>
        <w:softHyphen/>
        <w:t>ви</w:t>
      </w:r>
      <w:r w:rsidRPr="00070C82">
        <w:rPr>
          <w:rFonts w:ascii="Times New Roman" w:hAnsi="Times New Roman"/>
          <w:sz w:val="24"/>
          <w:szCs w:val="24"/>
        </w:rPr>
        <w:softHyphen/>
        <w:t>вающая способность понимать своё состояние, обеспечивающая усвоение спо</w:t>
      </w:r>
      <w:r w:rsidRPr="00070C82">
        <w:rPr>
          <w:rFonts w:ascii="Times New Roman" w:hAnsi="Times New Roman"/>
          <w:sz w:val="24"/>
          <w:szCs w:val="24"/>
        </w:rPr>
        <w:softHyphen/>
        <w:t>собов рациональной организации режима дня, двигательной активности, пи</w:t>
      </w:r>
      <w:r w:rsidRPr="00070C82">
        <w:rPr>
          <w:rFonts w:ascii="Times New Roman" w:hAnsi="Times New Roman"/>
          <w:sz w:val="24"/>
          <w:szCs w:val="24"/>
        </w:rPr>
        <w:softHyphen/>
        <w:t>тания, правил личной гигиены. Однако только знание основ здорового об</w:t>
      </w:r>
      <w:r w:rsidRPr="00070C82">
        <w:rPr>
          <w:rFonts w:ascii="Times New Roman" w:hAnsi="Times New Roman"/>
          <w:sz w:val="24"/>
          <w:szCs w:val="24"/>
        </w:rPr>
        <w:softHyphen/>
        <w:t>ра</w:t>
      </w:r>
      <w:r w:rsidRPr="00070C82">
        <w:rPr>
          <w:rFonts w:ascii="Times New Roman" w:hAnsi="Times New Roman"/>
          <w:sz w:val="24"/>
          <w:szCs w:val="24"/>
        </w:rPr>
        <w:softHyphen/>
        <w:t>за жизни не обеспечивает и не гарантирует их использования, если это не ста</w:t>
      </w:r>
      <w:r w:rsidRPr="00070C82">
        <w:rPr>
          <w:rFonts w:ascii="Times New Roman" w:hAnsi="Times New Roman"/>
          <w:sz w:val="24"/>
          <w:szCs w:val="24"/>
        </w:rPr>
        <w:softHyphen/>
        <w:t xml:space="preserve">новится необходимым условием ежедневной жизни ребёнка в семье и социуме. </w:t>
      </w:r>
    </w:p>
    <w:p w:rsidR="00D21EA0" w:rsidRPr="00070C82" w:rsidRDefault="00D21EA0" w:rsidP="008B6055">
      <w:pPr>
        <w:pStyle w:val="a5"/>
        <w:spacing w:after="0"/>
        <w:ind w:firstLine="709"/>
        <w:jc w:val="both"/>
        <w:rPr>
          <w:rFonts w:ascii="Times New Roman" w:hAnsi="Times New Roman"/>
          <w:color w:val="000000"/>
          <w:sz w:val="24"/>
          <w:szCs w:val="24"/>
        </w:rPr>
      </w:pPr>
      <w:r w:rsidRPr="00070C82">
        <w:rPr>
          <w:rFonts w:ascii="Times New Roman" w:hAnsi="Times New Roman"/>
          <w:sz w:val="24"/>
          <w:szCs w:val="24"/>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D21EA0" w:rsidRPr="00070C82" w:rsidRDefault="00D21EA0" w:rsidP="008B6055">
      <w:pPr>
        <w:shd w:val="clear" w:color="auto" w:fill="FFFFFF"/>
        <w:spacing w:after="0"/>
        <w:ind w:firstLine="709"/>
        <w:jc w:val="both"/>
        <w:rPr>
          <w:rFonts w:ascii="Times New Roman" w:hAnsi="Times New Roman" w:cs="Times New Roman"/>
          <w:b/>
          <w:i/>
          <w:sz w:val="24"/>
          <w:szCs w:val="24"/>
        </w:rPr>
      </w:pPr>
      <w:r w:rsidRPr="00070C82">
        <w:rPr>
          <w:rFonts w:ascii="Times New Roman" w:hAnsi="Times New Roman" w:cs="Times New Roman"/>
          <w:color w:val="000000"/>
          <w:sz w:val="24"/>
          <w:szCs w:val="24"/>
        </w:rPr>
        <w:lastRenderedPageBreak/>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D21EA0" w:rsidRPr="00070C82" w:rsidRDefault="00D21EA0" w:rsidP="008B6055">
      <w:pPr>
        <w:tabs>
          <w:tab w:val="left" w:pos="720"/>
          <w:tab w:val="left" w:pos="1080"/>
        </w:tabs>
        <w:spacing w:after="0"/>
        <w:ind w:firstLine="709"/>
        <w:jc w:val="both"/>
        <w:rPr>
          <w:rFonts w:ascii="Times New Roman" w:hAnsi="Times New Roman" w:cs="Times New Roman"/>
          <w:b/>
          <w:i/>
          <w:sz w:val="24"/>
          <w:szCs w:val="24"/>
        </w:rPr>
      </w:pPr>
      <w:r w:rsidRPr="00070C82">
        <w:rPr>
          <w:rFonts w:ascii="Times New Roman" w:hAnsi="Times New Roman" w:cs="Times New Roman"/>
          <w:b/>
          <w:i/>
          <w:sz w:val="24"/>
          <w:szCs w:val="24"/>
        </w:rPr>
        <w:t>Целью программы</w:t>
      </w:r>
      <w:r w:rsidRPr="00070C82">
        <w:rPr>
          <w:rFonts w:ascii="Times New Roman" w:hAnsi="Times New Roman" w:cs="Times New Roman"/>
          <w:b/>
          <w:sz w:val="24"/>
          <w:szCs w:val="24"/>
        </w:rPr>
        <w:t xml:space="preserve"> </w:t>
      </w:r>
      <w:r w:rsidRPr="00070C82">
        <w:rPr>
          <w:rFonts w:ascii="Times New Roman" w:hAnsi="Times New Roman" w:cs="Times New Roman"/>
          <w:sz w:val="24"/>
          <w:szCs w:val="24"/>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b/>
          <w:i/>
          <w:sz w:val="24"/>
          <w:szCs w:val="24"/>
        </w:rPr>
        <w:t>Основные задачи программы:</w:t>
      </w:r>
    </w:p>
    <w:p w:rsidR="00D21EA0" w:rsidRPr="00BA3B5B" w:rsidRDefault="00D21EA0" w:rsidP="005A3432">
      <w:pPr>
        <w:pStyle w:val="a9"/>
        <w:numPr>
          <w:ilvl w:val="0"/>
          <w:numId w:val="63"/>
        </w:numPr>
        <w:tabs>
          <w:tab w:val="left" w:pos="851"/>
          <w:tab w:val="left" w:pos="1080"/>
        </w:tabs>
        <w:spacing w:after="0"/>
        <w:ind w:left="709"/>
        <w:jc w:val="both"/>
        <w:rPr>
          <w:rFonts w:ascii="Times New Roman" w:hAnsi="Times New Roman"/>
          <w:sz w:val="24"/>
          <w:szCs w:val="24"/>
        </w:rPr>
      </w:pPr>
      <w:r w:rsidRPr="00BA3B5B">
        <w:rPr>
          <w:rFonts w:ascii="Times New Roman" w:hAnsi="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D21EA0" w:rsidRPr="00BA3B5B" w:rsidRDefault="00D21EA0" w:rsidP="005A3432">
      <w:pPr>
        <w:pStyle w:val="a9"/>
        <w:numPr>
          <w:ilvl w:val="0"/>
          <w:numId w:val="63"/>
        </w:numPr>
        <w:tabs>
          <w:tab w:val="left" w:pos="851"/>
          <w:tab w:val="left" w:pos="1080"/>
        </w:tabs>
        <w:spacing w:after="0"/>
        <w:ind w:left="709"/>
        <w:jc w:val="both"/>
        <w:rPr>
          <w:rFonts w:ascii="Times New Roman" w:hAnsi="Times New Roman"/>
          <w:color w:val="000000"/>
          <w:sz w:val="24"/>
          <w:szCs w:val="24"/>
        </w:rPr>
      </w:pPr>
      <w:r w:rsidRPr="00BA3B5B">
        <w:rPr>
          <w:rFonts w:ascii="Times New Roman" w:hAnsi="Times New Roman"/>
          <w:sz w:val="24"/>
          <w:szCs w:val="24"/>
        </w:rPr>
        <w:t xml:space="preserve">формирование познавательного интереса и бережного отношения к природе; </w:t>
      </w:r>
    </w:p>
    <w:p w:rsidR="00D21EA0" w:rsidRPr="00BA3B5B" w:rsidRDefault="00D21EA0" w:rsidP="005A3432">
      <w:pPr>
        <w:pStyle w:val="a9"/>
        <w:numPr>
          <w:ilvl w:val="0"/>
          <w:numId w:val="63"/>
        </w:numPr>
        <w:shd w:val="clear" w:color="auto" w:fill="FFFFFF"/>
        <w:tabs>
          <w:tab w:val="left" w:pos="851"/>
        </w:tabs>
        <w:autoSpaceDE w:val="0"/>
        <w:spacing w:after="0"/>
        <w:ind w:left="709"/>
        <w:jc w:val="both"/>
        <w:rPr>
          <w:rFonts w:ascii="Times New Roman" w:hAnsi="Times New Roman"/>
          <w:sz w:val="24"/>
          <w:szCs w:val="24"/>
        </w:rPr>
      </w:pPr>
      <w:r w:rsidRPr="00BA3B5B">
        <w:rPr>
          <w:rFonts w:ascii="Times New Roman" w:hAnsi="Times New Roman"/>
          <w:color w:val="000000"/>
          <w:sz w:val="24"/>
          <w:szCs w:val="24"/>
        </w:rPr>
        <w:t>формирование представлений об основных компонентах культуры здоровья и здорового образа жизни;</w:t>
      </w:r>
    </w:p>
    <w:p w:rsidR="00D21EA0" w:rsidRPr="00BA3B5B" w:rsidRDefault="00D21EA0" w:rsidP="005A3432">
      <w:pPr>
        <w:pStyle w:val="a9"/>
        <w:numPr>
          <w:ilvl w:val="0"/>
          <w:numId w:val="63"/>
        </w:numPr>
        <w:tabs>
          <w:tab w:val="left" w:pos="851"/>
          <w:tab w:val="left" w:pos="1080"/>
        </w:tabs>
        <w:spacing w:after="0"/>
        <w:ind w:left="709"/>
        <w:jc w:val="both"/>
        <w:rPr>
          <w:rFonts w:ascii="Times New Roman" w:hAnsi="Times New Roman"/>
          <w:color w:val="000000"/>
          <w:sz w:val="24"/>
          <w:szCs w:val="24"/>
        </w:rPr>
      </w:pPr>
      <w:r w:rsidRPr="00BA3B5B">
        <w:rPr>
          <w:rFonts w:ascii="Times New Roman" w:hAnsi="Times New Roman"/>
          <w:sz w:val="24"/>
          <w:szCs w:val="24"/>
        </w:rPr>
        <w:t>пробуждение в детях желания заботиться о своем здоровье (формирование за</w:t>
      </w:r>
      <w:r w:rsidRPr="00BA3B5B">
        <w:rPr>
          <w:rFonts w:ascii="Times New Roman" w:hAnsi="Times New Roman"/>
          <w:sz w:val="24"/>
          <w:szCs w:val="24"/>
        </w:rPr>
        <w:softHyphen/>
        <w:t>ин</w:t>
      </w:r>
      <w:r w:rsidRPr="00BA3B5B">
        <w:rPr>
          <w:rFonts w:ascii="Times New Roman" w:hAnsi="Times New Roman"/>
          <w:sz w:val="24"/>
          <w:szCs w:val="24"/>
        </w:rPr>
        <w:softHyphen/>
        <w:t>те</w:t>
      </w:r>
      <w:r w:rsidRPr="00BA3B5B">
        <w:rPr>
          <w:rFonts w:ascii="Times New Roman" w:hAnsi="Times New Roman"/>
          <w:sz w:val="24"/>
          <w:szCs w:val="24"/>
        </w:rPr>
        <w:softHyphen/>
        <w:t>ре</w:t>
      </w:r>
      <w:r w:rsidRPr="00BA3B5B">
        <w:rPr>
          <w:rFonts w:ascii="Times New Roman" w:hAnsi="Times New Roman"/>
          <w:sz w:val="24"/>
          <w:szCs w:val="24"/>
        </w:rPr>
        <w:softHyphen/>
        <w:t>сованного отношения к собственному здоровью) путем соблюдения правил здорового об</w:t>
      </w:r>
      <w:r w:rsidRPr="00BA3B5B">
        <w:rPr>
          <w:rFonts w:ascii="Times New Roman" w:hAnsi="Times New Roman"/>
          <w:sz w:val="24"/>
          <w:szCs w:val="24"/>
        </w:rPr>
        <w:softHyphen/>
        <w:t>раза жизни и организации здоровьесберегающего характера учебной деятельности и об</w:t>
      </w:r>
      <w:r w:rsidRPr="00BA3B5B">
        <w:rPr>
          <w:rFonts w:ascii="Times New Roman" w:hAnsi="Times New Roman"/>
          <w:sz w:val="24"/>
          <w:szCs w:val="24"/>
        </w:rPr>
        <w:softHyphen/>
        <w:t>ще</w:t>
      </w:r>
      <w:r w:rsidRPr="00BA3B5B">
        <w:rPr>
          <w:rFonts w:ascii="Times New Roman" w:hAnsi="Times New Roman"/>
          <w:sz w:val="24"/>
          <w:szCs w:val="24"/>
        </w:rPr>
        <w:softHyphen/>
        <w:t xml:space="preserve">ния; </w:t>
      </w:r>
    </w:p>
    <w:p w:rsidR="00D21EA0" w:rsidRPr="00BA3B5B" w:rsidRDefault="00D21EA0" w:rsidP="005A3432">
      <w:pPr>
        <w:pStyle w:val="a9"/>
        <w:numPr>
          <w:ilvl w:val="0"/>
          <w:numId w:val="63"/>
        </w:numPr>
        <w:shd w:val="clear" w:color="auto" w:fill="FFFFFF"/>
        <w:tabs>
          <w:tab w:val="left" w:pos="851"/>
        </w:tabs>
        <w:autoSpaceDE w:val="0"/>
        <w:spacing w:after="0"/>
        <w:ind w:left="709"/>
        <w:jc w:val="both"/>
        <w:rPr>
          <w:rFonts w:ascii="Times New Roman" w:hAnsi="Times New Roman"/>
          <w:sz w:val="24"/>
          <w:szCs w:val="24"/>
        </w:rPr>
      </w:pPr>
      <w:r w:rsidRPr="00BA3B5B">
        <w:rPr>
          <w:rFonts w:ascii="Times New Roman" w:hAnsi="Times New Roman"/>
          <w:color w:val="000000"/>
          <w:sz w:val="24"/>
          <w:szCs w:val="24"/>
        </w:rPr>
        <w:t>формирование представлений о рациональной организации режима дня, учебы и отдыха, двигательной активности</w:t>
      </w:r>
      <w:r w:rsidRPr="00BA3B5B">
        <w:rPr>
          <w:rFonts w:ascii="Times New Roman" w:hAnsi="Times New Roman"/>
          <w:sz w:val="24"/>
          <w:szCs w:val="24"/>
        </w:rPr>
        <w:t>;</w:t>
      </w:r>
    </w:p>
    <w:p w:rsidR="00D21EA0" w:rsidRPr="00BA3B5B" w:rsidRDefault="00D21EA0" w:rsidP="005A3432">
      <w:pPr>
        <w:pStyle w:val="a9"/>
        <w:numPr>
          <w:ilvl w:val="0"/>
          <w:numId w:val="63"/>
        </w:numPr>
        <w:tabs>
          <w:tab w:val="left" w:pos="851"/>
          <w:tab w:val="left" w:pos="1080"/>
        </w:tabs>
        <w:spacing w:after="0"/>
        <w:ind w:left="709"/>
        <w:jc w:val="both"/>
        <w:rPr>
          <w:rFonts w:ascii="Times New Roman" w:hAnsi="Times New Roman"/>
          <w:sz w:val="24"/>
          <w:szCs w:val="24"/>
        </w:rPr>
      </w:pPr>
      <w:r w:rsidRPr="00BA3B5B">
        <w:rPr>
          <w:rFonts w:ascii="Times New Roman" w:hAnsi="Times New Roman"/>
          <w:sz w:val="24"/>
          <w:szCs w:val="24"/>
        </w:rPr>
        <w:t>формирование установок на использование здорового питания;</w:t>
      </w:r>
    </w:p>
    <w:p w:rsidR="00D21EA0" w:rsidRPr="00BA3B5B" w:rsidRDefault="00D21EA0" w:rsidP="005A3432">
      <w:pPr>
        <w:pStyle w:val="a9"/>
        <w:numPr>
          <w:ilvl w:val="0"/>
          <w:numId w:val="63"/>
        </w:numPr>
        <w:tabs>
          <w:tab w:val="left" w:pos="851"/>
          <w:tab w:val="left" w:pos="1080"/>
        </w:tabs>
        <w:spacing w:after="0"/>
        <w:ind w:left="709"/>
        <w:jc w:val="both"/>
        <w:rPr>
          <w:rFonts w:ascii="Times New Roman" w:hAnsi="Times New Roman"/>
          <w:sz w:val="24"/>
          <w:szCs w:val="24"/>
        </w:rPr>
      </w:pPr>
      <w:r w:rsidRPr="00BA3B5B">
        <w:rPr>
          <w:rFonts w:ascii="Times New Roman" w:hAnsi="Times New Roman"/>
          <w:sz w:val="24"/>
          <w:szCs w:val="24"/>
        </w:rPr>
        <w:t xml:space="preserve">использование оптимальных двигательных режимов для обучающихся с учетом их возрастных, психофизических особенностей, </w:t>
      </w:r>
    </w:p>
    <w:p w:rsidR="00D21EA0" w:rsidRPr="00BA3B5B" w:rsidRDefault="00D21EA0" w:rsidP="005A3432">
      <w:pPr>
        <w:pStyle w:val="a9"/>
        <w:numPr>
          <w:ilvl w:val="0"/>
          <w:numId w:val="63"/>
        </w:numPr>
        <w:tabs>
          <w:tab w:val="left" w:pos="851"/>
          <w:tab w:val="left" w:pos="1080"/>
        </w:tabs>
        <w:spacing w:after="0"/>
        <w:ind w:left="709"/>
        <w:jc w:val="both"/>
        <w:rPr>
          <w:rFonts w:ascii="Times New Roman" w:hAnsi="Times New Roman"/>
          <w:sz w:val="24"/>
          <w:szCs w:val="24"/>
        </w:rPr>
      </w:pPr>
      <w:r w:rsidRPr="00BA3B5B">
        <w:rPr>
          <w:rFonts w:ascii="Times New Roman" w:hAnsi="Times New Roman"/>
          <w:sz w:val="24"/>
          <w:szCs w:val="24"/>
        </w:rPr>
        <w:t xml:space="preserve">развитие потребности в занятиях физической культурой и спортом; </w:t>
      </w:r>
    </w:p>
    <w:p w:rsidR="00D21EA0" w:rsidRPr="00BA3B5B" w:rsidRDefault="00D21EA0" w:rsidP="005A3432">
      <w:pPr>
        <w:pStyle w:val="a9"/>
        <w:numPr>
          <w:ilvl w:val="0"/>
          <w:numId w:val="63"/>
        </w:numPr>
        <w:tabs>
          <w:tab w:val="left" w:pos="851"/>
          <w:tab w:val="left" w:pos="1080"/>
        </w:tabs>
        <w:spacing w:after="0"/>
        <w:ind w:left="709"/>
        <w:jc w:val="both"/>
        <w:rPr>
          <w:rFonts w:ascii="Times New Roman" w:hAnsi="Times New Roman"/>
          <w:sz w:val="24"/>
          <w:szCs w:val="24"/>
        </w:rPr>
      </w:pPr>
      <w:r w:rsidRPr="00BA3B5B">
        <w:rPr>
          <w:rFonts w:ascii="Times New Roman" w:hAnsi="Times New Roman"/>
          <w:sz w:val="24"/>
          <w:szCs w:val="24"/>
        </w:rPr>
        <w:t xml:space="preserve">соблюдение здоровьесозидающих режимов дня; </w:t>
      </w:r>
    </w:p>
    <w:p w:rsidR="00D21EA0" w:rsidRPr="00BA3B5B" w:rsidRDefault="00D21EA0" w:rsidP="005A3432">
      <w:pPr>
        <w:pStyle w:val="a9"/>
        <w:numPr>
          <w:ilvl w:val="0"/>
          <w:numId w:val="63"/>
        </w:numPr>
        <w:tabs>
          <w:tab w:val="left" w:pos="851"/>
          <w:tab w:val="left" w:pos="1080"/>
        </w:tabs>
        <w:spacing w:after="0"/>
        <w:ind w:left="709"/>
        <w:jc w:val="both"/>
        <w:rPr>
          <w:rFonts w:ascii="Times New Roman" w:hAnsi="Times New Roman"/>
          <w:sz w:val="24"/>
          <w:szCs w:val="24"/>
        </w:rPr>
      </w:pPr>
      <w:r w:rsidRPr="00BA3B5B">
        <w:rPr>
          <w:rFonts w:ascii="Times New Roman" w:hAnsi="Times New Roman"/>
          <w:sz w:val="24"/>
          <w:szCs w:val="24"/>
        </w:rPr>
        <w:t xml:space="preserve">развитие готовности самостоятельно поддерживать свое здоровье на основе использования навыков личной гигиены; </w:t>
      </w:r>
    </w:p>
    <w:p w:rsidR="00D21EA0" w:rsidRPr="00BA3B5B" w:rsidRDefault="00D21EA0" w:rsidP="005A3432">
      <w:pPr>
        <w:pStyle w:val="a9"/>
        <w:numPr>
          <w:ilvl w:val="0"/>
          <w:numId w:val="63"/>
        </w:numPr>
        <w:tabs>
          <w:tab w:val="left" w:pos="851"/>
          <w:tab w:val="left" w:pos="1080"/>
        </w:tabs>
        <w:spacing w:after="0"/>
        <w:ind w:left="709"/>
        <w:jc w:val="both"/>
        <w:rPr>
          <w:rFonts w:ascii="Times New Roman" w:hAnsi="Times New Roman"/>
          <w:sz w:val="24"/>
          <w:szCs w:val="24"/>
        </w:rPr>
      </w:pPr>
      <w:r w:rsidRPr="00BA3B5B">
        <w:rPr>
          <w:rFonts w:ascii="Times New Roman" w:hAnsi="Times New Roman"/>
          <w:sz w:val="24"/>
          <w:szCs w:val="24"/>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D21EA0" w:rsidRPr="00BA3B5B" w:rsidRDefault="00D21EA0" w:rsidP="005A3432">
      <w:pPr>
        <w:pStyle w:val="a9"/>
        <w:numPr>
          <w:ilvl w:val="0"/>
          <w:numId w:val="63"/>
        </w:numPr>
        <w:tabs>
          <w:tab w:val="left" w:pos="851"/>
          <w:tab w:val="left" w:pos="1080"/>
        </w:tabs>
        <w:spacing w:after="0"/>
        <w:ind w:left="709"/>
        <w:jc w:val="both"/>
        <w:rPr>
          <w:rFonts w:ascii="Times New Roman" w:hAnsi="Times New Roman"/>
          <w:sz w:val="24"/>
          <w:szCs w:val="24"/>
        </w:rPr>
      </w:pPr>
      <w:r w:rsidRPr="00BA3B5B">
        <w:rPr>
          <w:rFonts w:ascii="Times New Roman" w:hAnsi="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D21EA0" w:rsidRPr="00BA3B5B" w:rsidRDefault="00D21EA0" w:rsidP="005A3432">
      <w:pPr>
        <w:pStyle w:val="a9"/>
        <w:numPr>
          <w:ilvl w:val="0"/>
          <w:numId w:val="63"/>
        </w:numPr>
        <w:tabs>
          <w:tab w:val="left" w:pos="851"/>
          <w:tab w:val="left" w:pos="1080"/>
        </w:tabs>
        <w:spacing w:after="0"/>
        <w:ind w:left="709"/>
        <w:jc w:val="both"/>
        <w:rPr>
          <w:rFonts w:ascii="Times New Roman" w:hAnsi="Times New Roman"/>
          <w:sz w:val="24"/>
          <w:szCs w:val="24"/>
        </w:rPr>
      </w:pPr>
      <w:r w:rsidRPr="00BA3B5B">
        <w:rPr>
          <w:rFonts w:ascii="Times New Roman" w:hAnsi="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D21EA0" w:rsidRPr="00BA3B5B" w:rsidRDefault="00D21EA0" w:rsidP="005A3432">
      <w:pPr>
        <w:pStyle w:val="a9"/>
        <w:numPr>
          <w:ilvl w:val="0"/>
          <w:numId w:val="63"/>
        </w:numPr>
        <w:tabs>
          <w:tab w:val="left" w:pos="851"/>
          <w:tab w:val="left" w:pos="1080"/>
        </w:tabs>
        <w:spacing w:after="0"/>
        <w:ind w:left="709"/>
        <w:jc w:val="both"/>
        <w:rPr>
          <w:rFonts w:ascii="Times New Roman" w:hAnsi="Times New Roman"/>
          <w:sz w:val="24"/>
          <w:szCs w:val="24"/>
        </w:rPr>
      </w:pPr>
      <w:r w:rsidRPr="00BA3B5B">
        <w:rPr>
          <w:rFonts w:ascii="Times New Roman" w:hAnsi="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D21EA0" w:rsidRPr="00070C82" w:rsidRDefault="00D21EA0" w:rsidP="008B6055">
      <w:pPr>
        <w:tabs>
          <w:tab w:val="left" w:pos="720"/>
          <w:tab w:val="left" w:pos="1080"/>
        </w:tabs>
        <w:spacing w:after="0"/>
        <w:ind w:firstLine="709"/>
        <w:jc w:val="both"/>
        <w:rPr>
          <w:rFonts w:ascii="Times New Roman" w:hAnsi="Times New Roman" w:cs="Times New Roman"/>
          <w:b/>
          <w:i/>
          <w:sz w:val="24"/>
          <w:szCs w:val="24"/>
        </w:rPr>
      </w:pPr>
    </w:p>
    <w:p w:rsidR="00D21EA0" w:rsidRPr="00070C82" w:rsidRDefault="00D21EA0" w:rsidP="008B6055">
      <w:pPr>
        <w:pStyle w:val="af2"/>
        <w:spacing w:line="276" w:lineRule="auto"/>
        <w:ind w:firstLine="709"/>
        <w:jc w:val="center"/>
        <w:rPr>
          <w:caps w:val="0"/>
          <w:sz w:val="24"/>
          <w:szCs w:val="24"/>
        </w:rPr>
      </w:pPr>
      <w:r w:rsidRPr="00070C82">
        <w:rPr>
          <w:b/>
          <w:i/>
          <w:caps w:val="0"/>
          <w:sz w:val="24"/>
          <w:szCs w:val="24"/>
        </w:rPr>
        <w:t>Основные направления, формы реализации программы</w:t>
      </w:r>
    </w:p>
    <w:p w:rsidR="00D21EA0" w:rsidRPr="00070C82" w:rsidRDefault="00D21EA0" w:rsidP="008B6055">
      <w:pPr>
        <w:pStyle w:val="af2"/>
        <w:spacing w:line="276" w:lineRule="auto"/>
        <w:ind w:firstLine="709"/>
        <w:rPr>
          <w:caps w:val="0"/>
          <w:sz w:val="24"/>
          <w:szCs w:val="24"/>
        </w:rPr>
      </w:pPr>
      <w:r w:rsidRPr="00070C82">
        <w:rPr>
          <w:caps w:val="0"/>
          <w:sz w:val="24"/>
          <w:szCs w:val="24"/>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D21EA0" w:rsidRPr="00070C82" w:rsidRDefault="00D21EA0" w:rsidP="008B6055">
      <w:pPr>
        <w:pStyle w:val="af2"/>
        <w:spacing w:line="276" w:lineRule="auto"/>
        <w:ind w:firstLine="709"/>
        <w:rPr>
          <w:caps w:val="0"/>
          <w:sz w:val="24"/>
          <w:szCs w:val="24"/>
        </w:rPr>
      </w:pPr>
      <w:r w:rsidRPr="00070C82">
        <w:rPr>
          <w:caps w:val="0"/>
          <w:sz w:val="24"/>
          <w:szCs w:val="24"/>
        </w:rPr>
        <w:t>1. Создание экологически безопасной, здоровьесберегающей инфраструктуры общеобразовательной организации.</w:t>
      </w:r>
    </w:p>
    <w:p w:rsidR="00D21EA0" w:rsidRPr="00070C82" w:rsidRDefault="00D21EA0" w:rsidP="008B6055">
      <w:pPr>
        <w:pStyle w:val="af2"/>
        <w:spacing w:line="276" w:lineRule="auto"/>
        <w:ind w:firstLine="709"/>
        <w:rPr>
          <w:caps w:val="0"/>
          <w:sz w:val="24"/>
          <w:szCs w:val="24"/>
        </w:rPr>
      </w:pPr>
      <w:r w:rsidRPr="00070C82">
        <w:rPr>
          <w:caps w:val="0"/>
          <w:sz w:val="24"/>
          <w:szCs w:val="24"/>
        </w:rPr>
        <w:lastRenderedPageBreak/>
        <w:t>2. Реализация программы формирования экологической культуры и здорового образа жизни в урочной деятельности.</w:t>
      </w:r>
    </w:p>
    <w:p w:rsidR="00D21EA0" w:rsidRPr="00070C82" w:rsidRDefault="00D21EA0" w:rsidP="008B6055">
      <w:pPr>
        <w:pStyle w:val="af2"/>
        <w:spacing w:line="276" w:lineRule="auto"/>
        <w:ind w:firstLine="709"/>
        <w:rPr>
          <w:caps w:val="0"/>
          <w:sz w:val="24"/>
          <w:szCs w:val="24"/>
        </w:rPr>
      </w:pPr>
      <w:r w:rsidRPr="00070C82">
        <w:rPr>
          <w:caps w:val="0"/>
          <w:sz w:val="24"/>
          <w:szCs w:val="24"/>
        </w:rPr>
        <w:t>3. Реализация программы формирования экологической культуры и здорового образа жизни во внеурочной деятельности.</w:t>
      </w:r>
    </w:p>
    <w:p w:rsidR="00D21EA0" w:rsidRPr="00070C82" w:rsidRDefault="00D21EA0" w:rsidP="008B6055">
      <w:pPr>
        <w:pStyle w:val="af2"/>
        <w:spacing w:line="276" w:lineRule="auto"/>
        <w:ind w:firstLine="709"/>
        <w:rPr>
          <w:caps w:val="0"/>
          <w:sz w:val="24"/>
          <w:szCs w:val="24"/>
        </w:rPr>
      </w:pPr>
      <w:r w:rsidRPr="00070C82">
        <w:rPr>
          <w:caps w:val="0"/>
          <w:sz w:val="24"/>
          <w:szCs w:val="24"/>
        </w:rPr>
        <w:t>4. Работа с родителями (законными представителями).</w:t>
      </w:r>
    </w:p>
    <w:p w:rsidR="00D21EA0" w:rsidRPr="00070C82" w:rsidRDefault="00D21EA0" w:rsidP="008B6055">
      <w:pPr>
        <w:pStyle w:val="af2"/>
        <w:spacing w:line="276" w:lineRule="auto"/>
        <w:ind w:firstLine="709"/>
        <w:rPr>
          <w:sz w:val="24"/>
          <w:szCs w:val="24"/>
        </w:rPr>
      </w:pPr>
      <w:r w:rsidRPr="00070C82">
        <w:rPr>
          <w:caps w:val="0"/>
          <w:sz w:val="24"/>
          <w:szCs w:val="24"/>
        </w:rPr>
        <w:t>5. Просветительская и методическая работа со специалистами общеобразовательной организации.</w:t>
      </w:r>
    </w:p>
    <w:p w:rsidR="00D21EA0" w:rsidRPr="00070C82" w:rsidRDefault="00D21EA0" w:rsidP="008B6055">
      <w:pPr>
        <w:pStyle w:val="ae"/>
        <w:spacing w:line="276" w:lineRule="auto"/>
        <w:ind w:firstLine="709"/>
        <w:jc w:val="both"/>
        <w:rPr>
          <w:rFonts w:ascii="Times New Roman" w:hAnsi="Times New Roman"/>
          <w:sz w:val="24"/>
          <w:szCs w:val="24"/>
        </w:rPr>
      </w:pPr>
      <w:r w:rsidRPr="00070C82">
        <w:rPr>
          <w:rFonts w:ascii="Times New Roman" w:hAnsi="Times New Roman"/>
          <w:sz w:val="24"/>
          <w:szCs w:val="24"/>
        </w:rPr>
        <w:t xml:space="preserve"> Экологически безопасная, здоровьесберегающая инфраструктура общеобразовательной организации включает</w:t>
      </w:r>
      <w:r w:rsidRPr="00070C82">
        <w:rPr>
          <w:rFonts w:ascii="Times New Roman" w:hAnsi="Times New Roman"/>
          <w:i/>
          <w:sz w:val="24"/>
          <w:szCs w:val="24"/>
        </w:rPr>
        <w:t>:</w:t>
      </w:r>
    </w:p>
    <w:p w:rsidR="00D21EA0" w:rsidRPr="00070C82" w:rsidRDefault="00D21EA0" w:rsidP="008B6055">
      <w:pPr>
        <w:pStyle w:val="ae"/>
        <w:spacing w:line="276" w:lineRule="auto"/>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D21EA0" w:rsidRPr="00070C82" w:rsidRDefault="00D21EA0" w:rsidP="008B6055">
      <w:pPr>
        <w:pStyle w:val="ae"/>
        <w:spacing w:line="276" w:lineRule="auto"/>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наличие и необходимое оснащение помещений для питания обучающихся, а также для хранения и приготовления пищи;</w:t>
      </w:r>
    </w:p>
    <w:p w:rsidR="00D21EA0" w:rsidRPr="00070C82" w:rsidRDefault="00D21EA0" w:rsidP="008B6055">
      <w:pPr>
        <w:pStyle w:val="ae"/>
        <w:spacing w:line="276" w:lineRule="auto"/>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организацию качественного горячего питания обучающихся, в том числе горячих завтраков;</w:t>
      </w:r>
    </w:p>
    <w:p w:rsidR="00D21EA0" w:rsidRPr="00070C82" w:rsidRDefault="00D21EA0" w:rsidP="008B6055">
      <w:pPr>
        <w:pStyle w:val="ae"/>
        <w:spacing w:line="276" w:lineRule="auto"/>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D21EA0" w:rsidRPr="00070C82" w:rsidRDefault="00D21EA0" w:rsidP="008B6055">
      <w:pPr>
        <w:pStyle w:val="ae"/>
        <w:spacing w:line="276" w:lineRule="auto"/>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наличие помещений для медицинского персонала;</w:t>
      </w:r>
    </w:p>
    <w:p w:rsidR="00D21EA0" w:rsidRPr="00070C82" w:rsidRDefault="00D21EA0" w:rsidP="008B6055">
      <w:pPr>
        <w:pStyle w:val="ae"/>
        <w:spacing w:line="276" w:lineRule="auto"/>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наличие необходимого (в расчёте на количество обучающихся) и ква</w:t>
      </w:r>
      <w:r w:rsidRPr="00070C82">
        <w:rPr>
          <w:rFonts w:ascii="Times New Roman" w:hAnsi="Times New Roman"/>
          <w:sz w:val="24"/>
          <w:szCs w:val="24"/>
        </w:rPr>
        <w:softHyphen/>
        <w:t>ли</w:t>
      </w:r>
      <w:r w:rsidRPr="00070C82">
        <w:rPr>
          <w:rFonts w:ascii="Times New Roman" w:hAnsi="Times New Roman"/>
          <w:sz w:val="24"/>
          <w:szCs w:val="24"/>
        </w:rPr>
        <w:softHyphen/>
        <w:t>фи</w:t>
      </w:r>
      <w:r w:rsidRPr="00070C82">
        <w:rPr>
          <w:rFonts w:ascii="Times New Roman" w:hAnsi="Times New Roman"/>
          <w:sz w:val="24"/>
          <w:szCs w:val="24"/>
        </w:rPr>
        <w:softHyphen/>
        <w:t>цированного состава специалистов, обеспечивающих оздоровительную ра</w:t>
      </w:r>
      <w:r w:rsidRPr="00070C82">
        <w:rPr>
          <w:rFonts w:ascii="Times New Roman" w:hAnsi="Times New Roman"/>
          <w:sz w:val="24"/>
          <w:szCs w:val="24"/>
        </w:rPr>
        <w:softHyphen/>
        <w:t>боту с обучающимися (логопеды, учителя физической культуры, пси</w:t>
      </w:r>
      <w:r w:rsidRPr="00070C82">
        <w:rPr>
          <w:rFonts w:ascii="Times New Roman" w:hAnsi="Times New Roman"/>
          <w:sz w:val="24"/>
          <w:szCs w:val="24"/>
        </w:rPr>
        <w:softHyphen/>
        <w:t>хо</w:t>
      </w:r>
      <w:r w:rsidRPr="00070C82">
        <w:rPr>
          <w:rFonts w:ascii="Times New Roman" w:hAnsi="Times New Roman"/>
          <w:sz w:val="24"/>
          <w:szCs w:val="24"/>
        </w:rPr>
        <w:softHyphen/>
        <w:t>ло</w:t>
      </w:r>
      <w:r w:rsidRPr="00070C82">
        <w:rPr>
          <w:rFonts w:ascii="Times New Roman" w:hAnsi="Times New Roman"/>
          <w:sz w:val="24"/>
          <w:szCs w:val="24"/>
        </w:rPr>
        <w:softHyphen/>
        <w:t>ги, медицинские работники).</w:t>
      </w:r>
    </w:p>
    <w:p w:rsidR="00D21EA0" w:rsidRPr="00070C82" w:rsidRDefault="00D21EA0" w:rsidP="008B6055">
      <w:pPr>
        <w:pStyle w:val="ae"/>
        <w:spacing w:line="276" w:lineRule="auto"/>
        <w:ind w:firstLine="709"/>
        <w:jc w:val="both"/>
        <w:rPr>
          <w:rFonts w:ascii="Times New Roman" w:hAnsi="Times New Roman"/>
          <w:i/>
          <w:sz w:val="24"/>
          <w:szCs w:val="24"/>
        </w:rPr>
      </w:pPr>
      <w:r w:rsidRPr="00070C82">
        <w:rPr>
          <w:rFonts w:ascii="Times New Roman" w:hAnsi="Times New Roman"/>
          <w:sz w:val="24"/>
          <w:szCs w:val="24"/>
        </w:rPr>
        <w:t>Ответственность и контроль за реализацию этого направления возлагаются на администрацию общеобразовательной организации.</w:t>
      </w:r>
    </w:p>
    <w:p w:rsidR="004E7A51" w:rsidRDefault="004E7A51" w:rsidP="008B6055">
      <w:pPr>
        <w:spacing w:after="0"/>
        <w:ind w:firstLine="709"/>
        <w:jc w:val="center"/>
        <w:rPr>
          <w:rFonts w:ascii="Times New Roman" w:hAnsi="Times New Roman" w:cs="Times New Roman"/>
          <w:i/>
          <w:sz w:val="24"/>
          <w:szCs w:val="24"/>
        </w:rPr>
      </w:pPr>
    </w:p>
    <w:p w:rsidR="004E7A51" w:rsidRDefault="004E7A51" w:rsidP="008B6055">
      <w:pPr>
        <w:spacing w:after="0"/>
        <w:ind w:firstLine="709"/>
        <w:jc w:val="center"/>
        <w:rPr>
          <w:rFonts w:ascii="Times New Roman" w:hAnsi="Times New Roman" w:cs="Times New Roman"/>
          <w:i/>
          <w:sz w:val="24"/>
          <w:szCs w:val="24"/>
        </w:rPr>
      </w:pPr>
    </w:p>
    <w:p w:rsidR="004E7A51" w:rsidRDefault="004E7A51" w:rsidP="008B6055">
      <w:pPr>
        <w:spacing w:after="0"/>
        <w:ind w:firstLine="709"/>
        <w:jc w:val="center"/>
        <w:rPr>
          <w:rFonts w:ascii="Times New Roman" w:hAnsi="Times New Roman" w:cs="Times New Roman"/>
          <w:i/>
          <w:sz w:val="24"/>
          <w:szCs w:val="24"/>
        </w:rPr>
      </w:pPr>
    </w:p>
    <w:p w:rsidR="00D21EA0" w:rsidRPr="00070C82" w:rsidRDefault="00D21EA0" w:rsidP="008B6055">
      <w:pPr>
        <w:spacing w:after="0"/>
        <w:ind w:firstLine="709"/>
        <w:jc w:val="center"/>
        <w:rPr>
          <w:rFonts w:ascii="Times New Roman" w:hAnsi="Times New Roman" w:cs="Times New Roman"/>
          <w:i/>
          <w:sz w:val="24"/>
          <w:szCs w:val="24"/>
        </w:rPr>
      </w:pPr>
      <w:r w:rsidRPr="00070C82">
        <w:rPr>
          <w:rFonts w:ascii="Times New Roman" w:hAnsi="Times New Roman" w:cs="Times New Roman"/>
          <w:i/>
          <w:sz w:val="24"/>
          <w:szCs w:val="24"/>
        </w:rPr>
        <w:t>Реализация программы формирования экологической культуры</w:t>
      </w:r>
    </w:p>
    <w:p w:rsidR="00D21EA0" w:rsidRPr="00070C82" w:rsidRDefault="00D21EA0" w:rsidP="008B6055">
      <w:pPr>
        <w:spacing w:after="0"/>
        <w:ind w:firstLine="709"/>
        <w:jc w:val="center"/>
        <w:rPr>
          <w:rFonts w:ascii="Times New Roman" w:hAnsi="Times New Roman" w:cs="Times New Roman"/>
          <w:color w:val="000000"/>
          <w:sz w:val="24"/>
          <w:szCs w:val="24"/>
        </w:rPr>
      </w:pPr>
      <w:r w:rsidRPr="00070C82">
        <w:rPr>
          <w:rFonts w:ascii="Times New Roman" w:hAnsi="Times New Roman" w:cs="Times New Roman"/>
          <w:i/>
          <w:sz w:val="24"/>
          <w:szCs w:val="24"/>
        </w:rPr>
        <w:t>и здорового образа жизни в урочной деятельности.</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t>Программа реализуется на межпредметной основе путем интеграции в со</w:t>
      </w:r>
      <w:r w:rsidRPr="00070C82">
        <w:rPr>
          <w:rFonts w:ascii="Times New Roman" w:hAnsi="Times New Roman" w:cs="Times New Roman"/>
          <w:color w:val="000000"/>
          <w:sz w:val="24"/>
          <w:szCs w:val="24"/>
        </w:rPr>
        <w:softHyphen/>
        <w:t>де</w:t>
      </w:r>
      <w:r w:rsidRPr="00070C82">
        <w:rPr>
          <w:rFonts w:ascii="Times New Roman" w:hAnsi="Times New Roman" w:cs="Times New Roman"/>
          <w:color w:val="000000"/>
          <w:sz w:val="24"/>
          <w:szCs w:val="24"/>
        </w:rPr>
        <w:softHyphen/>
        <w:t>р</w:t>
      </w:r>
      <w:r w:rsidRPr="00070C82">
        <w:rPr>
          <w:rFonts w:ascii="Times New Roman" w:hAnsi="Times New Roman" w:cs="Times New Roman"/>
          <w:color w:val="000000"/>
          <w:sz w:val="24"/>
          <w:szCs w:val="24"/>
        </w:rPr>
        <w:softHyphen/>
        <w:t>жание ба</w:t>
      </w:r>
      <w:r w:rsidRPr="00070C82">
        <w:rPr>
          <w:rFonts w:ascii="Times New Roman" w:hAnsi="Times New Roman" w:cs="Times New Roman"/>
          <w:color w:val="000000"/>
          <w:sz w:val="24"/>
          <w:szCs w:val="24"/>
        </w:rPr>
        <w:softHyphen/>
        <w:t>зовых учебных предметов разделов и тем, способствующих фо</w:t>
      </w:r>
      <w:r w:rsidRPr="00070C82">
        <w:rPr>
          <w:rFonts w:ascii="Times New Roman" w:hAnsi="Times New Roman" w:cs="Times New Roman"/>
          <w:color w:val="000000"/>
          <w:sz w:val="24"/>
          <w:szCs w:val="24"/>
        </w:rPr>
        <w:softHyphen/>
        <w:t>р</w:t>
      </w:r>
      <w:r w:rsidRPr="00070C82">
        <w:rPr>
          <w:rFonts w:ascii="Times New Roman" w:hAnsi="Times New Roman" w:cs="Times New Roman"/>
          <w:color w:val="000000"/>
          <w:sz w:val="24"/>
          <w:szCs w:val="24"/>
        </w:rPr>
        <w:softHyphen/>
        <w:t>ми</w:t>
      </w:r>
      <w:r w:rsidRPr="00070C82">
        <w:rPr>
          <w:rFonts w:ascii="Times New Roman" w:hAnsi="Times New Roman" w:cs="Times New Roman"/>
          <w:color w:val="000000"/>
          <w:sz w:val="24"/>
          <w:szCs w:val="24"/>
        </w:rPr>
        <w:softHyphen/>
        <w:t>рованию у обу</w:t>
      </w:r>
      <w:r w:rsidRPr="00070C82">
        <w:rPr>
          <w:rFonts w:ascii="Times New Roman" w:hAnsi="Times New Roman" w:cs="Times New Roman"/>
          <w:color w:val="000000"/>
          <w:sz w:val="24"/>
          <w:szCs w:val="24"/>
        </w:rPr>
        <w:softHyphen/>
        <w:t>ча</w:t>
      </w:r>
      <w:r w:rsidRPr="00070C82">
        <w:rPr>
          <w:rFonts w:ascii="Times New Roman" w:hAnsi="Times New Roman" w:cs="Times New Roman"/>
          <w:color w:val="000000"/>
          <w:sz w:val="24"/>
          <w:szCs w:val="24"/>
        </w:rPr>
        <w:softHyphen/>
        <w:t>ю</w:t>
      </w:r>
      <w:r w:rsidRPr="00070C82">
        <w:rPr>
          <w:rFonts w:ascii="Times New Roman" w:hAnsi="Times New Roman" w:cs="Times New Roman"/>
          <w:color w:val="000000"/>
          <w:sz w:val="24"/>
          <w:szCs w:val="24"/>
        </w:rPr>
        <w:softHyphen/>
        <w:t>щи</w:t>
      </w:r>
      <w:r w:rsidRPr="00070C82">
        <w:rPr>
          <w:rFonts w:ascii="Times New Roman" w:hAnsi="Times New Roman" w:cs="Times New Roman"/>
          <w:color w:val="000000"/>
          <w:sz w:val="24"/>
          <w:szCs w:val="24"/>
        </w:rPr>
        <w:softHyphen/>
        <w:t xml:space="preserve">хся с </w:t>
      </w:r>
      <w:r w:rsidR="007B7C81">
        <w:rPr>
          <w:rFonts w:ascii="Times New Roman" w:hAnsi="Times New Roman" w:cs="Times New Roman"/>
          <w:color w:val="000000"/>
          <w:sz w:val="24"/>
          <w:szCs w:val="24"/>
        </w:rPr>
        <w:t>ОВЗ</w:t>
      </w:r>
      <w:r w:rsidRPr="00070C82">
        <w:rPr>
          <w:rFonts w:ascii="Times New Roman" w:hAnsi="Times New Roman" w:cs="Times New Roman"/>
          <w:color w:val="000000"/>
          <w:sz w:val="24"/>
          <w:szCs w:val="24"/>
        </w:rPr>
        <w:t xml:space="preserve"> основ эко</w:t>
      </w:r>
      <w:r w:rsidRPr="00070C82">
        <w:rPr>
          <w:rFonts w:ascii="Times New Roman" w:hAnsi="Times New Roman" w:cs="Times New Roman"/>
          <w:color w:val="000000"/>
          <w:sz w:val="24"/>
          <w:szCs w:val="24"/>
        </w:rPr>
        <w:softHyphen/>
        <w:t>ло</w:t>
      </w:r>
      <w:r w:rsidRPr="00070C82">
        <w:rPr>
          <w:rFonts w:ascii="Times New Roman" w:hAnsi="Times New Roman" w:cs="Times New Roman"/>
          <w:color w:val="000000"/>
          <w:sz w:val="24"/>
          <w:szCs w:val="24"/>
        </w:rPr>
        <w:softHyphen/>
        <w:t>ги</w:t>
      </w:r>
      <w:r w:rsidRPr="00070C82">
        <w:rPr>
          <w:rFonts w:ascii="Times New Roman" w:hAnsi="Times New Roman" w:cs="Times New Roman"/>
          <w:color w:val="000000"/>
          <w:sz w:val="24"/>
          <w:szCs w:val="24"/>
        </w:rPr>
        <w:softHyphen/>
        <w:t>че</w:t>
      </w:r>
      <w:r w:rsidRPr="00070C82">
        <w:rPr>
          <w:rFonts w:ascii="Times New Roman" w:hAnsi="Times New Roman" w:cs="Times New Roman"/>
          <w:color w:val="000000"/>
          <w:sz w:val="24"/>
          <w:szCs w:val="24"/>
        </w:rPr>
        <w:softHyphen/>
        <w:t>с</w:t>
      </w:r>
      <w:r w:rsidRPr="00070C82">
        <w:rPr>
          <w:rFonts w:ascii="Times New Roman" w:hAnsi="Times New Roman" w:cs="Times New Roman"/>
          <w:color w:val="000000"/>
          <w:sz w:val="24"/>
          <w:szCs w:val="24"/>
        </w:rPr>
        <w:softHyphen/>
        <w:t>кой культуры, установки на здоровый и без</w:t>
      </w:r>
      <w:r w:rsidRPr="00070C82">
        <w:rPr>
          <w:rFonts w:ascii="Times New Roman" w:hAnsi="Times New Roman" w:cs="Times New Roman"/>
          <w:color w:val="000000"/>
          <w:sz w:val="24"/>
          <w:szCs w:val="24"/>
        </w:rPr>
        <w:softHyphen/>
        <w:t xml:space="preserve">опасный образ жизни. </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i/>
          <w:iCs/>
          <w:color w:val="000000"/>
          <w:spacing w:val="-4"/>
          <w:sz w:val="24"/>
          <w:szCs w:val="24"/>
        </w:rPr>
        <w:t>В результате</w:t>
      </w:r>
      <w:r w:rsidRPr="00070C82">
        <w:rPr>
          <w:rFonts w:ascii="Times New Roman" w:hAnsi="Times New Roman"/>
          <w:color w:val="000000"/>
          <w:spacing w:val="-4"/>
          <w:sz w:val="24"/>
          <w:szCs w:val="24"/>
        </w:rPr>
        <w:t xml:space="preserve"> реализации программы у обучающихся будут</w:t>
      </w:r>
      <w:r w:rsidRPr="00070C82">
        <w:rPr>
          <w:rFonts w:ascii="Times New Roman" w:hAnsi="Times New Roman"/>
          <w:color w:val="000000"/>
          <w:sz w:val="24"/>
          <w:szCs w:val="24"/>
        </w:rPr>
        <w:t xml:space="preserve"> сформированы практико-ориентированные умения и навыки, которые обеспечат им возможность в достижении жизненных компетенций: </w:t>
      </w:r>
    </w:p>
    <w:p w:rsidR="00D21EA0" w:rsidRPr="007B7C81" w:rsidRDefault="00D21EA0" w:rsidP="005A3432">
      <w:pPr>
        <w:pStyle w:val="a9"/>
        <w:numPr>
          <w:ilvl w:val="0"/>
          <w:numId w:val="54"/>
        </w:numPr>
        <w:spacing w:after="0"/>
        <w:ind w:left="709"/>
        <w:jc w:val="both"/>
        <w:rPr>
          <w:rFonts w:ascii="Times New Roman" w:hAnsi="Times New Roman"/>
          <w:color w:val="000000"/>
          <w:sz w:val="24"/>
          <w:szCs w:val="24"/>
        </w:rPr>
      </w:pPr>
      <w:r w:rsidRPr="007B7C81">
        <w:rPr>
          <w:rFonts w:ascii="Times New Roman" w:hAnsi="Times New Roman"/>
          <w:color w:val="000000"/>
          <w:sz w:val="24"/>
          <w:szCs w:val="24"/>
        </w:rPr>
        <w:t xml:space="preserve">элементарные природосберегающие умения и навыки: </w:t>
      </w:r>
    </w:p>
    <w:p w:rsidR="00D21EA0" w:rsidRPr="007B7C81" w:rsidRDefault="00D21EA0" w:rsidP="005A3432">
      <w:pPr>
        <w:pStyle w:val="a9"/>
        <w:numPr>
          <w:ilvl w:val="0"/>
          <w:numId w:val="54"/>
        </w:numPr>
        <w:spacing w:after="0"/>
        <w:ind w:left="709"/>
        <w:jc w:val="both"/>
        <w:rPr>
          <w:rFonts w:ascii="Times New Roman" w:hAnsi="Times New Roman"/>
          <w:sz w:val="24"/>
          <w:szCs w:val="24"/>
        </w:rPr>
      </w:pPr>
      <w:r w:rsidRPr="007B7C81">
        <w:rPr>
          <w:rFonts w:ascii="Times New Roman" w:hAnsi="Times New Roman"/>
          <w:color w:val="000000"/>
          <w:sz w:val="24"/>
          <w:szCs w:val="24"/>
        </w:rPr>
        <w:t xml:space="preserve">умения оценивать правильность поведения людей в природе; </w:t>
      </w:r>
      <w:r w:rsidRPr="007B7C81">
        <w:rPr>
          <w:rFonts w:ascii="Times New Roman" w:hAnsi="Times New Roman"/>
          <w:sz w:val="24"/>
          <w:szCs w:val="24"/>
        </w:rPr>
        <w:t>бережное отношения к природе, растениям и животным; элементарный опыт природоохранительной деятельности.</w:t>
      </w:r>
    </w:p>
    <w:p w:rsidR="00D21EA0" w:rsidRPr="007B7C81" w:rsidRDefault="00D21EA0" w:rsidP="005A3432">
      <w:pPr>
        <w:pStyle w:val="a9"/>
        <w:numPr>
          <w:ilvl w:val="0"/>
          <w:numId w:val="54"/>
        </w:numPr>
        <w:spacing w:after="0"/>
        <w:ind w:left="709"/>
        <w:jc w:val="both"/>
        <w:rPr>
          <w:rFonts w:ascii="Times New Roman" w:hAnsi="Times New Roman"/>
          <w:color w:val="000000"/>
          <w:sz w:val="24"/>
          <w:szCs w:val="24"/>
        </w:rPr>
      </w:pPr>
      <w:r w:rsidRPr="007B7C81">
        <w:rPr>
          <w:rFonts w:ascii="Times New Roman" w:hAnsi="Times New Roman"/>
          <w:color w:val="000000"/>
          <w:sz w:val="24"/>
          <w:szCs w:val="24"/>
        </w:rPr>
        <w:t>элементарные здоровьесберегающие умения и навыки:</w:t>
      </w:r>
    </w:p>
    <w:p w:rsidR="00D21EA0" w:rsidRPr="007B7C81" w:rsidRDefault="00D21EA0" w:rsidP="005A3432">
      <w:pPr>
        <w:pStyle w:val="a9"/>
        <w:numPr>
          <w:ilvl w:val="0"/>
          <w:numId w:val="54"/>
        </w:numPr>
        <w:spacing w:after="0"/>
        <w:ind w:left="709"/>
        <w:jc w:val="both"/>
        <w:rPr>
          <w:rFonts w:ascii="Times New Roman" w:hAnsi="Times New Roman"/>
          <w:color w:val="000000"/>
          <w:sz w:val="24"/>
          <w:szCs w:val="24"/>
        </w:rPr>
      </w:pPr>
      <w:r w:rsidRPr="007B7C81">
        <w:rPr>
          <w:rFonts w:ascii="Times New Roman" w:hAnsi="Times New Roman"/>
          <w:color w:val="000000"/>
          <w:sz w:val="24"/>
          <w:szCs w:val="24"/>
        </w:rPr>
        <w:t xml:space="preserve">навыки личной гигиены; активного образа жизни; </w:t>
      </w:r>
    </w:p>
    <w:p w:rsidR="00D21EA0" w:rsidRPr="007B7C81" w:rsidRDefault="00D21EA0" w:rsidP="005A3432">
      <w:pPr>
        <w:pStyle w:val="a9"/>
        <w:numPr>
          <w:ilvl w:val="0"/>
          <w:numId w:val="54"/>
        </w:numPr>
        <w:spacing w:after="0"/>
        <w:ind w:left="709"/>
        <w:jc w:val="both"/>
        <w:rPr>
          <w:rFonts w:ascii="Times New Roman" w:hAnsi="Times New Roman"/>
          <w:color w:val="000000"/>
          <w:sz w:val="24"/>
          <w:szCs w:val="24"/>
        </w:rPr>
      </w:pPr>
      <w:r w:rsidRPr="007B7C81">
        <w:rPr>
          <w:rFonts w:ascii="Times New Roman" w:hAnsi="Times New Roman"/>
          <w:color w:val="000000"/>
          <w:sz w:val="24"/>
          <w:szCs w:val="24"/>
        </w:rPr>
        <w:t xml:space="preserve">умения </w:t>
      </w:r>
      <w:r w:rsidRPr="007B7C81">
        <w:rPr>
          <w:rFonts w:ascii="Times New Roman" w:hAnsi="Times New Roman"/>
          <w:kern w:val="2"/>
          <w:sz w:val="24"/>
          <w:szCs w:val="24"/>
        </w:rPr>
        <w:t>организовывать здоровьесберегающую жизнедеятельность: режим дня, утренняя зарядка, оздоровительные мероприятия, подвижные игры и т. д.</w:t>
      </w:r>
      <w:r w:rsidRPr="007B7C81">
        <w:rPr>
          <w:rFonts w:ascii="Times New Roman" w:hAnsi="Times New Roman"/>
          <w:color w:val="000000"/>
          <w:sz w:val="24"/>
          <w:szCs w:val="24"/>
        </w:rPr>
        <w:t>;</w:t>
      </w:r>
    </w:p>
    <w:p w:rsidR="00D21EA0" w:rsidRPr="007B7C81" w:rsidRDefault="00D21EA0" w:rsidP="005A3432">
      <w:pPr>
        <w:pStyle w:val="a9"/>
        <w:numPr>
          <w:ilvl w:val="0"/>
          <w:numId w:val="54"/>
        </w:numPr>
        <w:spacing w:after="0"/>
        <w:ind w:left="709"/>
        <w:jc w:val="both"/>
        <w:rPr>
          <w:rFonts w:ascii="Times New Roman" w:hAnsi="Times New Roman"/>
          <w:sz w:val="24"/>
          <w:szCs w:val="24"/>
        </w:rPr>
      </w:pPr>
      <w:r w:rsidRPr="007B7C81">
        <w:rPr>
          <w:rFonts w:ascii="Times New Roman" w:hAnsi="Times New Roman"/>
          <w:color w:val="000000"/>
          <w:sz w:val="24"/>
          <w:szCs w:val="24"/>
        </w:rPr>
        <w:lastRenderedPageBreak/>
        <w:t>умение оценивать правильность собственного поведения и поведения окружающих с позиций здорового образа жизни;</w:t>
      </w:r>
      <w:r w:rsidRPr="007B7C81">
        <w:rPr>
          <w:rFonts w:ascii="Times New Roman" w:hAnsi="Times New Roman"/>
          <w:sz w:val="24"/>
          <w:szCs w:val="24"/>
        </w:rPr>
        <w:t xml:space="preserve"> </w:t>
      </w:r>
    </w:p>
    <w:p w:rsidR="00D21EA0" w:rsidRPr="007B7C81" w:rsidRDefault="00D21EA0" w:rsidP="005A3432">
      <w:pPr>
        <w:pStyle w:val="a9"/>
        <w:numPr>
          <w:ilvl w:val="0"/>
          <w:numId w:val="54"/>
        </w:numPr>
        <w:spacing w:after="0"/>
        <w:ind w:left="709"/>
        <w:jc w:val="both"/>
        <w:rPr>
          <w:rFonts w:ascii="Times New Roman" w:hAnsi="Times New Roman"/>
          <w:sz w:val="24"/>
          <w:szCs w:val="24"/>
          <w:bdr w:val="none" w:sz="0" w:space="0" w:color="auto" w:frame="1"/>
        </w:rPr>
      </w:pPr>
      <w:r w:rsidRPr="007B7C81">
        <w:rPr>
          <w:rFonts w:ascii="Times New Roman" w:hAnsi="Times New Roman"/>
          <w:color w:val="000000"/>
          <w:sz w:val="24"/>
          <w:szCs w:val="24"/>
        </w:rPr>
        <w:t>умение соблюдать правила здорового питания</w:t>
      </w:r>
      <w:r w:rsidRPr="007B7C81">
        <w:rPr>
          <w:rFonts w:ascii="Times New Roman" w:hAnsi="Times New Roman"/>
          <w:sz w:val="24"/>
          <w:szCs w:val="24"/>
        </w:rPr>
        <w:t>:</w:t>
      </w:r>
      <w:r w:rsidRPr="007B7C81">
        <w:rPr>
          <w:rFonts w:ascii="Times New Roman" w:hAnsi="Times New Roman"/>
          <w:color w:val="333333"/>
          <w:sz w:val="24"/>
          <w:szCs w:val="24"/>
          <w:bdr w:val="none" w:sz="0" w:space="0" w:color="auto" w:frame="1"/>
        </w:rPr>
        <w:t xml:space="preserve"> навыков гигиены приготовления, </w:t>
      </w:r>
      <w:r w:rsidRPr="007B7C81">
        <w:rPr>
          <w:rFonts w:ascii="Times New Roman" w:hAnsi="Times New Roman"/>
          <w:sz w:val="24"/>
          <w:szCs w:val="24"/>
          <w:bdr w:val="none" w:sz="0" w:space="0" w:color="auto" w:frame="1"/>
        </w:rPr>
        <w:t xml:space="preserve">хранения и культуры приема пищи; </w:t>
      </w:r>
    </w:p>
    <w:p w:rsidR="007B7C81" w:rsidRDefault="00D21EA0" w:rsidP="005A3432">
      <w:pPr>
        <w:pStyle w:val="a9"/>
        <w:numPr>
          <w:ilvl w:val="0"/>
          <w:numId w:val="54"/>
        </w:numPr>
        <w:spacing w:after="0"/>
        <w:ind w:left="709"/>
        <w:jc w:val="both"/>
        <w:rPr>
          <w:rFonts w:ascii="Times New Roman" w:hAnsi="Times New Roman"/>
          <w:sz w:val="24"/>
          <w:szCs w:val="24"/>
        </w:rPr>
      </w:pPr>
      <w:r w:rsidRPr="007B7C81">
        <w:rPr>
          <w:rFonts w:ascii="Times New Roman" w:hAnsi="Times New Roman"/>
          <w:sz w:val="24"/>
          <w:szCs w:val="24"/>
        </w:rPr>
        <w:t xml:space="preserve">навыки противостояния вовлечению в табакокурение, употребления алкоголя, наркотических и сильнодействующих веществ; </w:t>
      </w:r>
    </w:p>
    <w:p w:rsidR="00D21EA0" w:rsidRPr="007B7C81" w:rsidRDefault="00D21EA0" w:rsidP="005A3432">
      <w:pPr>
        <w:pStyle w:val="a9"/>
        <w:numPr>
          <w:ilvl w:val="0"/>
          <w:numId w:val="54"/>
        </w:numPr>
        <w:spacing w:after="0"/>
        <w:ind w:left="709"/>
        <w:jc w:val="both"/>
        <w:rPr>
          <w:rFonts w:ascii="Times New Roman" w:hAnsi="Times New Roman"/>
          <w:sz w:val="24"/>
          <w:szCs w:val="24"/>
        </w:rPr>
      </w:pPr>
      <w:r w:rsidRPr="007B7C81">
        <w:rPr>
          <w:rFonts w:ascii="Times New Roman" w:hAnsi="Times New Roman"/>
          <w:sz w:val="24"/>
          <w:szCs w:val="24"/>
          <w:bdr w:val="none" w:sz="0" w:space="0" w:color="auto" w:frame="1"/>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7B7C81" w:rsidRPr="00070C82" w:rsidRDefault="00D21EA0" w:rsidP="007B7C81">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t>навыки и умения безопасного образа жизни:</w:t>
      </w:r>
    </w:p>
    <w:p w:rsidR="00D21EA0" w:rsidRPr="007B7C81" w:rsidRDefault="00D21EA0" w:rsidP="005A3432">
      <w:pPr>
        <w:pStyle w:val="a9"/>
        <w:numPr>
          <w:ilvl w:val="0"/>
          <w:numId w:val="55"/>
        </w:numPr>
        <w:spacing w:after="0"/>
        <w:ind w:left="709"/>
        <w:jc w:val="both"/>
        <w:rPr>
          <w:rFonts w:ascii="Times New Roman" w:hAnsi="Times New Roman"/>
          <w:color w:val="333333"/>
          <w:sz w:val="24"/>
          <w:szCs w:val="24"/>
          <w:bdr w:val="none" w:sz="0" w:space="0" w:color="auto" w:frame="1"/>
        </w:rPr>
      </w:pPr>
      <w:r w:rsidRPr="007B7C81">
        <w:rPr>
          <w:rFonts w:ascii="Times New Roman" w:hAnsi="Times New Roman"/>
          <w:color w:val="000000"/>
          <w:sz w:val="24"/>
          <w:szCs w:val="24"/>
        </w:rPr>
        <w:t xml:space="preserve">навыки адекватного </w:t>
      </w:r>
      <w:r w:rsidRPr="007B7C81">
        <w:rPr>
          <w:rFonts w:ascii="Times New Roman" w:hAnsi="Times New Roman"/>
          <w:color w:val="333333"/>
          <w:sz w:val="24"/>
          <w:szCs w:val="24"/>
          <w:bdr w:val="none" w:sz="0" w:space="0" w:color="auto" w:frame="1"/>
        </w:rPr>
        <w:t>поведения</w:t>
      </w:r>
      <w:r w:rsidRPr="007B7C81">
        <w:rPr>
          <w:rFonts w:ascii="Times New Roman" w:hAnsi="Times New Roman"/>
          <w:color w:val="333333"/>
          <w:sz w:val="24"/>
          <w:szCs w:val="24"/>
        </w:rPr>
        <w:t xml:space="preserve"> </w:t>
      </w:r>
      <w:r w:rsidRPr="007B7C81">
        <w:rPr>
          <w:rFonts w:ascii="Times New Roman" w:hAnsi="Times New Roman"/>
          <w:color w:val="333333"/>
          <w:sz w:val="24"/>
          <w:szCs w:val="24"/>
          <w:bdr w:val="none" w:sz="0" w:space="0" w:color="auto" w:frame="1"/>
        </w:rPr>
        <w:t xml:space="preserve">в случае возникновения опасных ситуаций в школе, дома, на улице; </w:t>
      </w:r>
    </w:p>
    <w:p w:rsidR="00D21EA0" w:rsidRPr="007B7C81" w:rsidRDefault="00D21EA0" w:rsidP="005A3432">
      <w:pPr>
        <w:pStyle w:val="a9"/>
        <w:numPr>
          <w:ilvl w:val="0"/>
          <w:numId w:val="55"/>
        </w:numPr>
        <w:spacing w:after="0"/>
        <w:ind w:left="709"/>
        <w:jc w:val="both"/>
        <w:rPr>
          <w:rFonts w:ascii="Times New Roman" w:hAnsi="Times New Roman"/>
          <w:color w:val="000000"/>
          <w:sz w:val="24"/>
          <w:szCs w:val="24"/>
        </w:rPr>
      </w:pPr>
      <w:r w:rsidRPr="007B7C81">
        <w:rPr>
          <w:rFonts w:ascii="Times New Roman" w:hAnsi="Times New Roman"/>
          <w:color w:val="333333"/>
          <w:sz w:val="24"/>
          <w:szCs w:val="24"/>
          <w:bdr w:val="none" w:sz="0" w:space="0" w:color="auto" w:frame="1"/>
        </w:rPr>
        <w:t xml:space="preserve">умение </w:t>
      </w:r>
      <w:r w:rsidRPr="007B7C81">
        <w:rPr>
          <w:rFonts w:ascii="Times New Roman" w:hAnsi="Times New Roman"/>
          <w:color w:val="000000"/>
          <w:sz w:val="24"/>
          <w:szCs w:val="24"/>
        </w:rPr>
        <w:t xml:space="preserve">оценивать правильность поведения в быту; </w:t>
      </w:r>
    </w:p>
    <w:p w:rsidR="00D21EA0" w:rsidRPr="007B7C81" w:rsidRDefault="00D21EA0" w:rsidP="005A3432">
      <w:pPr>
        <w:pStyle w:val="a9"/>
        <w:numPr>
          <w:ilvl w:val="0"/>
          <w:numId w:val="55"/>
        </w:numPr>
        <w:spacing w:after="0"/>
        <w:ind w:left="709"/>
        <w:jc w:val="both"/>
        <w:rPr>
          <w:rFonts w:ascii="Times New Roman" w:hAnsi="Times New Roman"/>
          <w:color w:val="000000"/>
          <w:sz w:val="24"/>
          <w:szCs w:val="24"/>
        </w:rPr>
      </w:pPr>
      <w:r w:rsidRPr="007B7C81">
        <w:rPr>
          <w:rFonts w:ascii="Times New Roman" w:hAnsi="Times New Roman"/>
          <w:color w:val="000000"/>
          <w:sz w:val="24"/>
          <w:szCs w:val="24"/>
        </w:rPr>
        <w:t xml:space="preserve">умения соблюдать правила безопасного поведения с огнём, водой, газом, электричеством; </w:t>
      </w:r>
      <w:r w:rsidRPr="007B7C81">
        <w:rPr>
          <w:rFonts w:ascii="Times New Roman" w:hAnsi="Times New Roman"/>
          <w:sz w:val="24"/>
          <w:szCs w:val="24"/>
        </w:rPr>
        <w:t>безопасного использования учебных принадлежностей, инструментов;</w:t>
      </w:r>
      <w:r w:rsidRPr="007B7C81">
        <w:rPr>
          <w:rFonts w:ascii="Times New Roman" w:hAnsi="Times New Roman"/>
          <w:color w:val="000000"/>
          <w:sz w:val="24"/>
          <w:szCs w:val="24"/>
        </w:rPr>
        <w:t xml:space="preserve"> </w:t>
      </w:r>
    </w:p>
    <w:p w:rsidR="00D21EA0" w:rsidRPr="007B7C81" w:rsidRDefault="00D21EA0" w:rsidP="005A3432">
      <w:pPr>
        <w:pStyle w:val="a9"/>
        <w:numPr>
          <w:ilvl w:val="0"/>
          <w:numId w:val="55"/>
        </w:numPr>
        <w:spacing w:after="0"/>
        <w:ind w:left="709"/>
        <w:jc w:val="both"/>
        <w:rPr>
          <w:rFonts w:ascii="Times New Roman" w:hAnsi="Times New Roman"/>
          <w:color w:val="000000"/>
          <w:sz w:val="24"/>
          <w:szCs w:val="24"/>
        </w:rPr>
      </w:pPr>
      <w:r w:rsidRPr="007B7C81">
        <w:rPr>
          <w:rFonts w:ascii="Times New Roman" w:hAnsi="Times New Roman"/>
          <w:color w:val="000000"/>
          <w:sz w:val="24"/>
          <w:szCs w:val="24"/>
        </w:rPr>
        <w:t xml:space="preserve">навыки соблюдения правил дорожного движения и поведения на улице, пожарной безопасности; </w:t>
      </w:r>
    </w:p>
    <w:p w:rsidR="00D21EA0" w:rsidRPr="007B7C81" w:rsidRDefault="00D21EA0" w:rsidP="005A3432">
      <w:pPr>
        <w:pStyle w:val="a9"/>
        <w:numPr>
          <w:ilvl w:val="0"/>
          <w:numId w:val="55"/>
        </w:numPr>
        <w:spacing w:after="0"/>
        <w:ind w:left="709"/>
        <w:jc w:val="both"/>
        <w:rPr>
          <w:rFonts w:ascii="Times New Roman" w:hAnsi="Times New Roman"/>
          <w:color w:val="000000"/>
          <w:sz w:val="24"/>
          <w:szCs w:val="24"/>
        </w:rPr>
      </w:pPr>
      <w:r w:rsidRPr="007B7C81">
        <w:rPr>
          <w:rFonts w:ascii="Times New Roman" w:hAnsi="Times New Roman"/>
          <w:color w:val="000000"/>
          <w:sz w:val="24"/>
          <w:szCs w:val="24"/>
        </w:rPr>
        <w:t xml:space="preserve">навыки </w:t>
      </w:r>
      <w:r w:rsidRPr="007B7C81">
        <w:rPr>
          <w:rFonts w:ascii="Times New Roman" w:hAnsi="Times New Roman"/>
          <w:sz w:val="24"/>
          <w:szCs w:val="24"/>
        </w:rPr>
        <w:t xml:space="preserve">позитивного общения; </w:t>
      </w:r>
      <w:r w:rsidRPr="007B7C81">
        <w:rPr>
          <w:rFonts w:ascii="Times New Roman" w:hAnsi="Times New Roman"/>
          <w:color w:val="000000"/>
          <w:sz w:val="24"/>
          <w:szCs w:val="24"/>
        </w:rPr>
        <w:t xml:space="preserve"> соблюдение правил взаимоотношений с незнакомыми людьми; правил безопасного поведения в общественном транспорте.</w:t>
      </w:r>
    </w:p>
    <w:p w:rsidR="00D21EA0" w:rsidRPr="007B7C81" w:rsidRDefault="00D21EA0" w:rsidP="005A3432">
      <w:pPr>
        <w:pStyle w:val="a9"/>
        <w:numPr>
          <w:ilvl w:val="0"/>
          <w:numId w:val="55"/>
        </w:numPr>
        <w:spacing w:after="0"/>
        <w:ind w:left="709"/>
        <w:jc w:val="both"/>
        <w:rPr>
          <w:rFonts w:ascii="Times New Roman" w:hAnsi="Times New Roman"/>
          <w:color w:val="000000"/>
          <w:sz w:val="24"/>
          <w:szCs w:val="24"/>
        </w:rPr>
      </w:pPr>
      <w:r w:rsidRPr="007B7C81">
        <w:rPr>
          <w:rFonts w:ascii="Times New Roman" w:hAnsi="Times New Roman"/>
          <w:color w:val="000000"/>
          <w:sz w:val="24"/>
          <w:szCs w:val="24"/>
        </w:rPr>
        <w:t xml:space="preserve">навыки и умения безопасного поведения в окружающей среде и простейшие умения поведения в экстремальных (чрезвычайных) ситуациях: </w:t>
      </w:r>
    </w:p>
    <w:p w:rsidR="00D21EA0" w:rsidRPr="007B7C81" w:rsidRDefault="00D21EA0" w:rsidP="005A3432">
      <w:pPr>
        <w:pStyle w:val="a9"/>
        <w:numPr>
          <w:ilvl w:val="0"/>
          <w:numId w:val="55"/>
        </w:numPr>
        <w:spacing w:after="0"/>
        <w:ind w:left="709"/>
        <w:jc w:val="both"/>
        <w:rPr>
          <w:rFonts w:ascii="Times New Roman" w:hAnsi="Times New Roman"/>
          <w:sz w:val="24"/>
          <w:szCs w:val="24"/>
        </w:rPr>
      </w:pPr>
      <w:r w:rsidRPr="007B7C81">
        <w:rPr>
          <w:rFonts w:ascii="Times New Roman" w:hAnsi="Times New Roman"/>
          <w:color w:val="000000"/>
          <w:sz w:val="24"/>
          <w:szCs w:val="24"/>
        </w:rPr>
        <w:t xml:space="preserve">умения </w:t>
      </w:r>
      <w:r w:rsidRPr="007B7C81">
        <w:rPr>
          <w:rFonts w:ascii="Times New Roman" w:hAnsi="Times New Roman"/>
          <w:sz w:val="24"/>
          <w:szCs w:val="24"/>
        </w:rPr>
        <w:t>действовать в неблагоприятных погодных условиях</w:t>
      </w:r>
      <w:r w:rsidRPr="007B7C81">
        <w:rPr>
          <w:rFonts w:ascii="Times New Roman" w:hAnsi="Times New Roman"/>
          <w:color w:val="000000"/>
          <w:sz w:val="24"/>
          <w:szCs w:val="24"/>
        </w:rPr>
        <w:t xml:space="preserve"> (соблюдение правил поведения при грозе, в лесу, на водоёме и т.п.)</w:t>
      </w:r>
      <w:r w:rsidRPr="007B7C81">
        <w:rPr>
          <w:rFonts w:ascii="Times New Roman" w:hAnsi="Times New Roman"/>
          <w:sz w:val="24"/>
          <w:szCs w:val="24"/>
        </w:rPr>
        <w:t xml:space="preserve">; </w:t>
      </w:r>
    </w:p>
    <w:p w:rsidR="00D21EA0" w:rsidRPr="007B7C81" w:rsidRDefault="00D21EA0" w:rsidP="005A3432">
      <w:pPr>
        <w:pStyle w:val="a9"/>
        <w:numPr>
          <w:ilvl w:val="0"/>
          <w:numId w:val="55"/>
        </w:numPr>
        <w:spacing w:after="0"/>
        <w:ind w:left="709"/>
        <w:jc w:val="both"/>
        <w:rPr>
          <w:rFonts w:ascii="Times New Roman" w:hAnsi="Times New Roman"/>
          <w:sz w:val="24"/>
          <w:szCs w:val="24"/>
        </w:rPr>
      </w:pPr>
      <w:r w:rsidRPr="007B7C81">
        <w:rPr>
          <w:rFonts w:ascii="Times New Roman" w:hAnsi="Times New Roman"/>
          <w:sz w:val="24"/>
          <w:szCs w:val="24"/>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D21EA0" w:rsidRDefault="00D21EA0" w:rsidP="005A3432">
      <w:pPr>
        <w:pStyle w:val="a9"/>
        <w:numPr>
          <w:ilvl w:val="0"/>
          <w:numId w:val="55"/>
        </w:numPr>
        <w:spacing w:after="0"/>
        <w:ind w:left="709"/>
        <w:jc w:val="both"/>
        <w:rPr>
          <w:rFonts w:ascii="Times New Roman" w:hAnsi="Times New Roman"/>
          <w:sz w:val="24"/>
          <w:szCs w:val="24"/>
        </w:rPr>
      </w:pPr>
      <w:r w:rsidRPr="007B7C81">
        <w:rPr>
          <w:rFonts w:ascii="Times New Roman" w:hAnsi="Times New Roman"/>
          <w:sz w:val="24"/>
          <w:szCs w:val="24"/>
        </w:rPr>
        <w:t>умения оказывать первую медицинскую помощь (при травмах, ушибах,  порезах, ожогах, укусах насекомых, при отравлении пищевыми продуктами).</w:t>
      </w:r>
    </w:p>
    <w:p w:rsidR="007B7C81" w:rsidRPr="007B7C81" w:rsidRDefault="007B7C81" w:rsidP="007B7C81">
      <w:pPr>
        <w:pStyle w:val="a9"/>
        <w:spacing w:after="0"/>
        <w:ind w:left="709"/>
        <w:jc w:val="both"/>
        <w:rPr>
          <w:rFonts w:ascii="Times New Roman" w:hAnsi="Times New Roman"/>
          <w:sz w:val="24"/>
          <w:szCs w:val="24"/>
        </w:rPr>
      </w:pPr>
    </w:p>
    <w:p w:rsidR="00D21EA0" w:rsidRPr="00070C82" w:rsidRDefault="00D21EA0" w:rsidP="008B6055">
      <w:pPr>
        <w:pStyle w:val="af2"/>
        <w:spacing w:line="276" w:lineRule="auto"/>
        <w:ind w:firstLine="709"/>
        <w:jc w:val="center"/>
        <w:rPr>
          <w:i/>
          <w:caps w:val="0"/>
          <w:sz w:val="24"/>
          <w:szCs w:val="24"/>
        </w:rPr>
      </w:pPr>
      <w:r w:rsidRPr="00070C82">
        <w:rPr>
          <w:i/>
          <w:caps w:val="0"/>
          <w:sz w:val="24"/>
          <w:szCs w:val="24"/>
        </w:rPr>
        <w:t>Реализация программы формирования экологической культуры</w:t>
      </w:r>
    </w:p>
    <w:p w:rsidR="00D21EA0" w:rsidRPr="00070C82" w:rsidRDefault="00D21EA0" w:rsidP="008B6055">
      <w:pPr>
        <w:pStyle w:val="af2"/>
        <w:spacing w:line="276" w:lineRule="auto"/>
        <w:ind w:firstLine="709"/>
        <w:jc w:val="center"/>
        <w:rPr>
          <w:sz w:val="24"/>
          <w:szCs w:val="24"/>
        </w:rPr>
      </w:pPr>
      <w:r w:rsidRPr="00070C82">
        <w:rPr>
          <w:i/>
          <w:caps w:val="0"/>
          <w:sz w:val="24"/>
          <w:szCs w:val="24"/>
        </w:rPr>
        <w:t>и здорового образа жизни во внеурочной деятельности</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Формирование экологической культуры, здорового и безопасного об</w:t>
      </w:r>
      <w:r w:rsidRPr="00070C82">
        <w:rPr>
          <w:rFonts w:ascii="Times New Roman" w:hAnsi="Times New Roman"/>
          <w:sz w:val="24"/>
          <w:szCs w:val="24"/>
        </w:rPr>
        <w:softHyphen/>
        <w:t>ра</w:t>
      </w:r>
      <w:r w:rsidRPr="00070C82">
        <w:rPr>
          <w:rFonts w:ascii="Times New Roman" w:hAnsi="Times New Roman"/>
          <w:sz w:val="24"/>
          <w:szCs w:val="24"/>
        </w:rPr>
        <w:softHyphen/>
        <w:t>за жизни  осуществляется во внеурочной деятельности во всех направлениях (со</w:t>
      </w:r>
      <w:r w:rsidRPr="00070C82">
        <w:rPr>
          <w:rFonts w:ascii="Times New Roman" w:hAnsi="Times New Roman"/>
          <w:sz w:val="24"/>
          <w:szCs w:val="24"/>
        </w:rPr>
        <w:softHyphen/>
        <w:t>циальном, духовно-нравственном, спортивно-оздоровительном, об</w:t>
      </w:r>
      <w:r w:rsidRPr="00070C82">
        <w:rPr>
          <w:rFonts w:ascii="Times New Roman" w:hAnsi="Times New Roman"/>
          <w:sz w:val="24"/>
          <w:szCs w:val="24"/>
        </w:rPr>
        <w:softHyphen/>
        <w:t>ще</w:t>
      </w:r>
      <w:r w:rsidRPr="00070C82">
        <w:rPr>
          <w:rFonts w:ascii="Times New Roman" w:hAnsi="Times New Roman"/>
          <w:sz w:val="24"/>
          <w:szCs w:val="24"/>
        </w:rPr>
        <w:softHyphen/>
        <w:t>куль</w:t>
      </w:r>
      <w:r w:rsidRPr="00070C82">
        <w:rPr>
          <w:rFonts w:ascii="Times New Roman" w:hAnsi="Times New Roman"/>
          <w:sz w:val="24"/>
          <w:szCs w:val="24"/>
        </w:rPr>
        <w:softHyphen/>
        <w:t>ту</w:t>
      </w:r>
      <w:r w:rsidRPr="00070C82">
        <w:rPr>
          <w:rFonts w:ascii="Times New Roman" w:hAnsi="Times New Roman"/>
          <w:sz w:val="24"/>
          <w:szCs w:val="24"/>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sidRPr="00070C82">
        <w:rPr>
          <w:rFonts w:ascii="Times New Roman" w:hAnsi="Times New Roman"/>
          <w:sz w:val="24"/>
          <w:szCs w:val="24"/>
        </w:rPr>
        <w:softHyphen/>
        <w:t>ляющей).</w:t>
      </w:r>
    </w:p>
    <w:p w:rsidR="00D21EA0" w:rsidRPr="00070C82" w:rsidRDefault="00D21EA0" w:rsidP="008B6055">
      <w:pPr>
        <w:pStyle w:val="Pa7"/>
        <w:spacing w:line="276" w:lineRule="auto"/>
        <w:ind w:firstLine="709"/>
        <w:jc w:val="both"/>
      </w:pPr>
      <w:r w:rsidRPr="00070C82">
        <w:t>Спортивно-оздоровительная деятельность является важнейшим направле</w:t>
      </w:r>
      <w:r w:rsidRPr="00070C82">
        <w:softHyphen/>
        <w:t>нием внеуро</w:t>
      </w:r>
      <w:r w:rsidRPr="00070C82">
        <w:softHyphen/>
        <w:t xml:space="preserve">чной деятельности обучающихся с </w:t>
      </w:r>
      <w:r w:rsidR="007B7C81">
        <w:t>ОВЗ</w:t>
      </w:r>
      <w:r w:rsidRPr="00070C82">
        <w:t>, основная цель которой создание условий, способствующих гармоничному фи</w:t>
      </w:r>
      <w:r w:rsidRPr="00070C82">
        <w:softHyphen/>
        <w:t>зи</w:t>
      </w:r>
      <w:r w:rsidRPr="00070C82">
        <w:softHyphen/>
        <w:t>чес</w:t>
      </w:r>
      <w:r w:rsidRPr="00070C82">
        <w:softHyphen/>
        <w:t xml:space="preserve">кому, нравственному и социальному развитию личности </w:t>
      </w:r>
      <w:r w:rsidR="007B7C81">
        <w:t>детей</w:t>
      </w:r>
      <w:r w:rsidRPr="00070C82">
        <w:t xml:space="preserve"> с </w:t>
      </w:r>
      <w:r w:rsidR="007B7C81">
        <w:t>ОВЗ</w:t>
      </w:r>
      <w:r w:rsidRPr="00070C82">
        <w:t xml:space="preserve"> средствами физической культуры, фо</w:t>
      </w:r>
      <w:r w:rsidRPr="00070C82">
        <w:softHyphen/>
        <w:t>р</w:t>
      </w:r>
      <w:r w:rsidRPr="00070C82">
        <w:softHyphen/>
        <w:t>ми</w:t>
      </w:r>
      <w:r w:rsidRPr="00070C82">
        <w:softHyphen/>
        <w:t>ро</w:t>
      </w:r>
      <w:r w:rsidRPr="00070C82">
        <w:softHyphen/>
        <w:t>ванию культуры здорового и безопасного образа жизни.</w:t>
      </w:r>
      <w:r w:rsidRPr="00070C82">
        <w:rPr>
          <w:color w:val="000000"/>
        </w:rPr>
        <w:t xml:space="preserve"> Взаимодействие урочной и внеурочной деятельности в спортивно-оздоровительном направлении способствует усиле</w:t>
      </w:r>
      <w:r w:rsidRPr="00070C82">
        <w:rPr>
          <w:color w:val="000000"/>
        </w:rPr>
        <w:softHyphen/>
        <w:t>нию оздоровительного эффекта, достигаемого в ходе активного использования обучаю</w:t>
      </w:r>
      <w:r w:rsidRPr="00070C82">
        <w:rPr>
          <w:color w:val="000000"/>
        </w:rPr>
        <w:softHyphen/>
        <w:t>щи</w:t>
      </w:r>
      <w:r w:rsidRPr="00070C82">
        <w:rPr>
          <w:color w:val="000000"/>
        </w:rPr>
        <w:softHyphen/>
        <w:t xml:space="preserve">мися с </w:t>
      </w:r>
      <w:r w:rsidR="007B7C81">
        <w:rPr>
          <w:color w:val="000000"/>
        </w:rPr>
        <w:t>ОВЗ</w:t>
      </w:r>
      <w:r w:rsidRPr="00070C82">
        <w:t xml:space="preserve"> </w:t>
      </w:r>
      <w:r w:rsidRPr="00070C82">
        <w:rPr>
          <w:color w:val="000000"/>
        </w:rPr>
        <w:t>освоенных знаний, спо</w:t>
      </w:r>
      <w:r w:rsidRPr="00070C82">
        <w:rPr>
          <w:color w:val="000000"/>
        </w:rPr>
        <w:softHyphen/>
        <w:t>собов и физических упражнений в физкультурно-</w:t>
      </w:r>
      <w:r w:rsidRPr="00070C82">
        <w:rPr>
          <w:color w:val="000000"/>
        </w:rPr>
        <w:lastRenderedPageBreak/>
        <w:t>оздоровительных мероприятиях, режи</w:t>
      </w:r>
      <w:r w:rsidRPr="00070C82">
        <w:rPr>
          <w:color w:val="000000"/>
        </w:rPr>
        <w:softHyphen/>
        <w:t xml:space="preserve">ме дня, самостоятельных занятиях физическими упражнениями. </w:t>
      </w:r>
      <w:r w:rsidRPr="00070C82">
        <w:t>Образовательные орга</w:t>
      </w:r>
      <w:r w:rsidRPr="00070C82">
        <w:softHyphen/>
        <w:t>ни</w:t>
      </w:r>
      <w:r w:rsidRPr="00070C82">
        <w:softHyphen/>
        <w:t xml:space="preserve">зации </w:t>
      </w:r>
      <w:r w:rsidRPr="00070C82">
        <w:rPr>
          <w:color w:val="000000"/>
        </w:rPr>
        <w:t>должны предусмотреть:</w:t>
      </w:r>
      <w:r w:rsidRPr="00070C82">
        <w:t xml:space="preserve"> </w:t>
      </w:r>
    </w:p>
    <w:p w:rsidR="00D21EA0" w:rsidRPr="00070C82" w:rsidRDefault="00D21EA0" w:rsidP="008B6055">
      <w:pPr>
        <w:pStyle w:val="af2"/>
        <w:spacing w:line="276" w:lineRule="auto"/>
        <w:ind w:firstLine="709"/>
        <w:rPr>
          <w:sz w:val="24"/>
          <w:szCs w:val="24"/>
        </w:rPr>
      </w:pPr>
      <w:r w:rsidRPr="00070C82">
        <w:rPr>
          <w:sz w:val="24"/>
          <w:szCs w:val="24"/>
        </w:rPr>
        <w:t>―</w:t>
      </w:r>
      <w:r w:rsidRPr="00070C82">
        <w:rPr>
          <w:sz w:val="24"/>
          <w:szCs w:val="24"/>
          <w:lang w:val="en-US"/>
        </w:rPr>
        <w:t> </w:t>
      </w:r>
      <w:r w:rsidRPr="00070C82">
        <w:rPr>
          <w:caps w:val="0"/>
          <w:sz w:val="24"/>
          <w:szCs w:val="24"/>
        </w:rPr>
        <w:t>организацию работы спортивных секций и создание условий для их эффективного функционирования;</w:t>
      </w:r>
    </w:p>
    <w:p w:rsidR="00D21EA0" w:rsidRPr="00070C82" w:rsidRDefault="00D21EA0" w:rsidP="008B6055">
      <w:pPr>
        <w:pStyle w:val="af2"/>
        <w:spacing w:line="276" w:lineRule="auto"/>
        <w:ind w:firstLine="709"/>
        <w:rPr>
          <w:sz w:val="24"/>
          <w:szCs w:val="24"/>
        </w:rPr>
      </w:pPr>
      <w:r w:rsidRPr="00070C82">
        <w:rPr>
          <w:sz w:val="24"/>
          <w:szCs w:val="24"/>
        </w:rPr>
        <w:t>―</w:t>
      </w:r>
      <w:r w:rsidRPr="00070C82">
        <w:rPr>
          <w:sz w:val="24"/>
          <w:szCs w:val="24"/>
          <w:lang w:val="en-US"/>
        </w:rPr>
        <w:t> </w:t>
      </w:r>
      <w:r w:rsidRPr="00070C82">
        <w:rPr>
          <w:caps w:val="0"/>
          <w:sz w:val="24"/>
          <w:szCs w:val="24"/>
        </w:rPr>
        <w:t>регулярное проведение спортивно-оздоровительных мероприятий (дней спорта, соревнований, олимпиад, походов и т. п.).</w:t>
      </w:r>
    </w:p>
    <w:p w:rsidR="00D21EA0" w:rsidRPr="00070C82" w:rsidRDefault="00D21EA0" w:rsidP="008B6055">
      <w:pPr>
        <w:tabs>
          <w:tab w:val="left" w:pos="720"/>
          <w:tab w:val="left" w:pos="1080"/>
        </w:tabs>
        <w:spacing w:after="0"/>
        <w:ind w:firstLine="709"/>
        <w:jc w:val="both"/>
        <w:rPr>
          <w:rStyle w:val="14"/>
          <w:rFonts w:cs="Times New Roman"/>
          <w:caps w:val="0"/>
          <w:sz w:val="24"/>
          <w:szCs w:val="24"/>
        </w:rPr>
      </w:pPr>
      <w:r w:rsidRPr="00070C82">
        <w:rPr>
          <w:rFonts w:ascii="Times New Roman" w:hAnsi="Times New Roman" w:cs="Times New Roman"/>
          <w:sz w:val="24"/>
          <w:szCs w:val="24"/>
        </w:rPr>
        <w:t>―</w:t>
      </w:r>
      <w:r w:rsidRPr="00070C82">
        <w:rPr>
          <w:rFonts w:ascii="Times New Roman" w:hAnsi="Times New Roman" w:cs="Times New Roman"/>
          <w:sz w:val="24"/>
          <w:szCs w:val="24"/>
          <w:lang w:val="en-US"/>
        </w:rPr>
        <w:t> </w:t>
      </w:r>
      <w:r w:rsidRPr="00070C82">
        <w:rPr>
          <w:rFonts w:ascii="Times New Roman" w:hAnsi="Times New Roman" w:cs="Times New Roman"/>
          <w:sz w:val="24"/>
          <w:szCs w:val="24"/>
        </w:rPr>
        <w:t>проведение просветительской работы с обучающимися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Во внеурочной деятельности экологическое воспитание осу</w:t>
      </w:r>
      <w:r w:rsidRPr="00070C82">
        <w:rPr>
          <w:rFonts w:ascii="Times New Roman" w:hAnsi="Times New Roman"/>
          <w:sz w:val="24"/>
          <w:szCs w:val="24"/>
        </w:rPr>
        <w:softHyphen/>
        <w:t>ще</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w:t>
      </w:r>
      <w:r w:rsidRPr="00070C82">
        <w:rPr>
          <w:rFonts w:ascii="Times New Roman" w:hAnsi="Times New Roman"/>
          <w:sz w:val="24"/>
          <w:szCs w:val="24"/>
        </w:rPr>
        <w:softHyphen/>
        <w:t>ля</w:t>
      </w:r>
      <w:r w:rsidRPr="00070C82">
        <w:rPr>
          <w:rFonts w:ascii="Times New Roman" w:hAnsi="Times New Roman"/>
          <w:sz w:val="24"/>
          <w:szCs w:val="24"/>
        </w:rPr>
        <w:softHyphen/>
        <w:t>ет</w:t>
      </w:r>
      <w:r w:rsidRPr="00070C82">
        <w:rPr>
          <w:rFonts w:ascii="Times New Roman" w:hAnsi="Times New Roman"/>
          <w:sz w:val="24"/>
          <w:szCs w:val="24"/>
        </w:rPr>
        <w:softHyphen/>
        <w:t>ся в рамках духовно-нравственного воспитания. Экологическое воспитание направлено на фор</w:t>
      </w:r>
      <w:r w:rsidRPr="00070C82">
        <w:rPr>
          <w:rFonts w:ascii="Times New Roman" w:hAnsi="Times New Roman"/>
          <w:sz w:val="24"/>
          <w:szCs w:val="24"/>
        </w:rPr>
        <w:softHyphen/>
        <w:t>ми</w:t>
      </w:r>
      <w:r w:rsidRPr="00070C82">
        <w:rPr>
          <w:rFonts w:ascii="Times New Roman" w:hAnsi="Times New Roman"/>
          <w:sz w:val="24"/>
          <w:szCs w:val="24"/>
        </w:rPr>
        <w:softHyphen/>
        <w:t>ро</w:t>
      </w:r>
      <w:r w:rsidRPr="00070C82">
        <w:rPr>
          <w:rFonts w:ascii="Times New Roman" w:hAnsi="Times New Roman"/>
          <w:sz w:val="24"/>
          <w:szCs w:val="24"/>
        </w:rPr>
        <w:softHyphen/>
        <w:t>ва</w:t>
      </w:r>
      <w:r w:rsidRPr="00070C82">
        <w:rPr>
          <w:rFonts w:ascii="Times New Roman" w:hAnsi="Times New Roman"/>
          <w:sz w:val="24"/>
          <w:szCs w:val="24"/>
        </w:rPr>
        <w:softHyphen/>
        <w:t>ние элементарных экологических представлений, осознанного отношения к объектам ок</w:t>
      </w:r>
      <w:r w:rsidRPr="00070C82">
        <w:rPr>
          <w:rFonts w:ascii="Times New Roman" w:hAnsi="Times New Roman"/>
          <w:sz w:val="24"/>
          <w:szCs w:val="24"/>
        </w:rPr>
        <w:softHyphen/>
        <w:t>ру</w:t>
      </w:r>
      <w:r w:rsidRPr="00070C82">
        <w:rPr>
          <w:rFonts w:ascii="Times New Roman" w:hAnsi="Times New Roman"/>
          <w:sz w:val="24"/>
          <w:szCs w:val="24"/>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070C82">
        <w:rPr>
          <w:rFonts w:ascii="Times New Roman" w:hAnsi="Times New Roman"/>
          <w:sz w:val="24"/>
          <w:szCs w:val="24"/>
        </w:rPr>
        <w:softHyphen/>
        <w:t>ма.</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D21EA0" w:rsidRPr="00070C82" w:rsidRDefault="00D21EA0" w:rsidP="008B6055">
      <w:pPr>
        <w:pStyle w:val="a5"/>
        <w:spacing w:after="0"/>
        <w:ind w:firstLine="709"/>
        <w:jc w:val="both"/>
        <w:rPr>
          <w:rStyle w:val="14"/>
          <w:i w:val="0"/>
          <w:caps w:val="0"/>
          <w:sz w:val="24"/>
          <w:szCs w:val="24"/>
        </w:rPr>
      </w:pPr>
      <w:r w:rsidRPr="00070C82">
        <w:rPr>
          <w:rFonts w:ascii="Times New Roman" w:hAnsi="Times New Roman"/>
          <w:sz w:val="24"/>
          <w:szCs w:val="24"/>
        </w:rPr>
        <w:t>Формируемые ценности: природа, здоровье, экологическая культура, экологически безопасное поведение.</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Содержательные приоритеты программ определяются на основании учета ин</w:t>
      </w:r>
      <w:r w:rsidRPr="00070C82">
        <w:rPr>
          <w:rFonts w:ascii="Times New Roman" w:hAnsi="Times New Roman"/>
          <w:sz w:val="24"/>
          <w:szCs w:val="24"/>
        </w:rPr>
        <w:softHyphen/>
        <w:t>ди</w:t>
      </w:r>
      <w:r w:rsidRPr="00070C82">
        <w:rPr>
          <w:rFonts w:ascii="Times New Roman" w:hAnsi="Times New Roman"/>
          <w:sz w:val="24"/>
          <w:szCs w:val="24"/>
        </w:rPr>
        <w:softHyphen/>
        <w:t>ви</w:t>
      </w:r>
      <w:r w:rsidRPr="00070C82">
        <w:rPr>
          <w:rFonts w:ascii="Times New Roman" w:hAnsi="Times New Roman"/>
          <w:sz w:val="24"/>
          <w:szCs w:val="24"/>
        </w:rPr>
        <w:softHyphen/>
        <w:t>ду</w:t>
      </w:r>
      <w:r w:rsidRPr="00070C82">
        <w:rPr>
          <w:rFonts w:ascii="Times New Roman" w:hAnsi="Times New Roman"/>
          <w:sz w:val="24"/>
          <w:szCs w:val="24"/>
        </w:rPr>
        <w:softHyphen/>
        <w:t>альных и возрастных особенностей обучающихся их потребностей, а также осо</w:t>
      </w:r>
      <w:r w:rsidRPr="00070C82">
        <w:rPr>
          <w:rFonts w:ascii="Times New Roman" w:hAnsi="Times New Roman"/>
          <w:sz w:val="24"/>
          <w:szCs w:val="24"/>
        </w:rPr>
        <w:softHyphen/>
        <w:t>бен</w:t>
      </w:r>
      <w:r w:rsidRPr="00070C82">
        <w:rPr>
          <w:rFonts w:ascii="Times New Roman" w:hAnsi="Times New Roman"/>
          <w:sz w:val="24"/>
          <w:szCs w:val="24"/>
        </w:rPr>
        <w:softHyphen/>
        <w:t>но</w:t>
      </w:r>
      <w:r w:rsidRPr="00070C82">
        <w:rPr>
          <w:rFonts w:ascii="Times New Roman" w:hAnsi="Times New Roman"/>
          <w:sz w:val="24"/>
          <w:szCs w:val="24"/>
        </w:rPr>
        <w:softHyphen/>
        <w:t>стей региона проживания.</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При реализации программы следует учитывать, что во внеурочной деятельности на пер</w:t>
      </w:r>
      <w:r w:rsidRPr="00070C82">
        <w:rPr>
          <w:rFonts w:ascii="Times New Roman" w:hAnsi="Times New Roman" w:cs="Times New Roman"/>
          <w:sz w:val="24"/>
          <w:szCs w:val="24"/>
        </w:rPr>
        <w:softHyphen/>
        <w:t>вое место выдвигается опыт применения формируемых усилиями всех учебных пред</w:t>
      </w:r>
      <w:r w:rsidRPr="00070C82">
        <w:rPr>
          <w:rFonts w:ascii="Times New Roman" w:hAnsi="Times New Roman" w:cs="Times New Roman"/>
          <w:sz w:val="24"/>
          <w:szCs w:val="24"/>
        </w:rPr>
        <w:softHyphen/>
        <w:t>ме</w:t>
      </w:r>
      <w:r w:rsidRPr="00070C82">
        <w:rPr>
          <w:rFonts w:ascii="Times New Roman" w:hAnsi="Times New Roman" w:cs="Times New Roman"/>
          <w:sz w:val="24"/>
          <w:szCs w:val="24"/>
        </w:rPr>
        <w:softHyphen/>
        <w:t>тов базовых учебных действий, ценностных ориентаций и оценочных умений, со</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аль</w:t>
      </w:r>
      <w:r w:rsidRPr="00070C82">
        <w:rPr>
          <w:rFonts w:ascii="Times New Roman" w:hAnsi="Times New Roman" w:cs="Times New Roman"/>
          <w:sz w:val="24"/>
          <w:szCs w:val="24"/>
        </w:rPr>
        <w:softHyphen/>
        <w:t>ных норм поведения, направленных на сохранение здоровья и обеспечение экологической без</w:t>
      </w:r>
      <w:r w:rsidRPr="00070C82">
        <w:rPr>
          <w:rFonts w:ascii="Times New Roman" w:hAnsi="Times New Roman" w:cs="Times New Roman"/>
          <w:sz w:val="24"/>
          <w:szCs w:val="24"/>
        </w:rPr>
        <w:softHyphen/>
        <w:t>опасности человека и природы. В связи с этим необходимо продумать организацию си</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 xml:space="preserve">темы мероприятий, позволяющих обучающимся с </w:t>
      </w:r>
      <w:r w:rsidR="007B7C81">
        <w:rPr>
          <w:rFonts w:ascii="Times New Roman" w:hAnsi="Times New Roman" w:cs="Times New Roman"/>
          <w:sz w:val="24"/>
          <w:szCs w:val="24"/>
        </w:rPr>
        <w:t>ОВЗ</w:t>
      </w:r>
      <w:r w:rsidRPr="00070C82">
        <w:rPr>
          <w:rFonts w:ascii="Times New Roman" w:hAnsi="Times New Roman" w:cs="Times New Roman"/>
          <w:sz w:val="24"/>
          <w:szCs w:val="24"/>
        </w:rPr>
        <w:t xml:space="preserve"> использовать на практике полученные знания и усвоенные модели, нормы поведения в  типичных си</w:t>
      </w:r>
      <w:r w:rsidRPr="00070C82">
        <w:rPr>
          <w:rFonts w:ascii="Times New Roman" w:hAnsi="Times New Roman" w:cs="Times New Roman"/>
          <w:sz w:val="24"/>
          <w:szCs w:val="24"/>
        </w:rPr>
        <w:softHyphen/>
        <w:t>ту</w:t>
      </w:r>
      <w:r w:rsidRPr="00070C82">
        <w:rPr>
          <w:rFonts w:ascii="Times New Roman" w:hAnsi="Times New Roman" w:cs="Times New Roman"/>
          <w:sz w:val="24"/>
          <w:szCs w:val="24"/>
        </w:rPr>
        <w:softHyphen/>
        <w:t>а</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ях.</w:t>
      </w:r>
    </w:p>
    <w:p w:rsidR="00D21EA0" w:rsidRPr="00070C82" w:rsidRDefault="00D21EA0" w:rsidP="008B6055">
      <w:pPr>
        <w:pStyle w:val="a5"/>
        <w:spacing w:after="0"/>
        <w:ind w:firstLine="709"/>
        <w:jc w:val="both"/>
        <w:rPr>
          <w:rFonts w:ascii="Times New Roman" w:hAnsi="Times New Roman"/>
          <w:i/>
          <w:sz w:val="24"/>
          <w:szCs w:val="24"/>
        </w:rPr>
      </w:pPr>
      <w:r w:rsidRPr="00070C82">
        <w:rPr>
          <w:rFonts w:ascii="Times New Roman" w:hAnsi="Times New Roman"/>
          <w:sz w:val="24"/>
          <w:szCs w:val="24"/>
        </w:rPr>
        <w:t>Формы организации внеурочной деятельности: спортивно-оздоровительные ме</w:t>
      </w:r>
      <w:r w:rsidRPr="00070C82">
        <w:rPr>
          <w:rFonts w:ascii="Times New Roman" w:hAnsi="Times New Roman"/>
          <w:sz w:val="24"/>
          <w:szCs w:val="24"/>
        </w:rPr>
        <w:softHyphen/>
        <w:t>ро</w:t>
      </w:r>
      <w:r w:rsidRPr="00070C82">
        <w:rPr>
          <w:rFonts w:ascii="Times New Roman" w:hAnsi="Times New Roman"/>
          <w:sz w:val="24"/>
          <w:szCs w:val="24"/>
        </w:rPr>
        <w:softHyphen/>
        <w:t>при</w:t>
      </w:r>
      <w:r w:rsidRPr="00070C82">
        <w:rPr>
          <w:rFonts w:ascii="Times New Roman" w:hAnsi="Times New Roman"/>
          <w:sz w:val="24"/>
          <w:szCs w:val="24"/>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D21EA0" w:rsidRPr="00070C82" w:rsidRDefault="00D21EA0" w:rsidP="008B6055">
      <w:pPr>
        <w:pStyle w:val="a5"/>
        <w:spacing w:after="0"/>
        <w:ind w:firstLine="709"/>
        <w:jc w:val="center"/>
        <w:rPr>
          <w:rFonts w:ascii="Times New Roman" w:hAnsi="Times New Roman"/>
          <w:sz w:val="24"/>
          <w:szCs w:val="24"/>
        </w:rPr>
      </w:pPr>
      <w:r w:rsidRPr="00070C82">
        <w:rPr>
          <w:rFonts w:ascii="Times New Roman" w:hAnsi="Times New Roman"/>
          <w:i/>
          <w:sz w:val="24"/>
          <w:szCs w:val="24"/>
        </w:rPr>
        <w:t>Просветительская работа с родителями</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070C82">
        <w:rPr>
          <w:rFonts w:ascii="Times New Roman" w:hAnsi="Times New Roman"/>
          <w:sz w:val="24"/>
          <w:szCs w:val="24"/>
        </w:rPr>
        <w:softHyphen/>
        <w:t>ми</w:t>
      </w:r>
      <w:r w:rsidRPr="00070C82">
        <w:rPr>
          <w:rFonts w:ascii="Times New Roman" w:hAnsi="Times New Roman"/>
          <w:sz w:val="24"/>
          <w:szCs w:val="24"/>
        </w:rPr>
        <w:softHyphen/>
        <w:t>ро</w:t>
      </w:r>
      <w:r w:rsidRPr="00070C82">
        <w:rPr>
          <w:rFonts w:ascii="Times New Roman" w:hAnsi="Times New Roman"/>
          <w:sz w:val="24"/>
          <w:szCs w:val="24"/>
        </w:rPr>
        <w:softHyphen/>
        <w:t>ва</w:t>
      </w:r>
      <w:r w:rsidRPr="00070C82">
        <w:rPr>
          <w:rFonts w:ascii="Times New Roman" w:hAnsi="Times New Roman"/>
          <w:sz w:val="24"/>
          <w:szCs w:val="24"/>
        </w:rPr>
        <w:softHyphen/>
        <w:t xml:space="preserve">ния безопасного образа жизни включает: </w:t>
      </w:r>
    </w:p>
    <w:p w:rsidR="00D21EA0" w:rsidRPr="00070C82" w:rsidRDefault="00BA3B5B" w:rsidP="008B6055">
      <w:pPr>
        <w:pStyle w:val="a5"/>
        <w:spacing w:after="0"/>
        <w:ind w:firstLine="709"/>
        <w:jc w:val="both"/>
        <w:rPr>
          <w:rFonts w:ascii="Times New Roman" w:hAnsi="Times New Roman"/>
          <w:sz w:val="24"/>
          <w:szCs w:val="24"/>
        </w:rPr>
      </w:pPr>
      <w:r>
        <w:rPr>
          <w:rFonts w:ascii="Times New Roman" w:hAnsi="Times New Roman"/>
          <w:sz w:val="24"/>
          <w:szCs w:val="24"/>
        </w:rPr>
        <w:t xml:space="preserve">- </w:t>
      </w:r>
      <w:r w:rsidR="00D21EA0" w:rsidRPr="00070C82">
        <w:rPr>
          <w:rFonts w:ascii="Times New Roman" w:hAnsi="Times New Roman"/>
          <w:sz w:val="24"/>
          <w:szCs w:val="24"/>
        </w:rPr>
        <w:t>проведение родительских собраний, семинаров, лекций, тренингов, конференций, кру</w:t>
      </w:r>
      <w:r w:rsidR="00D21EA0" w:rsidRPr="00070C82">
        <w:rPr>
          <w:rFonts w:ascii="Times New Roman" w:hAnsi="Times New Roman"/>
          <w:sz w:val="24"/>
          <w:szCs w:val="24"/>
        </w:rPr>
        <w:softHyphen/>
        <w:t>глых столов и т.п.;</w:t>
      </w:r>
    </w:p>
    <w:p w:rsidR="00D21EA0" w:rsidRPr="00070C82" w:rsidRDefault="00BA3B5B" w:rsidP="008B6055">
      <w:pPr>
        <w:pStyle w:val="a5"/>
        <w:spacing w:after="0"/>
        <w:ind w:firstLine="709"/>
        <w:jc w:val="both"/>
        <w:rPr>
          <w:rFonts w:ascii="Times New Roman" w:hAnsi="Times New Roman"/>
          <w:sz w:val="24"/>
          <w:szCs w:val="24"/>
        </w:rPr>
      </w:pPr>
      <w:r>
        <w:rPr>
          <w:rFonts w:ascii="Times New Roman" w:hAnsi="Times New Roman"/>
          <w:sz w:val="24"/>
          <w:szCs w:val="24"/>
        </w:rPr>
        <w:t xml:space="preserve">- </w:t>
      </w:r>
      <w:r w:rsidR="00D21EA0" w:rsidRPr="00070C82">
        <w:rPr>
          <w:rFonts w:ascii="Times New Roman" w:hAnsi="Times New Roman"/>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00D21EA0" w:rsidRPr="00070C82">
        <w:rPr>
          <w:rFonts w:ascii="Times New Roman" w:hAnsi="Times New Roman"/>
          <w:sz w:val="24"/>
          <w:szCs w:val="24"/>
        </w:rPr>
        <w:softHyphen/>
        <w:t>ре</w:t>
      </w:r>
      <w:r w:rsidR="00D21EA0" w:rsidRPr="00070C82">
        <w:rPr>
          <w:rFonts w:ascii="Times New Roman" w:hAnsi="Times New Roman"/>
          <w:sz w:val="24"/>
          <w:szCs w:val="24"/>
        </w:rPr>
        <w:softHyphen/>
        <w:t>в</w:t>
      </w:r>
      <w:r w:rsidR="00D21EA0" w:rsidRPr="00070C82">
        <w:rPr>
          <w:rFonts w:ascii="Times New Roman" w:hAnsi="Times New Roman"/>
          <w:sz w:val="24"/>
          <w:szCs w:val="24"/>
        </w:rPr>
        <w:softHyphen/>
        <w:t>но</w:t>
      </w:r>
      <w:r w:rsidR="00D21EA0" w:rsidRPr="00070C82">
        <w:rPr>
          <w:rFonts w:ascii="Times New Roman" w:hAnsi="Times New Roman"/>
          <w:sz w:val="24"/>
          <w:szCs w:val="24"/>
        </w:rPr>
        <w:softHyphen/>
        <w:t>ва</w:t>
      </w:r>
      <w:r w:rsidR="00D21EA0" w:rsidRPr="00070C82">
        <w:rPr>
          <w:rFonts w:ascii="Times New Roman" w:hAnsi="Times New Roman"/>
          <w:sz w:val="24"/>
          <w:szCs w:val="24"/>
        </w:rPr>
        <w:softHyphen/>
        <w:t>ний, дней здоровья, занятий по профилактике вредных привычек и т. п.</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lastRenderedPageBreak/>
        <w:t>В содержательном плане просветительская работа направлена на ознакомление родителей широким кругом вопросов, связанных с осо</w:t>
      </w:r>
      <w:r w:rsidRPr="00070C82">
        <w:rPr>
          <w:rFonts w:ascii="Times New Roman" w:hAnsi="Times New Roman"/>
          <w:sz w:val="24"/>
          <w:szCs w:val="24"/>
        </w:rPr>
        <w:softHyphen/>
        <w:t>бе</w:t>
      </w:r>
      <w:r w:rsidRPr="00070C82">
        <w:rPr>
          <w:rFonts w:ascii="Times New Roman" w:hAnsi="Times New Roman"/>
          <w:sz w:val="24"/>
          <w:szCs w:val="24"/>
        </w:rPr>
        <w:softHyphen/>
        <w:t>н</w:t>
      </w:r>
      <w:r w:rsidRPr="00070C82">
        <w:rPr>
          <w:rFonts w:ascii="Times New Roman" w:hAnsi="Times New Roman"/>
          <w:sz w:val="24"/>
          <w:szCs w:val="24"/>
        </w:rPr>
        <w:softHyphen/>
        <w:t>но</w:t>
      </w:r>
      <w:r w:rsidRPr="00070C82">
        <w:rPr>
          <w:rFonts w:ascii="Times New Roman" w:hAnsi="Times New Roman"/>
          <w:sz w:val="24"/>
          <w:szCs w:val="24"/>
        </w:rPr>
        <w:softHyphen/>
        <w:t>с</w:t>
      </w:r>
      <w:r w:rsidRPr="00070C82">
        <w:rPr>
          <w:rFonts w:ascii="Times New Roman" w:hAnsi="Times New Roman"/>
          <w:sz w:val="24"/>
          <w:szCs w:val="24"/>
        </w:rPr>
        <w:softHyphen/>
        <w:t>тя</w:t>
      </w:r>
      <w:r w:rsidRPr="00070C82">
        <w:rPr>
          <w:rFonts w:ascii="Times New Roman" w:hAnsi="Times New Roman"/>
          <w:sz w:val="24"/>
          <w:szCs w:val="24"/>
        </w:rPr>
        <w:softHyphen/>
        <w:t>ми психофизического развития детей, укреплением здоровья детей, со</w:t>
      </w:r>
      <w:r w:rsidRPr="00070C82">
        <w:rPr>
          <w:rFonts w:ascii="Times New Roman" w:hAnsi="Times New Roman"/>
          <w:sz w:val="24"/>
          <w:szCs w:val="24"/>
        </w:rPr>
        <w:softHyphen/>
        <w:t>з</w:t>
      </w:r>
      <w:r w:rsidRPr="00070C82">
        <w:rPr>
          <w:rFonts w:ascii="Times New Roman" w:hAnsi="Times New Roman"/>
          <w:sz w:val="24"/>
          <w:szCs w:val="24"/>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D21EA0" w:rsidRPr="00070C82" w:rsidRDefault="00D21EA0" w:rsidP="008B6055">
      <w:pPr>
        <w:pStyle w:val="af3"/>
        <w:widowControl w:val="0"/>
        <w:spacing w:line="276" w:lineRule="auto"/>
        <w:ind w:firstLine="709"/>
        <w:rPr>
          <w:i/>
          <w:sz w:val="24"/>
          <w:szCs w:val="24"/>
        </w:rPr>
      </w:pPr>
      <w:r w:rsidRPr="00070C82">
        <w:rPr>
          <w:sz w:val="24"/>
          <w:szCs w:val="24"/>
        </w:rPr>
        <w:t>Эффективность реализации этого направления зависит от деятельности админис</w:t>
      </w:r>
      <w:r w:rsidRPr="00070C82">
        <w:rPr>
          <w:sz w:val="24"/>
          <w:szCs w:val="24"/>
        </w:rPr>
        <w:softHyphen/>
        <w:t>т</w:t>
      </w:r>
      <w:r w:rsidRPr="00070C82">
        <w:rPr>
          <w:sz w:val="24"/>
          <w:szCs w:val="24"/>
        </w:rPr>
        <w:softHyphen/>
        <w:t>ра</w:t>
      </w:r>
      <w:r w:rsidRPr="00070C82">
        <w:rPr>
          <w:sz w:val="24"/>
          <w:szCs w:val="24"/>
        </w:rPr>
        <w:softHyphen/>
        <w:t>ции общеобразовательной организации, всех специалистов, работающих в общеобразовательной ор</w:t>
      </w:r>
      <w:r w:rsidRPr="00070C82">
        <w:rPr>
          <w:sz w:val="24"/>
          <w:szCs w:val="24"/>
        </w:rPr>
        <w:softHyphen/>
        <w:t>ганизации (педагогов-дефектологов, педагогов-психологов, медицинских работников и др.).</w:t>
      </w:r>
    </w:p>
    <w:p w:rsidR="00D21EA0" w:rsidRPr="00070C82" w:rsidRDefault="00D21EA0" w:rsidP="008B6055">
      <w:pPr>
        <w:pStyle w:val="af3"/>
        <w:widowControl w:val="0"/>
        <w:spacing w:line="276" w:lineRule="auto"/>
        <w:ind w:firstLine="709"/>
        <w:jc w:val="center"/>
        <w:rPr>
          <w:sz w:val="24"/>
          <w:szCs w:val="24"/>
        </w:rPr>
      </w:pPr>
      <w:r w:rsidRPr="00070C82">
        <w:rPr>
          <w:i/>
          <w:sz w:val="24"/>
          <w:szCs w:val="24"/>
        </w:rPr>
        <w:t>Просветительская и методическая работа с педагогами и специалистами</w:t>
      </w:r>
    </w:p>
    <w:p w:rsidR="00D21EA0" w:rsidRPr="00070C82" w:rsidRDefault="00D21EA0" w:rsidP="008B6055">
      <w:pPr>
        <w:pStyle w:val="af2"/>
        <w:spacing w:line="276" w:lineRule="auto"/>
        <w:ind w:firstLine="709"/>
        <w:rPr>
          <w:caps w:val="0"/>
          <w:sz w:val="24"/>
          <w:szCs w:val="24"/>
        </w:rPr>
      </w:pPr>
      <w:r w:rsidRPr="00070C82">
        <w:rPr>
          <w:caps w:val="0"/>
          <w:sz w:val="24"/>
          <w:szCs w:val="24"/>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D21EA0" w:rsidRPr="00070C82" w:rsidRDefault="00D21EA0" w:rsidP="008B6055">
      <w:pPr>
        <w:pStyle w:val="af2"/>
        <w:spacing w:line="276" w:lineRule="auto"/>
        <w:ind w:firstLine="709"/>
        <w:rPr>
          <w:caps w:val="0"/>
          <w:sz w:val="24"/>
          <w:szCs w:val="24"/>
        </w:rPr>
      </w:pPr>
      <w:r w:rsidRPr="00070C82">
        <w:rPr>
          <w:caps w:val="0"/>
          <w:sz w:val="24"/>
          <w:szCs w:val="24"/>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D21EA0" w:rsidRPr="00070C82" w:rsidRDefault="00D21EA0" w:rsidP="008B6055">
      <w:pPr>
        <w:pStyle w:val="af2"/>
        <w:spacing w:line="276" w:lineRule="auto"/>
        <w:ind w:firstLine="709"/>
        <w:rPr>
          <w:sz w:val="24"/>
          <w:szCs w:val="24"/>
        </w:rPr>
      </w:pPr>
      <w:r w:rsidRPr="00070C82">
        <w:rPr>
          <w:caps w:val="0"/>
          <w:sz w:val="24"/>
          <w:szCs w:val="24"/>
        </w:rPr>
        <w:t>• приобретение для педагогов, специалистов и родителей (законных представителей) необходимой научно-методической литературы;</w:t>
      </w:r>
    </w:p>
    <w:p w:rsidR="00D21EA0" w:rsidRPr="00070C82" w:rsidRDefault="00D21EA0"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привлечение педагогов, медицинских работников, психологов и ро</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те</w:t>
      </w:r>
      <w:r w:rsidRPr="00070C82">
        <w:rPr>
          <w:rFonts w:ascii="Times New Roman" w:hAnsi="Times New Roman" w:cs="Times New Roman"/>
          <w:sz w:val="24"/>
          <w:szCs w:val="24"/>
        </w:rPr>
        <w:softHyphen/>
        <w:t>лей (законных представителей) к совместной работе по проведению при</w:t>
      </w:r>
      <w:r w:rsidRPr="00070C82">
        <w:rPr>
          <w:rFonts w:ascii="Times New Roman" w:hAnsi="Times New Roman" w:cs="Times New Roman"/>
          <w:sz w:val="24"/>
          <w:szCs w:val="24"/>
        </w:rPr>
        <w:softHyphen/>
        <w:t>родоохранных, оздоровительных мероприятий и спортивных соревнований.</w:t>
      </w:r>
    </w:p>
    <w:p w:rsidR="00D21EA0" w:rsidRPr="00070C82" w:rsidRDefault="00D21EA0" w:rsidP="008B6055">
      <w:pPr>
        <w:widowControl w:val="0"/>
        <w:overflowPunct w:val="0"/>
        <w:autoSpaceDE w:val="0"/>
        <w:spacing w:after="0"/>
        <w:ind w:firstLine="709"/>
        <w:jc w:val="both"/>
        <w:rPr>
          <w:rFonts w:ascii="Times New Roman" w:hAnsi="Times New Roman" w:cs="Times New Roman"/>
          <w:b/>
          <w:bCs/>
          <w:sz w:val="24"/>
          <w:szCs w:val="24"/>
        </w:rPr>
      </w:pPr>
    </w:p>
    <w:p w:rsidR="00D21EA0" w:rsidRPr="00070C82" w:rsidRDefault="00D21EA0" w:rsidP="008B6055">
      <w:pPr>
        <w:widowControl w:val="0"/>
        <w:overflowPunct w:val="0"/>
        <w:autoSpaceDE w:val="0"/>
        <w:spacing w:after="0"/>
        <w:ind w:firstLine="709"/>
        <w:jc w:val="center"/>
        <w:rPr>
          <w:rFonts w:ascii="Times New Roman" w:hAnsi="Times New Roman" w:cs="Times New Roman"/>
          <w:b/>
          <w:bCs/>
          <w:sz w:val="24"/>
          <w:szCs w:val="24"/>
        </w:rPr>
      </w:pPr>
      <w:r w:rsidRPr="00070C82">
        <w:rPr>
          <w:rFonts w:ascii="Times New Roman" w:hAnsi="Times New Roman" w:cs="Times New Roman"/>
          <w:b/>
          <w:bCs/>
          <w:sz w:val="24"/>
          <w:szCs w:val="24"/>
        </w:rPr>
        <w:t xml:space="preserve">Планируемые результаты освоения программы формирования </w:t>
      </w:r>
    </w:p>
    <w:p w:rsidR="00D21EA0" w:rsidRPr="00070C82" w:rsidRDefault="00D21EA0" w:rsidP="008B6055">
      <w:pPr>
        <w:widowControl w:val="0"/>
        <w:overflowPunct w:val="0"/>
        <w:autoSpaceDE w:val="0"/>
        <w:spacing w:after="0"/>
        <w:ind w:firstLine="709"/>
        <w:jc w:val="center"/>
        <w:rPr>
          <w:rFonts w:ascii="Times New Roman" w:hAnsi="Times New Roman" w:cs="Times New Roman"/>
          <w:i/>
          <w:sz w:val="24"/>
          <w:szCs w:val="24"/>
        </w:rPr>
      </w:pPr>
      <w:r w:rsidRPr="00070C82">
        <w:rPr>
          <w:rFonts w:ascii="Times New Roman" w:hAnsi="Times New Roman" w:cs="Times New Roman"/>
          <w:b/>
          <w:bCs/>
          <w:sz w:val="24"/>
          <w:szCs w:val="24"/>
        </w:rPr>
        <w:t>экологической культуры, здорового и безопасного образа жизни</w:t>
      </w:r>
    </w:p>
    <w:p w:rsidR="00D21EA0" w:rsidRPr="00070C82" w:rsidRDefault="00D21EA0" w:rsidP="008B6055">
      <w:pPr>
        <w:widowControl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i/>
          <w:sz w:val="24"/>
          <w:szCs w:val="24"/>
        </w:rPr>
        <w:t>Важнейшие личностные результаты:</w:t>
      </w:r>
    </w:p>
    <w:p w:rsidR="00D21EA0" w:rsidRPr="00BA3B5B" w:rsidRDefault="00D21EA0" w:rsidP="005A3432">
      <w:pPr>
        <w:pStyle w:val="a9"/>
        <w:numPr>
          <w:ilvl w:val="0"/>
          <w:numId w:val="64"/>
        </w:numPr>
        <w:tabs>
          <w:tab w:val="left" w:pos="709"/>
        </w:tabs>
        <w:spacing w:after="0"/>
        <w:ind w:left="709"/>
        <w:jc w:val="both"/>
        <w:rPr>
          <w:rFonts w:ascii="Times New Roman" w:hAnsi="Times New Roman"/>
          <w:sz w:val="24"/>
          <w:szCs w:val="24"/>
        </w:rPr>
      </w:pPr>
      <w:r w:rsidRPr="00BA3B5B">
        <w:rPr>
          <w:rFonts w:ascii="Times New Roman" w:hAnsi="Times New Roman"/>
          <w:sz w:val="24"/>
          <w:szCs w:val="24"/>
        </w:rPr>
        <w:t xml:space="preserve">ценностное отношение к природе; </w:t>
      </w:r>
      <w:r w:rsidRPr="00BA3B5B">
        <w:rPr>
          <w:rFonts w:ascii="Times New Roman" w:hAnsi="Times New Roman"/>
          <w:color w:val="000000"/>
          <w:sz w:val="24"/>
          <w:szCs w:val="24"/>
        </w:rPr>
        <w:t>бережное отношение к живым организмам,  способность сочувствовать природе и её обитателям;</w:t>
      </w:r>
    </w:p>
    <w:p w:rsidR="00D21EA0" w:rsidRPr="00BA3B5B" w:rsidRDefault="00D21EA0" w:rsidP="005A3432">
      <w:pPr>
        <w:pStyle w:val="a9"/>
        <w:numPr>
          <w:ilvl w:val="0"/>
          <w:numId w:val="64"/>
        </w:numPr>
        <w:tabs>
          <w:tab w:val="left" w:pos="709"/>
          <w:tab w:val="left" w:pos="1080"/>
        </w:tabs>
        <w:spacing w:after="0"/>
        <w:ind w:left="709"/>
        <w:jc w:val="both"/>
        <w:rPr>
          <w:rFonts w:ascii="Times New Roman" w:hAnsi="Times New Roman"/>
          <w:sz w:val="24"/>
          <w:szCs w:val="24"/>
        </w:rPr>
      </w:pPr>
      <w:r w:rsidRPr="00BA3B5B">
        <w:rPr>
          <w:rFonts w:ascii="Times New Roman" w:hAnsi="Times New Roman"/>
          <w:sz w:val="24"/>
          <w:szCs w:val="24"/>
        </w:rPr>
        <w:t xml:space="preserve">потребность в занятиях физической культурой и спортом; </w:t>
      </w:r>
    </w:p>
    <w:p w:rsidR="00D21EA0" w:rsidRPr="00BA3B5B" w:rsidRDefault="00D21EA0" w:rsidP="005A3432">
      <w:pPr>
        <w:pStyle w:val="a9"/>
        <w:numPr>
          <w:ilvl w:val="0"/>
          <w:numId w:val="64"/>
        </w:numPr>
        <w:tabs>
          <w:tab w:val="left" w:pos="709"/>
          <w:tab w:val="left" w:pos="1080"/>
        </w:tabs>
        <w:spacing w:after="0"/>
        <w:ind w:left="709"/>
        <w:jc w:val="both"/>
        <w:rPr>
          <w:rFonts w:ascii="Times New Roman" w:hAnsi="Times New Roman"/>
          <w:sz w:val="24"/>
          <w:szCs w:val="24"/>
        </w:rPr>
      </w:pPr>
      <w:r w:rsidRPr="00BA3B5B">
        <w:rPr>
          <w:rFonts w:ascii="Times New Roman" w:hAnsi="Times New Roman"/>
          <w:sz w:val="24"/>
          <w:szCs w:val="24"/>
        </w:rPr>
        <w:t>негативное отношение к факторам риска здоровью (сниженная двигательная ак</w:t>
      </w:r>
      <w:r w:rsidRPr="00BA3B5B">
        <w:rPr>
          <w:rFonts w:ascii="Times New Roman" w:hAnsi="Times New Roman"/>
          <w:sz w:val="24"/>
          <w:szCs w:val="24"/>
        </w:rPr>
        <w:softHyphen/>
        <w:t>ти</w:t>
      </w:r>
      <w:r w:rsidRPr="00BA3B5B">
        <w:rPr>
          <w:rFonts w:ascii="Times New Roman" w:hAnsi="Times New Roman"/>
          <w:sz w:val="24"/>
          <w:szCs w:val="24"/>
        </w:rPr>
        <w:softHyphen/>
        <w:t>в</w:t>
      </w:r>
      <w:r w:rsidRPr="00BA3B5B">
        <w:rPr>
          <w:rFonts w:ascii="Times New Roman" w:hAnsi="Times New Roman"/>
          <w:sz w:val="24"/>
          <w:szCs w:val="24"/>
        </w:rPr>
        <w:softHyphen/>
        <w:t>ность, курение, алкоголь, наркотики и другие психоактивные вещества, инфекционные за</w:t>
      </w:r>
      <w:r w:rsidRPr="00BA3B5B">
        <w:rPr>
          <w:rFonts w:ascii="Times New Roman" w:hAnsi="Times New Roman"/>
          <w:sz w:val="24"/>
          <w:szCs w:val="24"/>
        </w:rPr>
        <w:softHyphen/>
        <w:t>бо</w:t>
      </w:r>
      <w:r w:rsidRPr="00BA3B5B">
        <w:rPr>
          <w:rFonts w:ascii="Times New Roman" w:hAnsi="Times New Roman"/>
          <w:sz w:val="24"/>
          <w:szCs w:val="24"/>
        </w:rPr>
        <w:softHyphen/>
        <w:t xml:space="preserve">левания); </w:t>
      </w:r>
    </w:p>
    <w:p w:rsidR="00D21EA0" w:rsidRPr="00BA3B5B" w:rsidRDefault="00D21EA0" w:rsidP="005A3432">
      <w:pPr>
        <w:pStyle w:val="a9"/>
        <w:widowControl w:val="0"/>
        <w:numPr>
          <w:ilvl w:val="0"/>
          <w:numId w:val="64"/>
        </w:numPr>
        <w:tabs>
          <w:tab w:val="left" w:pos="709"/>
        </w:tabs>
        <w:overflowPunct w:val="0"/>
        <w:autoSpaceDE w:val="0"/>
        <w:spacing w:after="0"/>
        <w:ind w:left="709"/>
        <w:jc w:val="both"/>
        <w:rPr>
          <w:rFonts w:ascii="Times New Roman" w:hAnsi="Times New Roman"/>
          <w:sz w:val="24"/>
          <w:szCs w:val="24"/>
        </w:rPr>
      </w:pPr>
      <w:r w:rsidRPr="00BA3B5B">
        <w:rPr>
          <w:rFonts w:ascii="Times New Roman" w:hAnsi="Times New Roman"/>
          <w:sz w:val="24"/>
          <w:szCs w:val="24"/>
        </w:rPr>
        <w:t>эмоционально-ценностное отношение к окружающей среде, осознание не</w:t>
      </w:r>
      <w:r w:rsidRPr="00BA3B5B">
        <w:rPr>
          <w:rFonts w:ascii="Times New Roman" w:hAnsi="Times New Roman"/>
          <w:sz w:val="24"/>
          <w:szCs w:val="24"/>
        </w:rPr>
        <w:softHyphen/>
        <w:t>об</w:t>
      </w:r>
      <w:r w:rsidRPr="00BA3B5B">
        <w:rPr>
          <w:rFonts w:ascii="Times New Roman" w:hAnsi="Times New Roman"/>
          <w:sz w:val="24"/>
          <w:szCs w:val="24"/>
        </w:rPr>
        <w:softHyphen/>
        <w:t>хо</w:t>
      </w:r>
      <w:r w:rsidRPr="00BA3B5B">
        <w:rPr>
          <w:rFonts w:ascii="Times New Roman" w:hAnsi="Times New Roman"/>
          <w:sz w:val="24"/>
          <w:szCs w:val="24"/>
        </w:rPr>
        <w:softHyphen/>
        <w:t>ди</w:t>
      </w:r>
      <w:r w:rsidRPr="00BA3B5B">
        <w:rPr>
          <w:rFonts w:ascii="Times New Roman" w:hAnsi="Times New Roman"/>
          <w:sz w:val="24"/>
          <w:szCs w:val="24"/>
        </w:rPr>
        <w:softHyphen/>
        <w:t>мо</w:t>
      </w:r>
      <w:r w:rsidRPr="00BA3B5B">
        <w:rPr>
          <w:rFonts w:ascii="Times New Roman" w:hAnsi="Times New Roman"/>
          <w:sz w:val="24"/>
          <w:szCs w:val="24"/>
        </w:rPr>
        <w:softHyphen/>
        <w:t>с</w:t>
      </w:r>
      <w:r w:rsidRPr="00BA3B5B">
        <w:rPr>
          <w:rFonts w:ascii="Times New Roman" w:hAnsi="Times New Roman"/>
          <w:sz w:val="24"/>
          <w:szCs w:val="24"/>
        </w:rPr>
        <w:softHyphen/>
        <w:t>ти ее охраны;</w:t>
      </w:r>
    </w:p>
    <w:p w:rsidR="00D21EA0" w:rsidRPr="00070C82" w:rsidRDefault="00D21EA0" w:rsidP="005A3432">
      <w:pPr>
        <w:pStyle w:val="ae"/>
        <w:numPr>
          <w:ilvl w:val="0"/>
          <w:numId w:val="64"/>
        </w:numPr>
        <w:tabs>
          <w:tab w:val="left" w:pos="709"/>
        </w:tabs>
        <w:spacing w:line="276" w:lineRule="auto"/>
        <w:ind w:left="709"/>
        <w:jc w:val="both"/>
        <w:rPr>
          <w:rFonts w:ascii="Times New Roman" w:hAnsi="Times New Roman"/>
          <w:bCs/>
          <w:sz w:val="24"/>
          <w:szCs w:val="24"/>
        </w:rPr>
      </w:pPr>
      <w:r w:rsidRPr="00070C82">
        <w:rPr>
          <w:rFonts w:ascii="Times New Roman" w:hAnsi="Times New Roman"/>
          <w:sz w:val="24"/>
          <w:szCs w:val="24"/>
        </w:rPr>
        <w:t xml:space="preserve">ценностное отношение к своему здоровью, здоровью близких и окружающих людей; </w:t>
      </w:r>
    </w:p>
    <w:p w:rsidR="00D21EA0" w:rsidRPr="00070C82" w:rsidRDefault="00D21EA0" w:rsidP="005A3432">
      <w:pPr>
        <w:pStyle w:val="ae"/>
        <w:numPr>
          <w:ilvl w:val="0"/>
          <w:numId w:val="64"/>
        </w:numPr>
        <w:tabs>
          <w:tab w:val="left" w:pos="709"/>
        </w:tabs>
        <w:spacing w:line="276" w:lineRule="auto"/>
        <w:ind w:left="709"/>
        <w:jc w:val="both"/>
        <w:rPr>
          <w:rFonts w:ascii="Times New Roman" w:hAnsi="Times New Roman"/>
          <w:sz w:val="24"/>
          <w:szCs w:val="24"/>
        </w:rPr>
      </w:pPr>
      <w:r w:rsidRPr="00070C82">
        <w:rPr>
          <w:rFonts w:ascii="Times New Roman" w:hAnsi="Times New Roman"/>
          <w:bCs/>
          <w:sz w:val="24"/>
          <w:szCs w:val="24"/>
        </w:rPr>
        <w:t>элементарные представления об окружающем мире в совокупности его природных и социальных компонентов;</w:t>
      </w:r>
    </w:p>
    <w:p w:rsidR="00D21EA0" w:rsidRPr="00BA3B5B" w:rsidRDefault="00D21EA0" w:rsidP="005A3432">
      <w:pPr>
        <w:pStyle w:val="a9"/>
        <w:numPr>
          <w:ilvl w:val="0"/>
          <w:numId w:val="64"/>
        </w:numPr>
        <w:tabs>
          <w:tab w:val="left" w:pos="709"/>
          <w:tab w:val="left" w:pos="1080"/>
        </w:tabs>
        <w:spacing w:after="0"/>
        <w:ind w:left="709"/>
        <w:jc w:val="both"/>
        <w:rPr>
          <w:rFonts w:ascii="Times New Roman" w:hAnsi="Times New Roman"/>
          <w:sz w:val="24"/>
          <w:szCs w:val="24"/>
        </w:rPr>
      </w:pPr>
      <w:r w:rsidRPr="00BA3B5B">
        <w:rPr>
          <w:rFonts w:ascii="Times New Roman" w:hAnsi="Times New Roman"/>
          <w:sz w:val="24"/>
          <w:szCs w:val="24"/>
        </w:rPr>
        <w:t xml:space="preserve">установка на здоровый образ жизни и реализация ее в реальном поведении  и поступках; </w:t>
      </w:r>
    </w:p>
    <w:p w:rsidR="00D21EA0" w:rsidRPr="00BA3B5B" w:rsidRDefault="00D21EA0" w:rsidP="005A3432">
      <w:pPr>
        <w:pStyle w:val="a9"/>
        <w:numPr>
          <w:ilvl w:val="0"/>
          <w:numId w:val="64"/>
        </w:numPr>
        <w:tabs>
          <w:tab w:val="left" w:pos="709"/>
          <w:tab w:val="left" w:pos="993"/>
          <w:tab w:val="left" w:pos="1080"/>
        </w:tabs>
        <w:autoSpaceDE w:val="0"/>
        <w:spacing w:after="0"/>
        <w:ind w:left="709"/>
        <w:jc w:val="both"/>
        <w:rPr>
          <w:rFonts w:ascii="Times New Roman" w:hAnsi="Times New Roman"/>
          <w:color w:val="000000"/>
          <w:sz w:val="24"/>
          <w:szCs w:val="24"/>
        </w:rPr>
      </w:pPr>
      <w:r w:rsidRPr="00BA3B5B">
        <w:rPr>
          <w:rFonts w:ascii="Times New Roman" w:hAnsi="Times New Roman"/>
          <w:sz w:val="24"/>
          <w:szCs w:val="24"/>
        </w:rPr>
        <w:t xml:space="preserve">стремление заботиться о своем здоровье; </w:t>
      </w:r>
    </w:p>
    <w:p w:rsidR="00D21EA0" w:rsidRPr="00BA3B5B" w:rsidRDefault="00D21EA0" w:rsidP="005A3432">
      <w:pPr>
        <w:pStyle w:val="a9"/>
        <w:numPr>
          <w:ilvl w:val="0"/>
          <w:numId w:val="64"/>
        </w:numPr>
        <w:shd w:val="clear" w:color="auto" w:fill="FFFFFF"/>
        <w:tabs>
          <w:tab w:val="left" w:pos="709"/>
        </w:tabs>
        <w:spacing w:after="0"/>
        <w:ind w:left="709"/>
        <w:jc w:val="both"/>
        <w:rPr>
          <w:rFonts w:ascii="Times New Roman" w:hAnsi="Times New Roman"/>
          <w:sz w:val="24"/>
          <w:szCs w:val="24"/>
        </w:rPr>
      </w:pPr>
      <w:r w:rsidRPr="00BA3B5B">
        <w:rPr>
          <w:rFonts w:ascii="Times New Roman" w:hAnsi="Times New Roman"/>
          <w:color w:val="000000"/>
          <w:sz w:val="24"/>
          <w:szCs w:val="24"/>
        </w:rPr>
        <w:t>готовность следовать социальным установкам экологически культурного здо</w:t>
      </w:r>
      <w:r w:rsidRPr="00BA3B5B">
        <w:rPr>
          <w:rFonts w:ascii="Times New Roman" w:hAnsi="Times New Roman"/>
          <w:color w:val="000000"/>
          <w:sz w:val="24"/>
          <w:szCs w:val="24"/>
        </w:rPr>
        <w:softHyphen/>
        <w:t>ро</w:t>
      </w:r>
      <w:r w:rsidRPr="00BA3B5B">
        <w:rPr>
          <w:rFonts w:ascii="Times New Roman" w:hAnsi="Times New Roman"/>
          <w:color w:val="000000"/>
          <w:sz w:val="24"/>
          <w:szCs w:val="24"/>
        </w:rPr>
        <w:softHyphen/>
        <w:t>вье</w:t>
      </w:r>
      <w:r w:rsidRPr="00BA3B5B">
        <w:rPr>
          <w:rFonts w:ascii="Times New Roman" w:hAnsi="Times New Roman"/>
          <w:color w:val="000000"/>
          <w:sz w:val="24"/>
          <w:szCs w:val="24"/>
        </w:rPr>
        <w:softHyphen/>
        <w:t>с</w:t>
      </w:r>
      <w:r w:rsidRPr="00BA3B5B">
        <w:rPr>
          <w:rFonts w:ascii="Times New Roman" w:hAnsi="Times New Roman"/>
          <w:color w:val="000000"/>
          <w:sz w:val="24"/>
          <w:szCs w:val="24"/>
        </w:rPr>
        <w:softHyphen/>
        <w:t>бе</w:t>
      </w:r>
      <w:r w:rsidRPr="00BA3B5B">
        <w:rPr>
          <w:rFonts w:ascii="Times New Roman" w:hAnsi="Times New Roman"/>
          <w:color w:val="000000"/>
          <w:sz w:val="24"/>
          <w:szCs w:val="24"/>
        </w:rPr>
        <w:softHyphen/>
        <w:t>ре</w:t>
      </w:r>
      <w:r w:rsidRPr="00BA3B5B">
        <w:rPr>
          <w:rFonts w:ascii="Times New Roman" w:hAnsi="Times New Roman"/>
          <w:color w:val="000000"/>
          <w:sz w:val="24"/>
          <w:szCs w:val="24"/>
        </w:rPr>
        <w:softHyphen/>
        <w:t>гаюшего, безопасного поведения (в отношении к природе и людям);</w:t>
      </w:r>
    </w:p>
    <w:p w:rsidR="00D21EA0" w:rsidRPr="00BA3B5B" w:rsidRDefault="00D21EA0" w:rsidP="005A3432">
      <w:pPr>
        <w:pStyle w:val="a9"/>
        <w:numPr>
          <w:ilvl w:val="0"/>
          <w:numId w:val="64"/>
        </w:numPr>
        <w:tabs>
          <w:tab w:val="left" w:pos="709"/>
        </w:tabs>
        <w:spacing w:after="0"/>
        <w:ind w:left="709"/>
        <w:jc w:val="both"/>
        <w:rPr>
          <w:rFonts w:ascii="Times New Roman" w:hAnsi="Times New Roman"/>
          <w:sz w:val="24"/>
          <w:szCs w:val="24"/>
        </w:rPr>
      </w:pPr>
      <w:r w:rsidRPr="00BA3B5B">
        <w:rPr>
          <w:rFonts w:ascii="Times New Roman" w:hAnsi="Times New Roman"/>
          <w:sz w:val="24"/>
          <w:szCs w:val="24"/>
        </w:rPr>
        <w:t>готовность противостоять вовлечению в табакокурение, употребление алкоголя, наркотических и сильнодействующих веществ;</w:t>
      </w:r>
    </w:p>
    <w:p w:rsidR="00D21EA0" w:rsidRPr="00BA3B5B" w:rsidRDefault="00D21EA0" w:rsidP="005A3432">
      <w:pPr>
        <w:pStyle w:val="a9"/>
        <w:numPr>
          <w:ilvl w:val="0"/>
          <w:numId w:val="64"/>
        </w:numPr>
        <w:tabs>
          <w:tab w:val="left" w:pos="709"/>
          <w:tab w:val="left" w:pos="993"/>
          <w:tab w:val="left" w:pos="1080"/>
        </w:tabs>
        <w:autoSpaceDE w:val="0"/>
        <w:spacing w:after="0"/>
        <w:ind w:left="709"/>
        <w:jc w:val="both"/>
        <w:rPr>
          <w:rFonts w:ascii="Times New Roman" w:hAnsi="Times New Roman"/>
          <w:sz w:val="24"/>
          <w:szCs w:val="24"/>
        </w:rPr>
      </w:pPr>
      <w:r w:rsidRPr="00BA3B5B">
        <w:rPr>
          <w:rFonts w:ascii="Times New Roman" w:hAnsi="Times New Roman"/>
          <w:sz w:val="24"/>
          <w:szCs w:val="24"/>
        </w:rPr>
        <w:lastRenderedPageBreak/>
        <w:t>готовность самостоятельно поддерживать свое здоровье на основе использования навыков личной гигиены;</w:t>
      </w:r>
    </w:p>
    <w:p w:rsidR="00D21EA0" w:rsidRPr="00070C82" w:rsidRDefault="00D21EA0" w:rsidP="005A3432">
      <w:pPr>
        <w:pStyle w:val="a7"/>
        <w:numPr>
          <w:ilvl w:val="0"/>
          <w:numId w:val="64"/>
        </w:numPr>
        <w:tabs>
          <w:tab w:val="left" w:pos="709"/>
        </w:tabs>
        <w:spacing w:before="0" w:after="0" w:line="276" w:lineRule="auto"/>
        <w:ind w:left="709"/>
        <w:jc w:val="both"/>
      </w:pPr>
      <w:r w:rsidRPr="00070C82">
        <w:t xml:space="preserve">овладение умениями взаимодействия с людьми, работать в коллективе с выполнением различных социальных ролей; </w:t>
      </w:r>
    </w:p>
    <w:p w:rsidR="00D21EA0" w:rsidRPr="00BA3B5B" w:rsidRDefault="00D21EA0" w:rsidP="005A3432">
      <w:pPr>
        <w:pStyle w:val="a9"/>
        <w:numPr>
          <w:ilvl w:val="0"/>
          <w:numId w:val="64"/>
        </w:numPr>
        <w:tabs>
          <w:tab w:val="left" w:pos="709"/>
          <w:tab w:val="left" w:pos="1080"/>
        </w:tabs>
        <w:autoSpaceDE w:val="0"/>
        <w:spacing w:after="0"/>
        <w:ind w:left="709"/>
        <w:jc w:val="both"/>
        <w:rPr>
          <w:rFonts w:ascii="Times New Roman" w:hAnsi="Times New Roman"/>
          <w:sz w:val="24"/>
          <w:szCs w:val="24"/>
        </w:rPr>
      </w:pPr>
      <w:r w:rsidRPr="00BA3B5B">
        <w:rPr>
          <w:rFonts w:ascii="Times New Roman" w:hAnsi="Times New Roman"/>
          <w:sz w:val="24"/>
          <w:szCs w:val="24"/>
        </w:rPr>
        <w:t>освоение доступных способов изучения природы и общества (наблюдение, запись, измерение, опыт, сравнение, классификация и др.);</w:t>
      </w:r>
    </w:p>
    <w:p w:rsidR="00D21EA0" w:rsidRPr="00BA3B5B" w:rsidRDefault="00D21EA0" w:rsidP="005A3432">
      <w:pPr>
        <w:pStyle w:val="a9"/>
        <w:numPr>
          <w:ilvl w:val="0"/>
          <w:numId w:val="64"/>
        </w:numPr>
        <w:tabs>
          <w:tab w:val="left" w:pos="709"/>
          <w:tab w:val="left" w:pos="1080"/>
        </w:tabs>
        <w:autoSpaceDE w:val="0"/>
        <w:spacing w:after="0"/>
        <w:ind w:left="709"/>
        <w:jc w:val="both"/>
        <w:rPr>
          <w:rFonts w:ascii="Times New Roman" w:hAnsi="Times New Roman"/>
          <w:sz w:val="24"/>
          <w:szCs w:val="24"/>
        </w:rPr>
      </w:pPr>
      <w:r w:rsidRPr="00BA3B5B">
        <w:rPr>
          <w:rFonts w:ascii="Times New Roman" w:hAnsi="Times New Roman"/>
          <w:sz w:val="24"/>
          <w:szCs w:val="24"/>
        </w:rPr>
        <w:t>развитие навыков устанавливать и выявлять причинно-следственные связи в окружающем мире;</w:t>
      </w:r>
    </w:p>
    <w:p w:rsidR="00D21EA0" w:rsidRPr="00BA3B5B" w:rsidRDefault="00D21EA0" w:rsidP="005A3432">
      <w:pPr>
        <w:pStyle w:val="a9"/>
        <w:numPr>
          <w:ilvl w:val="0"/>
          <w:numId w:val="64"/>
        </w:numPr>
        <w:tabs>
          <w:tab w:val="left" w:pos="709"/>
          <w:tab w:val="left" w:pos="993"/>
          <w:tab w:val="left" w:pos="1080"/>
        </w:tabs>
        <w:autoSpaceDE w:val="0"/>
        <w:spacing w:after="0"/>
        <w:ind w:left="709"/>
        <w:jc w:val="both"/>
        <w:rPr>
          <w:rFonts w:ascii="Times New Roman" w:hAnsi="Times New Roman"/>
          <w:sz w:val="24"/>
          <w:szCs w:val="24"/>
        </w:rPr>
      </w:pPr>
      <w:r w:rsidRPr="00BA3B5B">
        <w:rPr>
          <w:rFonts w:ascii="Times New Roman" w:hAnsi="Times New Roman"/>
          <w:sz w:val="24"/>
          <w:szCs w:val="24"/>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7F0F94" w:rsidRPr="00070C82" w:rsidRDefault="007F0F94" w:rsidP="008B6055">
      <w:pPr>
        <w:pStyle w:val="af2"/>
        <w:spacing w:before="120" w:line="276" w:lineRule="auto"/>
        <w:ind w:firstLine="720"/>
        <w:jc w:val="center"/>
        <w:rPr>
          <w:b/>
          <w:sz w:val="24"/>
          <w:szCs w:val="24"/>
        </w:rPr>
      </w:pPr>
      <w:bookmarkStart w:id="2" w:name="bookmark186"/>
    </w:p>
    <w:p w:rsidR="007F0F94" w:rsidRPr="00070C82" w:rsidRDefault="007F0F94" w:rsidP="008B6055">
      <w:pPr>
        <w:pStyle w:val="af2"/>
        <w:spacing w:before="120" w:line="276" w:lineRule="auto"/>
        <w:ind w:firstLine="720"/>
        <w:jc w:val="center"/>
        <w:rPr>
          <w:b/>
          <w:i/>
          <w:caps w:val="0"/>
          <w:sz w:val="24"/>
          <w:szCs w:val="24"/>
        </w:rPr>
      </w:pPr>
      <w:r w:rsidRPr="00070C82">
        <w:rPr>
          <w:b/>
          <w:sz w:val="24"/>
          <w:szCs w:val="24"/>
        </w:rPr>
        <w:t>2.5. </w:t>
      </w:r>
      <w:r w:rsidR="007B7C81">
        <w:rPr>
          <w:b/>
          <w:sz w:val="24"/>
          <w:szCs w:val="24"/>
        </w:rPr>
        <w:t xml:space="preserve"> </w:t>
      </w:r>
      <w:r w:rsidRPr="00070C82">
        <w:rPr>
          <w:b/>
          <w:i/>
          <w:caps w:val="0"/>
          <w:sz w:val="24"/>
          <w:szCs w:val="24"/>
        </w:rPr>
        <w:t>Программа коррекционной работы</w:t>
      </w:r>
    </w:p>
    <w:p w:rsidR="007F0F94" w:rsidRPr="00070C82" w:rsidRDefault="007F0F94" w:rsidP="008B6055">
      <w:pPr>
        <w:pStyle w:val="af2"/>
        <w:spacing w:before="120" w:line="276" w:lineRule="auto"/>
        <w:ind w:firstLine="720"/>
        <w:jc w:val="center"/>
        <w:rPr>
          <w:b/>
          <w:caps w:val="0"/>
          <w:color w:val="auto"/>
          <w:sz w:val="24"/>
          <w:szCs w:val="24"/>
        </w:rPr>
      </w:pPr>
    </w:p>
    <w:p w:rsidR="007F0F94" w:rsidRPr="00070C82" w:rsidRDefault="007F0F94" w:rsidP="008B6055">
      <w:pPr>
        <w:pStyle w:val="af2"/>
        <w:spacing w:line="276" w:lineRule="auto"/>
        <w:ind w:firstLine="720"/>
        <w:jc w:val="center"/>
        <w:rPr>
          <w:caps w:val="0"/>
          <w:color w:val="0000FF"/>
          <w:sz w:val="24"/>
          <w:szCs w:val="24"/>
        </w:rPr>
      </w:pPr>
      <w:r w:rsidRPr="00070C82">
        <w:rPr>
          <w:b/>
          <w:caps w:val="0"/>
          <w:color w:val="auto"/>
          <w:sz w:val="24"/>
          <w:szCs w:val="24"/>
        </w:rPr>
        <w:t xml:space="preserve">Цель </w:t>
      </w:r>
      <w:bookmarkEnd w:id="2"/>
      <w:r w:rsidRPr="00070C82">
        <w:rPr>
          <w:b/>
          <w:caps w:val="0"/>
          <w:color w:val="auto"/>
          <w:sz w:val="24"/>
          <w:szCs w:val="24"/>
        </w:rPr>
        <w:t>коррекционной работы</w:t>
      </w:r>
    </w:p>
    <w:p w:rsidR="007F0F94" w:rsidRPr="00070C82" w:rsidRDefault="007F0F94" w:rsidP="008B6055">
      <w:pPr>
        <w:pStyle w:val="a5"/>
        <w:spacing w:after="0"/>
        <w:ind w:firstLine="709"/>
        <w:jc w:val="both"/>
        <w:rPr>
          <w:rFonts w:ascii="Times New Roman" w:hAnsi="Times New Roman"/>
          <w:color w:val="auto"/>
          <w:sz w:val="24"/>
          <w:szCs w:val="24"/>
        </w:rPr>
      </w:pPr>
      <w:r w:rsidRPr="00070C82">
        <w:rPr>
          <w:rFonts w:ascii="Times New Roman" w:hAnsi="Times New Roman"/>
          <w:color w:val="auto"/>
          <w:sz w:val="24"/>
          <w:szCs w:val="24"/>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r w:rsidR="007B7C81">
        <w:rPr>
          <w:rFonts w:ascii="Times New Roman" w:hAnsi="Times New Roman"/>
          <w:color w:val="auto"/>
          <w:sz w:val="24"/>
          <w:szCs w:val="24"/>
        </w:rPr>
        <w:t>, ЗПР и РАС</w:t>
      </w:r>
    </w:p>
    <w:p w:rsidR="007F0F94" w:rsidRPr="00070C82" w:rsidRDefault="007F0F94" w:rsidP="008B6055">
      <w:pPr>
        <w:pStyle w:val="af2"/>
        <w:spacing w:line="276" w:lineRule="auto"/>
        <w:ind w:firstLine="709"/>
        <w:rPr>
          <w:strike/>
          <w:color w:val="auto"/>
          <w:sz w:val="24"/>
          <w:szCs w:val="24"/>
        </w:rPr>
      </w:pPr>
      <w:r w:rsidRPr="00070C82">
        <w:rPr>
          <w:caps w:val="0"/>
          <w:color w:val="auto"/>
          <w:sz w:val="24"/>
          <w:szCs w:val="24"/>
        </w:rPr>
        <w:t xml:space="preserve">Коррекционная работа представляет собой систему комплексного психолого-медико-педагогического сопровождения обучающихся с </w:t>
      </w:r>
      <w:r w:rsidR="00887A48">
        <w:rPr>
          <w:caps w:val="0"/>
          <w:color w:val="auto"/>
          <w:sz w:val="24"/>
          <w:szCs w:val="24"/>
        </w:rPr>
        <w:t>ОВЗ</w:t>
      </w:r>
      <w:r w:rsidRPr="00070C82">
        <w:rPr>
          <w:caps w:val="0"/>
          <w:color w:val="auto"/>
          <w:sz w:val="24"/>
          <w:szCs w:val="24"/>
        </w:rPr>
        <w:t xml:space="preserve">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7F0F94" w:rsidRPr="00070C82" w:rsidRDefault="007F0F94" w:rsidP="008B6055">
      <w:pPr>
        <w:tabs>
          <w:tab w:val="left" w:pos="0"/>
        </w:tabs>
        <w:spacing w:after="0"/>
        <w:ind w:firstLine="709"/>
        <w:jc w:val="center"/>
        <w:rPr>
          <w:rFonts w:ascii="Times New Roman" w:hAnsi="Times New Roman" w:cs="Times New Roman"/>
          <w:sz w:val="24"/>
          <w:szCs w:val="24"/>
        </w:rPr>
      </w:pPr>
      <w:bookmarkStart w:id="3" w:name="bookmark187"/>
      <w:r w:rsidRPr="00070C82">
        <w:rPr>
          <w:rFonts w:ascii="Times New Roman" w:hAnsi="Times New Roman" w:cs="Times New Roman"/>
          <w:b/>
          <w:i/>
          <w:sz w:val="24"/>
          <w:szCs w:val="24"/>
        </w:rPr>
        <w:t>Задачи коррекционной работы:</w:t>
      </w:r>
      <w:bookmarkEnd w:id="3"/>
    </w:p>
    <w:p w:rsidR="007F0F94" w:rsidRPr="00070C82" w:rsidRDefault="007F0F94"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выявление особых образовательных потребностей обучающихся </w:t>
      </w:r>
      <w:r w:rsidR="00887A48">
        <w:rPr>
          <w:rFonts w:ascii="Times New Roman" w:hAnsi="Times New Roman" w:cs="Times New Roman"/>
          <w:sz w:val="24"/>
          <w:szCs w:val="24"/>
        </w:rPr>
        <w:t>ОВЗ</w:t>
      </w:r>
      <w:r w:rsidRPr="00070C82">
        <w:rPr>
          <w:rFonts w:ascii="Times New Roman" w:hAnsi="Times New Roman" w:cs="Times New Roman"/>
          <w:sz w:val="24"/>
          <w:szCs w:val="24"/>
        </w:rPr>
        <w:t>, обусловленных структурой и глубиной имеющихся у них нарушений, недостатками в физическом и психическом развитии;</w:t>
      </w:r>
    </w:p>
    <w:p w:rsidR="007F0F94" w:rsidRPr="00070C82" w:rsidRDefault="007F0F94"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осуществление индивидуально ориентированной психолого-медико-педа</w:t>
      </w:r>
      <w:r w:rsidRPr="00070C82">
        <w:rPr>
          <w:rFonts w:ascii="Times New Roman" w:hAnsi="Times New Roman" w:cs="Times New Roman"/>
          <w:sz w:val="24"/>
          <w:szCs w:val="24"/>
        </w:rPr>
        <w:softHyphen/>
        <w:t>го</w:t>
      </w:r>
      <w:r w:rsidRPr="00070C82">
        <w:rPr>
          <w:rFonts w:ascii="Times New Roman" w:hAnsi="Times New Roman" w:cs="Times New Roman"/>
          <w:sz w:val="24"/>
          <w:szCs w:val="24"/>
        </w:rPr>
        <w:softHyphen/>
        <w:t>ги</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 xml:space="preserve">кой помощи детям с </w:t>
      </w:r>
      <w:r w:rsidR="00887A48">
        <w:rPr>
          <w:rFonts w:ascii="Times New Roman" w:hAnsi="Times New Roman" w:cs="Times New Roman"/>
          <w:sz w:val="24"/>
          <w:szCs w:val="24"/>
        </w:rPr>
        <w:t>ОВЗ</w:t>
      </w:r>
      <w:r w:rsidRPr="00070C82">
        <w:rPr>
          <w:rFonts w:ascii="Times New Roman" w:hAnsi="Times New Roman" w:cs="Times New Roman"/>
          <w:sz w:val="24"/>
          <w:szCs w:val="24"/>
        </w:rPr>
        <w:t xml:space="preserve"> с учетом особенностей пси</w:t>
      </w:r>
      <w:r w:rsidRPr="00070C82">
        <w:rPr>
          <w:rFonts w:ascii="Times New Roman" w:hAnsi="Times New Roman" w:cs="Times New Roman"/>
          <w:sz w:val="24"/>
          <w:szCs w:val="24"/>
        </w:rPr>
        <w:softHyphen/>
        <w:t>хо</w:t>
      </w:r>
      <w:r w:rsidRPr="00070C82">
        <w:rPr>
          <w:rFonts w:ascii="Times New Roman" w:hAnsi="Times New Roman" w:cs="Times New Roman"/>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организация ин</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ду</w:t>
      </w:r>
      <w:r w:rsidRPr="00070C82">
        <w:rPr>
          <w:rFonts w:ascii="Times New Roman" w:hAnsi="Times New Roman" w:cs="Times New Roman"/>
          <w:sz w:val="24"/>
          <w:szCs w:val="24"/>
        </w:rPr>
        <w:softHyphen/>
        <w:t>аль</w:t>
      </w:r>
      <w:r w:rsidRPr="00070C82">
        <w:rPr>
          <w:rFonts w:ascii="Times New Roman" w:hAnsi="Times New Roman" w:cs="Times New Roman"/>
          <w:sz w:val="24"/>
          <w:szCs w:val="24"/>
        </w:rPr>
        <w:softHyphen/>
        <w:t>ных и групповых занятий для детей с учетом индивидуальных и типологических осо</w:t>
      </w:r>
      <w:r w:rsidRPr="00070C82">
        <w:rPr>
          <w:rFonts w:ascii="Times New Roman" w:hAnsi="Times New Roman" w:cs="Times New Roman"/>
          <w:sz w:val="24"/>
          <w:szCs w:val="24"/>
        </w:rPr>
        <w:softHyphen/>
        <w:t>бе</w:t>
      </w:r>
      <w:r w:rsidRPr="00070C82">
        <w:rPr>
          <w:rFonts w:ascii="Times New Roman" w:hAnsi="Times New Roman" w:cs="Times New Roman"/>
          <w:sz w:val="24"/>
          <w:szCs w:val="24"/>
        </w:rPr>
        <w:softHyphen/>
        <w:t>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7F0F94" w:rsidRPr="00070C82" w:rsidRDefault="007F0F94" w:rsidP="008B6055">
      <w:pPr>
        <w:pStyle w:val="af2"/>
        <w:tabs>
          <w:tab w:val="left" w:pos="-180"/>
          <w:tab w:val="left" w:pos="0"/>
        </w:tabs>
        <w:spacing w:line="276" w:lineRule="auto"/>
        <w:ind w:firstLine="709"/>
        <w:rPr>
          <w:caps w:val="0"/>
          <w:color w:val="auto"/>
          <w:sz w:val="24"/>
          <w:szCs w:val="24"/>
        </w:rPr>
      </w:pPr>
      <w:r w:rsidRPr="00070C82">
        <w:rPr>
          <w:sz w:val="24"/>
          <w:szCs w:val="24"/>
        </w:rPr>
        <w:t>―</w:t>
      </w:r>
      <w:r w:rsidRPr="00070C82">
        <w:rPr>
          <w:caps w:val="0"/>
          <w:color w:val="auto"/>
          <w:sz w:val="24"/>
          <w:szCs w:val="24"/>
        </w:rPr>
        <w:t xml:space="preserve"> реализация системы мероприятий по социальной адаптации обучающихся с </w:t>
      </w:r>
      <w:r w:rsidR="00887A48">
        <w:rPr>
          <w:caps w:val="0"/>
          <w:color w:val="auto"/>
          <w:sz w:val="24"/>
          <w:szCs w:val="24"/>
        </w:rPr>
        <w:t>ОВЗ;</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оказание родителям (законным представителям) обучающихся с </w:t>
      </w:r>
      <w:r w:rsidR="00887A48">
        <w:rPr>
          <w:rFonts w:ascii="Times New Roman" w:hAnsi="Times New Roman" w:cs="Times New Roman"/>
          <w:sz w:val="24"/>
          <w:szCs w:val="24"/>
        </w:rPr>
        <w:t>ОВЗ</w:t>
      </w:r>
      <w:r w:rsidRPr="00070C82">
        <w:rPr>
          <w:rFonts w:ascii="Times New Roman" w:hAnsi="Times New Roman" w:cs="Times New Roman"/>
          <w:sz w:val="24"/>
          <w:szCs w:val="24"/>
        </w:rPr>
        <w:t xml:space="preserve"> консультативной и методической помощи по психолого-педагогическим, со</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аль</w:t>
      </w:r>
      <w:r w:rsidRPr="00070C82">
        <w:rPr>
          <w:rFonts w:ascii="Times New Roman" w:hAnsi="Times New Roman" w:cs="Times New Roman"/>
          <w:sz w:val="24"/>
          <w:szCs w:val="24"/>
        </w:rPr>
        <w:softHyphen/>
        <w:t>ным, правовым, медицинским и другим вопросам, связанным с их воспитанием и обу</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ем.</w:t>
      </w:r>
    </w:p>
    <w:p w:rsidR="007F0F94" w:rsidRPr="00070C82" w:rsidRDefault="007F0F94" w:rsidP="008B6055">
      <w:pPr>
        <w:tabs>
          <w:tab w:val="left" w:pos="-180"/>
          <w:tab w:val="left" w:pos="0"/>
        </w:tabs>
        <w:spacing w:after="0"/>
        <w:ind w:firstLine="709"/>
        <w:jc w:val="both"/>
        <w:rPr>
          <w:rFonts w:ascii="Times New Roman" w:hAnsi="Times New Roman" w:cs="Times New Roman"/>
          <w:b/>
          <w:i/>
          <w:sz w:val="24"/>
          <w:szCs w:val="24"/>
        </w:rPr>
      </w:pPr>
    </w:p>
    <w:p w:rsidR="007F0F94" w:rsidRDefault="007F0F94" w:rsidP="008B6055">
      <w:pPr>
        <w:pStyle w:val="af2"/>
        <w:spacing w:line="276" w:lineRule="auto"/>
        <w:ind w:firstLine="709"/>
        <w:jc w:val="center"/>
        <w:rPr>
          <w:b/>
          <w:i/>
          <w:caps w:val="0"/>
          <w:color w:val="auto"/>
          <w:sz w:val="24"/>
          <w:szCs w:val="24"/>
        </w:rPr>
      </w:pPr>
      <w:bookmarkStart w:id="4" w:name="bookmark188"/>
      <w:r w:rsidRPr="00070C82">
        <w:rPr>
          <w:b/>
          <w:i/>
          <w:caps w:val="0"/>
          <w:color w:val="auto"/>
          <w:sz w:val="24"/>
          <w:szCs w:val="24"/>
        </w:rPr>
        <w:t xml:space="preserve">Принципы </w:t>
      </w:r>
      <w:bookmarkEnd w:id="4"/>
      <w:r w:rsidRPr="00070C82">
        <w:rPr>
          <w:b/>
          <w:i/>
          <w:caps w:val="0"/>
          <w:color w:val="auto"/>
          <w:sz w:val="24"/>
          <w:szCs w:val="24"/>
        </w:rPr>
        <w:t>коррекционной работы:</w:t>
      </w:r>
    </w:p>
    <w:p w:rsidR="004E7A51" w:rsidRPr="00070C82" w:rsidRDefault="004E7A51" w:rsidP="008B6055">
      <w:pPr>
        <w:pStyle w:val="af2"/>
        <w:spacing w:line="276" w:lineRule="auto"/>
        <w:ind w:firstLine="709"/>
        <w:jc w:val="center"/>
        <w:rPr>
          <w:color w:val="auto"/>
          <w:sz w:val="24"/>
          <w:szCs w:val="24"/>
        </w:rPr>
      </w:pPr>
    </w:p>
    <w:p w:rsidR="007F0F94" w:rsidRPr="00070C82" w:rsidRDefault="007F0F94"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 xml:space="preserve">Принцип </w:t>
      </w:r>
      <w:r w:rsidRPr="00070C82">
        <w:rPr>
          <w:rFonts w:ascii="Times New Roman" w:hAnsi="Times New Roman"/>
          <w:i/>
          <w:sz w:val="24"/>
          <w:szCs w:val="24"/>
        </w:rPr>
        <w:t>приоритетности интересов</w:t>
      </w:r>
      <w:r w:rsidRPr="00070C82">
        <w:rPr>
          <w:rFonts w:ascii="Times New Roman" w:hAnsi="Times New Roman"/>
          <w:caps/>
          <w:sz w:val="24"/>
          <w:szCs w:val="24"/>
        </w:rPr>
        <w:t xml:space="preserve"> </w:t>
      </w:r>
      <w:r w:rsidRPr="00070C82">
        <w:rPr>
          <w:rFonts w:ascii="Times New Roman" w:hAnsi="Times New Roman"/>
          <w:sz w:val="24"/>
          <w:szCs w:val="24"/>
        </w:rPr>
        <w:t>обучающегося</w:t>
      </w:r>
      <w:r w:rsidRPr="00070C82">
        <w:rPr>
          <w:rFonts w:ascii="Times New Roman" w:hAnsi="Times New Roman"/>
          <w:caps/>
          <w:sz w:val="24"/>
          <w:szCs w:val="24"/>
        </w:rPr>
        <w:t xml:space="preserve"> </w:t>
      </w:r>
      <w:r w:rsidRPr="00070C82">
        <w:rPr>
          <w:rFonts w:ascii="Times New Roman" w:hAnsi="Times New Roman"/>
          <w:sz w:val="24"/>
          <w:szCs w:val="24"/>
        </w:rPr>
        <w:t>определяет от</w:t>
      </w:r>
      <w:r w:rsidRPr="00070C82">
        <w:rPr>
          <w:rFonts w:ascii="Times New Roman" w:hAnsi="Times New Roman"/>
          <w:sz w:val="24"/>
          <w:szCs w:val="24"/>
        </w:rPr>
        <w:softHyphen/>
        <w:t>но</w:t>
      </w:r>
      <w:r w:rsidRPr="00070C82">
        <w:rPr>
          <w:rFonts w:ascii="Times New Roman" w:hAnsi="Times New Roman"/>
          <w:sz w:val="24"/>
          <w:szCs w:val="24"/>
        </w:rPr>
        <w:softHyphen/>
        <w:t>ше</w:t>
      </w:r>
      <w:r w:rsidRPr="00070C82">
        <w:rPr>
          <w:rFonts w:ascii="Times New Roman" w:hAnsi="Times New Roman"/>
          <w:sz w:val="24"/>
          <w:szCs w:val="24"/>
        </w:rPr>
        <w:softHyphen/>
        <w:t>ние работников организации, которые призваны</w:t>
      </w:r>
      <w:r w:rsidRPr="00070C82">
        <w:rPr>
          <w:rFonts w:ascii="Times New Roman" w:hAnsi="Times New Roman"/>
          <w:caps/>
          <w:sz w:val="24"/>
          <w:szCs w:val="24"/>
        </w:rPr>
        <w:t xml:space="preserve"> </w:t>
      </w:r>
      <w:r w:rsidRPr="00070C82">
        <w:rPr>
          <w:rFonts w:ascii="Times New Roman" w:hAnsi="Times New Roman"/>
          <w:sz w:val="24"/>
          <w:szCs w:val="24"/>
        </w:rPr>
        <w:t>оказывать каждому обу</w:t>
      </w:r>
      <w:r w:rsidRPr="00070C82">
        <w:rPr>
          <w:rFonts w:ascii="Times New Roman" w:hAnsi="Times New Roman"/>
          <w:sz w:val="24"/>
          <w:szCs w:val="24"/>
        </w:rPr>
        <w:softHyphen/>
        <w:t>ча</w:t>
      </w:r>
      <w:r w:rsidRPr="00070C82">
        <w:rPr>
          <w:rFonts w:ascii="Times New Roman" w:hAnsi="Times New Roman"/>
          <w:sz w:val="24"/>
          <w:szCs w:val="24"/>
        </w:rPr>
        <w:softHyphen/>
        <w:t>ю</w:t>
      </w:r>
      <w:r w:rsidRPr="00070C82">
        <w:rPr>
          <w:rFonts w:ascii="Times New Roman" w:hAnsi="Times New Roman"/>
          <w:sz w:val="24"/>
          <w:szCs w:val="24"/>
        </w:rPr>
        <w:softHyphen/>
        <w:t>щемуся</w:t>
      </w:r>
      <w:r w:rsidRPr="00070C82">
        <w:rPr>
          <w:rFonts w:ascii="Times New Roman" w:hAnsi="Times New Roman"/>
          <w:caps/>
          <w:sz w:val="24"/>
          <w:szCs w:val="24"/>
        </w:rPr>
        <w:t xml:space="preserve"> </w:t>
      </w:r>
      <w:r w:rsidRPr="00070C82">
        <w:rPr>
          <w:rFonts w:ascii="Times New Roman" w:hAnsi="Times New Roman"/>
          <w:sz w:val="24"/>
          <w:szCs w:val="24"/>
        </w:rPr>
        <w:t>помощь в развитии с учетом его индивидуальных образовательных потребностей</w:t>
      </w:r>
      <w:r w:rsidRPr="00070C82">
        <w:rPr>
          <w:rFonts w:ascii="Times New Roman" w:hAnsi="Times New Roman"/>
          <w:caps/>
          <w:sz w:val="24"/>
          <w:szCs w:val="24"/>
        </w:rPr>
        <w:t>.</w:t>
      </w:r>
    </w:p>
    <w:p w:rsidR="007F0F94" w:rsidRPr="00070C82" w:rsidRDefault="007F0F94"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lastRenderedPageBreak/>
        <w:t>Принцип</w:t>
      </w:r>
      <w:r w:rsidRPr="00070C82">
        <w:rPr>
          <w:rStyle w:val="14"/>
          <w:iCs/>
          <w:color w:val="auto"/>
          <w:sz w:val="24"/>
          <w:szCs w:val="24"/>
        </w:rPr>
        <w:t xml:space="preserve"> системности -</w:t>
      </w:r>
      <w:r w:rsidRPr="00070C82">
        <w:rPr>
          <w:rFonts w:ascii="Times New Roman" w:hAnsi="Times New Roman"/>
          <w:sz w:val="24"/>
          <w:szCs w:val="24"/>
        </w:rPr>
        <w:t xml:space="preserve"> обеспечивает единство всех элементов кор</w:t>
      </w:r>
      <w:r w:rsidRPr="00070C82">
        <w:rPr>
          <w:rFonts w:ascii="Times New Roman" w:hAnsi="Times New Roman"/>
          <w:sz w:val="24"/>
          <w:szCs w:val="24"/>
        </w:rPr>
        <w:softHyphen/>
        <w:t>рек</w:t>
      </w:r>
      <w:r w:rsidRPr="00070C82">
        <w:rPr>
          <w:rFonts w:ascii="Times New Roman" w:hAnsi="Times New Roman"/>
          <w:sz w:val="24"/>
          <w:szCs w:val="24"/>
        </w:rPr>
        <w:softHyphen/>
        <w:t>ци</w:t>
      </w:r>
      <w:r w:rsidRPr="00070C82">
        <w:rPr>
          <w:rFonts w:ascii="Times New Roman" w:hAnsi="Times New Roman"/>
          <w:sz w:val="24"/>
          <w:szCs w:val="24"/>
        </w:rPr>
        <w:softHyphen/>
        <w:t>онной работы: цели и задач, направлений осуществления и со</w:t>
      </w:r>
      <w:r w:rsidRPr="00070C82">
        <w:rPr>
          <w:rFonts w:ascii="Times New Roman" w:hAnsi="Times New Roman"/>
          <w:sz w:val="24"/>
          <w:szCs w:val="24"/>
        </w:rPr>
        <w:softHyphen/>
        <w:t>держания, форм, методов и приемов организации, взаимодействия участников.</w:t>
      </w:r>
      <w:r w:rsidRPr="00070C82">
        <w:rPr>
          <w:rFonts w:ascii="Times New Roman" w:hAnsi="Times New Roman"/>
          <w:caps/>
          <w:sz w:val="24"/>
          <w:szCs w:val="24"/>
        </w:rPr>
        <w:t xml:space="preserve"> </w:t>
      </w:r>
    </w:p>
    <w:p w:rsidR="007F0F94" w:rsidRPr="00070C82" w:rsidRDefault="007F0F94"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Принцип</w:t>
      </w:r>
      <w:r w:rsidRPr="00070C82">
        <w:rPr>
          <w:rStyle w:val="14"/>
          <w:iCs/>
          <w:color w:val="auto"/>
          <w:sz w:val="24"/>
          <w:szCs w:val="24"/>
        </w:rPr>
        <w:t xml:space="preserve"> непрерывности обеспечивает проведение коррекционной работы на всем протяжении обучения школьника с учетом изменений в их личности</w:t>
      </w:r>
      <w:r w:rsidRPr="00070C82">
        <w:rPr>
          <w:rFonts w:ascii="Times New Roman" w:hAnsi="Times New Roman"/>
          <w:caps/>
          <w:sz w:val="24"/>
          <w:szCs w:val="24"/>
        </w:rPr>
        <w:t>.</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Принцип </w:t>
      </w:r>
      <w:r w:rsidRPr="00070C82">
        <w:rPr>
          <w:rStyle w:val="14"/>
          <w:rFonts w:cs="Times New Roman"/>
          <w:iCs/>
          <w:sz w:val="24"/>
          <w:szCs w:val="24"/>
        </w:rPr>
        <w:t>вариативности</w:t>
      </w:r>
      <w:r w:rsidRPr="00070C82">
        <w:rPr>
          <w:rFonts w:ascii="Times New Roman" w:hAnsi="Times New Roman" w:cs="Times New Roman"/>
          <w:caps/>
          <w:sz w:val="24"/>
          <w:szCs w:val="24"/>
        </w:rPr>
        <w:t xml:space="preserve"> </w:t>
      </w:r>
      <w:r w:rsidRPr="00070C82">
        <w:rPr>
          <w:rFonts w:ascii="Times New Roman" w:hAnsi="Times New Roman" w:cs="Times New Roman"/>
          <w:sz w:val="24"/>
          <w:szCs w:val="24"/>
        </w:rPr>
        <w:t>предполагает создание вариативных программ кор</w:t>
      </w:r>
      <w:r w:rsidRPr="00070C82">
        <w:rPr>
          <w:rFonts w:ascii="Times New Roman" w:hAnsi="Times New Roman" w:cs="Times New Roman"/>
          <w:sz w:val="24"/>
          <w:szCs w:val="24"/>
        </w:rPr>
        <w:softHyphen/>
        <w:t>ре</w:t>
      </w:r>
      <w:r w:rsidRPr="00070C82">
        <w:rPr>
          <w:rFonts w:ascii="Times New Roman" w:hAnsi="Times New Roman" w:cs="Times New Roman"/>
          <w:sz w:val="24"/>
          <w:szCs w:val="24"/>
        </w:rPr>
        <w:softHyphen/>
        <w:t>к</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он</w:t>
      </w:r>
      <w:r w:rsidRPr="00070C82">
        <w:rPr>
          <w:rFonts w:ascii="Times New Roman" w:hAnsi="Times New Roman" w:cs="Times New Roman"/>
          <w:sz w:val="24"/>
          <w:szCs w:val="24"/>
        </w:rPr>
        <w:softHyphen/>
        <w:t>ной работы с детьми с учетом их особых образовательных потребностей и воз</w:t>
      </w:r>
      <w:r w:rsidRPr="00070C82">
        <w:rPr>
          <w:rFonts w:ascii="Times New Roman" w:hAnsi="Times New Roman" w:cs="Times New Roman"/>
          <w:sz w:val="24"/>
          <w:szCs w:val="24"/>
        </w:rPr>
        <w:softHyphen/>
        <w:t>мо</w:t>
      </w:r>
      <w:r w:rsidRPr="00070C82">
        <w:rPr>
          <w:rFonts w:ascii="Times New Roman" w:hAnsi="Times New Roman" w:cs="Times New Roman"/>
          <w:sz w:val="24"/>
          <w:szCs w:val="24"/>
        </w:rPr>
        <w:softHyphen/>
        <w:t>ж</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 xml:space="preserve">тей психофизического развития. </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Принцип </w:t>
      </w:r>
      <w:r w:rsidRPr="00070C82">
        <w:rPr>
          <w:rFonts w:ascii="Times New Roman" w:hAnsi="Times New Roman" w:cs="Times New Roman"/>
          <w:i/>
          <w:sz w:val="24"/>
          <w:szCs w:val="24"/>
        </w:rPr>
        <w:t>единства психолого-педагогических и медицинских средств</w:t>
      </w:r>
      <w:r w:rsidRPr="00070C82">
        <w:rPr>
          <w:rFonts w:ascii="Times New Roman" w:hAnsi="Times New Roman" w:cs="Times New Roman"/>
          <w:sz w:val="24"/>
          <w:szCs w:val="24"/>
        </w:rPr>
        <w:t>, обе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пе</w:t>
      </w:r>
      <w:r w:rsidRPr="00070C82">
        <w:rPr>
          <w:rFonts w:ascii="Times New Roman" w:hAnsi="Times New Roman" w:cs="Times New Roman"/>
          <w:sz w:val="24"/>
          <w:szCs w:val="24"/>
        </w:rPr>
        <w:softHyphen/>
        <w:t>чи</w:t>
      </w:r>
      <w:r w:rsidRPr="00070C82">
        <w:rPr>
          <w:rFonts w:ascii="Times New Roman" w:hAnsi="Times New Roman" w:cs="Times New Roman"/>
          <w:sz w:val="24"/>
          <w:szCs w:val="24"/>
        </w:rPr>
        <w:softHyphen/>
        <w:t>ва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щий взаимодействие специалистов психолого-педагогического и медицинского блока в де</w:t>
      </w:r>
      <w:r w:rsidRPr="00070C82">
        <w:rPr>
          <w:rFonts w:ascii="Times New Roman" w:hAnsi="Times New Roman" w:cs="Times New Roman"/>
          <w:sz w:val="24"/>
          <w:szCs w:val="24"/>
        </w:rPr>
        <w:softHyphen/>
        <w:t>ятельности по комплексному решению задач коррекционной работы.</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Принцип </w:t>
      </w:r>
      <w:r w:rsidRPr="00070C82">
        <w:rPr>
          <w:rFonts w:ascii="Times New Roman" w:hAnsi="Times New Roman" w:cs="Times New Roman"/>
          <w:i/>
          <w:sz w:val="24"/>
          <w:szCs w:val="24"/>
        </w:rPr>
        <w:t>сотрудничества с семьей</w:t>
      </w:r>
      <w:r w:rsidRPr="00070C82">
        <w:rPr>
          <w:rFonts w:ascii="Times New Roman" w:hAnsi="Times New Roman" w:cs="Times New Roman"/>
          <w:sz w:val="24"/>
          <w:szCs w:val="24"/>
        </w:rPr>
        <w:t xml:space="preserve"> основан на признании семьи как важ</w:t>
      </w:r>
      <w:r w:rsidRPr="00070C82">
        <w:rPr>
          <w:rFonts w:ascii="Times New Roman" w:hAnsi="Times New Roman" w:cs="Times New Roman"/>
          <w:sz w:val="24"/>
          <w:szCs w:val="24"/>
        </w:rPr>
        <w:softHyphen/>
        <w:t>ного уча</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ка коррекционной работы, оказывающего существенное вли</w:t>
      </w:r>
      <w:r w:rsidRPr="00070C82">
        <w:rPr>
          <w:rFonts w:ascii="Times New Roman" w:hAnsi="Times New Roman" w:cs="Times New Roman"/>
          <w:sz w:val="24"/>
          <w:szCs w:val="24"/>
        </w:rPr>
        <w:softHyphen/>
        <w:t>яние на процесс раз</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тия ребенка и успешность его интеграции в общество.</w:t>
      </w:r>
    </w:p>
    <w:p w:rsidR="007F0F94" w:rsidRPr="00070C82" w:rsidRDefault="007F0F94" w:rsidP="008B6055">
      <w:pPr>
        <w:tabs>
          <w:tab w:val="left" w:pos="-180"/>
          <w:tab w:val="left" w:pos="0"/>
        </w:tabs>
        <w:spacing w:after="0"/>
        <w:ind w:firstLine="709"/>
        <w:jc w:val="both"/>
        <w:rPr>
          <w:rFonts w:ascii="Times New Roman" w:hAnsi="Times New Roman" w:cs="Times New Roman"/>
          <w:b/>
          <w:i/>
          <w:sz w:val="24"/>
          <w:szCs w:val="24"/>
        </w:rPr>
      </w:pPr>
    </w:p>
    <w:p w:rsidR="007F0F94" w:rsidRPr="00070C82" w:rsidRDefault="007F0F94" w:rsidP="008B6055">
      <w:pPr>
        <w:tabs>
          <w:tab w:val="left" w:pos="-180"/>
          <w:tab w:val="left" w:pos="0"/>
        </w:tabs>
        <w:spacing w:after="0"/>
        <w:ind w:firstLine="709"/>
        <w:jc w:val="center"/>
        <w:rPr>
          <w:rFonts w:ascii="Times New Roman" w:hAnsi="Times New Roman" w:cs="Times New Roman"/>
          <w:b/>
          <w:i/>
          <w:sz w:val="24"/>
          <w:szCs w:val="24"/>
        </w:rPr>
      </w:pPr>
      <w:r w:rsidRPr="00070C82">
        <w:rPr>
          <w:rFonts w:ascii="Times New Roman" w:hAnsi="Times New Roman" w:cs="Times New Roman"/>
          <w:b/>
          <w:i/>
          <w:sz w:val="24"/>
          <w:szCs w:val="24"/>
        </w:rPr>
        <w:t>Специфика организации коррекционной работы</w:t>
      </w:r>
    </w:p>
    <w:p w:rsidR="007F0F94" w:rsidRPr="00070C82" w:rsidRDefault="007F0F94" w:rsidP="008B6055">
      <w:pPr>
        <w:tabs>
          <w:tab w:val="left" w:pos="-180"/>
          <w:tab w:val="left" w:pos="0"/>
        </w:tabs>
        <w:spacing w:after="0"/>
        <w:ind w:firstLine="709"/>
        <w:jc w:val="center"/>
        <w:rPr>
          <w:rFonts w:ascii="Times New Roman" w:hAnsi="Times New Roman" w:cs="Times New Roman"/>
          <w:b/>
          <w:i/>
          <w:sz w:val="24"/>
          <w:szCs w:val="24"/>
        </w:rPr>
      </w:pPr>
      <w:r w:rsidRPr="00070C82">
        <w:rPr>
          <w:rFonts w:ascii="Times New Roman" w:hAnsi="Times New Roman" w:cs="Times New Roman"/>
          <w:b/>
          <w:i/>
          <w:sz w:val="24"/>
          <w:szCs w:val="24"/>
        </w:rPr>
        <w:t>с обучающимися с умственной отсталостью</w:t>
      </w:r>
    </w:p>
    <w:p w:rsidR="007F0F94" w:rsidRPr="00070C82" w:rsidRDefault="007F0F94" w:rsidP="008B6055">
      <w:pPr>
        <w:tabs>
          <w:tab w:val="left" w:pos="-180"/>
          <w:tab w:val="left" w:pos="0"/>
        </w:tabs>
        <w:spacing w:after="0"/>
        <w:ind w:firstLine="709"/>
        <w:jc w:val="center"/>
        <w:rPr>
          <w:rFonts w:ascii="Times New Roman" w:hAnsi="Times New Roman" w:cs="Times New Roman"/>
          <w:b/>
          <w:i/>
          <w:sz w:val="24"/>
          <w:szCs w:val="24"/>
        </w:rPr>
      </w:pPr>
      <w:r w:rsidRPr="00070C82">
        <w:rPr>
          <w:rFonts w:ascii="Times New Roman" w:hAnsi="Times New Roman" w:cs="Times New Roman"/>
          <w:b/>
          <w:i/>
          <w:sz w:val="24"/>
          <w:szCs w:val="24"/>
        </w:rPr>
        <w:t>(интеллектуальными нарушениями)</w:t>
      </w:r>
      <w:r w:rsidR="00887A48">
        <w:rPr>
          <w:rFonts w:ascii="Times New Roman" w:hAnsi="Times New Roman" w:cs="Times New Roman"/>
          <w:b/>
          <w:i/>
          <w:sz w:val="24"/>
          <w:szCs w:val="24"/>
        </w:rPr>
        <w:t>, ЗПР и РАС</w:t>
      </w:r>
    </w:p>
    <w:p w:rsidR="007F0F94" w:rsidRPr="00070C82" w:rsidRDefault="007F0F94" w:rsidP="008B6055">
      <w:pPr>
        <w:tabs>
          <w:tab w:val="left" w:pos="-180"/>
          <w:tab w:val="left" w:pos="0"/>
        </w:tabs>
        <w:spacing w:after="0"/>
        <w:ind w:firstLine="709"/>
        <w:jc w:val="center"/>
        <w:rPr>
          <w:rFonts w:ascii="Times New Roman" w:hAnsi="Times New Roman" w:cs="Times New Roman"/>
          <w:sz w:val="24"/>
          <w:szCs w:val="24"/>
        </w:rPr>
      </w:pP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Коррекционная работа с обучающимися с </w:t>
      </w:r>
      <w:r w:rsidR="00887A48">
        <w:rPr>
          <w:rFonts w:ascii="Times New Roman" w:hAnsi="Times New Roman" w:cs="Times New Roman"/>
          <w:sz w:val="24"/>
          <w:szCs w:val="24"/>
        </w:rPr>
        <w:t>ОВЗ</w:t>
      </w:r>
      <w:r w:rsidRPr="00070C82">
        <w:rPr>
          <w:rFonts w:ascii="Times New Roman" w:hAnsi="Times New Roman" w:cs="Times New Roman"/>
          <w:sz w:val="24"/>
          <w:szCs w:val="24"/>
        </w:rPr>
        <w:t xml:space="preserve"> проводится:</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в рамках образовательного процесса через содержание и ор</w:t>
      </w:r>
      <w:r w:rsidRPr="00070C82">
        <w:rPr>
          <w:rFonts w:ascii="Times New Roman" w:hAnsi="Times New Roman" w:cs="Times New Roman"/>
          <w:sz w:val="24"/>
          <w:szCs w:val="24"/>
        </w:rPr>
        <w:softHyphen/>
        <w:t>га</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7F0F94" w:rsidRPr="00070C82" w:rsidRDefault="007F0F94" w:rsidP="008B6055">
      <w:pPr>
        <w:tabs>
          <w:tab w:val="left" w:pos="-180"/>
          <w:tab w:val="left" w:pos="0"/>
        </w:tabs>
        <w:spacing w:after="0"/>
        <w:ind w:firstLine="709"/>
        <w:jc w:val="both"/>
        <w:rPr>
          <w:rFonts w:ascii="Times New Roman" w:hAnsi="Times New Roman" w:cs="Times New Roman"/>
          <w:b/>
          <w:i/>
          <w:sz w:val="24"/>
          <w:szCs w:val="24"/>
        </w:rPr>
      </w:pPr>
      <w:r w:rsidRPr="00070C82">
        <w:rPr>
          <w:rFonts w:ascii="Times New Roman" w:hAnsi="Times New Roman" w:cs="Times New Roman"/>
          <w:sz w:val="24"/>
          <w:szCs w:val="24"/>
        </w:rPr>
        <w:t>― в рамках психологического и социально-педагогического со</w:t>
      </w:r>
      <w:r w:rsidRPr="00070C82">
        <w:rPr>
          <w:rFonts w:ascii="Times New Roman" w:hAnsi="Times New Roman" w:cs="Times New Roman"/>
          <w:sz w:val="24"/>
          <w:szCs w:val="24"/>
        </w:rPr>
        <w:softHyphen/>
        <w:t>про</w:t>
      </w:r>
      <w:r w:rsidRPr="00070C82">
        <w:rPr>
          <w:rFonts w:ascii="Times New Roman" w:hAnsi="Times New Roman" w:cs="Times New Roman"/>
          <w:sz w:val="24"/>
          <w:szCs w:val="24"/>
        </w:rPr>
        <w:softHyphen/>
        <w:t>вож</w:t>
      </w:r>
      <w:r w:rsidRPr="00070C82">
        <w:rPr>
          <w:rFonts w:ascii="Times New Roman" w:hAnsi="Times New Roman" w:cs="Times New Roman"/>
          <w:sz w:val="24"/>
          <w:szCs w:val="24"/>
        </w:rPr>
        <w:softHyphen/>
        <w:t>дения обучающихся.</w:t>
      </w:r>
    </w:p>
    <w:p w:rsidR="007F0F94" w:rsidRPr="00070C82" w:rsidRDefault="007F0F94" w:rsidP="008B6055">
      <w:pPr>
        <w:tabs>
          <w:tab w:val="left" w:pos="-180"/>
          <w:tab w:val="left" w:pos="0"/>
        </w:tabs>
        <w:spacing w:after="0"/>
        <w:ind w:firstLine="709"/>
        <w:jc w:val="center"/>
        <w:rPr>
          <w:rFonts w:ascii="Times New Roman" w:hAnsi="Times New Roman" w:cs="Times New Roman"/>
          <w:sz w:val="24"/>
          <w:szCs w:val="24"/>
        </w:rPr>
      </w:pPr>
      <w:r w:rsidRPr="00070C82">
        <w:rPr>
          <w:rFonts w:ascii="Times New Roman" w:hAnsi="Times New Roman" w:cs="Times New Roman"/>
          <w:b/>
          <w:i/>
          <w:sz w:val="24"/>
          <w:szCs w:val="24"/>
        </w:rPr>
        <w:t>Характеристика основных направлений коррекционной работы</w:t>
      </w:r>
    </w:p>
    <w:p w:rsidR="007F0F94" w:rsidRPr="00070C82" w:rsidRDefault="007F0F94" w:rsidP="008B6055">
      <w:pPr>
        <w:pStyle w:val="a5"/>
        <w:spacing w:after="0"/>
        <w:ind w:firstLine="720"/>
        <w:jc w:val="both"/>
        <w:rPr>
          <w:rFonts w:ascii="Times New Roman" w:hAnsi="Times New Roman"/>
          <w:sz w:val="24"/>
          <w:szCs w:val="24"/>
        </w:rPr>
      </w:pPr>
      <w:r w:rsidRPr="00070C82">
        <w:rPr>
          <w:rFonts w:ascii="Times New Roman" w:hAnsi="Times New Roman"/>
          <w:sz w:val="24"/>
          <w:szCs w:val="24"/>
        </w:rPr>
        <w:t>Основными направлениями коррекционной работы</w:t>
      </w:r>
      <w:r w:rsidRPr="00070C82">
        <w:rPr>
          <w:rFonts w:ascii="Times New Roman" w:hAnsi="Times New Roman"/>
          <w:caps/>
          <w:sz w:val="24"/>
          <w:szCs w:val="24"/>
        </w:rPr>
        <w:t xml:space="preserve"> </w:t>
      </w:r>
      <w:r w:rsidRPr="00070C82">
        <w:rPr>
          <w:rFonts w:ascii="Times New Roman" w:hAnsi="Times New Roman"/>
          <w:sz w:val="24"/>
          <w:szCs w:val="24"/>
        </w:rPr>
        <w:t>являются</w:t>
      </w:r>
      <w:r w:rsidRPr="00070C82">
        <w:rPr>
          <w:rFonts w:ascii="Times New Roman" w:hAnsi="Times New Roman"/>
          <w:caps/>
          <w:sz w:val="24"/>
          <w:szCs w:val="24"/>
        </w:rPr>
        <w:t>:</w:t>
      </w:r>
    </w:p>
    <w:p w:rsidR="007F0F94" w:rsidRPr="00070C82" w:rsidRDefault="007F0F94" w:rsidP="008B6055">
      <w:pPr>
        <w:pStyle w:val="af2"/>
        <w:spacing w:line="276" w:lineRule="auto"/>
        <w:ind w:firstLine="720"/>
        <w:rPr>
          <w:caps w:val="0"/>
          <w:color w:val="auto"/>
          <w:sz w:val="24"/>
          <w:szCs w:val="24"/>
        </w:rPr>
      </w:pPr>
      <w:r w:rsidRPr="00070C82">
        <w:rPr>
          <w:caps w:val="0"/>
          <w:color w:val="auto"/>
          <w:sz w:val="24"/>
          <w:szCs w:val="24"/>
        </w:rPr>
        <w:t>1.</w:t>
      </w:r>
      <w:r w:rsidRPr="00070C82">
        <w:rPr>
          <w:caps w:val="0"/>
          <w:color w:val="auto"/>
          <w:sz w:val="24"/>
          <w:szCs w:val="24"/>
          <w:lang w:val="en-US"/>
        </w:rPr>
        <w:t> </w:t>
      </w:r>
      <w:r w:rsidRPr="00070C82">
        <w:rPr>
          <w:rStyle w:val="14"/>
          <w:iCs/>
          <w:color w:val="auto"/>
          <w:sz w:val="24"/>
          <w:szCs w:val="24"/>
        </w:rPr>
        <w:t>Диагностическая работа, которая</w:t>
      </w:r>
      <w:r w:rsidRPr="00070C82">
        <w:rPr>
          <w:caps w:val="0"/>
          <w:color w:val="auto"/>
          <w:sz w:val="24"/>
          <w:szCs w:val="24"/>
        </w:rPr>
        <w:t xml:space="preserve"> обеспечивает выявление особенностей развития и здоровья обучающихся с </w:t>
      </w:r>
      <w:r w:rsidR="00887A48">
        <w:rPr>
          <w:caps w:val="0"/>
          <w:color w:val="auto"/>
          <w:sz w:val="24"/>
          <w:szCs w:val="24"/>
        </w:rPr>
        <w:t xml:space="preserve">ОВЗ </w:t>
      </w:r>
      <w:r w:rsidRPr="00070C82">
        <w:rPr>
          <w:caps w:val="0"/>
          <w:color w:val="auto"/>
          <w:sz w:val="24"/>
          <w:szCs w:val="24"/>
        </w:rPr>
        <w:t xml:space="preserve">с целью создания благоприятных условий для овладения ими содержанием основной общеобразовательной программы. </w:t>
      </w:r>
    </w:p>
    <w:p w:rsidR="007F0F94" w:rsidRPr="00070C82" w:rsidRDefault="007F0F94" w:rsidP="008B6055">
      <w:pPr>
        <w:pStyle w:val="af2"/>
        <w:spacing w:line="276" w:lineRule="auto"/>
        <w:ind w:firstLine="720"/>
        <w:rPr>
          <w:caps w:val="0"/>
          <w:color w:val="auto"/>
          <w:sz w:val="24"/>
          <w:szCs w:val="24"/>
        </w:rPr>
      </w:pPr>
      <w:r w:rsidRPr="00070C82">
        <w:rPr>
          <w:caps w:val="0"/>
          <w:color w:val="auto"/>
          <w:sz w:val="24"/>
          <w:szCs w:val="24"/>
        </w:rPr>
        <w:t>Проведение диагностической работы предполагает осуществление:</w:t>
      </w:r>
    </w:p>
    <w:p w:rsidR="007F0F94" w:rsidRPr="00070C82" w:rsidRDefault="007F0F94" w:rsidP="008B6055">
      <w:pPr>
        <w:pStyle w:val="af2"/>
        <w:spacing w:line="276" w:lineRule="auto"/>
        <w:ind w:firstLine="720"/>
        <w:rPr>
          <w:rFonts w:eastAsia="Times New Roman"/>
          <w:caps w:val="0"/>
          <w:color w:val="auto"/>
          <w:sz w:val="24"/>
          <w:szCs w:val="24"/>
        </w:rPr>
      </w:pPr>
      <w:r w:rsidRPr="00070C82">
        <w:rPr>
          <w:caps w:val="0"/>
          <w:color w:val="auto"/>
          <w:sz w:val="24"/>
          <w:szCs w:val="24"/>
        </w:rPr>
        <w:t>1) психолого-педагогического и медицинского обследования с целью выявления их особых образовательных потребностей:</w:t>
      </w:r>
    </w:p>
    <w:p w:rsidR="007F0F94" w:rsidRPr="00070C82" w:rsidRDefault="007F0F94" w:rsidP="008B6055">
      <w:pPr>
        <w:pStyle w:val="af2"/>
        <w:spacing w:line="276" w:lineRule="auto"/>
        <w:ind w:firstLine="720"/>
        <w:rPr>
          <w:rFonts w:eastAsia="Times New Roman"/>
          <w:caps w:val="0"/>
          <w:color w:val="auto"/>
          <w:sz w:val="24"/>
          <w:szCs w:val="24"/>
        </w:rPr>
      </w:pPr>
      <w:r w:rsidRPr="00070C82">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7F0F94" w:rsidRPr="00070C82" w:rsidRDefault="007F0F94" w:rsidP="008B6055">
      <w:pPr>
        <w:pStyle w:val="af2"/>
        <w:spacing w:line="276" w:lineRule="auto"/>
        <w:ind w:firstLine="720"/>
        <w:rPr>
          <w:rFonts w:eastAsia="Times New Roman"/>
          <w:caps w:val="0"/>
          <w:color w:val="auto"/>
          <w:sz w:val="24"/>
          <w:szCs w:val="24"/>
        </w:rPr>
      </w:pPr>
      <w:r w:rsidRPr="00070C82">
        <w:rPr>
          <w:caps w:val="0"/>
          <w:color w:val="auto"/>
          <w:sz w:val="24"/>
          <w:szCs w:val="24"/>
        </w:rPr>
        <w:t>― развития эмоционально-волевой сферы и личностных особенностей обучающихся;</w:t>
      </w:r>
    </w:p>
    <w:p w:rsidR="007F0F94" w:rsidRPr="00070C82" w:rsidRDefault="007F0F94" w:rsidP="008B6055">
      <w:pPr>
        <w:pStyle w:val="af2"/>
        <w:spacing w:line="276" w:lineRule="auto"/>
        <w:ind w:firstLine="720"/>
        <w:rPr>
          <w:caps w:val="0"/>
          <w:color w:val="auto"/>
          <w:sz w:val="24"/>
          <w:szCs w:val="24"/>
        </w:rPr>
      </w:pPr>
      <w:r w:rsidRPr="00070C82">
        <w:rPr>
          <w:caps w:val="0"/>
          <w:color w:val="auto"/>
          <w:sz w:val="24"/>
          <w:szCs w:val="24"/>
        </w:rPr>
        <w:t>― определение социальной ситуации развития и условий семейного воспитания ученика;</w:t>
      </w:r>
    </w:p>
    <w:p w:rsidR="007F0F94" w:rsidRPr="00070C82" w:rsidRDefault="007F0F94" w:rsidP="008B6055">
      <w:pPr>
        <w:pStyle w:val="af2"/>
        <w:spacing w:line="276" w:lineRule="auto"/>
        <w:ind w:firstLine="720"/>
        <w:rPr>
          <w:caps w:val="0"/>
          <w:color w:val="auto"/>
          <w:sz w:val="24"/>
          <w:szCs w:val="24"/>
        </w:rPr>
      </w:pPr>
      <w:r w:rsidRPr="00070C82">
        <w:rPr>
          <w:caps w:val="0"/>
          <w:color w:val="auto"/>
          <w:sz w:val="24"/>
          <w:szCs w:val="24"/>
        </w:rPr>
        <w:t>2) мониторинга динамики развития обучающихся, их успешности в освоении АООП;</w:t>
      </w:r>
    </w:p>
    <w:p w:rsidR="007F0F94" w:rsidRPr="00070C82" w:rsidRDefault="007F0F94" w:rsidP="008B6055">
      <w:pPr>
        <w:pStyle w:val="af2"/>
        <w:spacing w:line="276" w:lineRule="auto"/>
        <w:ind w:firstLine="720"/>
        <w:rPr>
          <w:caps w:val="0"/>
          <w:color w:val="auto"/>
          <w:sz w:val="24"/>
          <w:szCs w:val="24"/>
        </w:rPr>
      </w:pPr>
      <w:r w:rsidRPr="00070C82">
        <w:rPr>
          <w:caps w:val="0"/>
          <w:color w:val="auto"/>
          <w:sz w:val="24"/>
          <w:szCs w:val="24"/>
        </w:rPr>
        <w:lastRenderedPageBreak/>
        <w:t>3) анализа результатов обследования с целью проектирования и корректировки коррекционных мероприятий.</w:t>
      </w:r>
    </w:p>
    <w:p w:rsidR="007F0F94" w:rsidRPr="00070C82" w:rsidRDefault="007F0F94" w:rsidP="008B6055">
      <w:pPr>
        <w:pStyle w:val="af2"/>
        <w:spacing w:line="276" w:lineRule="auto"/>
        <w:ind w:firstLine="720"/>
        <w:rPr>
          <w:rFonts w:eastAsia="Times New Roman"/>
          <w:caps w:val="0"/>
          <w:color w:val="auto"/>
          <w:sz w:val="24"/>
          <w:szCs w:val="24"/>
        </w:rPr>
      </w:pPr>
      <w:r w:rsidRPr="00070C82">
        <w:rPr>
          <w:caps w:val="0"/>
          <w:color w:val="auto"/>
          <w:sz w:val="24"/>
          <w:szCs w:val="24"/>
        </w:rPr>
        <w:t>В процессе диагностической работы используются следующие формы и методы:</w:t>
      </w:r>
    </w:p>
    <w:p w:rsidR="007F0F94" w:rsidRPr="00070C82" w:rsidRDefault="007F0F94" w:rsidP="008B6055">
      <w:pPr>
        <w:pStyle w:val="af2"/>
        <w:spacing w:line="276" w:lineRule="auto"/>
        <w:ind w:firstLine="720"/>
        <w:rPr>
          <w:rFonts w:eastAsia="Times New Roman"/>
          <w:caps w:val="0"/>
          <w:color w:val="auto"/>
          <w:sz w:val="24"/>
          <w:szCs w:val="24"/>
        </w:rPr>
      </w:pPr>
      <w:r w:rsidRPr="00070C82">
        <w:rPr>
          <w:caps w:val="0"/>
          <w:color w:val="auto"/>
          <w:sz w:val="24"/>
          <w:szCs w:val="24"/>
        </w:rPr>
        <w:t>― сбор сведений о ребенке у педагогов, родителей (беседы, анкетирование, интервьюирование),</w:t>
      </w:r>
    </w:p>
    <w:p w:rsidR="007F0F94" w:rsidRPr="00070C82" w:rsidRDefault="007F0F94" w:rsidP="008B6055">
      <w:pPr>
        <w:pStyle w:val="af2"/>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 xml:space="preserve">психолого-педагогический эксперимент, </w:t>
      </w:r>
    </w:p>
    <w:p w:rsidR="007F0F94" w:rsidRPr="00070C82" w:rsidRDefault="007F0F94" w:rsidP="008B6055">
      <w:pPr>
        <w:pStyle w:val="af2"/>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наблюдение за учениками во время учебной и внеурочной деятельности,</w:t>
      </w:r>
    </w:p>
    <w:p w:rsidR="007F0F94" w:rsidRPr="00070C82" w:rsidRDefault="007F0F94" w:rsidP="008B6055">
      <w:pPr>
        <w:pStyle w:val="af2"/>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беседы с учащимися, учителями и родителями,</w:t>
      </w:r>
    </w:p>
    <w:p w:rsidR="007F0F94" w:rsidRPr="00070C82" w:rsidRDefault="007F0F94" w:rsidP="008B6055">
      <w:pPr>
        <w:pStyle w:val="af2"/>
        <w:spacing w:line="276" w:lineRule="auto"/>
        <w:ind w:firstLine="709"/>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изучение работ ребенка (тетради, рисунки, поделки и т. п.) и др.</w:t>
      </w:r>
    </w:p>
    <w:p w:rsidR="007F0F94" w:rsidRPr="00070C82" w:rsidRDefault="007F0F94" w:rsidP="008B6055">
      <w:pPr>
        <w:pStyle w:val="af2"/>
        <w:spacing w:line="276" w:lineRule="auto"/>
        <w:ind w:firstLine="720"/>
        <w:rPr>
          <w:caps w:val="0"/>
          <w:color w:val="auto"/>
          <w:sz w:val="24"/>
          <w:szCs w:val="24"/>
        </w:rPr>
      </w:pPr>
      <w:r w:rsidRPr="00070C82">
        <w:rPr>
          <w:caps w:val="0"/>
          <w:color w:val="auto"/>
          <w:sz w:val="24"/>
          <w:szCs w:val="24"/>
        </w:rPr>
        <w:t>― </w:t>
      </w:r>
      <w:r w:rsidRPr="00070C82">
        <w:rPr>
          <w:bCs/>
          <w:caps w:val="0"/>
          <w:color w:val="auto"/>
          <w:sz w:val="24"/>
          <w:szCs w:val="24"/>
        </w:rPr>
        <w:t>оформление документации (психолого-педагогические дневники наблюдения за учащимися и др.).</w:t>
      </w:r>
    </w:p>
    <w:p w:rsidR="007F0F94" w:rsidRPr="00070C82" w:rsidRDefault="007F0F94" w:rsidP="008B6055">
      <w:pPr>
        <w:pStyle w:val="af2"/>
        <w:spacing w:line="276" w:lineRule="auto"/>
        <w:ind w:firstLine="720"/>
        <w:rPr>
          <w:caps w:val="0"/>
          <w:color w:val="auto"/>
          <w:sz w:val="24"/>
          <w:szCs w:val="24"/>
        </w:rPr>
      </w:pPr>
      <w:r w:rsidRPr="00070C82">
        <w:rPr>
          <w:caps w:val="0"/>
          <w:color w:val="auto"/>
          <w:sz w:val="24"/>
          <w:szCs w:val="24"/>
        </w:rPr>
        <w:t>2.</w:t>
      </w:r>
      <w:r w:rsidRPr="00070C82">
        <w:rPr>
          <w:caps w:val="0"/>
          <w:color w:val="auto"/>
          <w:sz w:val="24"/>
          <w:szCs w:val="24"/>
          <w:lang w:val="en-US"/>
        </w:rPr>
        <w:t> </w:t>
      </w:r>
      <w:r w:rsidRPr="00070C82">
        <w:rPr>
          <w:i/>
          <w:caps w:val="0"/>
          <w:color w:val="auto"/>
          <w:sz w:val="24"/>
          <w:szCs w:val="24"/>
        </w:rPr>
        <w:t>К</w:t>
      </w:r>
      <w:r w:rsidRPr="00070C82">
        <w:rPr>
          <w:rStyle w:val="14"/>
          <w:iCs/>
          <w:color w:val="auto"/>
          <w:sz w:val="24"/>
          <w:szCs w:val="24"/>
        </w:rPr>
        <w:t>оррекционно-развивающая работа</w:t>
      </w:r>
      <w:r w:rsidRPr="00070C82">
        <w:rPr>
          <w:caps w:val="0"/>
          <w:color w:val="auto"/>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7F0F94" w:rsidRPr="00070C82" w:rsidRDefault="007F0F94" w:rsidP="008B6055">
      <w:pPr>
        <w:pStyle w:val="af2"/>
        <w:spacing w:line="276" w:lineRule="auto"/>
        <w:ind w:firstLine="720"/>
        <w:rPr>
          <w:rFonts w:eastAsia="Times New Roman"/>
          <w:caps w:val="0"/>
          <w:color w:val="auto"/>
          <w:sz w:val="24"/>
          <w:szCs w:val="24"/>
        </w:rPr>
      </w:pPr>
      <w:r w:rsidRPr="00070C82">
        <w:rPr>
          <w:caps w:val="0"/>
          <w:color w:val="auto"/>
          <w:sz w:val="24"/>
          <w:szCs w:val="24"/>
        </w:rPr>
        <w:t>К</w:t>
      </w:r>
      <w:r w:rsidRPr="00070C82">
        <w:rPr>
          <w:rStyle w:val="14"/>
          <w:iCs/>
          <w:color w:val="auto"/>
          <w:sz w:val="24"/>
          <w:szCs w:val="24"/>
        </w:rPr>
        <w:t>оррекционно-развивающая работа включает:</w:t>
      </w:r>
    </w:p>
    <w:p w:rsidR="007F0F94" w:rsidRPr="00070C82" w:rsidRDefault="007F0F94" w:rsidP="008B6055">
      <w:pPr>
        <w:pStyle w:val="af2"/>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составление индивидуальной программы психологического сопровождения учащегося (совместно с педагогами),</w:t>
      </w:r>
    </w:p>
    <w:p w:rsidR="007F0F94" w:rsidRPr="00070C82" w:rsidRDefault="007F0F94" w:rsidP="008B6055">
      <w:pPr>
        <w:pStyle w:val="af2"/>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формирование в классе психологического климата комфортного для всех обучающихся,</w:t>
      </w:r>
    </w:p>
    <w:p w:rsidR="007F0F94" w:rsidRPr="00070C82" w:rsidRDefault="007F0F94" w:rsidP="008B6055">
      <w:pPr>
        <w:pStyle w:val="af2"/>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7F0F94" w:rsidRPr="00070C82" w:rsidRDefault="007F0F94" w:rsidP="008B6055">
      <w:pPr>
        <w:pStyle w:val="af2"/>
        <w:spacing w:line="276" w:lineRule="auto"/>
        <w:ind w:firstLine="720"/>
        <w:rPr>
          <w:rFonts w:eastAsia="Times New Roman"/>
          <w:caps w:val="0"/>
          <w:color w:val="auto"/>
          <w:sz w:val="24"/>
          <w:szCs w:val="24"/>
        </w:rPr>
      </w:pPr>
      <w:r w:rsidRPr="00070C82">
        <w:rPr>
          <w:caps w:val="0"/>
          <w:color w:val="auto"/>
          <w:sz w:val="24"/>
          <w:szCs w:val="24"/>
        </w:rPr>
        <w:t xml:space="preserve">― разработку оптимальных для развития обучающихся с </w:t>
      </w:r>
      <w:r w:rsidR="00887A48">
        <w:rPr>
          <w:caps w:val="0"/>
          <w:color w:val="auto"/>
          <w:sz w:val="24"/>
          <w:szCs w:val="24"/>
        </w:rPr>
        <w:t>ОВЗ</w:t>
      </w:r>
      <w:r w:rsidRPr="00070C82">
        <w:rPr>
          <w:caps w:val="0"/>
          <w:color w:val="auto"/>
          <w:sz w:val="24"/>
          <w:szCs w:val="24"/>
        </w:rPr>
        <w:t xml:space="preserve"> групповых и индивид</w:t>
      </w:r>
      <w:r w:rsidR="00887A48">
        <w:rPr>
          <w:caps w:val="0"/>
          <w:color w:val="auto"/>
          <w:sz w:val="24"/>
          <w:szCs w:val="24"/>
        </w:rPr>
        <w:t>уальных псих</w:t>
      </w:r>
      <w:r w:rsidRPr="00070C82">
        <w:rPr>
          <w:caps w:val="0"/>
          <w:color w:val="auto"/>
          <w:sz w:val="24"/>
          <w:szCs w:val="24"/>
        </w:rPr>
        <w:t>коррекционных программ (методик, методов и приёмов обучения) в соответствии с их особыми образовательными потребностями,</w:t>
      </w:r>
    </w:p>
    <w:p w:rsidR="007F0F94" w:rsidRPr="00070C82" w:rsidRDefault="007F0F94" w:rsidP="008B6055">
      <w:pPr>
        <w:pStyle w:val="af2"/>
        <w:spacing w:line="276" w:lineRule="auto"/>
        <w:ind w:firstLine="720"/>
        <w:rPr>
          <w:rFonts w:eastAsia="Times New Roman"/>
          <w:caps w:val="0"/>
          <w:color w:val="auto"/>
          <w:sz w:val="24"/>
          <w:szCs w:val="24"/>
        </w:rPr>
      </w:pPr>
      <w:r w:rsidRPr="00070C82">
        <w:rPr>
          <w:caps w:val="0"/>
          <w:color w:val="auto"/>
          <w:sz w:val="24"/>
          <w:szCs w:val="24"/>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7F0F94" w:rsidRPr="00070C82" w:rsidRDefault="007F0F94" w:rsidP="008B6055">
      <w:pPr>
        <w:pStyle w:val="af2"/>
        <w:spacing w:line="276" w:lineRule="auto"/>
        <w:ind w:firstLine="720"/>
        <w:rPr>
          <w:rFonts w:eastAsia="Times New Roman"/>
          <w:caps w:val="0"/>
          <w:color w:val="auto"/>
          <w:sz w:val="24"/>
          <w:szCs w:val="24"/>
        </w:rPr>
      </w:pPr>
      <w:r w:rsidRPr="00070C82">
        <w:rPr>
          <w:caps w:val="0"/>
          <w:color w:val="auto"/>
          <w:sz w:val="24"/>
          <w:szCs w:val="24"/>
        </w:rPr>
        <w:t>― развитие эмоционально-волевой и личностной сферы ученика и коррекцию его поведения,</w:t>
      </w:r>
    </w:p>
    <w:p w:rsidR="007F0F94" w:rsidRPr="00070C82" w:rsidRDefault="007F0F94" w:rsidP="008B6055">
      <w:pPr>
        <w:pStyle w:val="af2"/>
        <w:spacing w:line="276" w:lineRule="auto"/>
        <w:ind w:firstLine="720"/>
        <w:rPr>
          <w:caps w:val="0"/>
          <w:color w:val="auto"/>
          <w:sz w:val="24"/>
          <w:szCs w:val="24"/>
        </w:rPr>
      </w:pPr>
      <w:r w:rsidRPr="00070C82">
        <w:rPr>
          <w:caps w:val="0"/>
          <w:color w:val="auto"/>
          <w:sz w:val="24"/>
          <w:szCs w:val="24"/>
        </w:rPr>
        <w:t>― социальное сопровождение ученика в случае неблагоприятных условий жизни при психотравмирующих обстоятельствах.</w:t>
      </w:r>
    </w:p>
    <w:p w:rsidR="007F0F94" w:rsidRPr="00070C82" w:rsidRDefault="007F0F94" w:rsidP="008B6055">
      <w:pPr>
        <w:pStyle w:val="af2"/>
        <w:spacing w:line="276" w:lineRule="auto"/>
        <w:ind w:firstLine="720"/>
        <w:rPr>
          <w:rFonts w:eastAsia="Times New Roman"/>
          <w:caps w:val="0"/>
          <w:color w:val="auto"/>
          <w:sz w:val="24"/>
          <w:szCs w:val="24"/>
        </w:rPr>
      </w:pPr>
      <w:r w:rsidRPr="00070C82">
        <w:rPr>
          <w:caps w:val="0"/>
          <w:color w:val="auto"/>
          <w:sz w:val="24"/>
          <w:szCs w:val="24"/>
        </w:rPr>
        <w:t>В процессе коррекционно-развивающей работы используются следующие формы и методы работы:</w:t>
      </w:r>
    </w:p>
    <w:p w:rsidR="007F0F94" w:rsidRPr="00070C82" w:rsidRDefault="007F0F94" w:rsidP="008B6055">
      <w:pPr>
        <w:pStyle w:val="af2"/>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занятия индивидуальные и групповые,</w:t>
      </w:r>
    </w:p>
    <w:p w:rsidR="007F0F94" w:rsidRPr="00070C82" w:rsidRDefault="007F0F94" w:rsidP="008B6055">
      <w:pPr>
        <w:pStyle w:val="af2"/>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игры, упражнения, этюды,</w:t>
      </w:r>
    </w:p>
    <w:p w:rsidR="007F0F94" w:rsidRPr="00070C82" w:rsidRDefault="007F0F94" w:rsidP="008B6055">
      <w:pPr>
        <w:pStyle w:val="af2"/>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 xml:space="preserve">психокоррекционные методики и технологии, </w:t>
      </w:r>
    </w:p>
    <w:p w:rsidR="007F0F94" w:rsidRPr="00070C82" w:rsidRDefault="007F0F94" w:rsidP="008B6055">
      <w:pPr>
        <w:pStyle w:val="af2"/>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беседы с учащимися,</w:t>
      </w:r>
    </w:p>
    <w:p w:rsidR="007F0F94" w:rsidRPr="00070C82" w:rsidRDefault="007F0F94" w:rsidP="008B6055">
      <w:pPr>
        <w:pStyle w:val="af2"/>
        <w:spacing w:line="276" w:lineRule="auto"/>
        <w:ind w:firstLine="720"/>
        <w:rPr>
          <w:caps w:val="0"/>
          <w:color w:val="auto"/>
          <w:sz w:val="24"/>
          <w:szCs w:val="24"/>
        </w:rPr>
      </w:pPr>
      <w:r w:rsidRPr="00070C82">
        <w:rPr>
          <w:caps w:val="0"/>
          <w:color w:val="auto"/>
          <w:sz w:val="24"/>
          <w:szCs w:val="24"/>
        </w:rPr>
        <w:t>― </w:t>
      </w:r>
      <w:r w:rsidRPr="00070C82">
        <w:rPr>
          <w:bCs/>
          <w:caps w:val="0"/>
          <w:color w:val="auto"/>
          <w:sz w:val="24"/>
          <w:szCs w:val="24"/>
        </w:rPr>
        <w:t>организация деятельности (игра, труд, изобразительная, конструирование и др.).</w:t>
      </w:r>
    </w:p>
    <w:p w:rsidR="007F0F94" w:rsidRPr="00070C82" w:rsidRDefault="007F0F94" w:rsidP="008B6055">
      <w:pPr>
        <w:pStyle w:val="af2"/>
        <w:spacing w:line="276" w:lineRule="auto"/>
        <w:ind w:firstLine="720"/>
        <w:rPr>
          <w:caps w:val="0"/>
          <w:color w:val="auto"/>
          <w:sz w:val="24"/>
          <w:szCs w:val="24"/>
        </w:rPr>
      </w:pPr>
      <w:r w:rsidRPr="00070C82">
        <w:rPr>
          <w:caps w:val="0"/>
          <w:color w:val="auto"/>
          <w:sz w:val="24"/>
          <w:szCs w:val="24"/>
        </w:rPr>
        <w:t>3.</w:t>
      </w:r>
      <w:r w:rsidRPr="00070C82">
        <w:rPr>
          <w:caps w:val="0"/>
          <w:color w:val="auto"/>
          <w:sz w:val="24"/>
          <w:szCs w:val="24"/>
          <w:lang w:val="en-US"/>
        </w:rPr>
        <w:t> </w:t>
      </w:r>
      <w:r w:rsidRPr="00070C82">
        <w:rPr>
          <w:rStyle w:val="14"/>
          <w:iCs/>
          <w:color w:val="auto"/>
          <w:sz w:val="24"/>
          <w:szCs w:val="24"/>
        </w:rPr>
        <w:t>Консультативная работа</w:t>
      </w:r>
      <w:r w:rsidRPr="00070C82">
        <w:rPr>
          <w:caps w:val="0"/>
          <w:color w:val="auto"/>
          <w:sz w:val="24"/>
          <w:szCs w:val="24"/>
        </w:rPr>
        <w:t xml:space="preserve"> обеспечивает непрерывность специального сопровождения детей с </w:t>
      </w:r>
      <w:r w:rsidR="00887A48">
        <w:rPr>
          <w:caps w:val="0"/>
          <w:color w:val="auto"/>
          <w:sz w:val="24"/>
          <w:szCs w:val="24"/>
        </w:rPr>
        <w:t>ОВЗ</w:t>
      </w:r>
      <w:r w:rsidRPr="00070C82">
        <w:rPr>
          <w:caps w:val="0"/>
          <w:color w:val="auto"/>
          <w:sz w:val="24"/>
          <w:szCs w:val="24"/>
        </w:rPr>
        <w:t xml:space="preserve">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7F0F94" w:rsidRPr="00070C82" w:rsidRDefault="007F0F94" w:rsidP="008B6055">
      <w:pPr>
        <w:pStyle w:val="af2"/>
        <w:spacing w:line="276" w:lineRule="auto"/>
        <w:ind w:firstLine="720"/>
        <w:rPr>
          <w:color w:val="auto"/>
          <w:sz w:val="24"/>
          <w:szCs w:val="24"/>
        </w:rPr>
      </w:pPr>
      <w:r w:rsidRPr="00070C82">
        <w:rPr>
          <w:caps w:val="0"/>
          <w:color w:val="auto"/>
          <w:sz w:val="24"/>
          <w:szCs w:val="24"/>
        </w:rPr>
        <w:t>К</w:t>
      </w:r>
      <w:r w:rsidRPr="00070C82">
        <w:rPr>
          <w:rStyle w:val="14"/>
          <w:iCs/>
          <w:color w:val="auto"/>
          <w:sz w:val="24"/>
          <w:szCs w:val="24"/>
        </w:rPr>
        <w:t>онсультативная работа включает:</w:t>
      </w:r>
    </w:p>
    <w:p w:rsidR="007F0F94" w:rsidRPr="00070C82" w:rsidRDefault="007F0F94" w:rsidP="008B6055">
      <w:pPr>
        <w:pStyle w:val="Default"/>
        <w:spacing w:line="276" w:lineRule="auto"/>
        <w:ind w:firstLine="720"/>
        <w:jc w:val="both"/>
        <w:rPr>
          <w:color w:val="auto"/>
        </w:rPr>
      </w:pPr>
      <w:r w:rsidRPr="00070C82">
        <w:rPr>
          <w:caps/>
          <w:color w:val="auto"/>
        </w:rPr>
        <w:t>― </w:t>
      </w:r>
      <w:r w:rsidRPr="00070C82">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7F0F94" w:rsidRPr="00070C82" w:rsidRDefault="007F0F94" w:rsidP="008B6055">
      <w:pPr>
        <w:pStyle w:val="af2"/>
        <w:spacing w:line="276" w:lineRule="auto"/>
        <w:ind w:firstLine="720"/>
        <w:rPr>
          <w:caps w:val="0"/>
          <w:color w:val="auto"/>
          <w:sz w:val="24"/>
          <w:szCs w:val="24"/>
        </w:rPr>
      </w:pPr>
      <w:r w:rsidRPr="00070C82">
        <w:rPr>
          <w:caps w:val="0"/>
          <w:color w:val="auto"/>
          <w:sz w:val="24"/>
          <w:szCs w:val="24"/>
        </w:rPr>
        <w:lastRenderedPageBreak/>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7F0F94" w:rsidRPr="00070C82" w:rsidRDefault="007F0F94" w:rsidP="008B6055">
      <w:pPr>
        <w:pStyle w:val="af2"/>
        <w:spacing w:line="276" w:lineRule="auto"/>
        <w:ind w:firstLine="720"/>
        <w:rPr>
          <w:caps w:val="0"/>
          <w:color w:val="auto"/>
          <w:sz w:val="24"/>
          <w:szCs w:val="24"/>
        </w:rPr>
      </w:pPr>
      <w:r w:rsidRPr="00070C82">
        <w:rPr>
          <w:caps w:val="0"/>
          <w:color w:val="auto"/>
          <w:sz w:val="24"/>
          <w:szCs w:val="24"/>
        </w:rPr>
        <w:t>В процессе консультативной работы используются следующие формы и методы работы:</w:t>
      </w:r>
    </w:p>
    <w:p w:rsidR="007F0F94" w:rsidRPr="00070C82" w:rsidRDefault="007F0F94" w:rsidP="008B6055">
      <w:pPr>
        <w:pStyle w:val="af2"/>
        <w:spacing w:line="276" w:lineRule="auto"/>
        <w:ind w:firstLine="720"/>
        <w:rPr>
          <w:caps w:val="0"/>
          <w:color w:val="auto"/>
          <w:sz w:val="24"/>
          <w:szCs w:val="24"/>
        </w:rPr>
      </w:pPr>
      <w:r w:rsidRPr="00070C82">
        <w:rPr>
          <w:caps w:val="0"/>
          <w:color w:val="auto"/>
          <w:sz w:val="24"/>
          <w:szCs w:val="24"/>
        </w:rPr>
        <w:t>беседа, семинар, лекция, консультация, тренинг,</w:t>
      </w:r>
    </w:p>
    <w:p w:rsidR="007F0F94" w:rsidRPr="00070C82" w:rsidRDefault="007F0F94" w:rsidP="008B6055">
      <w:pPr>
        <w:pStyle w:val="af2"/>
        <w:spacing w:line="276" w:lineRule="auto"/>
        <w:ind w:firstLine="720"/>
        <w:rPr>
          <w:caps w:val="0"/>
          <w:color w:val="auto"/>
          <w:sz w:val="24"/>
          <w:szCs w:val="24"/>
        </w:rPr>
      </w:pPr>
      <w:r w:rsidRPr="00070C82">
        <w:rPr>
          <w:caps w:val="0"/>
          <w:color w:val="auto"/>
          <w:sz w:val="24"/>
          <w:szCs w:val="24"/>
        </w:rPr>
        <w:t>анкетирование педагогов, родителей,</w:t>
      </w:r>
    </w:p>
    <w:p w:rsidR="007F0F94" w:rsidRPr="00070C82" w:rsidRDefault="007F0F94" w:rsidP="008B6055">
      <w:pPr>
        <w:pStyle w:val="af2"/>
        <w:spacing w:line="276" w:lineRule="auto"/>
        <w:ind w:firstLine="720"/>
        <w:rPr>
          <w:caps w:val="0"/>
          <w:color w:val="auto"/>
          <w:sz w:val="24"/>
          <w:szCs w:val="24"/>
        </w:rPr>
      </w:pPr>
      <w:r w:rsidRPr="00070C82">
        <w:rPr>
          <w:caps w:val="0"/>
          <w:color w:val="auto"/>
          <w:sz w:val="24"/>
          <w:szCs w:val="24"/>
        </w:rPr>
        <w:t>разработка методических материалов и рекомендаций учителю, родителям.</w:t>
      </w:r>
    </w:p>
    <w:p w:rsidR="007F0F94" w:rsidRPr="00070C82" w:rsidRDefault="007F0F94" w:rsidP="008B6055">
      <w:pPr>
        <w:pStyle w:val="af2"/>
        <w:spacing w:line="276" w:lineRule="auto"/>
        <w:ind w:firstLine="720"/>
        <w:rPr>
          <w:caps w:val="0"/>
          <w:color w:val="auto"/>
          <w:sz w:val="24"/>
          <w:szCs w:val="24"/>
        </w:rPr>
      </w:pPr>
      <w:r w:rsidRPr="00070C82">
        <w:rPr>
          <w:caps w:val="0"/>
          <w:color w:val="auto"/>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7F0F94" w:rsidRPr="00070C82" w:rsidRDefault="007F0F94" w:rsidP="008B6055">
      <w:pPr>
        <w:pStyle w:val="af2"/>
        <w:spacing w:line="276" w:lineRule="auto"/>
        <w:ind w:firstLine="720"/>
        <w:rPr>
          <w:rStyle w:val="14"/>
          <w:i w:val="0"/>
          <w:iCs/>
          <w:color w:val="auto"/>
          <w:sz w:val="24"/>
          <w:szCs w:val="24"/>
        </w:rPr>
      </w:pPr>
      <w:r w:rsidRPr="00070C82">
        <w:rPr>
          <w:caps w:val="0"/>
          <w:color w:val="auto"/>
          <w:sz w:val="24"/>
          <w:szCs w:val="24"/>
        </w:rPr>
        <w:t>4.</w:t>
      </w:r>
      <w:r w:rsidRPr="00070C82">
        <w:rPr>
          <w:caps w:val="0"/>
          <w:color w:val="auto"/>
          <w:sz w:val="24"/>
          <w:szCs w:val="24"/>
          <w:lang w:val="en-US"/>
        </w:rPr>
        <w:t> </w:t>
      </w:r>
      <w:r w:rsidRPr="00070C82">
        <w:rPr>
          <w:rStyle w:val="14"/>
          <w:iCs/>
          <w:color w:val="auto"/>
          <w:sz w:val="24"/>
          <w:szCs w:val="24"/>
        </w:rPr>
        <w:t>Информационно-просветительская работа</w:t>
      </w:r>
      <w:r w:rsidRPr="00070C82">
        <w:rPr>
          <w:caps w:val="0"/>
          <w:color w:val="auto"/>
          <w:sz w:val="24"/>
          <w:szCs w:val="24"/>
        </w:rPr>
        <w:t xml:space="preserve"> предполагает осу</w:t>
      </w:r>
      <w:r w:rsidRPr="00070C82">
        <w:rPr>
          <w:caps w:val="0"/>
          <w:color w:val="auto"/>
          <w:sz w:val="24"/>
          <w:szCs w:val="24"/>
        </w:rPr>
        <w:softHyphen/>
        <w:t>щес</w:t>
      </w:r>
      <w:r w:rsidRPr="00070C82">
        <w:rPr>
          <w:caps w:val="0"/>
          <w:color w:val="auto"/>
          <w:sz w:val="24"/>
          <w:szCs w:val="24"/>
        </w:rPr>
        <w:softHyphen/>
        <w:t>т</w:t>
      </w:r>
      <w:r w:rsidRPr="00070C82">
        <w:rPr>
          <w:caps w:val="0"/>
          <w:color w:val="auto"/>
          <w:sz w:val="24"/>
          <w:szCs w:val="24"/>
        </w:rPr>
        <w:softHyphen/>
        <w:t>в</w:t>
      </w:r>
      <w:r w:rsidRPr="00070C82">
        <w:rPr>
          <w:caps w:val="0"/>
          <w:color w:val="auto"/>
          <w:sz w:val="24"/>
          <w:szCs w:val="24"/>
        </w:rPr>
        <w:softHyphen/>
        <w:t>ле</w:t>
      </w:r>
      <w:r w:rsidRPr="00070C82">
        <w:rPr>
          <w:caps w:val="0"/>
          <w:color w:val="auto"/>
          <w:sz w:val="24"/>
          <w:szCs w:val="24"/>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sidR="00887A48">
        <w:rPr>
          <w:caps w:val="0"/>
          <w:color w:val="auto"/>
          <w:sz w:val="24"/>
          <w:szCs w:val="24"/>
        </w:rPr>
        <w:t>ОВЗ</w:t>
      </w:r>
      <w:r w:rsidRPr="00070C82">
        <w:rPr>
          <w:caps w:val="0"/>
          <w:color w:val="auto"/>
          <w:sz w:val="24"/>
          <w:szCs w:val="24"/>
        </w:rPr>
        <w:t>, взаимодействия с педагогами и сверстниками, их родителями (законными представителями),  и др.</w:t>
      </w:r>
    </w:p>
    <w:p w:rsidR="007F0F94" w:rsidRPr="00070C82" w:rsidRDefault="007F0F94" w:rsidP="008B6055">
      <w:pPr>
        <w:pStyle w:val="af2"/>
        <w:spacing w:line="276" w:lineRule="auto"/>
        <w:ind w:firstLine="720"/>
        <w:rPr>
          <w:rFonts w:eastAsia="Times New Roman"/>
          <w:caps w:val="0"/>
          <w:color w:val="auto"/>
          <w:sz w:val="24"/>
          <w:szCs w:val="24"/>
        </w:rPr>
      </w:pPr>
      <w:r w:rsidRPr="00070C82">
        <w:rPr>
          <w:rStyle w:val="14"/>
          <w:iCs/>
          <w:color w:val="auto"/>
          <w:sz w:val="24"/>
          <w:szCs w:val="24"/>
        </w:rPr>
        <w:t xml:space="preserve">Информационно-просветительская работа включает: </w:t>
      </w:r>
    </w:p>
    <w:p w:rsidR="007F0F94" w:rsidRPr="00070C82" w:rsidRDefault="007F0F94" w:rsidP="008B6055">
      <w:pPr>
        <w:pStyle w:val="af2"/>
        <w:spacing w:line="276" w:lineRule="auto"/>
        <w:ind w:firstLine="720"/>
        <w:rPr>
          <w:rFonts w:eastAsia="Times New Roman"/>
          <w:caps w:val="0"/>
          <w:color w:val="auto"/>
          <w:sz w:val="24"/>
          <w:szCs w:val="24"/>
        </w:rPr>
      </w:pPr>
      <w:r w:rsidRPr="00070C82">
        <w:rPr>
          <w:caps w:val="0"/>
          <w:color w:val="auto"/>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7F0F94" w:rsidRPr="00070C82" w:rsidRDefault="007F0F94" w:rsidP="008B6055">
      <w:pPr>
        <w:pStyle w:val="af2"/>
        <w:spacing w:line="276" w:lineRule="auto"/>
        <w:ind w:firstLine="720"/>
        <w:rPr>
          <w:rFonts w:eastAsia="Times New Roman"/>
          <w:caps w:val="0"/>
          <w:color w:val="auto"/>
          <w:sz w:val="24"/>
          <w:szCs w:val="24"/>
        </w:rPr>
      </w:pPr>
      <w:r w:rsidRPr="00070C82">
        <w:rPr>
          <w:caps w:val="0"/>
          <w:color w:val="auto"/>
          <w:sz w:val="24"/>
          <w:szCs w:val="24"/>
        </w:rPr>
        <w:t>― оформление информационных стендов, печатных и других материалов,</w:t>
      </w:r>
    </w:p>
    <w:p w:rsidR="007F0F94" w:rsidRPr="00070C82" w:rsidRDefault="007F0F94" w:rsidP="008B6055">
      <w:pPr>
        <w:pStyle w:val="af2"/>
        <w:spacing w:line="276" w:lineRule="auto"/>
        <w:ind w:firstLine="720"/>
        <w:rPr>
          <w:rFonts w:eastAsia="Times New Roman"/>
          <w:caps w:val="0"/>
          <w:color w:val="auto"/>
          <w:sz w:val="24"/>
          <w:szCs w:val="24"/>
        </w:rPr>
      </w:pPr>
      <w:r w:rsidRPr="00070C82">
        <w:rPr>
          <w:caps w:val="0"/>
          <w:color w:val="auto"/>
          <w:sz w:val="24"/>
          <w:szCs w:val="24"/>
        </w:rPr>
        <w:t>― психологическое просвещение педагогов с целью повышения их психологической компетентности,</w:t>
      </w:r>
    </w:p>
    <w:p w:rsidR="007F0F94" w:rsidRPr="00070C82" w:rsidRDefault="007F0F94" w:rsidP="008B6055">
      <w:pPr>
        <w:pStyle w:val="af2"/>
        <w:spacing w:line="276" w:lineRule="auto"/>
        <w:ind w:firstLine="720"/>
        <w:rPr>
          <w:color w:val="auto"/>
          <w:sz w:val="24"/>
          <w:szCs w:val="24"/>
        </w:rPr>
      </w:pPr>
      <w:r w:rsidRPr="00070C82">
        <w:rPr>
          <w:caps w:val="0"/>
          <w:color w:val="auto"/>
          <w:sz w:val="24"/>
          <w:szCs w:val="24"/>
        </w:rPr>
        <w:t>― психологическое просвещение родителей с целью формирования у них элементарной психолого-психологической компетентности.</w:t>
      </w:r>
    </w:p>
    <w:p w:rsidR="007F0F94" w:rsidRPr="00070C82" w:rsidRDefault="007F0F94" w:rsidP="008B6055">
      <w:pPr>
        <w:pStyle w:val="Default"/>
        <w:spacing w:line="276" w:lineRule="auto"/>
        <w:ind w:firstLine="720"/>
        <w:jc w:val="both"/>
        <w:rPr>
          <w:color w:val="auto"/>
        </w:rPr>
      </w:pPr>
      <w:r w:rsidRPr="00070C82">
        <w:rPr>
          <w:color w:val="auto"/>
        </w:rPr>
        <w:t xml:space="preserve">5. Социально-педагогическое сопровождение представляет собой взаимодействие </w:t>
      </w:r>
      <w:r w:rsidR="00887A48">
        <w:rPr>
          <w:color w:val="auto"/>
        </w:rPr>
        <w:t>психолога</w:t>
      </w:r>
      <w:r w:rsidRPr="00070C82">
        <w:rPr>
          <w:color w:val="auto"/>
        </w:rPr>
        <w:t xml:space="preserve"> и воспитанника и/или его родителей, направленное на создание условий и обеспечение наиболее целесообразной помощи и поддержки.</w:t>
      </w:r>
    </w:p>
    <w:p w:rsidR="007F0F94" w:rsidRPr="00070C82" w:rsidRDefault="007F0F94" w:rsidP="008B6055">
      <w:pPr>
        <w:pStyle w:val="Default"/>
        <w:spacing w:line="276" w:lineRule="auto"/>
        <w:ind w:firstLine="720"/>
        <w:jc w:val="both"/>
        <w:rPr>
          <w:caps/>
          <w:color w:val="auto"/>
        </w:rPr>
      </w:pPr>
      <w:r w:rsidRPr="00070C82">
        <w:rPr>
          <w:color w:val="auto"/>
        </w:rPr>
        <w:t>Социально-педагогическое сопровождение включает:</w:t>
      </w:r>
    </w:p>
    <w:p w:rsidR="007F0F94" w:rsidRPr="00070C82" w:rsidRDefault="007F0F94" w:rsidP="008B6055">
      <w:pPr>
        <w:pStyle w:val="Default"/>
        <w:spacing w:line="276" w:lineRule="auto"/>
        <w:ind w:firstLine="720"/>
        <w:jc w:val="both"/>
        <w:rPr>
          <w:caps/>
          <w:color w:val="auto"/>
        </w:rPr>
      </w:pPr>
      <w:r w:rsidRPr="00070C82">
        <w:rPr>
          <w:caps/>
          <w:color w:val="auto"/>
        </w:rPr>
        <w:t>― </w:t>
      </w:r>
      <w:r w:rsidRPr="00070C82">
        <w:rPr>
          <w:color w:val="auto"/>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7F0F94" w:rsidRPr="00070C82" w:rsidRDefault="007F0F94" w:rsidP="008B6055">
      <w:pPr>
        <w:pStyle w:val="Default"/>
        <w:spacing w:line="276" w:lineRule="auto"/>
        <w:ind w:firstLine="720"/>
        <w:jc w:val="both"/>
        <w:rPr>
          <w:color w:val="auto"/>
        </w:rPr>
      </w:pPr>
      <w:r w:rsidRPr="00070C82">
        <w:rPr>
          <w:caps/>
          <w:color w:val="auto"/>
        </w:rPr>
        <w:t>― </w:t>
      </w:r>
      <w:r w:rsidRPr="00070C82">
        <w:rPr>
          <w:color w:val="auto"/>
        </w:rPr>
        <w:t>взаимодействие с социальными партнерами и общественными организациями в интересах учащегося и его семьи.</w:t>
      </w:r>
    </w:p>
    <w:p w:rsidR="007F0F94" w:rsidRPr="00070C82" w:rsidRDefault="007F0F94" w:rsidP="008B6055">
      <w:pPr>
        <w:pStyle w:val="af2"/>
        <w:spacing w:line="276" w:lineRule="auto"/>
        <w:ind w:firstLine="720"/>
        <w:rPr>
          <w:rFonts w:eastAsia="Times New Roman"/>
          <w:caps w:val="0"/>
          <w:color w:val="auto"/>
          <w:sz w:val="24"/>
          <w:szCs w:val="24"/>
        </w:rPr>
      </w:pPr>
      <w:r w:rsidRPr="00070C82">
        <w:rPr>
          <w:caps w:val="0"/>
          <w:color w:val="auto"/>
          <w:sz w:val="24"/>
          <w:szCs w:val="24"/>
        </w:rPr>
        <w:t xml:space="preserve">В процессе </w:t>
      </w:r>
      <w:r w:rsidRPr="00070C82">
        <w:rPr>
          <w:rStyle w:val="14"/>
          <w:iCs/>
          <w:color w:val="auto"/>
          <w:sz w:val="24"/>
          <w:szCs w:val="24"/>
        </w:rPr>
        <w:t xml:space="preserve">информационно-просветительской и </w:t>
      </w:r>
      <w:r w:rsidRPr="00070C82">
        <w:rPr>
          <w:caps w:val="0"/>
          <w:color w:val="auto"/>
          <w:sz w:val="24"/>
          <w:szCs w:val="24"/>
        </w:rPr>
        <w:t>социально-педагогической</w:t>
      </w:r>
      <w:r w:rsidRPr="00070C82">
        <w:rPr>
          <w:rStyle w:val="14"/>
          <w:iCs/>
          <w:color w:val="auto"/>
          <w:sz w:val="24"/>
          <w:szCs w:val="24"/>
        </w:rPr>
        <w:t xml:space="preserve"> </w:t>
      </w:r>
      <w:r w:rsidRPr="00070C82">
        <w:rPr>
          <w:caps w:val="0"/>
          <w:color w:val="auto"/>
          <w:sz w:val="24"/>
          <w:szCs w:val="24"/>
        </w:rPr>
        <w:t>работы используются следующие формы и методы работы:</w:t>
      </w:r>
    </w:p>
    <w:p w:rsidR="007F0F94" w:rsidRPr="00070C82" w:rsidRDefault="007F0F94" w:rsidP="008B6055">
      <w:pPr>
        <w:pStyle w:val="af2"/>
        <w:spacing w:line="276" w:lineRule="auto"/>
        <w:ind w:firstLine="720"/>
        <w:rPr>
          <w:rFonts w:eastAsia="Times New Roman"/>
          <w:caps w:val="0"/>
          <w:color w:val="auto"/>
          <w:sz w:val="24"/>
          <w:szCs w:val="24"/>
        </w:rPr>
      </w:pPr>
      <w:r w:rsidRPr="00070C82">
        <w:rPr>
          <w:caps w:val="0"/>
          <w:color w:val="auto"/>
          <w:sz w:val="24"/>
          <w:szCs w:val="24"/>
        </w:rPr>
        <w:t xml:space="preserve">― индивидуальные и групповые беседы, семинары, тренинги, </w:t>
      </w:r>
    </w:p>
    <w:p w:rsidR="007F0F94" w:rsidRPr="00070C82" w:rsidRDefault="007F0F94" w:rsidP="008B6055">
      <w:pPr>
        <w:pStyle w:val="af2"/>
        <w:spacing w:line="276" w:lineRule="auto"/>
        <w:ind w:firstLine="720"/>
        <w:rPr>
          <w:rFonts w:eastAsia="Times New Roman"/>
          <w:caps w:val="0"/>
          <w:color w:val="auto"/>
          <w:sz w:val="24"/>
          <w:szCs w:val="24"/>
        </w:rPr>
      </w:pPr>
      <w:r w:rsidRPr="00070C82">
        <w:rPr>
          <w:caps w:val="0"/>
          <w:color w:val="auto"/>
          <w:sz w:val="24"/>
          <w:szCs w:val="24"/>
        </w:rPr>
        <w:t>― лекции для родителей,</w:t>
      </w:r>
    </w:p>
    <w:p w:rsidR="007F0F94" w:rsidRPr="00070C82" w:rsidRDefault="007F0F94" w:rsidP="008B6055">
      <w:pPr>
        <w:pStyle w:val="af2"/>
        <w:spacing w:line="276" w:lineRule="auto"/>
        <w:ind w:firstLine="720"/>
        <w:rPr>
          <w:rFonts w:eastAsia="Times New Roman"/>
          <w:caps w:val="0"/>
          <w:color w:val="auto"/>
          <w:sz w:val="24"/>
          <w:szCs w:val="24"/>
        </w:rPr>
      </w:pPr>
      <w:r w:rsidRPr="00070C82">
        <w:rPr>
          <w:caps w:val="0"/>
          <w:color w:val="auto"/>
          <w:sz w:val="24"/>
          <w:szCs w:val="24"/>
        </w:rPr>
        <w:t>― анкетирование педагогов, родителей,</w:t>
      </w:r>
    </w:p>
    <w:p w:rsidR="007F0F94" w:rsidRPr="00070C82" w:rsidRDefault="007F0F94" w:rsidP="008B6055">
      <w:pPr>
        <w:pStyle w:val="af2"/>
        <w:spacing w:line="276" w:lineRule="auto"/>
        <w:ind w:firstLine="720"/>
        <w:rPr>
          <w:caps w:val="0"/>
          <w:color w:val="auto"/>
          <w:sz w:val="24"/>
          <w:szCs w:val="24"/>
        </w:rPr>
      </w:pPr>
      <w:r w:rsidRPr="00070C82">
        <w:rPr>
          <w:caps w:val="0"/>
          <w:color w:val="auto"/>
          <w:sz w:val="24"/>
          <w:szCs w:val="24"/>
        </w:rPr>
        <w:t>― разработка методических материалов и рекомендаций учителю, родителям.</w:t>
      </w:r>
    </w:p>
    <w:p w:rsidR="007F0F94" w:rsidRPr="00070C82" w:rsidRDefault="007F0F94" w:rsidP="008B6055">
      <w:pPr>
        <w:pStyle w:val="af2"/>
        <w:spacing w:line="276" w:lineRule="auto"/>
        <w:ind w:firstLine="720"/>
        <w:rPr>
          <w:b/>
          <w:bCs/>
          <w:i/>
          <w:color w:val="auto"/>
          <w:sz w:val="24"/>
          <w:szCs w:val="24"/>
        </w:rPr>
      </w:pPr>
    </w:p>
    <w:p w:rsidR="007F0F94" w:rsidRPr="00070C82" w:rsidRDefault="007F0F94" w:rsidP="008B6055">
      <w:pPr>
        <w:tabs>
          <w:tab w:val="left" w:pos="-180"/>
          <w:tab w:val="left" w:pos="0"/>
        </w:tabs>
        <w:spacing w:after="0"/>
        <w:ind w:firstLine="720"/>
        <w:jc w:val="center"/>
        <w:rPr>
          <w:rFonts w:ascii="Times New Roman" w:hAnsi="Times New Roman" w:cs="Times New Roman"/>
          <w:b/>
          <w:i/>
          <w:sz w:val="24"/>
          <w:szCs w:val="24"/>
        </w:rPr>
      </w:pPr>
      <w:r w:rsidRPr="00070C82">
        <w:rPr>
          <w:rFonts w:ascii="Times New Roman" w:hAnsi="Times New Roman" w:cs="Times New Roman"/>
          <w:b/>
          <w:bCs/>
          <w:i/>
          <w:sz w:val="24"/>
          <w:szCs w:val="24"/>
        </w:rPr>
        <w:t>Механизмы реализации программы</w:t>
      </w:r>
      <w:r w:rsidRPr="00070C82">
        <w:rPr>
          <w:rFonts w:ascii="Times New Roman" w:hAnsi="Times New Roman" w:cs="Times New Roman"/>
          <w:b/>
          <w:bCs/>
          <w:sz w:val="24"/>
          <w:szCs w:val="24"/>
        </w:rPr>
        <w:t xml:space="preserve"> </w:t>
      </w:r>
      <w:r w:rsidRPr="00070C82">
        <w:rPr>
          <w:rFonts w:ascii="Times New Roman" w:hAnsi="Times New Roman" w:cs="Times New Roman"/>
          <w:b/>
          <w:i/>
          <w:sz w:val="24"/>
          <w:szCs w:val="24"/>
        </w:rPr>
        <w:t>коррекционной работы</w:t>
      </w:r>
    </w:p>
    <w:p w:rsidR="007F0F94" w:rsidRPr="00070C82" w:rsidRDefault="007F0F94" w:rsidP="008B6055">
      <w:pPr>
        <w:tabs>
          <w:tab w:val="left" w:pos="-180"/>
          <w:tab w:val="left" w:pos="0"/>
        </w:tabs>
        <w:spacing w:after="0"/>
        <w:ind w:firstLine="720"/>
        <w:jc w:val="center"/>
        <w:rPr>
          <w:rFonts w:ascii="Times New Roman" w:hAnsi="Times New Roman" w:cs="Times New Roman"/>
          <w:i/>
          <w:iCs/>
          <w:sz w:val="24"/>
          <w:szCs w:val="24"/>
        </w:rPr>
      </w:pPr>
    </w:p>
    <w:p w:rsidR="007F0F94" w:rsidRPr="00070C82" w:rsidRDefault="007F0F94" w:rsidP="008B6055">
      <w:pPr>
        <w:pStyle w:val="Default"/>
        <w:spacing w:line="276" w:lineRule="auto"/>
        <w:ind w:firstLine="720"/>
        <w:jc w:val="both"/>
        <w:rPr>
          <w:color w:val="auto"/>
        </w:rPr>
      </w:pPr>
      <w:r w:rsidRPr="00070C82">
        <w:rPr>
          <w:i/>
          <w:iCs/>
          <w:color w:val="auto"/>
        </w:rPr>
        <w:t xml:space="preserve">Взаимодействие специалистов общеобразовательной организации </w:t>
      </w:r>
      <w:r w:rsidRPr="00070C82">
        <w:rPr>
          <w:iCs/>
          <w:color w:val="auto"/>
        </w:rPr>
        <w:t>в про</w:t>
      </w:r>
      <w:r w:rsidRPr="00070C82">
        <w:rPr>
          <w:iCs/>
          <w:color w:val="auto"/>
        </w:rPr>
        <w:softHyphen/>
        <w:t>це</w:t>
      </w:r>
      <w:r w:rsidRPr="00070C82">
        <w:rPr>
          <w:iCs/>
          <w:color w:val="auto"/>
        </w:rPr>
        <w:softHyphen/>
        <w:t>с</w:t>
      </w:r>
      <w:r w:rsidRPr="00070C82">
        <w:rPr>
          <w:iCs/>
          <w:color w:val="auto"/>
        </w:rPr>
        <w:softHyphen/>
        <w:t>се</w:t>
      </w:r>
      <w:r w:rsidRPr="00070C82">
        <w:rPr>
          <w:i/>
          <w:iCs/>
          <w:color w:val="auto"/>
        </w:rPr>
        <w:t xml:space="preserve"> </w:t>
      </w:r>
      <w:r w:rsidRPr="00070C82">
        <w:rPr>
          <w:iCs/>
          <w:color w:val="auto"/>
        </w:rPr>
        <w:t>реализации адаптированной основной общеобразовательной программы</w:t>
      </w:r>
      <w:r w:rsidRPr="00070C82">
        <w:rPr>
          <w:i/>
          <w:iCs/>
          <w:color w:val="auto"/>
        </w:rPr>
        <w:t xml:space="preserve">  – </w:t>
      </w:r>
      <w:r w:rsidRPr="00070C82">
        <w:rPr>
          <w:color w:val="auto"/>
        </w:rPr>
        <w:t xml:space="preserve">один из основных механизмов реализации программы коррекционной работы. </w:t>
      </w:r>
    </w:p>
    <w:p w:rsidR="007F0F94" w:rsidRPr="00070C82" w:rsidRDefault="007F0F94" w:rsidP="008B6055">
      <w:pPr>
        <w:pStyle w:val="Default"/>
        <w:spacing w:line="276" w:lineRule="auto"/>
        <w:ind w:firstLine="720"/>
        <w:jc w:val="both"/>
        <w:rPr>
          <w:caps/>
          <w:color w:val="auto"/>
        </w:rPr>
      </w:pPr>
      <w:r w:rsidRPr="00070C82">
        <w:rPr>
          <w:color w:val="auto"/>
        </w:rPr>
        <w:t xml:space="preserve">Взаимодействие </w:t>
      </w:r>
      <w:r w:rsidRPr="00070C82">
        <w:rPr>
          <w:iCs/>
          <w:color w:val="auto"/>
        </w:rPr>
        <w:t xml:space="preserve">специалистов </w:t>
      </w:r>
      <w:r w:rsidRPr="00070C82">
        <w:rPr>
          <w:color w:val="auto"/>
        </w:rPr>
        <w:t xml:space="preserve">требует: </w:t>
      </w:r>
    </w:p>
    <w:p w:rsidR="007F0F94" w:rsidRPr="00070C82" w:rsidRDefault="007F0F94" w:rsidP="008B6055">
      <w:pPr>
        <w:pStyle w:val="Default"/>
        <w:spacing w:line="276" w:lineRule="auto"/>
        <w:ind w:firstLine="720"/>
        <w:jc w:val="both"/>
        <w:rPr>
          <w:caps/>
          <w:color w:val="auto"/>
        </w:rPr>
      </w:pPr>
      <w:r w:rsidRPr="00070C82">
        <w:rPr>
          <w:caps/>
          <w:color w:val="auto"/>
        </w:rPr>
        <w:lastRenderedPageBreak/>
        <w:t>― </w:t>
      </w:r>
      <w:r w:rsidRPr="00070C82">
        <w:rPr>
          <w:color w:val="auto"/>
        </w:rPr>
        <w:t xml:space="preserve">создания программы взаимодействия всех специалистов в рамках реализации коррекционной работы, </w:t>
      </w:r>
    </w:p>
    <w:p w:rsidR="007F0F94" w:rsidRPr="00070C82" w:rsidRDefault="007F0F94" w:rsidP="008B6055">
      <w:pPr>
        <w:pStyle w:val="Default"/>
        <w:spacing w:line="276" w:lineRule="auto"/>
        <w:ind w:firstLine="720"/>
        <w:jc w:val="both"/>
        <w:rPr>
          <w:caps/>
          <w:color w:val="auto"/>
        </w:rPr>
      </w:pPr>
      <w:r w:rsidRPr="00070C82">
        <w:rPr>
          <w:caps/>
          <w:color w:val="auto"/>
        </w:rPr>
        <w:t>― </w:t>
      </w:r>
      <w:r w:rsidRPr="00070C82">
        <w:rPr>
          <w:color w:val="auto"/>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7F0F94" w:rsidRPr="00070C82" w:rsidRDefault="007F0F94" w:rsidP="008B6055">
      <w:pPr>
        <w:pStyle w:val="Default"/>
        <w:spacing w:line="276" w:lineRule="auto"/>
        <w:ind w:firstLine="720"/>
        <w:jc w:val="both"/>
        <w:rPr>
          <w:i/>
          <w:iCs/>
          <w:color w:val="auto"/>
        </w:rPr>
      </w:pPr>
      <w:r w:rsidRPr="00070C82">
        <w:rPr>
          <w:caps/>
          <w:color w:val="auto"/>
        </w:rPr>
        <w:t>― </w:t>
      </w:r>
      <w:r w:rsidRPr="00070C82">
        <w:rPr>
          <w:color w:val="auto"/>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7F0F94" w:rsidRPr="00070C82" w:rsidRDefault="007F0F94" w:rsidP="008B6055">
      <w:pPr>
        <w:pStyle w:val="Default"/>
        <w:spacing w:line="276" w:lineRule="auto"/>
        <w:ind w:firstLine="720"/>
        <w:jc w:val="both"/>
        <w:rPr>
          <w:i/>
          <w:iCs/>
          <w:color w:val="auto"/>
        </w:rPr>
      </w:pPr>
      <w:r w:rsidRPr="00070C82">
        <w:rPr>
          <w:i/>
          <w:iCs/>
          <w:color w:val="auto"/>
        </w:rPr>
        <w:t xml:space="preserve">Взаимодействие специалистов общеобразовательной организации </w:t>
      </w:r>
      <w:r w:rsidRPr="00070C82">
        <w:rPr>
          <w:iCs/>
          <w:color w:val="auto"/>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070C82">
        <w:rPr>
          <w:color w:val="auto"/>
        </w:rPr>
        <w:t>(интеллектуальными нарушениями)</w:t>
      </w:r>
      <w:r w:rsidRPr="00070C82">
        <w:rPr>
          <w:iCs/>
          <w:color w:val="auto"/>
        </w:rPr>
        <w:t xml:space="preserve">. </w:t>
      </w:r>
    </w:p>
    <w:p w:rsidR="007F0F94" w:rsidRPr="00070C82" w:rsidRDefault="007F0F94" w:rsidP="008B6055">
      <w:pPr>
        <w:pStyle w:val="Default"/>
        <w:spacing w:line="276" w:lineRule="auto"/>
        <w:ind w:firstLine="720"/>
        <w:jc w:val="both"/>
        <w:rPr>
          <w:color w:val="auto"/>
        </w:rPr>
      </w:pPr>
      <w:r w:rsidRPr="00070C82">
        <w:rPr>
          <w:i/>
          <w:iCs/>
          <w:color w:val="auto"/>
        </w:rPr>
        <w:t xml:space="preserve">Социальное </w:t>
      </w:r>
      <w:r w:rsidRPr="00070C82">
        <w:rPr>
          <w:i/>
          <w:color w:val="auto"/>
        </w:rPr>
        <w:t>партнерство</w:t>
      </w:r>
      <w:r w:rsidRPr="00070C82">
        <w:rPr>
          <w:color w:val="auto"/>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7F0F94" w:rsidRPr="00070C82" w:rsidRDefault="007F0F94" w:rsidP="008B6055">
      <w:pPr>
        <w:pStyle w:val="Default"/>
        <w:spacing w:line="276" w:lineRule="auto"/>
        <w:ind w:firstLine="720"/>
        <w:jc w:val="both"/>
        <w:rPr>
          <w:caps/>
          <w:color w:val="auto"/>
        </w:rPr>
      </w:pPr>
      <w:r w:rsidRPr="00070C82">
        <w:rPr>
          <w:color w:val="auto"/>
        </w:rPr>
        <w:t xml:space="preserve">Социальное партнерство включает сотрудничество (на основе заключенных договоров): </w:t>
      </w:r>
    </w:p>
    <w:p w:rsidR="007F0F94" w:rsidRPr="00070C82" w:rsidRDefault="007F0F94" w:rsidP="008B6055">
      <w:pPr>
        <w:pStyle w:val="Default"/>
        <w:spacing w:line="276" w:lineRule="auto"/>
        <w:ind w:firstLine="720"/>
        <w:jc w:val="both"/>
        <w:rPr>
          <w:caps/>
          <w:color w:val="auto"/>
        </w:rPr>
      </w:pPr>
      <w:r w:rsidRPr="00070C82">
        <w:rPr>
          <w:caps/>
          <w:color w:val="auto"/>
        </w:rPr>
        <w:t>― </w:t>
      </w:r>
      <w:r w:rsidRPr="00070C82">
        <w:rPr>
          <w:color w:val="auto"/>
        </w:rPr>
        <w:t>с организациями дополнительного образования культуры, физической культуры и спорта в решении вопросов развития, социализации, здо</w:t>
      </w:r>
      <w:r w:rsidRPr="00070C82">
        <w:rPr>
          <w:color w:val="auto"/>
        </w:rPr>
        <w:softHyphen/>
        <w:t>ро</w:t>
      </w:r>
      <w:r w:rsidRPr="00070C82">
        <w:rPr>
          <w:color w:val="auto"/>
        </w:rPr>
        <w:softHyphen/>
        <w:t>вье</w:t>
      </w:r>
      <w:r w:rsidRPr="00070C82">
        <w:rPr>
          <w:color w:val="auto"/>
        </w:rPr>
        <w:softHyphen/>
        <w:t>сбережения, социальной адаптации и интеграции в общество обучающихся с умственной отсталостью (интеллектуальными нарушениями),</w:t>
      </w:r>
    </w:p>
    <w:p w:rsidR="007F0F94" w:rsidRPr="00070C82" w:rsidRDefault="007F0F94" w:rsidP="008B6055">
      <w:pPr>
        <w:pStyle w:val="Default"/>
        <w:spacing w:line="276" w:lineRule="auto"/>
        <w:ind w:firstLine="720"/>
        <w:jc w:val="both"/>
        <w:rPr>
          <w:caps/>
          <w:color w:val="auto"/>
        </w:rPr>
      </w:pPr>
      <w:r w:rsidRPr="00070C82">
        <w:rPr>
          <w:caps/>
          <w:color w:val="auto"/>
        </w:rPr>
        <w:t>― </w:t>
      </w:r>
      <w:r w:rsidRPr="00070C82">
        <w:rPr>
          <w:color w:val="auto"/>
        </w:rPr>
        <w:t xml:space="preserve">со средствами массовой информации в решении вопросов формирования отношения общества к </w:t>
      </w:r>
      <w:r w:rsidR="00887A48">
        <w:rPr>
          <w:color w:val="auto"/>
        </w:rPr>
        <w:t>ОВЗ</w:t>
      </w:r>
      <w:r w:rsidRPr="00070C82">
        <w:rPr>
          <w:color w:val="auto"/>
        </w:rPr>
        <w:t>,</w:t>
      </w:r>
    </w:p>
    <w:p w:rsidR="007F0F94" w:rsidRPr="00070C82" w:rsidRDefault="007F0F94" w:rsidP="008B6055">
      <w:pPr>
        <w:pStyle w:val="Default"/>
        <w:spacing w:line="276" w:lineRule="auto"/>
        <w:ind w:firstLine="720"/>
        <w:jc w:val="both"/>
        <w:rPr>
          <w:caps/>
          <w:color w:val="auto"/>
        </w:rPr>
      </w:pPr>
      <w:r w:rsidRPr="00070C82">
        <w:rPr>
          <w:caps/>
          <w:color w:val="auto"/>
        </w:rPr>
        <w:t>― </w:t>
      </w:r>
      <w:r w:rsidRPr="00070C82">
        <w:rPr>
          <w:color w:val="auto"/>
        </w:rPr>
        <w:t xml:space="preserve">с общественными объединениями инвалидов, организациями родителей детей с </w:t>
      </w:r>
      <w:r w:rsidR="00887A48">
        <w:rPr>
          <w:color w:val="auto"/>
        </w:rPr>
        <w:t>ОВЗ</w:t>
      </w:r>
      <w:r w:rsidRPr="00070C82">
        <w:rPr>
          <w:color w:val="auto"/>
        </w:rPr>
        <w:t xml:space="preserve"> и другими негосударственными организациями в решении вопросов социальной адаптации и интеграции в общество обучающихся </w:t>
      </w:r>
      <w:r w:rsidR="00887A48">
        <w:rPr>
          <w:color w:val="auto"/>
        </w:rPr>
        <w:t>с ненормативным развитием</w:t>
      </w:r>
      <w:r w:rsidRPr="00070C82">
        <w:rPr>
          <w:color w:val="auto"/>
        </w:rPr>
        <w:t>,</w:t>
      </w:r>
    </w:p>
    <w:p w:rsidR="007F0F94" w:rsidRDefault="007F0F94" w:rsidP="008B6055">
      <w:pPr>
        <w:pStyle w:val="Default"/>
        <w:spacing w:line="276" w:lineRule="auto"/>
        <w:ind w:firstLine="720"/>
        <w:jc w:val="both"/>
        <w:rPr>
          <w:color w:val="auto"/>
        </w:rPr>
      </w:pPr>
      <w:r w:rsidRPr="00070C82">
        <w:rPr>
          <w:caps/>
          <w:color w:val="auto"/>
        </w:rPr>
        <w:t>― </w:t>
      </w:r>
      <w:r w:rsidRPr="00070C82">
        <w:rPr>
          <w:color w:val="auto"/>
        </w:rPr>
        <w:t xml:space="preserve">с родителями учащихся с </w:t>
      </w:r>
      <w:r w:rsidR="00887A48">
        <w:rPr>
          <w:color w:val="auto"/>
        </w:rPr>
        <w:t>ОВЗ</w:t>
      </w:r>
      <w:r w:rsidRPr="00070C82">
        <w:rPr>
          <w:color w:val="auto"/>
        </w:rPr>
        <w:t xml:space="preserve"> в решении вопросов их развития, социализации, здоровьесбережения, социальной адаптации и интеграции в общество. </w:t>
      </w:r>
    </w:p>
    <w:p w:rsidR="00FF49AA" w:rsidRDefault="00FF49AA" w:rsidP="00FF49AA">
      <w:pPr>
        <w:autoSpaceDE w:val="0"/>
        <w:autoSpaceDN w:val="0"/>
        <w:adjustRightInd w:val="0"/>
        <w:spacing w:after="0" w:line="240" w:lineRule="auto"/>
        <w:jc w:val="both"/>
        <w:rPr>
          <w:rFonts w:ascii="Times New Roman" w:hAnsi="Times New Roman" w:cs="Times New Roman"/>
          <w:sz w:val="24"/>
          <w:szCs w:val="24"/>
        </w:rPr>
      </w:pPr>
    </w:p>
    <w:p w:rsidR="00FF49AA" w:rsidRPr="00FF49AA" w:rsidRDefault="00FF49AA" w:rsidP="00FF49AA">
      <w:pPr>
        <w:autoSpaceDE w:val="0"/>
        <w:autoSpaceDN w:val="0"/>
        <w:adjustRightInd w:val="0"/>
        <w:spacing w:after="0" w:line="240" w:lineRule="auto"/>
        <w:ind w:firstLine="709"/>
        <w:jc w:val="both"/>
        <w:rPr>
          <w:rFonts w:ascii="Times New Roman" w:hAnsi="Times New Roman" w:cs="Times New Roman"/>
          <w:sz w:val="24"/>
          <w:szCs w:val="24"/>
        </w:rPr>
      </w:pPr>
      <w:r w:rsidRPr="00FF49AA">
        <w:rPr>
          <w:rFonts w:ascii="Times New Roman" w:hAnsi="Times New Roman" w:cs="Times New Roman"/>
          <w:sz w:val="24"/>
          <w:szCs w:val="24"/>
        </w:rPr>
        <w:t>Психолого-педагогическое сопровождение обучающихся с ЗПР осуществляют</w:t>
      </w:r>
      <w:r>
        <w:rPr>
          <w:rFonts w:ascii="Times New Roman" w:hAnsi="Times New Roman" w:cs="Times New Roman"/>
          <w:sz w:val="24"/>
          <w:szCs w:val="24"/>
        </w:rPr>
        <w:t xml:space="preserve"> </w:t>
      </w:r>
      <w:r w:rsidRPr="00FF49AA">
        <w:rPr>
          <w:rFonts w:ascii="Times New Roman" w:hAnsi="Times New Roman" w:cs="Times New Roman"/>
          <w:sz w:val="24"/>
          <w:szCs w:val="24"/>
        </w:rPr>
        <w:t>специалисты: учитель-дефектолог, логопед, специальный психолог или педагог-психолог, имеющий соответствующую профильную подготовку, социальный</w:t>
      </w:r>
      <w:r>
        <w:rPr>
          <w:rFonts w:ascii="Times New Roman" w:hAnsi="Times New Roman" w:cs="Times New Roman"/>
          <w:sz w:val="24"/>
          <w:szCs w:val="24"/>
        </w:rPr>
        <w:t xml:space="preserve"> </w:t>
      </w:r>
      <w:r w:rsidRPr="00FF49AA">
        <w:rPr>
          <w:rFonts w:ascii="Times New Roman" w:hAnsi="Times New Roman" w:cs="Times New Roman"/>
          <w:sz w:val="24"/>
          <w:szCs w:val="24"/>
        </w:rPr>
        <w:t>педагог, педагог дополнительного образования. При необходимости</w:t>
      </w:r>
      <w:r w:rsidRPr="00FF49AA">
        <w:rPr>
          <w:rFonts w:ascii="Times New Roman" w:hAnsi="Times New Roman" w:cs="Times New Roman"/>
          <w:color w:val="000000"/>
          <w:sz w:val="24"/>
          <w:szCs w:val="24"/>
        </w:rPr>
        <w:t xml:space="preserve"> Программу</w:t>
      </w:r>
      <w:r>
        <w:rPr>
          <w:rFonts w:ascii="Times New Roman" w:hAnsi="Times New Roman" w:cs="Times New Roman"/>
          <w:color w:val="000000"/>
          <w:sz w:val="24"/>
          <w:szCs w:val="24"/>
        </w:rPr>
        <w:t xml:space="preserve"> </w:t>
      </w:r>
      <w:r w:rsidRPr="00FF49AA">
        <w:rPr>
          <w:rFonts w:ascii="Times New Roman" w:hAnsi="Times New Roman" w:cs="Times New Roman"/>
          <w:color w:val="000000"/>
          <w:sz w:val="24"/>
          <w:szCs w:val="24"/>
        </w:rPr>
        <w:t>коррекционной работы может осуществлять специалист, работающий в иной</w:t>
      </w:r>
      <w:r>
        <w:rPr>
          <w:rFonts w:ascii="Times New Roman" w:hAnsi="Times New Roman" w:cs="Times New Roman"/>
          <w:color w:val="000000"/>
          <w:sz w:val="24"/>
          <w:szCs w:val="24"/>
        </w:rPr>
        <w:t xml:space="preserve"> </w:t>
      </w:r>
      <w:r w:rsidRPr="00FF49AA">
        <w:rPr>
          <w:rFonts w:ascii="Times New Roman" w:hAnsi="Times New Roman" w:cs="Times New Roman"/>
          <w:color w:val="000000"/>
          <w:sz w:val="24"/>
          <w:szCs w:val="24"/>
        </w:rPr>
        <w:t>организации (центрах психолого-педагогической, медицинской и социальной</w:t>
      </w:r>
      <w:r>
        <w:rPr>
          <w:rFonts w:ascii="Times New Roman" w:hAnsi="Times New Roman" w:cs="Times New Roman"/>
          <w:color w:val="000000"/>
          <w:sz w:val="24"/>
          <w:szCs w:val="24"/>
        </w:rPr>
        <w:t xml:space="preserve"> </w:t>
      </w:r>
      <w:r w:rsidRPr="00FF49AA">
        <w:rPr>
          <w:rFonts w:ascii="Times New Roman" w:hAnsi="Times New Roman" w:cs="Times New Roman"/>
          <w:color w:val="000000"/>
          <w:sz w:val="24"/>
          <w:szCs w:val="24"/>
        </w:rPr>
        <w:t>помощи, ПМПК и других).</w:t>
      </w:r>
    </w:p>
    <w:p w:rsidR="00FF49AA" w:rsidRDefault="00FF49AA" w:rsidP="00FF49AA">
      <w:pPr>
        <w:autoSpaceDE w:val="0"/>
        <w:autoSpaceDN w:val="0"/>
        <w:adjustRightInd w:val="0"/>
        <w:spacing w:after="0" w:line="240" w:lineRule="auto"/>
        <w:jc w:val="center"/>
        <w:rPr>
          <w:rFonts w:ascii="Times New Roman" w:hAnsi="Times New Roman" w:cs="Times New Roman"/>
          <w:b/>
          <w:bCs/>
          <w:i/>
          <w:iCs/>
          <w:color w:val="000000"/>
          <w:sz w:val="24"/>
          <w:szCs w:val="24"/>
        </w:rPr>
      </w:pPr>
    </w:p>
    <w:p w:rsidR="00FF49AA" w:rsidRPr="00FF49AA" w:rsidRDefault="00FF49AA" w:rsidP="00FF49AA">
      <w:pPr>
        <w:autoSpaceDE w:val="0"/>
        <w:autoSpaceDN w:val="0"/>
        <w:adjustRightInd w:val="0"/>
        <w:spacing w:after="0" w:line="240" w:lineRule="auto"/>
        <w:rPr>
          <w:rFonts w:ascii="Times New Roman" w:hAnsi="Times New Roman" w:cs="Times New Roman"/>
          <w:b/>
          <w:bCs/>
          <w:i/>
          <w:iCs/>
          <w:color w:val="000000"/>
          <w:sz w:val="24"/>
          <w:szCs w:val="24"/>
        </w:rPr>
      </w:pPr>
      <w:r w:rsidRPr="00FF49AA">
        <w:rPr>
          <w:rFonts w:ascii="Times New Roman" w:hAnsi="Times New Roman" w:cs="Times New Roman"/>
          <w:b/>
          <w:bCs/>
          <w:i/>
          <w:iCs/>
          <w:color w:val="000000"/>
          <w:sz w:val="24"/>
          <w:szCs w:val="24"/>
        </w:rPr>
        <w:t>Основными механизмами реализации программы коррекционной работы</w:t>
      </w:r>
    </w:p>
    <w:p w:rsidR="00FF49AA" w:rsidRPr="00FF49AA" w:rsidRDefault="00FF49AA" w:rsidP="00FF49AA">
      <w:pPr>
        <w:autoSpaceDE w:val="0"/>
        <w:autoSpaceDN w:val="0"/>
        <w:adjustRightInd w:val="0"/>
        <w:spacing w:after="0" w:line="240" w:lineRule="auto"/>
        <w:jc w:val="center"/>
        <w:rPr>
          <w:rFonts w:ascii="Times New Roman" w:hAnsi="Times New Roman" w:cs="Times New Roman"/>
          <w:b/>
          <w:bCs/>
          <w:i/>
          <w:iCs/>
          <w:color w:val="000000"/>
          <w:sz w:val="24"/>
          <w:szCs w:val="24"/>
        </w:rPr>
      </w:pPr>
      <w:r w:rsidRPr="00FF49AA">
        <w:rPr>
          <w:rFonts w:ascii="Times New Roman" w:hAnsi="Times New Roman" w:cs="Times New Roman"/>
          <w:b/>
          <w:bCs/>
          <w:i/>
          <w:iCs/>
          <w:color w:val="000000"/>
          <w:sz w:val="24"/>
          <w:szCs w:val="24"/>
        </w:rPr>
        <w:t>являются:</w:t>
      </w:r>
    </w:p>
    <w:p w:rsidR="00FF49AA" w:rsidRPr="00FF49AA" w:rsidRDefault="00FF49AA" w:rsidP="00FF49AA">
      <w:pPr>
        <w:autoSpaceDE w:val="0"/>
        <w:autoSpaceDN w:val="0"/>
        <w:adjustRightInd w:val="0"/>
        <w:spacing w:after="0" w:line="240" w:lineRule="auto"/>
        <w:jc w:val="both"/>
        <w:rPr>
          <w:rFonts w:ascii="Times New Roman" w:hAnsi="Times New Roman" w:cs="Times New Roman"/>
          <w:color w:val="000000"/>
          <w:sz w:val="24"/>
          <w:szCs w:val="24"/>
        </w:rPr>
      </w:pPr>
      <w:r w:rsidRPr="00FF49AA">
        <w:rPr>
          <w:rFonts w:ascii="Times New Roman" w:hAnsi="Times New Roman" w:cs="Times New Roman"/>
          <w:color w:val="000000"/>
          <w:sz w:val="24"/>
          <w:szCs w:val="24"/>
        </w:rPr>
        <w:t xml:space="preserve">1) оптимально выстроенное взаимодействие специалистов </w:t>
      </w:r>
      <w:r w:rsidR="00F124C9" w:rsidRPr="002E3BE4">
        <w:rPr>
          <w:rFonts w:ascii="Times New Roman" w:hAnsi="Times New Roman" w:cs="Times New Roman"/>
          <w:sz w:val="24"/>
          <w:szCs w:val="24"/>
        </w:rPr>
        <w:t xml:space="preserve">МБОУ </w:t>
      </w:r>
      <w:r w:rsidR="00F124C9">
        <w:rPr>
          <w:rFonts w:ascii="Times New Roman" w:hAnsi="Times New Roman" w:cs="Times New Roman"/>
          <w:sz w:val="24"/>
          <w:szCs w:val="24"/>
        </w:rPr>
        <w:t>«Чернокозовская СОШ»</w:t>
      </w:r>
      <w:r w:rsidR="00F124C9" w:rsidRPr="002E3BE4">
        <w:rPr>
          <w:rFonts w:ascii="Times New Roman" w:hAnsi="Times New Roman" w:cs="Times New Roman"/>
          <w:sz w:val="24"/>
          <w:szCs w:val="24"/>
        </w:rPr>
        <w:t xml:space="preserve">, </w:t>
      </w:r>
      <w:r w:rsidRPr="00FF49AA">
        <w:rPr>
          <w:rFonts w:ascii="Times New Roman" w:hAnsi="Times New Roman" w:cs="Times New Roman"/>
          <w:color w:val="000000"/>
          <w:sz w:val="24"/>
          <w:szCs w:val="24"/>
        </w:rPr>
        <w:t>обеспечивающее системное сопровождение обучающихся специалистами</w:t>
      </w:r>
      <w:r>
        <w:rPr>
          <w:rFonts w:ascii="Times New Roman" w:hAnsi="Times New Roman" w:cs="Times New Roman"/>
          <w:color w:val="000000"/>
          <w:sz w:val="24"/>
          <w:szCs w:val="24"/>
        </w:rPr>
        <w:t xml:space="preserve"> </w:t>
      </w:r>
      <w:r w:rsidRPr="00FF49AA">
        <w:rPr>
          <w:rFonts w:ascii="Times New Roman" w:hAnsi="Times New Roman" w:cs="Times New Roman"/>
          <w:color w:val="000000"/>
          <w:sz w:val="24"/>
          <w:szCs w:val="24"/>
        </w:rPr>
        <w:t>различного профиля;</w:t>
      </w:r>
    </w:p>
    <w:p w:rsidR="00FF49AA" w:rsidRPr="00FF49AA" w:rsidRDefault="00FF49AA" w:rsidP="00FF49AA">
      <w:pPr>
        <w:autoSpaceDE w:val="0"/>
        <w:autoSpaceDN w:val="0"/>
        <w:adjustRightInd w:val="0"/>
        <w:spacing w:after="0" w:line="240" w:lineRule="auto"/>
        <w:jc w:val="both"/>
        <w:rPr>
          <w:rFonts w:ascii="Times New Roman" w:hAnsi="Times New Roman" w:cs="Times New Roman"/>
          <w:color w:val="000000"/>
          <w:sz w:val="24"/>
          <w:szCs w:val="24"/>
        </w:rPr>
      </w:pPr>
      <w:r w:rsidRPr="00FF49AA">
        <w:rPr>
          <w:rFonts w:ascii="Times New Roman" w:hAnsi="Times New Roman" w:cs="Times New Roman"/>
          <w:color w:val="000000"/>
          <w:sz w:val="24"/>
          <w:szCs w:val="24"/>
        </w:rPr>
        <w:t>2) социальное партнёрство, предполагающее профессиональное</w:t>
      </w:r>
      <w:r>
        <w:rPr>
          <w:rFonts w:ascii="Times New Roman" w:hAnsi="Times New Roman" w:cs="Times New Roman"/>
          <w:color w:val="000000"/>
          <w:sz w:val="24"/>
          <w:szCs w:val="24"/>
        </w:rPr>
        <w:t xml:space="preserve"> </w:t>
      </w:r>
      <w:r w:rsidRPr="00FF49AA">
        <w:rPr>
          <w:rFonts w:ascii="Times New Roman" w:hAnsi="Times New Roman" w:cs="Times New Roman"/>
          <w:color w:val="000000"/>
          <w:sz w:val="24"/>
          <w:szCs w:val="24"/>
        </w:rPr>
        <w:t xml:space="preserve">взаимодействие </w:t>
      </w:r>
      <w:r w:rsidR="00F124C9" w:rsidRPr="002E3BE4">
        <w:rPr>
          <w:rFonts w:ascii="Times New Roman" w:hAnsi="Times New Roman" w:cs="Times New Roman"/>
          <w:sz w:val="24"/>
          <w:szCs w:val="24"/>
        </w:rPr>
        <w:t xml:space="preserve">МБОУ </w:t>
      </w:r>
      <w:r w:rsidR="00F124C9">
        <w:rPr>
          <w:rFonts w:ascii="Times New Roman" w:hAnsi="Times New Roman" w:cs="Times New Roman"/>
          <w:sz w:val="24"/>
          <w:szCs w:val="24"/>
        </w:rPr>
        <w:t>«Чернокозовская СОШ»</w:t>
      </w:r>
      <w:r w:rsidRPr="00FF49AA">
        <w:rPr>
          <w:rFonts w:ascii="Times New Roman" w:hAnsi="Times New Roman" w:cs="Times New Roman"/>
          <w:color w:val="000000"/>
          <w:sz w:val="24"/>
          <w:szCs w:val="24"/>
        </w:rPr>
        <w:t xml:space="preserve"> с внешними ресурсами (организациями</w:t>
      </w:r>
      <w:r>
        <w:rPr>
          <w:rFonts w:ascii="Times New Roman" w:hAnsi="Times New Roman" w:cs="Times New Roman"/>
          <w:color w:val="000000"/>
          <w:sz w:val="24"/>
          <w:szCs w:val="24"/>
        </w:rPr>
        <w:t xml:space="preserve"> </w:t>
      </w:r>
      <w:r w:rsidRPr="00FF49AA">
        <w:rPr>
          <w:rFonts w:ascii="Times New Roman" w:hAnsi="Times New Roman" w:cs="Times New Roman"/>
          <w:color w:val="000000"/>
          <w:sz w:val="24"/>
          <w:szCs w:val="24"/>
        </w:rPr>
        <w:t>различных ведомств, общественными организациями и другими институтами</w:t>
      </w:r>
      <w:r>
        <w:rPr>
          <w:rFonts w:ascii="Times New Roman" w:hAnsi="Times New Roman" w:cs="Times New Roman"/>
          <w:color w:val="000000"/>
          <w:sz w:val="24"/>
          <w:szCs w:val="24"/>
        </w:rPr>
        <w:t xml:space="preserve"> </w:t>
      </w:r>
      <w:r w:rsidRPr="00FF49AA">
        <w:rPr>
          <w:rFonts w:ascii="Times New Roman" w:hAnsi="Times New Roman" w:cs="Times New Roman"/>
          <w:color w:val="000000"/>
          <w:sz w:val="24"/>
          <w:szCs w:val="24"/>
        </w:rPr>
        <w:t>общества).</w:t>
      </w:r>
    </w:p>
    <w:p w:rsidR="00FF49AA" w:rsidRPr="00FF49AA" w:rsidRDefault="00FF49AA" w:rsidP="00FF49AA">
      <w:pPr>
        <w:autoSpaceDE w:val="0"/>
        <w:autoSpaceDN w:val="0"/>
        <w:adjustRightInd w:val="0"/>
        <w:spacing w:after="0" w:line="240" w:lineRule="auto"/>
        <w:jc w:val="both"/>
        <w:rPr>
          <w:rFonts w:ascii="Times New Roman" w:hAnsi="Times New Roman" w:cs="Times New Roman"/>
          <w:b/>
          <w:bCs/>
          <w:i/>
          <w:iCs/>
          <w:color w:val="000000"/>
          <w:sz w:val="24"/>
          <w:szCs w:val="24"/>
        </w:rPr>
      </w:pPr>
      <w:r w:rsidRPr="00FF49AA">
        <w:rPr>
          <w:rFonts w:ascii="Times New Roman" w:hAnsi="Times New Roman" w:cs="Times New Roman"/>
          <w:b/>
          <w:bCs/>
          <w:i/>
          <w:iCs/>
          <w:color w:val="000000"/>
          <w:sz w:val="24"/>
          <w:szCs w:val="24"/>
        </w:rPr>
        <w:t xml:space="preserve">Взаимодействие специалистов </w:t>
      </w:r>
      <w:r w:rsidR="00F124C9" w:rsidRPr="002E3BE4">
        <w:rPr>
          <w:rFonts w:ascii="Times New Roman" w:hAnsi="Times New Roman" w:cs="Times New Roman"/>
          <w:sz w:val="24"/>
          <w:szCs w:val="24"/>
        </w:rPr>
        <w:t xml:space="preserve">МБОУ </w:t>
      </w:r>
      <w:r w:rsidR="00F124C9">
        <w:rPr>
          <w:rFonts w:ascii="Times New Roman" w:hAnsi="Times New Roman" w:cs="Times New Roman"/>
          <w:sz w:val="24"/>
          <w:szCs w:val="24"/>
        </w:rPr>
        <w:t xml:space="preserve">«Чернокозовская СОШ» </w:t>
      </w:r>
      <w:r w:rsidRPr="00FF49AA">
        <w:rPr>
          <w:rFonts w:ascii="Times New Roman" w:hAnsi="Times New Roman" w:cs="Times New Roman"/>
          <w:b/>
          <w:bCs/>
          <w:i/>
          <w:iCs/>
          <w:color w:val="000000"/>
          <w:sz w:val="24"/>
          <w:szCs w:val="24"/>
        </w:rPr>
        <w:t>предусматривает:</w:t>
      </w:r>
    </w:p>
    <w:p w:rsidR="00FF49AA" w:rsidRPr="00FF49AA" w:rsidRDefault="00FF49AA" w:rsidP="00FF49AA">
      <w:pPr>
        <w:autoSpaceDE w:val="0"/>
        <w:autoSpaceDN w:val="0"/>
        <w:adjustRightInd w:val="0"/>
        <w:spacing w:after="0" w:line="240" w:lineRule="auto"/>
        <w:jc w:val="both"/>
        <w:rPr>
          <w:rFonts w:ascii="Times New Roman" w:hAnsi="Times New Roman" w:cs="Times New Roman"/>
          <w:color w:val="000000"/>
          <w:sz w:val="24"/>
          <w:szCs w:val="24"/>
        </w:rPr>
      </w:pPr>
      <w:r w:rsidRPr="00FF49AA">
        <w:rPr>
          <w:rFonts w:ascii="Times New Roman" w:hAnsi="Times New Roman" w:cs="Times New Roman"/>
          <w:color w:val="000000"/>
          <w:sz w:val="24"/>
          <w:szCs w:val="24"/>
        </w:rPr>
        <w:t>Многоаспектный</w:t>
      </w:r>
      <w:r>
        <w:rPr>
          <w:rFonts w:ascii="Times New Roman" w:hAnsi="Times New Roman" w:cs="Times New Roman"/>
          <w:color w:val="000000"/>
          <w:sz w:val="24"/>
          <w:szCs w:val="24"/>
        </w:rPr>
        <w:t xml:space="preserve"> </w:t>
      </w:r>
      <w:r w:rsidRPr="00FF49AA">
        <w:rPr>
          <w:rFonts w:ascii="Times New Roman" w:hAnsi="Times New Roman" w:cs="Times New Roman"/>
          <w:color w:val="000000"/>
          <w:sz w:val="24"/>
          <w:szCs w:val="24"/>
        </w:rPr>
        <w:t xml:space="preserve">анализ психофизического развития обучающего с </w:t>
      </w:r>
      <w:r>
        <w:rPr>
          <w:rFonts w:ascii="Times New Roman" w:hAnsi="Times New Roman" w:cs="Times New Roman"/>
          <w:color w:val="000000"/>
          <w:sz w:val="24"/>
          <w:szCs w:val="24"/>
        </w:rPr>
        <w:t>ОВЗ</w:t>
      </w:r>
      <w:r w:rsidRPr="00FF49A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FF49AA">
        <w:rPr>
          <w:rFonts w:ascii="Times New Roman" w:hAnsi="Times New Roman" w:cs="Times New Roman"/>
          <w:color w:val="000000"/>
          <w:sz w:val="24"/>
          <w:szCs w:val="24"/>
        </w:rPr>
        <w:t>комплексный</w:t>
      </w:r>
    </w:p>
    <w:p w:rsidR="00FF49AA" w:rsidRPr="00FF49AA" w:rsidRDefault="00FF49AA" w:rsidP="00FF49AA">
      <w:pPr>
        <w:autoSpaceDE w:val="0"/>
        <w:autoSpaceDN w:val="0"/>
        <w:adjustRightInd w:val="0"/>
        <w:spacing w:after="0" w:line="240" w:lineRule="auto"/>
        <w:jc w:val="both"/>
        <w:rPr>
          <w:rFonts w:ascii="Times New Roman" w:hAnsi="Times New Roman" w:cs="Times New Roman"/>
          <w:color w:val="000000"/>
          <w:sz w:val="24"/>
          <w:szCs w:val="24"/>
        </w:rPr>
      </w:pPr>
      <w:r w:rsidRPr="00FF49AA">
        <w:rPr>
          <w:rFonts w:ascii="Times New Roman" w:hAnsi="Times New Roman" w:cs="Times New Roman"/>
          <w:color w:val="000000"/>
          <w:sz w:val="24"/>
          <w:szCs w:val="24"/>
        </w:rPr>
        <w:lastRenderedPageBreak/>
        <w:t>подход к диагностике, определению и решению проблем</w:t>
      </w:r>
      <w:r>
        <w:rPr>
          <w:rFonts w:ascii="Times New Roman" w:hAnsi="Times New Roman" w:cs="Times New Roman"/>
          <w:color w:val="000000"/>
          <w:sz w:val="24"/>
          <w:szCs w:val="24"/>
        </w:rPr>
        <w:t xml:space="preserve"> </w:t>
      </w:r>
      <w:r w:rsidRPr="00FF49AA">
        <w:rPr>
          <w:rFonts w:ascii="Times New Roman" w:hAnsi="Times New Roman" w:cs="Times New Roman"/>
          <w:color w:val="000000"/>
          <w:sz w:val="24"/>
          <w:szCs w:val="24"/>
        </w:rPr>
        <w:t xml:space="preserve">обучающегося с </w:t>
      </w:r>
      <w:r>
        <w:rPr>
          <w:rFonts w:ascii="Times New Roman" w:hAnsi="Times New Roman" w:cs="Times New Roman"/>
          <w:color w:val="000000"/>
          <w:sz w:val="24"/>
          <w:szCs w:val="24"/>
        </w:rPr>
        <w:t>ОВЗ</w:t>
      </w:r>
      <w:r w:rsidRPr="00FF49AA">
        <w:rPr>
          <w:rFonts w:ascii="Times New Roman" w:hAnsi="Times New Roman" w:cs="Times New Roman"/>
          <w:color w:val="000000"/>
          <w:sz w:val="24"/>
          <w:szCs w:val="24"/>
        </w:rPr>
        <w:t>, к предоставлению ему квалифицированной</w:t>
      </w:r>
      <w:r>
        <w:rPr>
          <w:rFonts w:ascii="Times New Roman" w:hAnsi="Times New Roman" w:cs="Times New Roman"/>
          <w:color w:val="000000"/>
          <w:sz w:val="24"/>
          <w:szCs w:val="24"/>
        </w:rPr>
        <w:t xml:space="preserve"> </w:t>
      </w:r>
      <w:r w:rsidRPr="00FF49AA">
        <w:rPr>
          <w:rFonts w:ascii="Times New Roman" w:hAnsi="Times New Roman" w:cs="Times New Roman"/>
          <w:color w:val="000000"/>
          <w:sz w:val="24"/>
          <w:szCs w:val="24"/>
        </w:rPr>
        <w:t>помощи с учетом уровня психического развития;</w:t>
      </w:r>
      <w:r>
        <w:rPr>
          <w:rFonts w:ascii="Times New Roman" w:hAnsi="Times New Roman" w:cs="Times New Roman"/>
          <w:color w:val="000000"/>
          <w:sz w:val="24"/>
          <w:szCs w:val="24"/>
        </w:rPr>
        <w:t xml:space="preserve"> </w:t>
      </w:r>
      <w:r w:rsidRPr="00FF49AA">
        <w:rPr>
          <w:rFonts w:ascii="Times New Roman" w:hAnsi="Times New Roman" w:cs="Times New Roman"/>
          <w:color w:val="000000"/>
          <w:sz w:val="24"/>
          <w:szCs w:val="24"/>
        </w:rPr>
        <w:t>разработку</w:t>
      </w:r>
      <w:r>
        <w:rPr>
          <w:rFonts w:ascii="Times New Roman" w:hAnsi="Times New Roman" w:cs="Times New Roman"/>
          <w:color w:val="000000"/>
          <w:sz w:val="24"/>
          <w:szCs w:val="24"/>
        </w:rPr>
        <w:t xml:space="preserve"> </w:t>
      </w:r>
      <w:r w:rsidRPr="00FF49AA">
        <w:rPr>
          <w:rFonts w:ascii="Times New Roman" w:hAnsi="Times New Roman" w:cs="Times New Roman"/>
          <w:color w:val="000000"/>
          <w:sz w:val="24"/>
          <w:szCs w:val="24"/>
        </w:rPr>
        <w:t>индивидуальных образовательных маршрутов обучающихся</w:t>
      </w:r>
      <w:r>
        <w:rPr>
          <w:rFonts w:ascii="Times New Roman" w:hAnsi="Times New Roman" w:cs="Times New Roman"/>
          <w:color w:val="000000"/>
          <w:sz w:val="24"/>
          <w:szCs w:val="24"/>
        </w:rPr>
        <w:t xml:space="preserve"> </w:t>
      </w:r>
      <w:r w:rsidRPr="00FF49AA">
        <w:rPr>
          <w:rFonts w:ascii="Times New Roman" w:hAnsi="Times New Roman" w:cs="Times New Roman"/>
          <w:color w:val="000000"/>
          <w:sz w:val="24"/>
          <w:szCs w:val="24"/>
        </w:rPr>
        <w:t xml:space="preserve">с </w:t>
      </w:r>
      <w:r>
        <w:rPr>
          <w:rFonts w:ascii="Times New Roman" w:hAnsi="Times New Roman" w:cs="Times New Roman"/>
          <w:color w:val="000000"/>
          <w:sz w:val="24"/>
          <w:szCs w:val="24"/>
        </w:rPr>
        <w:t>ОВЗ</w:t>
      </w:r>
      <w:r w:rsidRPr="00FF49AA">
        <w:rPr>
          <w:rFonts w:ascii="Times New Roman" w:hAnsi="Times New Roman" w:cs="Times New Roman"/>
          <w:color w:val="000000"/>
          <w:sz w:val="24"/>
          <w:szCs w:val="24"/>
        </w:rPr>
        <w:t>.</w:t>
      </w:r>
    </w:p>
    <w:p w:rsidR="00FF49AA" w:rsidRPr="00FF49AA" w:rsidRDefault="00FF49AA" w:rsidP="00FF49AA">
      <w:pPr>
        <w:autoSpaceDE w:val="0"/>
        <w:autoSpaceDN w:val="0"/>
        <w:adjustRightInd w:val="0"/>
        <w:spacing w:after="0" w:line="240" w:lineRule="auto"/>
        <w:jc w:val="both"/>
        <w:rPr>
          <w:rFonts w:ascii="Times New Roman" w:hAnsi="Times New Roman" w:cs="Times New Roman"/>
          <w:b/>
          <w:bCs/>
          <w:i/>
          <w:iCs/>
          <w:color w:val="000000"/>
          <w:sz w:val="24"/>
          <w:szCs w:val="24"/>
        </w:rPr>
      </w:pPr>
      <w:r w:rsidRPr="00FF49AA">
        <w:rPr>
          <w:rFonts w:ascii="Times New Roman" w:hAnsi="Times New Roman" w:cs="Times New Roman"/>
          <w:b/>
          <w:bCs/>
          <w:i/>
          <w:iCs/>
          <w:color w:val="000000"/>
          <w:sz w:val="24"/>
          <w:szCs w:val="24"/>
        </w:rPr>
        <w:t>Социальное партнерство предусматривает:</w:t>
      </w:r>
      <w:r>
        <w:rPr>
          <w:rFonts w:ascii="Times New Roman" w:hAnsi="Times New Roman" w:cs="Times New Roman"/>
          <w:b/>
          <w:bCs/>
          <w:i/>
          <w:iCs/>
          <w:color w:val="000000"/>
          <w:sz w:val="24"/>
          <w:szCs w:val="24"/>
        </w:rPr>
        <w:t xml:space="preserve"> </w:t>
      </w:r>
      <w:r w:rsidRPr="00FF49AA">
        <w:rPr>
          <w:rFonts w:ascii="Times New Roman" w:hAnsi="Times New Roman" w:cs="Times New Roman"/>
          <w:color w:val="000000"/>
          <w:sz w:val="24"/>
          <w:szCs w:val="24"/>
        </w:rPr>
        <w:t>сотрудничество</w:t>
      </w:r>
      <w:r>
        <w:rPr>
          <w:rFonts w:ascii="Times New Roman" w:hAnsi="Times New Roman" w:cs="Times New Roman"/>
          <w:b/>
          <w:bCs/>
          <w:i/>
          <w:iCs/>
          <w:color w:val="000000"/>
          <w:sz w:val="24"/>
          <w:szCs w:val="24"/>
        </w:rPr>
        <w:t xml:space="preserve"> </w:t>
      </w:r>
      <w:r w:rsidRPr="00FF49AA">
        <w:rPr>
          <w:rFonts w:ascii="Times New Roman" w:hAnsi="Times New Roman" w:cs="Times New Roman"/>
          <w:color w:val="000000"/>
          <w:sz w:val="24"/>
          <w:szCs w:val="24"/>
        </w:rPr>
        <w:t>с образовательными организациями и другими</w:t>
      </w:r>
      <w:r>
        <w:rPr>
          <w:rFonts w:ascii="Times New Roman" w:hAnsi="Times New Roman" w:cs="Times New Roman"/>
          <w:b/>
          <w:bCs/>
          <w:i/>
          <w:iCs/>
          <w:color w:val="000000"/>
          <w:sz w:val="24"/>
          <w:szCs w:val="24"/>
        </w:rPr>
        <w:t xml:space="preserve"> </w:t>
      </w:r>
      <w:r w:rsidRPr="00FF49AA">
        <w:rPr>
          <w:rFonts w:ascii="Times New Roman" w:hAnsi="Times New Roman" w:cs="Times New Roman"/>
          <w:color w:val="000000"/>
          <w:sz w:val="24"/>
          <w:szCs w:val="24"/>
        </w:rPr>
        <w:t>ведомствами по вопросам преемственности обучения, развития,</w:t>
      </w:r>
    </w:p>
    <w:p w:rsidR="00FF49AA" w:rsidRDefault="00FF49AA" w:rsidP="00FF49AA">
      <w:pPr>
        <w:autoSpaceDE w:val="0"/>
        <w:autoSpaceDN w:val="0"/>
        <w:adjustRightInd w:val="0"/>
        <w:spacing w:after="0" w:line="240" w:lineRule="auto"/>
        <w:jc w:val="both"/>
        <w:rPr>
          <w:rFonts w:ascii="Times New Roman" w:hAnsi="Times New Roman" w:cs="Times New Roman"/>
          <w:color w:val="000000"/>
          <w:sz w:val="24"/>
          <w:szCs w:val="24"/>
        </w:rPr>
      </w:pPr>
      <w:r w:rsidRPr="00FF49AA">
        <w:rPr>
          <w:rFonts w:ascii="Times New Roman" w:hAnsi="Times New Roman" w:cs="Times New Roman"/>
          <w:color w:val="000000"/>
          <w:sz w:val="24"/>
          <w:szCs w:val="24"/>
        </w:rPr>
        <w:t xml:space="preserve">социализации, здоровьесбережения обучающихся с </w:t>
      </w:r>
      <w:r>
        <w:rPr>
          <w:rFonts w:ascii="Times New Roman" w:hAnsi="Times New Roman" w:cs="Times New Roman"/>
          <w:color w:val="000000"/>
          <w:sz w:val="24"/>
          <w:szCs w:val="24"/>
        </w:rPr>
        <w:t>ОВЗ</w:t>
      </w:r>
      <w:r w:rsidRPr="00FF49A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FF49AA">
        <w:rPr>
          <w:rFonts w:ascii="Times New Roman" w:hAnsi="Times New Roman" w:cs="Times New Roman"/>
          <w:color w:val="000000"/>
          <w:sz w:val="24"/>
          <w:szCs w:val="24"/>
        </w:rPr>
        <w:t>сотрудничество</w:t>
      </w:r>
      <w:r>
        <w:rPr>
          <w:rFonts w:ascii="Times New Roman" w:hAnsi="Times New Roman" w:cs="Times New Roman"/>
          <w:color w:val="000000"/>
          <w:sz w:val="24"/>
          <w:szCs w:val="24"/>
        </w:rPr>
        <w:t xml:space="preserve"> </w:t>
      </w:r>
      <w:r w:rsidRPr="00FF49AA">
        <w:rPr>
          <w:rFonts w:ascii="Times New Roman" w:hAnsi="Times New Roman" w:cs="Times New Roman"/>
          <w:color w:val="000000"/>
          <w:sz w:val="24"/>
          <w:szCs w:val="24"/>
        </w:rPr>
        <w:t>со средствами массовой информации;</w:t>
      </w:r>
      <w:r>
        <w:rPr>
          <w:rFonts w:ascii="Times New Roman" w:hAnsi="Times New Roman" w:cs="Times New Roman"/>
          <w:color w:val="000000"/>
          <w:sz w:val="24"/>
          <w:szCs w:val="24"/>
        </w:rPr>
        <w:t xml:space="preserve"> </w:t>
      </w:r>
      <w:r w:rsidRPr="00FF49AA">
        <w:rPr>
          <w:rFonts w:ascii="Times New Roman" w:hAnsi="Times New Roman" w:cs="Times New Roman"/>
          <w:color w:val="000000"/>
          <w:sz w:val="24"/>
          <w:szCs w:val="24"/>
        </w:rPr>
        <w:t>сотрудничество</w:t>
      </w:r>
      <w:r>
        <w:rPr>
          <w:rFonts w:ascii="Times New Roman" w:hAnsi="Times New Roman" w:cs="Times New Roman"/>
          <w:color w:val="000000"/>
          <w:sz w:val="24"/>
          <w:szCs w:val="24"/>
        </w:rPr>
        <w:t xml:space="preserve"> </w:t>
      </w:r>
      <w:r w:rsidRPr="00FF49AA">
        <w:rPr>
          <w:rFonts w:ascii="Times New Roman" w:hAnsi="Times New Roman" w:cs="Times New Roman"/>
          <w:color w:val="000000"/>
          <w:sz w:val="24"/>
          <w:szCs w:val="24"/>
        </w:rPr>
        <w:t>с родительской общественностью.</w:t>
      </w:r>
    </w:p>
    <w:p w:rsidR="00FF49AA" w:rsidRDefault="00FF49AA" w:rsidP="00FF49AA">
      <w:pPr>
        <w:autoSpaceDE w:val="0"/>
        <w:autoSpaceDN w:val="0"/>
        <w:adjustRightInd w:val="0"/>
        <w:spacing w:after="0" w:line="240" w:lineRule="auto"/>
        <w:jc w:val="both"/>
        <w:rPr>
          <w:rFonts w:ascii="Times New Roman" w:hAnsi="Times New Roman" w:cs="Times New Roman"/>
          <w:color w:val="000000"/>
          <w:sz w:val="24"/>
          <w:szCs w:val="24"/>
        </w:rPr>
      </w:pPr>
    </w:p>
    <w:p w:rsidR="00FF49AA" w:rsidRPr="00FF49AA" w:rsidRDefault="00FF49AA" w:rsidP="00FF49AA">
      <w:pPr>
        <w:autoSpaceDE w:val="0"/>
        <w:autoSpaceDN w:val="0"/>
        <w:adjustRightInd w:val="0"/>
        <w:spacing w:after="0" w:line="240" w:lineRule="auto"/>
        <w:ind w:firstLine="709"/>
        <w:jc w:val="both"/>
        <w:rPr>
          <w:rFonts w:ascii="Times New Roman" w:hAnsi="Times New Roman" w:cs="Times New Roman"/>
          <w:b/>
          <w:bCs/>
          <w:sz w:val="24"/>
          <w:szCs w:val="24"/>
        </w:rPr>
      </w:pPr>
      <w:r w:rsidRPr="00FF49AA">
        <w:rPr>
          <w:rFonts w:ascii="Times New Roman" w:hAnsi="Times New Roman" w:cs="Times New Roman"/>
          <w:b/>
          <w:bCs/>
          <w:sz w:val="24"/>
          <w:szCs w:val="24"/>
        </w:rPr>
        <w:t>Содержание и формы коррекционной работы учителя:</w:t>
      </w:r>
    </w:p>
    <w:p w:rsidR="00FF49AA" w:rsidRPr="00FF49AA" w:rsidRDefault="00FF49AA" w:rsidP="00FF49AA">
      <w:pPr>
        <w:autoSpaceDE w:val="0"/>
        <w:autoSpaceDN w:val="0"/>
        <w:adjustRightInd w:val="0"/>
        <w:spacing w:after="0" w:line="240" w:lineRule="auto"/>
        <w:ind w:firstLine="709"/>
        <w:jc w:val="both"/>
        <w:rPr>
          <w:rFonts w:ascii="Times New Roman" w:hAnsi="Times New Roman" w:cs="Times New Roman"/>
          <w:sz w:val="24"/>
          <w:szCs w:val="24"/>
        </w:rPr>
      </w:pPr>
      <w:r w:rsidRPr="00FF49AA">
        <w:rPr>
          <w:rFonts w:ascii="Times New Roman" w:hAnsi="Times New Roman" w:cs="Times New Roman"/>
          <w:sz w:val="24"/>
          <w:szCs w:val="24"/>
        </w:rPr>
        <w:t>• наблюдение за учениками во время учебной и внеурочной деятельности</w:t>
      </w:r>
      <w:r>
        <w:rPr>
          <w:rFonts w:ascii="Times New Roman" w:hAnsi="Times New Roman" w:cs="Times New Roman"/>
          <w:sz w:val="24"/>
          <w:szCs w:val="24"/>
        </w:rPr>
        <w:t xml:space="preserve"> </w:t>
      </w:r>
      <w:r w:rsidRPr="00FF49AA">
        <w:rPr>
          <w:rFonts w:ascii="Times New Roman" w:hAnsi="Times New Roman" w:cs="Times New Roman"/>
          <w:sz w:val="24"/>
          <w:szCs w:val="24"/>
        </w:rPr>
        <w:t>(ежедневно);</w:t>
      </w:r>
    </w:p>
    <w:p w:rsidR="00FF49AA" w:rsidRPr="00FF49AA" w:rsidRDefault="00FF49AA" w:rsidP="00FF49AA">
      <w:pPr>
        <w:autoSpaceDE w:val="0"/>
        <w:autoSpaceDN w:val="0"/>
        <w:adjustRightInd w:val="0"/>
        <w:spacing w:after="0" w:line="240" w:lineRule="auto"/>
        <w:ind w:firstLine="709"/>
        <w:jc w:val="both"/>
        <w:rPr>
          <w:rFonts w:ascii="Times New Roman" w:hAnsi="Times New Roman" w:cs="Times New Roman"/>
          <w:sz w:val="24"/>
          <w:szCs w:val="24"/>
        </w:rPr>
      </w:pPr>
      <w:r w:rsidRPr="00FF49AA">
        <w:rPr>
          <w:rFonts w:ascii="Times New Roman" w:hAnsi="Times New Roman" w:cs="Times New Roman"/>
          <w:sz w:val="24"/>
          <w:szCs w:val="24"/>
        </w:rPr>
        <w:t>• поддержание постоянной связи с учителями-предметниками, психологом,</w:t>
      </w:r>
      <w:r>
        <w:rPr>
          <w:rFonts w:ascii="Times New Roman" w:hAnsi="Times New Roman" w:cs="Times New Roman"/>
          <w:sz w:val="24"/>
          <w:szCs w:val="24"/>
        </w:rPr>
        <w:t xml:space="preserve"> </w:t>
      </w:r>
      <w:r w:rsidRPr="00FF49AA">
        <w:rPr>
          <w:rFonts w:ascii="Times New Roman" w:hAnsi="Times New Roman" w:cs="Times New Roman"/>
          <w:sz w:val="24"/>
          <w:szCs w:val="24"/>
        </w:rPr>
        <w:t xml:space="preserve">медицинским работником, администрацией </w:t>
      </w:r>
      <w:r w:rsidR="00F124C9" w:rsidRPr="002E3BE4">
        <w:rPr>
          <w:rFonts w:ascii="Times New Roman" w:hAnsi="Times New Roman" w:cs="Times New Roman"/>
          <w:sz w:val="24"/>
          <w:szCs w:val="24"/>
        </w:rPr>
        <w:t xml:space="preserve">МБОУ </w:t>
      </w:r>
      <w:r w:rsidR="00F124C9">
        <w:rPr>
          <w:rFonts w:ascii="Times New Roman" w:hAnsi="Times New Roman" w:cs="Times New Roman"/>
          <w:sz w:val="24"/>
          <w:szCs w:val="24"/>
        </w:rPr>
        <w:t>«Чернокозовская СОШ»</w:t>
      </w:r>
      <w:r w:rsidR="00F124C9" w:rsidRPr="002E3BE4">
        <w:rPr>
          <w:rFonts w:ascii="Times New Roman" w:hAnsi="Times New Roman" w:cs="Times New Roman"/>
          <w:sz w:val="24"/>
          <w:szCs w:val="24"/>
        </w:rPr>
        <w:t xml:space="preserve">, </w:t>
      </w:r>
      <w:r w:rsidRPr="00FF49AA">
        <w:rPr>
          <w:rFonts w:ascii="Times New Roman" w:hAnsi="Times New Roman" w:cs="Times New Roman"/>
          <w:sz w:val="24"/>
          <w:szCs w:val="24"/>
        </w:rPr>
        <w:t>родителями;</w:t>
      </w:r>
    </w:p>
    <w:p w:rsidR="00FF49AA" w:rsidRPr="00FF49AA" w:rsidRDefault="00FF49AA" w:rsidP="00FF49AA">
      <w:pPr>
        <w:autoSpaceDE w:val="0"/>
        <w:autoSpaceDN w:val="0"/>
        <w:adjustRightInd w:val="0"/>
        <w:spacing w:after="0" w:line="240" w:lineRule="auto"/>
        <w:ind w:firstLine="709"/>
        <w:jc w:val="both"/>
        <w:rPr>
          <w:rFonts w:ascii="Times New Roman" w:hAnsi="Times New Roman" w:cs="Times New Roman"/>
          <w:sz w:val="24"/>
          <w:szCs w:val="24"/>
        </w:rPr>
      </w:pPr>
      <w:r w:rsidRPr="00FF49AA">
        <w:rPr>
          <w:rFonts w:ascii="Times New Roman" w:hAnsi="Times New Roman" w:cs="Times New Roman"/>
          <w:sz w:val="24"/>
          <w:szCs w:val="24"/>
        </w:rPr>
        <w:t>• составление психолого-педагогической характеристики учащегося с ЗПР при</w:t>
      </w:r>
      <w:r>
        <w:rPr>
          <w:rFonts w:ascii="Times New Roman" w:hAnsi="Times New Roman" w:cs="Times New Roman"/>
          <w:sz w:val="24"/>
          <w:szCs w:val="24"/>
        </w:rPr>
        <w:t xml:space="preserve"> </w:t>
      </w:r>
      <w:r w:rsidRPr="00FF49AA">
        <w:rPr>
          <w:rFonts w:ascii="Times New Roman" w:hAnsi="Times New Roman" w:cs="Times New Roman"/>
          <w:sz w:val="24"/>
          <w:szCs w:val="24"/>
        </w:rPr>
        <w:t>помощи методов наблюдения, беседы, экспериментального обследования, где</w:t>
      </w:r>
      <w:r>
        <w:rPr>
          <w:rFonts w:ascii="Times New Roman" w:hAnsi="Times New Roman" w:cs="Times New Roman"/>
          <w:sz w:val="24"/>
          <w:szCs w:val="24"/>
        </w:rPr>
        <w:t xml:space="preserve"> </w:t>
      </w:r>
      <w:r w:rsidRPr="00FF49AA">
        <w:rPr>
          <w:rFonts w:ascii="Times New Roman" w:hAnsi="Times New Roman" w:cs="Times New Roman"/>
          <w:sz w:val="24"/>
          <w:szCs w:val="24"/>
        </w:rPr>
        <w:t>отражаются особенности его личности, поведения, межличностных отношений с</w:t>
      </w:r>
      <w:r>
        <w:rPr>
          <w:rFonts w:ascii="Times New Roman" w:hAnsi="Times New Roman" w:cs="Times New Roman"/>
          <w:sz w:val="24"/>
          <w:szCs w:val="24"/>
        </w:rPr>
        <w:t xml:space="preserve"> </w:t>
      </w:r>
      <w:r w:rsidRPr="00FF49AA">
        <w:rPr>
          <w:rFonts w:ascii="Times New Roman" w:hAnsi="Times New Roman" w:cs="Times New Roman"/>
          <w:sz w:val="24"/>
          <w:szCs w:val="24"/>
        </w:rPr>
        <w:t>родителями и одноклассниками, уровень и особенности интеллектуального развития</w:t>
      </w:r>
      <w:r>
        <w:rPr>
          <w:rFonts w:ascii="Times New Roman" w:hAnsi="Times New Roman" w:cs="Times New Roman"/>
          <w:sz w:val="24"/>
          <w:szCs w:val="24"/>
        </w:rPr>
        <w:t xml:space="preserve"> </w:t>
      </w:r>
      <w:r w:rsidRPr="00FF49AA">
        <w:rPr>
          <w:rFonts w:ascii="Times New Roman" w:hAnsi="Times New Roman" w:cs="Times New Roman"/>
          <w:sz w:val="24"/>
          <w:szCs w:val="24"/>
        </w:rPr>
        <w:t>и результаты учебы, основные виды трудностей при обучении ребенка;</w:t>
      </w:r>
    </w:p>
    <w:p w:rsidR="00FF49AA" w:rsidRPr="00FF49AA" w:rsidRDefault="00FF49AA" w:rsidP="00FF49AA">
      <w:pPr>
        <w:autoSpaceDE w:val="0"/>
        <w:autoSpaceDN w:val="0"/>
        <w:adjustRightInd w:val="0"/>
        <w:spacing w:after="0" w:line="240" w:lineRule="auto"/>
        <w:ind w:firstLine="709"/>
        <w:jc w:val="both"/>
        <w:rPr>
          <w:rFonts w:ascii="Times New Roman" w:hAnsi="Times New Roman" w:cs="Times New Roman"/>
          <w:sz w:val="24"/>
          <w:szCs w:val="24"/>
        </w:rPr>
      </w:pPr>
      <w:r w:rsidRPr="00FF49AA">
        <w:rPr>
          <w:rFonts w:ascii="Times New Roman" w:hAnsi="Times New Roman" w:cs="Times New Roman"/>
          <w:sz w:val="24"/>
          <w:szCs w:val="24"/>
        </w:rPr>
        <w:t>• составление индивидуального маршрута сопровождения учащегося (вместе с</w:t>
      </w:r>
      <w:r>
        <w:rPr>
          <w:rFonts w:ascii="Times New Roman" w:hAnsi="Times New Roman" w:cs="Times New Roman"/>
          <w:sz w:val="24"/>
          <w:szCs w:val="24"/>
        </w:rPr>
        <w:t xml:space="preserve"> </w:t>
      </w:r>
      <w:r w:rsidRPr="00FF49AA">
        <w:rPr>
          <w:rFonts w:ascii="Times New Roman" w:hAnsi="Times New Roman" w:cs="Times New Roman"/>
          <w:sz w:val="24"/>
          <w:szCs w:val="24"/>
        </w:rPr>
        <w:t>психологом и учителями-предметниками), где отражаются пробелы знаний и</w:t>
      </w:r>
      <w:r>
        <w:rPr>
          <w:rFonts w:ascii="Times New Roman" w:hAnsi="Times New Roman" w:cs="Times New Roman"/>
          <w:sz w:val="24"/>
          <w:szCs w:val="24"/>
        </w:rPr>
        <w:t xml:space="preserve"> </w:t>
      </w:r>
      <w:r w:rsidRPr="00FF49AA">
        <w:rPr>
          <w:rFonts w:ascii="Times New Roman" w:hAnsi="Times New Roman" w:cs="Times New Roman"/>
          <w:sz w:val="24"/>
          <w:szCs w:val="24"/>
        </w:rPr>
        <w:t>намечаются пути их ликвидации, способ предъявления учебного материала, темп</w:t>
      </w:r>
      <w:r>
        <w:rPr>
          <w:rFonts w:ascii="Times New Roman" w:hAnsi="Times New Roman" w:cs="Times New Roman"/>
          <w:sz w:val="24"/>
          <w:szCs w:val="24"/>
        </w:rPr>
        <w:t xml:space="preserve"> </w:t>
      </w:r>
      <w:r w:rsidRPr="00FF49AA">
        <w:rPr>
          <w:rFonts w:ascii="Times New Roman" w:hAnsi="Times New Roman" w:cs="Times New Roman"/>
          <w:sz w:val="24"/>
          <w:szCs w:val="24"/>
        </w:rPr>
        <w:t>обучения, направления коррекционной работы;</w:t>
      </w:r>
    </w:p>
    <w:p w:rsidR="00FF49AA" w:rsidRPr="00FF49AA" w:rsidRDefault="00FF49AA" w:rsidP="00FF49AA">
      <w:pPr>
        <w:autoSpaceDE w:val="0"/>
        <w:autoSpaceDN w:val="0"/>
        <w:adjustRightInd w:val="0"/>
        <w:spacing w:after="0" w:line="240" w:lineRule="auto"/>
        <w:ind w:firstLine="709"/>
        <w:jc w:val="both"/>
        <w:rPr>
          <w:rFonts w:ascii="Times New Roman" w:hAnsi="Times New Roman" w:cs="Times New Roman"/>
          <w:sz w:val="24"/>
          <w:szCs w:val="24"/>
        </w:rPr>
      </w:pPr>
      <w:r w:rsidRPr="00FF49AA">
        <w:rPr>
          <w:rFonts w:ascii="Times New Roman" w:hAnsi="Times New Roman" w:cs="Times New Roman"/>
          <w:sz w:val="24"/>
          <w:szCs w:val="24"/>
        </w:rPr>
        <w:t>• контроль успеваемости и поведения учащихся в классе;</w:t>
      </w:r>
    </w:p>
    <w:p w:rsidR="00FF49AA" w:rsidRPr="00FF49AA" w:rsidRDefault="00FF49AA" w:rsidP="00FF49AA">
      <w:pPr>
        <w:autoSpaceDE w:val="0"/>
        <w:autoSpaceDN w:val="0"/>
        <w:adjustRightInd w:val="0"/>
        <w:spacing w:after="0" w:line="240" w:lineRule="auto"/>
        <w:ind w:firstLine="709"/>
        <w:jc w:val="both"/>
        <w:rPr>
          <w:rFonts w:ascii="Times New Roman" w:hAnsi="Times New Roman" w:cs="Times New Roman"/>
          <w:sz w:val="24"/>
          <w:szCs w:val="24"/>
        </w:rPr>
      </w:pPr>
      <w:r w:rsidRPr="00FF49AA">
        <w:rPr>
          <w:rFonts w:ascii="Times New Roman" w:hAnsi="Times New Roman" w:cs="Times New Roman"/>
          <w:sz w:val="24"/>
          <w:szCs w:val="24"/>
        </w:rPr>
        <w:t>• формирование такого микроклимата в классе, который способствовал бы</w:t>
      </w:r>
      <w:r>
        <w:rPr>
          <w:rFonts w:ascii="Times New Roman" w:hAnsi="Times New Roman" w:cs="Times New Roman"/>
          <w:sz w:val="24"/>
          <w:szCs w:val="24"/>
        </w:rPr>
        <w:t xml:space="preserve"> </w:t>
      </w:r>
      <w:r w:rsidRPr="00FF49AA">
        <w:rPr>
          <w:rFonts w:ascii="Times New Roman" w:hAnsi="Times New Roman" w:cs="Times New Roman"/>
          <w:sz w:val="24"/>
          <w:szCs w:val="24"/>
        </w:rPr>
        <w:t>тому, чтобы каждый учащийся с ЗПР чувствовал себя комфортно;</w:t>
      </w:r>
    </w:p>
    <w:p w:rsidR="00FF49AA" w:rsidRPr="00FF49AA" w:rsidRDefault="00FF49AA" w:rsidP="00FF49AA">
      <w:pPr>
        <w:autoSpaceDE w:val="0"/>
        <w:autoSpaceDN w:val="0"/>
        <w:adjustRightInd w:val="0"/>
        <w:spacing w:after="0" w:line="240" w:lineRule="auto"/>
        <w:ind w:firstLine="709"/>
        <w:jc w:val="both"/>
        <w:rPr>
          <w:rFonts w:ascii="Times New Roman" w:hAnsi="Times New Roman" w:cs="Times New Roman"/>
          <w:sz w:val="24"/>
          <w:szCs w:val="24"/>
        </w:rPr>
      </w:pPr>
      <w:r w:rsidRPr="00FF49AA">
        <w:rPr>
          <w:rFonts w:ascii="Times New Roman" w:hAnsi="Times New Roman" w:cs="Times New Roman"/>
          <w:sz w:val="24"/>
          <w:szCs w:val="24"/>
        </w:rPr>
        <w:t>• ведение документации (психолого-педагогические дневники наблюдения за</w:t>
      </w:r>
      <w:r>
        <w:rPr>
          <w:rFonts w:ascii="Times New Roman" w:hAnsi="Times New Roman" w:cs="Times New Roman"/>
          <w:sz w:val="24"/>
          <w:szCs w:val="24"/>
        </w:rPr>
        <w:t xml:space="preserve"> </w:t>
      </w:r>
      <w:r w:rsidRPr="00FF49AA">
        <w:rPr>
          <w:rFonts w:ascii="Times New Roman" w:hAnsi="Times New Roman" w:cs="Times New Roman"/>
          <w:sz w:val="24"/>
          <w:szCs w:val="24"/>
        </w:rPr>
        <w:t>учащимися и др.);</w:t>
      </w:r>
    </w:p>
    <w:p w:rsidR="00FF49AA" w:rsidRDefault="00FF49AA" w:rsidP="00FF49AA">
      <w:pPr>
        <w:autoSpaceDE w:val="0"/>
        <w:autoSpaceDN w:val="0"/>
        <w:adjustRightInd w:val="0"/>
        <w:spacing w:after="0" w:line="240" w:lineRule="auto"/>
        <w:ind w:firstLine="709"/>
        <w:jc w:val="both"/>
        <w:rPr>
          <w:rFonts w:ascii="Times New Roman" w:hAnsi="Times New Roman" w:cs="Times New Roman"/>
          <w:sz w:val="24"/>
          <w:szCs w:val="24"/>
        </w:rPr>
      </w:pPr>
      <w:r w:rsidRPr="00FF49AA">
        <w:rPr>
          <w:rFonts w:ascii="Times New Roman" w:hAnsi="Times New Roman" w:cs="Times New Roman"/>
          <w:sz w:val="24"/>
          <w:szCs w:val="24"/>
        </w:rPr>
        <w:t>• организация внеурочной деятельности, направленной на развитие</w:t>
      </w:r>
      <w:r>
        <w:rPr>
          <w:rFonts w:ascii="Times New Roman" w:hAnsi="Times New Roman" w:cs="Times New Roman"/>
          <w:sz w:val="24"/>
          <w:szCs w:val="24"/>
        </w:rPr>
        <w:t xml:space="preserve"> </w:t>
      </w:r>
      <w:r w:rsidRPr="00FF49AA">
        <w:rPr>
          <w:rFonts w:ascii="Times New Roman" w:hAnsi="Times New Roman" w:cs="Times New Roman"/>
          <w:sz w:val="24"/>
          <w:szCs w:val="24"/>
        </w:rPr>
        <w:t>познавательных интересов учащихся, их общее развитие.</w:t>
      </w:r>
    </w:p>
    <w:p w:rsidR="00FF49AA" w:rsidRDefault="00FF49AA" w:rsidP="00FF49AA">
      <w:pPr>
        <w:rPr>
          <w:rFonts w:ascii="Times New Roman" w:hAnsi="Times New Roman" w:cs="Times New Roman"/>
          <w:sz w:val="24"/>
          <w:szCs w:val="24"/>
        </w:rPr>
        <w:sectPr w:rsidR="00FF49AA" w:rsidSect="00907854">
          <w:pgSz w:w="11906" w:h="16838"/>
          <w:pgMar w:top="1134" w:right="850" w:bottom="1134" w:left="1701" w:header="708" w:footer="708" w:gutter="0"/>
          <w:cols w:space="708"/>
          <w:docGrid w:linePitch="360"/>
        </w:sectPr>
      </w:pPr>
    </w:p>
    <w:p w:rsidR="00B70C1D" w:rsidRPr="009D0704" w:rsidRDefault="00B70C1D" w:rsidP="00B70C1D">
      <w:pPr>
        <w:autoSpaceDE w:val="0"/>
        <w:autoSpaceDN w:val="0"/>
        <w:adjustRightInd w:val="0"/>
        <w:spacing w:after="0" w:line="240" w:lineRule="auto"/>
        <w:jc w:val="center"/>
        <w:rPr>
          <w:rFonts w:ascii="Times New Roman" w:hAnsi="Times New Roman" w:cs="Times New Roman"/>
          <w:b/>
          <w:bCs/>
          <w:sz w:val="28"/>
          <w:szCs w:val="28"/>
        </w:rPr>
      </w:pPr>
      <w:r w:rsidRPr="009D0704">
        <w:rPr>
          <w:rFonts w:ascii="Times New Roman" w:hAnsi="Times New Roman" w:cs="Times New Roman"/>
          <w:b/>
          <w:bCs/>
          <w:sz w:val="28"/>
          <w:szCs w:val="28"/>
        </w:rPr>
        <w:lastRenderedPageBreak/>
        <w:t>План работы педагога-психолога</w:t>
      </w:r>
    </w:p>
    <w:p w:rsidR="00FF49AA" w:rsidRPr="009D0704" w:rsidRDefault="00B70C1D" w:rsidP="00B70C1D">
      <w:pPr>
        <w:autoSpaceDE w:val="0"/>
        <w:autoSpaceDN w:val="0"/>
        <w:adjustRightInd w:val="0"/>
        <w:spacing w:after="0" w:line="240" w:lineRule="auto"/>
        <w:jc w:val="center"/>
        <w:rPr>
          <w:rFonts w:ascii="Times New Roman" w:hAnsi="Times New Roman" w:cs="Times New Roman"/>
          <w:sz w:val="24"/>
          <w:szCs w:val="24"/>
        </w:rPr>
      </w:pPr>
      <w:r w:rsidRPr="009D0704">
        <w:rPr>
          <w:rFonts w:ascii="Times New Roman" w:hAnsi="Times New Roman" w:cs="Times New Roman"/>
          <w:b/>
          <w:bCs/>
          <w:sz w:val="28"/>
          <w:szCs w:val="28"/>
        </w:rPr>
        <w:t xml:space="preserve">1. Диагностическая работа психологической службы </w:t>
      </w:r>
      <w:r w:rsidR="00F124C9" w:rsidRPr="00F124C9">
        <w:rPr>
          <w:rFonts w:ascii="Times New Roman" w:hAnsi="Times New Roman" w:cs="Times New Roman"/>
          <w:b/>
          <w:sz w:val="28"/>
          <w:szCs w:val="28"/>
        </w:rPr>
        <w:t>МБОУ «Чернокозовская СОШ»</w:t>
      </w:r>
    </w:p>
    <w:p w:rsidR="00FF49AA" w:rsidRPr="00B70C1D" w:rsidRDefault="00FF49AA" w:rsidP="00B70C1D">
      <w:pPr>
        <w:autoSpaceDE w:val="0"/>
        <w:autoSpaceDN w:val="0"/>
        <w:adjustRightInd w:val="0"/>
        <w:spacing w:after="0" w:line="240" w:lineRule="auto"/>
        <w:ind w:firstLine="709"/>
        <w:jc w:val="center"/>
        <w:rPr>
          <w:rFonts w:ascii="Times New Roman" w:hAnsi="Times New Roman" w:cs="Times New Roman"/>
          <w:sz w:val="24"/>
          <w:szCs w:val="24"/>
        </w:rPr>
      </w:pPr>
    </w:p>
    <w:p w:rsidR="00FF49AA" w:rsidRPr="00B70C1D" w:rsidRDefault="00FF49AA" w:rsidP="00B70C1D">
      <w:pPr>
        <w:autoSpaceDE w:val="0"/>
        <w:autoSpaceDN w:val="0"/>
        <w:adjustRightInd w:val="0"/>
        <w:spacing w:after="0" w:line="240" w:lineRule="auto"/>
        <w:ind w:firstLine="709"/>
        <w:jc w:val="center"/>
        <w:rPr>
          <w:rFonts w:ascii="Times New Roman" w:hAnsi="Times New Roman" w:cs="Times New Roman"/>
          <w:sz w:val="24"/>
          <w:szCs w:val="24"/>
        </w:rPr>
      </w:pPr>
    </w:p>
    <w:tbl>
      <w:tblPr>
        <w:tblStyle w:val="afc"/>
        <w:tblW w:w="0" w:type="auto"/>
        <w:tblLook w:val="04A0"/>
      </w:tblPr>
      <w:tblGrid>
        <w:gridCol w:w="959"/>
        <w:gridCol w:w="2835"/>
        <w:gridCol w:w="3260"/>
        <w:gridCol w:w="2126"/>
        <w:gridCol w:w="2268"/>
        <w:gridCol w:w="3338"/>
      </w:tblGrid>
      <w:tr w:rsidR="00FF49AA" w:rsidTr="001D64C3">
        <w:tc>
          <w:tcPr>
            <w:tcW w:w="959" w:type="dxa"/>
          </w:tcPr>
          <w:p w:rsidR="00FF49AA" w:rsidRDefault="00FF49AA" w:rsidP="00FF49AA">
            <w:pPr>
              <w:autoSpaceDE w:val="0"/>
              <w:autoSpaceDN w:val="0"/>
              <w:adjustRightInd w:val="0"/>
              <w:jc w:val="both"/>
              <w:rPr>
                <w:rFonts w:ascii="Times New Roman" w:hAnsi="Times New Roman" w:cs="Times New Roman"/>
                <w:sz w:val="24"/>
                <w:szCs w:val="24"/>
              </w:rPr>
            </w:pPr>
          </w:p>
        </w:tc>
        <w:tc>
          <w:tcPr>
            <w:tcW w:w="2835" w:type="dxa"/>
          </w:tcPr>
          <w:p w:rsidR="00FF49AA" w:rsidRPr="00B70C1D" w:rsidRDefault="00FF49AA" w:rsidP="00B70C1D">
            <w:pPr>
              <w:autoSpaceDE w:val="0"/>
              <w:autoSpaceDN w:val="0"/>
              <w:adjustRightInd w:val="0"/>
              <w:rPr>
                <w:rFonts w:ascii="Times New Roman" w:hAnsi="Times New Roman" w:cs="Times New Roman"/>
                <w:b/>
                <w:bCs/>
                <w:sz w:val="24"/>
                <w:szCs w:val="24"/>
              </w:rPr>
            </w:pPr>
            <w:r w:rsidRPr="00B70C1D">
              <w:rPr>
                <w:rFonts w:ascii="Times New Roman" w:hAnsi="Times New Roman" w:cs="Times New Roman"/>
                <w:b/>
                <w:bCs/>
                <w:sz w:val="24"/>
                <w:szCs w:val="24"/>
              </w:rPr>
              <w:t xml:space="preserve">Название работы </w:t>
            </w:r>
          </w:p>
        </w:tc>
        <w:tc>
          <w:tcPr>
            <w:tcW w:w="3260" w:type="dxa"/>
          </w:tcPr>
          <w:p w:rsidR="00FF49AA" w:rsidRPr="00B70C1D" w:rsidRDefault="00FF49AA" w:rsidP="00B70C1D">
            <w:pPr>
              <w:autoSpaceDE w:val="0"/>
              <w:autoSpaceDN w:val="0"/>
              <w:adjustRightInd w:val="0"/>
              <w:rPr>
                <w:rFonts w:ascii="Times New Roman" w:hAnsi="Times New Roman" w:cs="Times New Roman"/>
                <w:b/>
                <w:bCs/>
                <w:sz w:val="24"/>
                <w:szCs w:val="24"/>
              </w:rPr>
            </w:pPr>
            <w:r w:rsidRPr="00B70C1D">
              <w:rPr>
                <w:rFonts w:ascii="Times New Roman" w:hAnsi="Times New Roman" w:cs="Times New Roman"/>
                <w:b/>
                <w:bCs/>
                <w:sz w:val="24"/>
                <w:szCs w:val="24"/>
              </w:rPr>
              <w:t xml:space="preserve"> Условия проведения</w:t>
            </w:r>
          </w:p>
        </w:tc>
        <w:tc>
          <w:tcPr>
            <w:tcW w:w="2126" w:type="dxa"/>
          </w:tcPr>
          <w:p w:rsidR="00FF49AA" w:rsidRPr="00B70C1D" w:rsidRDefault="00B70C1D" w:rsidP="00FF49AA">
            <w:pPr>
              <w:autoSpaceDE w:val="0"/>
              <w:autoSpaceDN w:val="0"/>
              <w:adjustRightInd w:val="0"/>
              <w:rPr>
                <w:rFonts w:ascii="Times New Roman" w:hAnsi="Times New Roman" w:cs="Times New Roman"/>
                <w:b/>
                <w:bCs/>
                <w:sz w:val="24"/>
                <w:szCs w:val="24"/>
              </w:rPr>
            </w:pPr>
            <w:r w:rsidRPr="00B70C1D">
              <w:rPr>
                <w:rFonts w:ascii="Times New Roman" w:hAnsi="Times New Roman" w:cs="Times New Roman"/>
                <w:b/>
                <w:bCs/>
                <w:sz w:val="24"/>
                <w:szCs w:val="24"/>
              </w:rPr>
              <w:t>Ответственный</w:t>
            </w:r>
          </w:p>
        </w:tc>
        <w:tc>
          <w:tcPr>
            <w:tcW w:w="2268" w:type="dxa"/>
          </w:tcPr>
          <w:p w:rsidR="00FF49AA" w:rsidRPr="00B70C1D" w:rsidRDefault="00FF49AA" w:rsidP="00B70C1D">
            <w:pPr>
              <w:rPr>
                <w:rFonts w:ascii="Times New Roman" w:hAnsi="Times New Roman" w:cs="Times New Roman"/>
                <w:b/>
                <w:sz w:val="24"/>
                <w:szCs w:val="24"/>
              </w:rPr>
            </w:pPr>
            <w:r w:rsidRPr="00B70C1D">
              <w:rPr>
                <w:rFonts w:ascii="Times New Roman" w:hAnsi="Times New Roman" w:cs="Times New Roman"/>
                <w:b/>
                <w:sz w:val="24"/>
                <w:szCs w:val="24"/>
              </w:rPr>
              <w:t>Сроки проведения</w:t>
            </w:r>
          </w:p>
        </w:tc>
        <w:tc>
          <w:tcPr>
            <w:tcW w:w="3338" w:type="dxa"/>
          </w:tcPr>
          <w:p w:rsidR="00FF49AA" w:rsidRPr="00B70C1D" w:rsidRDefault="00FF49AA" w:rsidP="00B70C1D">
            <w:pPr>
              <w:rPr>
                <w:rFonts w:ascii="Times New Roman" w:hAnsi="Times New Roman" w:cs="Times New Roman"/>
                <w:b/>
                <w:sz w:val="24"/>
                <w:szCs w:val="24"/>
              </w:rPr>
            </w:pPr>
            <w:r w:rsidRPr="00B70C1D">
              <w:rPr>
                <w:rFonts w:ascii="Times New Roman" w:hAnsi="Times New Roman" w:cs="Times New Roman"/>
                <w:b/>
                <w:sz w:val="24"/>
                <w:szCs w:val="24"/>
              </w:rPr>
              <w:t>Предполагаемый результат</w:t>
            </w:r>
          </w:p>
        </w:tc>
      </w:tr>
      <w:tr w:rsidR="00B70C1D" w:rsidTr="001D64C3">
        <w:tc>
          <w:tcPr>
            <w:tcW w:w="959" w:type="dxa"/>
          </w:tcPr>
          <w:p w:rsidR="00B70C1D" w:rsidRDefault="00B70C1D" w:rsidP="00FF49A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B70C1D" w:rsidRPr="00B70C1D" w:rsidRDefault="00B70C1D" w:rsidP="00B70C1D">
            <w:pPr>
              <w:autoSpaceDE w:val="0"/>
              <w:autoSpaceDN w:val="0"/>
              <w:adjustRightInd w:val="0"/>
              <w:rPr>
                <w:rFonts w:ascii="Times New Roman" w:hAnsi="Times New Roman" w:cs="Times New Roman"/>
                <w:sz w:val="24"/>
                <w:szCs w:val="24"/>
              </w:rPr>
            </w:pPr>
            <w:r w:rsidRPr="00B70C1D">
              <w:rPr>
                <w:rFonts w:ascii="Times New Roman" w:hAnsi="Times New Roman" w:cs="Times New Roman"/>
                <w:sz w:val="24"/>
                <w:szCs w:val="24"/>
              </w:rPr>
              <w:t>Диагностика</w:t>
            </w:r>
          </w:p>
          <w:p w:rsidR="00B70C1D" w:rsidRPr="00B70C1D" w:rsidRDefault="00B70C1D" w:rsidP="00B70C1D">
            <w:pPr>
              <w:autoSpaceDE w:val="0"/>
              <w:autoSpaceDN w:val="0"/>
              <w:adjustRightInd w:val="0"/>
              <w:rPr>
                <w:rFonts w:ascii="Times New Roman" w:hAnsi="Times New Roman" w:cs="Times New Roman"/>
                <w:sz w:val="24"/>
                <w:szCs w:val="24"/>
              </w:rPr>
            </w:pPr>
            <w:r w:rsidRPr="00B70C1D">
              <w:rPr>
                <w:rFonts w:ascii="Times New Roman" w:hAnsi="Times New Roman" w:cs="Times New Roman"/>
                <w:sz w:val="24"/>
                <w:szCs w:val="24"/>
              </w:rPr>
              <w:t>первоклассников на</w:t>
            </w:r>
          </w:p>
          <w:p w:rsidR="00B70C1D" w:rsidRPr="00B70C1D" w:rsidRDefault="00B70C1D" w:rsidP="00B70C1D">
            <w:pPr>
              <w:autoSpaceDE w:val="0"/>
              <w:autoSpaceDN w:val="0"/>
              <w:adjustRightInd w:val="0"/>
              <w:rPr>
                <w:rFonts w:ascii="Times New Roman" w:hAnsi="Times New Roman" w:cs="Times New Roman"/>
                <w:sz w:val="24"/>
                <w:szCs w:val="24"/>
              </w:rPr>
            </w:pPr>
            <w:r w:rsidRPr="00B70C1D">
              <w:rPr>
                <w:rFonts w:ascii="Times New Roman" w:hAnsi="Times New Roman" w:cs="Times New Roman"/>
                <w:sz w:val="24"/>
                <w:szCs w:val="24"/>
              </w:rPr>
              <w:t>предмет</w:t>
            </w:r>
          </w:p>
          <w:p w:rsidR="00B70C1D" w:rsidRPr="00B70C1D" w:rsidRDefault="00B70C1D" w:rsidP="00B70C1D">
            <w:pPr>
              <w:autoSpaceDE w:val="0"/>
              <w:autoSpaceDN w:val="0"/>
              <w:adjustRightInd w:val="0"/>
              <w:rPr>
                <w:rFonts w:ascii="Times New Roman" w:hAnsi="Times New Roman" w:cs="Times New Roman"/>
                <w:sz w:val="24"/>
                <w:szCs w:val="24"/>
              </w:rPr>
            </w:pPr>
            <w:r w:rsidRPr="00B70C1D">
              <w:rPr>
                <w:rFonts w:ascii="Times New Roman" w:hAnsi="Times New Roman" w:cs="Times New Roman"/>
                <w:sz w:val="24"/>
                <w:szCs w:val="24"/>
              </w:rPr>
              <w:t>адаптации к жизни</w:t>
            </w:r>
          </w:p>
          <w:p w:rsidR="00B70C1D" w:rsidRPr="00B70C1D" w:rsidRDefault="00B70C1D" w:rsidP="00B70C1D">
            <w:pPr>
              <w:autoSpaceDE w:val="0"/>
              <w:autoSpaceDN w:val="0"/>
              <w:adjustRightInd w:val="0"/>
              <w:rPr>
                <w:rFonts w:ascii="Times New Roman" w:hAnsi="Times New Roman" w:cs="Times New Roman"/>
                <w:sz w:val="24"/>
                <w:szCs w:val="24"/>
              </w:rPr>
            </w:pPr>
            <w:r w:rsidRPr="00B70C1D">
              <w:rPr>
                <w:rFonts w:ascii="Times New Roman" w:hAnsi="Times New Roman" w:cs="Times New Roman"/>
                <w:sz w:val="24"/>
                <w:szCs w:val="24"/>
              </w:rPr>
              <w:t>в школе и готовности к</w:t>
            </w:r>
          </w:p>
          <w:p w:rsidR="00B70C1D" w:rsidRDefault="00B70C1D" w:rsidP="00B70C1D">
            <w:pPr>
              <w:autoSpaceDE w:val="0"/>
              <w:autoSpaceDN w:val="0"/>
              <w:adjustRightInd w:val="0"/>
              <w:jc w:val="both"/>
              <w:rPr>
                <w:rFonts w:ascii="Times New Roman" w:hAnsi="Times New Roman" w:cs="Times New Roman"/>
                <w:sz w:val="24"/>
                <w:szCs w:val="24"/>
              </w:rPr>
            </w:pPr>
            <w:r w:rsidRPr="00B70C1D">
              <w:rPr>
                <w:rFonts w:ascii="Times New Roman" w:hAnsi="Times New Roman" w:cs="Times New Roman"/>
                <w:sz w:val="24"/>
                <w:szCs w:val="24"/>
              </w:rPr>
              <w:t>школьному обучению</w:t>
            </w:r>
          </w:p>
        </w:tc>
        <w:tc>
          <w:tcPr>
            <w:tcW w:w="3260" w:type="dxa"/>
          </w:tcPr>
          <w:p w:rsidR="00B70C1D" w:rsidRPr="00B70C1D" w:rsidRDefault="00B70C1D" w:rsidP="00B70C1D">
            <w:pPr>
              <w:autoSpaceDE w:val="0"/>
              <w:autoSpaceDN w:val="0"/>
              <w:adjustRightInd w:val="0"/>
              <w:rPr>
                <w:rFonts w:ascii="Times New Roman" w:hAnsi="Times New Roman" w:cs="Times New Roman"/>
                <w:sz w:val="24"/>
                <w:szCs w:val="24"/>
              </w:rPr>
            </w:pPr>
            <w:r w:rsidRPr="00B70C1D">
              <w:rPr>
                <w:rFonts w:ascii="Times New Roman" w:hAnsi="Times New Roman" w:cs="Times New Roman"/>
                <w:sz w:val="24"/>
                <w:szCs w:val="24"/>
              </w:rPr>
              <w:t>1. Наблюдение за учащимися в</w:t>
            </w:r>
          </w:p>
          <w:p w:rsidR="00B70C1D" w:rsidRPr="00B70C1D" w:rsidRDefault="00B70C1D" w:rsidP="00B70C1D">
            <w:pPr>
              <w:autoSpaceDE w:val="0"/>
              <w:autoSpaceDN w:val="0"/>
              <w:adjustRightInd w:val="0"/>
              <w:rPr>
                <w:rFonts w:ascii="Times New Roman" w:hAnsi="Times New Roman" w:cs="Times New Roman"/>
                <w:sz w:val="24"/>
                <w:szCs w:val="24"/>
              </w:rPr>
            </w:pPr>
            <w:r w:rsidRPr="00B70C1D">
              <w:rPr>
                <w:rFonts w:ascii="Times New Roman" w:hAnsi="Times New Roman" w:cs="Times New Roman"/>
                <w:sz w:val="24"/>
                <w:szCs w:val="24"/>
              </w:rPr>
              <w:t>процессе учебной деятельно-</w:t>
            </w:r>
          </w:p>
          <w:p w:rsidR="00B70C1D" w:rsidRPr="00B70C1D" w:rsidRDefault="00B70C1D" w:rsidP="00B70C1D">
            <w:pPr>
              <w:autoSpaceDE w:val="0"/>
              <w:autoSpaceDN w:val="0"/>
              <w:adjustRightInd w:val="0"/>
              <w:rPr>
                <w:rFonts w:ascii="Times New Roman" w:hAnsi="Times New Roman" w:cs="Times New Roman"/>
                <w:sz w:val="24"/>
                <w:szCs w:val="24"/>
              </w:rPr>
            </w:pPr>
            <w:r w:rsidRPr="00B70C1D">
              <w:rPr>
                <w:rFonts w:ascii="Times New Roman" w:hAnsi="Times New Roman" w:cs="Times New Roman"/>
                <w:sz w:val="24"/>
                <w:szCs w:val="24"/>
              </w:rPr>
              <w:t>сти.</w:t>
            </w:r>
          </w:p>
          <w:p w:rsidR="00B70C1D" w:rsidRPr="00B70C1D" w:rsidRDefault="00B70C1D" w:rsidP="00B70C1D">
            <w:pPr>
              <w:autoSpaceDE w:val="0"/>
              <w:autoSpaceDN w:val="0"/>
              <w:adjustRightInd w:val="0"/>
              <w:rPr>
                <w:rFonts w:ascii="Times New Roman" w:hAnsi="Times New Roman" w:cs="Times New Roman"/>
                <w:sz w:val="24"/>
                <w:szCs w:val="24"/>
              </w:rPr>
            </w:pPr>
            <w:r w:rsidRPr="00B70C1D">
              <w:rPr>
                <w:rFonts w:ascii="Times New Roman" w:hAnsi="Times New Roman" w:cs="Times New Roman"/>
                <w:sz w:val="24"/>
                <w:szCs w:val="24"/>
              </w:rPr>
              <w:t>2. Беседа с педагогами</w:t>
            </w:r>
          </w:p>
          <w:p w:rsidR="00B70C1D" w:rsidRPr="00B70C1D" w:rsidRDefault="00B70C1D" w:rsidP="00B70C1D">
            <w:pPr>
              <w:autoSpaceDE w:val="0"/>
              <w:autoSpaceDN w:val="0"/>
              <w:adjustRightInd w:val="0"/>
              <w:rPr>
                <w:rFonts w:ascii="Times New Roman" w:hAnsi="Times New Roman" w:cs="Times New Roman"/>
                <w:sz w:val="24"/>
                <w:szCs w:val="24"/>
              </w:rPr>
            </w:pPr>
            <w:r w:rsidRPr="00B70C1D">
              <w:rPr>
                <w:rFonts w:ascii="Times New Roman" w:hAnsi="Times New Roman" w:cs="Times New Roman"/>
                <w:sz w:val="24"/>
                <w:szCs w:val="24"/>
              </w:rPr>
              <w:t>3. Методика диагностического</w:t>
            </w:r>
          </w:p>
          <w:p w:rsidR="00B70C1D" w:rsidRPr="00B70C1D" w:rsidRDefault="00B70C1D" w:rsidP="00B70C1D">
            <w:pPr>
              <w:autoSpaceDE w:val="0"/>
              <w:autoSpaceDN w:val="0"/>
              <w:adjustRightInd w:val="0"/>
              <w:rPr>
                <w:rFonts w:ascii="Times New Roman" w:hAnsi="Times New Roman" w:cs="Times New Roman"/>
                <w:sz w:val="24"/>
                <w:szCs w:val="24"/>
              </w:rPr>
            </w:pPr>
            <w:r w:rsidRPr="00B70C1D">
              <w:rPr>
                <w:rFonts w:ascii="Times New Roman" w:hAnsi="Times New Roman" w:cs="Times New Roman"/>
                <w:sz w:val="24"/>
                <w:szCs w:val="24"/>
              </w:rPr>
              <w:t>интервью;</w:t>
            </w:r>
          </w:p>
          <w:p w:rsidR="00B70C1D" w:rsidRPr="00B70C1D" w:rsidRDefault="00B70C1D" w:rsidP="00B70C1D">
            <w:pPr>
              <w:autoSpaceDE w:val="0"/>
              <w:autoSpaceDN w:val="0"/>
              <w:adjustRightInd w:val="0"/>
              <w:rPr>
                <w:rFonts w:ascii="Times New Roman" w:hAnsi="Times New Roman" w:cs="Times New Roman"/>
                <w:sz w:val="24"/>
                <w:szCs w:val="24"/>
              </w:rPr>
            </w:pPr>
            <w:r w:rsidRPr="00B70C1D">
              <w:rPr>
                <w:rFonts w:ascii="Times New Roman" w:hAnsi="Times New Roman" w:cs="Times New Roman"/>
                <w:sz w:val="24"/>
                <w:szCs w:val="24"/>
              </w:rPr>
              <w:t>4. Детский рисунок «Что мне</w:t>
            </w:r>
          </w:p>
          <w:p w:rsidR="00B70C1D" w:rsidRPr="00B70C1D" w:rsidRDefault="00B70C1D" w:rsidP="00B70C1D">
            <w:pPr>
              <w:autoSpaceDE w:val="0"/>
              <w:autoSpaceDN w:val="0"/>
              <w:adjustRightInd w:val="0"/>
              <w:rPr>
                <w:rFonts w:ascii="Times New Roman" w:hAnsi="Times New Roman" w:cs="Times New Roman"/>
                <w:sz w:val="24"/>
                <w:szCs w:val="24"/>
              </w:rPr>
            </w:pPr>
            <w:r w:rsidRPr="00B70C1D">
              <w:rPr>
                <w:rFonts w:ascii="Times New Roman" w:hAnsi="Times New Roman" w:cs="Times New Roman"/>
                <w:sz w:val="24"/>
                <w:szCs w:val="24"/>
              </w:rPr>
              <w:t>нравится в школе»;</w:t>
            </w:r>
          </w:p>
          <w:p w:rsidR="00B70C1D" w:rsidRPr="00B70C1D" w:rsidRDefault="00B70C1D" w:rsidP="00B70C1D">
            <w:pPr>
              <w:autoSpaceDE w:val="0"/>
              <w:autoSpaceDN w:val="0"/>
              <w:adjustRightInd w:val="0"/>
              <w:rPr>
                <w:rFonts w:ascii="Times New Roman" w:hAnsi="Times New Roman" w:cs="Times New Roman"/>
                <w:sz w:val="24"/>
                <w:szCs w:val="24"/>
              </w:rPr>
            </w:pPr>
            <w:r w:rsidRPr="00B70C1D">
              <w:rPr>
                <w:rFonts w:ascii="Times New Roman" w:hAnsi="Times New Roman" w:cs="Times New Roman"/>
                <w:sz w:val="24"/>
                <w:szCs w:val="24"/>
              </w:rPr>
              <w:t>5. Анкетный опрос учащихся</w:t>
            </w:r>
          </w:p>
          <w:p w:rsidR="00B70C1D" w:rsidRPr="00B70C1D" w:rsidRDefault="00B70C1D" w:rsidP="00B70C1D">
            <w:pPr>
              <w:autoSpaceDE w:val="0"/>
              <w:autoSpaceDN w:val="0"/>
              <w:adjustRightInd w:val="0"/>
              <w:rPr>
                <w:rFonts w:ascii="Times New Roman" w:hAnsi="Times New Roman" w:cs="Times New Roman"/>
                <w:sz w:val="24"/>
                <w:szCs w:val="24"/>
              </w:rPr>
            </w:pPr>
            <w:r w:rsidRPr="00B70C1D">
              <w:rPr>
                <w:rFonts w:ascii="Times New Roman" w:hAnsi="Times New Roman" w:cs="Times New Roman"/>
                <w:sz w:val="24"/>
                <w:szCs w:val="24"/>
              </w:rPr>
              <w:t>по Лускановой;</w:t>
            </w:r>
          </w:p>
          <w:p w:rsidR="00B70C1D" w:rsidRPr="00B70C1D" w:rsidRDefault="00B70C1D" w:rsidP="00B70C1D">
            <w:pPr>
              <w:autoSpaceDE w:val="0"/>
              <w:autoSpaceDN w:val="0"/>
              <w:adjustRightInd w:val="0"/>
              <w:rPr>
                <w:rFonts w:ascii="Times New Roman" w:hAnsi="Times New Roman" w:cs="Times New Roman"/>
                <w:sz w:val="24"/>
                <w:szCs w:val="24"/>
              </w:rPr>
            </w:pPr>
            <w:r w:rsidRPr="00B70C1D">
              <w:rPr>
                <w:rFonts w:ascii="Times New Roman" w:hAnsi="Times New Roman" w:cs="Times New Roman"/>
                <w:sz w:val="24"/>
                <w:szCs w:val="24"/>
              </w:rPr>
              <w:t>6. Методика изучения само-</w:t>
            </w:r>
          </w:p>
          <w:p w:rsidR="00B70C1D" w:rsidRPr="00B70C1D" w:rsidRDefault="00B70C1D" w:rsidP="00B70C1D">
            <w:pPr>
              <w:autoSpaceDE w:val="0"/>
              <w:autoSpaceDN w:val="0"/>
              <w:adjustRightInd w:val="0"/>
              <w:rPr>
                <w:rFonts w:ascii="Times New Roman" w:hAnsi="Times New Roman" w:cs="Times New Roman"/>
                <w:sz w:val="24"/>
                <w:szCs w:val="24"/>
              </w:rPr>
            </w:pPr>
            <w:r w:rsidRPr="00B70C1D">
              <w:rPr>
                <w:rFonts w:ascii="Times New Roman" w:hAnsi="Times New Roman" w:cs="Times New Roman"/>
                <w:sz w:val="24"/>
                <w:szCs w:val="24"/>
              </w:rPr>
              <w:t>оценки «Лесенка»;</w:t>
            </w:r>
          </w:p>
          <w:p w:rsidR="00B70C1D" w:rsidRPr="00B70C1D" w:rsidRDefault="00B70C1D" w:rsidP="00B70C1D">
            <w:pPr>
              <w:autoSpaceDE w:val="0"/>
              <w:autoSpaceDN w:val="0"/>
              <w:adjustRightInd w:val="0"/>
              <w:rPr>
                <w:rFonts w:ascii="Times New Roman" w:hAnsi="Times New Roman" w:cs="Times New Roman"/>
                <w:sz w:val="24"/>
                <w:szCs w:val="24"/>
              </w:rPr>
            </w:pPr>
            <w:r w:rsidRPr="00B70C1D">
              <w:rPr>
                <w:rFonts w:ascii="Times New Roman" w:hAnsi="Times New Roman" w:cs="Times New Roman"/>
                <w:sz w:val="24"/>
                <w:szCs w:val="24"/>
              </w:rPr>
              <w:t>7. Методика изучения интел-</w:t>
            </w:r>
          </w:p>
          <w:p w:rsidR="00B70C1D" w:rsidRPr="00B70C1D" w:rsidRDefault="00B70C1D" w:rsidP="00B70C1D">
            <w:pPr>
              <w:autoSpaceDE w:val="0"/>
              <w:autoSpaceDN w:val="0"/>
              <w:adjustRightInd w:val="0"/>
              <w:rPr>
                <w:rFonts w:ascii="Times New Roman" w:hAnsi="Times New Roman" w:cs="Times New Roman"/>
                <w:sz w:val="24"/>
                <w:szCs w:val="24"/>
              </w:rPr>
            </w:pPr>
            <w:r w:rsidRPr="00B70C1D">
              <w:rPr>
                <w:rFonts w:ascii="Times New Roman" w:hAnsi="Times New Roman" w:cs="Times New Roman"/>
                <w:sz w:val="24"/>
                <w:szCs w:val="24"/>
              </w:rPr>
              <w:t>лектуальных способностей</w:t>
            </w:r>
          </w:p>
          <w:p w:rsidR="00B70C1D" w:rsidRPr="00B70C1D" w:rsidRDefault="00B70C1D" w:rsidP="00B70C1D">
            <w:pPr>
              <w:autoSpaceDE w:val="0"/>
              <w:autoSpaceDN w:val="0"/>
              <w:adjustRightInd w:val="0"/>
              <w:jc w:val="both"/>
              <w:rPr>
                <w:rFonts w:ascii="Times New Roman" w:hAnsi="Times New Roman" w:cs="Times New Roman"/>
                <w:sz w:val="24"/>
                <w:szCs w:val="24"/>
              </w:rPr>
            </w:pPr>
            <w:r w:rsidRPr="00B70C1D">
              <w:rPr>
                <w:rFonts w:ascii="Times New Roman" w:hAnsi="Times New Roman" w:cs="Times New Roman"/>
                <w:sz w:val="24"/>
                <w:szCs w:val="24"/>
              </w:rPr>
              <w:t>«Рисунок человека».</w:t>
            </w:r>
          </w:p>
        </w:tc>
        <w:tc>
          <w:tcPr>
            <w:tcW w:w="2126" w:type="dxa"/>
          </w:tcPr>
          <w:p w:rsidR="00B70C1D" w:rsidRPr="00B70C1D" w:rsidRDefault="00B70C1D" w:rsidP="00B70C1D">
            <w:pPr>
              <w:autoSpaceDE w:val="0"/>
              <w:autoSpaceDN w:val="0"/>
              <w:adjustRightInd w:val="0"/>
              <w:rPr>
                <w:rFonts w:ascii="Times New Roman" w:hAnsi="Times New Roman" w:cs="Times New Roman"/>
                <w:sz w:val="24"/>
                <w:szCs w:val="24"/>
              </w:rPr>
            </w:pPr>
            <w:r w:rsidRPr="00B70C1D">
              <w:rPr>
                <w:rFonts w:ascii="Times New Roman" w:hAnsi="Times New Roman" w:cs="Times New Roman"/>
                <w:sz w:val="24"/>
                <w:szCs w:val="24"/>
              </w:rPr>
              <w:t>Педагог-</w:t>
            </w:r>
          </w:p>
          <w:p w:rsidR="00B70C1D" w:rsidRPr="00863693" w:rsidRDefault="00B70C1D" w:rsidP="00B70C1D">
            <w:pPr>
              <w:autoSpaceDE w:val="0"/>
              <w:autoSpaceDN w:val="0"/>
              <w:adjustRightInd w:val="0"/>
              <w:rPr>
                <w:rFonts w:ascii="Times New Roman" w:hAnsi="Times New Roman" w:cs="Times New Roman"/>
                <w:sz w:val="28"/>
                <w:szCs w:val="28"/>
              </w:rPr>
            </w:pPr>
            <w:r w:rsidRPr="00B70C1D">
              <w:rPr>
                <w:rFonts w:ascii="Times New Roman" w:hAnsi="Times New Roman" w:cs="Times New Roman"/>
                <w:sz w:val="24"/>
                <w:szCs w:val="24"/>
              </w:rPr>
              <w:t>психолог</w:t>
            </w:r>
          </w:p>
        </w:tc>
        <w:tc>
          <w:tcPr>
            <w:tcW w:w="2268" w:type="dxa"/>
          </w:tcPr>
          <w:p w:rsidR="00B70C1D" w:rsidRPr="00B70C1D" w:rsidRDefault="00B70C1D" w:rsidP="00B70C1D">
            <w:pPr>
              <w:autoSpaceDE w:val="0"/>
              <w:autoSpaceDN w:val="0"/>
              <w:adjustRightInd w:val="0"/>
              <w:rPr>
                <w:rFonts w:ascii="Times New Roman" w:hAnsi="Times New Roman" w:cs="Times New Roman"/>
                <w:sz w:val="24"/>
                <w:szCs w:val="24"/>
              </w:rPr>
            </w:pPr>
            <w:r w:rsidRPr="00B70C1D">
              <w:rPr>
                <w:rFonts w:ascii="Times New Roman" w:hAnsi="Times New Roman" w:cs="Times New Roman"/>
                <w:sz w:val="24"/>
                <w:szCs w:val="24"/>
              </w:rPr>
              <w:t>Сентябрь-октябрь</w:t>
            </w:r>
          </w:p>
        </w:tc>
        <w:tc>
          <w:tcPr>
            <w:tcW w:w="3338" w:type="dxa"/>
          </w:tcPr>
          <w:p w:rsidR="00B70C1D" w:rsidRPr="00B70C1D" w:rsidRDefault="00B70C1D" w:rsidP="00B70C1D">
            <w:pPr>
              <w:autoSpaceDE w:val="0"/>
              <w:autoSpaceDN w:val="0"/>
              <w:adjustRightInd w:val="0"/>
              <w:rPr>
                <w:rFonts w:ascii="Times New Roman" w:hAnsi="Times New Roman" w:cs="Times New Roman"/>
                <w:sz w:val="24"/>
                <w:szCs w:val="24"/>
              </w:rPr>
            </w:pPr>
            <w:r w:rsidRPr="00B70C1D">
              <w:rPr>
                <w:rFonts w:ascii="Times New Roman" w:hAnsi="Times New Roman" w:cs="Times New Roman"/>
                <w:sz w:val="24"/>
                <w:szCs w:val="24"/>
              </w:rPr>
              <w:t>1. Выявление учащихся с при-</w:t>
            </w:r>
          </w:p>
          <w:p w:rsidR="00B70C1D" w:rsidRPr="00B70C1D" w:rsidRDefault="00B70C1D" w:rsidP="00B70C1D">
            <w:pPr>
              <w:autoSpaceDE w:val="0"/>
              <w:autoSpaceDN w:val="0"/>
              <w:adjustRightInd w:val="0"/>
              <w:rPr>
                <w:rFonts w:ascii="Times New Roman" w:hAnsi="Times New Roman" w:cs="Times New Roman"/>
                <w:sz w:val="24"/>
                <w:szCs w:val="24"/>
              </w:rPr>
            </w:pPr>
            <w:r w:rsidRPr="00B70C1D">
              <w:rPr>
                <w:rFonts w:ascii="Times New Roman" w:hAnsi="Times New Roman" w:cs="Times New Roman"/>
                <w:sz w:val="24"/>
                <w:szCs w:val="24"/>
              </w:rPr>
              <w:t>знаками дезадаптации.</w:t>
            </w:r>
          </w:p>
          <w:p w:rsidR="00B70C1D" w:rsidRPr="00B70C1D" w:rsidRDefault="00B70C1D" w:rsidP="00B70C1D">
            <w:pPr>
              <w:autoSpaceDE w:val="0"/>
              <w:autoSpaceDN w:val="0"/>
              <w:adjustRightInd w:val="0"/>
              <w:rPr>
                <w:rFonts w:ascii="Times New Roman" w:hAnsi="Times New Roman" w:cs="Times New Roman"/>
                <w:sz w:val="24"/>
                <w:szCs w:val="24"/>
              </w:rPr>
            </w:pPr>
            <w:r w:rsidRPr="00B70C1D">
              <w:rPr>
                <w:rFonts w:ascii="Times New Roman" w:hAnsi="Times New Roman" w:cs="Times New Roman"/>
                <w:sz w:val="24"/>
                <w:szCs w:val="24"/>
              </w:rPr>
              <w:t>2. Психологическая</w:t>
            </w:r>
          </w:p>
          <w:p w:rsidR="00B70C1D" w:rsidRPr="00B70C1D" w:rsidRDefault="00B70C1D" w:rsidP="00B70C1D">
            <w:pPr>
              <w:autoSpaceDE w:val="0"/>
              <w:autoSpaceDN w:val="0"/>
              <w:adjustRightInd w:val="0"/>
              <w:rPr>
                <w:rFonts w:ascii="Times New Roman" w:hAnsi="Times New Roman" w:cs="Times New Roman"/>
                <w:sz w:val="24"/>
                <w:szCs w:val="24"/>
              </w:rPr>
            </w:pPr>
            <w:r w:rsidRPr="00B70C1D">
              <w:rPr>
                <w:rFonts w:ascii="Times New Roman" w:hAnsi="Times New Roman" w:cs="Times New Roman"/>
                <w:sz w:val="24"/>
                <w:szCs w:val="24"/>
              </w:rPr>
              <w:t>поддержка, помощь в</w:t>
            </w:r>
          </w:p>
          <w:p w:rsidR="00B70C1D" w:rsidRPr="00B70C1D" w:rsidRDefault="00B70C1D" w:rsidP="00B70C1D">
            <w:pPr>
              <w:autoSpaceDE w:val="0"/>
              <w:autoSpaceDN w:val="0"/>
              <w:adjustRightInd w:val="0"/>
              <w:rPr>
                <w:rFonts w:ascii="Times New Roman" w:hAnsi="Times New Roman" w:cs="Times New Roman"/>
                <w:sz w:val="24"/>
                <w:szCs w:val="24"/>
              </w:rPr>
            </w:pPr>
            <w:r w:rsidRPr="00B70C1D">
              <w:rPr>
                <w:rFonts w:ascii="Times New Roman" w:hAnsi="Times New Roman" w:cs="Times New Roman"/>
                <w:sz w:val="24"/>
                <w:szCs w:val="24"/>
              </w:rPr>
              <w:t>адаптации и преодолении труд-</w:t>
            </w:r>
          </w:p>
          <w:p w:rsidR="00B70C1D" w:rsidRDefault="00B70C1D" w:rsidP="00B70C1D">
            <w:pPr>
              <w:autoSpaceDE w:val="0"/>
              <w:autoSpaceDN w:val="0"/>
              <w:adjustRightInd w:val="0"/>
              <w:jc w:val="both"/>
              <w:rPr>
                <w:rFonts w:ascii="Times New Roman" w:hAnsi="Times New Roman" w:cs="Times New Roman"/>
                <w:sz w:val="24"/>
                <w:szCs w:val="24"/>
              </w:rPr>
            </w:pPr>
            <w:r w:rsidRPr="00B70C1D">
              <w:rPr>
                <w:rFonts w:ascii="Times New Roman" w:hAnsi="Times New Roman" w:cs="Times New Roman"/>
                <w:sz w:val="24"/>
                <w:szCs w:val="24"/>
              </w:rPr>
              <w:t>ностей в обучении</w:t>
            </w:r>
          </w:p>
        </w:tc>
      </w:tr>
      <w:tr w:rsidR="00FF49AA" w:rsidTr="001D64C3">
        <w:tc>
          <w:tcPr>
            <w:tcW w:w="959" w:type="dxa"/>
          </w:tcPr>
          <w:p w:rsidR="00FF49AA" w:rsidRDefault="00B70C1D" w:rsidP="00FF49A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w:t>
            </w:r>
          </w:p>
        </w:tc>
        <w:tc>
          <w:tcPr>
            <w:tcW w:w="2835" w:type="dxa"/>
          </w:tcPr>
          <w:p w:rsidR="00B70C1D" w:rsidRPr="00B70C1D" w:rsidRDefault="00B70C1D" w:rsidP="00B70C1D">
            <w:pPr>
              <w:autoSpaceDE w:val="0"/>
              <w:autoSpaceDN w:val="0"/>
              <w:adjustRightInd w:val="0"/>
              <w:rPr>
                <w:rFonts w:ascii="Times New Roman" w:hAnsi="Times New Roman" w:cs="Times New Roman"/>
                <w:sz w:val="24"/>
                <w:szCs w:val="24"/>
              </w:rPr>
            </w:pPr>
            <w:r w:rsidRPr="00B70C1D">
              <w:rPr>
                <w:rFonts w:ascii="Times New Roman" w:hAnsi="Times New Roman" w:cs="Times New Roman"/>
                <w:sz w:val="24"/>
                <w:szCs w:val="24"/>
              </w:rPr>
              <w:t>Диагностика общих</w:t>
            </w:r>
          </w:p>
          <w:p w:rsidR="00B70C1D" w:rsidRPr="00B70C1D" w:rsidRDefault="00B70C1D" w:rsidP="00B70C1D">
            <w:pPr>
              <w:autoSpaceDE w:val="0"/>
              <w:autoSpaceDN w:val="0"/>
              <w:adjustRightInd w:val="0"/>
              <w:rPr>
                <w:rFonts w:ascii="Times New Roman" w:hAnsi="Times New Roman" w:cs="Times New Roman"/>
                <w:sz w:val="24"/>
                <w:szCs w:val="24"/>
              </w:rPr>
            </w:pPr>
            <w:r w:rsidRPr="00B70C1D">
              <w:rPr>
                <w:rFonts w:ascii="Times New Roman" w:hAnsi="Times New Roman" w:cs="Times New Roman"/>
                <w:sz w:val="24"/>
                <w:szCs w:val="24"/>
              </w:rPr>
              <w:t>умственных способ-</w:t>
            </w:r>
          </w:p>
          <w:p w:rsidR="00B70C1D" w:rsidRPr="00B70C1D" w:rsidRDefault="00B70C1D" w:rsidP="00B70C1D">
            <w:pPr>
              <w:autoSpaceDE w:val="0"/>
              <w:autoSpaceDN w:val="0"/>
              <w:adjustRightInd w:val="0"/>
              <w:rPr>
                <w:rFonts w:ascii="Times New Roman" w:hAnsi="Times New Roman" w:cs="Times New Roman"/>
                <w:sz w:val="24"/>
                <w:szCs w:val="24"/>
              </w:rPr>
            </w:pPr>
            <w:r w:rsidRPr="00B70C1D">
              <w:rPr>
                <w:rFonts w:ascii="Times New Roman" w:hAnsi="Times New Roman" w:cs="Times New Roman"/>
                <w:sz w:val="24"/>
                <w:szCs w:val="24"/>
              </w:rPr>
              <w:t>ностей обучающихся</w:t>
            </w:r>
          </w:p>
          <w:p w:rsidR="00FF49AA" w:rsidRPr="00B70C1D" w:rsidRDefault="00B70C1D" w:rsidP="00B70C1D">
            <w:pPr>
              <w:autoSpaceDE w:val="0"/>
              <w:autoSpaceDN w:val="0"/>
              <w:adjustRightInd w:val="0"/>
              <w:jc w:val="both"/>
              <w:rPr>
                <w:rFonts w:ascii="Times New Roman" w:hAnsi="Times New Roman" w:cs="Times New Roman"/>
                <w:sz w:val="24"/>
                <w:szCs w:val="24"/>
              </w:rPr>
            </w:pPr>
            <w:r w:rsidRPr="00B70C1D">
              <w:rPr>
                <w:rFonts w:ascii="Times New Roman" w:hAnsi="Times New Roman" w:cs="Times New Roman"/>
                <w:sz w:val="24"/>
                <w:szCs w:val="24"/>
              </w:rPr>
              <w:t>4-х классов (переход в</w:t>
            </w:r>
          </w:p>
          <w:p w:rsidR="00B70C1D" w:rsidRDefault="00B70C1D" w:rsidP="00B70C1D">
            <w:pPr>
              <w:autoSpaceDE w:val="0"/>
              <w:autoSpaceDN w:val="0"/>
              <w:adjustRightInd w:val="0"/>
              <w:jc w:val="both"/>
              <w:rPr>
                <w:rFonts w:ascii="Times New Roman" w:hAnsi="Times New Roman" w:cs="Times New Roman"/>
                <w:sz w:val="24"/>
                <w:szCs w:val="24"/>
              </w:rPr>
            </w:pPr>
            <w:r w:rsidRPr="00B70C1D">
              <w:rPr>
                <w:rFonts w:ascii="Times New Roman" w:hAnsi="Times New Roman" w:cs="Times New Roman"/>
                <w:sz w:val="24"/>
                <w:szCs w:val="24"/>
              </w:rPr>
              <w:t>среднее звено)</w:t>
            </w:r>
          </w:p>
        </w:tc>
        <w:tc>
          <w:tcPr>
            <w:tcW w:w="3260" w:type="dxa"/>
          </w:tcPr>
          <w:p w:rsidR="00FF49AA" w:rsidRPr="00B70C1D" w:rsidRDefault="00B70C1D" w:rsidP="00FF49AA">
            <w:pPr>
              <w:autoSpaceDE w:val="0"/>
              <w:autoSpaceDN w:val="0"/>
              <w:adjustRightInd w:val="0"/>
              <w:jc w:val="both"/>
              <w:rPr>
                <w:rFonts w:ascii="Times New Roman" w:hAnsi="Times New Roman" w:cs="Times New Roman"/>
                <w:sz w:val="24"/>
                <w:szCs w:val="24"/>
              </w:rPr>
            </w:pPr>
            <w:r w:rsidRPr="00B70C1D">
              <w:rPr>
                <w:rFonts w:ascii="Times New Roman" w:hAnsi="Times New Roman" w:cs="Times New Roman"/>
                <w:sz w:val="24"/>
                <w:szCs w:val="24"/>
              </w:rPr>
              <w:t>Тест ГИТ</w:t>
            </w:r>
          </w:p>
        </w:tc>
        <w:tc>
          <w:tcPr>
            <w:tcW w:w="2126" w:type="dxa"/>
          </w:tcPr>
          <w:p w:rsidR="00FF49AA" w:rsidRPr="00B70C1D" w:rsidRDefault="00B70C1D" w:rsidP="00FF49AA">
            <w:pPr>
              <w:autoSpaceDE w:val="0"/>
              <w:autoSpaceDN w:val="0"/>
              <w:adjustRightInd w:val="0"/>
              <w:jc w:val="both"/>
              <w:rPr>
                <w:rFonts w:ascii="Times New Roman" w:hAnsi="Times New Roman" w:cs="Times New Roman"/>
                <w:sz w:val="24"/>
                <w:szCs w:val="24"/>
              </w:rPr>
            </w:pPr>
            <w:r w:rsidRPr="00B70C1D">
              <w:rPr>
                <w:rFonts w:ascii="Times New Roman" w:hAnsi="Times New Roman" w:cs="Times New Roman"/>
                <w:sz w:val="24"/>
                <w:szCs w:val="24"/>
              </w:rPr>
              <w:t>Педагог-психолог</w:t>
            </w:r>
          </w:p>
        </w:tc>
        <w:tc>
          <w:tcPr>
            <w:tcW w:w="2268" w:type="dxa"/>
          </w:tcPr>
          <w:p w:rsidR="00FF49AA" w:rsidRPr="00B70C1D" w:rsidRDefault="00B70C1D" w:rsidP="00FF49AA">
            <w:pPr>
              <w:autoSpaceDE w:val="0"/>
              <w:autoSpaceDN w:val="0"/>
              <w:adjustRightInd w:val="0"/>
              <w:jc w:val="both"/>
              <w:rPr>
                <w:rFonts w:ascii="Times New Roman" w:hAnsi="Times New Roman" w:cs="Times New Roman"/>
                <w:sz w:val="24"/>
                <w:szCs w:val="24"/>
              </w:rPr>
            </w:pPr>
            <w:r w:rsidRPr="00B70C1D">
              <w:rPr>
                <w:rFonts w:ascii="Times New Roman" w:hAnsi="Times New Roman" w:cs="Times New Roman"/>
                <w:sz w:val="24"/>
                <w:szCs w:val="24"/>
              </w:rPr>
              <w:t>Апрель</w:t>
            </w:r>
          </w:p>
        </w:tc>
        <w:tc>
          <w:tcPr>
            <w:tcW w:w="3338" w:type="dxa"/>
          </w:tcPr>
          <w:p w:rsidR="00B70C1D" w:rsidRPr="00B70C1D" w:rsidRDefault="00B70C1D" w:rsidP="00B70C1D">
            <w:pPr>
              <w:autoSpaceDE w:val="0"/>
              <w:autoSpaceDN w:val="0"/>
              <w:adjustRightInd w:val="0"/>
              <w:rPr>
                <w:rFonts w:ascii="Times New Roman" w:hAnsi="Times New Roman" w:cs="Times New Roman"/>
                <w:sz w:val="24"/>
                <w:szCs w:val="24"/>
              </w:rPr>
            </w:pPr>
            <w:r w:rsidRPr="00B70C1D">
              <w:rPr>
                <w:rFonts w:ascii="Times New Roman" w:hAnsi="Times New Roman" w:cs="Times New Roman"/>
                <w:sz w:val="24"/>
                <w:szCs w:val="24"/>
              </w:rPr>
              <w:t>Определение уровня развития мышления, выбор</w:t>
            </w:r>
          </w:p>
          <w:p w:rsidR="00B70C1D" w:rsidRPr="00B70C1D" w:rsidRDefault="00B70C1D" w:rsidP="00B70C1D">
            <w:pPr>
              <w:autoSpaceDE w:val="0"/>
              <w:autoSpaceDN w:val="0"/>
              <w:adjustRightInd w:val="0"/>
              <w:rPr>
                <w:rFonts w:ascii="Times New Roman" w:hAnsi="Times New Roman" w:cs="Times New Roman"/>
                <w:sz w:val="24"/>
                <w:szCs w:val="24"/>
              </w:rPr>
            </w:pPr>
            <w:r w:rsidRPr="00B70C1D">
              <w:rPr>
                <w:rFonts w:ascii="Times New Roman" w:hAnsi="Times New Roman" w:cs="Times New Roman"/>
                <w:sz w:val="24"/>
                <w:szCs w:val="24"/>
              </w:rPr>
              <w:t>программы дальнейшего</w:t>
            </w:r>
          </w:p>
          <w:p w:rsidR="00FF49AA" w:rsidRDefault="00B70C1D" w:rsidP="00B70C1D">
            <w:pPr>
              <w:autoSpaceDE w:val="0"/>
              <w:autoSpaceDN w:val="0"/>
              <w:adjustRightInd w:val="0"/>
              <w:jc w:val="both"/>
              <w:rPr>
                <w:rFonts w:ascii="Times New Roman" w:hAnsi="Times New Roman" w:cs="Times New Roman"/>
                <w:sz w:val="24"/>
                <w:szCs w:val="24"/>
              </w:rPr>
            </w:pPr>
            <w:r w:rsidRPr="00B70C1D">
              <w:rPr>
                <w:rFonts w:ascii="Times New Roman" w:hAnsi="Times New Roman" w:cs="Times New Roman"/>
                <w:sz w:val="24"/>
                <w:szCs w:val="24"/>
              </w:rPr>
              <w:t>обучения</w:t>
            </w:r>
          </w:p>
        </w:tc>
      </w:tr>
      <w:tr w:rsidR="00FF49AA" w:rsidTr="001D64C3">
        <w:tc>
          <w:tcPr>
            <w:tcW w:w="959" w:type="dxa"/>
          </w:tcPr>
          <w:p w:rsidR="00FF49AA" w:rsidRDefault="00B70C1D" w:rsidP="00FF49A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p>
        </w:tc>
        <w:tc>
          <w:tcPr>
            <w:tcW w:w="2835" w:type="dxa"/>
          </w:tcPr>
          <w:p w:rsidR="00B70C1D" w:rsidRPr="00B70C1D" w:rsidRDefault="00B70C1D" w:rsidP="00B70C1D">
            <w:pPr>
              <w:autoSpaceDE w:val="0"/>
              <w:autoSpaceDN w:val="0"/>
              <w:adjustRightInd w:val="0"/>
              <w:rPr>
                <w:rFonts w:ascii="Times New Roman" w:hAnsi="Times New Roman" w:cs="Times New Roman"/>
                <w:sz w:val="24"/>
                <w:szCs w:val="24"/>
              </w:rPr>
            </w:pPr>
            <w:r w:rsidRPr="00B70C1D">
              <w:rPr>
                <w:rFonts w:ascii="Times New Roman" w:hAnsi="Times New Roman" w:cs="Times New Roman"/>
                <w:sz w:val="24"/>
                <w:szCs w:val="24"/>
              </w:rPr>
              <w:t>Индивидуальная пси-</w:t>
            </w:r>
          </w:p>
          <w:p w:rsidR="00B70C1D" w:rsidRPr="00B70C1D" w:rsidRDefault="00B70C1D" w:rsidP="00B70C1D">
            <w:pPr>
              <w:autoSpaceDE w:val="0"/>
              <w:autoSpaceDN w:val="0"/>
              <w:adjustRightInd w:val="0"/>
              <w:rPr>
                <w:rFonts w:ascii="Times New Roman" w:hAnsi="Times New Roman" w:cs="Times New Roman"/>
                <w:sz w:val="24"/>
                <w:szCs w:val="24"/>
              </w:rPr>
            </w:pPr>
            <w:r w:rsidRPr="00B70C1D">
              <w:rPr>
                <w:rFonts w:ascii="Times New Roman" w:hAnsi="Times New Roman" w:cs="Times New Roman"/>
                <w:sz w:val="24"/>
                <w:szCs w:val="24"/>
              </w:rPr>
              <w:t>ходиагностика уча-</w:t>
            </w:r>
          </w:p>
          <w:p w:rsidR="00B70C1D" w:rsidRPr="00B70C1D" w:rsidRDefault="00B70C1D" w:rsidP="00B70C1D">
            <w:pPr>
              <w:autoSpaceDE w:val="0"/>
              <w:autoSpaceDN w:val="0"/>
              <w:adjustRightInd w:val="0"/>
              <w:rPr>
                <w:rFonts w:ascii="Times New Roman" w:hAnsi="Times New Roman" w:cs="Times New Roman"/>
                <w:sz w:val="24"/>
                <w:szCs w:val="24"/>
              </w:rPr>
            </w:pPr>
            <w:r w:rsidRPr="00B70C1D">
              <w:rPr>
                <w:rFonts w:ascii="Times New Roman" w:hAnsi="Times New Roman" w:cs="Times New Roman"/>
                <w:sz w:val="24"/>
                <w:szCs w:val="24"/>
              </w:rPr>
              <w:t>щихся, направленных</w:t>
            </w:r>
          </w:p>
          <w:p w:rsidR="00B70C1D" w:rsidRPr="00B70C1D" w:rsidRDefault="00B70C1D" w:rsidP="00B70C1D">
            <w:pPr>
              <w:autoSpaceDE w:val="0"/>
              <w:autoSpaceDN w:val="0"/>
              <w:adjustRightInd w:val="0"/>
              <w:rPr>
                <w:rFonts w:ascii="Times New Roman" w:hAnsi="Times New Roman" w:cs="Times New Roman"/>
                <w:sz w:val="24"/>
                <w:szCs w:val="24"/>
              </w:rPr>
            </w:pPr>
            <w:r w:rsidRPr="00B70C1D">
              <w:rPr>
                <w:rFonts w:ascii="Times New Roman" w:hAnsi="Times New Roman" w:cs="Times New Roman"/>
                <w:sz w:val="24"/>
                <w:szCs w:val="24"/>
              </w:rPr>
              <w:t>ПМПк и ПМПК (1-4</w:t>
            </w:r>
          </w:p>
          <w:p w:rsidR="00FF49AA" w:rsidRDefault="00B70C1D" w:rsidP="00B70C1D">
            <w:pPr>
              <w:autoSpaceDE w:val="0"/>
              <w:autoSpaceDN w:val="0"/>
              <w:adjustRightInd w:val="0"/>
              <w:jc w:val="both"/>
              <w:rPr>
                <w:rFonts w:ascii="Times New Roman" w:hAnsi="Times New Roman" w:cs="Times New Roman"/>
                <w:sz w:val="24"/>
                <w:szCs w:val="24"/>
              </w:rPr>
            </w:pPr>
            <w:r w:rsidRPr="00B70C1D">
              <w:rPr>
                <w:rFonts w:ascii="Times New Roman" w:hAnsi="Times New Roman" w:cs="Times New Roman"/>
                <w:sz w:val="24"/>
                <w:szCs w:val="24"/>
              </w:rPr>
              <w:t>классы)</w:t>
            </w:r>
          </w:p>
        </w:tc>
        <w:tc>
          <w:tcPr>
            <w:tcW w:w="3260" w:type="dxa"/>
          </w:tcPr>
          <w:p w:rsidR="00B70C1D" w:rsidRPr="00B70C1D" w:rsidRDefault="00B70C1D" w:rsidP="00B70C1D">
            <w:pPr>
              <w:autoSpaceDE w:val="0"/>
              <w:autoSpaceDN w:val="0"/>
              <w:adjustRightInd w:val="0"/>
              <w:rPr>
                <w:rFonts w:ascii="Times New Roman" w:hAnsi="Times New Roman" w:cs="Times New Roman"/>
                <w:sz w:val="24"/>
                <w:szCs w:val="24"/>
              </w:rPr>
            </w:pPr>
            <w:r w:rsidRPr="00B70C1D">
              <w:rPr>
                <w:rFonts w:ascii="Times New Roman" w:hAnsi="Times New Roman" w:cs="Times New Roman"/>
                <w:sz w:val="24"/>
                <w:szCs w:val="24"/>
              </w:rPr>
              <w:t>Тестирование познавательных</w:t>
            </w:r>
          </w:p>
          <w:p w:rsidR="00FF49AA" w:rsidRDefault="00B70C1D" w:rsidP="00B70C1D">
            <w:pPr>
              <w:autoSpaceDE w:val="0"/>
              <w:autoSpaceDN w:val="0"/>
              <w:adjustRightInd w:val="0"/>
              <w:rPr>
                <w:rFonts w:ascii="Times New Roman" w:hAnsi="Times New Roman" w:cs="Times New Roman"/>
                <w:sz w:val="24"/>
                <w:szCs w:val="24"/>
              </w:rPr>
            </w:pPr>
            <w:r w:rsidRPr="00B70C1D">
              <w:rPr>
                <w:rFonts w:ascii="Times New Roman" w:hAnsi="Times New Roman" w:cs="Times New Roman"/>
                <w:sz w:val="24"/>
                <w:szCs w:val="24"/>
              </w:rPr>
              <w:t>процессов, личностных характеристик</w:t>
            </w:r>
          </w:p>
        </w:tc>
        <w:tc>
          <w:tcPr>
            <w:tcW w:w="2126" w:type="dxa"/>
          </w:tcPr>
          <w:p w:rsidR="00FF49AA" w:rsidRPr="00B70C1D" w:rsidRDefault="00B70C1D" w:rsidP="00FF49AA">
            <w:pPr>
              <w:autoSpaceDE w:val="0"/>
              <w:autoSpaceDN w:val="0"/>
              <w:adjustRightInd w:val="0"/>
              <w:jc w:val="both"/>
              <w:rPr>
                <w:rFonts w:ascii="Times New Roman" w:hAnsi="Times New Roman" w:cs="Times New Roman"/>
                <w:sz w:val="24"/>
                <w:szCs w:val="24"/>
              </w:rPr>
            </w:pPr>
            <w:r w:rsidRPr="00B70C1D">
              <w:rPr>
                <w:rFonts w:ascii="Times New Roman" w:hAnsi="Times New Roman" w:cs="Times New Roman"/>
                <w:sz w:val="24"/>
                <w:szCs w:val="24"/>
              </w:rPr>
              <w:t>Педагог-психолог</w:t>
            </w:r>
          </w:p>
        </w:tc>
        <w:tc>
          <w:tcPr>
            <w:tcW w:w="2268" w:type="dxa"/>
          </w:tcPr>
          <w:p w:rsidR="00B70C1D" w:rsidRPr="00B70C1D" w:rsidRDefault="00B70C1D" w:rsidP="00B70C1D">
            <w:pPr>
              <w:autoSpaceDE w:val="0"/>
              <w:autoSpaceDN w:val="0"/>
              <w:adjustRightInd w:val="0"/>
              <w:rPr>
                <w:rFonts w:ascii="Times New Roman" w:hAnsi="Times New Roman" w:cs="Times New Roman"/>
                <w:sz w:val="24"/>
                <w:szCs w:val="24"/>
              </w:rPr>
            </w:pPr>
            <w:r w:rsidRPr="00B70C1D">
              <w:rPr>
                <w:rFonts w:ascii="Times New Roman" w:hAnsi="Times New Roman" w:cs="Times New Roman"/>
                <w:sz w:val="24"/>
                <w:szCs w:val="24"/>
              </w:rPr>
              <w:t>Октябрь-</w:t>
            </w:r>
          </w:p>
          <w:p w:rsidR="00FF49AA" w:rsidRPr="00B70C1D" w:rsidRDefault="00B70C1D" w:rsidP="00B70C1D">
            <w:pPr>
              <w:autoSpaceDE w:val="0"/>
              <w:autoSpaceDN w:val="0"/>
              <w:adjustRightInd w:val="0"/>
              <w:jc w:val="both"/>
              <w:rPr>
                <w:rFonts w:ascii="Times New Roman" w:hAnsi="Times New Roman" w:cs="Times New Roman"/>
                <w:sz w:val="24"/>
                <w:szCs w:val="24"/>
              </w:rPr>
            </w:pPr>
            <w:r w:rsidRPr="00B70C1D">
              <w:rPr>
                <w:rFonts w:ascii="Times New Roman" w:hAnsi="Times New Roman" w:cs="Times New Roman"/>
                <w:sz w:val="24"/>
                <w:szCs w:val="24"/>
              </w:rPr>
              <w:t>апрель</w:t>
            </w:r>
          </w:p>
        </w:tc>
        <w:tc>
          <w:tcPr>
            <w:tcW w:w="3338" w:type="dxa"/>
          </w:tcPr>
          <w:p w:rsidR="00FF49AA" w:rsidRPr="00B70C1D" w:rsidRDefault="00B70C1D" w:rsidP="00B70C1D">
            <w:pPr>
              <w:autoSpaceDE w:val="0"/>
              <w:autoSpaceDN w:val="0"/>
              <w:adjustRightInd w:val="0"/>
              <w:rPr>
                <w:rFonts w:ascii="Times New Roman" w:hAnsi="Times New Roman" w:cs="Times New Roman"/>
                <w:sz w:val="24"/>
                <w:szCs w:val="24"/>
              </w:rPr>
            </w:pPr>
            <w:r w:rsidRPr="00B70C1D">
              <w:rPr>
                <w:rFonts w:ascii="Times New Roman" w:hAnsi="Times New Roman" w:cs="Times New Roman"/>
                <w:sz w:val="24"/>
                <w:szCs w:val="24"/>
              </w:rPr>
              <w:t>Определение образовательного маршрута.</w:t>
            </w:r>
          </w:p>
        </w:tc>
      </w:tr>
      <w:tr w:rsidR="00FF49AA" w:rsidTr="001D64C3">
        <w:tc>
          <w:tcPr>
            <w:tcW w:w="959" w:type="dxa"/>
          </w:tcPr>
          <w:p w:rsidR="00FF49AA" w:rsidRDefault="00B70C1D" w:rsidP="00FF49A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w:t>
            </w:r>
          </w:p>
        </w:tc>
        <w:tc>
          <w:tcPr>
            <w:tcW w:w="2835" w:type="dxa"/>
          </w:tcPr>
          <w:p w:rsidR="00B70C1D" w:rsidRPr="009D0704" w:rsidRDefault="00B70C1D" w:rsidP="00B70C1D">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t>Индивидуальная пси-</w:t>
            </w:r>
          </w:p>
          <w:p w:rsidR="00B70C1D" w:rsidRPr="009D0704" w:rsidRDefault="00B70C1D" w:rsidP="00B70C1D">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lastRenderedPageBreak/>
              <w:t>ходиагностика уча-</w:t>
            </w:r>
          </w:p>
          <w:p w:rsidR="00FF49AA" w:rsidRPr="009D0704" w:rsidRDefault="00B70C1D" w:rsidP="00B70C1D">
            <w:pPr>
              <w:autoSpaceDE w:val="0"/>
              <w:autoSpaceDN w:val="0"/>
              <w:adjustRightInd w:val="0"/>
              <w:jc w:val="both"/>
              <w:rPr>
                <w:rFonts w:ascii="Times New Roman" w:hAnsi="Times New Roman" w:cs="Times New Roman"/>
                <w:sz w:val="24"/>
                <w:szCs w:val="24"/>
              </w:rPr>
            </w:pPr>
            <w:r w:rsidRPr="009D0704">
              <w:rPr>
                <w:rFonts w:ascii="Times New Roman" w:hAnsi="Times New Roman" w:cs="Times New Roman"/>
                <w:sz w:val="24"/>
                <w:szCs w:val="24"/>
              </w:rPr>
              <w:t>щихся (по запросу)</w:t>
            </w:r>
          </w:p>
        </w:tc>
        <w:tc>
          <w:tcPr>
            <w:tcW w:w="3260" w:type="dxa"/>
          </w:tcPr>
          <w:p w:rsidR="00FF49AA" w:rsidRPr="009D0704" w:rsidRDefault="009D0704" w:rsidP="009D0704">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lastRenderedPageBreak/>
              <w:t xml:space="preserve">Тестирование, наблюдение, </w:t>
            </w:r>
            <w:r w:rsidRPr="009D0704">
              <w:rPr>
                <w:rFonts w:ascii="Times New Roman" w:hAnsi="Times New Roman" w:cs="Times New Roman"/>
                <w:sz w:val="24"/>
                <w:szCs w:val="24"/>
              </w:rPr>
              <w:lastRenderedPageBreak/>
              <w:t>беседа</w:t>
            </w:r>
          </w:p>
        </w:tc>
        <w:tc>
          <w:tcPr>
            <w:tcW w:w="2126" w:type="dxa"/>
          </w:tcPr>
          <w:p w:rsidR="00FF49AA" w:rsidRPr="009D0704" w:rsidRDefault="009D0704" w:rsidP="00FF49AA">
            <w:pPr>
              <w:autoSpaceDE w:val="0"/>
              <w:autoSpaceDN w:val="0"/>
              <w:adjustRightInd w:val="0"/>
              <w:jc w:val="both"/>
              <w:rPr>
                <w:rFonts w:ascii="Times New Roman" w:hAnsi="Times New Roman" w:cs="Times New Roman"/>
                <w:sz w:val="24"/>
                <w:szCs w:val="24"/>
              </w:rPr>
            </w:pPr>
            <w:r w:rsidRPr="009D0704">
              <w:rPr>
                <w:rFonts w:ascii="Times New Roman" w:hAnsi="Times New Roman" w:cs="Times New Roman"/>
                <w:sz w:val="24"/>
                <w:szCs w:val="24"/>
              </w:rPr>
              <w:lastRenderedPageBreak/>
              <w:t>Педагог-психолог</w:t>
            </w:r>
          </w:p>
        </w:tc>
        <w:tc>
          <w:tcPr>
            <w:tcW w:w="2268" w:type="dxa"/>
          </w:tcPr>
          <w:p w:rsidR="00FF49AA" w:rsidRPr="009D0704" w:rsidRDefault="009D0704" w:rsidP="00FF49AA">
            <w:pPr>
              <w:autoSpaceDE w:val="0"/>
              <w:autoSpaceDN w:val="0"/>
              <w:adjustRightInd w:val="0"/>
              <w:jc w:val="both"/>
              <w:rPr>
                <w:rFonts w:ascii="Times New Roman" w:hAnsi="Times New Roman" w:cs="Times New Roman"/>
                <w:sz w:val="24"/>
                <w:szCs w:val="24"/>
              </w:rPr>
            </w:pPr>
            <w:r w:rsidRPr="009D0704">
              <w:rPr>
                <w:rFonts w:ascii="Times New Roman" w:hAnsi="Times New Roman" w:cs="Times New Roman"/>
                <w:sz w:val="24"/>
                <w:szCs w:val="24"/>
              </w:rPr>
              <w:t>В течение года</w:t>
            </w:r>
          </w:p>
        </w:tc>
        <w:tc>
          <w:tcPr>
            <w:tcW w:w="3338" w:type="dxa"/>
          </w:tcPr>
          <w:p w:rsidR="009D0704" w:rsidRPr="009D0704" w:rsidRDefault="009D0704" w:rsidP="009D0704">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t>Помощь в самопознании и</w:t>
            </w:r>
          </w:p>
          <w:p w:rsidR="00FF49AA" w:rsidRPr="009D0704" w:rsidRDefault="009D0704" w:rsidP="009D0704">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lastRenderedPageBreak/>
              <w:t>решении конфликтных ситуаций</w:t>
            </w:r>
          </w:p>
        </w:tc>
      </w:tr>
      <w:tr w:rsidR="009D0704" w:rsidTr="001D64C3">
        <w:tc>
          <w:tcPr>
            <w:tcW w:w="959" w:type="dxa"/>
          </w:tcPr>
          <w:p w:rsidR="009D0704" w:rsidRDefault="009D0704" w:rsidP="00FF49A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2835" w:type="dxa"/>
          </w:tcPr>
          <w:p w:rsidR="009D0704" w:rsidRPr="009D0704" w:rsidRDefault="009D0704" w:rsidP="00195DE8">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t>Исследование детей склонных к суициду</w:t>
            </w:r>
          </w:p>
        </w:tc>
        <w:tc>
          <w:tcPr>
            <w:tcW w:w="3260" w:type="dxa"/>
          </w:tcPr>
          <w:p w:rsidR="009D0704" w:rsidRPr="009D0704" w:rsidRDefault="009D0704" w:rsidP="009D0704">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t>Опросник суицидального риска</w:t>
            </w:r>
          </w:p>
          <w:p w:rsidR="009D0704" w:rsidRPr="009D0704" w:rsidRDefault="009D0704" w:rsidP="009D0704">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t>(ОСР),</w:t>
            </w:r>
          </w:p>
          <w:p w:rsidR="009D0704" w:rsidRPr="009D0704" w:rsidRDefault="009D0704" w:rsidP="009D0704">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t>Самооценка Психических Состояний – тест Айзенка</w:t>
            </w:r>
          </w:p>
        </w:tc>
        <w:tc>
          <w:tcPr>
            <w:tcW w:w="2126" w:type="dxa"/>
          </w:tcPr>
          <w:p w:rsidR="009D0704" w:rsidRPr="009D0704" w:rsidRDefault="009D0704" w:rsidP="00195DE8">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t>Педагог-психолог</w:t>
            </w:r>
          </w:p>
        </w:tc>
        <w:tc>
          <w:tcPr>
            <w:tcW w:w="2268" w:type="dxa"/>
          </w:tcPr>
          <w:p w:rsidR="009D0704" w:rsidRPr="009D0704" w:rsidRDefault="009D0704" w:rsidP="009D0704">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t>В течение</w:t>
            </w:r>
          </w:p>
          <w:p w:rsidR="009D0704" w:rsidRPr="009D0704" w:rsidRDefault="009D0704" w:rsidP="009D0704">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t>первого полу-</w:t>
            </w:r>
          </w:p>
          <w:p w:rsidR="009D0704" w:rsidRPr="009D0704" w:rsidRDefault="009D0704" w:rsidP="009D0704">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t>годия</w:t>
            </w:r>
          </w:p>
        </w:tc>
        <w:tc>
          <w:tcPr>
            <w:tcW w:w="3338" w:type="dxa"/>
          </w:tcPr>
          <w:p w:rsidR="009D0704" w:rsidRPr="009D0704" w:rsidRDefault="009D0704" w:rsidP="009D0704">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t>Профилактика суицида и</w:t>
            </w:r>
          </w:p>
          <w:p w:rsidR="009D0704" w:rsidRPr="009D0704" w:rsidRDefault="009D0704" w:rsidP="009D0704">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t>формирование нравственных ценностей здоровья</w:t>
            </w:r>
          </w:p>
        </w:tc>
      </w:tr>
      <w:tr w:rsidR="009D0704" w:rsidTr="001D64C3">
        <w:tc>
          <w:tcPr>
            <w:tcW w:w="959" w:type="dxa"/>
          </w:tcPr>
          <w:p w:rsidR="009D0704" w:rsidRDefault="009D0704" w:rsidP="00FF49A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w:t>
            </w:r>
          </w:p>
        </w:tc>
        <w:tc>
          <w:tcPr>
            <w:tcW w:w="2835" w:type="dxa"/>
          </w:tcPr>
          <w:p w:rsidR="009D0704" w:rsidRPr="009D0704" w:rsidRDefault="009D0704" w:rsidP="009D0704">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t>Изучение алкогольно-</w:t>
            </w:r>
          </w:p>
          <w:p w:rsidR="009D0704" w:rsidRPr="009D0704" w:rsidRDefault="009D0704" w:rsidP="009D0704">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t>наркогенной ситуации</w:t>
            </w:r>
          </w:p>
        </w:tc>
        <w:tc>
          <w:tcPr>
            <w:tcW w:w="3260" w:type="dxa"/>
          </w:tcPr>
          <w:p w:rsidR="009D0704" w:rsidRPr="009D0704" w:rsidRDefault="009D0704" w:rsidP="009D0704">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t>Анкетирование</w:t>
            </w:r>
          </w:p>
        </w:tc>
        <w:tc>
          <w:tcPr>
            <w:tcW w:w="2126" w:type="dxa"/>
          </w:tcPr>
          <w:p w:rsidR="009D0704" w:rsidRPr="009D0704" w:rsidRDefault="009D0704" w:rsidP="00195DE8">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t>Педагог-психолог</w:t>
            </w:r>
          </w:p>
        </w:tc>
        <w:tc>
          <w:tcPr>
            <w:tcW w:w="2268" w:type="dxa"/>
          </w:tcPr>
          <w:p w:rsidR="009D0704" w:rsidRPr="009D0704" w:rsidRDefault="009D0704" w:rsidP="009D07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Декабрь, апрель</w:t>
            </w:r>
          </w:p>
        </w:tc>
        <w:tc>
          <w:tcPr>
            <w:tcW w:w="3338" w:type="dxa"/>
          </w:tcPr>
          <w:p w:rsidR="009D0704" w:rsidRPr="009D0704" w:rsidRDefault="009D0704" w:rsidP="009D0704">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t>Профилактика наркозави-</w:t>
            </w:r>
          </w:p>
          <w:p w:rsidR="009D0704" w:rsidRPr="009D0704" w:rsidRDefault="009D0704" w:rsidP="009D0704">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t>симости и формирование</w:t>
            </w:r>
          </w:p>
          <w:p w:rsidR="009D0704" w:rsidRPr="009D0704" w:rsidRDefault="009D0704" w:rsidP="009D0704">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t>нравственных ценностей</w:t>
            </w:r>
          </w:p>
          <w:p w:rsidR="009D0704" w:rsidRPr="009D0704" w:rsidRDefault="009D0704" w:rsidP="009D0704">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t>здоровья</w:t>
            </w:r>
          </w:p>
        </w:tc>
      </w:tr>
      <w:tr w:rsidR="009D0704" w:rsidTr="001D64C3">
        <w:tc>
          <w:tcPr>
            <w:tcW w:w="959" w:type="dxa"/>
          </w:tcPr>
          <w:p w:rsidR="009D0704" w:rsidRDefault="009D0704" w:rsidP="00FF49A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w:t>
            </w:r>
          </w:p>
        </w:tc>
        <w:tc>
          <w:tcPr>
            <w:tcW w:w="2835" w:type="dxa"/>
          </w:tcPr>
          <w:p w:rsidR="009D0704" w:rsidRPr="009D0704" w:rsidRDefault="009D0704" w:rsidP="009D0704">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t>Индивидуальная диа-</w:t>
            </w:r>
          </w:p>
          <w:p w:rsidR="009D0704" w:rsidRPr="009D0704" w:rsidRDefault="009D0704" w:rsidP="009D0704">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t>гностика будущих пер-</w:t>
            </w:r>
          </w:p>
          <w:p w:rsidR="009D0704" w:rsidRPr="009D0704" w:rsidRDefault="009D0704" w:rsidP="009D0704">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t>воклассников (по запросу родителей)</w:t>
            </w:r>
          </w:p>
        </w:tc>
        <w:tc>
          <w:tcPr>
            <w:tcW w:w="3260" w:type="dxa"/>
          </w:tcPr>
          <w:p w:rsidR="009D0704" w:rsidRPr="009D0704" w:rsidRDefault="009D0704" w:rsidP="009D0704">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t>Тестирование (рисуночные методики), измерение познавательных</w:t>
            </w:r>
          </w:p>
          <w:p w:rsidR="009D0704" w:rsidRPr="009D0704" w:rsidRDefault="009D0704" w:rsidP="009D0704">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t>процессов, беседа</w:t>
            </w:r>
          </w:p>
        </w:tc>
        <w:tc>
          <w:tcPr>
            <w:tcW w:w="2126" w:type="dxa"/>
          </w:tcPr>
          <w:p w:rsidR="009D0704" w:rsidRPr="009D0704" w:rsidRDefault="009D0704" w:rsidP="00195DE8">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t>Педагог-психолог</w:t>
            </w:r>
          </w:p>
        </w:tc>
        <w:tc>
          <w:tcPr>
            <w:tcW w:w="2268" w:type="dxa"/>
          </w:tcPr>
          <w:p w:rsidR="009D0704" w:rsidRPr="009D0704" w:rsidRDefault="009D0704" w:rsidP="009D07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Май</w:t>
            </w:r>
          </w:p>
        </w:tc>
        <w:tc>
          <w:tcPr>
            <w:tcW w:w="3338" w:type="dxa"/>
          </w:tcPr>
          <w:p w:rsidR="009D0704" w:rsidRPr="009D0704" w:rsidRDefault="009D0704" w:rsidP="009D0704">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t>Рекомендации родителям</w:t>
            </w:r>
          </w:p>
          <w:p w:rsidR="009D0704" w:rsidRPr="009D0704" w:rsidRDefault="009D0704" w:rsidP="009D0704">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t>по подготовке детей к</w:t>
            </w:r>
            <w:r>
              <w:rPr>
                <w:rFonts w:ascii="Times New Roman" w:hAnsi="Times New Roman" w:cs="Times New Roman"/>
                <w:sz w:val="24"/>
                <w:szCs w:val="24"/>
              </w:rPr>
              <w:t xml:space="preserve"> </w:t>
            </w:r>
            <w:r w:rsidRPr="009D0704">
              <w:rPr>
                <w:rFonts w:ascii="Times New Roman" w:hAnsi="Times New Roman" w:cs="Times New Roman"/>
                <w:sz w:val="24"/>
                <w:szCs w:val="24"/>
              </w:rPr>
              <w:t>школьному обучению</w:t>
            </w:r>
          </w:p>
        </w:tc>
      </w:tr>
      <w:tr w:rsidR="009D0704" w:rsidTr="001D64C3">
        <w:tc>
          <w:tcPr>
            <w:tcW w:w="959" w:type="dxa"/>
          </w:tcPr>
          <w:p w:rsidR="009D0704" w:rsidRDefault="009D0704" w:rsidP="00FF49A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8.</w:t>
            </w:r>
          </w:p>
        </w:tc>
        <w:tc>
          <w:tcPr>
            <w:tcW w:w="2835" w:type="dxa"/>
          </w:tcPr>
          <w:p w:rsidR="009D0704" w:rsidRPr="009D0704" w:rsidRDefault="009D0704" w:rsidP="009D0704">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t>Выявление и опреде-</w:t>
            </w:r>
          </w:p>
          <w:p w:rsidR="009D0704" w:rsidRPr="009D0704" w:rsidRDefault="009D0704" w:rsidP="009D0704">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t>ление формы сопро-</w:t>
            </w:r>
          </w:p>
          <w:p w:rsidR="009D0704" w:rsidRPr="009D0704" w:rsidRDefault="009D0704" w:rsidP="009D0704">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t>вождения детей-</w:t>
            </w:r>
          </w:p>
          <w:p w:rsidR="009D0704" w:rsidRPr="009D0704" w:rsidRDefault="009D0704" w:rsidP="009D0704">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t>инвалидов</w:t>
            </w:r>
          </w:p>
        </w:tc>
        <w:tc>
          <w:tcPr>
            <w:tcW w:w="3260" w:type="dxa"/>
          </w:tcPr>
          <w:p w:rsidR="009D0704" w:rsidRPr="009D0704" w:rsidRDefault="009D0704" w:rsidP="009D0704">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t>Индивидуальная диагностика,</w:t>
            </w:r>
          </w:p>
          <w:p w:rsidR="009D0704" w:rsidRPr="009D0704" w:rsidRDefault="009D0704" w:rsidP="009D0704">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t>беседа</w:t>
            </w:r>
          </w:p>
        </w:tc>
        <w:tc>
          <w:tcPr>
            <w:tcW w:w="2126" w:type="dxa"/>
          </w:tcPr>
          <w:p w:rsidR="009D0704" w:rsidRPr="009D0704" w:rsidRDefault="009D0704" w:rsidP="00195DE8">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t>Педагог-психолог</w:t>
            </w:r>
          </w:p>
        </w:tc>
        <w:tc>
          <w:tcPr>
            <w:tcW w:w="2268" w:type="dxa"/>
          </w:tcPr>
          <w:p w:rsidR="009D0704" w:rsidRPr="009D0704" w:rsidRDefault="009D0704" w:rsidP="009D07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Сентябрь</w:t>
            </w:r>
          </w:p>
        </w:tc>
        <w:tc>
          <w:tcPr>
            <w:tcW w:w="3338" w:type="dxa"/>
          </w:tcPr>
          <w:p w:rsidR="009D0704" w:rsidRPr="009D0704" w:rsidRDefault="009D0704" w:rsidP="009D0704">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t>Программа социально-</w:t>
            </w:r>
          </w:p>
          <w:p w:rsidR="009D0704" w:rsidRPr="009D0704" w:rsidRDefault="009D0704" w:rsidP="009D0704">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t>психолого-</w:t>
            </w:r>
          </w:p>
          <w:p w:rsidR="009D0704" w:rsidRPr="009D0704" w:rsidRDefault="009D0704" w:rsidP="009D0704">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t>педагогического сопровождения</w:t>
            </w:r>
          </w:p>
        </w:tc>
      </w:tr>
      <w:tr w:rsidR="009D0704" w:rsidTr="001D64C3">
        <w:tc>
          <w:tcPr>
            <w:tcW w:w="959" w:type="dxa"/>
          </w:tcPr>
          <w:p w:rsidR="009D0704" w:rsidRDefault="009D0704" w:rsidP="00FF49A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9.</w:t>
            </w:r>
          </w:p>
        </w:tc>
        <w:tc>
          <w:tcPr>
            <w:tcW w:w="2835" w:type="dxa"/>
          </w:tcPr>
          <w:p w:rsidR="009D0704" w:rsidRPr="009D0704" w:rsidRDefault="009D0704" w:rsidP="009D0704">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t>Мониторинг сформи-</w:t>
            </w:r>
          </w:p>
          <w:p w:rsidR="009D0704" w:rsidRPr="009D0704" w:rsidRDefault="009D0704" w:rsidP="009D0704">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t>рованности УУД и</w:t>
            </w:r>
          </w:p>
          <w:p w:rsidR="009D0704" w:rsidRPr="009D0704" w:rsidRDefault="009D0704" w:rsidP="009D0704">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t>метапредметных ком-</w:t>
            </w:r>
          </w:p>
          <w:p w:rsidR="009D0704" w:rsidRPr="009D0704" w:rsidRDefault="009D0704" w:rsidP="009D0704">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t>петенций учащихся</w:t>
            </w:r>
          </w:p>
        </w:tc>
        <w:tc>
          <w:tcPr>
            <w:tcW w:w="3260" w:type="dxa"/>
          </w:tcPr>
          <w:p w:rsidR="009D0704" w:rsidRPr="009D0704" w:rsidRDefault="009D0704" w:rsidP="009D0704">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t>1.Анкетный опрос учащихся</w:t>
            </w:r>
          </w:p>
          <w:p w:rsidR="009D0704" w:rsidRPr="009D0704" w:rsidRDefault="009D0704" w:rsidP="009D0704">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t>по Лускановой;</w:t>
            </w:r>
          </w:p>
          <w:p w:rsidR="009D0704" w:rsidRPr="009D0704" w:rsidRDefault="009D0704" w:rsidP="009D0704">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t>2.Методика изучения само-</w:t>
            </w:r>
          </w:p>
          <w:p w:rsidR="009D0704" w:rsidRPr="009D0704" w:rsidRDefault="009D0704" w:rsidP="009D0704">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t>оценки «Лесенка»</w:t>
            </w:r>
          </w:p>
        </w:tc>
        <w:tc>
          <w:tcPr>
            <w:tcW w:w="2126" w:type="dxa"/>
          </w:tcPr>
          <w:p w:rsidR="009D0704" w:rsidRPr="009D0704" w:rsidRDefault="009D0704" w:rsidP="00195DE8">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t>Педагог-психолог</w:t>
            </w:r>
          </w:p>
        </w:tc>
        <w:tc>
          <w:tcPr>
            <w:tcW w:w="2268" w:type="dxa"/>
          </w:tcPr>
          <w:p w:rsidR="009D0704" w:rsidRPr="009D0704" w:rsidRDefault="009D0704" w:rsidP="009D07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Сентябрь, май</w:t>
            </w:r>
          </w:p>
        </w:tc>
        <w:tc>
          <w:tcPr>
            <w:tcW w:w="3338" w:type="dxa"/>
          </w:tcPr>
          <w:p w:rsidR="009D0704" w:rsidRPr="009D0704" w:rsidRDefault="009D0704" w:rsidP="009D0704">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t>Разработка рекомендаций</w:t>
            </w:r>
          </w:p>
          <w:p w:rsidR="009D0704" w:rsidRPr="009D0704" w:rsidRDefault="009D0704" w:rsidP="009D0704">
            <w:pPr>
              <w:autoSpaceDE w:val="0"/>
              <w:autoSpaceDN w:val="0"/>
              <w:adjustRightInd w:val="0"/>
              <w:rPr>
                <w:rFonts w:ascii="Times New Roman" w:hAnsi="Times New Roman" w:cs="Times New Roman"/>
                <w:sz w:val="24"/>
                <w:szCs w:val="24"/>
              </w:rPr>
            </w:pPr>
            <w:r w:rsidRPr="009D0704">
              <w:rPr>
                <w:rFonts w:ascii="Times New Roman" w:hAnsi="Times New Roman" w:cs="Times New Roman"/>
                <w:sz w:val="24"/>
                <w:szCs w:val="24"/>
              </w:rPr>
              <w:t>для составления индивидуальной траектории развития учащегося</w:t>
            </w:r>
          </w:p>
        </w:tc>
      </w:tr>
    </w:tbl>
    <w:p w:rsidR="00FF49AA" w:rsidRPr="00FF49AA" w:rsidRDefault="00FF49AA" w:rsidP="00FF49AA">
      <w:pPr>
        <w:autoSpaceDE w:val="0"/>
        <w:autoSpaceDN w:val="0"/>
        <w:adjustRightInd w:val="0"/>
        <w:spacing w:after="0" w:line="240" w:lineRule="auto"/>
        <w:ind w:firstLine="709"/>
        <w:jc w:val="both"/>
        <w:rPr>
          <w:rFonts w:ascii="Times New Roman" w:hAnsi="Times New Roman" w:cs="Times New Roman"/>
          <w:sz w:val="24"/>
          <w:szCs w:val="24"/>
        </w:rPr>
      </w:pPr>
    </w:p>
    <w:p w:rsidR="004E7A51" w:rsidRPr="001D64C3" w:rsidRDefault="001D64C3" w:rsidP="001D64C3">
      <w:pPr>
        <w:pStyle w:val="Default"/>
        <w:spacing w:line="276" w:lineRule="auto"/>
        <w:jc w:val="center"/>
      </w:pPr>
      <w:r w:rsidRPr="001D64C3">
        <w:rPr>
          <w:b/>
          <w:bCs/>
        </w:rPr>
        <w:t>2. Коррекционно-развивающая работа</w:t>
      </w:r>
    </w:p>
    <w:p w:rsidR="00FF49AA" w:rsidRPr="001D64C3" w:rsidRDefault="00FF49AA" w:rsidP="001D64C3">
      <w:pPr>
        <w:pStyle w:val="Default"/>
        <w:spacing w:line="276" w:lineRule="auto"/>
        <w:jc w:val="center"/>
      </w:pPr>
    </w:p>
    <w:tbl>
      <w:tblPr>
        <w:tblStyle w:val="afc"/>
        <w:tblW w:w="0" w:type="auto"/>
        <w:tblLook w:val="04A0"/>
      </w:tblPr>
      <w:tblGrid>
        <w:gridCol w:w="959"/>
        <w:gridCol w:w="2835"/>
        <w:gridCol w:w="3260"/>
        <w:gridCol w:w="2126"/>
        <w:gridCol w:w="2268"/>
        <w:gridCol w:w="3338"/>
      </w:tblGrid>
      <w:tr w:rsidR="001D64C3" w:rsidTr="001D64C3">
        <w:tc>
          <w:tcPr>
            <w:tcW w:w="959" w:type="dxa"/>
          </w:tcPr>
          <w:p w:rsidR="001D64C3" w:rsidRDefault="001D64C3" w:rsidP="00FF49AA">
            <w:pPr>
              <w:pStyle w:val="Default"/>
              <w:spacing w:line="276" w:lineRule="auto"/>
              <w:jc w:val="both"/>
            </w:pPr>
          </w:p>
        </w:tc>
        <w:tc>
          <w:tcPr>
            <w:tcW w:w="2835" w:type="dxa"/>
          </w:tcPr>
          <w:p w:rsidR="001D64C3" w:rsidRPr="00B70C1D" w:rsidRDefault="001D64C3" w:rsidP="00195DE8">
            <w:pPr>
              <w:autoSpaceDE w:val="0"/>
              <w:autoSpaceDN w:val="0"/>
              <w:adjustRightInd w:val="0"/>
              <w:rPr>
                <w:rFonts w:ascii="Times New Roman" w:hAnsi="Times New Roman" w:cs="Times New Roman"/>
                <w:b/>
                <w:bCs/>
                <w:sz w:val="24"/>
                <w:szCs w:val="24"/>
              </w:rPr>
            </w:pPr>
            <w:r w:rsidRPr="00B70C1D">
              <w:rPr>
                <w:rFonts w:ascii="Times New Roman" w:hAnsi="Times New Roman" w:cs="Times New Roman"/>
                <w:b/>
                <w:bCs/>
                <w:sz w:val="24"/>
                <w:szCs w:val="24"/>
              </w:rPr>
              <w:t xml:space="preserve">Название работы </w:t>
            </w:r>
          </w:p>
        </w:tc>
        <w:tc>
          <w:tcPr>
            <w:tcW w:w="3260" w:type="dxa"/>
          </w:tcPr>
          <w:p w:rsidR="001D64C3" w:rsidRPr="00B70C1D" w:rsidRDefault="001D64C3" w:rsidP="00195DE8">
            <w:pPr>
              <w:autoSpaceDE w:val="0"/>
              <w:autoSpaceDN w:val="0"/>
              <w:adjustRightInd w:val="0"/>
              <w:rPr>
                <w:rFonts w:ascii="Times New Roman" w:hAnsi="Times New Roman" w:cs="Times New Roman"/>
                <w:b/>
                <w:bCs/>
                <w:sz w:val="24"/>
                <w:szCs w:val="24"/>
              </w:rPr>
            </w:pPr>
            <w:r w:rsidRPr="00B70C1D">
              <w:rPr>
                <w:rFonts w:ascii="Times New Roman" w:hAnsi="Times New Roman" w:cs="Times New Roman"/>
                <w:b/>
                <w:bCs/>
                <w:sz w:val="24"/>
                <w:szCs w:val="24"/>
              </w:rPr>
              <w:t xml:space="preserve"> Условия проведения</w:t>
            </w:r>
          </w:p>
        </w:tc>
        <w:tc>
          <w:tcPr>
            <w:tcW w:w="2126" w:type="dxa"/>
          </w:tcPr>
          <w:p w:rsidR="001D64C3" w:rsidRPr="00B70C1D" w:rsidRDefault="001D64C3" w:rsidP="00195DE8">
            <w:pPr>
              <w:autoSpaceDE w:val="0"/>
              <w:autoSpaceDN w:val="0"/>
              <w:adjustRightInd w:val="0"/>
              <w:rPr>
                <w:rFonts w:ascii="Times New Roman" w:hAnsi="Times New Roman" w:cs="Times New Roman"/>
                <w:b/>
                <w:bCs/>
                <w:sz w:val="24"/>
                <w:szCs w:val="24"/>
              </w:rPr>
            </w:pPr>
            <w:r w:rsidRPr="00B70C1D">
              <w:rPr>
                <w:rFonts w:ascii="Times New Roman" w:hAnsi="Times New Roman" w:cs="Times New Roman"/>
                <w:b/>
                <w:bCs/>
                <w:sz w:val="24"/>
                <w:szCs w:val="24"/>
              </w:rPr>
              <w:t>Ответственный</w:t>
            </w:r>
          </w:p>
        </w:tc>
        <w:tc>
          <w:tcPr>
            <w:tcW w:w="2268" w:type="dxa"/>
          </w:tcPr>
          <w:p w:rsidR="001D64C3" w:rsidRPr="00B70C1D" w:rsidRDefault="001D64C3" w:rsidP="00195DE8">
            <w:pPr>
              <w:rPr>
                <w:rFonts w:ascii="Times New Roman" w:hAnsi="Times New Roman" w:cs="Times New Roman"/>
                <w:b/>
                <w:sz w:val="24"/>
                <w:szCs w:val="24"/>
              </w:rPr>
            </w:pPr>
            <w:r w:rsidRPr="00B70C1D">
              <w:rPr>
                <w:rFonts w:ascii="Times New Roman" w:hAnsi="Times New Roman" w:cs="Times New Roman"/>
                <w:b/>
                <w:sz w:val="24"/>
                <w:szCs w:val="24"/>
              </w:rPr>
              <w:t>Сроки проведения</w:t>
            </w:r>
          </w:p>
        </w:tc>
        <w:tc>
          <w:tcPr>
            <w:tcW w:w="3338" w:type="dxa"/>
          </w:tcPr>
          <w:p w:rsidR="001D64C3" w:rsidRPr="00B70C1D" w:rsidRDefault="001D64C3" w:rsidP="00195DE8">
            <w:pPr>
              <w:rPr>
                <w:rFonts w:ascii="Times New Roman" w:hAnsi="Times New Roman" w:cs="Times New Roman"/>
                <w:b/>
                <w:sz w:val="24"/>
                <w:szCs w:val="24"/>
              </w:rPr>
            </w:pPr>
            <w:r w:rsidRPr="00B70C1D">
              <w:rPr>
                <w:rFonts w:ascii="Times New Roman" w:hAnsi="Times New Roman" w:cs="Times New Roman"/>
                <w:b/>
                <w:sz w:val="24"/>
                <w:szCs w:val="24"/>
              </w:rPr>
              <w:t>Предполагаемый результат</w:t>
            </w:r>
          </w:p>
        </w:tc>
      </w:tr>
      <w:tr w:rsidR="001D64C3" w:rsidTr="001D64C3">
        <w:tc>
          <w:tcPr>
            <w:tcW w:w="959" w:type="dxa"/>
          </w:tcPr>
          <w:p w:rsidR="001D64C3" w:rsidRDefault="001D64C3" w:rsidP="00195D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1D64C3" w:rsidRPr="001D64C3" w:rsidRDefault="001D64C3" w:rsidP="001D64C3">
            <w:pPr>
              <w:autoSpaceDE w:val="0"/>
              <w:autoSpaceDN w:val="0"/>
              <w:adjustRightInd w:val="0"/>
              <w:rPr>
                <w:rFonts w:ascii="Times New Roman" w:hAnsi="Times New Roman" w:cs="Times New Roman"/>
                <w:sz w:val="24"/>
                <w:szCs w:val="24"/>
              </w:rPr>
            </w:pPr>
            <w:r w:rsidRPr="001D64C3">
              <w:rPr>
                <w:rFonts w:ascii="Times New Roman" w:hAnsi="Times New Roman" w:cs="Times New Roman"/>
                <w:sz w:val="24"/>
                <w:szCs w:val="24"/>
              </w:rPr>
              <w:t>Коррекционная работа</w:t>
            </w:r>
          </w:p>
          <w:p w:rsidR="001D64C3" w:rsidRPr="001D64C3" w:rsidRDefault="001D64C3" w:rsidP="001D64C3">
            <w:pPr>
              <w:autoSpaceDE w:val="0"/>
              <w:autoSpaceDN w:val="0"/>
              <w:adjustRightInd w:val="0"/>
              <w:rPr>
                <w:rFonts w:ascii="Times New Roman" w:hAnsi="Times New Roman" w:cs="Times New Roman"/>
                <w:sz w:val="24"/>
                <w:szCs w:val="24"/>
              </w:rPr>
            </w:pPr>
            <w:r w:rsidRPr="001D64C3">
              <w:rPr>
                <w:rFonts w:ascii="Times New Roman" w:hAnsi="Times New Roman" w:cs="Times New Roman"/>
                <w:sz w:val="24"/>
                <w:szCs w:val="24"/>
              </w:rPr>
              <w:t>с учащимися (по ре-зультатам психодиагно-</w:t>
            </w:r>
          </w:p>
          <w:p w:rsidR="001D64C3" w:rsidRPr="001D64C3" w:rsidRDefault="001D64C3" w:rsidP="001D64C3">
            <w:pPr>
              <w:autoSpaceDE w:val="0"/>
              <w:autoSpaceDN w:val="0"/>
              <w:adjustRightInd w:val="0"/>
              <w:rPr>
                <w:rFonts w:ascii="Times New Roman" w:hAnsi="Times New Roman" w:cs="Times New Roman"/>
                <w:sz w:val="28"/>
                <w:szCs w:val="28"/>
              </w:rPr>
            </w:pPr>
            <w:r w:rsidRPr="001D64C3">
              <w:rPr>
                <w:rFonts w:ascii="Times New Roman" w:hAnsi="Times New Roman" w:cs="Times New Roman"/>
                <w:sz w:val="24"/>
                <w:szCs w:val="24"/>
              </w:rPr>
              <w:t>стики, по запросу и по направлению ПМПК)</w:t>
            </w:r>
          </w:p>
        </w:tc>
        <w:tc>
          <w:tcPr>
            <w:tcW w:w="3260" w:type="dxa"/>
          </w:tcPr>
          <w:p w:rsidR="001D64C3" w:rsidRPr="001D64C3" w:rsidRDefault="001D64C3" w:rsidP="001D64C3">
            <w:pPr>
              <w:autoSpaceDE w:val="0"/>
              <w:autoSpaceDN w:val="0"/>
              <w:adjustRightInd w:val="0"/>
              <w:rPr>
                <w:rFonts w:ascii="Times New Roman" w:hAnsi="Times New Roman" w:cs="Times New Roman"/>
                <w:sz w:val="24"/>
                <w:szCs w:val="24"/>
              </w:rPr>
            </w:pPr>
            <w:r w:rsidRPr="001D64C3">
              <w:rPr>
                <w:rFonts w:ascii="Times New Roman" w:hAnsi="Times New Roman" w:cs="Times New Roman"/>
                <w:sz w:val="24"/>
                <w:szCs w:val="24"/>
              </w:rPr>
              <w:t>Составление программы коррекционных занятий</w:t>
            </w:r>
          </w:p>
        </w:tc>
        <w:tc>
          <w:tcPr>
            <w:tcW w:w="2126" w:type="dxa"/>
          </w:tcPr>
          <w:p w:rsidR="001D64C3" w:rsidRPr="001D64C3" w:rsidRDefault="001D64C3" w:rsidP="001D64C3">
            <w:pPr>
              <w:autoSpaceDE w:val="0"/>
              <w:autoSpaceDN w:val="0"/>
              <w:adjustRightInd w:val="0"/>
              <w:rPr>
                <w:rFonts w:ascii="Times New Roman" w:hAnsi="Times New Roman" w:cs="Times New Roman"/>
                <w:sz w:val="24"/>
                <w:szCs w:val="24"/>
              </w:rPr>
            </w:pPr>
            <w:r w:rsidRPr="001D64C3">
              <w:rPr>
                <w:rFonts w:ascii="Times New Roman" w:hAnsi="Times New Roman" w:cs="Times New Roman"/>
                <w:sz w:val="24"/>
                <w:szCs w:val="24"/>
              </w:rPr>
              <w:t>Педагог-</w:t>
            </w:r>
          </w:p>
          <w:p w:rsidR="001D64C3" w:rsidRPr="001D64C3" w:rsidRDefault="001D64C3" w:rsidP="001D64C3">
            <w:pPr>
              <w:pStyle w:val="Default"/>
              <w:spacing w:line="276" w:lineRule="auto"/>
              <w:jc w:val="both"/>
            </w:pPr>
            <w:r w:rsidRPr="001D64C3">
              <w:t>психолог</w:t>
            </w:r>
          </w:p>
        </w:tc>
        <w:tc>
          <w:tcPr>
            <w:tcW w:w="2268" w:type="dxa"/>
          </w:tcPr>
          <w:p w:rsidR="001D64C3" w:rsidRPr="001D64C3" w:rsidRDefault="001D64C3" w:rsidP="001D64C3">
            <w:pPr>
              <w:autoSpaceDE w:val="0"/>
              <w:autoSpaceDN w:val="0"/>
              <w:adjustRightInd w:val="0"/>
              <w:rPr>
                <w:rFonts w:ascii="Times New Roman" w:hAnsi="Times New Roman" w:cs="Times New Roman"/>
                <w:sz w:val="24"/>
                <w:szCs w:val="24"/>
              </w:rPr>
            </w:pPr>
            <w:r w:rsidRPr="001D64C3">
              <w:rPr>
                <w:rFonts w:ascii="Times New Roman" w:hAnsi="Times New Roman" w:cs="Times New Roman"/>
                <w:sz w:val="24"/>
                <w:szCs w:val="24"/>
              </w:rPr>
              <w:t>По мере обращения.</w:t>
            </w:r>
          </w:p>
          <w:p w:rsidR="001D64C3" w:rsidRPr="001D64C3" w:rsidRDefault="001D64C3" w:rsidP="001D64C3">
            <w:pPr>
              <w:autoSpaceDE w:val="0"/>
              <w:autoSpaceDN w:val="0"/>
              <w:adjustRightInd w:val="0"/>
              <w:rPr>
                <w:rFonts w:ascii="Times New Roman" w:hAnsi="Times New Roman" w:cs="Times New Roman"/>
                <w:sz w:val="24"/>
                <w:szCs w:val="24"/>
              </w:rPr>
            </w:pPr>
            <w:r w:rsidRPr="001D64C3">
              <w:rPr>
                <w:rFonts w:ascii="Times New Roman" w:hAnsi="Times New Roman" w:cs="Times New Roman"/>
                <w:sz w:val="24"/>
                <w:szCs w:val="24"/>
              </w:rPr>
              <w:t>2 раза в неделю</w:t>
            </w:r>
          </w:p>
        </w:tc>
        <w:tc>
          <w:tcPr>
            <w:tcW w:w="3338" w:type="dxa"/>
          </w:tcPr>
          <w:p w:rsidR="001D64C3" w:rsidRPr="001D64C3" w:rsidRDefault="001D64C3" w:rsidP="001D64C3">
            <w:pPr>
              <w:autoSpaceDE w:val="0"/>
              <w:autoSpaceDN w:val="0"/>
              <w:adjustRightInd w:val="0"/>
              <w:rPr>
                <w:rFonts w:ascii="Times New Roman" w:hAnsi="Times New Roman" w:cs="Times New Roman"/>
                <w:sz w:val="24"/>
                <w:szCs w:val="24"/>
              </w:rPr>
            </w:pPr>
            <w:r w:rsidRPr="001D64C3">
              <w:rPr>
                <w:rFonts w:ascii="Times New Roman" w:hAnsi="Times New Roman" w:cs="Times New Roman"/>
                <w:sz w:val="24"/>
                <w:szCs w:val="24"/>
              </w:rPr>
              <w:t>Нормализация психического здоровья учащихся</w:t>
            </w:r>
          </w:p>
        </w:tc>
      </w:tr>
      <w:tr w:rsidR="001D64C3" w:rsidTr="001D64C3">
        <w:tc>
          <w:tcPr>
            <w:tcW w:w="959" w:type="dxa"/>
          </w:tcPr>
          <w:p w:rsidR="001D64C3" w:rsidRDefault="001D64C3" w:rsidP="00195D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w:t>
            </w:r>
          </w:p>
        </w:tc>
        <w:tc>
          <w:tcPr>
            <w:tcW w:w="2835" w:type="dxa"/>
          </w:tcPr>
          <w:p w:rsidR="001D64C3" w:rsidRPr="001D64C3" w:rsidRDefault="001D64C3" w:rsidP="001D64C3">
            <w:pPr>
              <w:autoSpaceDE w:val="0"/>
              <w:autoSpaceDN w:val="0"/>
              <w:adjustRightInd w:val="0"/>
              <w:rPr>
                <w:rFonts w:ascii="Times New Roman" w:hAnsi="Times New Roman" w:cs="Times New Roman"/>
                <w:sz w:val="24"/>
                <w:szCs w:val="24"/>
              </w:rPr>
            </w:pPr>
            <w:r w:rsidRPr="001D64C3">
              <w:rPr>
                <w:rFonts w:ascii="Times New Roman" w:hAnsi="Times New Roman" w:cs="Times New Roman"/>
                <w:sz w:val="24"/>
                <w:szCs w:val="24"/>
              </w:rPr>
              <w:t>Коррекционно-</w:t>
            </w:r>
          </w:p>
          <w:p w:rsidR="001D64C3" w:rsidRPr="001D64C3" w:rsidRDefault="001D64C3" w:rsidP="001D64C3">
            <w:pPr>
              <w:autoSpaceDE w:val="0"/>
              <w:autoSpaceDN w:val="0"/>
              <w:adjustRightInd w:val="0"/>
              <w:rPr>
                <w:rFonts w:ascii="Times New Roman" w:hAnsi="Times New Roman" w:cs="Times New Roman"/>
                <w:sz w:val="24"/>
                <w:szCs w:val="24"/>
              </w:rPr>
            </w:pPr>
            <w:r w:rsidRPr="001D64C3">
              <w:rPr>
                <w:rFonts w:ascii="Times New Roman" w:hAnsi="Times New Roman" w:cs="Times New Roman"/>
                <w:sz w:val="24"/>
                <w:szCs w:val="24"/>
              </w:rPr>
              <w:lastRenderedPageBreak/>
              <w:t>развивающая работа с</w:t>
            </w:r>
          </w:p>
          <w:p w:rsidR="001D64C3" w:rsidRPr="001D64C3" w:rsidRDefault="001D64C3" w:rsidP="001D64C3">
            <w:pPr>
              <w:pStyle w:val="Default"/>
              <w:spacing w:line="276" w:lineRule="auto"/>
              <w:jc w:val="both"/>
            </w:pPr>
            <w:r w:rsidRPr="001D64C3">
              <w:t>первоклассниками</w:t>
            </w:r>
          </w:p>
        </w:tc>
        <w:tc>
          <w:tcPr>
            <w:tcW w:w="3260" w:type="dxa"/>
          </w:tcPr>
          <w:p w:rsidR="001D64C3" w:rsidRPr="001D64C3" w:rsidRDefault="001D64C3" w:rsidP="001D64C3">
            <w:pPr>
              <w:autoSpaceDE w:val="0"/>
              <w:autoSpaceDN w:val="0"/>
              <w:adjustRightInd w:val="0"/>
              <w:rPr>
                <w:rFonts w:ascii="Times New Roman" w:hAnsi="Times New Roman" w:cs="Times New Roman"/>
                <w:sz w:val="24"/>
                <w:szCs w:val="24"/>
              </w:rPr>
            </w:pPr>
            <w:r w:rsidRPr="001D64C3">
              <w:rPr>
                <w:rFonts w:ascii="Times New Roman" w:hAnsi="Times New Roman" w:cs="Times New Roman"/>
                <w:sz w:val="24"/>
                <w:szCs w:val="24"/>
              </w:rPr>
              <w:lastRenderedPageBreak/>
              <w:t>1. Беседы</w:t>
            </w:r>
          </w:p>
          <w:p w:rsidR="001D64C3" w:rsidRPr="001D64C3" w:rsidRDefault="001D64C3" w:rsidP="001D64C3">
            <w:pPr>
              <w:pStyle w:val="Default"/>
              <w:spacing w:line="276" w:lineRule="auto"/>
              <w:jc w:val="both"/>
            </w:pPr>
            <w:r w:rsidRPr="001D64C3">
              <w:lastRenderedPageBreak/>
              <w:t>2. Игровая и арт-терапия</w:t>
            </w:r>
          </w:p>
        </w:tc>
        <w:tc>
          <w:tcPr>
            <w:tcW w:w="2126" w:type="dxa"/>
          </w:tcPr>
          <w:p w:rsidR="001D64C3" w:rsidRPr="001D64C3" w:rsidRDefault="001D64C3" w:rsidP="00195DE8">
            <w:pPr>
              <w:autoSpaceDE w:val="0"/>
              <w:autoSpaceDN w:val="0"/>
              <w:adjustRightInd w:val="0"/>
              <w:rPr>
                <w:rFonts w:ascii="Times New Roman" w:hAnsi="Times New Roman" w:cs="Times New Roman"/>
                <w:sz w:val="24"/>
                <w:szCs w:val="24"/>
              </w:rPr>
            </w:pPr>
            <w:r w:rsidRPr="001D64C3">
              <w:rPr>
                <w:rFonts w:ascii="Times New Roman" w:hAnsi="Times New Roman" w:cs="Times New Roman"/>
                <w:sz w:val="24"/>
                <w:szCs w:val="24"/>
              </w:rPr>
              <w:lastRenderedPageBreak/>
              <w:t>Педагог-</w:t>
            </w:r>
          </w:p>
          <w:p w:rsidR="001D64C3" w:rsidRPr="001D64C3" w:rsidRDefault="001D64C3" w:rsidP="00195DE8">
            <w:pPr>
              <w:pStyle w:val="Default"/>
              <w:spacing w:line="276" w:lineRule="auto"/>
              <w:jc w:val="both"/>
            </w:pPr>
            <w:r w:rsidRPr="001D64C3">
              <w:lastRenderedPageBreak/>
              <w:t>психолог</w:t>
            </w:r>
          </w:p>
        </w:tc>
        <w:tc>
          <w:tcPr>
            <w:tcW w:w="2268" w:type="dxa"/>
          </w:tcPr>
          <w:p w:rsidR="001D64C3" w:rsidRPr="001D64C3" w:rsidRDefault="001D64C3" w:rsidP="001D64C3">
            <w:pPr>
              <w:autoSpaceDE w:val="0"/>
              <w:autoSpaceDN w:val="0"/>
              <w:adjustRightInd w:val="0"/>
              <w:rPr>
                <w:rFonts w:ascii="Times New Roman" w:hAnsi="Times New Roman" w:cs="Times New Roman"/>
                <w:sz w:val="24"/>
                <w:szCs w:val="24"/>
              </w:rPr>
            </w:pPr>
            <w:r w:rsidRPr="001D64C3">
              <w:rPr>
                <w:rFonts w:ascii="Times New Roman" w:hAnsi="Times New Roman" w:cs="Times New Roman"/>
                <w:sz w:val="24"/>
                <w:szCs w:val="24"/>
              </w:rPr>
              <w:lastRenderedPageBreak/>
              <w:t>Сентябрь-</w:t>
            </w:r>
          </w:p>
          <w:p w:rsidR="001D64C3" w:rsidRPr="001D64C3" w:rsidRDefault="001D64C3" w:rsidP="001D64C3">
            <w:pPr>
              <w:pStyle w:val="Default"/>
              <w:spacing w:line="276" w:lineRule="auto"/>
              <w:jc w:val="both"/>
            </w:pPr>
            <w:r w:rsidRPr="001D64C3">
              <w:lastRenderedPageBreak/>
              <w:t>декабрь</w:t>
            </w:r>
          </w:p>
        </w:tc>
        <w:tc>
          <w:tcPr>
            <w:tcW w:w="3338" w:type="dxa"/>
          </w:tcPr>
          <w:p w:rsidR="001D64C3" w:rsidRPr="001D64C3" w:rsidRDefault="001D64C3" w:rsidP="001D64C3">
            <w:pPr>
              <w:autoSpaceDE w:val="0"/>
              <w:autoSpaceDN w:val="0"/>
              <w:adjustRightInd w:val="0"/>
              <w:rPr>
                <w:rFonts w:ascii="Times New Roman" w:hAnsi="Times New Roman" w:cs="Times New Roman"/>
                <w:sz w:val="24"/>
                <w:szCs w:val="24"/>
              </w:rPr>
            </w:pPr>
            <w:r w:rsidRPr="001D64C3">
              <w:rPr>
                <w:rFonts w:ascii="Times New Roman" w:hAnsi="Times New Roman" w:cs="Times New Roman"/>
                <w:sz w:val="24"/>
                <w:szCs w:val="24"/>
              </w:rPr>
              <w:lastRenderedPageBreak/>
              <w:t>Оказать психологическую</w:t>
            </w:r>
          </w:p>
          <w:p w:rsidR="001D64C3" w:rsidRPr="001D64C3" w:rsidRDefault="001D64C3" w:rsidP="001D64C3">
            <w:pPr>
              <w:autoSpaceDE w:val="0"/>
              <w:autoSpaceDN w:val="0"/>
              <w:adjustRightInd w:val="0"/>
              <w:rPr>
                <w:rFonts w:ascii="Times New Roman" w:hAnsi="Times New Roman" w:cs="Times New Roman"/>
                <w:sz w:val="24"/>
                <w:szCs w:val="24"/>
              </w:rPr>
            </w:pPr>
            <w:r w:rsidRPr="001D64C3">
              <w:rPr>
                <w:rFonts w:ascii="Times New Roman" w:hAnsi="Times New Roman" w:cs="Times New Roman"/>
                <w:sz w:val="24"/>
                <w:szCs w:val="24"/>
              </w:rPr>
              <w:lastRenderedPageBreak/>
              <w:t>поддержку в период адапта-</w:t>
            </w:r>
          </w:p>
          <w:p w:rsidR="001D64C3" w:rsidRPr="001D64C3" w:rsidRDefault="001D64C3" w:rsidP="001D64C3">
            <w:pPr>
              <w:autoSpaceDE w:val="0"/>
              <w:autoSpaceDN w:val="0"/>
              <w:adjustRightInd w:val="0"/>
              <w:rPr>
                <w:rFonts w:ascii="Times New Roman" w:hAnsi="Times New Roman" w:cs="Times New Roman"/>
                <w:sz w:val="24"/>
                <w:szCs w:val="24"/>
              </w:rPr>
            </w:pPr>
            <w:r w:rsidRPr="001D64C3">
              <w:rPr>
                <w:rFonts w:ascii="Times New Roman" w:hAnsi="Times New Roman" w:cs="Times New Roman"/>
                <w:sz w:val="24"/>
                <w:szCs w:val="24"/>
              </w:rPr>
              <w:t>ции первоклассников к шко-</w:t>
            </w:r>
          </w:p>
          <w:p w:rsidR="001D64C3" w:rsidRPr="001D64C3" w:rsidRDefault="001D64C3" w:rsidP="001D64C3">
            <w:pPr>
              <w:autoSpaceDE w:val="0"/>
              <w:autoSpaceDN w:val="0"/>
              <w:adjustRightInd w:val="0"/>
              <w:rPr>
                <w:rFonts w:ascii="Times New Roman" w:hAnsi="Times New Roman" w:cs="Times New Roman"/>
                <w:sz w:val="24"/>
                <w:szCs w:val="24"/>
              </w:rPr>
            </w:pPr>
            <w:r w:rsidRPr="001D64C3">
              <w:rPr>
                <w:rFonts w:ascii="Times New Roman" w:hAnsi="Times New Roman" w:cs="Times New Roman"/>
                <w:sz w:val="24"/>
                <w:szCs w:val="24"/>
              </w:rPr>
              <w:t>ле, формирование позиции</w:t>
            </w:r>
          </w:p>
          <w:p w:rsidR="001D64C3" w:rsidRPr="001D64C3" w:rsidRDefault="001D64C3" w:rsidP="001D64C3">
            <w:pPr>
              <w:pStyle w:val="Default"/>
              <w:spacing w:line="276" w:lineRule="auto"/>
              <w:jc w:val="both"/>
            </w:pPr>
            <w:r w:rsidRPr="001D64C3">
              <w:t>школьника</w:t>
            </w:r>
          </w:p>
        </w:tc>
      </w:tr>
      <w:tr w:rsidR="001D64C3" w:rsidTr="001D64C3">
        <w:tc>
          <w:tcPr>
            <w:tcW w:w="959" w:type="dxa"/>
          </w:tcPr>
          <w:p w:rsidR="001D64C3" w:rsidRDefault="001D64C3" w:rsidP="00195D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2835" w:type="dxa"/>
          </w:tcPr>
          <w:p w:rsidR="001D64C3" w:rsidRPr="001D64C3" w:rsidRDefault="001D64C3" w:rsidP="001D64C3">
            <w:pPr>
              <w:autoSpaceDE w:val="0"/>
              <w:autoSpaceDN w:val="0"/>
              <w:adjustRightInd w:val="0"/>
              <w:rPr>
                <w:rFonts w:ascii="Times New Roman" w:hAnsi="Times New Roman" w:cs="Times New Roman"/>
                <w:sz w:val="24"/>
                <w:szCs w:val="24"/>
              </w:rPr>
            </w:pPr>
            <w:r w:rsidRPr="001D64C3">
              <w:rPr>
                <w:rFonts w:ascii="Times New Roman" w:hAnsi="Times New Roman" w:cs="Times New Roman"/>
                <w:sz w:val="24"/>
                <w:szCs w:val="24"/>
              </w:rPr>
              <w:t>Индивидуальная работа с учащимися группы</w:t>
            </w:r>
          </w:p>
          <w:p w:rsidR="001D64C3" w:rsidRPr="001D64C3" w:rsidRDefault="001D64C3" w:rsidP="001D64C3">
            <w:pPr>
              <w:pStyle w:val="Default"/>
              <w:spacing w:line="276" w:lineRule="auto"/>
              <w:jc w:val="both"/>
            </w:pPr>
            <w:r w:rsidRPr="001D64C3">
              <w:t>риска</w:t>
            </w:r>
          </w:p>
        </w:tc>
        <w:tc>
          <w:tcPr>
            <w:tcW w:w="3260" w:type="dxa"/>
          </w:tcPr>
          <w:p w:rsidR="001D64C3" w:rsidRPr="001D64C3" w:rsidRDefault="001D64C3" w:rsidP="001D64C3">
            <w:pPr>
              <w:autoSpaceDE w:val="0"/>
              <w:autoSpaceDN w:val="0"/>
              <w:adjustRightInd w:val="0"/>
              <w:rPr>
                <w:rFonts w:ascii="Times New Roman" w:hAnsi="Times New Roman" w:cs="Times New Roman"/>
                <w:sz w:val="24"/>
                <w:szCs w:val="24"/>
              </w:rPr>
            </w:pPr>
            <w:r w:rsidRPr="001D64C3">
              <w:rPr>
                <w:rFonts w:ascii="Times New Roman" w:hAnsi="Times New Roman" w:cs="Times New Roman"/>
                <w:sz w:val="24"/>
                <w:szCs w:val="24"/>
              </w:rPr>
              <w:t>1.Беседы</w:t>
            </w:r>
          </w:p>
          <w:p w:rsidR="001D64C3" w:rsidRPr="001D64C3" w:rsidRDefault="001D64C3" w:rsidP="001D64C3">
            <w:pPr>
              <w:autoSpaceDE w:val="0"/>
              <w:autoSpaceDN w:val="0"/>
              <w:adjustRightInd w:val="0"/>
              <w:rPr>
                <w:rFonts w:ascii="Times New Roman" w:hAnsi="Times New Roman" w:cs="Times New Roman"/>
                <w:sz w:val="24"/>
                <w:szCs w:val="24"/>
              </w:rPr>
            </w:pPr>
            <w:r w:rsidRPr="001D64C3">
              <w:rPr>
                <w:rFonts w:ascii="Times New Roman" w:hAnsi="Times New Roman" w:cs="Times New Roman"/>
                <w:sz w:val="24"/>
                <w:szCs w:val="24"/>
              </w:rPr>
              <w:t>2.Психогимнастика</w:t>
            </w:r>
          </w:p>
          <w:p w:rsidR="001D64C3" w:rsidRPr="001D64C3" w:rsidRDefault="001D64C3" w:rsidP="001D64C3">
            <w:pPr>
              <w:pStyle w:val="Default"/>
              <w:spacing w:line="276" w:lineRule="auto"/>
              <w:jc w:val="both"/>
            </w:pPr>
            <w:r w:rsidRPr="001D64C3">
              <w:t>3.Упражнения</w:t>
            </w:r>
          </w:p>
        </w:tc>
        <w:tc>
          <w:tcPr>
            <w:tcW w:w="2126" w:type="dxa"/>
          </w:tcPr>
          <w:p w:rsidR="001D64C3" w:rsidRPr="001D64C3" w:rsidRDefault="001D64C3" w:rsidP="001D64C3">
            <w:pPr>
              <w:autoSpaceDE w:val="0"/>
              <w:autoSpaceDN w:val="0"/>
              <w:adjustRightInd w:val="0"/>
              <w:rPr>
                <w:rFonts w:ascii="Times New Roman" w:hAnsi="Times New Roman" w:cs="Times New Roman"/>
                <w:sz w:val="24"/>
                <w:szCs w:val="24"/>
              </w:rPr>
            </w:pPr>
            <w:r w:rsidRPr="001D64C3">
              <w:rPr>
                <w:rFonts w:ascii="Times New Roman" w:hAnsi="Times New Roman" w:cs="Times New Roman"/>
                <w:sz w:val="24"/>
                <w:szCs w:val="24"/>
              </w:rPr>
              <w:t>Педагог-</w:t>
            </w:r>
          </w:p>
          <w:p w:rsidR="001D64C3" w:rsidRPr="001D64C3" w:rsidRDefault="001D64C3" w:rsidP="001D64C3">
            <w:pPr>
              <w:pStyle w:val="Default"/>
              <w:spacing w:line="276" w:lineRule="auto"/>
              <w:jc w:val="both"/>
            </w:pPr>
            <w:r w:rsidRPr="001D64C3">
              <w:t>психолог</w:t>
            </w:r>
          </w:p>
        </w:tc>
        <w:tc>
          <w:tcPr>
            <w:tcW w:w="2268" w:type="dxa"/>
          </w:tcPr>
          <w:p w:rsidR="001D64C3" w:rsidRPr="001D64C3" w:rsidRDefault="001D64C3" w:rsidP="00FF49AA">
            <w:pPr>
              <w:pStyle w:val="Default"/>
              <w:spacing w:line="276" w:lineRule="auto"/>
              <w:jc w:val="both"/>
            </w:pPr>
            <w:r w:rsidRPr="001D64C3">
              <w:t>В течение года</w:t>
            </w:r>
          </w:p>
        </w:tc>
        <w:tc>
          <w:tcPr>
            <w:tcW w:w="3338" w:type="dxa"/>
          </w:tcPr>
          <w:p w:rsidR="001D64C3" w:rsidRPr="001D64C3" w:rsidRDefault="001D64C3" w:rsidP="001D64C3">
            <w:pPr>
              <w:autoSpaceDE w:val="0"/>
              <w:autoSpaceDN w:val="0"/>
              <w:adjustRightInd w:val="0"/>
              <w:rPr>
                <w:rFonts w:ascii="Times New Roman" w:hAnsi="Times New Roman" w:cs="Times New Roman"/>
                <w:sz w:val="24"/>
                <w:szCs w:val="24"/>
              </w:rPr>
            </w:pPr>
            <w:r w:rsidRPr="001D64C3">
              <w:rPr>
                <w:rFonts w:ascii="Times New Roman" w:hAnsi="Times New Roman" w:cs="Times New Roman"/>
                <w:sz w:val="24"/>
                <w:szCs w:val="24"/>
              </w:rPr>
              <w:t>Предупреждение девиантного</w:t>
            </w:r>
          </w:p>
          <w:p w:rsidR="001D64C3" w:rsidRPr="001D64C3" w:rsidRDefault="001D64C3" w:rsidP="001D64C3">
            <w:pPr>
              <w:pStyle w:val="Default"/>
              <w:spacing w:line="276" w:lineRule="auto"/>
              <w:jc w:val="both"/>
            </w:pPr>
            <w:r w:rsidRPr="001D64C3">
              <w:t>поведения</w:t>
            </w:r>
          </w:p>
        </w:tc>
      </w:tr>
      <w:tr w:rsidR="001D64C3" w:rsidTr="001D64C3">
        <w:tc>
          <w:tcPr>
            <w:tcW w:w="959" w:type="dxa"/>
          </w:tcPr>
          <w:p w:rsidR="001D64C3" w:rsidRDefault="001D64C3" w:rsidP="00195D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w:t>
            </w:r>
          </w:p>
        </w:tc>
        <w:tc>
          <w:tcPr>
            <w:tcW w:w="2835" w:type="dxa"/>
          </w:tcPr>
          <w:p w:rsidR="001D64C3" w:rsidRPr="001D64C3" w:rsidRDefault="001D64C3" w:rsidP="001D64C3">
            <w:pPr>
              <w:autoSpaceDE w:val="0"/>
              <w:autoSpaceDN w:val="0"/>
              <w:adjustRightInd w:val="0"/>
              <w:rPr>
                <w:rFonts w:ascii="Times New Roman" w:hAnsi="Times New Roman" w:cs="Times New Roman"/>
                <w:sz w:val="24"/>
                <w:szCs w:val="24"/>
              </w:rPr>
            </w:pPr>
            <w:r w:rsidRPr="001D64C3">
              <w:rPr>
                <w:rFonts w:ascii="Times New Roman" w:hAnsi="Times New Roman" w:cs="Times New Roman"/>
                <w:sz w:val="24"/>
                <w:szCs w:val="24"/>
              </w:rPr>
              <w:t>Коррекционная работа</w:t>
            </w:r>
          </w:p>
          <w:p w:rsidR="001D64C3" w:rsidRPr="001D64C3" w:rsidRDefault="001D64C3" w:rsidP="001D64C3">
            <w:pPr>
              <w:autoSpaceDE w:val="0"/>
              <w:autoSpaceDN w:val="0"/>
              <w:adjustRightInd w:val="0"/>
              <w:rPr>
                <w:rFonts w:ascii="Times New Roman" w:hAnsi="Times New Roman" w:cs="Times New Roman"/>
                <w:sz w:val="24"/>
                <w:szCs w:val="24"/>
              </w:rPr>
            </w:pPr>
            <w:r w:rsidRPr="001D64C3">
              <w:rPr>
                <w:rFonts w:ascii="Times New Roman" w:hAnsi="Times New Roman" w:cs="Times New Roman"/>
                <w:sz w:val="24"/>
                <w:szCs w:val="24"/>
              </w:rPr>
              <w:t>с учащимися группы</w:t>
            </w:r>
          </w:p>
          <w:p w:rsidR="001D64C3" w:rsidRPr="001D64C3" w:rsidRDefault="001D64C3" w:rsidP="001D64C3">
            <w:pPr>
              <w:pStyle w:val="Default"/>
              <w:spacing w:line="276" w:lineRule="auto"/>
              <w:jc w:val="both"/>
            </w:pPr>
            <w:r w:rsidRPr="001D64C3">
              <w:t>суицидального риска</w:t>
            </w:r>
          </w:p>
        </w:tc>
        <w:tc>
          <w:tcPr>
            <w:tcW w:w="3260" w:type="dxa"/>
          </w:tcPr>
          <w:p w:rsidR="001D64C3" w:rsidRPr="001D64C3" w:rsidRDefault="001D64C3" w:rsidP="001D64C3">
            <w:pPr>
              <w:autoSpaceDE w:val="0"/>
              <w:autoSpaceDN w:val="0"/>
              <w:adjustRightInd w:val="0"/>
              <w:rPr>
                <w:rFonts w:ascii="Times New Roman" w:hAnsi="Times New Roman" w:cs="Times New Roman"/>
                <w:sz w:val="24"/>
                <w:szCs w:val="24"/>
              </w:rPr>
            </w:pPr>
            <w:r w:rsidRPr="001D64C3">
              <w:rPr>
                <w:rFonts w:ascii="Times New Roman" w:hAnsi="Times New Roman" w:cs="Times New Roman"/>
                <w:sz w:val="24"/>
                <w:szCs w:val="24"/>
              </w:rPr>
              <w:t>Занятия по индивидуальной</w:t>
            </w:r>
          </w:p>
          <w:p w:rsidR="001D64C3" w:rsidRPr="001D64C3" w:rsidRDefault="001D64C3" w:rsidP="001D64C3">
            <w:pPr>
              <w:pStyle w:val="Default"/>
              <w:spacing w:line="276" w:lineRule="auto"/>
              <w:jc w:val="both"/>
            </w:pPr>
            <w:r w:rsidRPr="001D64C3">
              <w:t>коррекционной программе</w:t>
            </w:r>
          </w:p>
        </w:tc>
        <w:tc>
          <w:tcPr>
            <w:tcW w:w="2126" w:type="dxa"/>
          </w:tcPr>
          <w:p w:rsidR="001D64C3" w:rsidRPr="001D64C3" w:rsidRDefault="001D64C3" w:rsidP="001D64C3">
            <w:pPr>
              <w:autoSpaceDE w:val="0"/>
              <w:autoSpaceDN w:val="0"/>
              <w:adjustRightInd w:val="0"/>
              <w:rPr>
                <w:rFonts w:ascii="Times New Roman" w:hAnsi="Times New Roman" w:cs="Times New Roman"/>
                <w:sz w:val="24"/>
                <w:szCs w:val="24"/>
              </w:rPr>
            </w:pPr>
            <w:r w:rsidRPr="001D64C3">
              <w:rPr>
                <w:rFonts w:ascii="Times New Roman" w:hAnsi="Times New Roman" w:cs="Times New Roman"/>
                <w:sz w:val="24"/>
                <w:szCs w:val="24"/>
              </w:rPr>
              <w:t>Педагог-</w:t>
            </w:r>
          </w:p>
          <w:p w:rsidR="001D64C3" w:rsidRPr="001D64C3" w:rsidRDefault="001D64C3" w:rsidP="001D64C3">
            <w:pPr>
              <w:pStyle w:val="Default"/>
              <w:spacing w:line="276" w:lineRule="auto"/>
              <w:jc w:val="both"/>
            </w:pPr>
            <w:r w:rsidRPr="001D64C3">
              <w:t>психолог</w:t>
            </w:r>
          </w:p>
        </w:tc>
        <w:tc>
          <w:tcPr>
            <w:tcW w:w="2268" w:type="dxa"/>
          </w:tcPr>
          <w:p w:rsidR="001D64C3" w:rsidRPr="001D64C3" w:rsidRDefault="001D64C3" w:rsidP="001D64C3">
            <w:pPr>
              <w:autoSpaceDE w:val="0"/>
              <w:autoSpaceDN w:val="0"/>
              <w:adjustRightInd w:val="0"/>
              <w:rPr>
                <w:rFonts w:ascii="Times New Roman" w:hAnsi="Times New Roman" w:cs="Times New Roman"/>
                <w:sz w:val="24"/>
                <w:szCs w:val="24"/>
              </w:rPr>
            </w:pPr>
            <w:r w:rsidRPr="001D64C3">
              <w:rPr>
                <w:rFonts w:ascii="Times New Roman" w:hAnsi="Times New Roman" w:cs="Times New Roman"/>
                <w:sz w:val="24"/>
                <w:szCs w:val="24"/>
              </w:rPr>
              <w:t>По результатам</w:t>
            </w:r>
          </w:p>
          <w:p w:rsidR="001D64C3" w:rsidRPr="001D64C3" w:rsidRDefault="001D64C3" w:rsidP="001D64C3">
            <w:pPr>
              <w:pStyle w:val="Default"/>
              <w:spacing w:line="276" w:lineRule="auto"/>
              <w:jc w:val="both"/>
            </w:pPr>
            <w:r w:rsidRPr="001D64C3">
              <w:t>диагностики</w:t>
            </w:r>
          </w:p>
        </w:tc>
        <w:tc>
          <w:tcPr>
            <w:tcW w:w="3338" w:type="dxa"/>
          </w:tcPr>
          <w:p w:rsidR="001D64C3" w:rsidRPr="001D64C3" w:rsidRDefault="001D64C3" w:rsidP="001D64C3">
            <w:pPr>
              <w:autoSpaceDE w:val="0"/>
              <w:autoSpaceDN w:val="0"/>
              <w:adjustRightInd w:val="0"/>
              <w:rPr>
                <w:rFonts w:ascii="Times New Roman" w:hAnsi="Times New Roman" w:cs="Times New Roman"/>
                <w:sz w:val="24"/>
                <w:szCs w:val="24"/>
              </w:rPr>
            </w:pPr>
            <w:r w:rsidRPr="001D64C3">
              <w:rPr>
                <w:rFonts w:ascii="Times New Roman" w:hAnsi="Times New Roman" w:cs="Times New Roman"/>
                <w:sz w:val="24"/>
                <w:szCs w:val="24"/>
              </w:rPr>
              <w:t>Оказание поддержки уча-</w:t>
            </w:r>
          </w:p>
          <w:p w:rsidR="001D64C3" w:rsidRPr="001D64C3" w:rsidRDefault="001D64C3" w:rsidP="001D64C3">
            <w:pPr>
              <w:autoSpaceDE w:val="0"/>
              <w:autoSpaceDN w:val="0"/>
              <w:adjustRightInd w:val="0"/>
              <w:rPr>
                <w:rFonts w:ascii="Times New Roman" w:hAnsi="Times New Roman" w:cs="Times New Roman"/>
                <w:sz w:val="24"/>
                <w:szCs w:val="24"/>
              </w:rPr>
            </w:pPr>
            <w:r w:rsidRPr="001D64C3">
              <w:rPr>
                <w:rFonts w:ascii="Times New Roman" w:hAnsi="Times New Roman" w:cs="Times New Roman"/>
                <w:sz w:val="24"/>
                <w:szCs w:val="24"/>
              </w:rPr>
              <w:t>щимся группы суицидального</w:t>
            </w:r>
          </w:p>
          <w:p w:rsidR="001D64C3" w:rsidRPr="001D64C3" w:rsidRDefault="001D64C3" w:rsidP="001D64C3">
            <w:pPr>
              <w:pStyle w:val="Default"/>
              <w:spacing w:line="276" w:lineRule="auto"/>
              <w:jc w:val="both"/>
            </w:pPr>
            <w:r w:rsidRPr="001D64C3">
              <w:t>риска</w:t>
            </w:r>
          </w:p>
        </w:tc>
      </w:tr>
    </w:tbl>
    <w:p w:rsidR="00FF49AA" w:rsidRDefault="00FF49AA" w:rsidP="00FF49AA">
      <w:pPr>
        <w:pStyle w:val="Default"/>
        <w:spacing w:line="276" w:lineRule="auto"/>
        <w:jc w:val="both"/>
      </w:pPr>
    </w:p>
    <w:p w:rsidR="00FF49AA" w:rsidRDefault="001D64C3" w:rsidP="001D64C3">
      <w:pPr>
        <w:pStyle w:val="Default"/>
        <w:spacing w:line="276" w:lineRule="auto"/>
        <w:jc w:val="center"/>
      </w:pPr>
      <w:r w:rsidRPr="001D64C3">
        <w:rPr>
          <w:b/>
          <w:bCs/>
        </w:rPr>
        <w:t>3. Профилактическая и консультативная работа</w:t>
      </w:r>
    </w:p>
    <w:p w:rsidR="001D64C3" w:rsidRPr="001D64C3" w:rsidRDefault="001D64C3" w:rsidP="001D64C3">
      <w:pPr>
        <w:pStyle w:val="Default"/>
        <w:spacing w:line="276" w:lineRule="auto"/>
        <w:jc w:val="center"/>
      </w:pPr>
    </w:p>
    <w:tbl>
      <w:tblPr>
        <w:tblStyle w:val="afc"/>
        <w:tblW w:w="0" w:type="auto"/>
        <w:tblLook w:val="04A0"/>
      </w:tblPr>
      <w:tblGrid>
        <w:gridCol w:w="959"/>
        <w:gridCol w:w="2835"/>
        <w:gridCol w:w="3260"/>
        <w:gridCol w:w="2126"/>
        <w:gridCol w:w="2268"/>
        <w:gridCol w:w="3338"/>
      </w:tblGrid>
      <w:tr w:rsidR="001D64C3" w:rsidTr="00195DE8">
        <w:tc>
          <w:tcPr>
            <w:tcW w:w="959" w:type="dxa"/>
          </w:tcPr>
          <w:p w:rsidR="001D64C3" w:rsidRDefault="001D64C3" w:rsidP="00195DE8">
            <w:pPr>
              <w:pStyle w:val="Default"/>
              <w:spacing w:line="276" w:lineRule="auto"/>
              <w:jc w:val="both"/>
            </w:pPr>
          </w:p>
        </w:tc>
        <w:tc>
          <w:tcPr>
            <w:tcW w:w="2835" w:type="dxa"/>
          </w:tcPr>
          <w:p w:rsidR="001D64C3" w:rsidRPr="00B70C1D" w:rsidRDefault="001D64C3" w:rsidP="00195DE8">
            <w:pPr>
              <w:autoSpaceDE w:val="0"/>
              <w:autoSpaceDN w:val="0"/>
              <w:adjustRightInd w:val="0"/>
              <w:rPr>
                <w:rFonts w:ascii="Times New Roman" w:hAnsi="Times New Roman" w:cs="Times New Roman"/>
                <w:b/>
                <w:bCs/>
                <w:sz w:val="24"/>
                <w:szCs w:val="24"/>
              </w:rPr>
            </w:pPr>
            <w:r w:rsidRPr="00B70C1D">
              <w:rPr>
                <w:rFonts w:ascii="Times New Roman" w:hAnsi="Times New Roman" w:cs="Times New Roman"/>
                <w:b/>
                <w:bCs/>
                <w:sz w:val="24"/>
                <w:szCs w:val="24"/>
              </w:rPr>
              <w:t xml:space="preserve">Название работы </w:t>
            </w:r>
          </w:p>
        </w:tc>
        <w:tc>
          <w:tcPr>
            <w:tcW w:w="3260" w:type="dxa"/>
          </w:tcPr>
          <w:p w:rsidR="001D64C3" w:rsidRPr="00B70C1D" w:rsidRDefault="001D64C3" w:rsidP="00195DE8">
            <w:pPr>
              <w:autoSpaceDE w:val="0"/>
              <w:autoSpaceDN w:val="0"/>
              <w:adjustRightInd w:val="0"/>
              <w:rPr>
                <w:rFonts w:ascii="Times New Roman" w:hAnsi="Times New Roman" w:cs="Times New Roman"/>
                <w:b/>
                <w:bCs/>
                <w:sz w:val="24"/>
                <w:szCs w:val="24"/>
              </w:rPr>
            </w:pPr>
            <w:r w:rsidRPr="00B70C1D">
              <w:rPr>
                <w:rFonts w:ascii="Times New Roman" w:hAnsi="Times New Roman" w:cs="Times New Roman"/>
                <w:b/>
                <w:bCs/>
                <w:sz w:val="24"/>
                <w:szCs w:val="24"/>
              </w:rPr>
              <w:t xml:space="preserve"> Условия проведения</w:t>
            </w:r>
          </w:p>
        </w:tc>
        <w:tc>
          <w:tcPr>
            <w:tcW w:w="2126" w:type="dxa"/>
          </w:tcPr>
          <w:p w:rsidR="001D64C3" w:rsidRPr="00B70C1D" w:rsidRDefault="001D64C3" w:rsidP="00195DE8">
            <w:pPr>
              <w:autoSpaceDE w:val="0"/>
              <w:autoSpaceDN w:val="0"/>
              <w:adjustRightInd w:val="0"/>
              <w:rPr>
                <w:rFonts w:ascii="Times New Roman" w:hAnsi="Times New Roman" w:cs="Times New Roman"/>
                <w:b/>
                <w:bCs/>
                <w:sz w:val="24"/>
                <w:szCs w:val="24"/>
              </w:rPr>
            </w:pPr>
            <w:r w:rsidRPr="00B70C1D">
              <w:rPr>
                <w:rFonts w:ascii="Times New Roman" w:hAnsi="Times New Roman" w:cs="Times New Roman"/>
                <w:b/>
                <w:bCs/>
                <w:sz w:val="24"/>
                <w:szCs w:val="24"/>
              </w:rPr>
              <w:t>Ответственный</w:t>
            </w:r>
          </w:p>
        </w:tc>
        <w:tc>
          <w:tcPr>
            <w:tcW w:w="2268" w:type="dxa"/>
          </w:tcPr>
          <w:p w:rsidR="001D64C3" w:rsidRPr="00B70C1D" w:rsidRDefault="001D64C3" w:rsidP="00195DE8">
            <w:pPr>
              <w:rPr>
                <w:rFonts w:ascii="Times New Roman" w:hAnsi="Times New Roman" w:cs="Times New Roman"/>
                <w:b/>
                <w:sz w:val="24"/>
                <w:szCs w:val="24"/>
              </w:rPr>
            </w:pPr>
            <w:r w:rsidRPr="00B70C1D">
              <w:rPr>
                <w:rFonts w:ascii="Times New Roman" w:hAnsi="Times New Roman" w:cs="Times New Roman"/>
                <w:b/>
                <w:sz w:val="24"/>
                <w:szCs w:val="24"/>
              </w:rPr>
              <w:t>Сроки проведения</w:t>
            </w:r>
          </w:p>
        </w:tc>
        <w:tc>
          <w:tcPr>
            <w:tcW w:w="3338" w:type="dxa"/>
          </w:tcPr>
          <w:p w:rsidR="001D64C3" w:rsidRPr="00B70C1D" w:rsidRDefault="001D64C3" w:rsidP="00195DE8">
            <w:pPr>
              <w:rPr>
                <w:rFonts w:ascii="Times New Roman" w:hAnsi="Times New Roman" w:cs="Times New Roman"/>
                <w:b/>
                <w:sz w:val="24"/>
                <w:szCs w:val="24"/>
              </w:rPr>
            </w:pPr>
            <w:r w:rsidRPr="00B70C1D">
              <w:rPr>
                <w:rFonts w:ascii="Times New Roman" w:hAnsi="Times New Roman" w:cs="Times New Roman"/>
                <w:b/>
                <w:sz w:val="24"/>
                <w:szCs w:val="24"/>
              </w:rPr>
              <w:t>Предполагаемый результат</w:t>
            </w:r>
          </w:p>
        </w:tc>
      </w:tr>
      <w:tr w:rsidR="001D64C3" w:rsidTr="00195DE8">
        <w:tc>
          <w:tcPr>
            <w:tcW w:w="959" w:type="dxa"/>
          </w:tcPr>
          <w:p w:rsidR="001D64C3" w:rsidRDefault="001D64C3" w:rsidP="00195DE8">
            <w:pPr>
              <w:pStyle w:val="Default"/>
              <w:spacing w:line="276" w:lineRule="auto"/>
              <w:jc w:val="both"/>
            </w:pPr>
            <w:r>
              <w:t>1.</w:t>
            </w:r>
          </w:p>
        </w:tc>
        <w:tc>
          <w:tcPr>
            <w:tcW w:w="2835" w:type="dxa"/>
          </w:tcPr>
          <w:p w:rsidR="001D64C3" w:rsidRPr="00195DE8" w:rsidRDefault="001D64C3" w:rsidP="001D64C3">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Индивидуальные</w:t>
            </w:r>
          </w:p>
          <w:p w:rsidR="001D64C3" w:rsidRPr="00195DE8" w:rsidRDefault="001D64C3" w:rsidP="001D64C3">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консультации с</w:t>
            </w:r>
          </w:p>
          <w:p w:rsidR="001D64C3" w:rsidRPr="00195DE8" w:rsidRDefault="001D64C3" w:rsidP="001D64C3">
            <w:pPr>
              <w:autoSpaceDE w:val="0"/>
              <w:autoSpaceDN w:val="0"/>
              <w:adjustRightInd w:val="0"/>
              <w:rPr>
                <w:rFonts w:ascii="Times New Roman" w:hAnsi="Times New Roman" w:cs="Times New Roman"/>
                <w:b/>
                <w:bCs/>
                <w:sz w:val="24"/>
                <w:szCs w:val="24"/>
              </w:rPr>
            </w:pPr>
            <w:r w:rsidRPr="00195DE8">
              <w:rPr>
                <w:rFonts w:ascii="Times New Roman" w:hAnsi="Times New Roman" w:cs="Times New Roman"/>
                <w:sz w:val="24"/>
                <w:szCs w:val="24"/>
              </w:rPr>
              <w:t>детьми</w:t>
            </w:r>
          </w:p>
        </w:tc>
        <w:tc>
          <w:tcPr>
            <w:tcW w:w="3260" w:type="dxa"/>
          </w:tcPr>
          <w:p w:rsidR="001D64C3" w:rsidRPr="00195DE8" w:rsidRDefault="001D64C3" w:rsidP="00195DE8">
            <w:pPr>
              <w:autoSpaceDE w:val="0"/>
              <w:autoSpaceDN w:val="0"/>
              <w:adjustRightInd w:val="0"/>
              <w:rPr>
                <w:rFonts w:ascii="Times New Roman" w:hAnsi="Times New Roman" w:cs="Times New Roman"/>
                <w:b/>
                <w:bCs/>
                <w:sz w:val="24"/>
                <w:szCs w:val="24"/>
              </w:rPr>
            </w:pPr>
            <w:r w:rsidRPr="00195DE8">
              <w:rPr>
                <w:rFonts w:ascii="Times New Roman" w:hAnsi="Times New Roman" w:cs="Times New Roman"/>
                <w:sz w:val="24"/>
                <w:szCs w:val="24"/>
              </w:rPr>
              <w:t>Консультирование</w:t>
            </w:r>
          </w:p>
        </w:tc>
        <w:tc>
          <w:tcPr>
            <w:tcW w:w="2126" w:type="dxa"/>
          </w:tcPr>
          <w:p w:rsidR="001D64C3" w:rsidRPr="00195DE8" w:rsidRDefault="001D64C3" w:rsidP="001D64C3">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Педагог-</w:t>
            </w:r>
          </w:p>
          <w:p w:rsidR="001D64C3" w:rsidRPr="00195DE8" w:rsidRDefault="001D64C3" w:rsidP="001D64C3">
            <w:pPr>
              <w:autoSpaceDE w:val="0"/>
              <w:autoSpaceDN w:val="0"/>
              <w:adjustRightInd w:val="0"/>
              <w:rPr>
                <w:rFonts w:ascii="Times New Roman" w:hAnsi="Times New Roman" w:cs="Times New Roman"/>
                <w:b/>
                <w:bCs/>
                <w:sz w:val="24"/>
                <w:szCs w:val="24"/>
              </w:rPr>
            </w:pPr>
            <w:r w:rsidRPr="00195DE8">
              <w:rPr>
                <w:rFonts w:ascii="Times New Roman" w:hAnsi="Times New Roman" w:cs="Times New Roman"/>
                <w:sz w:val="24"/>
                <w:szCs w:val="24"/>
              </w:rPr>
              <w:t>психолог</w:t>
            </w:r>
          </w:p>
        </w:tc>
        <w:tc>
          <w:tcPr>
            <w:tcW w:w="2268" w:type="dxa"/>
          </w:tcPr>
          <w:p w:rsidR="001D64C3" w:rsidRPr="00195DE8" w:rsidRDefault="001D64C3" w:rsidP="001D64C3">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По мере</w:t>
            </w:r>
          </w:p>
          <w:p w:rsidR="001D64C3" w:rsidRPr="00195DE8" w:rsidRDefault="001D64C3" w:rsidP="001D64C3">
            <w:pPr>
              <w:rPr>
                <w:rFonts w:ascii="Times New Roman" w:hAnsi="Times New Roman" w:cs="Times New Roman"/>
                <w:b/>
                <w:sz w:val="24"/>
                <w:szCs w:val="24"/>
              </w:rPr>
            </w:pPr>
            <w:r w:rsidRPr="00195DE8">
              <w:rPr>
                <w:rFonts w:ascii="Times New Roman" w:hAnsi="Times New Roman" w:cs="Times New Roman"/>
                <w:sz w:val="24"/>
                <w:szCs w:val="24"/>
              </w:rPr>
              <w:t>обращения.</w:t>
            </w:r>
          </w:p>
        </w:tc>
        <w:tc>
          <w:tcPr>
            <w:tcW w:w="3338" w:type="dxa"/>
          </w:tcPr>
          <w:p w:rsidR="001D64C3" w:rsidRPr="00195DE8" w:rsidRDefault="001D64C3" w:rsidP="001D64C3">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Нормализация психического</w:t>
            </w:r>
          </w:p>
          <w:p w:rsidR="001D64C3" w:rsidRPr="00195DE8" w:rsidRDefault="001D64C3" w:rsidP="001D64C3">
            <w:pPr>
              <w:rPr>
                <w:rFonts w:ascii="Times New Roman" w:hAnsi="Times New Roman" w:cs="Times New Roman"/>
                <w:b/>
                <w:sz w:val="24"/>
                <w:szCs w:val="24"/>
              </w:rPr>
            </w:pPr>
            <w:r w:rsidRPr="00195DE8">
              <w:rPr>
                <w:rFonts w:ascii="Times New Roman" w:hAnsi="Times New Roman" w:cs="Times New Roman"/>
                <w:sz w:val="24"/>
                <w:szCs w:val="24"/>
              </w:rPr>
              <w:t>здоровья учащихся</w:t>
            </w:r>
          </w:p>
        </w:tc>
      </w:tr>
      <w:tr w:rsidR="001D64C3" w:rsidTr="00195DE8">
        <w:tc>
          <w:tcPr>
            <w:tcW w:w="959" w:type="dxa"/>
          </w:tcPr>
          <w:p w:rsidR="001D64C3" w:rsidRDefault="001D64C3" w:rsidP="00195DE8">
            <w:pPr>
              <w:pStyle w:val="Default"/>
              <w:spacing w:line="276" w:lineRule="auto"/>
              <w:jc w:val="both"/>
            </w:pPr>
            <w:r>
              <w:t>2.</w:t>
            </w:r>
          </w:p>
        </w:tc>
        <w:tc>
          <w:tcPr>
            <w:tcW w:w="2835" w:type="dxa"/>
          </w:tcPr>
          <w:p w:rsidR="001D64C3" w:rsidRPr="00195DE8" w:rsidRDefault="001D64C3" w:rsidP="001D64C3">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Консультирование роди-</w:t>
            </w:r>
          </w:p>
          <w:p w:rsidR="001D64C3" w:rsidRPr="00195DE8" w:rsidRDefault="001D64C3" w:rsidP="001D64C3">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телей по</w:t>
            </w:r>
            <w:r w:rsidR="00195DE8">
              <w:rPr>
                <w:rFonts w:ascii="Times New Roman" w:hAnsi="Times New Roman" w:cs="Times New Roman"/>
                <w:sz w:val="24"/>
                <w:szCs w:val="24"/>
              </w:rPr>
              <w:t xml:space="preserve"> </w:t>
            </w:r>
            <w:r w:rsidRPr="00195DE8">
              <w:rPr>
                <w:rFonts w:ascii="Times New Roman" w:hAnsi="Times New Roman" w:cs="Times New Roman"/>
                <w:sz w:val="24"/>
                <w:szCs w:val="24"/>
              </w:rPr>
              <w:t>вопросам</w:t>
            </w:r>
          </w:p>
          <w:p w:rsidR="001D64C3" w:rsidRPr="00195DE8" w:rsidRDefault="001D64C3" w:rsidP="001D64C3">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обучения и</w:t>
            </w:r>
            <w:r w:rsidR="00195DE8">
              <w:rPr>
                <w:rFonts w:ascii="Times New Roman" w:hAnsi="Times New Roman" w:cs="Times New Roman"/>
                <w:sz w:val="24"/>
                <w:szCs w:val="24"/>
              </w:rPr>
              <w:t xml:space="preserve"> </w:t>
            </w:r>
            <w:r w:rsidRPr="00195DE8">
              <w:rPr>
                <w:rFonts w:ascii="Times New Roman" w:hAnsi="Times New Roman" w:cs="Times New Roman"/>
                <w:sz w:val="24"/>
                <w:szCs w:val="24"/>
              </w:rPr>
              <w:t>воспитания</w:t>
            </w:r>
          </w:p>
        </w:tc>
        <w:tc>
          <w:tcPr>
            <w:tcW w:w="3260" w:type="dxa"/>
          </w:tcPr>
          <w:p w:rsidR="001D64C3" w:rsidRPr="00195DE8" w:rsidRDefault="001D64C3" w:rsidP="001D64C3">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1. Выступление на собраниях</w:t>
            </w:r>
          </w:p>
          <w:p w:rsidR="001D64C3" w:rsidRPr="00195DE8" w:rsidRDefault="001D64C3" w:rsidP="001D64C3">
            <w:pPr>
              <w:autoSpaceDE w:val="0"/>
              <w:autoSpaceDN w:val="0"/>
              <w:adjustRightInd w:val="0"/>
              <w:rPr>
                <w:rFonts w:ascii="Times New Roman" w:hAnsi="Times New Roman" w:cs="Times New Roman"/>
                <w:b/>
                <w:bCs/>
                <w:sz w:val="24"/>
                <w:szCs w:val="24"/>
              </w:rPr>
            </w:pPr>
            <w:r w:rsidRPr="00195DE8">
              <w:rPr>
                <w:rFonts w:ascii="Times New Roman" w:hAnsi="Times New Roman" w:cs="Times New Roman"/>
                <w:sz w:val="24"/>
                <w:szCs w:val="24"/>
              </w:rPr>
              <w:t>2. Беседы</w:t>
            </w:r>
          </w:p>
        </w:tc>
        <w:tc>
          <w:tcPr>
            <w:tcW w:w="2126" w:type="dxa"/>
          </w:tcPr>
          <w:p w:rsidR="001D64C3" w:rsidRPr="00195DE8" w:rsidRDefault="001D64C3" w:rsidP="001D64C3">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Педагог-</w:t>
            </w:r>
          </w:p>
          <w:p w:rsidR="001D64C3" w:rsidRPr="00195DE8" w:rsidRDefault="001D64C3" w:rsidP="001D64C3">
            <w:pPr>
              <w:autoSpaceDE w:val="0"/>
              <w:autoSpaceDN w:val="0"/>
              <w:adjustRightInd w:val="0"/>
              <w:rPr>
                <w:rFonts w:ascii="Times New Roman" w:hAnsi="Times New Roman" w:cs="Times New Roman"/>
                <w:b/>
                <w:bCs/>
                <w:sz w:val="24"/>
                <w:szCs w:val="24"/>
              </w:rPr>
            </w:pPr>
            <w:r w:rsidRPr="00195DE8">
              <w:rPr>
                <w:rFonts w:ascii="Times New Roman" w:hAnsi="Times New Roman" w:cs="Times New Roman"/>
                <w:sz w:val="24"/>
                <w:szCs w:val="24"/>
              </w:rPr>
              <w:t>психолог</w:t>
            </w:r>
          </w:p>
        </w:tc>
        <w:tc>
          <w:tcPr>
            <w:tcW w:w="2268" w:type="dxa"/>
          </w:tcPr>
          <w:p w:rsidR="001D64C3" w:rsidRPr="00195DE8" w:rsidRDefault="001D64C3" w:rsidP="001D64C3">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В течение</w:t>
            </w:r>
          </w:p>
          <w:p w:rsidR="001D64C3" w:rsidRPr="00195DE8" w:rsidRDefault="001D64C3" w:rsidP="001D64C3">
            <w:pPr>
              <w:rPr>
                <w:rFonts w:ascii="Times New Roman" w:hAnsi="Times New Roman" w:cs="Times New Roman"/>
                <w:b/>
                <w:sz w:val="24"/>
                <w:szCs w:val="24"/>
              </w:rPr>
            </w:pPr>
            <w:r w:rsidRPr="00195DE8">
              <w:rPr>
                <w:rFonts w:ascii="Times New Roman" w:hAnsi="Times New Roman" w:cs="Times New Roman"/>
                <w:sz w:val="24"/>
                <w:szCs w:val="24"/>
              </w:rPr>
              <w:t>года</w:t>
            </w:r>
          </w:p>
        </w:tc>
        <w:tc>
          <w:tcPr>
            <w:tcW w:w="3338" w:type="dxa"/>
          </w:tcPr>
          <w:p w:rsidR="001D64C3" w:rsidRPr="00195DE8" w:rsidRDefault="001D64C3" w:rsidP="001D64C3">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Повышения</w:t>
            </w:r>
          </w:p>
          <w:p w:rsidR="001D64C3" w:rsidRPr="00195DE8" w:rsidRDefault="001D64C3" w:rsidP="001D64C3">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уровня</w:t>
            </w:r>
          </w:p>
          <w:p w:rsidR="001D64C3" w:rsidRPr="00195DE8" w:rsidRDefault="001D64C3" w:rsidP="001D64C3">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психологической</w:t>
            </w:r>
          </w:p>
          <w:p w:rsidR="001D64C3" w:rsidRPr="00195DE8" w:rsidRDefault="001D64C3" w:rsidP="001D64C3">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компетентности</w:t>
            </w:r>
          </w:p>
          <w:p w:rsidR="001D64C3" w:rsidRPr="00195DE8" w:rsidRDefault="001D64C3" w:rsidP="001D64C3">
            <w:pPr>
              <w:rPr>
                <w:rFonts w:ascii="Times New Roman" w:hAnsi="Times New Roman" w:cs="Times New Roman"/>
                <w:b/>
                <w:sz w:val="24"/>
                <w:szCs w:val="24"/>
              </w:rPr>
            </w:pPr>
            <w:r w:rsidRPr="00195DE8">
              <w:rPr>
                <w:rFonts w:ascii="Times New Roman" w:hAnsi="Times New Roman" w:cs="Times New Roman"/>
                <w:sz w:val="24"/>
                <w:szCs w:val="24"/>
              </w:rPr>
              <w:t>родителей</w:t>
            </w:r>
          </w:p>
        </w:tc>
      </w:tr>
      <w:tr w:rsidR="00195DE8" w:rsidTr="00195DE8">
        <w:tc>
          <w:tcPr>
            <w:tcW w:w="959" w:type="dxa"/>
          </w:tcPr>
          <w:p w:rsidR="00195DE8" w:rsidRDefault="00195DE8" w:rsidP="00195DE8">
            <w:pPr>
              <w:pStyle w:val="Default"/>
              <w:spacing w:line="276" w:lineRule="auto"/>
              <w:jc w:val="both"/>
            </w:pPr>
            <w:r>
              <w:t>3.</w:t>
            </w:r>
          </w:p>
        </w:tc>
        <w:tc>
          <w:tcPr>
            <w:tcW w:w="2835" w:type="dxa"/>
          </w:tcPr>
          <w:p w:rsidR="00195DE8" w:rsidRPr="00195DE8" w:rsidRDefault="00195DE8" w:rsidP="001D64C3">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«Психотерапия</w:t>
            </w:r>
          </w:p>
          <w:p w:rsidR="00195DE8" w:rsidRPr="00195DE8" w:rsidRDefault="00195DE8" w:rsidP="001D64C3">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неуспеваемости»</w:t>
            </w:r>
          </w:p>
          <w:p w:rsidR="00195DE8" w:rsidRPr="00195DE8" w:rsidRDefault="00195DE8" w:rsidP="001D64C3">
            <w:pPr>
              <w:autoSpaceDE w:val="0"/>
              <w:autoSpaceDN w:val="0"/>
              <w:adjustRightInd w:val="0"/>
              <w:rPr>
                <w:rFonts w:ascii="Times New Roman" w:hAnsi="Times New Roman" w:cs="Times New Roman"/>
                <w:b/>
                <w:bCs/>
                <w:sz w:val="24"/>
                <w:szCs w:val="24"/>
              </w:rPr>
            </w:pPr>
            <w:r w:rsidRPr="00195DE8">
              <w:rPr>
                <w:rFonts w:ascii="Times New Roman" w:hAnsi="Times New Roman" w:cs="Times New Roman"/>
                <w:sz w:val="24"/>
                <w:szCs w:val="24"/>
              </w:rPr>
              <w:t>(начальная школа)</w:t>
            </w:r>
          </w:p>
        </w:tc>
        <w:tc>
          <w:tcPr>
            <w:tcW w:w="3260" w:type="dxa"/>
          </w:tcPr>
          <w:p w:rsidR="00195DE8" w:rsidRPr="00195DE8" w:rsidRDefault="00195DE8" w:rsidP="00195DE8">
            <w:pPr>
              <w:autoSpaceDE w:val="0"/>
              <w:autoSpaceDN w:val="0"/>
              <w:adjustRightInd w:val="0"/>
              <w:rPr>
                <w:rFonts w:ascii="Times New Roman" w:hAnsi="Times New Roman" w:cs="Times New Roman"/>
                <w:b/>
                <w:bCs/>
                <w:sz w:val="24"/>
                <w:szCs w:val="24"/>
              </w:rPr>
            </w:pPr>
            <w:r w:rsidRPr="00195DE8">
              <w:rPr>
                <w:rFonts w:ascii="Times New Roman" w:hAnsi="Times New Roman" w:cs="Times New Roman"/>
                <w:sz w:val="24"/>
                <w:szCs w:val="24"/>
              </w:rPr>
              <w:t>Консультации для родителей</w:t>
            </w:r>
          </w:p>
        </w:tc>
        <w:tc>
          <w:tcPr>
            <w:tcW w:w="2126" w:type="dxa"/>
          </w:tcPr>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Педагог-</w:t>
            </w:r>
          </w:p>
          <w:p w:rsidR="00195DE8" w:rsidRPr="00195DE8" w:rsidRDefault="00195DE8" w:rsidP="00195DE8">
            <w:pPr>
              <w:autoSpaceDE w:val="0"/>
              <w:autoSpaceDN w:val="0"/>
              <w:adjustRightInd w:val="0"/>
              <w:rPr>
                <w:rFonts w:ascii="Times New Roman" w:hAnsi="Times New Roman" w:cs="Times New Roman"/>
                <w:b/>
                <w:bCs/>
                <w:sz w:val="24"/>
                <w:szCs w:val="24"/>
              </w:rPr>
            </w:pPr>
            <w:r w:rsidRPr="00195DE8">
              <w:rPr>
                <w:rFonts w:ascii="Times New Roman" w:hAnsi="Times New Roman" w:cs="Times New Roman"/>
                <w:sz w:val="24"/>
                <w:szCs w:val="24"/>
              </w:rPr>
              <w:t>психолог</w:t>
            </w:r>
          </w:p>
        </w:tc>
        <w:tc>
          <w:tcPr>
            <w:tcW w:w="2268" w:type="dxa"/>
          </w:tcPr>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В течение</w:t>
            </w:r>
          </w:p>
          <w:p w:rsidR="00195DE8" w:rsidRPr="00195DE8" w:rsidRDefault="00195DE8" w:rsidP="00195DE8">
            <w:pPr>
              <w:rPr>
                <w:rFonts w:ascii="Times New Roman" w:hAnsi="Times New Roman" w:cs="Times New Roman"/>
                <w:b/>
                <w:sz w:val="24"/>
                <w:szCs w:val="24"/>
              </w:rPr>
            </w:pPr>
            <w:r w:rsidRPr="00195DE8">
              <w:rPr>
                <w:rFonts w:ascii="Times New Roman" w:hAnsi="Times New Roman" w:cs="Times New Roman"/>
                <w:sz w:val="24"/>
                <w:szCs w:val="24"/>
              </w:rPr>
              <w:t>года</w:t>
            </w:r>
          </w:p>
        </w:tc>
        <w:tc>
          <w:tcPr>
            <w:tcW w:w="3338" w:type="dxa"/>
          </w:tcPr>
          <w:p w:rsidR="00195DE8" w:rsidRPr="00195DE8" w:rsidRDefault="00195DE8" w:rsidP="001D64C3">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Развитие навыков поддерж-</w:t>
            </w:r>
          </w:p>
          <w:p w:rsidR="00195DE8" w:rsidRPr="00195DE8" w:rsidRDefault="00195DE8" w:rsidP="001D64C3">
            <w:pPr>
              <w:rPr>
                <w:rFonts w:ascii="Times New Roman" w:hAnsi="Times New Roman" w:cs="Times New Roman"/>
                <w:b/>
                <w:sz w:val="24"/>
                <w:szCs w:val="24"/>
              </w:rPr>
            </w:pPr>
            <w:r w:rsidRPr="00195DE8">
              <w:rPr>
                <w:rFonts w:ascii="Times New Roman" w:hAnsi="Times New Roman" w:cs="Times New Roman"/>
                <w:sz w:val="24"/>
                <w:szCs w:val="24"/>
              </w:rPr>
              <w:t>ки в семье</w:t>
            </w:r>
          </w:p>
        </w:tc>
      </w:tr>
      <w:tr w:rsidR="001D64C3" w:rsidTr="00195DE8">
        <w:tc>
          <w:tcPr>
            <w:tcW w:w="959" w:type="dxa"/>
          </w:tcPr>
          <w:p w:rsidR="001D64C3" w:rsidRDefault="00195DE8" w:rsidP="00195DE8">
            <w:pPr>
              <w:pStyle w:val="Default"/>
              <w:spacing w:line="276" w:lineRule="auto"/>
              <w:jc w:val="both"/>
            </w:pPr>
            <w:r>
              <w:t>4.</w:t>
            </w:r>
          </w:p>
        </w:tc>
        <w:tc>
          <w:tcPr>
            <w:tcW w:w="2835" w:type="dxa"/>
          </w:tcPr>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Индивидуальная</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работа с детьми</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имеющими</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химические и</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поведенческие</w:t>
            </w:r>
          </w:p>
          <w:p w:rsidR="001D64C3" w:rsidRPr="00195DE8" w:rsidRDefault="00195DE8" w:rsidP="00195DE8">
            <w:pPr>
              <w:autoSpaceDE w:val="0"/>
              <w:autoSpaceDN w:val="0"/>
              <w:adjustRightInd w:val="0"/>
              <w:rPr>
                <w:rFonts w:ascii="Times New Roman" w:hAnsi="Times New Roman" w:cs="Times New Roman"/>
                <w:b/>
                <w:bCs/>
                <w:sz w:val="24"/>
                <w:szCs w:val="24"/>
              </w:rPr>
            </w:pPr>
            <w:r w:rsidRPr="00195DE8">
              <w:rPr>
                <w:rFonts w:ascii="Times New Roman" w:hAnsi="Times New Roman" w:cs="Times New Roman"/>
                <w:sz w:val="24"/>
                <w:szCs w:val="24"/>
              </w:rPr>
              <w:t>виды зависимости</w:t>
            </w:r>
          </w:p>
        </w:tc>
        <w:tc>
          <w:tcPr>
            <w:tcW w:w="3260" w:type="dxa"/>
          </w:tcPr>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1. Беседа-диспут</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2. Работа учащихся</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над проектами</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3. Индивидуальные</w:t>
            </w:r>
          </w:p>
          <w:p w:rsidR="001D64C3" w:rsidRPr="00195DE8" w:rsidRDefault="00195DE8" w:rsidP="00195DE8">
            <w:pPr>
              <w:autoSpaceDE w:val="0"/>
              <w:autoSpaceDN w:val="0"/>
              <w:adjustRightInd w:val="0"/>
              <w:rPr>
                <w:rFonts w:ascii="Times New Roman" w:hAnsi="Times New Roman" w:cs="Times New Roman"/>
                <w:b/>
                <w:bCs/>
                <w:sz w:val="24"/>
                <w:szCs w:val="24"/>
              </w:rPr>
            </w:pPr>
            <w:r w:rsidRPr="00195DE8">
              <w:rPr>
                <w:rFonts w:ascii="Times New Roman" w:hAnsi="Times New Roman" w:cs="Times New Roman"/>
                <w:sz w:val="24"/>
                <w:szCs w:val="24"/>
              </w:rPr>
              <w:t>консультации</w:t>
            </w:r>
          </w:p>
        </w:tc>
        <w:tc>
          <w:tcPr>
            <w:tcW w:w="2126" w:type="dxa"/>
          </w:tcPr>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Педагог-</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психолог,</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классный</w:t>
            </w:r>
          </w:p>
          <w:p w:rsidR="001D64C3" w:rsidRPr="00195DE8" w:rsidRDefault="00195DE8" w:rsidP="00195DE8">
            <w:pPr>
              <w:autoSpaceDE w:val="0"/>
              <w:autoSpaceDN w:val="0"/>
              <w:adjustRightInd w:val="0"/>
              <w:rPr>
                <w:rFonts w:ascii="Times New Roman" w:hAnsi="Times New Roman" w:cs="Times New Roman"/>
                <w:b/>
                <w:bCs/>
                <w:sz w:val="24"/>
                <w:szCs w:val="24"/>
              </w:rPr>
            </w:pPr>
            <w:r w:rsidRPr="00195DE8">
              <w:rPr>
                <w:rFonts w:ascii="Times New Roman" w:hAnsi="Times New Roman" w:cs="Times New Roman"/>
                <w:sz w:val="24"/>
                <w:szCs w:val="24"/>
              </w:rPr>
              <w:t>руководитель</w:t>
            </w:r>
          </w:p>
        </w:tc>
        <w:tc>
          <w:tcPr>
            <w:tcW w:w="2268" w:type="dxa"/>
          </w:tcPr>
          <w:p w:rsidR="001D64C3" w:rsidRPr="00195DE8" w:rsidRDefault="00195DE8" w:rsidP="00195DE8">
            <w:pPr>
              <w:rPr>
                <w:rFonts w:ascii="Times New Roman" w:hAnsi="Times New Roman" w:cs="Times New Roman"/>
                <w:b/>
                <w:sz w:val="24"/>
                <w:szCs w:val="24"/>
              </w:rPr>
            </w:pPr>
            <w:r w:rsidRPr="00195DE8">
              <w:rPr>
                <w:rFonts w:ascii="Times New Roman" w:hAnsi="Times New Roman" w:cs="Times New Roman"/>
                <w:sz w:val="24"/>
                <w:szCs w:val="24"/>
              </w:rPr>
              <w:t>Ноябрь - май</w:t>
            </w:r>
          </w:p>
        </w:tc>
        <w:tc>
          <w:tcPr>
            <w:tcW w:w="3338" w:type="dxa"/>
          </w:tcPr>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Предупреждение</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приобретения</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вредных привычек.</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Снятие</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деструктивных</w:t>
            </w:r>
          </w:p>
          <w:p w:rsidR="001D64C3" w:rsidRPr="00195DE8" w:rsidRDefault="00195DE8" w:rsidP="00195DE8">
            <w:pPr>
              <w:rPr>
                <w:rFonts w:ascii="Times New Roman" w:hAnsi="Times New Roman" w:cs="Times New Roman"/>
                <w:b/>
                <w:sz w:val="24"/>
                <w:szCs w:val="24"/>
              </w:rPr>
            </w:pPr>
            <w:r w:rsidRPr="00195DE8">
              <w:rPr>
                <w:rFonts w:ascii="Times New Roman" w:hAnsi="Times New Roman" w:cs="Times New Roman"/>
                <w:sz w:val="24"/>
                <w:szCs w:val="24"/>
              </w:rPr>
              <w:t>элементов в поведении</w:t>
            </w:r>
          </w:p>
        </w:tc>
      </w:tr>
      <w:tr w:rsidR="00195DE8" w:rsidTr="00195DE8">
        <w:tc>
          <w:tcPr>
            <w:tcW w:w="959" w:type="dxa"/>
          </w:tcPr>
          <w:p w:rsidR="00195DE8" w:rsidRDefault="00195DE8" w:rsidP="00195DE8">
            <w:pPr>
              <w:pStyle w:val="Default"/>
              <w:spacing w:line="276" w:lineRule="auto"/>
              <w:jc w:val="both"/>
            </w:pPr>
            <w:r>
              <w:t>5.</w:t>
            </w:r>
          </w:p>
        </w:tc>
        <w:tc>
          <w:tcPr>
            <w:tcW w:w="2835" w:type="dxa"/>
          </w:tcPr>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Консультативная и</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lastRenderedPageBreak/>
              <w:t>коррекционная</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работа с</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родителями и</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учителями,</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направленная на</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снятие</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провоцирующих</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факторов</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агрессивного</w:t>
            </w:r>
          </w:p>
          <w:p w:rsidR="00195DE8" w:rsidRPr="00195DE8" w:rsidRDefault="00195DE8" w:rsidP="00195DE8">
            <w:pPr>
              <w:autoSpaceDE w:val="0"/>
              <w:autoSpaceDN w:val="0"/>
              <w:adjustRightInd w:val="0"/>
              <w:rPr>
                <w:rFonts w:ascii="Times New Roman" w:hAnsi="Times New Roman" w:cs="Times New Roman"/>
                <w:b/>
                <w:bCs/>
                <w:sz w:val="24"/>
                <w:szCs w:val="24"/>
              </w:rPr>
            </w:pPr>
            <w:r w:rsidRPr="00195DE8">
              <w:rPr>
                <w:rFonts w:ascii="Times New Roman" w:hAnsi="Times New Roman" w:cs="Times New Roman"/>
                <w:sz w:val="24"/>
                <w:szCs w:val="24"/>
              </w:rPr>
              <w:t>поведения детей</w:t>
            </w:r>
          </w:p>
        </w:tc>
        <w:tc>
          <w:tcPr>
            <w:tcW w:w="3260" w:type="dxa"/>
          </w:tcPr>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lastRenderedPageBreak/>
              <w:t>1. Информирование</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lastRenderedPageBreak/>
              <w:t>педагогов и родителей об</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индивидуальных</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психологических особенностях</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агрессивного ребенка</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2. Обучение учителей и родителей «ненасильственному»</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общению, «активному»</w:t>
            </w:r>
          </w:p>
          <w:p w:rsidR="00195DE8" w:rsidRPr="00195DE8" w:rsidRDefault="00195DE8" w:rsidP="00195DE8">
            <w:pPr>
              <w:autoSpaceDE w:val="0"/>
              <w:autoSpaceDN w:val="0"/>
              <w:adjustRightInd w:val="0"/>
              <w:rPr>
                <w:rFonts w:ascii="Times New Roman" w:hAnsi="Times New Roman" w:cs="Times New Roman"/>
                <w:b/>
                <w:bCs/>
                <w:sz w:val="24"/>
                <w:szCs w:val="24"/>
              </w:rPr>
            </w:pPr>
            <w:r w:rsidRPr="00195DE8">
              <w:rPr>
                <w:rFonts w:ascii="Times New Roman" w:hAnsi="Times New Roman" w:cs="Times New Roman"/>
                <w:sz w:val="24"/>
                <w:szCs w:val="24"/>
              </w:rPr>
              <w:t>слушанию, работа с интонацией</w:t>
            </w:r>
          </w:p>
        </w:tc>
        <w:tc>
          <w:tcPr>
            <w:tcW w:w="2126" w:type="dxa"/>
          </w:tcPr>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lastRenderedPageBreak/>
              <w:t>Педагог-</w:t>
            </w:r>
          </w:p>
          <w:p w:rsidR="00195DE8" w:rsidRPr="00195DE8" w:rsidRDefault="00195DE8" w:rsidP="00195DE8">
            <w:pPr>
              <w:autoSpaceDE w:val="0"/>
              <w:autoSpaceDN w:val="0"/>
              <w:adjustRightInd w:val="0"/>
              <w:rPr>
                <w:rFonts w:ascii="Times New Roman" w:hAnsi="Times New Roman" w:cs="Times New Roman"/>
                <w:b/>
                <w:bCs/>
                <w:sz w:val="24"/>
                <w:szCs w:val="24"/>
              </w:rPr>
            </w:pPr>
            <w:r w:rsidRPr="00195DE8">
              <w:rPr>
                <w:rFonts w:ascii="Times New Roman" w:hAnsi="Times New Roman" w:cs="Times New Roman"/>
                <w:sz w:val="24"/>
                <w:szCs w:val="24"/>
              </w:rPr>
              <w:lastRenderedPageBreak/>
              <w:t>психолог</w:t>
            </w:r>
          </w:p>
        </w:tc>
        <w:tc>
          <w:tcPr>
            <w:tcW w:w="2268" w:type="dxa"/>
          </w:tcPr>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lastRenderedPageBreak/>
              <w:t>В течение</w:t>
            </w:r>
          </w:p>
          <w:p w:rsidR="00195DE8" w:rsidRPr="00195DE8" w:rsidRDefault="00195DE8" w:rsidP="00195DE8">
            <w:pPr>
              <w:rPr>
                <w:rFonts w:ascii="Times New Roman" w:hAnsi="Times New Roman" w:cs="Times New Roman"/>
                <w:b/>
                <w:sz w:val="24"/>
                <w:szCs w:val="24"/>
              </w:rPr>
            </w:pPr>
            <w:r w:rsidRPr="00195DE8">
              <w:rPr>
                <w:rFonts w:ascii="Times New Roman" w:hAnsi="Times New Roman" w:cs="Times New Roman"/>
                <w:sz w:val="24"/>
                <w:szCs w:val="24"/>
              </w:rPr>
              <w:lastRenderedPageBreak/>
              <w:t>года</w:t>
            </w:r>
          </w:p>
        </w:tc>
        <w:tc>
          <w:tcPr>
            <w:tcW w:w="3338" w:type="dxa"/>
          </w:tcPr>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lastRenderedPageBreak/>
              <w:t>Развитие гармоничных от-</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lastRenderedPageBreak/>
              <w:t>ношений,</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приобретение навыков раз-</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решения психологических</w:t>
            </w:r>
          </w:p>
          <w:p w:rsidR="00195DE8" w:rsidRDefault="00195DE8" w:rsidP="00195DE8">
            <w:pPr>
              <w:rPr>
                <w:rFonts w:ascii="Times New Roman" w:hAnsi="Times New Roman" w:cs="Times New Roman"/>
                <w:sz w:val="24"/>
                <w:szCs w:val="24"/>
              </w:rPr>
            </w:pPr>
            <w:r w:rsidRPr="00195DE8">
              <w:rPr>
                <w:rFonts w:ascii="Times New Roman" w:hAnsi="Times New Roman" w:cs="Times New Roman"/>
                <w:sz w:val="24"/>
                <w:szCs w:val="24"/>
              </w:rPr>
              <w:t>проблем и конфликтов</w:t>
            </w:r>
          </w:p>
          <w:p w:rsidR="00195DE8" w:rsidRDefault="00195DE8" w:rsidP="00195DE8">
            <w:pPr>
              <w:rPr>
                <w:rFonts w:ascii="Times New Roman" w:hAnsi="Times New Roman" w:cs="Times New Roman"/>
                <w:sz w:val="24"/>
                <w:szCs w:val="24"/>
              </w:rPr>
            </w:pPr>
          </w:p>
          <w:p w:rsidR="00195DE8" w:rsidRDefault="00195DE8" w:rsidP="00195DE8">
            <w:pPr>
              <w:rPr>
                <w:rFonts w:ascii="Times New Roman" w:hAnsi="Times New Roman" w:cs="Times New Roman"/>
                <w:sz w:val="24"/>
                <w:szCs w:val="24"/>
              </w:rPr>
            </w:pPr>
          </w:p>
          <w:p w:rsidR="00195DE8" w:rsidRDefault="00195DE8" w:rsidP="00195DE8">
            <w:pPr>
              <w:rPr>
                <w:rFonts w:ascii="Times New Roman" w:hAnsi="Times New Roman" w:cs="Times New Roman"/>
                <w:sz w:val="24"/>
                <w:szCs w:val="24"/>
              </w:rPr>
            </w:pPr>
          </w:p>
          <w:p w:rsidR="00195DE8" w:rsidRDefault="00195DE8" w:rsidP="00195DE8">
            <w:pPr>
              <w:rPr>
                <w:rFonts w:ascii="Times New Roman" w:hAnsi="Times New Roman" w:cs="Times New Roman"/>
                <w:sz w:val="24"/>
                <w:szCs w:val="24"/>
              </w:rPr>
            </w:pPr>
          </w:p>
          <w:p w:rsidR="00195DE8" w:rsidRDefault="00195DE8" w:rsidP="00195DE8">
            <w:pPr>
              <w:rPr>
                <w:rFonts w:ascii="Times New Roman" w:hAnsi="Times New Roman" w:cs="Times New Roman"/>
                <w:sz w:val="24"/>
                <w:szCs w:val="24"/>
              </w:rPr>
            </w:pPr>
          </w:p>
          <w:p w:rsidR="00195DE8" w:rsidRDefault="00195DE8" w:rsidP="00195DE8">
            <w:pPr>
              <w:rPr>
                <w:rFonts w:ascii="Times New Roman" w:hAnsi="Times New Roman" w:cs="Times New Roman"/>
                <w:sz w:val="24"/>
                <w:szCs w:val="24"/>
              </w:rPr>
            </w:pPr>
          </w:p>
          <w:p w:rsidR="00195DE8" w:rsidRPr="00195DE8" w:rsidRDefault="00195DE8" w:rsidP="00195DE8">
            <w:pPr>
              <w:rPr>
                <w:rFonts w:ascii="Times New Roman" w:hAnsi="Times New Roman" w:cs="Times New Roman"/>
                <w:b/>
                <w:sz w:val="24"/>
                <w:szCs w:val="24"/>
              </w:rPr>
            </w:pPr>
          </w:p>
        </w:tc>
      </w:tr>
      <w:tr w:rsidR="00195DE8" w:rsidTr="00195DE8">
        <w:tc>
          <w:tcPr>
            <w:tcW w:w="959" w:type="dxa"/>
          </w:tcPr>
          <w:p w:rsidR="00195DE8" w:rsidRDefault="00195DE8" w:rsidP="00195DE8">
            <w:pPr>
              <w:pStyle w:val="Default"/>
              <w:spacing w:line="276" w:lineRule="auto"/>
              <w:jc w:val="both"/>
            </w:pPr>
            <w:r>
              <w:lastRenderedPageBreak/>
              <w:t>6.</w:t>
            </w:r>
          </w:p>
        </w:tc>
        <w:tc>
          <w:tcPr>
            <w:tcW w:w="2835" w:type="dxa"/>
          </w:tcPr>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Психологическое</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консультирование и</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поддержка принима-</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ющих семей (усыно-</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вители, опекунские,</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приемные, патронат-</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ные и др.)</w:t>
            </w:r>
          </w:p>
        </w:tc>
        <w:tc>
          <w:tcPr>
            <w:tcW w:w="3260" w:type="dxa"/>
          </w:tcPr>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Индивидуальная работа</w:t>
            </w:r>
          </w:p>
        </w:tc>
        <w:tc>
          <w:tcPr>
            <w:tcW w:w="2126" w:type="dxa"/>
          </w:tcPr>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Педагог-психолог,</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социальный педагог</w:t>
            </w:r>
          </w:p>
        </w:tc>
        <w:tc>
          <w:tcPr>
            <w:tcW w:w="2268" w:type="dxa"/>
          </w:tcPr>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По мере обра-</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щения</w:t>
            </w:r>
          </w:p>
        </w:tc>
        <w:tc>
          <w:tcPr>
            <w:tcW w:w="3338" w:type="dxa"/>
          </w:tcPr>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Развитие гармоничных отношений в принимающих</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Семьях</w:t>
            </w:r>
          </w:p>
        </w:tc>
      </w:tr>
      <w:tr w:rsidR="00195DE8" w:rsidTr="00195DE8">
        <w:tc>
          <w:tcPr>
            <w:tcW w:w="959" w:type="dxa"/>
          </w:tcPr>
          <w:p w:rsidR="00195DE8" w:rsidRDefault="00195DE8" w:rsidP="00195DE8">
            <w:pPr>
              <w:pStyle w:val="Default"/>
              <w:spacing w:line="276" w:lineRule="auto"/>
              <w:jc w:val="both"/>
            </w:pPr>
            <w:r>
              <w:t>7.</w:t>
            </w:r>
          </w:p>
        </w:tc>
        <w:tc>
          <w:tcPr>
            <w:tcW w:w="2835" w:type="dxa"/>
          </w:tcPr>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Просвещение педаго-</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гов по вопросам фор-</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мирования УУД</w:t>
            </w:r>
          </w:p>
        </w:tc>
        <w:tc>
          <w:tcPr>
            <w:tcW w:w="3260" w:type="dxa"/>
          </w:tcPr>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Обучающие семинары, инди-</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видуальное и групповое консультирование педагогов</w:t>
            </w:r>
          </w:p>
        </w:tc>
        <w:tc>
          <w:tcPr>
            <w:tcW w:w="2126" w:type="dxa"/>
          </w:tcPr>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Педагог-</w:t>
            </w:r>
          </w:p>
          <w:p w:rsidR="00195DE8" w:rsidRPr="00195DE8" w:rsidRDefault="00195DE8" w:rsidP="00195DE8">
            <w:pPr>
              <w:autoSpaceDE w:val="0"/>
              <w:autoSpaceDN w:val="0"/>
              <w:adjustRightInd w:val="0"/>
              <w:rPr>
                <w:rFonts w:ascii="Times New Roman" w:hAnsi="Times New Roman" w:cs="Times New Roman"/>
                <w:b/>
                <w:bCs/>
                <w:sz w:val="24"/>
                <w:szCs w:val="24"/>
              </w:rPr>
            </w:pPr>
            <w:r w:rsidRPr="00195DE8">
              <w:rPr>
                <w:rFonts w:ascii="Times New Roman" w:hAnsi="Times New Roman" w:cs="Times New Roman"/>
                <w:sz w:val="24"/>
                <w:szCs w:val="24"/>
              </w:rPr>
              <w:t>психолог</w:t>
            </w:r>
          </w:p>
        </w:tc>
        <w:tc>
          <w:tcPr>
            <w:tcW w:w="2268" w:type="dxa"/>
          </w:tcPr>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В течение</w:t>
            </w:r>
          </w:p>
          <w:p w:rsidR="00195DE8" w:rsidRPr="00195DE8" w:rsidRDefault="00195DE8" w:rsidP="00195DE8">
            <w:pPr>
              <w:rPr>
                <w:rFonts w:ascii="Times New Roman" w:hAnsi="Times New Roman" w:cs="Times New Roman"/>
                <w:b/>
                <w:sz w:val="24"/>
                <w:szCs w:val="24"/>
              </w:rPr>
            </w:pPr>
            <w:r w:rsidRPr="00195DE8">
              <w:rPr>
                <w:rFonts w:ascii="Times New Roman" w:hAnsi="Times New Roman" w:cs="Times New Roman"/>
                <w:sz w:val="24"/>
                <w:szCs w:val="24"/>
              </w:rPr>
              <w:t>года</w:t>
            </w:r>
          </w:p>
        </w:tc>
        <w:tc>
          <w:tcPr>
            <w:tcW w:w="3338" w:type="dxa"/>
          </w:tcPr>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Повышение психологиче-</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ской грамотности педагогов</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по вопросам формирования</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УУД</w:t>
            </w:r>
          </w:p>
        </w:tc>
      </w:tr>
    </w:tbl>
    <w:p w:rsidR="00FF49AA" w:rsidRDefault="00FF49AA" w:rsidP="00FF49AA">
      <w:pPr>
        <w:pStyle w:val="Default"/>
        <w:spacing w:line="276" w:lineRule="auto"/>
        <w:jc w:val="both"/>
      </w:pPr>
    </w:p>
    <w:p w:rsidR="00FF49AA" w:rsidRDefault="00195DE8" w:rsidP="00195DE8">
      <w:pPr>
        <w:pStyle w:val="Default"/>
        <w:spacing w:line="276" w:lineRule="auto"/>
        <w:jc w:val="center"/>
        <w:rPr>
          <w:b/>
          <w:bCs/>
        </w:rPr>
      </w:pPr>
      <w:r w:rsidRPr="00195DE8">
        <w:rPr>
          <w:b/>
          <w:bCs/>
        </w:rPr>
        <w:t>4. Организационно-методическая работа</w:t>
      </w:r>
    </w:p>
    <w:p w:rsidR="00195DE8" w:rsidRDefault="00195DE8" w:rsidP="00195DE8">
      <w:pPr>
        <w:pStyle w:val="Default"/>
        <w:spacing w:line="276" w:lineRule="auto"/>
        <w:jc w:val="center"/>
        <w:rPr>
          <w:b/>
          <w:bCs/>
        </w:rPr>
      </w:pPr>
    </w:p>
    <w:tbl>
      <w:tblPr>
        <w:tblStyle w:val="afc"/>
        <w:tblW w:w="0" w:type="auto"/>
        <w:tblLook w:val="04A0"/>
      </w:tblPr>
      <w:tblGrid>
        <w:gridCol w:w="959"/>
        <w:gridCol w:w="2835"/>
        <w:gridCol w:w="3260"/>
        <w:gridCol w:w="2126"/>
        <w:gridCol w:w="2268"/>
        <w:gridCol w:w="3338"/>
      </w:tblGrid>
      <w:tr w:rsidR="00195DE8" w:rsidRPr="00B70C1D" w:rsidTr="00195DE8">
        <w:tc>
          <w:tcPr>
            <w:tcW w:w="959" w:type="dxa"/>
          </w:tcPr>
          <w:p w:rsidR="00195DE8" w:rsidRDefault="00195DE8" w:rsidP="00195DE8">
            <w:pPr>
              <w:pStyle w:val="Default"/>
              <w:spacing w:line="276" w:lineRule="auto"/>
              <w:jc w:val="both"/>
            </w:pPr>
          </w:p>
        </w:tc>
        <w:tc>
          <w:tcPr>
            <w:tcW w:w="2835" w:type="dxa"/>
          </w:tcPr>
          <w:p w:rsidR="00195DE8" w:rsidRPr="00B70C1D" w:rsidRDefault="00195DE8" w:rsidP="00195DE8">
            <w:pPr>
              <w:autoSpaceDE w:val="0"/>
              <w:autoSpaceDN w:val="0"/>
              <w:adjustRightInd w:val="0"/>
              <w:rPr>
                <w:rFonts w:ascii="Times New Roman" w:hAnsi="Times New Roman" w:cs="Times New Roman"/>
                <w:b/>
                <w:bCs/>
                <w:sz w:val="24"/>
                <w:szCs w:val="24"/>
              </w:rPr>
            </w:pPr>
            <w:r w:rsidRPr="00B70C1D">
              <w:rPr>
                <w:rFonts w:ascii="Times New Roman" w:hAnsi="Times New Roman" w:cs="Times New Roman"/>
                <w:b/>
                <w:bCs/>
                <w:sz w:val="24"/>
                <w:szCs w:val="24"/>
              </w:rPr>
              <w:t xml:space="preserve">Название работы </w:t>
            </w:r>
          </w:p>
        </w:tc>
        <w:tc>
          <w:tcPr>
            <w:tcW w:w="3260" w:type="dxa"/>
          </w:tcPr>
          <w:p w:rsidR="00195DE8" w:rsidRPr="00B70C1D" w:rsidRDefault="00195DE8" w:rsidP="00195DE8">
            <w:pPr>
              <w:autoSpaceDE w:val="0"/>
              <w:autoSpaceDN w:val="0"/>
              <w:adjustRightInd w:val="0"/>
              <w:rPr>
                <w:rFonts w:ascii="Times New Roman" w:hAnsi="Times New Roman" w:cs="Times New Roman"/>
                <w:b/>
                <w:bCs/>
                <w:sz w:val="24"/>
                <w:szCs w:val="24"/>
              </w:rPr>
            </w:pPr>
            <w:r w:rsidRPr="00B70C1D">
              <w:rPr>
                <w:rFonts w:ascii="Times New Roman" w:hAnsi="Times New Roman" w:cs="Times New Roman"/>
                <w:b/>
                <w:bCs/>
                <w:sz w:val="24"/>
                <w:szCs w:val="24"/>
              </w:rPr>
              <w:t xml:space="preserve"> Условия проведения</w:t>
            </w:r>
          </w:p>
        </w:tc>
        <w:tc>
          <w:tcPr>
            <w:tcW w:w="2126" w:type="dxa"/>
          </w:tcPr>
          <w:p w:rsidR="00195DE8" w:rsidRPr="00B70C1D" w:rsidRDefault="00195DE8" w:rsidP="00195DE8">
            <w:pPr>
              <w:autoSpaceDE w:val="0"/>
              <w:autoSpaceDN w:val="0"/>
              <w:adjustRightInd w:val="0"/>
              <w:rPr>
                <w:rFonts w:ascii="Times New Roman" w:hAnsi="Times New Roman" w:cs="Times New Roman"/>
                <w:b/>
                <w:bCs/>
                <w:sz w:val="24"/>
                <w:szCs w:val="24"/>
              </w:rPr>
            </w:pPr>
            <w:r w:rsidRPr="00B70C1D">
              <w:rPr>
                <w:rFonts w:ascii="Times New Roman" w:hAnsi="Times New Roman" w:cs="Times New Roman"/>
                <w:b/>
                <w:bCs/>
                <w:sz w:val="24"/>
                <w:szCs w:val="24"/>
              </w:rPr>
              <w:t>Ответственный</w:t>
            </w:r>
          </w:p>
        </w:tc>
        <w:tc>
          <w:tcPr>
            <w:tcW w:w="2268" w:type="dxa"/>
          </w:tcPr>
          <w:p w:rsidR="00195DE8" w:rsidRPr="00B70C1D" w:rsidRDefault="00195DE8" w:rsidP="00195DE8">
            <w:pPr>
              <w:rPr>
                <w:rFonts w:ascii="Times New Roman" w:hAnsi="Times New Roman" w:cs="Times New Roman"/>
                <w:b/>
                <w:sz w:val="24"/>
                <w:szCs w:val="24"/>
              </w:rPr>
            </w:pPr>
            <w:r w:rsidRPr="00B70C1D">
              <w:rPr>
                <w:rFonts w:ascii="Times New Roman" w:hAnsi="Times New Roman" w:cs="Times New Roman"/>
                <w:b/>
                <w:sz w:val="24"/>
                <w:szCs w:val="24"/>
              </w:rPr>
              <w:t>Сроки проведения</w:t>
            </w:r>
          </w:p>
        </w:tc>
        <w:tc>
          <w:tcPr>
            <w:tcW w:w="3338" w:type="dxa"/>
          </w:tcPr>
          <w:p w:rsidR="00195DE8" w:rsidRPr="00B70C1D" w:rsidRDefault="00195DE8" w:rsidP="00195DE8">
            <w:pPr>
              <w:rPr>
                <w:rFonts w:ascii="Times New Roman" w:hAnsi="Times New Roman" w:cs="Times New Roman"/>
                <w:b/>
                <w:sz w:val="24"/>
                <w:szCs w:val="24"/>
              </w:rPr>
            </w:pPr>
            <w:r w:rsidRPr="00B70C1D">
              <w:rPr>
                <w:rFonts w:ascii="Times New Roman" w:hAnsi="Times New Roman" w:cs="Times New Roman"/>
                <w:b/>
                <w:sz w:val="24"/>
                <w:szCs w:val="24"/>
              </w:rPr>
              <w:t>Предполагаемый результат</w:t>
            </w:r>
          </w:p>
        </w:tc>
      </w:tr>
      <w:tr w:rsidR="00195DE8" w:rsidRPr="00B70C1D" w:rsidTr="00195DE8">
        <w:tc>
          <w:tcPr>
            <w:tcW w:w="959" w:type="dxa"/>
          </w:tcPr>
          <w:p w:rsidR="00195DE8" w:rsidRDefault="00195DE8" w:rsidP="00195DE8">
            <w:pPr>
              <w:pStyle w:val="Default"/>
              <w:spacing w:line="276" w:lineRule="auto"/>
              <w:jc w:val="both"/>
            </w:pPr>
            <w:r>
              <w:t>1.</w:t>
            </w:r>
          </w:p>
        </w:tc>
        <w:tc>
          <w:tcPr>
            <w:tcW w:w="2835" w:type="dxa"/>
          </w:tcPr>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Расширение</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картотеки</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диагностических</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методик,</w:t>
            </w:r>
          </w:p>
          <w:p w:rsidR="00195DE8" w:rsidRPr="00195DE8" w:rsidRDefault="00195DE8" w:rsidP="00195DE8">
            <w:pPr>
              <w:autoSpaceDE w:val="0"/>
              <w:autoSpaceDN w:val="0"/>
              <w:adjustRightInd w:val="0"/>
              <w:rPr>
                <w:rFonts w:ascii="Times New Roman" w:hAnsi="Times New Roman" w:cs="Times New Roman"/>
                <w:b/>
                <w:bCs/>
                <w:sz w:val="24"/>
                <w:szCs w:val="24"/>
              </w:rPr>
            </w:pPr>
            <w:r w:rsidRPr="00195DE8">
              <w:rPr>
                <w:rFonts w:ascii="Times New Roman" w:hAnsi="Times New Roman" w:cs="Times New Roman"/>
                <w:sz w:val="24"/>
                <w:szCs w:val="24"/>
              </w:rPr>
              <w:t>подбор инструментария</w:t>
            </w:r>
          </w:p>
        </w:tc>
        <w:tc>
          <w:tcPr>
            <w:tcW w:w="3260" w:type="dxa"/>
          </w:tcPr>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1. Анализ методической лите-</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ратуры;</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2. Сбор стимульного материала к диагностическим методикам</w:t>
            </w:r>
          </w:p>
        </w:tc>
        <w:tc>
          <w:tcPr>
            <w:tcW w:w="2126" w:type="dxa"/>
          </w:tcPr>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Педагог-</w:t>
            </w:r>
          </w:p>
          <w:p w:rsidR="00195DE8" w:rsidRPr="00195DE8" w:rsidRDefault="00195DE8" w:rsidP="00195DE8">
            <w:pPr>
              <w:autoSpaceDE w:val="0"/>
              <w:autoSpaceDN w:val="0"/>
              <w:adjustRightInd w:val="0"/>
              <w:rPr>
                <w:rFonts w:ascii="Times New Roman" w:hAnsi="Times New Roman" w:cs="Times New Roman"/>
                <w:b/>
                <w:bCs/>
                <w:sz w:val="24"/>
                <w:szCs w:val="24"/>
              </w:rPr>
            </w:pPr>
            <w:r w:rsidRPr="00195DE8">
              <w:rPr>
                <w:rFonts w:ascii="Times New Roman" w:hAnsi="Times New Roman" w:cs="Times New Roman"/>
                <w:sz w:val="24"/>
                <w:szCs w:val="24"/>
              </w:rPr>
              <w:t>психолог</w:t>
            </w:r>
          </w:p>
        </w:tc>
        <w:tc>
          <w:tcPr>
            <w:tcW w:w="2268" w:type="dxa"/>
          </w:tcPr>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Сентябрь -</w:t>
            </w:r>
          </w:p>
          <w:p w:rsidR="00195DE8" w:rsidRPr="00195DE8" w:rsidRDefault="00195DE8" w:rsidP="00195DE8">
            <w:pPr>
              <w:rPr>
                <w:rFonts w:ascii="Times New Roman" w:hAnsi="Times New Roman" w:cs="Times New Roman"/>
                <w:b/>
                <w:sz w:val="24"/>
                <w:szCs w:val="24"/>
              </w:rPr>
            </w:pPr>
            <w:r w:rsidRPr="00195DE8">
              <w:rPr>
                <w:rFonts w:ascii="Times New Roman" w:hAnsi="Times New Roman" w:cs="Times New Roman"/>
                <w:sz w:val="24"/>
                <w:szCs w:val="24"/>
              </w:rPr>
              <w:t>декабрь</w:t>
            </w:r>
          </w:p>
        </w:tc>
        <w:tc>
          <w:tcPr>
            <w:tcW w:w="3338" w:type="dxa"/>
          </w:tcPr>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Формирование</w:t>
            </w:r>
          </w:p>
          <w:p w:rsidR="00195DE8" w:rsidRPr="00195DE8" w:rsidRDefault="00195DE8" w:rsidP="00195DE8">
            <w:pPr>
              <w:rPr>
                <w:rFonts w:ascii="Times New Roman" w:hAnsi="Times New Roman" w:cs="Times New Roman"/>
                <w:b/>
                <w:sz w:val="24"/>
                <w:szCs w:val="24"/>
              </w:rPr>
            </w:pPr>
            <w:r w:rsidRPr="00195DE8">
              <w:rPr>
                <w:rFonts w:ascii="Times New Roman" w:hAnsi="Times New Roman" w:cs="Times New Roman"/>
                <w:sz w:val="24"/>
                <w:szCs w:val="24"/>
              </w:rPr>
              <w:t>методической базы</w:t>
            </w:r>
          </w:p>
        </w:tc>
      </w:tr>
      <w:tr w:rsidR="00195DE8" w:rsidRPr="00B70C1D" w:rsidTr="00195DE8">
        <w:tc>
          <w:tcPr>
            <w:tcW w:w="959" w:type="dxa"/>
          </w:tcPr>
          <w:p w:rsidR="00195DE8" w:rsidRDefault="00195DE8" w:rsidP="00195DE8">
            <w:pPr>
              <w:pStyle w:val="Default"/>
              <w:spacing w:line="276" w:lineRule="auto"/>
              <w:jc w:val="both"/>
            </w:pPr>
            <w:r>
              <w:lastRenderedPageBreak/>
              <w:t>2.</w:t>
            </w:r>
          </w:p>
        </w:tc>
        <w:tc>
          <w:tcPr>
            <w:tcW w:w="2835" w:type="dxa"/>
          </w:tcPr>
          <w:p w:rsidR="00195DE8" w:rsidRPr="00C45C4F" w:rsidRDefault="00195DE8" w:rsidP="00195DE8">
            <w:pPr>
              <w:autoSpaceDE w:val="0"/>
              <w:autoSpaceDN w:val="0"/>
              <w:adjustRightInd w:val="0"/>
              <w:rPr>
                <w:rFonts w:ascii="Times New Roman" w:hAnsi="Times New Roman" w:cs="Times New Roman"/>
                <w:sz w:val="24"/>
                <w:szCs w:val="24"/>
              </w:rPr>
            </w:pPr>
            <w:r w:rsidRPr="00C45C4F">
              <w:rPr>
                <w:rFonts w:ascii="Times New Roman" w:hAnsi="Times New Roman" w:cs="Times New Roman"/>
                <w:sz w:val="24"/>
                <w:szCs w:val="24"/>
              </w:rPr>
              <w:t>Создание материально-</w:t>
            </w:r>
          </w:p>
          <w:p w:rsidR="00195DE8" w:rsidRPr="00C45C4F" w:rsidRDefault="00195DE8" w:rsidP="00195DE8">
            <w:pPr>
              <w:autoSpaceDE w:val="0"/>
              <w:autoSpaceDN w:val="0"/>
              <w:adjustRightInd w:val="0"/>
              <w:rPr>
                <w:rFonts w:ascii="Times New Roman" w:hAnsi="Times New Roman" w:cs="Times New Roman"/>
                <w:sz w:val="24"/>
                <w:szCs w:val="24"/>
              </w:rPr>
            </w:pPr>
            <w:r w:rsidRPr="00C45C4F">
              <w:rPr>
                <w:rFonts w:ascii="Times New Roman" w:hAnsi="Times New Roman" w:cs="Times New Roman"/>
                <w:sz w:val="24"/>
                <w:szCs w:val="24"/>
              </w:rPr>
              <w:t>технической базы для</w:t>
            </w:r>
          </w:p>
          <w:p w:rsidR="00195DE8" w:rsidRPr="00C45C4F" w:rsidRDefault="00195DE8" w:rsidP="00195DE8">
            <w:pPr>
              <w:autoSpaceDE w:val="0"/>
              <w:autoSpaceDN w:val="0"/>
              <w:adjustRightInd w:val="0"/>
              <w:rPr>
                <w:rFonts w:ascii="Times New Roman" w:hAnsi="Times New Roman" w:cs="Times New Roman"/>
                <w:sz w:val="24"/>
                <w:szCs w:val="24"/>
              </w:rPr>
            </w:pPr>
            <w:r w:rsidRPr="00C45C4F">
              <w:rPr>
                <w:rFonts w:ascii="Times New Roman" w:hAnsi="Times New Roman" w:cs="Times New Roman"/>
                <w:sz w:val="24"/>
                <w:szCs w:val="24"/>
              </w:rPr>
              <w:t>проведения занятий по игровой терапии</w:t>
            </w:r>
          </w:p>
        </w:tc>
        <w:tc>
          <w:tcPr>
            <w:tcW w:w="3260" w:type="dxa"/>
          </w:tcPr>
          <w:p w:rsidR="00195DE8" w:rsidRPr="00C45C4F" w:rsidRDefault="00195DE8" w:rsidP="00195DE8">
            <w:pPr>
              <w:autoSpaceDE w:val="0"/>
              <w:autoSpaceDN w:val="0"/>
              <w:adjustRightInd w:val="0"/>
              <w:rPr>
                <w:rFonts w:ascii="Times New Roman" w:hAnsi="Times New Roman" w:cs="Times New Roman"/>
                <w:sz w:val="24"/>
                <w:szCs w:val="24"/>
              </w:rPr>
            </w:pPr>
            <w:r w:rsidRPr="00C45C4F">
              <w:rPr>
                <w:rFonts w:ascii="Times New Roman" w:hAnsi="Times New Roman" w:cs="Times New Roman"/>
                <w:sz w:val="24"/>
                <w:szCs w:val="24"/>
              </w:rPr>
              <w:t>Сбор игр, игрушек и др. для игровых занятий</w:t>
            </w:r>
          </w:p>
        </w:tc>
        <w:tc>
          <w:tcPr>
            <w:tcW w:w="2126" w:type="dxa"/>
          </w:tcPr>
          <w:p w:rsidR="00195DE8" w:rsidRPr="00C45C4F" w:rsidRDefault="00195DE8" w:rsidP="00195DE8">
            <w:pPr>
              <w:autoSpaceDE w:val="0"/>
              <w:autoSpaceDN w:val="0"/>
              <w:adjustRightInd w:val="0"/>
              <w:rPr>
                <w:rFonts w:ascii="Times New Roman" w:hAnsi="Times New Roman" w:cs="Times New Roman"/>
                <w:sz w:val="24"/>
                <w:szCs w:val="24"/>
              </w:rPr>
            </w:pPr>
            <w:r w:rsidRPr="00C45C4F">
              <w:rPr>
                <w:rFonts w:ascii="Times New Roman" w:hAnsi="Times New Roman" w:cs="Times New Roman"/>
                <w:sz w:val="24"/>
                <w:szCs w:val="24"/>
              </w:rPr>
              <w:t>Педагог-</w:t>
            </w:r>
          </w:p>
          <w:p w:rsidR="00195DE8" w:rsidRPr="00C45C4F" w:rsidRDefault="00195DE8" w:rsidP="00195DE8">
            <w:pPr>
              <w:autoSpaceDE w:val="0"/>
              <w:autoSpaceDN w:val="0"/>
              <w:adjustRightInd w:val="0"/>
              <w:rPr>
                <w:rFonts w:ascii="Times New Roman" w:hAnsi="Times New Roman" w:cs="Times New Roman"/>
                <w:b/>
                <w:bCs/>
                <w:sz w:val="24"/>
                <w:szCs w:val="24"/>
              </w:rPr>
            </w:pPr>
            <w:r w:rsidRPr="00C45C4F">
              <w:rPr>
                <w:rFonts w:ascii="Times New Roman" w:hAnsi="Times New Roman" w:cs="Times New Roman"/>
                <w:sz w:val="24"/>
                <w:szCs w:val="24"/>
              </w:rPr>
              <w:t>психолог</w:t>
            </w:r>
          </w:p>
        </w:tc>
        <w:tc>
          <w:tcPr>
            <w:tcW w:w="2268" w:type="dxa"/>
          </w:tcPr>
          <w:p w:rsidR="00195DE8" w:rsidRPr="00C45C4F" w:rsidRDefault="00195DE8" w:rsidP="00195DE8">
            <w:pPr>
              <w:autoSpaceDE w:val="0"/>
              <w:autoSpaceDN w:val="0"/>
              <w:adjustRightInd w:val="0"/>
              <w:rPr>
                <w:rFonts w:ascii="Times New Roman" w:hAnsi="Times New Roman" w:cs="Times New Roman"/>
                <w:sz w:val="24"/>
                <w:szCs w:val="24"/>
              </w:rPr>
            </w:pPr>
            <w:r w:rsidRPr="00C45C4F">
              <w:rPr>
                <w:rFonts w:ascii="Times New Roman" w:hAnsi="Times New Roman" w:cs="Times New Roman"/>
                <w:sz w:val="24"/>
                <w:szCs w:val="24"/>
              </w:rPr>
              <w:t>В течение</w:t>
            </w:r>
          </w:p>
          <w:p w:rsidR="00195DE8" w:rsidRPr="00C45C4F" w:rsidRDefault="00195DE8" w:rsidP="00195DE8">
            <w:pPr>
              <w:rPr>
                <w:rFonts w:ascii="Times New Roman" w:hAnsi="Times New Roman" w:cs="Times New Roman"/>
                <w:b/>
                <w:sz w:val="24"/>
                <w:szCs w:val="24"/>
              </w:rPr>
            </w:pPr>
            <w:r w:rsidRPr="00C45C4F">
              <w:rPr>
                <w:rFonts w:ascii="Times New Roman" w:hAnsi="Times New Roman" w:cs="Times New Roman"/>
                <w:sz w:val="24"/>
                <w:szCs w:val="24"/>
              </w:rPr>
              <w:t>года</w:t>
            </w:r>
          </w:p>
        </w:tc>
        <w:tc>
          <w:tcPr>
            <w:tcW w:w="3338" w:type="dxa"/>
          </w:tcPr>
          <w:p w:rsidR="00195DE8" w:rsidRPr="00C45C4F" w:rsidRDefault="00195DE8" w:rsidP="00195DE8">
            <w:pPr>
              <w:autoSpaceDE w:val="0"/>
              <w:autoSpaceDN w:val="0"/>
              <w:adjustRightInd w:val="0"/>
              <w:rPr>
                <w:rFonts w:ascii="Times New Roman" w:hAnsi="Times New Roman" w:cs="Times New Roman"/>
                <w:sz w:val="24"/>
                <w:szCs w:val="24"/>
              </w:rPr>
            </w:pPr>
            <w:r w:rsidRPr="00C45C4F">
              <w:rPr>
                <w:rFonts w:ascii="Times New Roman" w:hAnsi="Times New Roman" w:cs="Times New Roman"/>
                <w:sz w:val="24"/>
                <w:szCs w:val="24"/>
              </w:rPr>
              <w:t>Создание базы для</w:t>
            </w:r>
          </w:p>
          <w:p w:rsidR="00195DE8" w:rsidRPr="00C45C4F" w:rsidRDefault="00195DE8" w:rsidP="00195DE8">
            <w:pPr>
              <w:autoSpaceDE w:val="0"/>
              <w:autoSpaceDN w:val="0"/>
              <w:adjustRightInd w:val="0"/>
              <w:rPr>
                <w:rFonts w:ascii="Times New Roman" w:hAnsi="Times New Roman" w:cs="Times New Roman"/>
                <w:sz w:val="24"/>
                <w:szCs w:val="24"/>
              </w:rPr>
            </w:pPr>
            <w:r w:rsidRPr="00C45C4F">
              <w:rPr>
                <w:rFonts w:ascii="Times New Roman" w:hAnsi="Times New Roman" w:cs="Times New Roman"/>
                <w:sz w:val="24"/>
                <w:szCs w:val="24"/>
              </w:rPr>
              <w:t>терапевтических</w:t>
            </w:r>
          </w:p>
          <w:p w:rsidR="00195DE8" w:rsidRPr="00C45C4F" w:rsidRDefault="00195DE8" w:rsidP="00195DE8">
            <w:pPr>
              <w:rPr>
                <w:rFonts w:ascii="Times New Roman" w:hAnsi="Times New Roman" w:cs="Times New Roman"/>
                <w:b/>
                <w:sz w:val="24"/>
                <w:szCs w:val="24"/>
              </w:rPr>
            </w:pPr>
            <w:r w:rsidRPr="00C45C4F">
              <w:rPr>
                <w:rFonts w:ascii="Times New Roman" w:hAnsi="Times New Roman" w:cs="Times New Roman"/>
                <w:sz w:val="24"/>
                <w:szCs w:val="24"/>
              </w:rPr>
              <w:t>занятий</w:t>
            </w:r>
          </w:p>
        </w:tc>
      </w:tr>
      <w:tr w:rsidR="00195DE8" w:rsidRPr="00B70C1D" w:rsidTr="00195DE8">
        <w:tc>
          <w:tcPr>
            <w:tcW w:w="959" w:type="dxa"/>
          </w:tcPr>
          <w:p w:rsidR="00195DE8" w:rsidRDefault="00195DE8" w:rsidP="00195DE8">
            <w:pPr>
              <w:pStyle w:val="Default"/>
              <w:spacing w:line="276" w:lineRule="auto"/>
              <w:jc w:val="both"/>
            </w:pPr>
            <w:r>
              <w:t>3.</w:t>
            </w:r>
          </w:p>
        </w:tc>
        <w:tc>
          <w:tcPr>
            <w:tcW w:w="2835" w:type="dxa"/>
          </w:tcPr>
          <w:p w:rsidR="00195DE8" w:rsidRPr="00C45C4F" w:rsidRDefault="00195DE8" w:rsidP="00195DE8">
            <w:pPr>
              <w:autoSpaceDE w:val="0"/>
              <w:autoSpaceDN w:val="0"/>
              <w:adjustRightInd w:val="0"/>
              <w:rPr>
                <w:rFonts w:ascii="Times New Roman" w:hAnsi="Times New Roman" w:cs="Times New Roman"/>
                <w:sz w:val="24"/>
                <w:szCs w:val="24"/>
              </w:rPr>
            </w:pPr>
            <w:r w:rsidRPr="00C45C4F">
              <w:rPr>
                <w:rFonts w:ascii="Times New Roman" w:hAnsi="Times New Roman" w:cs="Times New Roman"/>
                <w:sz w:val="24"/>
                <w:szCs w:val="24"/>
              </w:rPr>
              <w:t>Изучение</w:t>
            </w:r>
          </w:p>
          <w:p w:rsidR="00195DE8" w:rsidRPr="00C45C4F" w:rsidRDefault="00195DE8" w:rsidP="00195DE8">
            <w:pPr>
              <w:autoSpaceDE w:val="0"/>
              <w:autoSpaceDN w:val="0"/>
              <w:adjustRightInd w:val="0"/>
              <w:rPr>
                <w:rFonts w:ascii="Times New Roman" w:hAnsi="Times New Roman" w:cs="Times New Roman"/>
                <w:sz w:val="24"/>
                <w:szCs w:val="24"/>
              </w:rPr>
            </w:pPr>
            <w:r w:rsidRPr="00C45C4F">
              <w:rPr>
                <w:rFonts w:ascii="Times New Roman" w:hAnsi="Times New Roman" w:cs="Times New Roman"/>
                <w:sz w:val="24"/>
                <w:szCs w:val="24"/>
              </w:rPr>
              <w:t>нормативно-</w:t>
            </w:r>
          </w:p>
          <w:p w:rsidR="00195DE8" w:rsidRPr="00C45C4F" w:rsidRDefault="00195DE8" w:rsidP="00195DE8">
            <w:pPr>
              <w:autoSpaceDE w:val="0"/>
              <w:autoSpaceDN w:val="0"/>
              <w:adjustRightInd w:val="0"/>
              <w:rPr>
                <w:rFonts w:ascii="Times New Roman" w:hAnsi="Times New Roman" w:cs="Times New Roman"/>
                <w:sz w:val="24"/>
                <w:szCs w:val="24"/>
              </w:rPr>
            </w:pPr>
            <w:r w:rsidRPr="00C45C4F">
              <w:rPr>
                <w:rFonts w:ascii="Times New Roman" w:hAnsi="Times New Roman" w:cs="Times New Roman"/>
                <w:sz w:val="24"/>
                <w:szCs w:val="24"/>
              </w:rPr>
              <w:t>правовых</w:t>
            </w:r>
          </w:p>
          <w:p w:rsidR="00195DE8" w:rsidRPr="00C45C4F" w:rsidRDefault="00195DE8" w:rsidP="00195DE8">
            <w:pPr>
              <w:autoSpaceDE w:val="0"/>
              <w:autoSpaceDN w:val="0"/>
              <w:adjustRightInd w:val="0"/>
              <w:rPr>
                <w:rFonts w:ascii="Times New Roman" w:hAnsi="Times New Roman" w:cs="Times New Roman"/>
                <w:sz w:val="24"/>
                <w:szCs w:val="24"/>
              </w:rPr>
            </w:pPr>
            <w:r w:rsidRPr="00C45C4F">
              <w:rPr>
                <w:rFonts w:ascii="Times New Roman" w:hAnsi="Times New Roman" w:cs="Times New Roman"/>
                <w:sz w:val="24"/>
                <w:szCs w:val="24"/>
              </w:rPr>
              <w:t>документов</w:t>
            </w:r>
          </w:p>
          <w:p w:rsidR="00195DE8" w:rsidRPr="00C45C4F" w:rsidRDefault="00195DE8" w:rsidP="00195DE8">
            <w:pPr>
              <w:autoSpaceDE w:val="0"/>
              <w:autoSpaceDN w:val="0"/>
              <w:adjustRightInd w:val="0"/>
              <w:rPr>
                <w:rFonts w:ascii="Times New Roman" w:hAnsi="Times New Roman" w:cs="Times New Roman"/>
                <w:sz w:val="24"/>
                <w:szCs w:val="24"/>
              </w:rPr>
            </w:pPr>
            <w:r w:rsidRPr="00C45C4F">
              <w:rPr>
                <w:rFonts w:ascii="Times New Roman" w:hAnsi="Times New Roman" w:cs="Times New Roman"/>
                <w:sz w:val="24"/>
                <w:szCs w:val="24"/>
              </w:rPr>
              <w:t>деятельности</w:t>
            </w:r>
          </w:p>
          <w:p w:rsidR="00195DE8" w:rsidRPr="00C45C4F" w:rsidRDefault="00195DE8" w:rsidP="00195DE8">
            <w:pPr>
              <w:autoSpaceDE w:val="0"/>
              <w:autoSpaceDN w:val="0"/>
              <w:adjustRightInd w:val="0"/>
              <w:rPr>
                <w:rFonts w:ascii="Times New Roman" w:hAnsi="Times New Roman" w:cs="Times New Roman"/>
                <w:sz w:val="24"/>
                <w:szCs w:val="24"/>
              </w:rPr>
            </w:pPr>
            <w:r w:rsidRPr="00C45C4F">
              <w:rPr>
                <w:rFonts w:ascii="Times New Roman" w:hAnsi="Times New Roman" w:cs="Times New Roman"/>
                <w:sz w:val="24"/>
                <w:szCs w:val="24"/>
              </w:rPr>
              <w:t>школьной психологической</w:t>
            </w:r>
          </w:p>
          <w:p w:rsidR="00195DE8" w:rsidRPr="00C45C4F" w:rsidRDefault="00195DE8" w:rsidP="00195DE8">
            <w:pPr>
              <w:autoSpaceDE w:val="0"/>
              <w:autoSpaceDN w:val="0"/>
              <w:adjustRightInd w:val="0"/>
              <w:rPr>
                <w:rFonts w:ascii="Times New Roman" w:hAnsi="Times New Roman" w:cs="Times New Roman"/>
                <w:b/>
                <w:bCs/>
                <w:sz w:val="24"/>
                <w:szCs w:val="24"/>
              </w:rPr>
            </w:pPr>
            <w:r w:rsidRPr="00C45C4F">
              <w:rPr>
                <w:rFonts w:ascii="Times New Roman" w:hAnsi="Times New Roman" w:cs="Times New Roman"/>
                <w:sz w:val="24"/>
                <w:szCs w:val="24"/>
              </w:rPr>
              <w:t>службы</w:t>
            </w:r>
          </w:p>
        </w:tc>
        <w:tc>
          <w:tcPr>
            <w:tcW w:w="3260" w:type="dxa"/>
          </w:tcPr>
          <w:p w:rsidR="00195DE8" w:rsidRPr="00C45C4F" w:rsidRDefault="00195DE8" w:rsidP="00195DE8">
            <w:pPr>
              <w:autoSpaceDE w:val="0"/>
              <w:autoSpaceDN w:val="0"/>
              <w:adjustRightInd w:val="0"/>
              <w:rPr>
                <w:rFonts w:ascii="Times New Roman" w:hAnsi="Times New Roman" w:cs="Times New Roman"/>
                <w:sz w:val="24"/>
                <w:szCs w:val="24"/>
              </w:rPr>
            </w:pPr>
            <w:r w:rsidRPr="00C45C4F">
              <w:rPr>
                <w:rFonts w:ascii="Times New Roman" w:hAnsi="Times New Roman" w:cs="Times New Roman"/>
                <w:sz w:val="24"/>
                <w:szCs w:val="24"/>
              </w:rPr>
              <w:t>Анализ</w:t>
            </w:r>
          </w:p>
          <w:p w:rsidR="00195DE8" w:rsidRPr="00C45C4F" w:rsidRDefault="00195DE8" w:rsidP="00195DE8">
            <w:pPr>
              <w:autoSpaceDE w:val="0"/>
              <w:autoSpaceDN w:val="0"/>
              <w:adjustRightInd w:val="0"/>
              <w:rPr>
                <w:rFonts w:ascii="Times New Roman" w:hAnsi="Times New Roman" w:cs="Times New Roman"/>
                <w:b/>
                <w:bCs/>
                <w:sz w:val="24"/>
                <w:szCs w:val="24"/>
              </w:rPr>
            </w:pPr>
            <w:r w:rsidRPr="00C45C4F">
              <w:rPr>
                <w:rFonts w:ascii="Times New Roman" w:hAnsi="Times New Roman" w:cs="Times New Roman"/>
                <w:sz w:val="24"/>
                <w:szCs w:val="24"/>
              </w:rPr>
              <w:t>литературы</w:t>
            </w:r>
          </w:p>
        </w:tc>
        <w:tc>
          <w:tcPr>
            <w:tcW w:w="2126" w:type="dxa"/>
          </w:tcPr>
          <w:p w:rsidR="00195DE8" w:rsidRPr="00C45C4F" w:rsidRDefault="00195DE8" w:rsidP="00195DE8">
            <w:pPr>
              <w:autoSpaceDE w:val="0"/>
              <w:autoSpaceDN w:val="0"/>
              <w:adjustRightInd w:val="0"/>
              <w:rPr>
                <w:rFonts w:ascii="Times New Roman" w:hAnsi="Times New Roman" w:cs="Times New Roman"/>
                <w:sz w:val="24"/>
                <w:szCs w:val="24"/>
              </w:rPr>
            </w:pPr>
            <w:r w:rsidRPr="00C45C4F">
              <w:rPr>
                <w:rFonts w:ascii="Times New Roman" w:hAnsi="Times New Roman" w:cs="Times New Roman"/>
                <w:sz w:val="24"/>
                <w:szCs w:val="24"/>
              </w:rPr>
              <w:t>Педагог-</w:t>
            </w:r>
          </w:p>
          <w:p w:rsidR="00195DE8" w:rsidRPr="00C45C4F" w:rsidRDefault="00195DE8" w:rsidP="00195DE8">
            <w:pPr>
              <w:autoSpaceDE w:val="0"/>
              <w:autoSpaceDN w:val="0"/>
              <w:adjustRightInd w:val="0"/>
              <w:rPr>
                <w:rFonts w:ascii="Times New Roman" w:hAnsi="Times New Roman" w:cs="Times New Roman"/>
                <w:b/>
                <w:bCs/>
                <w:sz w:val="24"/>
                <w:szCs w:val="24"/>
              </w:rPr>
            </w:pPr>
            <w:r w:rsidRPr="00C45C4F">
              <w:rPr>
                <w:rFonts w:ascii="Times New Roman" w:hAnsi="Times New Roman" w:cs="Times New Roman"/>
                <w:sz w:val="24"/>
                <w:szCs w:val="24"/>
              </w:rPr>
              <w:t>психолог</w:t>
            </w:r>
          </w:p>
        </w:tc>
        <w:tc>
          <w:tcPr>
            <w:tcW w:w="2268" w:type="dxa"/>
          </w:tcPr>
          <w:p w:rsidR="00195DE8" w:rsidRPr="00C45C4F" w:rsidRDefault="00195DE8" w:rsidP="00195DE8">
            <w:pPr>
              <w:rPr>
                <w:rFonts w:ascii="Times New Roman" w:hAnsi="Times New Roman" w:cs="Times New Roman"/>
                <w:b/>
                <w:sz w:val="24"/>
                <w:szCs w:val="24"/>
              </w:rPr>
            </w:pPr>
            <w:r w:rsidRPr="00C45C4F">
              <w:rPr>
                <w:rFonts w:ascii="Times New Roman" w:hAnsi="Times New Roman" w:cs="Times New Roman"/>
                <w:sz w:val="24"/>
                <w:szCs w:val="24"/>
              </w:rPr>
              <w:t>Сентябрь</w:t>
            </w:r>
          </w:p>
        </w:tc>
        <w:tc>
          <w:tcPr>
            <w:tcW w:w="3338" w:type="dxa"/>
          </w:tcPr>
          <w:p w:rsidR="00195DE8" w:rsidRPr="00C45C4F" w:rsidRDefault="00195DE8" w:rsidP="00195DE8">
            <w:pPr>
              <w:rPr>
                <w:rFonts w:ascii="Times New Roman" w:hAnsi="Times New Roman" w:cs="Times New Roman"/>
                <w:b/>
                <w:sz w:val="24"/>
                <w:szCs w:val="24"/>
              </w:rPr>
            </w:pPr>
            <w:r w:rsidRPr="00C45C4F">
              <w:rPr>
                <w:rFonts w:ascii="Times New Roman" w:hAnsi="Times New Roman" w:cs="Times New Roman"/>
                <w:sz w:val="24"/>
                <w:szCs w:val="24"/>
              </w:rPr>
              <w:t>Планирование работы</w:t>
            </w:r>
          </w:p>
        </w:tc>
      </w:tr>
      <w:tr w:rsidR="00195DE8" w:rsidRPr="00B70C1D" w:rsidTr="00195DE8">
        <w:tc>
          <w:tcPr>
            <w:tcW w:w="959" w:type="dxa"/>
          </w:tcPr>
          <w:p w:rsidR="00195DE8" w:rsidRDefault="00195DE8" w:rsidP="00195DE8">
            <w:pPr>
              <w:pStyle w:val="Default"/>
              <w:spacing w:line="276" w:lineRule="auto"/>
              <w:jc w:val="both"/>
            </w:pPr>
            <w:r>
              <w:t>4.</w:t>
            </w:r>
          </w:p>
        </w:tc>
        <w:tc>
          <w:tcPr>
            <w:tcW w:w="2835" w:type="dxa"/>
          </w:tcPr>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Психологическое просвещение (выступление на заседа-</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ниях педагогического совета,</w:t>
            </w:r>
            <w:r>
              <w:rPr>
                <w:rFonts w:ascii="Times New Roman" w:hAnsi="Times New Roman" w:cs="Times New Roman"/>
                <w:sz w:val="24"/>
                <w:szCs w:val="24"/>
              </w:rPr>
              <w:t xml:space="preserve"> </w:t>
            </w:r>
            <w:r w:rsidRPr="00195DE8">
              <w:rPr>
                <w:rFonts w:ascii="Times New Roman" w:hAnsi="Times New Roman" w:cs="Times New Roman"/>
                <w:sz w:val="24"/>
                <w:szCs w:val="24"/>
              </w:rPr>
              <w:t>методических объединений</w:t>
            </w:r>
          </w:p>
        </w:tc>
        <w:tc>
          <w:tcPr>
            <w:tcW w:w="3260" w:type="dxa"/>
          </w:tcPr>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1. МО психологов города</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2. Совет профилактики в школе</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3. Педсоветы</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4. Совещания при директоре</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5. Школьная квалификацион-</w:t>
            </w:r>
          </w:p>
          <w:p w:rsidR="00195DE8" w:rsidRPr="00195DE8" w:rsidRDefault="00195DE8" w:rsidP="00195DE8">
            <w:pPr>
              <w:autoSpaceDE w:val="0"/>
              <w:autoSpaceDN w:val="0"/>
              <w:adjustRightInd w:val="0"/>
              <w:rPr>
                <w:rFonts w:ascii="Times New Roman" w:hAnsi="Times New Roman" w:cs="Times New Roman"/>
                <w:b/>
                <w:bCs/>
                <w:sz w:val="24"/>
                <w:szCs w:val="24"/>
              </w:rPr>
            </w:pPr>
            <w:r w:rsidRPr="00195DE8">
              <w:rPr>
                <w:rFonts w:ascii="Times New Roman" w:hAnsi="Times New Roman" w:cs="Times New Roman"/>
                <w:sz w:val="24"/>
                <w:szCs w:val="24"/>
              </w:rPr>
              <w:t>ная комиссия</w:t>
            </w:r>
          </w:p>
        </w:tc>
        <w:tc>
          <w:tcPr>
            <w:tcW w:w="2126" w:type="dxa"/>
          </w:tcPr>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Педагог-</w:t>
            </w:r>
          </w:p>
          <w:p w:rsidR="00195DE8" w:rsidRPr="00195DE8" w:rsidRDefault="00195DE8" w:rsidP="00195DE8">
            <w:pPr>
              <w:autoSpaceDE w:val="0"/>
              <w:autoSpaceDN w:val="0"/>
              <w:adjustRightInd w:val="0"/>
              <w:rPr>
                <w:rFonts w:ascii="Times New Roman" w:hAnsi="Times New Roman" w:cs="Times New Roman"/>
                <w:b/>
                <w:bCs/>
                <w:sz w:val="24"/>
                <w:szCs w:val="24"/>
              </w:rPr>
            </w:pPr>
            <w:r w:rsidRPr="00195DE8">
              <w:rPr>
                <w:rFonts w:ascii="Times New Roman" w:hAnsi="Times New Roman" w:cs="Times New Roman"/>
                <w:sz w:val="24"/>
                <w:szCs w:val="24"/>
              </w:rPr>
              <w:t>психолог</w:t>
            </w:r>
          </w:p>
        </w:tc>
        <w:tc>
          <w:tcPr>
            <w:tcW w:w="2268" w:type="dxa"/>
          </w:tcPr>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В течение</w:t>
            </w:r>
          </w:p>
          <w:p w:rsidR="00195DE8" w:rsidRPr="00195DE8" w:rsidRDefault="00195DE8" w:rsidP="00195DE8">
            <w:pPr>
              <w:rPr>
                <w:rFonts w:ascii="Times New Roman" w:hAnsi="Times New Roman" w:cs="Times New Roman"/>
                <w:b/>
                <w:sz w:val="24"/>
                <w:szCs w:val="24"/>
              </w:rPr>
            </w:pPr>
            <w:r w:rsidRPr="00195DE8">
              <w:rPr>
                <w:rFonts w:ascii="Times New Roman" w:hAnsi="Times New Roman" w:cs="Times New Roman"/>
                <w:sz w:val="24"/>
                <w:szCs w:val="24"/>
              </w:rPr>
              <w:t>года</w:t>
            </w:r>
          </w:p>
        </w:tc>
        <w:tc>
          <w:tcPr>
            <w:tcW w:w="3338" w:type="dxa"/>
          </w:tcPr>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Улучшение</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организации и</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планирования</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психологической</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деятельности.</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Повышение психологиче-</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ской грамотности и разви-</w:t>
            </w:r>
          </w:p>
          <w:p w:rsidR="00195DE8" w:rsidRPr="00195DE8" w:rsidRDefault="00195DE8" w:rsidP="00195DE8">
            <w:pPr>
              <w:autoSpaceDE w:val="0"/>
              <w:autoSpaceDN w:val="0"/>
              <w:adjustRightInd w:val="0"/>
              <w:rPr>
                <w:rFonts w:ascii="Times New Roman" w:hAnsi="Times New Roman" w:cs="Times New Roman"/>
                <w:sz w:val="24"/>
                <w:szCs w:val="24"/>
              </w:rPr>
            </w:pPr>
            <w:r w:rsidRPr="00195DE8">
              <w:rPr>
                <w:rFonts w:ascii="Times New Roman" w:hAnsi="Times New Roman" w:cs="Times New Roman"/>
                <w:sz w:val="24"/>
                <w:szCs w:val="24"/>
              </w:rPr>
              <w:t>тие психологической культуры.</w:t>
            </w:r>
          </w:p>
        </w:tc>
      </w:tr>
      <w:tr w:rsidR="001F7751" w:rsidRPr="00B70C1D" w:rsidTr="00195DE8">
        <w:tc>
          <w:tcPr>
            <w:tcW w:w="959" w:type="dxa"/>
          </w:tcPr>
          <w:p w:rsidR="001F7751" w:rsidRDefault="001F7751" w:rsidP="00195DE8">
            <w:pPr>
              <w:pStyle w:val="Default"/>
              <w:spacing w:line="276" w:lineRule="auto"/>
              <w:jc w:val="both"/>
            </w:pPr>
            <w:r>
              <w:t>5.</w:t>
            </w:r>
          </w:p>
        </w:tc>
        <w:tc>
          <w:tcPr>
            <w:tcW w:w="2835" w:type="dxa"/>
          </w:tcPr>
          <w:p w:rsidR="001F7751" w:rsidRPr="001F7751" w:rsidRDefault="001F7751" w:rsidP="00195DE8">
            <w:pPr>
              <w:autoSpaceDE w:val="0"/>
              <w:autoSpaceDN w:val="0"/>
              <w:adjustRightInd w:val="0"/>
              <w:rPr>
                <w:rFonts w:ascii="Times New Roman" w:hAnsi="Times New Roman" w:cs="Times New Roman"/>
                <w:sz w:val="24"/>
                <w:szCs w:val="24"/>
              </w:rPr>
            </w:pPr>
            <w:r w:rsidRPr="001F7751">
              <w:rPr>
                <w:rFonts w:ascii="Times New Roman" w:hAnsi="Times New Roman" w:cs="Times New Roman"/>
                <w:sz w:val="24"/>
                <w:szCs w:val="24"/>
              </w:rPr>
              <w:t>Участие в семинарах по</w:t>
            </w:r>
          </w:p>
          <w:p w:rsidR="001F7751" w:rsidRPr="001F7751" w:rsidRDefault="001F7751" w:rsidP="00195DE8">
            <w:pPr>
              <w:autoSpaceDE w:val="0"/>
              <w:autoSpaceDN w:val="0"/>
              <w:adjustRightInd w:val="0"/>
              <w:rPr>
                <w:rFonts w:ascii="Times New Roman" w:hAnsi="Times New Roman" w:cs="Times New Roman"/>
                <w:sz w:val="24"/>
                <w:szCs w:val="24"/>
              </w:rPr>
            </w:pPr>
            <w:r w:rsidRPr="001F7751">
              <w:rPr>
                <w:rFonts w:ascii="Times New Roman" w:hAnsi="Times New Roman" w:cs="Times New Roman"/>
                <w:sz w:val="24"/>
                <w:szCs w:val="24"/>
              </w:rPr>
              <w:t>проблемам психологиче-</w:t>
            </w:r>
          </w:p>
          <w:p w:rsidR="001F7751" w:rsidRPr="001F7751" w:rsidRDefault="001F7751" w:rsidP="00195DE8">
            <w:pPr>
              <w:autoSpaceDE w:val="0"/>
              <w:autoSpaceDN w:val="0"/>
              <w:adjustRightInd w:val="0"/>
              <w:rPr>
                <w:rFonts w:ascii="Times New Roman" w:hAnsi="Times New Roman" w:cs="Times New Roman"/>
                <w:sz w:val="24"/>
                <w:szCs w:val="24"/>
              </w:rPr>
            </w:pPr>
            <w:r w:rsidRPr="001F7751">
              <w:rPr>
                <w:rFonts w:ascii="Times New Roman" w:hAnsi="Times New Roman" w:cs="Times New Roman"/>
                <w:sz w:val="24"/>
                <w:szCs w:val="24"/>
              </w:rPr>
              <w:t>ской помощи участникам</w:t>
            </w:r>
          </w:p>
          <w:p w:rsidR="001F7751" w:rsidRPr="001F7751" w:rsidRDefault="001F7751" w:rsidP="00195DE8">
            <w:pPr>
              <w:autoSpaceDE w:val="0"/>
              <w:autoSpaceDN w:val="0"/>
              <w:adjustRightInd w:val="0"/>
              <w:rPr>
                <w:rFonts w:ascii="Times New Roman" w:hAnsi="Times New Roman" w:cs="Times New Roman"/>
                <w:sz w:val="24"/>
                <w:szCs w:val="24"/>
              </w:rPr>
            </w:pPr>
            <w:r w:rsidRPr="001F7751">
              <w:rPr>
                <w:rFonts w:ascii="Times New Roman" w:hAnsi="Times New Roman" w:cs="Times New Roman"/>
                <w:sz w:val="24"/>
                <w:szCs w:val="24"/>
              </w:rPr>
              <w:t>образовательных отношений.</w:t>
            </w:r>
          </w:p>
        </w:tc>
        <w:tc>
          <w:tcPr>
            <w:tcW w:w="3260" w:type="dxa"/>
          </w:tcPr>
          <w:p w:rsidR="001F7751" w:rsidRPr="001F7751" w:rsidRDefault="001F7751" w:rsidP="00195DE8">
            <w:pPr>
              <w:autoSpaceDE w:val="0"/>
              <w:autoSpaceDN w:val="0"/>
              <w:adjustRightInd w:val="0"/>
              <w:rPr>
                <w:rFonts w:ascii="Times New Roman" w:hAnsi="Times New Roman" w:cs="Times New Roman"/>
                <w:sz w:val="24"/>
                <w:szCs w:val="24"/>
              </w:rPr>
            </w:pPr>
            <w:r w:rsidRPr="001F7751">
              <w:rPr>
                <w:rFonts w:ascii="Times New Roman" w:hAnsi="Times New Roman" w:cs="Times New Roman"/>
                <w:sz w:val="24"/>
                <w:szCs w:val="24"/>
              </w:rPr>
              <w:t>1.ИПК ПРО</w:t>
            </w:r>
          </w:p>
          <w:p w:rsidR="001F7751" w:rsidRPr="001F7751" w:rsidRDefault="001F7751" w:rsidP="00195DE8">
            <w:pPr>
              <w:autoSpaceDE w:val="0"/>
              <w:autoSpaceDN w:val="0"/>
              <w:adjustRightInd w:val="0"/>
              <w:rPr>
                <w:rFonts w:ascii="Times New Roman" w:hAnsi="Times New Roman" w:cs="Times New Roman"/>
                <w:sz w:val="24"/>
                <w:szCs w:val="24"/>
              </w:rPr>
            </w:pPr>
            <w:r w:rsidRPr="001F7751">
              <w:rPr>
                <w:rFonts w:ascii="Times New Roman" w:hAnsi="Times New Roman" w:cs="Times New Roman"/>
                <w:sz w:val="24"/>
                <w:szCs w:val="24"/>
              </w:rPr>
              <w:t>2. Психологический центр «Перекрёсток</w:t>
            </w:r>
          </w:p>
        </w:tc>
        <w:tc>
          <w:tcPr>
            <w:tcW w:w="2126" w:type="dxa"/>
          </w:tcPr>
          <w:p w:rsidR="001F7751" w:rsidRPr="001F7751" w:rsidRDefault="001F7751" w:rsidP="00A01346">
            <w:pPr>
              <w:autoSpaceDE w:val="0"/>
              <w:autoSpaceDN w:val="0"/>
              <w:adjustRightInd w:val="0"/>
              <w:rPr>
                <w:rFonts w:ascii="Times New Roman" w:hAnsi="Times New Roman" w:cs="Times New Roman"/>
                <w:sz w:val="24"/>
                <w:szCs w:val="24"/>
              </w:rPr>
            </w:pPr>
            <w:r w:rsidRPr="001F7751">
              <w:rPr>
                <w:rFonts w:ascii="Times New Roman" w:hAnsi="Times New Roman" w:cs="Times New Roman"/>
                <w:sz w:val="24"/>
                <w:szCs w:val="24"/>
              </w:rPr>
              <w:t>Педагог-</w:t>
            </w:r>
          </w:p>
          <w:p w:rsidR="001F7751" w:rsidRPr="001F7751" w:rsidRDefault="001F7751" w:rsidP="00A01346">
            <w:pPr>
              <w:autoSpaceDE w:val="0"/>
              <w:autoSpaceDN w:val="0"/>
              <w:adjustRightInd w:val="0"/>
              <w:rPr>
                <w:rFonts w:ascii="Times New Roman" w:hAnsi="Times New Roman" w:cs="Times New Roman"/>
                <w:b/>
                <w:bCs/>
                <w:sz w:val="24"/>
                <w:szCs w:val="24"/>
              </w:rPr>
            </w:pPr>
            <w:r w:rsidRPr="001F7751">
              <w:rPr>
                <w:rFonts w:ascii="Times New Roman" w:hAnsi="Times New Roman" w:cs="Times New Roman"/>
                <w:sz w:val="24"/>
                <w:szCs w:val="24"/>
              </w:rPr>
              <w:t>психолог</w:t>
            </w:r>
          </w:p>
        </w:tc>
        <w:tc>
          <w:tcPr>
            <w:tcW w:w="2268" w:type="dxa"/>
          </w:tcPr>
          <w:p w:rsidR="001F7751" w:rsidRPr="001F7751" w:rsidRDefault="001F7751" w:rsidP="00A01346">
            <w:pPr>
              <w:autoSpaceDE w:val="0"/>
              <w:autoSpaceDN w:val="0"/>
              <w:adjustRightInd w:val="0"/>
              <w:rPr>
                <w:rFonts w:ascii="Times New Roman" w:hAnsi="Times New Roman" w:cs="Times New Roman"/>
                <w:sz w:val="24"/>
                <w:szCs w:val="24"/>
              </w:rPr>
            </w:pPr>
            <w:r w:rsidRPr="001F7751">
              <w:rPr>
                <w:rFonts w:ascii="Times New Roman" w:hAnsi="Times New Roman" w:cs="Times New Roman"/>
                <w:sz w:val="24"/>
                <w:szCs w:val="24"/>
              </w:rPr>
              <w:t>В течение</w:t>
            </w:r>
          </w:p>
          <w:p w:rsidR="001F7751" w:rsidRPr="001F7751" w:rsidRDefault="001F7751" w:rsidP="00A01346">
            <w:pPr>
              <w:rPr>
                <w:rFonts w:ascii="Times New Roman" w:hAnsi="Times New Roman" w:cs="Times New Roman"/>
                <w:b/>
                <w:sz w:val="24"/>
                <w:szCs w:val="24"/>
              </w:rPr>
            </w:pPr>
            <w:r w:rsidRPr="001F7751">
              <w:rPr>
                <w:rFonts w:ascii="Times New Roman" w:hAnsi="Times New Roman" w:cs="Times New Roman"/>
                <w:sz w:val="24"/>
                <w:szCs w:val="24"/>
              </w:rPr>
              <w:t>года</w:t>
            </w:r>
          </w:p>
        </w:tc>
        <w:tc>
          <w:tcPr>
            <w:tcW w:w="3338" w:type="dxa"/>
          </w:tcPr>
          <w:p w:rsidR="001F7751" w:rsidRPr="001F7751" w:rsidRDefault="001F7751" w:rsidP="001F7751">
            <w:pPr>
              <w:autoSpaceDE w:val="0"/>
              <w:autoSpaceDN w:val="0"/>
              <w:adjustRightInd w:val="0"/>
              <w:rPr>
                <w:rFonts w:ascii="Times New Roman" w:hAnsi="Times New Roman" w:cs="Times New Roman"/>
                <w:sz w:val="24"/>
                <w:szCs w:val="24"/>
              </w:rPr>
            </w:pPr>
            <w:r w:rsidRPr="001F7751">
              <w:rPr>
                <w:rFonts w:ascii="Times New Roman" w:hAnsi="Times New Roman" w:cs="Times New Roman"/>
                <w:sz w:val="24"/>
                <w:szCs w:val="24"/>
              </w:rPr>
              <w:t>Повышения уровня профес-</w:t>
            </w:r>
          </w:p>
          <w:p w:rsidR="001F7751" w:rsidRPr="001F7751" w:rsidRDefault="001F7751" w:rsidP="001F7751">
            <w:pPr>
              <w:rPr>
                <w:rFonts w:ascii="Times New Roman" w:hAnsi="Times New Roman" w:cs="Times New Roman"/>
                <w:b/>
                <w:sz w:val="24"/>
                <w:szCs w:val="24"/>
              </w:rPr>
            </w:pPr>
            <w:r w:rsidRPr="001F7751">
              <w:rPr>
                <w:rFonts w:ascii="Times New Roman" w:hAnsi="Times New Roman" w:cs="Times New Roman"/>
                <w:sz w:val="24"/>
                <w:szCs w:val="24"/>
              </w:rPr>
              <w:t>сиональной компетентности</w:t>
            </w:r>
          </w:p>
        </w:tc>
      </w:tr>
      <w:tr w:rsidR="00195DE8" w:rsidRPr="00B70C1D" w:rsidTr="00195DE8">
        <w:tc>
          <w:tcPr>
            <w:tcW w:w="959" w:type="dxa"/>
          </w:tcPr>
          <w:p w:rsidR="00195DE8" w:rsidRDefault="00195DE8" w:rsidP="00195DE8">
            <w:pPr>
              <w:pStyle w:val="Default"/>
              <w:spacing w:line="276" w:lineRule="auto"/>
              <w:jc w:val="both"/>
            </w:pPr>
            <w:r>
              <w:t>6.</w:t>
            </w:r>
          </w:p>
        </w:tc>
        <w:tc>
          <w:tcPr>
            <w:tcW w:w="2835" w:type="dxa"/>
          </w:tcPr>
          <w:p w:rsidR="00195DE8" w:rsidRPr="001F7751" w:rsidRDefault="001F7751" w:rsidP="001F7751">
            <w:pPr>
              <w:autoSpaceDE w:val="0"/>
              <w:autoSpaceDN w:val="0"/>
              <w:adjustRightInd w:val="0"/>
              <w:rPr>
                <w:rFonts w:ascii="Times New Roman" w:hAnsi="Times New Roman" w:cs="Times New Roman"/>
                <w:sz w:val="24"/>
                <w:szCs w:val="24"/>
              </w:rPr>
            </w:pPr>
            <w:r w:rsidRPr="001F7751">
              <w:rPr>
                <w:rFonts w:ascii="Times New Roman" w:hAnsi="Times New Roman" w:cs="Times New Roman"/>
                <w:sz w:val="24"/>
                <w:szCs w:val="24"/>
              </w:rPr>
              <w:t>Участие в работе школьного ПМПк</w:t>
            </w:r>
          </w:p>
        </w:tc>
        <w:tc>
          <w:tcPr>
            <w:tcW w:w="3260" w:type="dxa"/>
          </w:tcPr>
          <w:p w:rsidR="00195DE8" w:rsidRPr="001F7751" w:rsidRDefault="001F7751" w:rsidP="00195DE8">
            <w:pPr>
              <w:autoSpaceDE w:val="0"/>
              <w:autoSpaceDN w:val="0"/>
              <w:adjustRightInd w:val="0"/>
              <w:rPr>
                <w:rFonts w:ascii="Times New Roman" w:hAnsi="Times New Roman" w:cs="Times New Roman"/>
                <w:b/>
                <w:bCs/>
                <w:sz w:val="24"/>
                <w:szCs w:val="24"/>
              </w:rPr>
            </w:pPr>
            <w:r w:rsidRPr="001F7751">
              <w:rPr>
                <w:rFonts w:ascii="Times New Roman" w:hAnsi="Times New Roman" w:cs="Times New Roman"/>
                <w:sz w:val="24"/>
                <w:szCs w:val="24"/>
              </w:rPr>
              <w:t>Индивидуальная работа</w:t>
            </w:r>
          </w:p>
        </w:tc>
        <w:tc>
          <w:tcPr>
            <w:tcW w:w="2126" w:type="dxa"/>
          </w:tcPr>
          <w:p w:rsidR="001F7751" w:rsidRPr="001F7751" w:rsidRDefault="001F7751" w:rsidP="001F7751">
            <w:pPr>
              <w:autoSpaceDE w:val="0"/>
              <w:autoSpaceDN w:val="0"/>
              <w:adjustRightInd w:val="0"/>
              <w:rPr>
                <w:rFonts w:ascii="Times New Roman" w:hAnsi="Times New Roman" w:cs="Times New Roman"/>
                <w:sz w:val="24"/>
                <w:szCs w:val="24"/>
              </w:rPr>
            </w:pPr>
            <w:r w:rsidRPr="001F7751">
              <w:rPr>
                <w:rFonts w:ascii="Times New Roman" w:hAnsi="Times New Roman" w:cs="Times New Roman"/>
                <w:sz w:val="24"/>
                <w:szCs w:val="24"/>
              </w:rPr>
              <w:t>Педагог-</w:t>
            </w:r>
          </w:p>
          <w:p w:rsidR="00195DE8" w:rsidRPr="001F7751" w:rsidRDefault="001F7751" w:rsidP="001F7751">
            <w:pPr>
              <w:autoSpaceDE w:val="0"/>
              <w:autoSpaceDN w:val="0"/>
              <w:adjustRightInd w:val="0"/>
              <w:rPr>
                <w:rFonts w:ascii="Times New Roman" w:hAnsi="Times New Roman" w:cs="Times New Roman"/>
                <w:b/>
                <w:bCs/>
                <w:sz w:val="24"/>
                <w:szCs w:val="24"/>
              </w:rPr>
            </w:pPr>
            <w:r w:rsidRPr="001F7751">
              <w:rPr>
                <w:rFonts w:ascii="Times New Roman" w:hAnsi="Times New Roman" w:cs="Times New Roman"/>
                <w:sz w:val="24"/>
                <w:szCs w:val="24"/>
              </w:rPr>
              <w:t>психолог</w:t>
            </w:r>
          </w:p>
        </w:tc>
        <w:tc>
          <w:tcPr>
            <w:tcW w:w="2268" w:type="dxa"/>
          </w:tcPr>
          <w:p w:rsidR="001F7751" w:rsidRPr="001F7751" w:rsidRDefault="001F7751" w:rsidP="001F7751">
            <w:pPr>
              <w:autoSpaceDE w:val="0"/>
              <w:autoSpaceDN w:val="0"/>
              <w:adjustRightInd w:val="0"/>
              <w:rPr>
                <w:rFonts w:ascii="Times New Roman" w:hAnsi="Times New Roman" w:cs="Times New Roman"/>
                <w:sz w:val="24"/>
                <w:szCs w:val="24"/>
              </w:rPr>
            </w:pPr>
            <w:r w:rsidRPr="001F7751">
              <w:rPr>
                <w:rFonts w:ascii="Times New Roman" w:hAnsi="Times New Roman" w:cs="Times New Roman"/>
                <w:sz w:val="24"/>
                <w:szCs w:val="24"/>
              </w:rPr>
              <w:t>В соответствие</w:t>
            </w:r>
          </w:p>
          <w:p w:rsidR="001F7751" w:rsidRPr="001F7751" w:rsidRDefault="001F7751" w:rsidP="001F7751">
            <w:pPr>
              <w:autoSpaceDE w:val="0"/>
              <w:autoSpaceDN w:val="0"/>
              <w:adjustRightInd w:val="0"/>
              <w:rPr>
                <w:rFonts w:ascii="Times New Roman" w:hAnsi="Times New Roman" w:cs="Times New Roman"/>
                <w:sz w:val="24"/>
                <w:szCs w:val="24"/>
              </w:rPr>
            </w:pPr>
            <w:r w:rsidRPr="001F7751">
              <w:rPr>
                <w:rFonts w:ascii="Times New Roman" w:hAnsi="Times New Roman" w:cs="Times New Roman"/>
                <w:sz w:val="24"/>
                <w:szCs w:val="24"/>
              </w:rPr>
              <w:t>с планом рабо-</w:t>
            </w:r>
          </w:p>
          <w:p w:rsidR="00195DE8" w:rsidRPr="001F7751" w:rsidRDefault="001F7751" w:rsidP="001F7751">
            <w:pPr>
              <w:rPr>
                <w:rFonts w:ascii="Times New Roman" w:hAnsi="Times New Roman" w:cs="Times New Roman"/>
                <w:b/>
                <w:sz w:val="24"/>
                <w:szCs w:val="24"/>
              </w:rPr>
            </w:pPr>
            <w:r w:rsidRPr="001F7751">
              <w:rPr>
                <w:rFonts w:ascii="Times New Roman" w:hAnsi="Times New Roman" w:cs="Times New Roman"/>
                <w:sz w:val="24"/>
                <w:szCs w:val="24"/>
              </w:rPr>
              <w:t>ты ПМПк</w:t>
            </w:r>
          </w:p>
        </w:tc>
        <w:tc>
          <w:tcPr>
            <w:tcW w:w="3338" w:type="dxa"/>
          </w:tcPr>
          <w:p w:rsidR="001F7751" w:rsidRPr="001F7751" w:rsidRDefault="001F7751" w:rsidP="001F7751">
            <w:pPr>
              <w:autoSpaceDE w:val="0"/>
              <w:autoSpaceDN w:val="0"/>
              <w:adjustRightInd w:val="0"/>
              <w:rPr>
                <w:rFonts w:ascii="Times New Roman" w:hAnsi="Times New Roman" w:cs="Times New Roman"/>
                <w:sz w:val="24"/>
                <w:szCs w:val="24"/>
              </w:rPr>
            </w:pPr>
            <w:r w:rsidRPr="001F7751">
              <w:rPr>
                <w:rFonts w:ascii="Times New Roman" w:hAnsi="Times New Roman" w:cs="Times New Roman"/>
                <w:sz w:val="24"/>
                <w:szCs w:val="24"/>
              </w:rPr>
              <w:t>Выработка индивидуальной</w:t>
            </w:r>
          </w:p>
          <w:p w:rsidR="001F7751" w:rsidRPr="001F7751" w:rsidRDefault="001F7751" w:rsidP="001F7751">
            <w:pPr>
              <w:autoSpaceDE w:val="0"/>
              <w:autoSpaceDN w:val="0"/>
              <w:adjustRightInd w:val="0"/>
              <w:rPr>
                <w:rFonts w:ascii="Times New Roman" w:hAnsi="Times New Roman" w:cs="Times New Roman"/>
                <w:sz w:val="24"/>
                <w:szCs w:val="24"/>
              </w:rPr>
            </w:pPr>
            <w:r w:rsidRPr="001F7751">
              <w:rPr>
                <w:rFonts w:ascii="Times New Roman" w:hAnsi="Times New Roman" w:cs="Times New Roman"/>
                <w:sz w:val="24"/>
                <w:szCs w:val="24"/>
              </w:rPr>
              <w:t>программы ПМПк-</w:t>
            </w:r>
          </w:p>
          <w:p w:rsidR="001F7751" w:rsidRPr="001F7751" w:rsidRDefault="001F7751" w:rsidP="001F7751">
            <w:pPr>
              <w:autoSpaceDE w:val="0"/>
              <w:autoSpaceDN w:val="0"/>
              <w:adjustRightInd w:val="0"/>
              <w:rPr>
                <w:rFonts w:ascii="Times New Roman" w:hAnsi="Times New Roman" w:cs="Times New Roman"/>
                <w:sz w:val="24"/>
                <w:szCs w:val="24"/>
              </w:rPr>
            </w:pPr>
            <w:r w:rsidRPr="001F7751">
              <w:rPr>
                <w:rFonts w:ascii="Times New Roman" w:hAnsi="Times New Roman" w:cs="Times New Roman"/>
                <w:sz w:val="24"/>
                <w:szCs w:val="24"/>
              </w:rPr>
              <w:t>сопровождения учащихся.</w:t>
            </w:r>
          </w:p>
          <w:p w:rsidR="001F7751" w:rsidRPr="001F7751" w:rsidRDefault="001F7751" w:rsidP="001F7751">
            <w:pPr>
              <w:autoSpaceDE w:val="0"/>
              <w:autoSpaceDN w:val="0"/>
              <w:adjustRightInd w:val="0"/>
              <w:rPr>
                <w:rFonts w:ascii="Times New Roman" w:hAnsi="Times New Roman" w:cs="Times New Roman"/>
                <w:sz w:val="24"/>
                <w:szCs w:val="24"/>
              </w:rPr>
            </w:pPr>
            <w:r w:rsidRPr="001F7751">
              <w:rPr>
                <w:rFonts w:ascii="Times New Roman" w:hAnsi="Times New Roman" w:cs="Times New Roman"/>
                <w:sz w:val="24"/>
                <w:szCs w:val="24"/>
              </w:rPr>
              <w:t>Заполнение индивидуаль-</w:t>
            </w:r>
          </w:p>
          <w:p w:rsidR="00195DE8" w:rsidRPr="001F7751" w:rsidRDefault="001F7751" w:rsidP="001F7751">
            <w:pPr>
              <w:rPr>
                <w:rFonts w:ascii="Times New Roman" w:hAnsi="Times New Roman" w:cs="Times New Roman"/>
                <w:b/>
                <w:sz w:val="24"/>
                <w:szCs w:val="24"/>
              </w:rPr>
            </w:pPr>
            <w:r w:rsidRPr="001F7751">
              <w:rPr>
                <w:rFonts w:ascii="Times New Roman" w:hAnsi="Times New Roman" w:cs="Times New Roman"/>
                <w:sz w:val="24"/>
                <w:szCs w:val="24"/>
              </w:rPr>
              <w:t>ных характеристик</w:t>
            </w:r>
          </w:p>
        </w:tc>
      </w:tr>
      <w:tr w:rsidR="00195DE8" w:rsidRPr="00B70C1D" w:rsidTr="00195DE8">
        <w:tc>
          <w:tcPr>
            <w:tcW w:w="959" w:type="dxa"/>
          </w:tcPr>
          <w:p w:rsidR="00195DE8" w:rsidRDefault="00195DE8" w:rsidP="00195DE8">
            <w:pPr>
              <w:pStyle w:val="Default"/>
              <w:spacing w:line="276" w:lineRule="auto"/>
              <w:jc w:val="both"/>
            </w:pPr>
            <w:r>
              <w:t>7.</w:t>
            </w:r>
          </w:p>
        </w:tc>
        <w:tc>
          <w:tcPr>
            <w:tcW w:w="2835" w:type="dxa"/>
          </w:tcPr>
          <w:p w:rsidR="001F7751" w:rsidRPr="001F7751" w:rsidRDefault="001F7751" w:rsidP="001F7751">
            <w:pPr>
              <w:autoSpaceDE w:val="0"/>
              <w:autoSpaceDN w:val="0"/>
              <w:adjustRightInd w:val="0"/>
              <w:rPr>
                <w:rFonts w:ascii="Times New Roman" w:hAnsi="Times New Roman" w:cs="Times New Roman"/>
                <w:sz w:val="24"/>
                <w:szCs w:val="24"/>
              </w:rPr>
            </w:pPr>
            <w:r w:rsidRPr="001F7751">
              <w:rPr>
                <w:rFonts w:ascii="Times New Roman" w:hAnsi="Times New Roman" w:cs="Times New Roman"/>
                <w:sz w:val="24"/>
                <w:szCs w:val="24"/>
              </w:rPr>
              <w:t>Подготовка документа-</w:t>
            </w:r>
          </w:p>
          <w:p w:rsidR="00195DE8" w:rsidRPr="001F7751" w:rsidRDefault="001F7751" w:rsidP="001F7751">
            <w:pPr>
              <w:autoSpaceDE w:val="0"/>
              <w:autoSpaceDN w:val="0"/>
              <w:adjustRightInd w:val="0"/>
              <w:rPr>
                <w:rFonts w:ascii="Times New Roman" w:hAnsi="Times New Roman" w:cs="Times New Roman"/>
                <w:b/>
                <w:bCs/>
                <w:sz w:val="24"/>
                <w:szCs w:val="24"/>
              </w:rPr>
            </w:pPr>
            <w:r w:rsidRPr="001F7751">
              <w:rPr>
                <w:rFonts w:ascii="Times New Roman" w:hAnsi="Times New Roman" w:cs="Times New Roman"/>
                <w:sz w:val="24"/>
                <w:szCs w:val="24"/>
              </w:rPr>
              <w:t>ции на ПМПК</w:t>
            </w:r>
          </w:p>
        </w:tc>
        <w:tc>
          <w:tcPr>
            <w:tcW w:w="3260" w:type="dxa"/>
          </w:tcPr>
          <w:p w:rsidR="001F7751" w:rsidRPr="001F7751" w:rsidRDefault="001F7751" w:rsidP="001F7751">
            <w:pPr>
              <w:autoSpaceDE w:val="0"/>
              <w:autoSpaceDN w:val="0"/>
              <w:adjustRightInd w:val="0"/>
              <w:rPr>
                <w:rFonts w:ascii="Times New Roman" w:hAnsi="Times New Roman" w:cs="Times New Roman"/>
                <w:b/>
                <w:bCs/>
                <w:sz w:val="24"/>
                <w:szCs w:val="24"/>
              </w:rPr>
            </w:pPr>
            <w:r w:rsidRPr="001F7751">
              <w:rPr>
                <w:rFonts w:ascii="Times New Roman" w:hAnsi="Times New Roman" w:cs="Times New Roman"/>
                <w:sz w:val="24"/>
                <w:szCs w:val="24"/>
              </w:rPr>
              <w:t xml:space="preserve">Индивидуальная работа </w:t>
            </w:r>
          </w:p>
          <w:p w:rsidR="00195DE8" w:rsidRPr="001F7751" w:rsidRDefault="00195DE8" w:rsidP="001F7751">
            <w:pPr>
              <w:autoSpaceDE w:val="0"/>
              <w:autoSpaceDN w:val="0"/>
              <w:adjustRightInd w:val="0"/>
              <w:rPr>
                <w:rFonts w:ascii="Times New Roman" w:hAnsi="Times New Roman" w:cs="Times New Roman"/>
                <w:b/>
                <w:bCs/>
                <w:sz w:val="24"/>
                <w:szCs w:val="24"/>
              </w:rPr>
            </w:pPr>
          </w:p>
        </w:tc>
        <w:tc>
          <w:tcPr>
            <w:tcW w:w="2126" w:type="dxa"/>
          </w:tcPr>
          <w:p w:rsidR="001F7751" w:rsidRPr="001F7751" w:rsidRDefault="001F7751" w:rsidP="001F7751">
            <w:pPr>
              <w:autoSpaceDE w:val="0"/>
              <w:autoSpaceDN w:val="0"/>
              <w:adjustRightInd w:val="0"/>
              <w:rPr>
                <w:rFonts w:ascii="Times New Roman" w:hAnsi="Times New Roman" w:cs="Times New Roman"/>
                <w:sz w:val="24"/>
                <w:szCs w:val="24"/>
              </w:rPr>
            </w:pPr>
            <w:r w:rsidRPr="001F7751">
              <w:rPr>
                <w:rFonts w:ascii="Times New Roman" w:hAnsi="Times New Roman" w:cs="Times New Roman"/>
                <w:sz w:val="24"/>
                <w:szCs w:val="24"/>
              </w:rPr>
              <w:t>Педагог-</w:t>
            </w:r>
          </w:p>
          <w:p w:rsidR="00195DE8" w:rsidRPr="001F7751" w:rsidRDefault="001F7751" w:rsidP="001F7751">
            <w:pPr>
              <w:autoSpaceDE w:val="0"/>
              <w:autoSpaceDN w:val="0"/>
              <w:adjustRightInd w:val="0"/>
              <w:rPr>
                <w:rFonts w:ascii="Times New Roman" w:hAnsi="Times New Roman" w:cs="Times New Roman"/>
                <w:b/>
                <w:bCs/>
                <w:sz w:val="24"/>
                <w:szCs w:val="24"/>
              </w:rPr>
            </w:pPr>
            <w:r w:rsidRPr="001F7751">
              <w:rPr>
                <w:rFonts w:ascii="Times New Roman" w:hAnsi="Times New Roman" w:cs="Times New Roman"/>
                <w:sz w:val="24"/>
                <w:szCs w:val="24"/>
              </w:rPr>
              <w:t>психолог</w:t>
            </w:r>
          </w:p>
        </w:tc>
        <w:tc>
          <w:tcPr>
            <w:tcW w:w="2268" w:type="dxa"/>
          </w:tcPr>
          <w:p w:rsidR="00195DE8" w:rsidRPr="001F7751" w:rsidRDefault="001F7751" w:rsidP="001F7751">
            <w:pPr>
              <w:rPr>
                <w:rFonts w:ascii="Times New Roman" w:hAnsi="Times New Roman" w:cs="Times New Roman"/>
                <w:b/>
                <w:sz w:val="24"/>
                <w:szCs w:val="24"/>
              </w:rPr>
            </w:pPr>
            <w:r w:rsidRPr="001F7751">
              <w:rPr>
                <w:rFonts w:ascii="Times New Roman" w:hAnsi="Times New Roman" w:cs="Times New Roman"/>
                <w:sz w:val="24"/>
                <w:szCs w:val="24"/>
              </w:rPr>
              <w:t>март-апрель</w:t>
            </w:r>
          </w:p>
        </w:tc>
        <w:tc>
          <w:tcPr>
            <w:tcW w:w="3338" w:type="dxa"/>
          </w:tcPr>
          <w:p w:rsidR="001F7751" w:rsidRPr="001F7751" w:rsidRDefault="001F7751" w:rsidP="001F7751">
            <w:pPr>
              <w:autoSpaceDE w:val="0"/>
              <w:autoSpaceDN w:val="0"/>
              <w:adjustRightInd w:val="0"/>
              <w:rPr>
                <w:rFonts w:ascii="Times New Roman" w:hAnsi="Times New Roman" w:cs="Times New Roman"/>
                <w:sz w:val="24"/>
                <w:szCs w:val="24"/>
              </w:rPr>
            </w:pPr>
            <w:r w:rsidRPr="001F7751">
              <w:rPr>
                <w:rFonts w:ascii="Times New Roman" w:hAnsi="Times New Roman" w:cs="Times New Roman"/>
                <w:sz w:val="24"/>
                <w:szCs w:val="24"/>
              </w:rPr>
              <w:t>Подготовка материалов к</w:t>
            </w:r>
          </w:p>
          <w:p w:rsidR="001F7751" w:rsidRPr="001F7751" w:rsidRDefault="001F7751" w:rsidP="001F7751">
            <w:pPr>
              <w:autoSpaceDE w:val="0"/>
              <w:autoSpaceDN w:val="0"/>
              <w:adjustRightInd w:val="0"/>
              <w:rPr>
                <w:rFonts w:ascii="Times New Roman" w:hAnsi="Times New Roman" w:cs="Times New Roman"/>
                <w:sz w:val="24"/>
                <w:szCs w:val="24"/>
              </w:rPr>
            </w:pPr>
            <w:r w:rsidRPr="001F7751">
              <w:rPr>
                <w:rFonts w:ascii="Times New Roman" w:hAnsi="Times New Roman" w:cs="Times New Roman"/>
                <w:sz w:val="24"/>
                <w:szCs w:val="24"/>
              </w:rPr>
              <w:t>представлению учащихся</w:t>
            </w:r>
          </w:p>
          <w:p w:rsidR="001F7751" w:rsidRPr="001F7751" w:rsidRDefault="001F7751" w:rsidP="001F7751">
            <w:pPr>
              <w:autoSpaceDE w:val="0"/>
              <w:autoSpaceDN w:val="0"/>
              <w:adjustRightInd w:val="0"/>
              <w:rPr>
                <w:rFonts w:ascii="Times New Roman" w:hAnsi="Times New Roman" w:cs="Times New Roman"/>
                <w:sz w:val="24"/>
                <w:szCs w:val="24"/>
              </w:rPr>
            </w:pPr>
            <w:r w:rsidRPr="001F7751">
              <w:rPr>
                <w:rFonts w:ascii="Times New Roman" w:hAnsi="Times New Roman" w:cs="Times New Roman"/>
                <w:sz w:val="24"/>
                <w:szCs w:val="24"/>
              </w:rPr>
              <w:lastRenderedPageBreak/>
              <w:t>на городскую и областную</w:t>
            </w:r>
          </w:p>
          <w:p w:rsidR="001F7751" w:rsidRPr="001F7751" w:rsidRDefault="001F7751" w:rsidP="001F7751">
            <w:pPr>
              <w:autoSpaceDE w:val="0"/>
              <w:autoSpaceDN w:val="0"/>
              <w:adjustRightInd w:val="0"/>
              <w:rPr>
                <w:rFonts w:ascii="Times New Roman" w:hAnsi="Times New Roman" w:cs="Times New Roman"/>
                <w:sz w:val="24"/>
                <w:szCs w:val="24"/>
              </w:rPr>
            </w:pPr>
            <w:r w:rsidRPr="001F7751">
              <w:rPr>
                <w:rFonts w:ascii="Times New Roman" w:hAnsi="Times New Roman" w:cs="Times New Roman"/>
                <w:sz w:val="24"/>
                <w:szCs w:val="24"/>
              </w:rPr>
              <w:t>ПМПК, в специализирован-</w:t>
            </w:r>
          </w:p>
          <w:p w:rsidR="001F7751" w:rsidRPr="001F7751" w:rsidRDefault="001F7751" w:rsidP="001F7751">
            <w:pPr>
              <w:autoSpaceDE w:val="0"/>
              <w:autoSpaceDN w:val="0"/>
              <w:adjustRightInd w:val="0"/>
              <w:rPr>
                <w:rFonts w:ascii="Times New Roman" w:hAnsi="Times New Roman" w:cs="Times New Roman"/>
                <w:sz w:val="24"/>
                <w:szCs w:val="24"/>
              </w:rPr>
            </w:pPr>
            <w:r w:rsidRPr="001F7751">
              <w:rPr>
                <w:rFonts w:ascii="Times New Roman" w:hAnsi="Times New Roman" w:cs="Times New Roman"/>
                <w:sz w:val="24"/>
                <w:szCs w:val="24"/>
              </w:rPr>
              <w:t>ные медицинские и обра-</w:t>
            </w:r>
          </w:p>
          <w:p w:rsidR="001F7751" w:rsidRPr="001F7751" w:rsidRDefault="001F7751" w:rsidP="001F7751">
            <w:pPr>
              <w:autoSpaceDE w:val="0"/>
              <w:autoSpaceDN w:val="0"/>
              <w:adjustRightInd w:val="0"/>
              <w:rPr>
                <w:rFonts w:ascii="Times New Roman" w:hAnsi="Times New Roman" w:cs="Times New Roman"/>
                <w:sz w:val="24"/>
                <w:szCs w:val="24"/>
              </w:rPr>
            </w:pPr>
            <w:r w:rsidRPr="001F7751">
              <w:rPr>
                <w:rFonts w:ascii="Times New Roman" w:hAnsi="Times New Roman" w:cs="Times New Roman"/>
                <w:sz w:val="24"/>
                <w:szCs w:val="24"/>
              </w:rPr>
              <w:t>зовательные учреждения.</w:t>
            </w:r>
          </w:p>
          <w:p w:rsidR="001F7751" w:rsidRPr="001F7751" w:rsidRDefault="001F7751" w:rsidP="001F7751">
            <w:pPr>
              <w:autoSpaceDE w:val="0"/>
              <w:autoSpaceDN w:val="0"/>
              <w:adjustRightInd w:val="0"/>
              <w:rPr>
                <w:rFonts w:ascii="Times New Roman" w:hAnsi="Times New Roman" w:cs="Times New Roman"/>
                <w:sz w:val="24"/>
                <w:szCs w:val="24"/>
              </w:rPr>
            </w:pPr>
            <w:r w:rsidRPr="001F7751">
              <w:rPr>
                <w:rFonts w:ascii="Times New Roman" w:hAnsi="Times New Roman" w:cs="Times New Roman"/>
                <w:sz w:val="24"/>
                <w:szCs w:val="24"/>
              </w:rPr>
              <w:t>Заполнение индивидуаль-</w:t>
            </w:r>
          </w:p>
          <w:p w:rsidR="00195DE8" w:rsidRPr="001F7751" w:rsidRDefault="001F7751" w:rsidP="001F7751">
            <w:pPr>
              <w:rPr>
                <w:rFonts w:ascii="Times New Roman" w:hAnsi="Times New Roman" w:cs="Times New Roman"/>
                <w:b/>
                <w:sz w:val="24"/>
                <w:szCs w:val="24"/>
              </w:rPr>
            </w:pPr>
            <w:r w:rsidRPr="001F7751">
              <w:rPr>
                <w:rFonts w:ascii="Times New Roman" w:hAnsi="Times New Roman" w:cs="Times New Roman"/>
                <w:sz w:val="24"/>
                <w:szCs w:val="24"/>
              </w:rPr>
              <w:t>ных характеристик.</w:t>
            </w:r>
          </w:p>
        </w:tc>
      </w:tr>
    </w:tbl>
    <w:p w:rsidR="00195DE8" w:rsidRDefault="00195DE8" w:rsidP="00195DE8">
      <w:pPr>
        <w:pStyle w:val="Default"/>
        <w:spacing w:line="276" w:lineRule="auto"/>
        <w:jc w:val="center"/>
        <w:rPr>
          <w:b/>
          <w:bCs/>
        </w:rPr>
      </w:pPr>
    </w:p>
    <w:p w:rsidR="00C45C4F" w:rsidRPr="00C45C4F" w:rsidRDefault="00C45C4F" w:rsidP="00C45C4F">
      <w:pPr>
        <w:rPr>
          <w:rFonts w:ascii="Times New Roman" w:eastAsia="Times New Roman" w:hAnsi="Times New Roman" w:cs="Times New Roman"/>
          <w:color w:val="000000"/>
          <w:sz w:val="24"/>
          <w:szCs w:val="24"/>
          <w:lang w:eastAsia="ar-SA"/>
        </w:rPr>
        <w:sectPr w:rsidR="00C45C4F" w:rsidRPr="00C45C4F" w:rsidSect="00FF49AA">
          <w:pgSz w:w="16838" w:h="11906" w:orient="landscape"/>
          <w:pgMar w:top="1701" w:right="1134" w:bottom="850" w:left="1134" w:header="708" w:footer="708" w:gutter="0"/>
          <w:cols w:space="708"/>
          <w:docGrid w:linePitch="360"/>
        </w:sectPr>
      </w:pPr>
    </w:p>
    <w:p w:rsidR="00FF49AA" w:rsidRDefault="00FF49AA" w:rsidP="00FF49AA">
      <w:pPr>
        <w:pStyle w:val="Default"/>
        <w:spacing w:line="276" w:lineRule="auto"/>
        <w:jc w:val="both"/>
      </w:pPr>
    </w:p>
    <w:p w:rsidR="00FF49AA" w:rsidRPr="00070C82" w:rsidRDefault="00FF49AA" w:rsidP="00FF49AA">
      <w:pPr>
        <w:pStyle w:val="Default"/>
        <w:spacing w:line="276" w:lineRule="auto"/>
        <w:jc w:val="both"/>
      </w:pPr>
    </w:p>
    <w:p w:rsidR="00A851D2" w:rsidRPr="00070C82" w:rsidRDefault="00A851D2" w:rsidP="00FF49AA">
      <w:pPr>
        <w:overflowPunct w:val="0"/>
        <w:spacing w:after="0"/>
        <w:jc w:val="center"/>
        <w:rPr>
          <w:rFonts w:ascii="Times New Roman" w:hAnsi="Times New Roman" w:cs="Times New Roman"/>
          <w:b/>
          <w:bCs/>
          <w:i/>
          <w:sz w:val="24"/>
          <w:szCs w:val="24"/>
        </w:rPr>
      </w:pPr>
      <w:r w:rsidRPr="00070C82">
        <w:rPr>
          <w:rFonts w:ascii="Times New Roman" w:hAnsi="Times New Roman" w:cs="Times New Roman"/>
          <w:b/>
          <w:sz w:val="24"/>
          <w:szCs w:val="24"/>
        </w:rPr>
        <w:t>2.6. </w:t>
      </w:r>
      <w:r w:rsidRPr="00070C82">
        <w:rPr>
          <w:rFonts w:ascii="Times New Roman" w:hAnsi="Times New Roman" w:cs="Times New Roman"/>
          <w:b/>
          <w:bCs/>
          <w:i/>
          <w:sz w:val="24"/>
          <w:szCs w:val="24"/>
        </w:rPr>
        <w:t>Программа внеурочной деятельности</w:t>
      </w:r>
    </w:p>
    <w:p w:rsidR="00A851D2" w:rsidRPr="00070C82" w:rsidRDefault="00A851D2" w:rsidP="008B6055">
      <w:pPr>
        <w:overflowPunct w:val="0"/>
        <w:spacing w:after="0"/>
        <w:ind w:firstLine="709"/>
        <w:jc w:val="center"/>
        <w:rPr>
          <w:rFonts w:ascii="Times New Roman" w:hAnsi="Times New Roman" w:cs="Times New Roman"/>
          <w:sz w:val="24"/>
          <w:szCs w:val="24"/>
        </w:rPr>
      </w:pPr>
    </w:p>
    <w:p w:rsidR="00A851D2" w:rsidRPr="00070C82" w:rsidRDefault="00A851D2" w:rsidP="008B6055">
      <w:pPr>
        <w:tabs>
          <w:tab w:val="left" w:pos="6379"/>
        </w:tabs>
        <w:overflowPunct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Примерная программа внеурочной деятельности обучающихся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лостью (интеллектуальными нарушениями)</w:t>
      </w:r>
      <w:r w:rsidR="007203CE">
        <w:rPr>
          <w:rFonts w:ascii="Times New Roman" w:hAnsi="Times New Roman" w:cs="Times New Roman"/>
          <w:sz w:val="24"/>
          <w:szCs w:val="24"/>
        </w:rPr>
        <w:t>, ЗПР, РАС</w:t>
      </w:r>
      <w:r w:rsidRPr="00070C82">
        <w:rPr>
          <w:rFonts w:ascii="Times New Roman" w:hAnsi="Times New Roman" w:cs="Times New Roman"/>
          <w:sz w:val="24"/>
          <w:szCs w:val="24"/>
        </w:rPr>
        <w:t xml:space="preserve"> яв</w:t>
      </w:r>
      <w:r w:rsidRPr="00070C82">
        <w:rPr>
          <w:rFonts w:ascii="Times New Roman" w:hAnsi="Times New Roman" w:cs="Times New Roman"/>
          <w:sz w:val="24"/>
          <w:szCs w:val="24"/>
        </w:rPr>
        <w:softHyphen/>
        <w:t>ля</w:t>
      </w:r>
      <w:r w:rsidRPr="00070C82">
        <w:rPr>
          <w:rFonts w:ascii="Times New Roman" w:hAnsi="Times New Roman" w:cs="Times New Roman"/>
          <w:sz w:val="24"/>
          <w:szCs w:val="24"/>
        </w:rPr>
        <w:softHyphen/>
        <w:t>ется основой для разработки и реализации общеобразовательной ор</w:t>
      </w:r>
      <w:r w:rsidRPr="00070C82">
        <w:rPr>
          <w:rFonts w:ascii="Times New Roman" w:hAnsi="Times New Roman" w:cs="Times New Roman"/>
          <w:sz w:val="24"/>
          <w:szCs w:val="24"/>
        </w:rPr>
        <w:softHyphen/>
        <w:t>га</w:t>
      </w:r>
      <w:r w:rsidRPr="00070C82">
        <w:rPr>
          <w:rFonts w:ascii="Times New Roman" w:hAnsi="Times New Roman" w:cs="Times New Roman"/>
          <w:sz w:val="24"/>
          <w:szCs w:val="24"/>
        </w:rPr>
        <w:softHyphen/>
        <w:t>низацией собственной про</w:t>
      </w:r>
      <w:r w:rsidRPr="00070C82">
        <w:rPr>
          <w:rFonts w:ascii="Times New Roman" w:hAnsi="Times New Roman" w:cs="Times New Roman"/>
          <w:sz w:val="24"/>
          <w:szCs w:val="24"/>
        </w:rPr>
        <w:softHyphen/>
        <w:t>граммы внеурочной де</w:t>
      </w:r>
      <w:r w:rsidRPr="00070C82">
        <w:rPr>
          <w:rFonts w:ascii="Times New Roman" w:hAnsi="Times New Roman" w:cs="Times New Roman"/>
          <w:sz w:val="24"/>
          <w:szCs w:val="24"/>
        </w:rPr>
        <w:softHyphen/>
        <w:t>ятельности. Программа раз</w:t>
      </w:r>
      <w:r w:rsidRPr="00070C82">
        <w:rPr>
          <w:rFonts w:ascii="Times New Roman" w:hAnsi="Times New Roman" w:cs="Times New Roman"/>
          <w:sz w:val="24"/>
          <w:szCs w:val="24"/>
        </w:rPr>
        <w:softHyphen/>
        <w:t>рабатывается с учётом, этнических, со</w:t>
      </w:r>
      <w:r w:rsidRPr="00070C82">
        <w:rPr>
          <w:rFonts w:ascii="Times New Roman" w:hAnsi="Times New Roman" w:cs="Times New Roman"/>
          <w:sz w:val="24"/>
          <w:szCs w:val="24"/>
        </w:rPr>
        <w:softHyphen/>
        <w:t>циально-экономических и иных осо</w:t>
      </w:r>
      <w:r w:rsidRPr="00070C82">
        <w:rPr>
          <w:rFonts w:ascii="Times New Roman" w:hAnsi="Times New Roman" w:cs="Times New Roman"/>
          <w:sz w:val="24"/>
          <w:szCs w:val="24"/>
        </w:rPr>
        <w:softHyphen/>
        <w:t>бенностей региона, запросов семей и других субъ</w:t>
      </w:r>
      <w:r w:rsidRPr="00070C82">
        <w:rPr>
          <w:rFonts w:ascii="Times New Roman" w:hAnsi="Times New Roman" w:cs="Times New Roman"/>
          <w:sz w:val="24"/>
          <w:szCs w:val="24"/>
        </w:rPr>
        <w:softHyphen/>
        <w:t>ек</w:t>
      </w:r>
      <w:r w:rsidRPr="00070C82">
        <w:rPr>
          <w:rFonts w:ascii="Times New Roman" w:hAnsi="Times New Roman" w:cs="Times New Roman"/>
          <w:sz w:val="24"/>
          <w:szCs w:val="24"/>
        </w:rPr>
        <w:softHyphen/>
        <w:t>тов образовательного про</w:t>
      </w:r>
      <w:r w:rsidRPr="00070C82">
        <w:rPr>
          <w:rFonts w:ascii="Times New Roman" w:hAnsi="Times New Roman" w:cs="Times New Roman"/>
          <w:sz w:val="24"/>
          <w:szCs w:val="24"/>
        </w:rPr>
        <w:softHyphen/>
        <w:t>цесса</w:t>
      </w:r>
      <w:r w:rsidRPr="00070C82">
        <w:rPr>
          <w:rFonts w:ascii="Times New Roman" w:hAnsi="Times New Roman" w:cs="Times New Roman"/>
          <w:color w:val="000000"/>
          <w:sz w:val="24"/>
          <w:szCs w:val="24"/>
        </w:rPr>
        <w:t xml:space="preserve"> основе системно-деятельностного и культурно-исторического по</w:t>
      </w:r>
      <w:r w:rsidRPr="00070C82">
        <w:rPr>
          <w:rFonts w:ascii="Times New Roman" w:hAnsi="Times New Roman" w:cs="Times New Roman"/>
          <w:color w:val="000000"/>
          <w:sz w:val="24"/>
          <w:szCs w:val="24"/>
        </w:rPr>
        <w:softHyphen/>
        <w:t>д</w:t>
      </w:r>
      <w:r w:rsidRPr="00070C82">
        <w:rPr>
          <w:rFonts w:ascii="Times New Roman" w:hAnsi="Times New Roman" w:cs="Times New Roman"/>
          <w:color w:val="000000"/>
          <w:sz w:val="24"/>
          <w:szCs w:val="24"/>
        </w:rPr>
        <w:softHyphen/>
        <w:t>ходов</w:t>
      </w:r>
      <w:r w:rsidRPr="00070C82">
        <w:rPr>
          <w:rFonts w:ascii="Times New Roman" w:hAnsi="Times New Roman" w:cs="Times New Roman"/>
          <w:sz w:val="24"/>
          <w:szCs w:val="24"/>
        </w:rPr>
        <w:t>.</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Под внеурочной деятельностью понимается образовательная деятельность, на</w:t>
      </w:r>
      <w:r w:rsidRPr="00070C82">
        <w:rPr>
          <w:rFonts w:ascii="Times New Roman" w:hAnsi="Times New Roman" w:cs="Times New Roman"/>
          <w:sz w:val="24"/>
          <w:szCs w:val="24"/>
        </w:rPr>
        <w:softHyphen/>
        <w:t>пра</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ле</w:t>
      </w:r>
      <w:r w:rsidRPr="00070C82">
        <w:rPr>
          <w:rFonts w:ascii="Times New Roman" w:hAnsi="Times New Roman" w:cs="Times New Roman"/>
          <w:sz w:val="24"/>
          <w:szCs w:val="24"/>
        </w:rPr>
        <w:softHyphen/>
        <w:t>нная на достижение результатов освоения основной общеобразовательной программы и осу</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ствляемая в формах, отличных от классно-урочной. Внеурочная деятельность объе</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ня</w:t>
      </w:r>
      <w:r w:rsidRPr="00070C82">
        <w:rPr>
          <w:rFonts w:ascii="Times New Roman" w:hAnsi="Times New Roman" w:cs="Times New Roman"/>
          <w:sz w:val="24"/>
          <w:szCs w:val="24"/>
        </w:rPr>
        <w:softHyphen/>
        <w:t>ет все, кроме учебной,  виды деятельности обучающихся, в которых возможно и це</w:t>
      </w:r>
      <w:r w:rsidRPr="00070C82">
        <w:rPr>
          <w:rFonts w:ascii="Times New Roman" w:hAnsi="Times New Roman" w:cs="Times New Roman"/>
          <w:sz w:val="24"/>
          <w:szCs w:val="24"/>
        </w:rPr>
        <w:softHyphen/>
        <w:t>ле</w:t>
      </w:r>
      <w:r w:rsidRPr="00070C82">
        <w:rPr>
          <w:rFonts w:ascii="Times New Roman" w:hAnsi="Times New Roman" w:cs="Times New Roman"/>
          <w:sz w:val="24"/>
          <w:szCs w:val="24"/>
        </w:rPr>
        <w:softHyphen/>
        <w:t>со</w:t>
      </w:r>
      <w:r w:rsidRPr="00070C82">
        <w:rPr>
          <w:rFonts w:ascii="Times New Roman" w:hAnsi="Times New Roman" w:cs="Times New Roman"/>
          <w:sz w:val="24"/>
          <w:szCs w:val="24"/>
        </w:rPr>
        <w:softHyphen/>
        <w:t>об</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зно решение задач их воспитания и социализации.</w:t>
      </w:r>
      <w:r w:rsidRPr="00070C82">
        <w:rPr>
          <w:rFonts w:ascii="Times New Roman" w:hAnsi="Times New Roman" w:cs="Times New Roman"/>
          <w:b/>
          <w:i/>
          <w:sz w:val="24"/>
          <w:szCs w:val="24"/>
        </w:rPr>
        <w:t xml:space="preserve">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Сущность и основное назначение внеурочной деятельности заключается в обес</w:t>
      </w:r>
      <w:r w:rsidRPr="00070C82">
        <w:rPr>
          <w:rFonts w:ascii="Times New Roman" w:hAnsi="Times New Roman" w:cs="Times New Roman"/>
          <w:sz w:val="24"/>
          <w:szCs w:val="24"/>
        </w:rPr>
        <w:softHyphen/>
        <w:t>пе</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нии дополнительных условий для развития интересов, склонностей, способностей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 xml:space="preserve">ющихся с </w:t>
      </w:r>
      <w:r w:rsidR="007203CE">
        <w:rPr>
          <w:rFonts w:ascii="Times New Roman" w:hAnsi="Times New Roman" w:cs="Times New Roman"/>
          <w:sz w:val="24"/>
          <w:szCs w:val="24"/>
        </w:rPr>
        <w:t>ОВЗ</w:t>
      </w:r>
      <w:r w:rsidRPr="00070C82">
        <w:rPr>
          <w:rFonts w:ascii="Times New Roman" w:hAnsi="Times New Roman" w:cs="Times New Roman"/>
          <w:sz w:val="24"/>
          <w:szCs w:val="24"/>
        </w:rPr>
        <w:t xml:space="preserve">, организации их свободного времени.  </w:t>
      </w:r>
    </w:p>
    <w:p w:rsidR="00A851D2" w:rsidRPr="00070C82" w:rsidRDefault="00A851D2" w:rsidP="008B6055">
      <w:pPr>
        <w:spacing w:after="0"/>
        <w:ind w:firstLine="709"/>
        <w:jc w:val="both"/>
        <w:rPr>
          <w:rFonts w:ascii="Times New Roman" w:hAnsi="Times New Roman" w:cs="Times New Roman"/>
          <w:b/>
          <w:i/>
          <w:color w:val="000000"/>
          <w:sz w:val="24"/>
          <w:szCs w:val="24"/>
        </w:rPr>
      </w:pPr>
      <w:r w:rsidRPr="00070C82">
        <w:rPr>
          <w:rFonts w:ascii="Times New Roman" w:hAnsi="Times New Roman" w:cs="Times New Roman"/>
          <w:sz w:val="24"/>
          <w:szCs w:val="24"/>
        </w:rPr>
        <w:t>Внеурочная деятельность ориентирована на создание условий для: расширения опы</w:t>
      </w:r>
      <w:r w:rsidRPr="00070C82">
        <w:rPr>
          <w:rFonts w:ascii="Times New Roman" w:hAnsi="Times New Roman" w:cs="Times New Roman"/>
          <w:sz w:val="24"/>
          <w:szCs w:val="24"/>
        </w:rPr>
        <w:softHyphen/>
        <w:t xml:space="preserve">та поведения, деятельности и общения; </w:t>
      </w:r>
      <w:r w:rsidRPr="00070C82">
        <w:rPr>
          <w:rFonts w:ascii="Times New Roman" w:hAnsi="Times New Roman" w:cs="Times New Roman"/>
          <w:bCs/>
          <w:iCs/>
          <w:sz w:val="24"/>
          <w:szCs w:val="24"/>
        </w:rPr>
        <w:t xml:space="preserve">творческой самореализации обучающихся с </w:t>
      </w:r>
      <w:r w:rsidR="007203CE">
        <w:rPr>
          <w:rFonts w:ascii="Times New Roman" w:hAnsi="Times New Roman" w:cs="Times New Roman"/>
          <w:bCs/>
          <w:iCs/>
          <w:sz w:val="24"/>
          <w:szCs w:val="24"/>
        </w:rPr>
        <w:t>ОВЗ</w:t>
      </w:r>
      <w:r w:rsidRPr="00070C82">
        <w:rPr>
          <w:rFonts w:ascii="Times New Roman" w:hAnsi="Times New Roman" w:cs="Times New Roman"/>
          <w:bCs/>
          <w:iCs/>
          <w:sz w:val="24"/>
          <w:szCs w:val="24"/>
        </w:rPr>
        <w:t xml:space="preserve"> в комфортной р</w:t>
      </w:r>
      <w:r w:rsidRPr="00070C82">
        <w:rPr>
          <w:rFonts w:ascii="Times New Roman" w:hAnsi="Times New Roman" w:cs="Times New Roman"/>
          <w:sz w:val="24"/>
          <w:szCs w:val="24"/>
        </w:rPr>
        <w:t>азвивающей сре</w:t>
      </w:r>
      <w:r w:rsidRPr="00070C82">
        <w:rPr>
          <w:rFonts w:ascii="Times New Roman" w:hAnsi="Times New Roman" w:cs="Times New Roman"/>
          <w:sz w:val="24"/>
          <w:szCs w:val="24"/>
        </w:rPr>
        <w:softHyphen/>
        <w:t>де, стимулирующей возникновение личностного интереса к различным аспектам жи</w:t>
      </w:r>
      <w:r w:rsidRPr="00070C82">
        <w:rPr>
          <w:rFonts w:ascii="Times New Roman" w:hAnsi="Times New Roman" w:cs="Times New Roman"/>
          <w:sz w:val="24"/>
          <w:szCs w:val="24"/>
        </w:rPr>
        <w:softHyphen/>
        <w:t>з</w:t>
      </w:r>
      <w:r w:rsidRPr="00070C82">
        <w:rPr>
          <w:rFonts w:ascii="Times New Roman" w:hAnsi="Times New Roman" w:cs="Times New Roman"/>
          <w:sz w:val="24"/>
          <w:szCs w:val="24"/>
        </w:rPr>
        <w:softHyphen/>
        <w:t>не</w:t>
      </w:r>
      <w:r w:rsidRPr="00070C82">
        <w:rPr>
          <w:rFonts w:ascii="Times New Roman" w:hAnsi="Times New Roman" w:cs="Times New Roman"/>
          <w:sz w:val="24"/>
          <w:szCs w:val="24"/>
        </w:rPr>
        <w:softHyphen/>
        <w:t>де</w:t>
      </w:r>
      <w:r w:rsidRPr="00070C82">
        <w:rPr>
          <w:rFonts w:ascii="Times New Roman" w:hAnsi="Times New Roman" w:cs="Times New Roman"/>
          <w:sz w:val="24"/>
          <w:szCs w:val="24"/>
        </w:rPr>
        <w:softHyphen/>
        <w:t xml:space="preserve">ятельности; позитивного отношения к окружающей действительности; </w:t>
      </w:r>
      <w:r w:rsidRPr="00070C82">
        <w:rPr>
          <w:rFonts w:ascii="Times New Roman" w:hAnsi="Times New Roman" w:cs="Times New Roman"/>
          <w:bCs/>
          <w:iCs/>
          <w:sz w:val="24"/>
          <w:szCs w:val="24"/>
        </w:rPr>
        <w:t>социального ста</w:t>
      </w:r>
      <w:r w:rsidRPr="00070C82">
        <w:rPr>
          <w:rFonts w:ascii="Times New Roman" w:hAnsi="Times New Roman" w:cs="Times New Roman"/>
          <w:bCs/>
          <w:iCs/>
          <w:sz w:val="24"/>
          <w:szCs w:val="24"/>
        </w:rPr>
        <w:softHyphen/>
        <w:t xml:space="preserve">новления обучающегося </w:t>
      </w:r>
      <w:r w:rsidRPr="00070C82">
        <w:rPr>
          <w:rFonts w:ascii="Times New Roman" w:hAnsi="Times New Roman" w:cs="Times New Roman"/>
          <w:sz w:val="24"/>
          <w:szCs w:val="24"/>
        </w:rPr>
        <w:t>в процессе общения и совместной деятельности в детском со</w:t>
      </w:r>
      <w:r w:rsidRPr="00070C82">
        <w:rPr>
          <w:rFonts w:ascii="Times New Roman" w:hAnsi="Times New Roman" w:cs="Times New Roman"/>
          <w:sz w:val="24"/>
          <w:szCs w:val="24"/>
        </w:rPr>
        <w:softHyphen/>
        <w:t>об</w:t>
      </w:r>
      <w:r w:rsidRPr="00070C82">
        <w:rPr>
          <w:rFonts w:ascii="Times New Roman" w:hAnsi="Times New Roman" w:cs="Times New Roman"/>
          <w:sz w:val="24"/>
          <w:szCs w:val="24"/>
        </w:rPr>
        <w:softHyphen/>
        <w:t xml:space="preserve">ществе, активного взаимодействия со сверстниками и педагогами; </w:t>
      </w:r>
      <w:r w:rsidRPr="00070C82">
        <w:rPr>
          <w:rFonts w:ascii="Times New Roman" w:hAnsi="Times New Roman" w:cs="Times New Roman"/>
          <w:bCs/>
          <w:iCs/>
          <w:sz w:val="24"/>
          <w:szCs w:val="24"/>
        </w:rPr>
        <w:t>профессионального са</w:t>
      </w:r>
      <w:r w:rsidRPr="00070C82">
        <w:rPr>
          <w:rFonts w:ascii="Times New Roman" w:hAnsi="Times New Roman" w:cs="Times New Roman"/>
          <w:bCs/>
          <w:iCs/>
          <w:sz w:val="24"/>
          <w:szCs w:val="24"/>
        </w:rPr>
        <w:softHyphen/>
        <w:t>моопределения</w:t>
      </w:r>
      <w:r w:rsidRPr="00070C82">
        <w:rPr>
          <w:rFonts w:ascii="Times New Roman" w:hAnsi="Times New Roman" w:cs="Times New Roman"/>
          <w:sz w:val="24"/>
          <w:szCs w:val="24"/>
        </w:rPr>
        <w:t>, необходимого для успешной реализации дальнейших жизненных пла</w:t>
      </w:r>
      <w:r w:rsidRPr="00070C82">
        <w:rPr>
          <w:rFonts w:ascii="Times New Roman" w:hAnsi="Times New Roman" w:cs="Times New Roman"/>
          <w:sz w:val="24"/>
          <w:szCs w:val="24"/>
        </w:rPr>
        <w:softHyphen/>
        <w:t>нов обучающихся.</w:t>
      </w:r>
    </w:p>
    <w:p w:rsidR="00A851D2" w:rsidRPr="00070C82" w:rsidRDefault="00A851D2" w:rsidP="008B6055">
      <w:pPr>
        <w:shd w:val="clear" w:color="auto" w:fill="FFFFFF"/>
        <w:spacing w:after="0"/>
        <w:ind w:firstLine="709"/>
        <w:jc w:val="both"/>
        <w:rPr>
          <w:rFonts w:ascii="Times New Roman" w:hAnsi="Times New Roman" w:cs="Times New Roman"/>
          <w:b/>
          <w:i/>
          <w:color w:val="000000"/>
          <w:sz w:val="24"/>
          <w:szCs w:val="24"/>
        </w:rPr>
      </w:pPr>
      <w:r w:rsidRPr="00070C82">
        <w:rPr>
          <w:rFonts w:ascii="Times New Roman" w:hAnsi="Times New Roman" w:cs="Times New Roman"/>
          <w:b/>
          <w:i/>
          <w:color w:val="000000"/>
          <w:sz w:val="24"/>
          <w:szCs w:val="24"/>
        </w:rPr>
        <w:t>Основными целями</w:t>
      </w:r>
      <w:r w:rsidRPr="00070C82">
        <w:rPr>
          <w:rFonts w:ascii="Times New Roman" w:hAnsi="Times New Roman" w:cs="Times New Roman"/>
          <w:color w:val="000000"/>
          <w:sz w:val="24"/>
          <w:szCs w:val="24"/>
        </w:rPr>
        <w:t xml:space="preserve"> внеурочной деятельности являются создание условий для до</w:t>
      </w:r>
      <w:r w:rsidRPr="00070C82">
        <w:rPr>
          <w:rFonts w:ascii="Times New Roman" w:hAnsi="Times New Roman" w:cs="Times New Roman"/>
          <w:color w:val="000000"/>
          <w:sz w:val="24"/>
          <w:szCs w:val="24"/>
        </w:rPr>
        <w:softHyphen/>
        <w:t>с</w:t>
      </w:r>
      <w:r w:rsidRPr="00070C82">
        <w:rPr>
          <w:rFonts w:ascii="Times New Roman" w:hAnsi="Times New Roman" w:cs="Times New Roman"/>
          <w:color w:val="000000"/>
          <w:sz w:val="24"/>
          <w:szCs w:val="24"/>
        </w:rPr>
        <w:softHyphen/>
        <w:t>ти</w:t>
      </w:r>
      <w:r w:rsidRPr="00070C82">
        <w:rPr>
          <w:rFonts w:ascii="Times New Roman" w:hAnsi="Times New Roman" w:cs="Times New Roman"/>
          <w:color w:val="000000"/>
          <w:sz w:val="24"/>
          <w:szCs w:val="24"/>
        </w:rPr>
        <w:softHyphen/>
        <w:t>жения обучающимися необходимого для жизни в обществе социального опыта и фор</w:t>
      </w:r>
      <w:r w:rsidRPr="00070C82">
        <w:rPr>
          <w:rFonts w:ascii="Times New Roman" w:hAnsi="Times New Roman" w:cs="Times New Roman"/>
          <w:color w:val="000000"/>
          <w:sz w:val="24"/>
          <w:szCs w:val="24"/>
        </w:rPr>
        <w:softHyphen/>
        <w:t>ми</w:t>
      </w:r>
      <w:r w:rsidRPr="00070C82">
        <w:rPr>
          <w:rFonts w:ascii="Times New Roman" w:hAnsi="Times New Roman" w:cs="Times New Roman"/>
          <w:color w:val="000000"/>
          <w:sz w:val="24"/>
          <w:szCs w:val="24"/>
        </w:rPr>
        <w:softHyphen/>
        <w:t>ро</w:t>
      </w:r>
      <w:r w:rsidRPr="00070C82">
        <w:rPr>
          <w:rFonts w:ascii="Times New Roman" w:hAnsi="Times New Roman" w:cs="Times New Roman"/>
          <w:color w:val="000000"/>
          <w:sz w:val="24"/>
          <w:szCs w:val="24"/>
        </w:rPr>
        <w:softHyphen/>
        <w:t>вания принимаемой обществом системы ценностей, всестороннего развития и со</w:t>
      </w:r>
      <w:r w:rsidRPr="00070C82">
        <w:rPr>
          <w:rFonts w:ascii="Times New Roman" w:hAnsi="Times New Roman" w:cs="Times New Roman"/>
          <w:color w:val="000000"/>
          <w:sz w:val="24"/>
          <w:szCs w:val="24"/>
        </w:rPr>
        <w:softHyphen/>
        <w:t>ци</w:t>
      </w:r>
      <w:r w:rsidRPr="00070C82">
        <w:rPr>
          <w:rFonts w:ascii="Times New Roman" w:hAnsi="Times New Roman" w:cs="Times New Roman"/>
          <w:color w:val="000000"/>
          <w:sz w:val="24"/>
          <w:szCs w:val="24"/>
        </w:rPr>
        <w:softHyphen/>
        <w:t>а</w:t>
      </w:r>
      <w:r w:rsidRPr="00070C82">
        <w:rPr>
          <w:rFonts w:ascii="Times New Roman" w:hAnsi="Times New Roman" w:cs="Times New Roman"/>
          <w:color w:val="000000"/>
          <w:sz w:val="24"/>
          <w:szCs w:val="24"/>
        </w:rPr>
        <w:softHyphen/>
        <w:t>ли</w:t>
      </w:r>
      <w:r w:rsidRPr="00070C82">
        <w:rPr>
          <w:rFonts w:ascii="Times New Roman" w:hAnsi="Times New Roman" w:cs="Times New Roman"/>
          <w:color w:val="000000"/>
          <w:sz w:val="24"/>
          <w:szCs w:val="24"/>
        </w:rPr>
        <w:softHyphen/>
        <w:t>за</w:t>
      </w:r>
      <w:r w:rsidRPr="00070C82">
        <w:rPr>
          <w:rFonts w:ascii="Times New Roman" w:hAnsi="Times New Roman" w:cs="Times New Roman"/>
          <w:color w:val="000000"/>
          <w:sz w:val="24"/>
          <w:szCs w:val="24"/>
        </w:rPr>
        <w:softHyphen/>
        <w:t xml:space="preserve">ции каждого обучающегося с </w:t>
      </w:r>
      <w:r w:rsidR="007203CE">
        <w:rPr>
          <w:rFonts w:ascii="Times New Roman" w:hAnsi="Times New Roman" w:cs="Times New Roman"/>
          <w:color w:val="000000"/>
          <w:sz w:val="24"/>
          <w:szCs w:val="24"/>
        </w:rPr>
        <w:t>ОВЗ</w:t>
      </w:r>
      <w:r w:rsidRPr="00070C82">
        <w:rPr>
          <w:rFonts w:ascii="Times New Roman" w:hAnsi="Times New Roman" w:cs="Times New Roman"/>
          <w:color w:val="000000"/>
          <w:sz w:val="24"/>
          <w:szCs w:val="24"/>
        </w:rPr>
        <w:t>, создание воспитывающей среды, обеспечивающей развитие социальных, ин</w:t>
      </w:r>
      <w:r w:rsidRPr="00070C82">
        <w:rPr>
          <w:rFonts w:ascii="Times New Roman" w:hAnsi="Times New Roman" w:cs="Times New Roman"/>
          <w:color w:val="000000"/>
          <w:sz w:val="24"/>
          <w:szCs w:val="24"/>
        </w:rPr>
        <w:softHyphen/>
        <w:t>те</w:t>
      </w:r>
      <w:r w:rsidRPr="00070C82">
        <w:rPr>
          <w:rFonts w:ascii="Times New Roman" w:hAnsi="Times New Roman" w:cs="Times New Roman"/>
          <w:color w:val="000000"/>
          <w:sz w:val="24"/>
          <w:szCs w:val="24"/>
        </w:rPr>
        <w:softHyphen/>
        <w:t>л</w:t>
      </w:r>
      <w:r w:rsidRPr="00070C82">
        <w:rPr>
          <w:rFonts w:ascii="Times New Roman" w:hAnsi="Times New Roman" w:cs="Times New Roman"/>
          <w:color w:val="000000"/>
          <w:sz w:val="24"/>
          <w:szCs w:val="24"/>
        </w:rPr>
        <w:softHyphen/>
        <w:t>ле</w:t>
      </w:r>
      <w:r w:rsidRPr="00070C82">
        <w:rPr>
          <w:rFonts w:ascii="Times New Roman" w:hAnsi="Times New Roman" w:cs="Times New Roman"/>
          <w:color w:val="000000"/>
          <w:sz w:val="24"/>
          <w:szCs w:val="24"/>
        </w:rPr>
        <w:softHyphen/>
        <w:t>к</w:t>
      </w:r>
      <w:r w:rsidRPr="00070C82">
        <w:rPr>
          <w:rFonts w:ascii="Times New Roman" w:hAnsi="Times New Roman" w:cs="Times New Roman"/>
          <w:color w:val="000000"/>
          <w:sz w:val="24"/>
          <w:szCs w:val="24"/>
        </w:rPr>
        <w:softHyphen/>
        <w:t>ту</w:t>
      </w:r>
      <w:r w:rsidRPr="00070C82">
        <w:rPr>
          <w:rFonts w:ascii="Times New Roman" w:hAnsi="Times New Roman" w:cs="Times New Roman"/>
          <w:color w:val="000000"/>
          <w:sz w:val="24"/>
          <w:szCs w:val="24"/>
        </w:rPr>
        <w:softHyphen/>
        <w:t>аль</w:t>
      </w:r>
      <w:r w:rsidRPr="00070C82">
        <w:rPr>
          <w:rFonts w:ascii="Times New Roman" w:hAnsi="Times New Roman" w:cs="Times New Roman"/>
          <w:color w:val="000000"/>
          <w:sz w:val="24"/>
          <w:szCs w:val="24"/>
        </w:rPr>
        <w:softHyphen/>
        <w:t>ных интересов учащихся в свободное время.</w:t>
      </w:r>
    </w:p>
    <w:p w:rsidR="00A851D2" w:rsidRPr="00070C82" w:rsidRDefault="00A851D2" w:rsidP="008B6055">
      <w:pPr>
        <w:shd w:val="clear" w:color="auto" w:fill="FFFFFF"/>
        <w:spacing w:after="0"/>
        <w:ind w:firstLine="709"/>
        <w:jc w:val="both"/>
        <w:rPr>
          <w:rFonts w:ascii="Times New Roman" w:hAnsi="Times New Roman" w:cs="Times New Roman"/>
          <w:sz w:val="24"/>
          <w:szCs w:val="24"/>
        </w:rPr>
      </w:pPr>
      <w:r w:rsidRPr="00070C82">
        <w:rPr>
          <w:rFonts w:ascii="Times New Roman" w:hAnsi="Times New Roman" w:cs="Times New Roman"/>
          <w:b/>
          <w:i/>
          <w:color w:val="000000"/>
          <w:sz w:val="24"/>
          <w:szCs w:val="24"/>
        </w:rPr>
        <w:t>Основные задачи:</w:t>
      </w:r>
    </w:p>
    <w:p w:rsidR="00A851D2" w:rsidRPr="00070C82" w:rsidRDefault="00A851D2" w:rsidP="005A3432">
      <w:pPr>
        <w:pStyle w:val="a7"/>
        <w:numPr>
          <w:ilvl w:val="0"/>
          <w:numId w:val="65"/>
        </w:numPr>
        <w:tabs>
          <w:tab w:val="left" w:pos="900"/>
        </w:tabs>
        <w:spacing w:before="0" w:after="0" w:line="276" w:lineRule="auto"/>
        <w:ind w:left="709"/>
        <w:jc w:val="both"/>
      </w:pPr>
      <w:r w:rsidRPr="00070C82">
        <w:t xml:space="preserve">коррекция всех компонентов психофизического, интеллектуального, личностного развития обучающихся с </w:t>
      </w:r>
      <w:r w:rsidR="007203CE">
        <w:t>ОВЗ</w:t>
      </w:r>
      <w:r w:rsidRPr="00070C82">
        <w:t xml:space="preserve"> с учетом их возрастных и индивидуальных особенностей;</w:t>
      </w:r>
    </w:p>
    <w:p w:rsidR="00A851D2" w:rsidRPr="00BA3B5B" w:rsidRDefault="00A851D2" w:rsidP="005A3432">
      <w:pPr>
        <w:pStyle w:val="a9"/>
        <w:numPr>
          <w:ilvl w:val="0"/>
          <w:numId w:val="65"/>
        </w:numPr>
        <w:spacing w:after="0"/>
        <w:ind w:left="709"/>
        <w:jc w:val="both"/>
        <w:rPr>
          <w:rFonts w:ascii="Times New Roman" w:hAnsi="Times New Roman"/>
          <w:bCs/>
          <w:sz w:val="24"/>
          <w:szCs w:val="24"/>
        </w:rPr>
      </w:pPr>
      <w:r w:rsidRPr="00BA3B5B">
        <w:rPr>
          <w:rFonts w:ascii="Times New Roman" w:hAnsi="Times New Roman"/>
          <w:sz w:val="24"/>
          <w:szCs w:val="24"/>
        </w:rPr>
        <w:t>развитие активности, самостоятельности и независимости в повседневной жизни;</w:t>
      </w:r>
    </w:p>
    <w:p w:rsidR="00A851D2" w:rsidRPr="00BA3B5B" w:rsidRDefault="00A851D2" w:rsidP="005A3432">
      <w:pPr>
        <w:pStyle w:val="a9"/>
        <w:numPr>
          <w:ilvl w:val="0"/>
          <w:numId w:val="65"/>
        </w:numPr>
        <w:spacing w:after="0"/>
        <w:ind w:left="709"/>
        <w:jc w:val="both"/>
        <w:rPr>
          <w:rFonts w:ascii="Times New Roman" w:hAnsi="Times New Roman"/>
          <w:sz w:val="24"/>
          <w:szCs w:val="24"/>
        </w:rPr>
      </w:pPr>
      <w:r w:rsidRPr="00BA3B5B">
        <w:rPr>
          <w:rFonts w:ascii="Times New Roman" w:hAnsi="Times New Roman"/>
          <w:bCs/>
          <w:sz w:val="24"/>
          <w:szCs w:val="24"/>
        </w:rPr>
        <w:t>развитие возможных избирательных способностей и интересов ребенка в разных видах деятельности;</w:t>
      </w:r>
    </w:p>
    <w:p w:rsidR="00A851D2" w:rsidRPr="00BA3B5B" w:rsidRDefault="00A851D2" w:rsidP="005A3432">
      <w:pPr>
        <w:pStyle w:val="a9"/>
        <w:numPr>
          <w:ilvl w:val="0"/>
          <w:numId w:val="65"/>
        </w:numPr>
        <w:spacing w:after="0"/>
        <w:ind w:left="709"/>
        <w:jc w:val="both"/>
        <w:rPr>
          <w:rFonts w:ascii="Times New Roman" w:hAnsi="Times New Roman"/>
          <w:sz w:val="24"/>
          <w:szCs w:val="24"/>
        </w:rPr>
      </w:pPr>
      <w:r w:rsidRPr="00BA3B5B">
        <w:rPr>
          <w:rFonts w:ascii="Times New Roman" w:hAnsi="Times New Roman"/>
          <w:sz w:val="24"/>
          <w:szCs w:val="24"/>
        </w:rPr>
        <w:t>формирование основ нравственного самосознания личности, умения правильно оценивать окружающее и самих себя,</w:t>
      </w:r>
    </w:p>
    <w:p w:rsidR="00A851D2" w:rsidRPr="00BA3B5B" w:rsidRDefault="00A851D2" w:rsidP="005A3432">
      <w:pPr>
        <w:pStyle w:val="a9"/>
        <w:numPr>
          <w:ilvl w:val="0"/>
          <w:numId w:val="65"/>
        </w:numPr>
        <w:tabs>
          <w:tab w:val="left" w:pos="563"/>
        </w:tabs>
        <w:overflowPunct w:val="0"/>
        <w:spacing w:after="0"/>
        <w:ind w:left="709"/>
        <w:jc w:val="both"/>
        <w:rPr>
          <w:rFonts w:ascii="Times New Roman" w:hAnsi="Times New Roman"/>
          <w:sz w:val="24"/>
          <w:szCs w:val="24"/>
        </w:rPr>
      </w:pPr>
      <w:r w:rsidRPr="00BA3B5B">
        <w:rPr>
          <w:rFonts w:ascii="Times New Roman" w:hAnsi="Times New Roman"/>
          <w:sz w:val="24"/>
          <w:szCs w:val="24"/>
        </w:rPr>
        <w:t xml:space="preserve">формирование эстетических потребностей, ценностей и чувств; </w:t>
      </w:r>
    </w:p>
    <w:p w:rsidR="00A851D2" w:rsidRPr="00BA3B5B" w:rsidRDefault="00A851D2" w:rsidP="005A3432">
      <w:pPr>
        <w:pStyle w:val="a9"/>
        <w:numPr>
          <w:ilvl w:val="0"/>
          <w:numId w:val="65"/>
        </w:numPr>
        <w:spacing w:after="0"/>
        <w:ind w:left="709"/>
        <w:jc w:val="both"/>
        <w:rPr>
          <w:rFonts w:ascii="Times New Roman" w:hAnsi="Times New Roman"/>
          <w:sz w:val="24"/>
          <w:szCs w:val="24"/>
        </w:rPr>
      </w:pPr>
      <w:r w:rsidRPr="00BA3B5B">
        <w:rPr>
          <w:rFonts w:ascii="Times New Roman" w:hAnsi="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A851D2" w:rsidRPr="00BA3B5B" w:rsidRDefault="00A851D2" w:rsidP="005A3432">
      <w:pPr>
        <w:pStyle w:val="a9"/>
        <w:numPr>
          <w:ilvl w:val="0"/>
          <w:numId w:val="65"/>
        </w:numPr>
        <w:spacing w:after="0"/>
        <w:ind w:left="709"/>
        <w:jc w:val="both"/>
        <w:rPr>
          <w:rFonts w:ascii="Times New Roman" w:hAnsi="Times New Roman"/>
          <w:sz w:val="24"/>
          <w:szCs w:val="24"/>
        </w:rPr>
      </w:pPr>
      <w:r w:rsidRPr="00BA3B5B">
        <w:rPr>
          <w:rFonts w:ascii="Times New Roman" w:hAnsi="Times New Roman"/>
          <w:sz w:val="24"/>
          <w:szCs w:val="24"/>
        </w:rPr>
        <w:t>расширение представлений ребенка о мире и о себе, его социального опыта;</w:t>
      </w:r>
    </w:p>
    <w:p w:rsidR="00A851D2" w:rsidRPr="00BA3B5B" w:rsidRDefault="00A851D2" w:rsidP="005A3432">
      <w:pPr>
        <w:pStyle w:val="a9"/>
        <w:numPr>
          <w:ilvl w:val="0"/>
          <w:numId w:val="65"/>
        </w:numPr>
        <w:spacing w:after="0"/>
        <w:ind w:left="709"/>
        <w:jc w:val="both"/>
        <w:rPr>
          <w:rFonts w:ascii="Times New Roman" w:hAnsi="Times New Roman"/>
          <w:color w:val="333333"/>
          <w:sz w:val="24"/>
          <w:szCs w:val="24"/>
          <w:shd w:val="clear" w:color="auto" w:fill="FFFFFF"/>
        </w:rPr>
      </w:pPr>
      <w:r w:rsidRPr="00BA3B5B">
        <w:rPr>
          <w:rFonts w:ascii="Times New Roman" w:hAnsi="Times New Roman"/>
          <w:sz w:val="24"/>
          <w:szCs w:val="24"/>
        </w:rPr>
        <w:t>формирование положительного отношения к базовым общественным ценностям;</w:t>
      </w:r>
    </w:p>
    <w:p w:rsidR="00A851D2" w:rsidRPr="00BA3B5B" w:rsidRDefault="00A851D2" w:rsidP="005A3432">
      <w:pPr>
        <w:pStyle w:val="a9"/>
        <w:numPr>
          <w:ilvl w:val="0"/>
          <w:numId w:val="65"/>
        </w:numPr>
        <w:spacing w:after="0"/>
        <w:ind w:left="709"/>
        <w:jc w:val="both"/>
        <w:rPr>
          <w:rFonts w:ascii="Times New Roman" w:hAnsi="Times New Roman"/>
          <w:bCs/>
          <w:sz w:val="24"/>
          <w:szCs w:val="24"/>
        </w:rPr>
      </w:pPr>
      <w:r w:rsidRPr="00BA3B5B">
        <w:rPr>
          <w:rFonts w:ascii="Times New Roman" w:hAnsi="Times New Roman"/>
          <w:color w:val="333333"/>
          <w:sz w:val="24"/>
          <w:szCs w:val="24"/>
          <w:shd w:val="clear" w:color="auto" w:fill="FFFFFF"/>
        </w:rPr>
        <w:lastRenderedPageBreak/>
        <w:t>формирование умений, навыков социального общения людей;</w:t>
      </w:r>
      <w:r w:rsidRPr="00BA3B5B">
        <w:rPr>
          <w:rFonts w:ascii="Times New Roman" w:hAnsi="Times New Roman"/>
          <w:sz w:val="24"/>
          <w:szCs w:val="24"/>
        </w:rPr>
        <w:t xml:space="preserve"> </w:t>
      </w:r>
    </w:p>
    <w:p w:rsidR="00A851D2" w:rsidRPr="00BA3B5B" w:rsidRDefault="00A851D2" w:rsidP="005A3432">
      <w:pPr>
        <w:pStyle w:val="a9"/>
        <w:numPr>
          <w:ilvl w:val="0"/>
          <w:numId w:val="65"/>
        </w:numPr>
        <w:spacing w:after="0"/>
        <w:ind w:left="709"/>
        <w:jc w:val="both"/>
        <w:rPr>
          <w:rFonts w:ascii="Times New Roman" w:hAnsi="Times New Roman"/>
          <w:sz w:val="24"/>
          <w:szCs w:val="24"/>
        </w:rPr>
      </w:pPr>
      <w:r w:rsidRPr="00BA3B5B">
        <w:rPr>
          <w:rFonts w:ascii="Times New Roman" w:hAnsi="Times New Roman"/>
          <w:bCs/>
          <w:sz w:val="24"/>
          <w:szCs w:val="24"/>
        </w:rPr>
        <w:t>расширение круга общения, выход обучающегося за пределы семьи и общеобразовательной организации;</w:t>
      </w:r>
    </w:p>
    <w:p w:rsidR="00A851D2" w:rsidRPr="00BA3B5B" w:rsidRDefault="00A851D2" w:rsidP="005A3432">
      <w:pPr>
        <w:pStyle w:val="a9"/>
        <w:numPr>
          <w:ilvl w:val="0"/>
          <w:numId w:val="65"/>
        </w:numPr>
        <w:overflowPunct w:val="0"/>
        <w:spacing w:after="0"/>
        <w:ind w:left="709"/>
        <w:jc w:val="both"/>
        <w:rPr>
          <w:rFonts w:ascii="Times New Roman" w:hAnsi="Times New Roman"/>
          <w:sz w:val="24"/>
          <w:szCs w:val="24"/>
        </w:rPr>
      </w:pPr>
      <w:r w:rsidRPr="00BA3B5B">
        <w:rPr>
          <w:rFonts w:ascii="Times New Roman" w:hAnsi="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A851D2" w:rsidRPr="00BA3B5B" w:rsidRDefault="00A851D2" w:rsidP="005A3432">
      <w:pPr>
        <w:pStyle w:val="a9"/>
        <w:numPr>
          <w:ilvl w:val="0"/>
          <w:numId w:val="65"/>
        </w:numPr>
        <w:overflowPunct w:val="0"/>
        <w:spacing w:after="0"/>
        <w:ind w:left="709"/>
        <w:jc w:val="both"/>
        <w:rPr>
          <w:rFonts w:ascii="Times New Roman" w:hAnsi="Times New Roman"/>
          <w:sz w:val="24"/>
          <w:szCs w:val="24"/>
        </w:rPr>
      </w:pPr>
      <w:r w:rsidRPr="00BA3B5B">
        <w:rPr>
          <w:rFonts w:ascii="Times New Roman" w:hAnsi="Times New Roman"/>
          <w:sz w:val="24"/>
          <w:szCs w:val="24"/>
        </w:rPr>
        <w:t xml:space="preserve">укрепление доверия к другим людям; </w:t>
      </w:r>
    </w:p>
    <w:p w:rsidR="00A851D2" w:rsidRPr="00BA3B5B" w:rsidRDefault="00A851D2" w:rsidP="005A3432">
      <w:pPr>
        <w:pStyle w:val="a9"/>
        <w:numPr>
          <w:ilvl w:val="0"/>
          <w:numId w:val="65"/>
        </w:numPr>
        <w:overflowPunct w:val="0"/>
        <w:spacing w:after="0"/>
        <w:ind w:left="709"/>
        <w:jc w:val="both"/>
        <w:rPr>
          <w:rFonts w:ascii="Times New Roman" w:hAnsi="Times New Roman"/>
          <w:b/>
          <w:bCs/>
          <w:sz w:val="24"/>
          <w:szCs w:val="24"/>
        </w:rPr>
      </w:pPr>
      <w:r w:rsidRPr="00BA3B5B">
        <w:rPr>
          <w:rFonts w:ascii="Times New Roman" w:hAnsi="Times New Roman"/>
          <w:sz w:val="24"/>
          <w:szCs w:val="24"/>
        </w:rPr>
        <w:t>развитие доброжелательности и эмоциональной отзывчивости, понимания других людей и сопереживания им.</w:t>
      </w:r>
    </w:p>
    <w:p w:rsidR="00A851D2" w:rsidRPr="00070C82" w:rsidRDefault="00A851D2" w:rsidP="008B6055">
      <w:pPr>
        <w:overflowPunct w:val="0"/>
        <w:spacing w:after="0"/>
        <w:ind w:firstLine="709"/>
        <w:jc w:val="center"/>
        <w:rPr>
          <w:rFonts w:ascii="Times New Roman" w:hAnsi="Times New Roman" w:cs="Times New Roman"/>
          <w:b/>
          <w:bCs/>
          <w:sz w:val="24"/>
          <w:szCs w:val="24"/>
        </w:rPr>
      </w:pPr>
    </w:p>
    <w:p w:rsidR="00A851D2" w:rsidRPr="00070C82" w:rsidRDefault="00A851D2" w:rsidP="008B6055">
      <w:pPr>
        <w:overflowPunct w:val="0"/>
        <w:spacing w:after="0"/>
        <w:ind w:firstLine="709"/>
        <w:jc w:val="center"/>
        <w:rPr>
          <w:rFonts w:ascii="Times New Roman" w:hAnsi="Times New Roman" w:cs="Times New Roman"/>
          <w:b/>
          <w:bCs/>
          <w:sz w:val="24"/>
          <w:szCs w:val="24"/>
        </w:rPr>
      </w:pPr>
      <w:r w:rsidRPr="00070C82">
        <w:rPr>
          <w:rFonts w:ascii="Times New Roman" w:hAnsi="Times New Roman" w:cs="Times New Roman"/>
          <w:b/>
          <w:bCs/>
          <w:sz w:val="24"/>
          <w:szCs w:val="24"/>
        </w:rPr>
        <w:t>Основные направления и формы организации</w:t>
      </w:r>
    </w:p>
    <w:p w:rsidR="00A851D2" w:rsidRPr="00070C82" w:rsidRDefault="00A851D2" w:rsidP="008B6055">
      <w:pPr>
        <w:overflowPunct w:val="0"/>
        <w:spacing w:after="0"/>
        <w:ind w:firstLine="709"/>
        <w:jc w:val="center"/>
        <w:rPr>
          <w:rFonts w:ascii="Times New Roman" w:hAnsi="Times New Roman" w:cs="Times New Roman"/>
          <w:b/>
          <w:bCs/>
          <w:sz w:val="24"/>
          <w:szCs w:val="24"/>
        </w:rPr>
      </w:pPr>
      <w:r w:rsidRPr="00070C82">
        <w:rPr>
          <w:rFonts w:ascii="Times New Roman" w:hAnsi="Times New Roman" w:cs="Times New Roman"/>
          <w:b/>
          <w:bCs/>
          <w:sz w:val="24"/>
          <w:szCs w:val="24"/>
        </w:rPr>
        <w:t>внеурочной деятельности</w:t>
      </w:r>
    </w:p>
    <w:p w:rsidR="00A851D2" w:rsidRPr="00070C82" w:rsidRDefault="00A851D2" w:rsidP="008B6055">
      <w:pPr>
        <w:overflowPunct w:val="0"/>
        <w:spacing w:after="0"/>
        <w:ind w:firstLine="709"/>
        <w:jc w:val="center"/>
        <w:rPr>
          <w:rFonts w:ascii="Times New Roman" w:hAnsi="Times New Roman" w:cs="Times New Roman"/>
          <w:sz w:val="24"/>
          <w:szCs w:val="24"/>
        </w:rPr>
      </w:pPr>
    </w:p>
    <w:p w:rsidR="00A851D2" w:rsidRPr="00070C82" w:rsidRDefault="00A851D2" w:rsidP="008B6055">
      <w:pPr>
        <w:pStyle w:val="Standard"/>
        <w:tabs>
          <w:tab w:val="left" w:pos="4500"/>
          <w:tab w:val="left" w:pos="9180"/>
          <w:tab w:val="left" w:pos="9360"/>
        </w:tabs>
        <w:spacing w:line="276" w:lineRule="auto"/>
        <w:ind w:firstLine="709"/>
        <w:jc w:val="both"/>
        <w:rPr>
          <w:rFonts w:ascii="Times New Roman" w:hAnsi="Times New Roman" w:cs="Times New Roman"/>
        </w:rPr>
      </w:pPr>
      <w:r w:rsidRPr="00070C82">
        <w:rPr>
          <w:rFonts w:ascii="Times New Roman" w:hAnsi="Times New Roman" w:cs="Times New Roman"/>
        </w:rPr>
        <w:t>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w:t>
      </w:r>
      <w:r w:rsidR="00F124C9">
        <w:rPr>
          <w:rFonts w:ascii="Times New Roman" w:hAnsi="Times New Roman" w:cs="Times New Roman"/>
        </w:rPr>
        <w:t>е более 3050 часов, в течение 11</w:t>
      </w:r>
      <w:r w:rsidRPr="00070C82">
        <w:rPr>
          <w:rFonts w:ascii="Times New Roman" w:hAnsi="Times New Roman" w:cs="Times New Roman"/>
        </w:rPr>
        <w:t xml:space="preserve"> учебных лет не более 4070 часов</w:t>
      </w:r>
      <w:r w:rsidR="00F124C9">
        <w:rPr>
          <w:rFonts w:ascii="Times New Roman" w:hAnsi="Times New Roman" w:cs="Times New Roman"/>
        </w:rPr>
        <w:t>.</w:t>
      </w:r>
      <w:r w:rsidRPr="00070C82">
        <w:rPr>
          <w:rFonts w:ascii="Times New Roman" w:hAnsi="Times New Roman" w:cs="Times New Roman"/>
        </w:rPr>
        <w:t xml:space="preserve">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Данные направления являются содержательным ориентиром для разработки соответ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тв</w:t>
      </w:r>
      <w:r w:rsidRPr="00070C82">
        <w:rPr>
          <w:rFonts w:ascii="Times New Roman" w:hAnsi="Times New Roman" w:cs="Times New Roman"/>
          <w:sz w:val="24"/>
          <w:szCs w:val="24"/>
        </w:rPr>
        <w:softHyphen/>
        <w:t>у</w:t>
      </w:r>
      <w:r w:rsidRPr="00070C82">
        <w:rPr>
          <w:rFonts w:ascii="Times New Roman" w:hAnsi="Times New Roman" w:cs="Times New Roman"/>
          <w:sz w:val="24"/>
          <w:szCs w:val="24"/>
        </w:rPr>
        <w:softHyphen/>
        <w:t>ющих программ. Организация вправе самостоятельно выбирать приоритетные направления вне</w:t>
      </w:r>
      <w:r w:rsidRPr="00070C82">
        <w:rPr>
          <w:rFonts w:ascii="Times New Roman" w:hAnsi="Times New Roman" w:cs="Times New Roman"/>
          <w:sz w:val="24"/>
          <w:szCs w:val="24"/>
        </w:rPr>
        <w:softHyphen/>
        <w:t>урочной деятельности, определять организационные формы её учетом реальных условий, осо</w:t>
      </w:r>
      <w:r w:rsidRPr="00070C82">
        <w:rPr>
          <w:rFonts w:ascii="Times New Roman" w:hAnsi="Times New Roman" w:cs="Times New Roman"/>
          <w:sz w:val="24"/>
          <w:szCs w:val="24"/>
        </w:rPr>
        <w:softHyphen/>
        <w:t>бенностей обучающихся, потребностей обучающихся и их родителей (законных предста</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 xml:space="preserve">телей).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При этом следует учитывать, что формы, содержание внеурочной деятельности до</w:t>
      </w:r>
      <w:r w:rsidRPr="00070C82">
        <w:rPr>
          <w:rFonts w:ascii="Times New Roman" w:hAnsi="Times New Roman" w:cs="Times New Roman"/>
          <w:sz w:val="24"/>
          <w:szCs w:val="24"/>
        </w:rPr>
        <w:softHyphen/>
        <w:t>л</w:t>
      </w:r>
      <w:r w:rsidRPr="00070C82">
        <w:rPr>
          <w:rFonts w:ascii="Times New Roman" w:hAnsi="Times New Roman" w:cs="Times New Roman"/>
          <w:sz w:val="24"/>
          <w:szCs w:val="24"/>
        </w:rPr>
        <w:softHyphen/>
        <w:t>жны соответствовать общим целям, задачам и результатам воспитания. Результативность вне</w:t>
      </w:r>
      <w:r w:rsidRPr="00070C82">
        <w:rPr>
          <w:rFonts w:ascii="Times New Roman" w:hAnsi="Times New Roman" w:cs="Times New Roman"/>
          <w:sz w:val="24"/>
          <w:szCs w:val="24"/>
        </w:rPr>
        <w:softHyphen/>
        <w:t xml:space="preserve">урочной деятельности предполагает: приобретение обучающимися с </w:t>
      </w:r>
      <w:r w:rsidR="007203CE">
        <w:rPr>
          <w:rFonts w:ascii="Times New Roman" w:hAnsi="Times New Roman" w:cs="Times New Roman"/>
          <w:sz w:val="24"/>
          <w:szCs w:val="24"/>
        </w:rPr>
        <w:t>ОВЗ</w:t>
      </w:r>
      <w:r w:rsidRPr="00070C82">
        <w:rPr>
          <w:rFonts w:ascii="Times New Roman" w:hAnsi="Times New Roman" w:cs="Times New Roman"/>
          <w:sz w:val="24"/>
          <w:szCs w:val="24"/>
        </w:rPr>
        <w:t xml:space="preserve"> социального знания, формирования поло</w:t>
      </w:r>
      <w:r w:rsidRPr="00070C82">
        <w:rPr>
          <w:rFonts w:ascii="Times New Roman" w:hAnsi="Times New Roman" w:cs="Times New Roman"/>
          <w:sz w:val="24"/>
          <w:szCs w:val="24"/>
        </w:rPr>
        <w:softHyphen/>
        <w:t>жи</w:t>
      </w:r>
      <w:r w:rsidRPr="00070C82">
        <w:rPr>
          <w:rFonts w:ascii="Times New Roman" w:hAnsi="Times New Roman" w:cs="Times New Roman"/>
          <w:sz w:val="24"/>
          <w:szCs w:val="24"/>
        </w:rPr>
        <w:softHyphen/>
        <w:t>тель</w:t>
      </w:r>
      <w:r w:rsidRPr="00070C82">
        <w:rPr>
          <w:rFonts w:ascii="Times New Roman" w:hAnsi="Times New Roman" w:cs="Times New Roman"/>
          <w:sz w:val="24"/>
          <w:szCs w:val="24"/>
        </w:rPr>
        <w:softHyphen/>
        <w:t>ного отношения к базовым ценностям, приобретения опыта самостоятельного об</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 xml:space="preserve">нного действия.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Базовые национальные ценности российского общества: патриотизм, социальная со</w:t>
      </w:r>
      <w:r w:rsidRPr="00070C82">
        <w:rPr>
          <w:rFonts w:ascii="Times New Roman" w:hAnsi="Times New Roman" w:cs="Times New Roman"/>
          <w:sz w:val="24"/>
          <w:szCs w:val="24"/>
        </w:rPr>
        <w:softHyphen/>
        <w:t>лидарность, гражданственность, семья, здоровье, труд и творчество, наука, тра</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он</w:t>
      </w:r>
      <w:r w:rsidRPr="00070C82">
        <w:rPr>
          <w:rFonts w:ascii="Times New Roman" w:hAnsi="Times New Roman" w:cs="Times New Roman"/>
          <w:sz w:val="24"/>
          <w:szCs w:val="24"/>
        </w:rPr>
        <w:softHyphen/>
        <w:t xml:space="preserve">ные религии России, искусство и литература, природа, человечество.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Внеурочная деятельность</w:t>
      </w:r>
      <w:r w:rsidRPr="00070C82">
        <w:rPr>
          <w:rFonts w:ascii="Times New Roman" w:hAnsi="Times New Roman" w:cs="Times New Roman"/>
          <w:b/>
          <w:sz w:val="24"/>
          <w:szCs w:val="24"/>
        </w:rPr>
        <w:t xml:space="preserve"> </w:t>
      </w:r>
      <w:r w:rsidRPr="00070C82">
        <w:rPr>
          <w:rFonts w:ascii="Times New Roman" w:hAnsi="Times New Roman" w:cs="Times New Roman"/>
          <w:sz w:val="24"/>
          <w:szCs w:val="24"/>
        </w:rPr>
        <w:t>объединяет все виды деятельности обучающихся (кроме уче</w:t>
      </w:r>
      <w:r w:rsidRPr="00070C82">
        <w:rPr>
          <w:rFonts w:ascii="Times New Roman" w:hAnsi="Times New Roman" w:cs="Times New Roman"/>
          <w:sz w:val="24"/>
          <w:szCs w:val="24"/>
        </w:rPr>
        <w:softHyphen/>
        <w:t>б</w:t>
      </w:r>
      <w:r w:rsidRPr="00070C82">
        <w:rPr>
          <w:rFonts w:ascii="Times New Roman" w:hAnsi="Times New Roman" w:cs="Times New Roman"/>
          <w:sz w:val="24"/>
          <w:szCs w:val="24"/>
        </w:rPr>
        <w:softHyphen/>
        <w:t>ной деятельности на уроке), в которых возможно и це</w:t>
      </w:r>
      <w:r w:rsidRPr="00070C82">
        <w:rPr>
          <w:rFonts w:ascii="Times New Roman" w:hAnsi="Times New Roman" w:cs="Times New Roman"/>
          <w:sz w:val="24"/>
          <w:szCs w:val="24"/>
        </w:rPr>
        <w:softHyphen/>
        <w:t>лесообразно решение задач их во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пи</w:t>
      </w:r>
      <w:r w:rsidRPr="00070C82">
        <w:rPr>
          <w:rFonts w:ascii="Times New Roman" w:hAnsi="Times New Roman" w:cs="Times New Roman"/>
          <w:sz w:val="24"/>
          <w:szCs w:val="24"/>
        </w:rPr>
        <w:softHyphen/>
        <w:t>тания и социализации. Содержание вне</w:t>
      </w:r>
      <w:r w:rsidRPr="00070C82">
        <w:rPr>
          <w:rFonts w:ascii="Times New Roman" w:hAnsi="Times New Roman" w:cs="Times New Roman"/>
          <w:sz w:val="24"/>
          <w:szCs w:val="24"/>
        </w:rPr>
        <w:softHyphen/>
        <w:t xml:space="preserve">урочной деятельности обучающихся с </w:t>
      </w:r>
      <w:r w:rsidR="007203CE">
        <w:rPr>
          <w:rFonts w:ascii="Times New Roman" w:hAnsi="Times New Roman" w:cs="Times New Roman"/>
          <w:sz w:val="24"/>
          <w:szCs w:val="24"/>
        </w:rPr>
        <w:t>ОВЗ</w:t>
      </w:r>
      <w:r w:rsidRPr="00070C82">
        <w:rPr>
          <w:rFonts w:ascii="Times New Roman" w:hAnsi="Times New Roman" w:cs="Times New Roman"/>
          <w:sz w:val="24"/>
          <w:szCs w:val="24"/>
        </w:rPr>
        <w:t xml:space="preserve"> скла</w:t>
      </w:r>
      <w:r w:rsidRPr="00070C82">
        <w:rPr>
          <w:rFonts w:ascii="Times New Roman" w:hAnsi="Times New Roman" w:cs="Times New Roman"/>
          <w:sz w:val="24"/>
          <w:szCs w:val="24"/>
        </w:rPr>
        <w:softHyphen/>
        <w:t>ды</w:t>
      </w:r>
      <w:r w:rsidRPr="00070C82">
        <w:rPr>
          <w:rFonts w:ascii="Times New Roman" w:hAnsi="Times New Roman" w:cs="Times New Roman"/>
          <w:sz w:val="24"/>
          <w:szCs w:val="24"/>
        </w:rPr>
        <w:softHyphen/>
        <w:t>ва</w:t>
      </w:r>
      <w:r w:rsidRPr="00070C82">
        <w:rPr>
          <w:rFonts w:ascii="Times New Roman" w:hAnsi="Times New Roman" w:cs="Times New Roman"/>
          <w:sz w:val="24"/>
          <w:szCs w:val="24"/>
        </w:rPr>
        <w:softHyphen/>
        <w:t xml:space="preserve">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w:t>
      </w:r>
      <w:r w:rsidR="007203CE">
        <w:rPr>
          <w:rFonts w:ascii="Times New Roman" w:hAnsi="Times New Roman" w:cs="Times New Roman"/>
          <w:sz w:val="24"/>
          <w:szCs w:val="24"/>
        </w:rPr>
        <w:t>ОВЗ.</w:t>
      </w:r>
      <w:r w:rsidRPr="00070C82">
        <w:rPr>
          <w:rFonts w:ascii="Times New Roman" w:hAnsi="Times New Roman" w:cs="Times New Roman"/>
          <w:sz w:val="24"/>
          <w:szCs w:val="24"/>
        </w:rPr>
        <w:t xml:space="preserve">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A851D2" w:rsidRPr="00070C82" w:rsidRDefault="00A851D2" w:rsidP="008B6055">
      <w:pPr>
        <w:pStyle w:val="af2"/>
        <w:spacing w:line="276" w:lineRule="auto"/>
        <w:ind w:firstLine="709"/>
        <w:rPr>
          <w:sz w:val="24"/>
          <w:szCs w:val="24"/>
        </w:rPr>
      </w:pPr>
      <w:r w:rsidRPr="00070C82">
        <w:rPr>
          <w:caps w:val="0"/>
          <w:sz w:val="24"/>
          <w:szCs w:val="24"/>
        </w:rPr>
        <w:lastRenderedPageBreak/>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A851D2" w:rsidRPr="00070C82" w:rsidRDefault="00A851D2" w:rsidP="008B6055">
      <w:pPr>
        <w:shd w:val="clear" w:color="auto" w:fill="FFFFFF"/>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A851D2" w:rsidRPr="00070C82" w:rsidRDefault="00A851D2" w:rsidP="008B6055">
      <w:pPr>
        <w:pStyle w:val="af2"/>
        <w:spacing w:line="276" w:lineRule="auto"/>
        <w:ind w:firstLine="720"/>
        <w:rPr>
          <w:caps w:val="0"/>
          <w:sz w:val="24"/>
          <w:szCs w:val="24"/>
        </w:rPr>
      </w:pPr>
      <w:r w:rsidRPr="00070C82">
        <w:rPr>
          <w:sz w:val="24"/>
          <w:szCs w:val="24"/>
        </w:rPr>
        <w:t>• </w:t>
      </w:r>
      <w:r w:rsidRPr="00070C82">
        <w:rPr>
          <w:caps w:val="0"/>
          <w:sz w:val="24"/>
          <w:szCs w:val="24"/>
        </w:rPr>
        <w:t>непосредственно в общеобразовательной организации по типу школы полного дня;</w:t>
      </w:r>
    </w:p>
    <w:p w:rsidR="00A851D2" w:rsidRPr="00070C82" w:rsidRDefault="00A851D2" w:rsidP="008B6055">
      <w:pPr>
        <w:pStyle w:val="af2"/>
        <w:spacing w:line="276" w:lineRule="auto"/>
        <w:ind w:firstLine="720"/>
        <w:rPr>
          <w:caps w:val="0"/>
          <w:sz w:val="24"/>
          <w:szCs w:val="24"/>
        </w:rPr>
      </w:pPr>
      <w:r w:rsidRPr="00070C82">
        <w:rPr>
          <w:caps w:val="0"/>
          <w:sz w:val="24"/>
          <w:szCs w:val="24"/>
        </w:rPr>
        <w:t>• совместно с организациями дополнительного образования детей, спортивными объектами, организациями культуры</w:t>
      </w:r>
      <w:r w:rsidRPr="00070C82">
        <w:rPr>
          <w:sz w:val="24"/>
          <w:szCs w:val="24"/>
        </w:rPr>
        <w:t>;</w:t>
      </w:r>
    </w:p>
    <w:p w:rsidR="00A851D2" w:rsidRPr="00070C82" w:rsidRDefault="00A851D2" w:rsidP="008B6055">
      <w:pPr>
        <w:pStyle w:val="af2"/>
        <w:spacing w:line="276" w:lineRule="auto"/>
        <w:ind w:firstLine="720"/>
        <w:rPr>
          <w:sz w:val="24"/>
          <w:szCs w:val="24"/>
        </w:rPr>
      </w:pPr>
      <w:r w:rsidRPr="00070C82">
        <w:rPr>
          <w:caps w:val="0"/>
          <w:sz w:val="24"/>
          <w:szCs w:val="24"/>
        </w:rPr>
        <w:t>• в сотрудничестве с другими организациями и с участием педагогов общеобразовательной организации (комбинированная схема).</w:t>
      </w:r>
    </w:p>
    <w:p w:rsidR="00A851D2" w:rsidRPr="00070C82" w:rsidRDefault="00A851D2" w:rsidP="008B6055">
      <w:pPr>
        <w:pStyle w:val="ac"/>
        <w:spacing w:line="276" w:lineRule="auto"/>
        <w:ind w:firstLine="720"/>
        <w:rPr>
          <w:rFonts w:ascii="Times New Roman" w:hAnsi="Times New Roman" w:cs="Times New Roman"/>
          <w:sz w:val="24"/>
          <w:szCs w:val="24"/>
        </w:rPr>
      </w:pPr>
      <w:r w:rsidRPr="00070C82">
        <w:rPr>
          <w:rFonts w:ascii="Times New Roman" w:hAnsi="Times New Roman" w:cs="Times New Roman"/>
          <w:sz w:val="24"/>
          <w:szCs w:val="24"/>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w:t>
      </w:r>
      <w:r w:rsidR="007203CE">
        <w:rPr>
          <w:rFonts w:ascii="Times New Roman" w:hAnsi="Times New Roman" w:cs="Times New Roman"/>
          <w:sz w:val="24"/>
          <w:szCs w:val="24"/>
        </w:rPr>
        <w:t>ОВЗ</w:t>
      </w:r>
      <w:r w:rsidRPr="00070C82">
        <w:rPr>
          <w:rFonts w:ascii="Times New Roman" w:hAnsi="Times New Roman" w:cs="Times New Roman"/>
          <w:color w:val="auto"/>
          <w:sz w:val="24"/>
          <w:szCs w:val="24"/>
        </w:rPr>
        <w:t xml:space="preserve"> </w:t>
      </w:r>
      <w:r w:rsidRPr="00070C82">
        <w:rPr>
          <w:rFonts w:ascii="Times New Roman" w:hAnsi="Times New Roman" w:cs="Times New Roman"/>
          <w:sz w:val="24"/>
          <w:szCs w:val="24"/>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A851D2" w:rsidRPr="00070C82" w:rsidRDefault="00A851D2" w:rsidP="008B6055">
      <w:pPr>
        <w:pStyle w:val="ac"/>
        <w:spacing w:line="276" w:lineRule="auto"/>
        <w:ind w:firstLine="720"/>
        <w:rPr>
          <w:rFonts w:ascii="Times New Roman" w:hAnsi="Times New Roman" w:cs="Times New Roman"/>
          <w:sz w:val="24"/>
          <w:szCs w:val="24"/>
        </w:rPr>
      </w:pPr>
      <w:r w:rsidRPr="00070C82">
        <w:rPr>
          <w:rFonts w:ascii="Times New Roman" w:hAnsi="Times New Roman" w:cs="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A851D2" w:rsidRPr="00070C82" w:rsidRDefault="00A851D2" w:rsidP="008B6055">
      <w:pPr>
        <w:pStyle w:val="dash041e005f0431005f044b005f0447005f043d005f044b005f0439"/>
        <w:spacing w:line="276" w:lineRule="auto"/>
        <w:ind w:firstLine="720"/>
        <w:jc w:val="both"/>
      </w:pPr>
      <w:r w:rsidRPr="00070C82">
        <w:t xml:space="preserve">Внеурочная деятельность должна способствовать социальной интеграции обучающихся с </w:t>
      </w:r>
      <w:r w:rsidR="007203CE">
        <w:t>ОВЗ</w:t>
      </w:r>
      <w:r w:rsidRPr="00070C82">
        <w:t xml:space="preserve">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w:t>
      </w:r>
      <w:r w:rsidR="007203CE">
        <w:t>ОВЗ</w:t>
      </w:r>
      <w:r w:rsidRPr="00070C82">
        <w:t xml:space="preserve">, так и их обычно развивающихся сверстников. </w:t>
      </w:r>
    </w:p>
    <w:p w:rsidR="00A851D2" w:rsidRPr="00070C82" w:rsidRDefault="00A851D2" w:rsidP="008B6055">
      <w:pPr>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A851D2" w:rsidRPr="00070C82" w:rsidRDefault="00A851D2" w:rsidP="008B6055">
      <w:pPr>
        <w:pStyle w:val="a5"/>
        <w:spacing w:after="0"/>
        <w:ind w:firstLine="720"/>
        <w:jc w:val="both"/>
        <w:rPr>
          <w:rFonts w:ascii="Times New Roman" w:hAnsi="Times New Roman"/>
          <w:sz w:val="24"/>
          <w:szCs w:val="24"/>
        </w:rPr>
      </w:pPr>
      <w:r w:rsidRPr="00070C82">
        <w:rPr>
          <w:rFonts w:ascii="Times New Roman" w:hAnsi="Times New Roman"/>
          <w:sz w:val="24"/>
          <w:szCs w:val="24"/>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A851D2" w:rsidRPr="00070C82" w:rsidRDefault="00A851D2" w:rsidP="008B6055">
      <w:pPr>
        <w:pStyle w:val="dash041e005f0431005f044b005f0447005f043d005f044b005f0439"/>
        <w:spacing w:line="276" w:lineRule="auto"/>
        <w:ind w:firstLine="720"/>
        <w:jc w:val="both"/>
      </w:pPr>
      <w:r w:rsidRPr="00070C82">
        <w:t xml:space="preserve"> В качестве организационного механизма реализации внеурочной деятель</w:t>
      </w:r>
      <w:r w:rsidRPr="00070C82">
        <w:softHyphen/>
        <w:t>ности в Организации рекомендуется использовать план внеурочной деятельности. Под планом внеурочной деятельности сле</w:t>
      </w:r>
      <w:r w:rsidRPr="00070C82">
        <w:softHyphen/>
        <w:t>ду</w:t>
      </w:r>
      <w:r w:rsidRPr="00070C82">
        <w:softHyphen/>
        <w:t>ет понимать нормативный документ Организации, который оп</w:t>
      </w:r>
      <w:r w:rsidRPr="00070C82">
        <w:softHyphen/>
        <w:t xml:space="preserve">ределяет общий объем внеурочной деятельности обучающихся с </w:t>
      </w:r>
      <w:r w:rsidR="007203CE">
        <w:t>ОВЗ</w:t>
      </w:r>
      <w:r w:rsidRPr="00070C82">
        <w:t>, состав и структуру направлений внеурочной деятельности по годам обучения.</w:t>
      </w:r>
    </w:p>
    <w:p w:rsidR="00A851D2" w:rsidRPr="00070C82" w:rsidRDefault="00A851D2" w:rsidP="008B6055">
      <w:pPr>
        <w:pStyle w:val="dash041e005f0431005f044b005f0447005f043d005f044b005f0439"/>
        <w:spacing w:line="276" w:lineRule="auto"/>
        <w:ind w:firstLine="720"/>
        <w:jc w:val="both"/>
      </w:pPr>
      <w:r w:rsidRPr="00070C82">
        <w:t xml:space="preserve">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w:t>
      </w:r>
      <w:r w:rsidR="007203CE">
        <w:t>ОВЗ</w:t>
      </w:r>
      <w:r w:rsidRPr="00070C82">
        <w:t xml:space="preserve"> на </w:t>
      </w:r>
      <w:r w:rsidRPr="00070C82">
        <w:lastRenderedPageBreak/>
        <w:t>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A851D2" w:rsidRPr="00070C82" w:rsidRDefault="00A851D2" w:rsidP="008B6055">
      <w:pPr>
        <w:pStyle w:val="dash041e005f0431005f044b005f0447005f043d005f044b005f0439"/>
        <w:spacing w:line="276" w:lineRule="auto"/>
        <w:ind w:firstLine="720"/>
        <w:jc w:val="both"/>
        <w:rPr>
          <w:b/>
          <w:bCs/>
        </w:rPr>
      </w:pPr>
    </w:p>
    <w:p w:rsidR="00A851D2" w:rsidRPr="00070C82" w:rsidRDefault="00A851D2" w:rsidP="008B6055">
      <w:pPr>
        <w:overflowPunct w:val="0"/>
        <w:spacing w:after="0"/>
        <w:ind w:firstLine="720"/>
        <w:jc w:val="center"/>
        <w:rPr>
          <w:rFonts w:ascii="Times New Roman" w:hAnsi="Times New Roman" w:cs="Times New Roman"/>
          <w:b/>
          <w:bCs/>
          <w:sz w:val="24"/>
          <w:szCs w:val="24"/>
        </w:rPr>
      </w:pPr>
      <w:r w:rsidRPr="00070C82">
        <w:rPr>
          <w:rFonts w:ascii="Times New Roman" w:hAnsi="Times New Roman" w:cs="Times New Roman"/>
          <w:b/>
          <w:bCs/>
          <w:sz w:val="24"/>
          <w:szCs w:val="24"/>
        </w:rPr>
        <w:t>Планируемые результаты внеурочной деятельности</w:t>
      </w:r>
    </w:p>
    <w:p w:rsidR="00A851D2" w:rsidRPr="00070C82" w:rsidRDefault="00A851D2" w:rsidP="008B6055">
      <w:pPr>
        <w:overflowPunct w:val="0"/>
        <w:spacing w:after="0"/>
        <w:ind w:firstLine="720"/>
        <w:jc w:val="center"/>
        <w:rPr>
          <w:rFonts w:ascii="Times New Roman" w:hAnsi="Times New Roman" w:cs="Times New Roman"/>
          <w:sz w:val="24"/>
          <w:szCs w:val="24"/>
        </w:rPr>
      </w:pPr>
    </w:p>
    <w:p w:rsidR="00A851D2" w:rsidRPr="00070C82" w:rsidRDefault="00A851D2" w:rsidP="008B6055">
      <w:pPr>
        <w:overflowPunct w:val="0"/>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В результате реализации программы внеурочной деятельности должно обе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пе</w:t>
      </w:r>
      <w:r w:rsidRPr="00070C82">
        <w:rPr>
          <w:rFonts w:ascii="Times New Roman" w:hAnsi="Times New Roman" w:cs="Times New Roman"/>
          <w:sz w:val="24"/>
          <w:szCs w:val="24"/>
        </w:rPr>
        <w:softHyphen/>
        <w:t>чи</w:t>
      </w:r>
      <w:r w:rsidRPr="00070C82">
        <w:rPr>
          <w:rFonts w:ascii="Times New Roman" w:hAnsi="Times New Roman" w:cs="Times New Roman"/>
          <w:sz w:val="24"/>
          <w:szCs w:val="24"/>
        </w:rPr>
        <w:softHyphen/>
        <w:t>вать</w:t>
      </w:r>
      <w:r w:rsidRPr="00070C82">
        <w:rPr>
          <w:rFonts w:ascii="Times New Roman" w:hAnsi="Times New Roman" w:cs="Times New Roman"/>
          <w:sz w:val="24"/>
          <w:szCs w:val="24"/>
        </w:rPr>
        <w:softHyphen/>
        <w:t xml:space="preserve">ся достижение обучающимися с </w:t>
      </w:r>
      <w:r w:rsidR="007203CE">
        <w:rPr>
          <w:rFonts w:ascii="Times New Roman" w:hAnsi="Times New Roman" w:cs="Times New Roman"/>
          <w:sz w:val="24"/>
          <w:szCs w:val="24"/>
        </w:rPr>
        <w:t>ОВЗ</w:t>
      </w:r>
      <w:r w:rsidRPr="00070C82">
        <w:rPr>
          <w:rFonts w:ascii="Times New Roman" w:hAnsi="Times New Roman" w:cs="Times New Roman"/>
          <w:sz w:val="24"/>
          <w:szCs w:val="24"/>
        </w:rPr>
        <w:t>:</w:t>
      </w:r>
    </w:p>
    <w:p w:rsidR="00A851D2" w:rsidRPr="00070C82" w:rsidRDefault="00A851D2" w:rsidP="004531F0">
      <w:pPr>
        <w:widowControl w:val="0"/>
        <w:numPr>
          <w:ilvl w:val="0"/>
          <w:numId w:val="5"/>
        </w:numPr>
        <w:overflowPunct w:val="0"/>
        <w:autoSpaceDE w:val="0"/>
        <w:spacing w:after="0"/>
        <w:ind w:left="0"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A851D2" w:rsidRPr="00070C82" w:rsidRDefault="00A851D2" w:rsidP="004531F0">
      <w:pPr>
        <w:widowControl w:val="0"/>
        <w:numPr>
          <w:ilvl w:val="0"/>
          <w:numId w:val="5"/>
        </w:numPr>
        <w:overflowPunct w:val="0"/>
        <w:autoSpaceDE w:val="0"/>
        <w:spacing w:after="0"/>
        <w:ind w:left="0"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A851D2" w:rsidRPr="00070C82" w:rsidRDefault="00A851D2" w:rsidP="008B6055">
      <w:pPr>
        <w:spacing w:after="0"/>
        <w:ind w:firstLine="720"/>
        <w:jc w:val="both"/>
        <w:rPr>
          <w:rFonts w:ascii="Times New Roman" w:hAnsi="Times New Roman" w:cs="Times New Roman"/>
          <w:bCs/>
          <w:i/>
          <w:sz w:val="24"/>
          <w:szCs w:val="24"/>
        </w:rPr>
      </w:pPr>
      <w:r w:rsidRPr="00070C82">
        <w:rPr>
          <w:rFonts w:ascii="Times New Roman" w:hAnsi="Times New Roman" w:cs="Times New Roman"/>
          <w:sz w:val="24"/>
          <w:szCs w:val="24"/>
        </w:rPr>
        <w:t>Воспитательные</w:t>
      </w:r>
      <w:r w:rsidRPr="00070C82">
        <w:rPr>
          <w:rFonts w:ascii="Times New Roman" w:hAnsi="Times New Roman" w:cs="Times New Roman"/>
          <w:b/>
          <w:sz w:val="24"/>
          <w:szCs w:val="24"/>
        </w:rPr>
        <w:t xml:space="preserve"> </w:t>
      </w:r>
      <w:r w:rsidRPr="00070C82">
        <w:rPr>
          <w:rFonts w:ascii="Times New Roman" w:hAnsi="Times New Roman" w:cs="Times New Roman"/>
          <w:sz w:val="24"/>
          <w:szCs w:val="24"/>
        </w:rPr>
        <w:t>результаты внеурочной деятельности школьников распределяются по трем уровням.</w:t>
      </w:r>
    </w:p>
    <w:p w:rsidR="00A851D2" w:rsidRPr="00070C82" w:rsidRDefault="00A851D2" w:rsidP="008B6055">
      <w:pPr>
        <w:overflowPunct w:val="0"/>
        <w:spacing w:after="0"/>
        <w:ind w:firstLine="720"/>
        <w:jc w:val="both"/>
        <w:rPr>
          <w:rFonts w:ascii="Times New Roman" w:hAnsi="Times New Roman" w:cs="Times New Roman"/>
          <w:i/>
          <w:sz w:val="24"/>
          <w:szCs w:val="24"/>
        </w:rPr>
      </w:pPr>
      <w:r w:rsidRPr="00070C82">
        <w:rPr>
          <w:rFonts w:ascii="Times New Roman" w:hAnsi="Times New Roman" w:cs="Times New Roman"/>
          <w:bCs/>
          <w:i/>
          <w:sz w:val="24"/>
          <w:szCs w:val="24"/>
        </w:rPr>
        <w:t>Первый уровень результатов</w:t>
      </w:r>
      <w:r w:rsidRPr="00070C82">
        <w:rPr>
          <w:rFonts w:ascii="Times New Roman" w:hAnsi="Times New Roman" w:cs="Times New Roman"/>
          <w:b/>
          <w:bCs/>
          <w:sz w:val="24"/>
          <w:szCs w:val="24"/>
        </w:rPr>
        <w:t xml:space="preserve"> </w:t>
      </w:r>
      <w:r w:rsidRPr="00070C82">
        <w:rPr>
          <w:rFonts w:ascii="Times New Roman" w:hAnsi="Times New Roman" w:cs="Times New Roman"/>
          <w:sz w:val="24"/>
          <w:szCs w:val="24"/>
        </w:rPr>
        <w:t xml:space="preserve">— приобретение обучающимися с </w:t>
      </w:r>
      <w:r w:rsidR="007203CE">
        <w:rPr>
          <w:rFonts w:ascii="Times New Roman" w:hAnsi="Times New Roman" w:cs="Times New Roman"/>
          <w:sz w:val="24"/>
          <w:szCs w:val="24"/>
        </w:rPr>
        <w:t>ОВЗ</w:t>
      </w:r>
      <w:r w:rsidRPr="00070C82">
        <w:rPr>
          <w:rFonts w:ascii="Times New Roman" w:hAnsi="Times New Roman" w:cs="Times New Roman"/>
          <w:sz w:val="24"/>
          <w:szCs w:val="24"/>
        </w:rPr>
        <w:t xml:space="preserve">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A851D2" w:rsidRPr="00070C82" w:rsidRDefault="00A851D2" w:rsidP="008B6055">
      <w:pPr>
        <w:spacing w:after="0"/>
        <w:ind w:firstLine="720"/>
        <w:jc w:val="both"/>
        <w:rPr>
          <w:rFonts w:ascii="Times New Roman" w:hAnsi="Times New Roman" w:cs="Times New Roman"/>
          <w:sz w:val="24"/>
          <w:szCs w:val="24"/>
        </w:rPr>
      </w:pPr>
      <w:r w:rsidRPr="00070C82">
        <w:rPr>
          <w:rFonts w:ascii="Times New Roman" w:hAnsi="Times New Roman" w:cs="Times New Roman"/>
          <w:i/>
          <w:sz w:val="24"/>
          <w:szCs w:val="24"/>
        </w:rPr>
        <w:t>Второй уровень результатов</w:t>
      </w:r>
      <w:r w:rsidRPr="00070C82">
        <w:rPr>
          <w:rFonts w:ascii="Times New Roman" w:hAnsi="Times New Roman" w:cs="Times New Roman"/>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A851D2" w:rsidRPr="00070C82" w:rsidRDefault="00A851D2" w:rsidP="008B6055">
      <w:pPr>
        <w:overflowPunct w:val="0"/>
        <w:spacing w:after="0"/>
        <w:ind w:firstLine="720"/>
        <w:jc w:val="both"/>
        <w:rPr>
          <w:rFonts w:ascii="Times New Roman" w:hAnsi="Times New Roman" w:cs="Times New Roman"/>
          <w:bCs/>
          <w:i/>
          <w:sz w:val="24"/>
          <w:szCs w:val="24"/>
        </w:rPr>
      </w:pPr>
      <w:r w:rsidRPr="00070C82">
        <w:rPr>
          <w:rFonts w:ascii="Times New Roman" w:hAnsi="Times New Roman" w:cs="Times New Roman"/>
          <w:sz w:val="24"/>
          <w:szCs w:val="24"/>
        </w:rPr>
        <w:t>Для достижения данного уровня результатов особое значение имеет вза</w:t>
      </w:r>
      <w:r w:rsidRPr="00070C82">
        <w:rPr>
          <w:rFonts w:ascii="Times New Roman" w:hAnsi="Times New Roman" w:cs="Times New Roman"/>
          <w:sz w:val="24"/>
          <w:szCs w:val="24"/>
        </w:rPr>
        <w:softHyphen/>
        <w:t>и</w:t>
      </w:r>
      <w:r w:rsidRPr="00070C82">
        <w:rPr>
          <w:rFonts w:ascii="Times New Roman" w:hAnsi="Times New Roman" w:cs="Times New Roman"/>
          <w:sz w:val="24"/>
          <w:szCs w:val="24"/>
        </w:rPr>
        <w:softHyphen/>
        <w:t>мо</w:t>
      </w:r>
      <w:r w:rsidRPr="00070C82">
        <w:rPr>
          <w:rFonts w:ascii="Times New Roman" w:hAnsi="Times New Roman" w:cs="Times New Roman"/>
          <w:sz w:val="24"/>
          <w:szCs w:val="24"/>
        </w:rPr>
        <w:softHyphen/>
        <w:t>дей</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вие обучающихся между собой на уровне класса, общеобразовательной организации, т. е. в защищённой, дружественной просоциальной среде, в ко</w:t>
      </w:r>
      <w:r w:rsidRPr="00070C82">
        <w:rPr>
          <w:rFonts w:ascii="Times New Roman" w:hAnsi="Times New Roman" w:cs="Times New Roman"/>
          <w:sz w:val="24"/>
          <w:szCs w:val="24"/>
        </w:rPr>
        <w:softHyphen/>
        <w:t>торой обучающийся получает (или не получает) первое практическое под</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рждение приобретённых социальных зна</w:t>
      </w:r>
      <w:r w:rsidRPr="00070C82">
        <w:rPr>
          <w:rFonts w:ascii="Times New Roman" w:hAnsi="Times New Roman" w:cs="Times New Roman"/>
          <w:sz w:val="24"/>
          <w:szCs w:val="24"/>
        </w:rPr>
        <w:softHyphen/>
        <w:t>ний, начинает их ценить (или отвергает).</w:t>
      </w:r>
    </w:p>
    <w:p w:rsidR="00A851D2" w:rsidRPr="00070C82" w:rsidRDefault="00A851D2" w:rsidP="008B6055">
      <w:pPr>
        <w:overflowPunct w:val="0"/>
        <w:spacing w:after="0"/>
        <w:ind w:firstLine="720"/>
        <w:jc w:val="both"/>
        <w:rPr>
          <w:rFonts w:ascii="Times New Roman" w:hAnsi="Times New Roman" w:cs="Times New Roman"/>
          <w:sz w:val="24"/>
          <w:szCs w:val="24"/>
        </w:rPr>
      </w:pPr>
      <w:r w:rsidRPr="00070C82">
        <w:rPr>
          <w:rFonts w:ascii="Times New Roman" w:hAnsi="Times New Roman" w:cs="Times New Roman"/>
          <w:bCs/>
          <w:i/>
          <w:sz w:val="24"/>
          <w:szCs w:val="24"/>
        </w:rPr>
        <w:t>Третий уровень результатов</w:t>
      </w:r>
      <w:r w:rsidRPr="00070C82">
        <w:rPr>
          <w:rFonts w:ascii="Times New Roman" w:hAnsi="Times New Roman" w:cs="Times New Roman"/>
          <w:b/>
          <w:bCs/>
          <w:sz w:val="24"/>
          <w:szCs w:val="24"/>
        </w:rPr>
        <w:t xml:space="preserve"> </w:t>
      </w:r>
      <w:r w:rsidRPr="00070C82">
        <w:rPr>
          <w:rFonts w:ascii="Times New Roman" w:hAnsi="Times New Roman" w:cs="Times New Roman"/>
          <w:sz w:val="24"/>
          <w:szCs w:val="24"/>
        </w:rPr>
        <w:t xml:space="preserve">— получение обучающимися с </w:t>
      </w:r>
      <w:r w:rsidR="007203CE">
        <w:rPr>
          <w:rFonts w:ascii="Times New Roman" w:hAnsi="Times New Roman" w:cs="Times New Roman"/>
          <w:sz w:val="24"/>
          <w:szCs w:val="24"/>
        </w:rPr>
        <w:t>ОВЗ</w:t>
      </w:r>
      <w:r w:rsidRPr="00070C82">
        <w:rPr>
          <w:rFonts w:ascii="Times New Roman" w:hAnsi="Times New Roman" w:cs="Times New Roman"/>
          <w:sz w:val="24"/>
          <w:szCs w:val="24"/>
        </w:rPr>
        <w:t xml:space="preserve"> начального опыта самостоятельного об</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го дей</w:t>
      </w:r>
      <w:r w:rsidRPr="00070C82">
        <w:rPr>
          <w:rFonts w:ascii="Times New Roman" w:hAnsi="Times New Roman" w:cs="Times New Roman"/>
          <w:sz w:val="24"/>
          <w:szCs w:val="24"/>
        </w:rPr>
        <w:softHyphen/>
        <w:t>ствия, формирование социально приемлемых моделей поведения. Для до</w:t>
      </w:r>
      <w:r w:rsidRPr="00070C82">
        <w:rPr>
          <w:rFonts w:ascii="Times New Roman" w:hAnsi="Times New Roman" w:cs="Times New Roman"/>
          <w:sz w:val="24"/>
          <w:szCs w:val="24"/>
        </w:rPr>
        <w:softHyphen/>
        <w:t>сти</w:t>
      </w:r>
      <w:r w:rsidRPr="00070C82">
        <w:rPr>
          <w:rFonts w:ascii="Times New Roman" w:hAnsi="Times New Roman" w:cs="Times New Roman"/>
          <w:sz w:val="24"/>
          <w:szCs w:val="24"/>
        </w:rPr>
        <w:softHyphen/>
        <w:t>же</w:t>
      </w:r>
      <w:r w:rsidRPr="00070C82">
        <w:rPr>
          <w:rFonts w:ascii="Times New Roman" w:hAnsi="Times New Roman" w:cs="Times New Roman"/>
          <w:sz w:val="24"/>
          <w:szCs w:val="24"/>
        </w:rPr>
        <w:softHyphen/>
        <w:t>ния данного уровня результатов особое значение имеет взаимодействие обучающегося с пред</w:t>
      </w:r>
      <w:r w:rsidRPr="00070C82">
        <w:rPr>
          <w:rFonts w:ascii="Times New Roman" w:hAnsi="Times New Roman" w:cs="Times New Roman"/>
          <w:sz w:val="24"/>
          <w:szCs w:val="24"/>
        </w:rPr>
        <w:softHyphen/>
        <w:t>ставителями различных социальных субъектов за пределами общеобразовательной ор</w:t>
      </w:r>
      <w:r w:rsidRPr="00070C82">
        <w:rPr>
          <w:rFonts w:ascii="Times New Roman" w:hAnsi="Times New Roman" w:cs="Times New Roman"/>
          <w:sz w:val="24"/>
          <w:szCs w:val="24"/>
        </w:rPr>
        <w:softHyphen/>
        <w:t>ганизации, в открытой общественной среде.</w:t>
      </w:r>
    </w:p>
    <w:p w:rsidR="00A851D2" w:rsidRPr="00070C82" w:rsidRDefault="00A851D2" w:rsidP="008B6055">
      <w:pPr>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Достижение трех уровней результатов внеурочной деятельности увеличи</w:t>
      </w:r>
      <w:r w:rsidRPr="00070C82">
        <w:rPr>
          <w:rFonts w:ascii="Times New Roman" w:hAnsi="Times New Roman" w:cs="Times New Roman"/>
          <w:sz w:val="24"/>
          <w:szCs w:val="24"/>
        </w:rPr>
        <w:softHyphen/>
        <w:t xml:space="preserve">вает вероятность появления </w:t>
      </w:r>
      <w:r w:rsidRPr="00070C82">
        <w:rPr>
          <w:rFonts w:ascii="Times New Roman" w:hAnsi="Times New Roman" w:cs="Times New Roman"/>
          <w:i/>
          <w:sz w:val="24"/>
          <w:szCs w:val="24"/>
        </w:rPr>
        <w:t>эффектов</w:t>
      </w:r>
      <w:r w:rsidRPr="00070C82">
        <w:rPr>
          <w:rFonts w:ascii="Times New Roman" w:hAnsi="Times New Roman" w:cs="Times New Roman"/>
          <w:sz w:val="24"/>
          <w:szCs w:val="24"/>
        </w:rPr>
        <w:t xml:space="preserve"> воспитания и социализации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щихся. У обучающихся могут быть сформированы коммуникативная, эти</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ская, социальная, гражданская компетентности и социокультурная идентичность.</w:t>
      </w:r>
    </w:p>
    <w:p w:rsidR="00A851D2" w:rsidRPr="00070C82" w:rsidRDefault="00A851D2" w:rsidP="008B6055">
      <w:pPr>
        <w:overflowPunct w:val="0"/>
        <w:spacing w:after="0"/>
        <w:ind w:firstLine="720"/>
        <w:jc w:val="both"/>
        <w:rPr>
          <w:rFonts w:ascii="Times New Roman" w:hAnsi="Times New Roman" w:cs="Times New Roman"/>
          <w:color w:val="333333"/>
          <w:sz w:val="24"/>
          <w:szCs w:val="24"/>
        </w:rPr>
      </w:pPr>
      <w:r w:rsidRPr="00070C82">
        <w:rPr>
          <w:rFonts w:ascii="Times New Roman" w:hAnsi="Times New Roman" w:cs="Times New Roman"/>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w:t>
      </w:r>
      <w:r w:rsidR="007203CE">
        <w:rPr>
          <w:rFonts w:ascii="Times New Roman" w:hAnsi="Times New Roman" w:cs="Times New Roman"/>
          <w:sz w:val="24"/>
          <w:szCs w:val="24"/>
        </w:rPr>
        <w:t>ОВЗ</w:t>
      </w:r>
      <w:r w:rsidRPr="00070C82">
        <w:rPr>
          <w:rFonts w:ascii="Times New Roman" w:hAnsi="Times New Roman" w:cs="Times New Roman"/>
          <w:sz w:val="24"/>
          <w:szCs w:val="24"/>
        </w:rPr>
        <w:t xml:space="preserve">. </w:t>
      </w:r>
    </w:p>
    <w:p w:rsidR="00A851D2" w:rsidRPr="00070C82" w:rsidRDefault="00A851D2" w:rsidP="008B6055">
      <w:pPr>
        <w:overflowPunct w:val="0"/>
        <w:spacing w:after="0"/>
        <w:ind w:firstLine="720"/>
        <w:jc w:val="both"/>
        <w:rPr>
          <w:rFonts w:ascii="Times New Roman" w:hAnsi="Times New Roman" w:cs="Times New Roman"/>
          <w:color w:val="333333"/>
          <w:sz w:val="24"/>
          <w:szCs w:val="24"/>
        </w:rPr>
      </w:pPr>
      <w:r w:rsidRPr="00070C82">
        <w:rPr>
          <w:rFonts w:ascii="Times New Roman" w:hAnsi="Times New Roman" w:cs="Times New Roman"/>
          <w:color w:val="333333"/>
          <w:sz w:val="24"/>
          <w:szCs w:val="24"/>
        </w:rPr>
        <w:lastRenderedPageBreak/>
        <w:t xml:space="preserve">По каждому из направлений внеурочной деятельности обучающихся с </w:t>
      </w:r>
      <w:r w:rsidR="007203CE">
        <w:rPr>
          <w:rFonts w:ascii="Times New Roman" w:hAnsi="Times New Roman" w:cs="Times New Roman"/>
          <w:color w:val="333333"/>
          <w:sz w:val="24"/>
          <w:szCs w:val="24"/>
        </w:rPr>
        <w:t>ОВЗ</w:t>
      </w:r>
      <w:r w:rsidRPr="00070C82">
        <w:rPr>
          <w:rFonts w:ascii="Times New Roman" w:hAnsi="Times New Roman" w:cs="Times New Roman"/>
          <w:sz w:val="24"/>
          <w:szCs w:val="24"/>
        </w:rPr>
        <w:t xml:space="preserve"> </w:t>
      </w:r>
      <w:r w:rsidRPr="00070C82">
        <w:rPr>
          <w:rFonts w:ascii="Times New Roman" w:hAnsi="Times New Roman" w:cs="Times New Roman"/>
          <w:color w:val="333333"/>
          <w:sz w:val="24"/>
          <w:szCs w:val="24"/>
        </w:rPr>
        <w:t>могут быть достигнуты определенные воспитательные результаты.</w:t>
      </w:r>
    </w:p>
    <w:p w:rsidR="00A851D2" w:rsidRPr="00070C82" w:rsidRDefault="00A851D2" w:rsidP="008B6055">
      <w:pPr>
        <w:overflowPunct w:val="0"/>
        <w:spacing w:after="0"/>
        <w:ind w:firstLine="720"/>
        <w:jc w:val="both"/>
        <w:rPr>
          <w:rFonts w:ascii="Times New Roman" w:hAnsi="Times New Roman" w:cs="Times New Roman"/>
          <w:b/>
          <w:i/>
          <w:sz w:val="24"/>
          <w:szCs w:val="24"/>
        </w:rPr>
      </w:pPr>
    </w:p>
    <w:p w:rsidR="00A851D2" w:rsidRPr="00070C82" w:rsidRDefault="00A851D2" w:rsidP="008B6055">
      <w:pPr>
        <w:pStyle w:val="a7"/>
        <w:spacing w:before="0" w:after="0" w:line="276" w:lineRule="auto"/>
        <w:ind w:firstLine="720"/>
        <w:jc w:val="center"/>
        <w:rPr>
          <w:b/>
          <w:i/>
        </w:rPr>
      </w:pPr>
      <w:r w:rsidRPr="00070C82">
        <w:rPr>
          <w:b/>
          <w:i/>
        </w:rPr>
        <w:t>Основные личностные результаты внеурочной деятельности:</w:t>
      </w:r>
    </w:p>
    <w:p w:rsidR="00A851D2" w:rsidRPr="00070C82" w:rsidRDefault="00A851D2" w:rsidP="008B6055">
      <w:pPr>
        <w:pStyle w:val="a7"/>
        <w:spacing w:before="0" w:after="0" w:line="276" w:lineRule="auto"/>
        <w:ind w:firstLine="720"/>
        <w:jc w:val="center"/>
      </w:pPr>
    </w:p>
    <w:p w:rsidR="00A851D2" w:rsidRPr="00070C82" w:rsidRDefault="00A851D2" w:rsidP="008B6055">
      <w:pPr>
        <w:overflowPunct w:val="0"/>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 ценностное отношение и любовь к близким, к образовательному учреждению, своему селу, городу, народу, России; </w:t>
      </w:r>
    </w:p>
    <w:p w:rsidR="00A851D2" w:rsidRPr="00070C82" w:rsidRDefault="00A851D2" w:rsidP="008B6055">
      <w:pPr>
        <w:overflowPunct w:val="0"/>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 ценностное отношение к труду и творчеству, человеку труда, трудовым достижениям России и человечества, трудолюбие; </w:t>
      </w:r>
    </w:p>
    <w:p w:rsidR="00A851D2" w:rsidRPr="00070C82" w:rsidRDefault="00A851D2" w:rsidP="008B6055">
      <w:pPr>
        <w:pStyle w:val="a7"/>
        <w:spacing w:before="0" w:after="0" w:line="276" w:lineRule="auto"/>
        <w:ind w:firstLine="720"/>
        <w:jc w:val="both"/>
      </w:pPr>
      <w:r w:rsidRPr="00070C82">
        <w:t>― осознание себя как члена общества, гражданина Российской Федерации, жителя конкретного региона;</w:t>
      </w:r>
    </w:p>
    <w:p w:rsidR="00A851D2" w:rsidRPr="00070C82" w:rsidRDefault="00A851D2" w:rsidP="008B6055">
      <w:pPr>
        <w:overflowPunct w:val="0"/>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 элементарные представления об эстетических и художественных ценностях отечественной культуры. </w:t>
      </w:r>
    </w:p>
    <w:p w:rsidR="00A851D2" w:rsidRPr="00070C82" w:rsidRDefault="00A851D2" w:rsidP="008B6055">
      <w:pPr>
        <w:pStyle w:val="a7"/>
        <w:spacing w:before="0" w:after="0" w:line="276" w:lineRule="auto"/>
        <w:ind w:firstLine="720"/>
        <w:jc w:val="both"/>
      </w:pPr>
      <w:r w:rsidRPr="00070C82">
        <w:t>― эмоционально-ценностное отношение к окружающей среде, необходимости ее охраны;</w:t>
      </w:r>
    </w:p>
    <w:p w:rsidR="00A851D2" w:rsidRPr="00070C82" w:rsidRDefault="00A851D2" w:rsidP="008B6055">
      <w:pPr>
        <w:pStyle w:val="a7"/>
        <w:spacing w:before="0" w:after="0" w:line="276" w:lineRule="auto"/>
        <w:ind w:firstLine="720"/>
        <w:jc w:val="both"/>
      </w:pPr>
      <w:r w:rsidRPr="00070C82">
        <w:t>― уважение к истории, культуре, национальным особенностям, традициям и образу жизни других народов;</w:t>
      </w:r>
    </w:p>
    <w:p w:rsidR="00A851D2" w:rsidRPr="00070C82" w:rsidRDefault="00A851D2" w:rsidP="008B6055">
      <w:pPr>
        <w:pStyle w:val="a7"/>
        <w:spacing w:before="0" w:after="0" w:line="276" w:lineRule="auto"/>
        <w:ind w:firstLine="720"/>
        <w:jc w:val="both"/>
      </w:pPr>
      <w:r w:rsidRPr="00070C82">
        <w:t>― готовность следовать этическим нормам поведения в повседневной жизни и профессиональной деятельности;</w:t>
      </w:r>
    </w:p>
    <w:p w:rsidR="00A851D2" w:rsidRPr="00070C82" w:rsidRDefault="00A851D2" w:rsidP="008B6055">
      <w:pPr>
        <w:pStyle w:val="a7"/>
        <w:spacing w:before="0" w:after="0" w:line="276" w:lineRule="auto"/>
        <w:ind w:firstLine="720"/>
        <w:jc w:val="both"/>
      </w:pPr>
      <w:r w:rsidRPr="00070C82">
        <w:t>― готовность к реализации дальнейшей профессиональной траектории в соответствии с собственными интересами и возможностями;</w:t>
      </w:r>
    </w:p>
    <w:p w:rsidR="00A851D2" w:rsidRPr="00070C82" w:rsidRDefault="00A851D2" w:rsidP="008B6055">
      <w:pPr>
        <w:pStyle w:val="a9"/>
        <w:shd w:val="clear" w:color="auto" w:fill="FFFFFF"/>
        <w:spacing w:after="0"/>
        <w:ind w:left="0" w:firstLine="720"/>
        <w:jc w:val="both"/>
        <w:rPr>
          <w:rFonts w:ascii="Times New Roman" w:hAnsi="Times New Roman"/>
          <w:sz w:val="24"/>
          <w:szCs w:val="24"/>
        </w:rPr>
      </w:pPr>
      <w:r w:rsidRPr="00070C82">
        <w:rPr>
          <w:rFonts w:ascii="Times New Roman" w:hAnsi="Times New Roman"/>
          <w:sz w:val="24"/>
          <w:szCs w:val="24"/>
        </w:rPr>
        <w:t xml:space="preserve">― понимание красоты в искусстве, в окружающей действительности; </w:t>
      </w:r>
    </w:p>
    <w:p w:rsidR="00A851D2" w:rsidRPr="00070C82" w:rsidRDefault="00A851D2" w:rsidP="008B6055">
      <w:pPr>
        <w:overflowPunct w:val="0"/>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 потребности и начальные умения выражать себя в различных доступных и наиболее привлекательных   видах </w:t>
      </w:r>
      <w:r w:rsidRPr="00070C82">
        <w:rPr>
          <w:rFonts w:ascii="Times New Roman" w:hAnsi="Times New Roman" w:cs="Times New Roman"/>
          <w:bCs/>
          <w:sz w:val="24"/>
          <w:szCs w:val="24"/>
        </w:rPr>
        <w:t>практической, художественно-эстетической, спортивно-физкультурной деятельности</w:t>
      </w:r>
      <w:r w:rsidRPr="00070C82">
        <w:rPr>
          <w:rFonts w:ascii="Times New Roman" w:hAnsi="Times New Roman" w:cs="Times New Roman"/>
          <w:sz w:val="24"/>
          <w:szCs w:val="24"/>
        </w:rPr>
        <w:t xml:space="preserve">; </w:t>
      </w:r>
    </w:p>
    <w:p w:rsidR="00A851D2" w:rsidRPr="00070C82" w:rsidRDefault="00A851D2" w:rsidP="008B6055">
      <w:pPr>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w:t>
      </w:r>
      <w:r w:rsidRPr="00070C82">
        <w:rPr>
          <w:rFonts w:ascii="Times New Roman" w:hAnsi="Times New Roman" w:cs="Times New Roman"/>
          <w:bCs/>
          <w:sz w:val="24"/>
          <w:szCs w:val="24"/>
        </w:rPr>
        <w:t>развитие представлений об окружающем мире в совокупности его природных и социальных компонентов;</w:t>
      </w:r>
    </w:p>
    <w:p w:rsidR="00A851D2" w:rsidRPr="00070C82" w:rsidRDefault="00A851D2" w:rsidP="008B6055">
      <w:pPr>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w:t>
      </w:r>
      <w:r w:rsidRPr="00070C82">
        <w:rPr>
          <w:rFonts w:ascii="Times New Roman" w:hAnsi="Times New Roman" w:cs="Times New Roman"/>
          <w:bCs/>
          <w:sz w:val="24"/>
          <w:szCs w:val="24"/>
        </w:rPr>
        <w:t xml:space="preserve">расширение круга общения, </w:t>
      </w:r>
      <w:r w:rsidRPr="00070C82">
        <w:rPr>
          <w:rFonts w:ascii="Times New Roman" w:hAnsi="Times New Roman" w:cs="Times New Roman"/>
          <w:sz w:val="24"/>
          <w:szCs w:val="24"/>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070C82">
        <w:rPr>
          <w:rFonts w:ascii="Times New Roman" w:hAnsi="Times New Roman" w:cs="Times New Roman"/>
          <w:bCs/>
          <w:sz w:val="24"/>
          <w:szCs w:val="24"/>
        </w:rPr>
        <w:t>;</w:t>
      </w:r>
      <w:r w:rsidRPr="00070C82">
        <w:rPr>
          <w:rFonts w:ascii="Times New Roman" w:hAnsi="Times New Roman" w:cs="Times New Roman"/>
          <w:sz w:val="24"/>
          <w:szCs w:val="24"/>
        </w:rPr>
        <w:t xml:space="preserve"> </w:t>
      </w:r>
    </w:p>
    <w:p w:rsidR="00A851D2" w:rsidRPr="00070C82" w:rsidRDefault="00A851D2" w:rsidP="008B6055">
      <w:pPr>
        <w:pStyle w:val="a7"/>
        <w:spacing w:before="0" w:after="0" w:line="276" w:lineRule="auto"/>
        <w:ind w:firstLine="720"/>
        <w:jc w:val="both"/>
      </w:pPr>
      <w:r w:rsidRPr="00070C82">
        <w:t xml:space="preserve">― принятие и освоение различных социальных ролей, умение взаимодействовать с людьми, работать в коллективе; </w:t>
      </w:r>
    </w:p>
    <w:p w:rsidR="00A851D2" w:rsidRPr="00070C82" w:rsidRDefault="00A851D2" w:rsidP="008B6055">
      <w:pPr>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владение навыками коммуникации и принятыми ритуалами социального взаимодействия;</w:t>
      </w:r>
    </w:p>
    <w:p w:rsidR="00A851D2" w:rsidRPr="00070C82" w:rsidRDefault="00A851D2" w:rsidP="008B6055">
      <w:pPr>
        <w:pStyle w:val="a7"/>
        <w:spacing w:before="0" w:after="0" w:line="276" w:lineRule="auto"/>
        <w:ind w:firstLine="720"/>
        <w:jc w:val="both"/>
      </w:pPr>
      <w:r w:rsidRPr="00070C82">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A851D2" w:rsidRPr="00070C82" w:rsidRDefault="00A851D2" w:rsidP="008B6055">
      <w:pPr>
        <w:pStyle w:val="a7"/>
        <w:spacing w:before="0" w:after="0" w:line="276" w:lineRule="auto"/>
        <w:ind w:firstLine="720"/>
        <w:jc w:val="both"/>
      </w:pPr>
      <w:r w:rsidRPr="00070C82">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A851D2" w:rsidRPr="00070C82" w:rsidRDefault="00A851D2" w:rsidP="008B6055">
      <w:pPr>
        <w:pStyle w:val="a7"/>
        <w:spacing w:before="0" w:after="0" w:line="276" w:lineRule="auto"/>
        <w:ind w:firstLine="720"/>
        <w:jc w:val="both"/>
      </w:pPr>
      <w:r w:rsidRPr="00070C82">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A851D2" w:rsidRPr="00070C82" w:rsidRDefault="00A851D2" w:rsidP="008B6055">
      <w:pPr>
        <w:overflowPunct w:val="0"/>
        <w:spacing w:after="0"/>
        <w:ind w:firstLine="720"/>
        <w:jc w:val="both"/>
        <w:rPr>
          <w:rFonts w:ascii="Times New Roman" w:hAnsi="Times New Roman" w:cs="Times New Roman"/>
          <w:b/>
          <w:sz w:val="24"/>
          <w:szCs w:val="24"/>
        </w:rPr>
      </w:pPr>
      <w:r w:rsidRPr="00070C82">
        <w:rPr>
          <w:rFonts w:ascii="Times New Roman" w:hAnsi="Times New Roman" w:cs="Times New Roman"/>
          <w:sz w:val="24"/>
          <w:szCs w:val="24"/>
        </w:rPr>
        <w:t xml:space="preserve">― мотивация к самореализации в социальном творчестве, познавательной и практической, общественно полезной деятельности. </w:t>
      </w:r>
    </w:p>
    <w:p w:rsidR="009F233A" w:rsidRDefault="009F233A" w:rsidP="0090372B">
      <w:pPr>
        <w:overflowPunct w:val="0"/>
        <w:spacing w:after="0" w:line="360" w:lineRule="auto"/>
        <w:rPr>
          <w:rFonts w:ascii="Times New Roman" w:hAnsi="Times New Roman" w:cs="Times New Roman"/>
          <w:b/>
          <w:sz w:val="28"/>
          <w:szCs w:val="28"/>
        </w:rPr>
      </w:pPr>
    </w:p>
    <w:p w:rsidR="00A851D2" w:rsidRPr="007849F4" w:rsidRDefault="00A851D2" w:rsidP="007203CE">
      <w:pPr>
        <w:overflowPunct w:val="0"/>
        <w:spacing w:after="0" w:line="360" w:lineRule="auto"/>
        <w:jc w:val="center"/>
        <w:rPr>
          <w:rFonts w:ascii="Times New Roman" w:hAnsi="Times New Roman" w:cs="Times New Roman"/>
          <w:b/>
          <w:color w:val="000000" w:themeColor="text1"/>
          <w:sz w:val="24"/>
          <w:szCs w:val="24"/>
        </w:rPr>
      </w:pPr>
      <w:r w:rsidRPr="007849F4">
        <w:rPr>
          <w:rFonts w:ascii="Times New Roman" w:hAnsi="Times New Roman" w:cs="Times New Roman"/>
          <w:b/>
          <w:color w:val="000000" w:themeColor="text1"/>
          <w:sz w:val="24"/>
          <w:szCs w:val="24"/>
        </w:rPr>
        <w:lastRenderedPageBreak/>
        <w:t>3. Организационный раздел</w:t>
      </w:r>
    </w:p>
    <w:p w:rsidR="00ED69AC" w:rsidRPr="0090372B" w:rsidRDefault="007849F4" w:rsidP="007849F4">
      <w:pPr>
        <w:overflowPunct w:val="0"/>
        <w:spacing w:after="0" w:line="360" w:lineRule="auto"/>
        <w:ind w:firstLine="720"/>
        <w:rPr>
          <w:color w:val="FF0000"/>
        </w:rPr>
      </w:pPr>
      <w:r>
        <w:rPr>
          <w:rFonts w:ascii="Times New Roman" w:hAnsi="Times New Roman" w:cs="Times New Roman"/>
          <w:b/>
          <w:color w:val="000000" w:themeColor="text1"/>
          <w:sz w:val="24"/>
          <w:szCs w:val="24"/>
        </w:rPr>
        <w:t xml:space="preserve">                            </w:t>
      </w:r>
      <w:r w:rsidR="00A851D2" w:rsidRPr="007849F4">
        <w:rPr>
          <w:rFonts w:ascii="Times New Roman" w:hAnsi="Times New Roman" w:cs="Times New Roman"/>
          <w:b/>
          <w:color w:val="000000" w:themeColor="text1"/>
          <w:sz w:val="24"/>
          <w:szCs w:val="24"/>
        </w:rPr>
        <w:t xml:space="preserve">3.1. </w:t>
      </w:r>
      <w:r w:rsidR="00A851D2" w:rsidRPr="007849F4">
        <w:rPr>
          <w:rFonts w:ascii="Times New Roman" w:hAnsi="Times New Roman" w:cs="Times New Roman"/>
          <w:b/>
          <w:i/>
          <w:color w:val="000000" w:themeColor="text1"/>
          <w:sz w:val="24"/>
          <w:szCs w:val="24"/>
        </w:rPr>
        <w:t>Учебный план</w:t>
      </w:r>
      <w:r>
        <w:rPr>
          <w:rFonts w:ascii="Times New Roman" w:hAnsi="Times New Roman" w:cs="Times New Roman"/>
          <w:color w:val="000000" w:themeColor="text1"/>
          <w:sz w:val="24"/>
          <w:szCs w:val="24"/>
        </w:rPr>
        <w:t xml:space="preserve"> </w:t>
      </w:r>
      <w:r w:rsidR="00ED69AC" w:rsidRPr="007849F4">
        <w:rPr>
          <w:rFonts w:ascii="Times New Roman" w:hAnsi="Times New Roman" w:cs="Times New Roman"/>
          <w:b/>
          <w:bCs/>
          <w:color w:val="000000" w:themeColor="text1"/>
          <w:sz w:val="24"/>
          <w:szCs w:val="24"/>
        </w:rPr>
        <w:t xml:space="preserve"> на 201</w:t>
      </w:r>
      <w:r w:rsidR="00F124C9">
        <w:rPr>
          <w:rFonts w:ascii="Times New Roman" w:hAnsi="Times New Roman" w:cs="Times New Roman"/>
          <w:b/>
          <w:bCs/>
          <w:color w:val="000000" w:themeColor="text1"/>
          <w:sz w:val="24"/>
          <w:szCs w:val="24"/>
        </w:rPr>
        <w:t>7</w:t>
      </w:r>
      <w:r w:rsidR="00ED69AC" w:rsidRPr="007849F4">
        <w:rPr>
          <w:rFonts w:ascii="Times New Roman" w:hAnsi="Times New Roman" w:cs="Times New Roman"/>
          <w:b/>
          <w:bCs/>
          <w:color w:val="000000" w:themeColor="text1"/>
          <w:sz w:val="24"/>
          <w:szCs w:val="24"/>
        </w:rPr>
        <w:t>-201</w:t>
      </w:r>
      <w:r w:rsidR="00F124C9">
        <w:rPr>
          <w:rFonts w:ascii="Times New Roman" w:hAnsi="Times New Roman" w:cs="Times New Roman"/>
          <w:b/>
          <w:bCs/>
          <w:color w:val="000000" w:themeColor="text1"/>
          <w:sz w:val="24"/>
          <w:szCs w:val="24"/>
        </w:rPr>
        <w:t>8</w:t>
      </w:r>
      <w:r w:rsidR="00ED69AC" w:rsidRPr="007849F4">
        <w:rPr>
          <w:rFonts w:ascii="Times New Roman" w:hAnsi="Times New Roman" w:cs="Times New Roman"/>
          <w:b/>
          <w:bCs/>
          <w:color w:val="000000" w:themeColor="text1"/>
          <w:sz w:val="24"/>
          <w:szCs w:val="24"/>
        </w:rPr>
        <w:t xml:space="preserve"> учебный год</w:t>
      </w:r>
      <w:r w:rsidR="00ED69AC" w:rsidRPr="0090372B">
        <w:rPr>
          <w:color w:val="FF0000"/>
        </w:rPr>
        <w:t xml:space="preserve">                                             </w:t>
      </w:r>
    </w:p>
    <w:p w:rsidR="005D6927" w:rsidRPr="007849F4" w:rsidRDefault="005D6927" w:rsidP="007849F4">
      <w:pPr>
        <w:pStyle w:val="1"/>
        <w:ind w:firstLine="709"/>
        <w:rPr>
          <w:rFonts w:ascii="Times New Roman" w:hAnsi="Times New Roman" w:cs="Times New Roman"/>
          <w:color w:val="000000" w:themeColor="text1"/>
        </w:rPr>
      </w:pPr>
      <w:r w:rsidRPr="007849F4">
        <w:rPr>
          <w:rFonts w:ascii="Times New Roman" w:hAnsi="Times New Roman" w:cs="Times New Roman"/>
          <w:color w:val="000000" w:themeColor="text1"/>
        </w:rPr>
        <w:t>Пояснительная записка</w:t>
      </w:r>
    </w:p>
    <w:p w:rsidR="007849F4" w:rsidRPr="007849F4" w:rsidRDefault="007849F4" w:rsidP="007849F4">
      <w:pPr>
        <w:tabs>
          <w:tab w:val="left" w:pos="1843"/>
        </w:tabs>
        <w:spacing w:after="0" w:line="240" w:lineRule="auto"/>
        <w:ind w:firstLine="709"/>
        <w:jc w:val="both"/>
        <w:rPr>
          <w:rFonts w:ascii="Times New Roman" w:hAnsi="Times New Roman" w:cs="Times New Roman"/>
          <w:sz w:val="24"/>
          <w:szCs w:val="24"/>
        </w:rPr>
      </w:pPr>
      <w:r w:rsidRPr="007849F4">
        <w:rPr>
          <w:rFonts w:ascii="Times New Roman" w:hAnsi="Times New Roman" w:cs="Times New Roman"/>
          <w:sz w:val="24"/>
          <w:szCs w:val="24"/>
        </w:rPr>
        <w:t xml:space="preserve">       Учебный  план на 2016-2017 учебный год  </w:t>
      </w:r>
      <w:r w:rsidR="00F124C9" w:rsidRPr="002E3BE4">
        <w:rPr>
          <w:rFonts w:ascii="Times New Roman" w:hAnsi="Times New Roman" w:cs="Times New Roman"/>
          <w:sz w:val="24"/>
          <w:szCs w:val="24"/>
        </w:rPr>
        <w:t xml:space="preserve">МБОУ </w:t>
      </w:r>
      <w:r w:rsidR="00F124C9">
        <w:rPr>
          <w:rFonts w:ascii="Times New Roman" w:hAnsi="Times New Roman" w:cs="Times New Roman"/>
          <w:sz w:val="24"/>
          <w:szCs w:val="24"/>
        </w:rPr>
        <w:t>«Чернокозовская СОШ»</w:t>
      </w:r>
      <w:r w:rsidR="00F124C9" w:rsidRPr="002E3BE4">
        <w:rPr>
          <w:rFonts w:ascii="Times New Roman" w:hAnsi="Times New Roman" w:cs="Times New Roman"/>
          <w:sz w:val="24"/>
          <w:szCs w:val="24"/>
        </w:rPr>
        <w:t xml:space="preserve"> </w:t>
      </w:r>
      <w:r w:rsidRPr="007849F4">
        <w:rPr>
          <w:rFonts w:ascii="Times New Roman" w:hAnsi="Times New Roman" w:cs="Times New Roman"/>
          <w:sz w:val="24"/>
          <w:szCs w:val="24"/>
        </w:rPr>
        <w:t>разработан в соответствии с Уставом школы и на основании следующих документов:</w:t>
      </w:r>
    </w:p>
    <w:p w:rsidR="007849F4" w:rsidRPr="007849F4" w:rsidRDefault="007849F4" w:rsidP="007849F4">
      <w:pPr>
        <w:spacing w:after="0" w:line="240" w:lineRule="auto"/>
        <w:ind w:firstLine="709"/>
        <w:jc w:val="both"/>
        <w:rPr>
          <w:rFonts w:ascii="Times New Roman" w:hAnsi="Times New Roman" w:cs="Times New Roman"/>
          <w:sz w:val="24"/>
          <w:szCs w:val="24"/>
        </w:rPr>
      </w:pPr>
      <w:r w:rsidRPr="007849F4">
        <w:rPr>
          <w:rFonts w:ascii="Times New Roman" w:hAnsi="Times New Roman" w:cs="Times New Roman"/>
          <w:sz w:val="24"/>
          <w:szCs w:val="24"/>
          <w:u w:val="single"/>
        </w:rPr>
        <w:t>Законы</w:t>
      </w:r>
      <w:r w:rsidRPr="007849F4">
        <w:rPr>
          <w:rFonts w:ascii="Times New Roman" w:hAnsi="Times New Roman" w:cs="Times New Roman"/>
          <w:sz w:val="24"/>
          <w:szCs w:val="24"/>
        </w:rPr>
        <w:t>:</w:t>
      </w:r>
    </w:p>
    <w:p w:rsidR="007849F4" w:rsidRPr="007849F4" w:rsidRDefault="007849F4" w:rsidP="007849F4">
      <w:pPr>
        <w:spacing w:after="0" w:line="240" w:lineRule="auto"/>
        <w:ind w:firstLine="709"/>
        <w:jc w:val="both"/>
        <w:rPr>
          <w:rFonts w:ascii="Times New Roman" w:hAnsi="Times New Roman" w:cs="Times New Roman"/>
          <w:sz w:val="24"/>
          <w:szCs w:val="24"/>
        </w:rPr>
      </w:pPr>
      <w:r w:rsidRPr="007849F4">
        <w:rPr>
          <w:rFonts w:ascii="Times New Roman" w:hAnsi="Times New Roman" w:cs="Times New Roman"/>
          <w:sz w:val="24"/>
          <w:szCs w:val="24"/>
        </w:rPr>
        <w:t>- Федеральный Закон от 29.12. 2012 № 273-ФЗ «Об образовании в Российской Федерации» (ред. от 02.03.2016; с изм. и доп., вступ. в силу с 01.07.2016);</w:t>
      </w:r>
    </w:p>
    <w:p w:rsidR="007849F4" w:rsidRPr="007849F4" w:rsidRDefault="007849F4" w:rsidP="007849F4">
      <w:pPr>
        <w:spacing w:after="0" w:line="240" w:lineRule="auto"/>
        <w:ind w:firstLine="709"/>
        <w:jc w:val="both"/>
        <w:rPr>
          <w:rFonts w:ascii="Times New Roman" w:hAnsi="Times New Roman" w:cs="Times New Roman"/>
          <w:bCs/>
          <w:sz w:val="24"/>
          <w:szCs w:val="24"/>
        </w:rPr>
      </w:pPr>
      <w:r w:rsidRPr="007849F4">
        <w:rPr>
          <w:rFonts w:ascii="Times New Roman" w:hAnsi="Times New Roman" w:cs="Times New Roman"/>
          <w:sz w:val="24"/>
          <w:szCs w:val="24"/>
        </w:rPr>
        <w:t xml:space="preserve">- </w:t>
      </w:r>
      <w:r w:rsidRPr="007849F4">
        <w:rPr>
          <w:rFonts w:ascii="Times New Roman" w:hAnsi="Times New Roman" w:cs="Times New Roman"/>
          <w:bCs/>
          <w:sz w:val="24"/>
          <w:szCs w:val="24"/>
        </w:rPr>
        <w:t xml:space="preserve">Федеральный закон от 01.12.2007 № 309 </w:t>
      </w:r>
      <w:r w:rsidRPr="007849F4">
        <w:rPr>
          <w:rFonts w:ascii="Times New Roman" w:hAnsi="Times New Roman" w:cs="Times New Roman"/>
          <w:sz w:val="24"/>
          <w:szCs w:val="24"/>
        </w:rPr>
        <w:t xml:space="preserve"> </w:t>
      </w:r>
      <w:r w:rsidRPr="007849F4">
        <w:rPr>
          <w:rFonts w:ascii="Times New Roman" w:hAnsi="Times New Roman" w:cs="Times New Roman"/>
          <w:bCs/>
          <w:sz w:val="24"/>
          <w:szCs w:val="24"/>
        </w:rPr>
        <w:t xml:space="preserve">«О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 </w:t>
      </w:r>
      <w:r w:rsidRPr="007849F4">
        <w:rPr>
          <w:rFonts w:ascii="Times New Roman" w:hAnsi="Times New Roman" w:cs="Times New Roman"/>
          <w:sz w:val="24"/>
          <w:szCs w:val="24"/>
        </w:rPr>
        <w:t>(ред. от 23.07.2013)</w:t>
      </w:r>
      <w:r w:rsidRPr="007849F4">
        <w:rPr>
          <w:rFonts w:ascii="Times New Roman" w:hAnsi="Times New Roman" w:cs="Times New Roman"/>
          <w:bCs/>
          <w:sz w:val="24"/>
          <w:szCs w:val="24"/>
        </w:rPr>
        <w:t>;</w:t>
      </w:r>
    </w:p>
    <w:p w:rsidR="007849F4" w:rsidRPr="007849F4" w:rsidRDefault="007849F4" w:rsidP="007849F4">
      <w:pPr>
        <w:spacing w:after="0" w:line="240" w:lineRule="auto"/>
        <w:ind w:firstLine="709"/>
        <w:jc w:val="both"/>
        <w:rPr>
          <w:rFonts w:ascii="Times New Roman" w:hAnsi="Times New Roman" w:cs="Times New Roman"/>
          <w:sz w:val="24"/>
          <w:szCs w:val="24"/>
        </w:rPr>
      </w:pPr>
      <w:r w:rsidRPr="007849F4">
        <w:rPr>
          <w:rFonts w:ascii="Times New Roman" w:hAnsi="Times New Roman" w:cs="Times New Roman"/>
          <w:b/>
          <w:sz w:val="24"/>
          <w:szCs w:val="24"/>
        </w:rPr>
        <w:t xml:space="preserve">- </w:t>
      </w:r>
      <w:r w:rsidRPr="007849F4">
        <w:rPr>
          <w:rFonts w:ascii="Times New Roman" w:hAnsi="Times New Roman" w:cs="Times New Roman"/>
          <w:sz w:val="24"/>
          <w:szCs w:val="24"/>
        </w:rPr>
        <w:t xml:space="preserve">Областной закон от 14.11.2013 № 26-ЗС «Об образовании в Ростовской области» (в ред. от 24.04.2015 № 362-ЗС). </w:t>
      </w:r>
    </w:p>
    <w:p w:rsidR="007849F4" w:rsidRPr="007849F4" w:rsidRDefault="007849F4" w:rsidP="007849F4">
      <w:pPr>
        <w:spacing w:after="0" w:line="240" w:lineRule="auto"/>
        <w:ind w:firstLine="709"/>
        <w:jc w:val="both"/>
        <w:rPr>
          <w:rFonts w:ascii="Times New Roman" w:hAnsi="Times New Roman" w:cs="Times New Roman"/>
          <w:sz w:val="24"/>
          <w:szCs w:val="24"/>
        </w:rPr>
      </w:pPr>
      <w:r w:rsidRPr="007849F4">
        <w:rPr>
          <w:rFonts w:ascii="Times New Roman" w:hAnsi="Times New Roman" w:cs="Times New Roman"/>
          <w:sz w:val="24"/>
          <w:szCs w:val="24"/>
          <w:u w:val="single"/>
        </w:rPr>
        <w:t>Программы</w:t>
      </w:r>
      <w:r w:rsidRPr="007849F4">
        <w:rPr>
          <w:rFonts w:ascii="Times New Roman" w:hAnsi="Times New Roman" w:cs="Times New Roman"/>
          <w:sz w:val="24"/>
          <w:szCs w:val="24"/>
        </w:rPr>
        <w:t>:</w:t>
      </w:r>
    </w:p>
    <w:p w:rsidR="007849F4" w:rsidRPr="007849F4" w:rsidRDefault="007849F4" w:rsidP="007849F4">
      <w:pPr>
        <w:spacing w:after="0" w:line="240" w:lineRule="auto"/>
        <w:ind w:firstLine="709"/>
        <w:jc w:val="both"/>
        <w:rPr>
          <w:rFonts w:ascii="Times New Roman" w:hAnsi="Times New Roman" w:cs="Times New Roman"/>
          <w:bCs/>
          <w:sz w:val="24"/>
          <w:szCs w:val="24"/>
        </w:rPr>
      </w:pPr>
      <w:r w:rsidRPr="007849F4">
        <w:rPr>
          <w:rFonts w:ascii="Times New Roman" w:hAnsi="Times New Roman" w:cs="Times New Roman"/>
          <w:spacing w:val="-1"/>
          <w:sz w:val="24"/>
          <w:szCs w:val="24"/>
        </w:rPr>
        <w:t>- Примерная</w:t>
      </w:r>
      <w:r w:rsidRPr="007849F4">
        <w:rPr>
          <w:rFonts w:ascii="Times New Roman" w:hAnsi="Times New Roman" w:cs="Times New Roman"/>
          <w:color w:val="000000"/>
          <w:spacing w:val="-1"/>
          <w:sz w:val="24"/>
          <w:szCs w:val="24"/>
        </w:rPr>
        <w:t xml:space="preserve"> основная образовательная программа началь</w:t>
      </w:r>
      <w:r w:rsidRPr="007849F4">
        <w:rPr>
          <w:rFonts w:ascii="Times New Roman" w:hAnsi="Times New Roman" w:cs="Times New Roman"/>
          <w:color w:val="000000"/>
          <w:spacing w:val="-3"/>
          <w:sz w:val="24"/>
          <w:szCs w:val="24"/>
        </w:rPr>
        <w:t xml:space="preserve">ного общего образования (одобрена федеральным учебно-методическим объединением по общему образованию, протокол заседания от 08.04.2015 № 1/15); </w:t>
      </w:r>
    </w:p>
    <w:p w:rsidR="007849F4" w:rsidRPr="007849F4" w:rsidRDefault="007849F4" w:rsidP="007849F4">
      <w:pPr>
        <w:spacing w:after="0" w:line="240" w:lineRule="auto"/>
        <w:ind w:firstLine="709"/>
        <w:jc w:val="both"/>
        <w:rPr>
          <w:rFonts w:ascii="Times New Roman" w:hAnsi="Times New Roman" w:cs="Times New Roman"/>
          <w:bCs/>
          <w:sz w:val="24"/>
          <w:szCs w:val="24"/>
        </w:rPr>
      </w:pPr>
      <w:r w:rsidRPr="007849F4">
        <w:rPr>
          <w:rFonts w:ascii="Times New Roman" w:hAnsi="Times New Roman" w:cs="Times New Roman"/>
          <w:b/>
          <w:spacing w:val="-1"/>
          <w:sz w:val="24"/>
          <w:szCs w:val="24"/>
        </w:rPr>
        <w:t xml:space="preserve">- </w:t>
      </w:r>
      <w:r w:rsidRPr="007849F4">
        <w:rPr>
          <w:rFonts w:ascii="Times New Roman" w:hAnsi="Times New Roman" w:cs="Times New Roman"/>
          <w:spacing w:val="-1"/>
          <w:sz w:val="24"/>
          <w:szCs w:val="24"/>
        </w:rPr>
        <w:t>Примерная</w:t>
      </w:r>
      <w:r w:rsidRPr="007849F4">
        <w:rPr>
          <w:rFonts w:ascii="Times New Roman" w:hAnsi="Times New Roman" w:cs="Times New Roman"/>
          <w:color w:val="000000"/>
          <w:spacing w:val="-1"/>
          <w:sz w:val="24"/>
          <w:szCs w:val="24"/>
        </w:rPr>
        <w:t xml:space="preserve"> основная образовательная программа основного</w:t>
      </w:r>
      <w:r w:rsidRPr="007849F4">
        <w:rPr>
          <w:rFonts w:ascii="Times New Roman" w:hAnsi="Times New Roman" w:cs="Times New Roman"/>
          <w:color w:val="000000"/>
          <w:spacing w:val="-3"/>
          <w:sz w:val="24"/>
          <w:szCs w:val="24"/>
        </w:rPr>
        <w:t xml:space="preserve"> общего образования</w:t>
      </w:r>
      <w:r w:rsidRPr="007849F4">
        <w:rPr>
          <w:rFonts w:ascii="Times New Roman" w:hAnsi="Times New Roman" w:cs="Times New Roman"/>
          <w:b/>
          <w:color w:val="000000"/>
          <w:spacing w:val="-3"/>
          <w:sz w:val="24"/>
          <w:szCs w:val="24"/>
        </w:rPr>
        <w:t xml:space="preserve"> </w:t>
      </w:r>
      <w:r w:rsidRPr="007849F4">
        <w:rPr>
          <w:rFonts w:ascii="Times New Roman" w:hAnsi="Times New Roman" w:cs="Times New Roman"/>
          <w:color w:val="000000"/>
          <w:spacing w:val="-3"/>
          <w:sz w:val="24"/>
          <w:szCs w:val="24"/>
        </w:rPr>
        <w:t xml:space="preserve">(одобрена федеральным учебно-методическим объединением по общему образованию, протокол заседания от 08.04.2015 № 1/15). </w:t>
      </w:r>
    </w:p>
    <w:p w:rsidR="007849F4" w:rsidRPr="007849F4" w:rsidRDefault="007849F4" w:rsidP="007849F4">
      <w:pPr>
        <w:pStyle w:val="1"/>
        <w:ind w:firstLine="709"/>
        <w:jc w:val="both"/>
        <w:rPr>
          <w:rFonts w:ascii="Times New Roman" w:hAnsi="Times New Roman" w:cs="Times New Roman"/>
          <w:b w:val="0"/>
          <w:i/>
        </w:rPr>
      </w:pPr>
      <w:r w:rsidRPr="007849F4">
        <w:rPr>
          <w:rFonts w:ascii="Times New Roman" w:hAnsi="Times New Roman" w:cs="Times New Roman"/>
          <w:b w:val="0"/>
          <w:i/>
          <w:u w:val="single"/>
        </w:rPr>
        <w:t>Постановления</w:t>
      </w:r>
      <w:r w:rsidRPr="007849F4">
        <w:rPr>
          <w:rFonts w:ascii="Times New Roman" w:hAnsi="Times New Roman" w:cs="Times New Roman"/>
          <w:b w:val="0"/>
          <w:i/>
        </w:rPr>
        <w:t>:</w:t>
      </w:r>
    </w:p>
    <w:p w:rsidR="007849F4" w:rsidRPr="007849F4" w:rsidRDefault="007849F4" w:rsidP="007849F4">
      <w:pPr>
        <w:spacing w:after="0" w:line="240" w:lineRule="auto"/>
        <w:ind w:firstLine="709"/>
        <w:jc w:val="both"/>
        <w:rPr>
          <w:rFonts w:ascii="Times New Roman" w:hAnsi="Times New Roman" w:cs="Times New Roman"/>
          <w:sz w:val="24"/>
          <w:szCs w:val="24"/>
        </w:rPr>
      </w:pPr>
      <w:r w:rsidRPr="007849F4">
        <w:rPr>
          <w:rFonts w:ascii="Times New Roman" w:hAnsi="Times New Roman" w:cs="Times New Roman"/>
          <w:sz w:val="24"/>
          <w:szCs w:val="24"/>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 изменений № 3, утв. Постановлением Главного государственного санитарного врача РФ от 24.11.2015 № 81).</w:t>
      </w:r>
    </w:p>
    <w:p w:rsidR="007849F4" w:rsidRPr="007849F4" w:rsidRDefault="007849F4" w:rsidP="007849F4">
      <w:pPr>
        <w:spacing w:after="0" w:line="240" w:lineRule="auto"/>
        <w:ind w:firstLine="709"/>
        <w:jc w:val="both"/>
        <w:rPr>
          <w:rFonts w:ascii="Times New Roman" w:hAnsi="Times New Roman" w:cs="Times New Roman"/>
          <w:sz w:val="24"/>
          <w:szCs w:val="24"/>
        </w:rPr>
      </w:pPr>
      <w:r w:rsidRPr="007849F4">
        <w:rPr>
          <w:rFonts w:ascii="Times New Roman" w:hAnsi="Times New Roman" w:cs="Times New Roman"/>
          <w:sz w:val="24"/>
          <w:szCs w:val="24"/>
          <w:u w:val="single"/>
        </w:rPr>
        <w:t>Приказы</w:t>
      </w:r>
      <w:r w:rsidRPr="007849F4">
        <w:rPr>
          <w:rFonts w:ascii="Times New Roman" w:hAnsi="Times New Roman" w:cs="Times New Roman"/>
          <w:sz w:val="24"/>
          <w:szCs w:val="24"/>
        </w:rPr>
        <w:t>:</w:t>
      </w:r>
    </w:p>
    <w:p w:rsidR="007849F4" w:rsidRPr="007849F4" w:rsidRDefault="007849F4" w:rsidP="007849F4">
      <w:pPr>
        <w:spacing w:after="0" w:line="240" w:lineRule="auto"/>
        <w:ind w:firstLine="709"/>
        <w:jc w:val="both"/>
        <w:rPr>
          <w:rFonts w:ascii="Times New Roman" w:hAnsi="Times New Roman" w:cs="Times New Roman"/>
          <w:sz w:val="24"/>
          <w:szCs w:val="24"/>
        </w:rPr>
      </w:pPr>
      <w:r w:rsidRPr="007849F4">
        <w:rPr>
          <w:rFonts w:ascii="Times New Roman" w:hAnsi="Times New Roman" w:cs="Times New Roman"/>
          <w:sz w:val="24"/>
          <w:szCs w:val="24"/>
        </w:rPr>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7849F4" w:rsidRPr="007849F4" w:rsidRDefault="007849F4" w:rsidP="007849F4">
      <w:pPr>
        <w:pStyle w:val="Default"/>
        <w:ind w:firstLine="709"/>
        <w:jc w:val="both"/>
        <w:rPr>
          <w:color w:val="auto"/>
        </w:rPr>
      </w:pPr>
      <w:r w:rsidRPr="007849F4">
        <w:rPr>
          <w:color w:val="auto"/>
        </w:rPr>
        <w:t xml:space="preserve">(в ред. приказов Минобрнауки России от 03.06.2008 № 164,от 31.08.2009 № 320, от 19.10.2009 № 427, от 10.11.2011 № 2643, от 24.01.2012 № 39, от 31.01.2012 </w:t>
      </w:r>
      <w:hyperlink r:id="rId13" w:history="1">
        <w:r w:rsidRPr="007849F4">
          <w:rPr>
            <w:color w:val="auto"/>
          </w:rPr>
          <w:t>№</w:t>
        </w:r>
      </w:hyperlink>
      <w:r w:rsidRPr="007849F4">
        <w:rPr>
          <w:color w:val="auto"/>
        </w:rPr>
        <w:t xml:space="preserve"> 69, от 23.06.2015 № 609);</w:t>
      </w:r>
    </w:p>
    <w:p w:rsidR="007849F4" w:rsidRPr="007849F4" w:rsidRDefault="007849F4" w:rsidP="007849F4">
      <w:pPr>
        <w:spacing w:after="0" w:line="240" w:lineRule="auto"/>
        <w:ind w:firstLine="709"/>
        <w:jc w:val="both"/>
        <w:rPr>
          <w:rFonts w:ascii="Times New Roman" w:hAnsi="Times New Roman" w:cs="Times New Roman"/>
          <w:sz w:val="24"/>
          <w:szCs w:val="24"/>
        </w:rPr>
      </w:pPr>
      <w:r w:rsidRPr="007849F4">
        <w:rPr>
          <w:rFonts w:ascii="Times New Roman" w:hAnsi="Times New Roman" w:cs="Times New Roman"/>
          <w:sz w:val="24"/>
          <w:szCs w:val="24"/>
        </w:rPr>
        <w:t xml:space="preserve">-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России от 20.08.2008 № 241, 30.08.2010 № 889, 03.06.2011 № 1994, от 01.02.2012 </w:t>
      </w:r>
      <w:hyperlink r:id="rId14" w:history="1">
        <w:r w:rsidRPr="007849F4">
          <w:rPr>
            <w:rFonts w:ascii="Times New Roman" w:hAnsi="Times New Roman" w:cs="Times New Roman"/>
            <w:sz w:val="24"/>
            <w:szCs w:val="24"/>
          </w:rPr>
          <w:t>№</w:t>
        </w:r>
      </w:hyperlink>
      <w:r w:rsidRPr="007849F4">
        <w:rPr>
          <w:rFonts w:ascii="Times New Roman" w:hAnsi="Times New Roman" w:cs="Times New Roman"/>
          <w:sz w:val="24"/>
          <w:szCs w:val="24"/>
        </w:rPr>
        <w:t xml:space="preserve"> 74);</w:t>
      </w:r>
    </w:p>
    <w:p w:rsidR="007849F4" w:rsidRPr="007849F4" w:rsidRDefault="007849F4" w:rsidP="007849F4">
      <w:pPr>
        <w:spacing w:after="0" w:line="240" w:lineRule="auto"/>
        <w:ind w:firstLine="709"/>
        <w:jc w:val="both"/>
        <w:rPr>
          <w:rFonts w:ascii="Times New Roman" w:hAnsi="Times New Roman" w:cs="Times New Roman"/>
          <w:sz w:val="24"/>
          <w:szCs w:val="24"/>
        </w:rPr>
      </w:pPr>
      <w:r w:rsidRPr="007849F4">
        <w:rPr>
          <w:rFonts w:ascii="Times New Roman" w:hAnsi="Times New Roman" w:cs="Times New Roman"/>
          <w:sz w:val="24"/>
          <w:szCs w:val="24"/>
        </w:rPr>
        <w:t>-  приказ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1060, от 29.12.2014 № 1643);</w:t>
      </w:r>
    </w:p>
    <w:p w:rsidR="007849F4" w:rsidRPr="007849F4" w:rsidRDefault="007849F4" w:rsidP="007849F4">
      <w:pPr>
        <w:spacing w:after="0" w:line="240" w:lineRule="auto"/>
        <w:ind w:firstLine="709"/>
        <w:jc w:val="both"/>
        <w:rPr>
          <w:rFonts w:ascii="Times New Roman" w:hAnsi="Times New Roman" w:cs="Times New Roman"/>
          <w:sz w:val="24"/>
          <w:szCs w:val="24"/>
        </w:rPr>
      </w:pPr>
      <w:r w:rsidRPr="007849F4">
        <w:rPr>
          <w:rFonts w:ascii="Times New Roman" w:hAnsi="Times New Roman" w:cs="Times New Roman"/>
          <w:sz w:val="24"/>
          <w:szCs w:val="24"/>
        </w:rPr>
        <w:t>-  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7849F4" w:rsidRPr="007849F4" w:rsidRDefault="007849F4" w:rsidP="007849F4">
      <w:pPr>
        <w:spacing w:after="0" w:line="240" w:lineRule="auto"/>
        <w:ind w:firstLine="709"/>
        <w:jc w:val="both"/>
        <w:rPr>
          <w:rFonts w:ascii="Times New Roman" w:hAnsi="Times New Roman" w:cs="Times New Roman"/>
          <w:sz w:val="24"/>
          <w:szCs w:val="24"/>
        </w:rPr>
      </w:pPr>
      <w:r w:rsidRPr="007849F4">
        <w:rPr>
          <w:rFonts w:ascii="Times New Roman" w:hAnsi="Times New Roman" w:cs="Times New Roman"/>
          <w:bCs/>
          <w:color w:val="222222"/>
          <w:sz w:val="24"/>
          <w:szCs w:val="24"/>
        </w:rPr>
        <w:lastRenderedPageBreak/>
        <w:t xml:space="preserve">- приказ Минобрнауки России от 17.12.2010 </w:t>
      </w:r>
      <w:r w:rsidRPr="007849F4">
        <w:rPr>
          <w:rFonts w:ascii="Times New Roman" w:hAnsi="Times New Roman" w:cs="Times New Roman"/>
          <w:sz w:val="24"/>
          <w:szCs w:val="24"/>
        </w:rPr>
        <w:t>№ 1897 «Об утверждении и введении в действие федерального государственного образовательного стандарта основного общего образования» (в ред. приказа Минобрнауки России от 29.12.2014 № 1644);</w:t>
      </w:r>
    </w:p>
    <w:p w:rsidR="007849F4" w:rsidRPr="007849F4" w:rsidRDefault="007849F4" w:rsidP="007849F4">
      <w:pPr>
        <w:spacing w:after="0" w:line="240" w:lineRule="auto"/>
        <w:ind w:firstLine="709"/>
        <w:jc w:val="both"/>
        <w:rPr>
          <w:rFonts w:ascii="Times New Roman" w:hAnsi="Times New Roman" w:cs="Times New Roman"/>
          <w:bCs/>
          <w:sz w:val="24"/>
          <w:szCs w:val="24"/>
        </w:rPr>
      </w:pPr>
      <w:r w:rsidRPr="007849F4">
        <w:rPr>
          <w:rFonts w:ascii="Times New Roman" w:hAnsi="Times New Roman" w:cs="Times New Roman"/>
          <w:kern w:val="36"/>
          <w:sz w:val="24"/>
          <w:szCs w:val="24"/>
        </w:rPr>
        <w:t xml:space="preserve">-  </w:t>
      </w:r>
      <w:r w:rsidRPr="007849F4">
        <w:rPr>
          <w:rFonts w:ascii="Times New Roman" w:hAnsi="Times New Roman" w:cs="Times New Roman"/>
          <w:sz w:val="24"/>
          <w:szCs w:val="24"/>
        </w:rPr>
        <w:t xml:space="preserve">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w:t>
      </w:r>
      <w:r w:rsidRPr="007849F4">
        <w:rPr>
          <w:rFonts w:ascii="Times New Roman" w:hAnsi="Times New Roman" w:cs="Times New Roman"/>
          <w:bCs/>
          <w:color w:val="000000"/>
          <w:sz w:val="24"/>
          <w:szCs w:val="24"/>
        </w:rPr>
        <w:t>13.12. 2013, от 28.05.2014, от 17.07.2015);</w:t>
      </w:r>
      <w:r w:rsidRPr="007849F4">
        <w:rPr>
          <w:rFonts w:ascii="Times New Roman" w:hAnsi="Times New Roman" w:cs="Times New Roman"/>
          <w:bCs/>
          <w:color w:val="000000"/>
          <w:sz w:val="24"/>
          <w:szCs w:val="24"/>
        </w:rPr>
        <w:br/>
      </w:r>
      <w:r w:rsidRPr="007849F4">
        <w:rPr>
          <w:rFonts w:ascii="Times New Roman" w:hAnsi="Times New Roman" w:cs="Times New Roman"/>
          <w:bCs/>
          <w:color w:val="222222"/>
          <w:sz w:val="24"/>
          <w:szCs w:val="24"/>
        </w:rPr>
        <w:t xml:space="preserve">- приказ </w:t>
      </w:r>
      <w:r w:rsidRPr="007849F4">
        <w:rPr>
          <w:rFonts w:ascii="Times New Roman" w:hAnsi="Times New Roman" w:cs="Times New Roman"/>
          <w:kern w:val="36"/>
          <w:sz w:val="24"/>
          <w:szCs w:val="24"/>
        </w:rPr>
        <w:t>Минобрнауки России от 31.03.2014 № 253 «</w:t>
      </w:r>
      <w:r w:rsidRPr="007849F4">
        <w:rPr>
          <w:rFonts w:ascii="Times New Roman" w:hAnsi="Times New Roman" w:cs="Times New Roman"/>
          <w:sz w:val="24"/>
          <w:szCs w:val="24"/>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Минобрнауки России от 08.06.2015 № 576, от 28.12.2015 №1529, от 26.01.2016 № 38)</w:t>
      </w:r>
      <w:r w:rsidRPr="007849F4">
        <w:rPr>
          <w:rFonts w:ascii="Times New Roman" w:hAnsi="Times New Roman" w:cs="Times New Roman"/>
          <w:kern w:val="36"/>
          <w:sz w:val="24"/>
          <w:szCs w:val="24"/>
        </w:rPr>
        <w:t>;</w:t>
      </w:r>
    </w:p>
    <w:p w:rsidR="007849F4" w:rsidRPr="007849F4" w:rsidRDefault="007849F4" w:rsidP="007849F4">
      <w:pPr>
        <w:spacing w:after="0" w:line="240" w:lineRule="auto"/>
        <w:ind w:firstLine="709"/>
        <w:jc w:val="both"/>
        <w:rPr>
          <w:rFonts w:ascii="Times New Roman" w:hAnsi="Times New Roman" w:cs="Times New Roman"/>
          <w:sz w:val="24"/>
          <w:szCs w:val="24"/>
          <w:bdr w:val="none" w:sz="0" w:space="0" w:color="auto" w:frame="1"/>
        </w:rPr>
      </w:pPr>
      <w:r w:rsidRPr="007849F4">
        <w:rPr>
          <w:rFonts w:ascii="Times New Roman" w:hAnsi="Times New Roman" w:cs="Times New Roman"/>
          <w:sz w:val="24"/>
          <w:szCs w:val="24"/>
        </w:rPr>
        <w:t xml:space="preserve">-  приказ Минобрнауки России от 09.01.2014 г. № 2 «Об утверждении порядка </w:t>
      </w:r>
      <w:r w:rsidRPr="007849F4">
        <w:rPr>
          <w:rFonts w:ascii="Times New Roman" w:hAnsi="Times New Roman" w:cs="Times New Roman"/>
          <w:sz w:val="24"/>
          <w:szCs w:val="24"/>
          <w:bdr w:val="none" w:sz="0" w:space="0" w:color="auto" w:frame="1"/>
        </w:rPr>
        <w:t>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7849F4" w:rsidRPr="007849F4" w:rsidRDefault="007849F4" w:rsidP="007849F4">
      <w:pPr>
        <w:spacing w:after="0" w:line="240" w:lineRule="auto"/>
        <w:ind w:firstLine="709"/>
        <w:jc w:val="both"/>
        <w:rPr>
          <w:rFonts w:ascii="Times New Roman" w:hAnsi="Times New Roman" w:cs="Times New Roman"/>
          <w:sz w:val="24"/>
          <w:szCs w:val="24"/>
          <w:bdr w:val="none" w:sz="0" w:space="0" w:color="auto" w:frame="1"/>
        </w:rPr>
      </w:pPr>
      <w:r w:rsidRPr="007849F4">
        <w:rPr>
          <w:rFonts w:ascii="Times New Roman" w:hAnsi="Times New Roman" w:cs="Times New Roman"/>
          <w:sz w:val="24"/>
          <w:szCs w:val="24"/>
          <w:bdr w:val="none" w:sz="0" w:space="0" w:color="auto" w:frame="1"/>
        </w:rPr>
        <w:t xml:space="preserve">-  приказ </w:t>
      </w:r>
      <w:r w:rsidRPr="007849F4">
        <w:rPr>
          <w:rFonts w:ascii="Times New Roman" w:hAnsi="Times New Roman" w:cs="Times New Roman"/>
          <w:sz w:val="24"/>
          <w:szCs w:val="24"/>
        </w:rPr>
        <w:t xml:space="preserve">Минобрнауки России </w:t>
      </w:r>
      <w:r w:rsidRPr="007849F4">
        <w:rPr>
          <w:rFonts w:ascii="Times New Roman" w:hAnsi="Times New Roman" w:cs="Times New Roman"/>
          <w:sz w:val="24"/>
          <w:szCs w:val="24"/>
          <w:bdr w:val="none" w:sz="0" w:space="0" w:color="auto" w:frame="1"/>
        </w:rPr>
        <w:t xml:space="preserve">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w:t>
      </w:r>
      <w:r w:rsidRPr="007849F4">
        <w:rPr>
          <w:rFonts w:ascii="Times New Roman" w:hAnsi="Times New Roman" w:cs="Times New Roman"/>
          <w:sz w:val="24"/>
          <w:szCs w:val="24"/>
        </w:rPr>
        <w:t>(в ред. приказов Минобрнауки России от 07.10.2014 № 1307, от 09.04.2015                    № 387)</w:t>
      </w:r>
      <w:r w:rsidRPr="007849F4">
        <w:rPr>
          <w:rFonts w:ascii="Times New Roman" w:hAnsi="Times New Roman" w:cs="Times New Roman"/>
          <w:sz w:val="24"/>
          <w:szCs w:val="24"/>
          <w:bdr w:val="none" w:sz="0" w:space="0" w:color="auto" w:frame="1"/>
        </w:rPr>
        <w:t>;</w:t>
      </w:r>
    </w:p>
    <w:p w:rsidR="007849F4" w:rsidRPr="007849F4" w:rsidRDefault="007849F4" w:rsidP="007849F4">
      <w:pPr>
        <w:spacing w:after="0" w:line="240" w:lineRule="auto"/>
        <w:ind w:firstLine="709"/>
        <w:jc w:val="both"/>
        <w:rPr>
          <w:rFonts w:ascii="Times New Roman" w:hAnsi="Times New Roman" w:cs="Times New Roman"/>
          <w:sz w:val="24"/>
          <w:szCs w:val="24"/>
          <w:bdr w:val="none" w:sz="0" w:space="0" w:color="auto" w:frame="1"/>
        </w:rPr>
      </w:pPr>
      <w:r w:rsidRPr="007849F4">
        <w:rPr>
          <w:rFonts w:ascii="Times New Roman" w:hAnsi="Times New Roman" w:cs="Times New Roman"/>
          <w:sz w:val="24"/>
          <w:szCs w:val="24"/>
          <w:bdr w:val="none" w:sz="0" w:space="0" w:color="auto" w:frame="1"/>
        </w:rPr>
        <w:t>- п</w:t>
      </w:r>
      <w:r w:rsidRPr="007849F4">
        <w:rPr>
          <w:rFonts w:ascii="Times New Roman" w:hAnsi="Times New Roman" w:cs="Times New Roman"/>
          <w:bCs/>
          <w:iCs/>
          <w:sz w:val="24"/>
          <w:szCs w:val="24"/>
          <w:bdr w:val="none" w:sz="0" w:space="0" w:color="auto" w:frame="1"/>
        </w:rPr>
        <w:t>риказ от 29.12.2014 № 1643 Минобрнауки России «О внесении изменений в 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w:t>
      </w:r>
    </w:p>
    <w:p w:rsidR="007849F4" w:rsidRPr="007849F4" w:rsidRDefault="007849F4" w:rsidP="007849F4">
      <w:pPr>
        <w:spacing w:after="0" w:line="240" w:lineRule="auto"/>
        <w:ind w:firstLine="709"/>
        <w:jc w:val="both"/>
        <w:rPr>
          <w:rFonts w:ascii="Times New Roman" w:hAnsi="Times New Roman" w:cs="Times New Roman"/>
          <w:sz w:val="24"/>
          <w:szCs w:val="24"/>
          <w:bdr w:val="none" w:sz="0" w:space="0" w:color="auto" w:frame="1"/>
        </w:rPr>
      </w:pPr>
      <w:r w:rsidRPr="007849F4">
        <w:rPr>
          <w:rFonts w:ascii="Times New Roman" w:hAnsi="Times New Roman" w:cs="Times New Roman"/>
          <w:sz w:val="24"/>
          <w:szCs w:val="24"/>
          <w:bdr w:val="none" w:sz="0" w:space="0" w:color="auto" w:frame="1"/>
        </w:rPr>
        <w:t>- п</w:t>
      </w:r>
      <w:r w:rsidRPr="007849F4">
        <w:rPr>
          <w:rFonts w:ascii="Times New Roman" w:hAnsi="Times New Roman" w:cs="Times New Roman"/>
          <w:bCs/>
          <w:iCs/>
          <w:sz w:val="24"/>
          <w:szCs w:val="24"/>
          <w:bdr w:val="none" w:sz="0" w:space="0" w:color="auto" w:frame="1"/>
        </w:rPr>
        <w:t>риказом Минобрнауки России от 29.12.2014 №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7849F4" w:rsidRPr="007849F4" w:rsidRDefault="007849F4" w:rsidP="007849F4">
      <w:pPr>
        <w:spacing w:after="0" w:line="240" w:lineRule="auto"/>
        <w:ind w:firstLine="709"/>
        <w:jc w:val="both"/>
        <w:rPr>
          <w:rFonts w:ascii="Times New Roman" w:hAnsi="Times New Roman" w:cs="Times New Roman"/>
          <w:bCs/>
          <w:sz w:val="24"/>
          <w:szCs w:val="24"/>
        </w:rPr>
      </w:pPr>
      <w:r w:rsidRPr="007849F4">
        <w:rPr>
          <w:rFonts w:ascii="Times New Roman" w:hAnsi="Times New Roman" w:cs="Times New Roman"/>
          <w:bCs/>
          <w:sz w:val="24"/>
          <w:szCs w:val="24"/>
        </w:rPr>
        <w:t xml:space="preserve">-  приказ </w:t>
      </w:r>
      <w:r w:rsidRPr="007849F4">
        <w:rPr>
          <w:rFonts w:ascii="Times New Roman" w:hAnsi="Times New Roman" w:cs="Times New Roman"/>
          <w:sz w:val="24"/>
          <w:szCs w:val="24"/>
        </w:rPr>
        <w:t>Минобрнауки России от 29.12.2014 № 1645 «</w:t>
      </w:r>
      <w:r w:rsidRPr="007849F4">
        <w:rPr>
          <w:rFonts w:ascii="Times New Roman" w:hAnsi="Times New Roman" w:cs="Times New Roman"/>
          <w:bCs/>
          <w:sz w:val="24"/>
          <w:szCs w:val="24"/>
        </w:rPr>
        <w:t>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w:t>
      </w:r>
    </w:p>
    <w:p w:rsidR="007849F4" w:rsidRPr="007849F4" w:rsidRDefault="007849F4" w:rsidP="007849F4">
      <w:pPr>
        <w:spacing w:after="0" w:line="240" w:lineRule="auto"/>
        <w:ind w:firstLine="709"/>
        <w:jc w:val="both"/>
        <w:rPr>
          <w:rFonts w:ascii="Times New Roman" w:hAnsi="Times New Roman" w:cs="Times New Roman"/>
          <w:bCs/>
          <w:sz w:val="24"/>
          <w:szCs w:val="24"/>
        </w:rPr>
      </w:pPr>
      <w:r w:rsidRPr="007849F4">
        <w:rPr>
          <w:rFonts w:ascii="Times New Roman" w:hAnsi="Times New Roman" w:cs="Times New Roman"/>
          <w:bCs/>
          <w:sz w:val="24"/>
          <w:szCs w:val="24"/>
        </w:rPr>
        <w:t>- приказ Минобрнауки России  от 29.04.2015 № 450 «О порядке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849F4" w:rsidRPr="007849F4" w:rsidRDefault="007849F4" w:rsidP="007849F4">
      <w:pPr>
        <w:spacing w:after="0" w:line="240" w:lineRule="auto"/>
        <w:ind w:firstLine="709"/>
        <w:jc w:val="both"/>
        <w:rPr>
          <w:rFonts w:ascii="Times New Roman" w:hAnsi="Times New Roman" w:cs="Times New Roman"/>
          <w:bCs/>
          <w:sz w:val="24"/>
          <w:szCs w:val="24"/>
        </w:rPr>
      </w:pPr>
      <w:r w:rsidRPr="007849F4">
        <w:rPr>
          <w:rFonts w:ascii="Times New Roman" w:hAnsi="Times New Roman" w:cs="Times New Roman"/>
          <w:bCs/>
          <w:sz w:val="24"/>
          <w:szCs w:val="24"/>
        </w:rPr>
        <w:t>- приказ Минобрнауки России  от 14.08.2015 № 825 «О внесении изменений в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Минобразования и науки России от 5 сентября 2013 года № 1047»;</w:t>
      </w:r>
    </w:p>
    <w:p w:rsidR="007849F4" w:rsidRPr="007849F4" w:rsidRDefault="007849F4" w:rsidP="007849F4">
      <w:pPr>
        <w:spacing w:after="0" w:line="240" w:lineRule="auto"/>
        <w:ind w:firstLine="709"/>
        <w:jc w:val="both"/>
        <w:rPr>
          <w:rFonts w:ascii="Times New Roman" w:hAnsi="Times New Roman" w:cs="Times New Roman"/>
          <w:bCs/>
          <w:sz w:val="24"/>
          <w:szCs w:val="24"/>
        </w:rPr>
      </w:pPr>
      <w:r w:rsidRPr="007849F4">
        <w:rPr>
          <w:rFonts w:ascii="Times New Roman" w:hAnsi="Times New Roman" w:cs="Times New Roman"/>
          <w:bCs/>
          <w:sz w:val="24"/>
          <w:szCs w:val="24"/>
        </w:rPr>
        <w:t>- приказ от 31.12.2015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7849F4" w:rsidRPr="007849F4" w:rsidRDefault="007849F4" w:rsidP="007849F4">
      <w:pPr>
        <w:spacing w:after="0" w:line="240" w:lineRule="auto"/>
        <w:ind w:firstLine="709"/>
        <w:jc w:val="both"/>
        <w:rPr>
          <w:rFonts w:ascii="Times New Roman" w:hAnsi="Times New Roman" w:cs="Times New Roman"/>
          <w:bCs/>
          <w:sz w:val="24"/>
          <w:szCs w:val="24"/>
        </w:rPr>
      </w:pPr>
      <w:r w:rsidRPr="007849F4">
        <w:rPr>
          <w:rFonts w:ascii="Times New Roman" w:hAnsi="Times New Roman" w:cs="Times New Roman"/>
          <w:bCs/>
          <w:sz w:val="24"/>
          <w:szCs w:val="24"/>
        </w:rPr>
        <w:t>- приказ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w:t>
      </w:r>
    </w:p>
    <w:p w:rsidR="007849F4" w:rsidRPr="007849F4" w:rsidRDefault="007849F4" w:rsidP="007849F4">
      <w:pPr>
        <w:spacing w:after="0" w:line="240" w:lineRule="auto"/>
        <w:ind w:firstLine="709"/>
        <w:jc w:val="both"/>
        <w:rPr>
          <w:rFonts w:ascii="Times New Roman" w:hAnsi="Times New Roman" w:cs="Times New Roman"/>
          <w:bCs/>
          <w:sz w:val="24"/>
          <w:szCs w:val="24"/>
        </w:rPr>
      </w:pPr>
      <w:r w:rsidRPr="007849F4">
        <w:rPr>
          <w:rFonts w:ascii="Times New Roman" w:hAnsi="Times New Roman" w:cs="Times New Roman"/>
          <w:bCs/>
          <w:sz w:val="24"/>
          <w:szCs w:val="24"/>
        </w:rPr>
        <w:lastRenderedPageBreak/>
        <w:t>- приказ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p>
    <w:p w:rsidR="007849F4" w:rsidRPr="007849F4" w:rsidRDefault="007849F4" w:rsidP="007849F4">
      <w:pPr>
        <w:spacing w:after="0" w:line="240" w:lineRule="auto"/>
        <w:ind w:firstLine="709"/>
        <w:jc w:val="both"/>
        <w:rPr>
          <w:rFonts w:ascii="Times New Roman" w:hAnsi="Times New Roman" w:cs="Times New Roman"/>
          <w:sz w:val="24"/>
          <w:szCs w:val="24"/>
          <w:u w:val="single"/>
        </w:rPr>
      </w:pPr>
      <w:r w:rsidRPr="007849F4">
        <w:rPr>
          <w:rFonts w:ascii="Times New Roman" w:hAnsi="Times New Roman" w:cs="Times New Roman"/>
          <w:sz w:val="24"/>
          <w:szCs w:val="24"/>
          <w:u w:val="single"/>
        </w:rPr>
        <w:t xml:space="preserve">Письма: </w:t>
      </w:r>
    </w:p>
    <w:p w:rsidR="007849F4" w:rsidRPr="007849F4" w:rsidRDefault="007849F4" w:rsidP="007849F4">
      <w:pPr>
        <w:spacing w:after="0" w:line="240" w:lineRule="auto"/>
        <w:ind w:firstLine="709"/>
        <w:jc w:val="both"/>
        <w:rPr>
          <w:rFonts w:ascii="Times New Roman" w:hAnsi="Times New Roman" w:cs="Times New Roman"/>
          <w:sz w:val="24"/>
          <w:szCs w:val="24"/>
        </w:rPr>
      </w:pPr>
      <w:r w:rsidRPr="007849F4">
        <w:rPr>
          <w:rFonts w:ascii="Times New Roman" w:hAnsi="Times New Roman" w:cs="Times New Roman"/>
          <w:sz w:val="24"/>
          <w:szCs w:val="24"/>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7849F4" w:rsidRPr="007849F4" w:rsidRDefault="007849F4" w:rsidP="007849F4">
      <w:pPr>
        <w:spacing w:after="0" w:line="240" w:lineRule="auto"/>
        <w:ind w:firstLine="709"/>
        <w:jc w:val="both"/>
        <w:rPr>
          <w:rFonts w:ascii="Times New Roman" w:hAnsi="Times New Roman" w:cs="Times New Roman"/>
          <w:sz w:val="24"/>
          <w:szCs w:val="24"/>
        </w:rPr>
      </w:pPr>
      <w:r w:rsidRPr="007849F4">
        <w:rPr>
          <w:rFonts w:ascii="Times New Roman" w:hAnsi="Times New Roman" w:cs="Times New Roman"/>
          <w:sz w:val="24"/>
          <w:szCs w:val="24"/>
        </w:rPr>
        <w:t>- 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w:t>
      </w:r>
    </w:p>
    <w:p w:rsidR="007849F4" w:rsidRPr="007849F4" w:rsidRDefault="007849F4" w:rsidP="007849F4">
      <w:pPr>
        <w:spacing w:after="0" w:line="240" w:lineRule="auto"/>
        <w:ind w:firstLine="709"/>
        <w:jc w:val="both"/>
        <w:rPr>
          <w:rFonts w:ascii="Times New Roman" w:hAnsi="Times New Roman" w:cs="Times New Roman"/>
          <w:sz w:val="24"/>
          <w:szCs w:val="24"/>
        </w:rPr>
      </w:pPr>
      <w:r w:rsidRPr="007849F4">
        <w:rPr>
          <w:rStyle w:val="Zag11"/>
          <w:rFonts w:ascii="Times New Roman" w:eastAsia="@Arial Unicode MS" w:hAnsi="Times New Roman" w:cs="Times New Roman"/>
          <w:sz w:val="24"/>
          <w:szCs w:val="24"/>
        </w:rPr>
        <w:t>- письмо Департамента общего образования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7849F4" w:rsidRPr="007849F4" w:rsidRDefault="007849F4" w:rsidP="007849F4">
      <w:pPr>
        <w:spacing w:after="0" w:line="240" w:lineRule="auto"/>
        <w:ind w:firstLine="709"/>
        <w:jc w:val="both"/>
        <w:rPr>
          <w:rFonts w:ascii="Times New Roman" w:hAnsi="Times New Roman" w:cs="Times New Roman"/>
          <w:bCs/>
          <w:sz w:val="24"/>
          <w:szCs w:val="24"/>
        </w:rPr>
      </w:pPr>
      <w:r w:rsidRPr="007849F4">
        <w:rPr>
          <w:rFonts w:ascii="Times New Roman" w:hAnsi="Times New Roman" w:cs="Times New Roman"/>
          <w:bCs/>
          <w:sz w:val="24"/>
          <w:szCs w:val="24"/>
        </w:rPr>
        <w:t>- письмо Минобрнауки России от 09.02.2012 № 102/03 «О введении курса ОРКСЭ с 1 сентября 2012 года»;</w:t>
      </w:r>
    </w:p>
    <w:p w:rsidR="007849F4" w:rsidRPr="007849F4" w:rsidRDefault="007849F4" w:rsidP="007849F4">
      <w:pPr>
        <w:spacing w:after="0" w:line="240" w:lineRule="auto"/>
        <w:ind w:firstLine="709"/>
        <w:jc w:val="both"/>
        <w:rPr>
          <w:rFonts w:ascii="Times New Roman" w:hAnsi="Times New Roman" w:cs="Times New Roman"/>
          <w:bCs/>
          <w:sz w:val="24"/>
          <w:szCs w:val="24"/>
        </w:rPr>
      </w:pPr>
      <w:r w:rsidRPr="007849F4">
        <w:rPr>
          <w:rFonts w:ascii="Times New Roman" w:hAnsi="Times New Roman" w:cs="Times New Roman"/>
          <w:bCs/>
          <w:sz w:val="24"/>
          <w:szCs w:val="24"/>
        </w:rPr>
        <w:t>- письмо от 15.11.2013 № НТ-1139/08 «Об организации получения образования в семейной форме»;</w:t>
      </w:r>
    </w:p>
    <w:p w:rsidR="007849F4" w:rsidRPr="007849F4" w:rsidRDefault="007849F4" w:rsidP="007849F4">
      <w:pPr>
        <w:spacing w:after="0" w:line="240" w:lineRule="auto"/>
        <w:ind w:firstLine="709"/>
        <w:jc w:val="both"/>
        <w:rPr>
          <w:rFonts w:ascii="Times New Roman" w:hAnsi="Times New Roman" w:cs="Times New Roman"/>
          <w:bCs/>
          <w:sz w:val="24"/>
          <w:szCs w:val="24"/>
        </w:rPr>
      </w:pPr>
      <w:r w:rsidRPr="007849F4">
        <w:rPr>
          <w:rFonts w:ascii="Times New Roman" w:hAnsi="Times New Roman" w:cs="Times New Roman"/>
          <w:sz w:val="24"/>
          <w:szCs w:val="24"/>
        </w:rPr>
        <w:t xml:space="preserve">-  письмо </w:t>
      </w:r>
      <w:r w:rsidRPr="007849F4">
        <w:rPr>
          <w:rFonts w:ascii="Times New Roman" w:hAnsi="Times New Roman" w:cs="Times New Roman"/>
          <w:bCs/>
          <w:sz w:val="24"/>
          <w:szCs w:val="24"/>
        </w:rPr>
        <w:t xml:space="preserve">Минобрнауки России </w:t>
      </w:r>
      <w:r w:rsidRPr="007849F4">
        <w:rPr>
          <w:rFonts w:ascii="Times New Roman" w:hAnsi="Times New Roman" w:cs="Times New Roman"/>
          <w:sz w:val="24"/>
          <w:szCs w:val="24"/>
        </w:rPr>
        <w:t>от 29.04.2014 № 08-548 «О федеральном перечне учебников»;</w:t>
      </w:r>
    </w:p>
    <w:p w:rsidR="007849F4" w:rsidRPr="007849F4" w:rsidRDefault="007849F4" w:rsidP="007849F4">
      <w:pPr>
        <w:spacing w:after="0" w:line="240" w:lineRule="auto"/>
        <w:ind w:firstLine="709"/>
        <w:jc w:val="both"/>
        <w:rPr>
          <w:rFonts w:ascii="Times New Roman" w:hAnsi="Times New Roman" w:cs="Times New Roman"/>
          <w:bCs/>
          <w:sz w:val="24"/>
          <w:szCs w:val="24"/>
        </w:rPr>
      </w:pPr>
      <w:r w:rsidRPr="007849F4">
        <w:rPr>
          <w:rFonts w:ascii="Times New Roman" w:hAnsi="Times New Roman" w:cs="Times New Roman"/>
          <w:bCs/>
          <w:sz w:val="24"/>
          <w:szCs w:val="24"/>
        </w:rPr>
        <w:t>- письмо  Минобрнауки России от 15.07.2014 № 08-888 «Об аттестации учащихся общеобразовательных организаций по учебному предмету «Физическая культура»;</w:t>
      </w:r>
    </w:p>
    <w:p w:rsidR="007849F4" w:rsidRPr="007849F4" w:rsidRDefault="007849F4" w:rsidP="007849F4">
      <w:pPr>
        <w:spacing w:after="0" w:line="240" w:lineRule="auto"/>
        <w:ind w:firstLine="709"/>
        <w:jc w:val="both"/>
        <w:rPr>
          <w:rFonts w:ascii="Times New Roman" w:hAnsi="Times New Roman" w:cs="Times New Roman"/>
          <w:bCs/>
          <w:sz w:val="24"/>
          <w:szCs w:val="24"/>
        </w:rPr>
      </w:pPr>
      <w:r w:rsidRPr="007849F4">
        <w:rPr>
          <w:rFonts w:ascii="Times New Roman" w:hAnsi="Times New Roman" w:cs="Times New Roman"/>
          <w:bCs/>
          <w:sz w:val="24"/>
          <w:szCs w:val="24"/>
        </w:rPr>
        <w:t>- письмо Минобрнауки России от 02.02.2015 № НТ-136/08 «О федеральном перечне учебников»;</w:t>
      </w:r>
    </w:p>
    <w:p w:rsidR="007849F4" w:rsidRPr="007849F4" w:rsidRDefault="007849F4" w:rsidP="007849F4">
      <w:pPr>
        <w:spacing w:after="0" w:line="240" w:lineRule="auto"/>
        <w:ind w:firstLine="709"/>
        <w:jc w:val="both"/>
        <w:rPr>
          <w:rFonts w:ascii="Times New Roman" w:hAnsi="Times New Roman" w:cs="Times New Roman"/>
          <w:bCs/>
          <w:sz w:val="24"/>
          <w:szCs w:val="24"/>
        </w:rPr>
      </w:pPr>
      <w:r w:rsidRPr="007849F4">
        <w:rPr>
          <w:rFonts w:ascii="Times New Roman" w:hAnsi="Times New Roman" w:cs="Times New Roman"/>
          <w:bCs/>
          <w:sz w:val="24"/>
          <w:szCs w:val="24"/>
        </w:rPr>
        <w:t>- письмо Минобрнауки России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7849F4" w:rsidRPr="007849F4" w:rsidRDefault="007849F4" w:rsidP="007849F4">
      <w:pPr>
        <w:spacing w:after="0" w:line="240" w:lineRule="auto"/>
        <w:ind w:firstLine="709"/>
        <w:jc w:val="both"/>
        <w:rPr>
          <w:rFonts w:ascii="Times New Roman" w:hAnsi="Times New Roman" w:cs="Times New Roman"/>
          <w:bCs/>
          <w:sz w:val="24"/>
          <w:szCs w:val="24"/>
        </w:rPr>
      </w:pPr>
      <w:r w:rsidRPr="007849F4">
        <w:rPr>
          <w:rFonts w:ascii="Times New Roman" w:hAnsi="Times New Roman" w:cs="Times New Roman"/>
          <w:bCs/>
          <w:sz w:val="24"/>
          <w:szCs w:val="24"/>
        </w:rPr>
        <w:t>- письмо от 20.07.2015 № 09-1774 «О направлении учебно-методических материалов»;</w:t>
      </w:r>
    </w:p>
    <w:p w:rsidR="007849F4" w:rsidRPr="007849F4" w:rsidRDefault="007849F4" w:rsidP="007849F4">
      <w:pPr>
        <w:spacing w:after="0" w:line="240" w:lineRule="auto"/>
        <w:ind w:firstLine="709"/>
        <w:jc w:val="both"/>
        <w:rPr>
          <w:rFonts w:ascii="Times New Roman" w:hAnsi="Times New Roman" w:cs="Times New Roman"/>
          <w:bCs/>
          <w:sz w:val="24"/>
          <w:szCs w:val="24"/>
        </w:rPr>
      </w:pPr>
      <w:r w:rsidRPr="007849F4">
        <w:rPr>
          <w:rFonts w:ascii="Times New Roman" w:hAnsi="Times New Roman" w:cs="Times New Roman"/>
          <w:bCs/>
          <w:sz w:val="24"/>
          <w:szCs w:val="24"/>
        </w:rPr>
        <w:t>-  письмо Минобрнауки России от 04.09.2015 № 08-1404 «Об отборе организаций, выпускающих учебные пособия»;</w:t>
      </w:r>
    </w:p>
    <w:p w:rsidR="007849F4" w:rsidRPr="007849F4" w:rsidRDefault="007849F4" w:rsidP="007849F4">
      <w:pPr>
        <w:spacing w:after="0" w:line="240" w:lineRule="auto"/>
        <w:ind w:firstLine="709"/>
        <w:jc w:val="both"/>
        <w:rPr>
          <w:rFonts w:ascii="Times New Roman" w:hAnsi="Times New Roman" w:cs="Times New Roman"/>
          <w:bCs/>
          <w:sz w:val="24"/>
          <w:szCs w:val="24"/>
        </w:rPr>
      </w:pPr>
      <w:r w:rsidRPr="007849F4">
        <w:rPr>
          <w:rFonts w:ascii="Times New Roman" w:hAnsi="Times New Roman" w:cs="Times New Roman"/>
          <w:bCs/>
          <w:sz w:val="24"/>
          <w:szCs w:val="24"/>
        </w:rPr>
        <w:t>- письмо Минобрнауки России от 18.03.2016 № НТ-393/08 «Об обеспечении учебными изданиями (учебниками и учебными пособиями).</w:t>
      </w:r>
    </w:p>
    <w:p w:rsidR="007849F4" w:rsidRPr="007849F4" w:rsidRDefault="007849F4" w:rsidP="007849F4">
      <w:pPr>
        <w:tabs>
          <w:tab w:val="left" w:pos="1843"/>
        </w:tabs>
        <w:spacing w:after="0" w:line="240" w:lineRule="auto"/>
        <w:ind w:firstLine="709"/>
        <w:jc w:val="both"/>
        <w:rPr>
          <w:rFonts w:ascii="Times New Roman" w:hAnsi="Times New Roman" w:cs="Times New Roman"/>
          <w:color w:val="000000"/>
          <w:sz w:val="24"/>
          <w:szCs w:val="24"/>
        </w:rPr>
      </w:pPr>
      <w:r w:rsidRPr="007849F4">
        <w:rPr>
          <w:rFonts w:ascii="Times New Roman" w:hAnsi="Times New Roman" w:cs="Times New Roman"/>
          <w:color w:val="000000"/>
          <w:sz w:val="24"/>
          <w:szCs w:val="24"/>
        </w:rPr>
        <w:t xml:space="preserve">       Учебный план школы в соответствии с федеральными требованиями фиксирует максимальный объем учебной нагрузки обучающихся, перечень обязательных учебных предметов, курсов и время, отводимое на их освоение и организацию по классам (годам)иобучения; определяет компонент образовательного учреждения, и общие рамки принимаемых решений при разработке содержания образования.  Построение учебного плана, его программно-методическое обеспечение основано на преемственности.  Принцип преемственности находит отражение в следующих позициях учебного плана:</w:t>
      </w:r>
    </w:p>
    <w:p w:rsidR="007849F4" w:rsidRPr="007849F4" w:rsidRDefault="007849F4" w:rsidP="007849F4">
      <w:pPr>
        <w:tabs>
          <w:tab w:val="left" w:pos="1843"/>
        </w:tabs>
        <w:spacing w:after="0" w:line="240" w:lineRule="auto"/>
        <w:ind w:firstLine="709"/>
        <w:jc w:val="both"/>
        <w:rPr>
          <w:rFonts w:ascii="Times New Roman" w:hAnsi="Times New Roman" w:cs="Times New Roman"/>
          <w:color w:val="000000"/>
          <w:sz w:val="24"/>
          <w:szCs w:val="24"/>
        </w:rPr>
      </w:pPr>
      <w:r w:rsidRPr="007849F4">
        <w:rPr>
          <w:rFonts w:ascii="Times New Roman" w:hAnsi="Times New Roman" w:cs="Times New Roman"/>
          <w:color w:val="000000"/>
          <w:sz w:val="24"/>
          <w:szCs w:val="24"/>
        </w:rPr>
        <w:t>- преемственность структуры и содержания начального, основного и среднего общего образования;</w:t>
      </w:r>
    </w:p>
    <w:p w:rsidR="007849F4" w:rsidRPr="007849F4" w:rsidRDefault="007849F4" w:rsidP="007849F4">
      <w:pPr>
        <w:tabs>
          <w:tab w:val="left" w:pos="1843"/>
        </w:tabs>
        <w:spacing w:after="0" w:line="240" w:lineRule="auto"/>
        <w:ind w:firstLine="709"/>
        <w:jc w:val="both"/>
        <w:rPr>
          <w:rFonts w:ascii="Times New Roman" w:hAnsi="Times New Roman" w:cs="Times New Roman"/>
          <w:color w:val="000000"/>
          <w:sz w:val="24"/>
          <w:szCs w:val="24"/>
        </w:rPr>
      </w:pPr>
      <w:r w:rsidRPr="007849F4">
        <w:rPr>
          <w:rFonts w:ascii="Times New Roman" w:hAnsi="Times New Roman" w:cs="Times New Roman"/>
          <w:color w:val="000000"/>
          <w:sz w:val="24"/>
          <w:szCs w:val="24"/>
        </w:rPr>
        <w:t>- распределение часов  вариативной части на каждой ступени обучения следует единой логике  организации образовательного процесса;</w:t>
      </w:r>
    </w:p>
    <w:p w:rsidR="007849F4" w:rsidRPr="007849F4" w:rsidRDefault="007849F4" w:rsidP="007849F4">
      <w:pPr>
        <w:tabs>
          <w:tab w:val="left" w:pos="1843"/>
        </w:tabs>
        <w:spacing w:after="0" w:line="240" w:lineRule="auto"/>
        <w:ind w:firstLine="709"/>
        <w:jc w:val="both"/>
        <w:rPr>
          <w:rFonts w:ascii="Times New Roman" w:hAnsi="Times New Roman" w:cs="Times New Roman"/>
          <w:color w:val="000000"/>
          <w:sz w:val="24"/>
          <w:szCs w:val="24"/>
        </w:rPr>
      </w:pPr>
      <w:r w:rsidRPr="007849F4">
        <w:rPr>
          <w:rFonts w:ascii="Times New Roman" w:hAnsi="Times New Roman" w:cs="Times New Roman"/>
          <w:color w:val="000000"/>
          <w:sz w:val="24"/>
          <w:szCs w:val="24"/>
        </w:rPr>
        <w:t>-  выстроены содержательные сквозные линии;</w:t>
      </w:r>
    </w:p>
    <w:p w:rsidR="007849F4" w:rsidRPr="007849F4" w:rsidRDefault="007849F4" w:rsidP="007849F4">
      <w:pPr>
        <w:tabs>
          <w:tab w:val="left" w:pos="1843"/>
        </w:tabs>
        <w:spacing w:after="0" w:line="240" w:lineRule="auto"/>
        <w:ind w:firstLine="709"/>
        <w:jc w:val="both"/>
        <w:rPr>
          <w:rFonts w:ascii="Times New Roman" w:hAnsi="Times New Roman" w:cs="Times New Roman"/>
          <w:color w:val="000000"/>
          <w:sz w:val="24"/>
          <w:szCs w:val="24"/>
        </w:rPr>
      </w:pPr>
      <w:r w:rsidRPr="007849F4">
        <w:rPr>
          <w:rFonts w:ascii="Times New Roman" w:hAnsi="Times New Roman" w:cs="Times New Roman"/>
          <w:color w:val="000000"/>
          <w:sz w:val="24"/>
          <w:szCs w:val="24"/>
        </w:rPr>
        <w:t>- интеграция содержания урочной и внеурочной деятельности находит отражение в компонентах основной образовательной программы для каждой ступени образования.</w:t>
      </w:r>
    </w:p>
    <w:p w:rsidR="007849F4" w:rsidRPr="007849F4" w:rsidRDefault="00F124C9" w:rsidP="007849F4">
      <w:pPr>
        <w:tabs>
          <w:tab w:val="left" w:pos="1843"/>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 2017-2018</w:t>
      </w:r>
      <w:r w:rsidR="007849F4" w:rsidRPr="007849F4">
        <w:rPr>
          <w:rFonts w:ascii="Times New Roman" w:hAnsi="Times New Roman" w:cs="Times New Roman"/>
          <w:color w:val="000000"/>
          <w:sz w:val="24"/>
          <w:szCs w:val="24"/>
        </w:rPr>
        <w:t xml:space="preserve"> учебном году в школе сформировано </w:t>
      </w:r>
      <w:r>
        <w:rPr>
          <w:rFonts w:ascii="Times New Roman" w:hAnsi="Times New Roman" w:cs="Times New Roman"/>
          <w:color w:val="000000"/>
          <w:sz w:val="24"/>
          <w:szCs w:val="24"/>
        </w:rPr>
        <w:t>18</w:t>
      </w:r>
      <w:r w:rsidR="007849F4" w:rsidRPr="007849F4">
        <w:rPr>
          <w:rFonts w:ascii="Times New Roman" w:hAnsi="Times New Roman" w:cs="Times New Roman"/>
          <w:color w:val="000000"/>
          <w:sz w:val="24"/>
          <w:szCs w:val="24"/>
        </w:rPr>
        <w:t xml:space="preserve"> классов, общая численность обучающихся составляет </w:t>
      </w:r>
      <w:r>
        <w:rPr>
          <w:rFonts w:ascii="Times New Roman" w:hAnsi="Times New Roman" w:cs="Times New Roman"/>
          <w:color w:val="000000"/>
          <w:sz w:val="24"/>
          <w:szCs w:val="24"/>
        </w:rPr>
        <w:t>351  человек</w:t>
      </w:r>
      <w:r w:rsidR="007849F4" w:rsidRPr="007849F4">
        <w:rPr>
          <w:rFonts w:ascii="Times New Roman" w:hAnsi="Times New Roman" w:cs="Times New Roman"/>
          <w:color w:val="000000"/>
          <w:sz w:val="24"/>
          <w:szCs w:val="24"/>
        </w:rPr>
        <w:t>.</w:t>
      </w:r>
    </w:p>
    <w:p w:rsidR="00A7661B" w:rsidRPr="00A7661B" w:rsidRDefault="007849F4" w:rsidP="00A7661B">
      <w:pPr>
        <w:spacing w:after="0"/>
        <w:rPr>
          <w:rFonts w:ascii="Times New Roman" w:hAnsi="Times New Roman" w:cs="Times New Roman"/>
          <w:sz w:val="24"/>
          <w:szCs w:val="24"/>
        </w:rPr>
      </w:pPr>
      <w:r w:rsidRPr="00A7661B">
        <w:rPr>
          <w:rFonts w:ascii="Times New Roman" w:hAnsi="Times New Roman" w:cs="Times New Roman"/>
          <w:color w:val="000000"/>
          <w:sz w:val="24"/>
          <w:szCs w:val="24"/>
        </w:rPr>
        <w:t xml:space="preserve">     </w:t>
      </w:r>
      <w:r w:rsidR="00A7661B">
        <w:rPr>
          <w:rFonts w:ascii="Times New Roman" w:hAnsi="Times New Roman" w:cs="Times New Roman"/>
          <w:sz w:val="24"/>
          <w:szCs w:val="24"/>
        </w:rPr>
        <w:t xml:space="preserve">              </w:t>
      </w:r>
    </w:p>
    <w:p w:rsidR="00A7661B" w:rsidRDefault="00A7661B" w:rsidP="00A7661B">
      <w:pPr>
        <w:spacing w:after="0"/>
        <w:rPr>
          <w:rFonts w:ascii="Times New Roman" w:hAnsi="Times New Roman" w:cs="Times New Roman"/>
          <w:sz w:val="24"/>
          <w:szCs w:val="24"/>
        </w:rPr>
      </w:pPr>
      <w:r w:rsidRPr="00A7661B">
        <w:rPr>
          <w:rFonts w:ascii="Times New Roman" w:hAnsi="Times New Roman" w:cs="Times New Roman"/>
          <w:sz w:val="24"/>
          <w:szCs w:val="24"/>
        </w:rPr>
        <w:t xml:space="preserve">                Учебный план МБОУ «Чернокозовская СОШ» разработан на основе базисного учебного плана для общеобразовательных школ Чеченской республики с учетом </w:t>
      </w:r>
      <w:r w:rsidRPr="00A7661B">
        <w:rPr>
          <w:rFonts w:ascii="Times New Roman" w:hAnsi="Times New Roman" w:cs="Times New Roman"/>
          <w:sz w:val="24"/>
          <w:szCs w:val="24"/>
        </w:rPr>
        <w:lastRenderedPageBreak/>
        <w:t>национально – региональных особенностей, он реализует федеральный компонент Государственного образовательного пространства РФ.</w:t>
      </w:r>
      <w:r>
        <w:rPr>
          <w:rFonts w:ascii="Times New Roman" w:hAnsi="Times New Roman" w:cs="Times New Roman"/>
          <w:sz w:val="24"/>
          <w:szCs w:val="24"/>
        </w:rPr>
        <w:t xml:space="preserve">                                               </w:t>
      </w:r>
      <w:r w:rsidRPr="00A7661B">
        <w:rPr>
          <w:rFonts w:ascii="Times New Roman" w:hAnsi="Times New Roman" w:cs="Times New Roman"/>
          <w:sz w:val="24"/>
          <w:szCs w:val="24"/>
        </w:rPr>
        <w:t xml:space="preserve">                  </w:t>
      </w:r>
    </w:p>
    <w:p w:rsidR="00A7661B" w:rsidRDefault="00A7661B" w:rsidP="00A7661B">
      <w:pPr>
        <w:spacing w:after="0"/>
        <w:rPr>
          <w:rFonts w:ascii="Times New Roman" w:hAnsi="Times New Roman" w:cs="Times New Roman"/>
          <w:sz w:val="24"/>
          <w:szCs w:val="24"/>
        </w:rPr>
      </w:pPr>
    </w:p>
    <w:p w:rsidR="00A7661B" w:rsidRPr="00A7661B" w:rsidRDefault="00A7661B" w:rsidP="00A7661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A7661B">
        <w:rPr>
          <w:rFonts w:ascii="Times New Roman" w:hAnsi="Times New Roman" w:cs="Times New Roman"/>
          <w:sz w:val="24"/>
          <w:szCs w:val="24"/>
        </w:rPr>
        <w:t>В структуру учебного плана входит инвариантная часть, в которой представлены предметы, обеспечивающие формирование личностных качеств обучающихся в соответствии с общечеловеческими идеалами и культурными традициями, и вариативная часть, отвечающая целям и задачам учреждения, обеспечивающая индивидуальный характер в развитии обучающихся в соответствии с их склонностями и интересами.</w:t>
      </w:r>
    </w:p>
    <w:p w:rsidR="00A7661B" w:rsidRPr="00A7661B" w:rsidRDefault="00A7661B" w:rsidP="00A7661B">
      <w:pPr>
        <w:spacing w:after="0"/>
        <w:rPr>
          <w:rFonts w:ascii="Times New Roman" w:hAnsi="Times New Roman" w:cs="Times New Roman"/>
          <w:sz w:val="24"/>
          <w:szCs w:val="24"/>
        </w:rPr>
      </w:pPr>
      <w:r w:rsidRPr="00A7661B">
        <w:rPr>
          <w:rFonts w:ascii="Times New Roman" w:hAnsi="Times New Roman" w:cs="Times New Roman"/>
          <w:sz w:val="24"/>
          <w:szCs w:val="24"/>
        </w:rPr>
        <w:t>Учебный план определяет максимальный объем учебной нагрузки обучающихся.</w:t>
      </w:r>
    </w:p>
    <w:p w:rsidR="00A7661B" w:rsidRPr="00A7661B" w:rsidRDefault="00A7661B" w:rsidP="00A7661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A7661B">
        <w:rPr>
          <w:rFonts w:ascii="Times New Roman" w:hAnsi="Times New Roman" w:cs="Times New Roman"/>
          <w:sz w:val="24"/>
          <w:szCs w:val="24"/>
        </w:rPr>
        <w:t>Учебный план в соответствии с региональным базисным планом и Типовым Положением школы предусматривает:</w:t>
      </w:r>
    </w:p>
    <w:p w:rsidR="00A7661B" w:rsidRPr="00A7661B" w:rsidRDefault="00A7661B" w:rsidP="00A7661B">
      <w:pPr>
        <w:spacing w:after="0"/>
        <w:rPr>
          <w:rFonts w:ascii="Times New Roman" w:hAnsi="Times New Roman" w:cs="Times New Roman"/>
          <w:b/>
          <w:sz w:val="24"/>
          <w:szCs w:val="24"/>
        </w:rPr>
      </w:pPr>
      <w:r w:rsidRPr="00A7661B">
        <w:rPr>
          <w:rFonts w:ascii="Times New Roman" w:hAnsi="Times New Roman" w:cs="Times New Roman"/>
          <w:b/>
          <w:sz w:val="24"/>
          <w:szCs w:val="24"/>
        </w:rPr>
        <w:t xml:space="preserve">   4- летний срок освоения образовательных программ начального образования для 1-4 классов.</w:t>
      </w:r>
    </w:p>
    <w:p w:rsidR="00A7661B" w:rsidRPr="00A7661B" w:rsidRDefault="00A7661B" w:rsidP="00A7661B">
      <w:pPr>
        <w:spacing w:after="0"/>
        <w:rPr>
          <w:rFonts w:ascii="Times New Roman" w:hAnsi="Times New Roman" w:cs="Times New Roman"/>
          <w:sz w:val="24"/>
          <w:szCs w:val="24"/>
        </w:rPr>
      </w:pPr>
      <w:r w:rsidRPr="00A7661B">
        <w:rPr>
          <w:rFonts w:ascii="Times New Roman" w:hAnsi="Times New Roman" w:cs="Times New Roman"/>
          <w:sz w:val="24"/>
          <w:szCs w:val="24"/>
        </w:rPr>
        <w:t>Продолжительность учебного года:</w:t>
      </w:r>
    </w:p>
    <w:p w:rsidR="00A7661B" w:rsidRPr="00A7661B" w:rsidRDefault="00A7661B" w:rsidP="00A7661B">
      <w:pPr>
        <w:spacing w:after="0"/>
        <w:rPr>
          <w:rFonts w:ascii="Times New Roman" w:hAnsi="Times New Roman" w:cs="Times New Roman"/>
          <w:sz w:val="24"/>
          <w:szCs w:val="24"/>
        </w:rPr>
      </w:pPr>
      <w:r w:rsidRPr="00A7661B">
        <w:rPr>
          <w:rFonts w:ascii="Times New Roman" w:hAnsi="Times New Roman" w:cs="Times New Roman"/>
          <w:sz w:val="24"/>
          <w:szCs w:val="24"/>
        </w:rPr>
        <w:t>1 класс – 33 недели.</w:t>
      </w:r>
    </w:p>
    <w:p w:rsidR="00A7661B" w:rsidRPr="00A7661B" w:rsidRDefault="00A7661B" w:rsidP="00A7661B">
      <w:pPr>
        <w:spacing w:after="0"/>
        <w:rPr>
          <w:rFonts w:ascii="Times New Roman" w:hAnsi="Times New Roman" w:cs="Times New Roman"/>
          <w:sz w:val="24"/>
          <w:szCs w:val="24"/>
        </w:rPr>
      </w:pPr>
      <w:r w:rsidRPr="00A7661B">
        <w:rPr>
          <w:rFonts w:ascii="Times New Roman" w:hAnsi="Times New Roman" w:cs="Times New Roman"/>
          <w:sz w:val="24"/>
          <w:szCs w:val="24"/>
        </w:rPr>
        <w:t>Обучение в режиме 5 - дневной учебной недели.</w:t>
      </w:r>
    </w:p>
    <w:p w:rsidR="00A7661B" w:rsidRPr="00A7661B" w:rsidRDefault="00A7661B" w:rsidP="00A7661B">
      <w:pPr>
        <w:spacing w:after="0"/>
        <w:rPr>
          <w:rFonts w:ascii="Times New Roman" w:hAnsi="Times New Roman" w:cs="Times New Roman"/>
          <w:sz w:val="24"/>
          <w:szCs w:val="24"/>
        </w:rPr>
      </w:pPr>
      <w:r w:rsidRPr="00A7661B">
        <w:rPr>
          <w:rFonts w:ascii="Times New Roman" w:hAnsi="Times New Roman" w:cs="Times New Roman"/>
          <w:sz w:val="24"/>
          <w:szCs w:val="24"/>
        </w:rPr>
        <w:t>2-4 классы – 34,3 учебные недели; продолжительность урока – 45 минут.</w:t>
      </w:r>
    </w:p>
    <w:p w:rsidR="00A7661B" w:rsidRPr="00A7661B" w:rsidRDefault="00A7661B" w:rsidP="00A7661B">
      <w:pPr>
        <w:spacing w:after="0"/>
        <w:rPr>
          <w:rFonts w:ascii="Times New Roman" w:hAnsi="Times New Roman" w:cs="Times New Roman"/>
          <w:sz w:val="24"/>
          <w:szCs w:val="24"/>
        </w:rPr>
      </w:pPr>
      <w:r w:rsidRPr="00A7661B">
        <w:rPr>
          <w:rFonts w:ascii="Times New Roman" w:hAnsi="Times New Roman" w:cs="Times New Roman"/>
          <w:sz w:val="24"/>
          <w:szCs w:val="24"/>
        </w:rPr>
        <w:t>Обучение в режиме 6 - дневной учебной недели.</w:t>
      </w:r>
    </w:p>
    <w:p w:rsidR="00A7661B" w:rsidRPr="00A7661B" w:rsidRDefault="00A7661B" w:rsidP="00A7661B">
      <w:pPr>
        <w:spacing w:after="0"/>
        <w:rPr>
          <w:rFonts w:ascii="Times New Roman" w:hAnsi="Times New Roman" w:cs="Times New Roman"/>
          <w:sz w:val="24"/>
          <w:szCs w:val="24"/>
        </w:rPr>
      </w:pPr>
      <w:r>
        <w:rPr>
          <w:rFonts w:ascii="Times New Roman" w:hAnsi="Times New Roman" w:cs="Times New Roman"/>
          <w:b/>
          <w:sz w:val="24"/>
          <w:szCs w:val="24"/>
        </w:rPr>
        <w:t xml:space="preserve">    </w:t>
      </w:r>
      <w:r w:rsidRPr="00A7661B">
        <w:rPr>
          <w:rFonts w:ascii="Times New Roman" w:hAnsi="Times New Roman" w:cs="Times New Roman"/>
          <w:b/>
          <w:sz w:val="24"/>
          <w:szCs w:val="24"/>
        </w:rPr>
        <w:t xml:space="preserve">  5- летний срок освоения образовательных программ основного общего образования для 5-9 классов</w:t>
      </w:r>
      <w:r w:rsidRPr="00A7661B">
        <w:rPr>
          <w:rFonts w:ascii="Times New Roman" w:hAnsi="Times New Roman" w:cs="Times New Roman"/>
          <w:sz w:val="24"/>
          <w:szCs w:val="24"/>
        </w:rPr>
        <w:t xml:space="preserve">. Продолжительность учебного года 34,3 учебных недель, продолжительность урока – 45 минут. </w:t>
      </w:r>
    </w:p>
    <w:p w:rsidR="00A7661B" w:rsidRPr="00A7661B" w:rsidRDefault="00A7661B" w:rsidP="00A7661B">
      <w:pPr>
        <w:spacing w:after="0"/>
        <w:rPr>
          <w:rFonts w:ascii="Times New Roman" w:hAnsi="Times New Roman" w:cs="Times New Roman"/>
          <w:sz w:val="24"/>
          <w:szCs w:val="24"/>
        </w:rPr>
      </w:pPr>
      <w:r w:rsidRPr="00A7661B">
        <w:rPr>
          <w:rFonts w:ascii="Times New Roman" w:hAnsi="Times New Roman" w:cs="Times New Roman"/>
          <w:sz w:val="24"/>
          <w:szCs w:val="24"/>
        </w:rPr>
        <w:t>Обучение организуется в режиме  6- дневной учебной недели в 5-9 классах.</w:t>
      </w:r>
    </w:p>
    <w:p w:rsidR="00A7661B" w:rsidRPr="00A7661B" w:rsidRDefault="00A7661B" w:rsidP="00A7661B">
      <w:pPr>
        <w:spacing w:after="0"/>
        <w:rPr>
          <w:rFonts w:ascii="Times New Roman" w:hAnsi="Times New Roman" w:cs="Times New Roman"/>
          <w:sz w:val="24"/>
          <w:szCs w:val="24"/>
        </w:rPr>
      </w:pPr>
      <w:r>
        <w:rPr>
          <w:rFonts w:ascii="Times New Roman" w:hAnsi="Times New Roman" w:cs="Times New Roman"/>
          <w:b/>
          <w:sz w:val="24"/>
          <w:szCs w:val="24"/>
        </w:rPr>
        <w:t xml:space="preserve">       </w:t>
      </w:r>
      <w:r w:rsidRPr="00A7661B">
        <w:rPr>
          <w:rFonts w:ascii="Times New Roman" w:hAnsi="Times New Roman" w:cs="Times New Roman"/>
          <w:b/>
          <w:sz w:val="24"/>
          <w:szCs w:val="24"/>
        </w:rPr>
        <w:t>2- летний срок освоения образовательных программ среднего (полного) общего образования,  рассчитанный на 34,3 учебные недели</w:t>
      </w:r>
      <w:r w:rsidRPr="00A7661B">
        <w:rPr>
          <w:rFonts w:ascii="Times New Roman" w:hAnsi="Times New Roman" w:cs="Times New Roman"/>
          <w:sz w:val="24"/>
          <w:szCs w:val="24"/>
        </w:rPr>
        <w:t>.</w:t>
      </w:r>
    </w:p>
    <w:p w:rsidR="00A7661B" w:rsidRPr="00A7661B" w:rsidRDefault="00A7661B" w:rsidP="00A7661B">
      <w:pPr>
        <w:spacing w:after="0"/>
        <w:rPr>
          <w:rFonts w:ascii="Times New Roman" w:hAnsi="Times New Roman" w:cs="Times New Roman"/>
          <w:sz w:val="24"/>
          <w:szCs w:val="24"/>
        </w:rPr>
      </w:pPr>
      <w:r w:rsidRPr="00A7661B">
        <w:rPr>
          <w:rFonts w:ascii="Times New Roman" w:hAnsi="Times New Roman" w:cs="Times New Roman"/>
          <w:b/>
          <w:sz w:val="24"/>
          <w:szCs w:val="24"/>
        </w:rPr>
        <w:t xml:space="preserve">         Обучение в 1-х классах осуществляется с соблюдением следующих дополнительных требований</w:t>
      </w:r>
      <w:r w:rsidRPr="00A7661B">
        <w:rPr>
          <w:rFonts w:ascii="Times New Roman" w:hAnsi="Times New Roman" w:cs="Times New Roman"/>
          <w:sz w:val="24"/>
          <w:szCs w:val="24"/>
        </w:rPr>
        <w:t>:</w:t>
      </w:r>
    </w:p>
    <w:p w:rsidR="00A7661B" w:rsidRPr="00A7661B" w:rsidRDefault="00A7661B" w:rsidP="00A7661B">
      <w:pPr>
        <w:pStyle w:val="a9"/>
        <w:numPr>
          <w:ilvl w:val="0"/>
          <w:numId w:val="72"/>
        </w:numPr>
        <w:spacing w:after="0"/>
        <w:contextualSpacing/>
        <w:rPr>
          <w:rFonts w:ascii="Times New Roman" w:hAnsi="Times New Roman"/>
          <w:sz w:val="24"/>
          <w:szCs w:val="24"/>
        </w:rPr>
      </w:pPr>
      <w:r w:rsidRPr="00A7661B">
        <w:rPr>
          <w:rFonts w:ascii="Times New Roman" w:hAnsi="Times New Roman"/>
          <w:sz w:val="24"/>
          <w:szCs w:val="24"/>
        </w:rPr>
        <w:t>обучение организуется в режиме 5-дневной учебной недели и только в первую смену.</w:t>
      </w:r>
    </w:p>
    <w:p w:rsidR="00A7661B" w:rsidRPr="00A7661B" w:rsidRDefault="00A7661B" w:rsidP="00A7661B">
      <w:pPr>
        <w:pStyle w:val="a9"/>
        <w:numPr>
          <w:ilvl w:val="0"/>
          <w:numId w:val="72"/>
        </w:numPr>
        <w:spacing w:after="0"/>
        <w:contextualSpacing/>
        <w:rPr>
          <w:rFonts w:ascii="Times New Roman" w:hAnsi="Times New Roman"/>
          <w:sz w:val="24"/>
          <w:szCs w:val="24"/>
        </w:rPr>
      </w:pPr>
      <w:r w:rsidRPr="00A7661B">
        <w:rPr>
          <w:rFonts w:ascii="Times New Roman" w:hAnsi="Times New Roman"/>
          <w:sz w:val="24"/>
          <w:szCs w:val="24"/>
        </w:rPr>
        <w:t>использование «ступенчатого» режима обучения в первом полугодии (в сентябре, октябре – по 3 урока в день по 35 минут каждый; в ноябре-декабре по 4 урока по 35 минут кажды</w:t>
      </w:r>
      <w:r w:rsidR="006367A1">
        <w:rPr>
          <w:rFonts w:ascii="Times New Roman" w:hAnsi="Times New Roman"/>
          <w:sz w:val="24"/>
          <w:szCs w:val="24"/>
        </w:rPr>
        <w:t>й; январь-май – по 4 урока по 45</w:t>
      </w:r>
      <w:r w:rsidRPr="00A7661B">
        <w:rPr>
          <w:rFonts w:ascii="Times New Roman" w:hAnsi="Times New Roman"/>
          <w:sz w:val="24"/>
          <w:szCs w:val="24"/>
        </w:rPr>
        <w:t xml:space="preserve"> минут каждый)</w:t>
      </w:r>
      <w:r>
        <w:rPr>
          <w:rFonts w:ascii="Times New Roman" w:hAnsi="Times New Roman"/>
          <w:sz w:val="24"/>
          <w:szCs w:val="24"/>
        </w:rPr>
        <w:t>.</w:t>
      </w:r>
    </w:p>
    <w:p w:rsidR="00A7661B" w:rsidRPr="00A7661B" w:rsidRDefault="00A7661B" w:rsidP="00A7661B">
      <w:pPr>
        <w:pStyle w:val="a9"/>
        <w:numPr>
          <w:ilvl w:val="0"/>
          <w:numId w:val="72"/>
        </w:numPr>
        <w:spacing w:after="0"/>
        <w:contextualSpacing/>
        <w:rPr>
          <w:rFonts w:ascii="Times New Roman" w:hAnsi="Times New Roman"/>
          <w:sz w:val="24"/>
          <w:szCs w:val="24"/>
        </w:rPr>
      </w:pPr>
      <w:r w:rsidRPr="00A7661B">
        <w:rPr>
          <w:rFonts w:ascii="Times New Roman" w:hAnsi="Times New Roman"/>
          <w:sz w:val="24"/>
          <w:szCs w:val="24"/>
        </w:rPr>
        <w:t>1 день в неделю – не более 5 уроков за счет физической культуры.</w:t>
      </w:r>
    </w:p>
    <w:p w:rsidR="00A7661B" w:rsidRPr="00A7661B" w:rsidRDefault="00A7661B" w:rsidP="00A7661B">
      <w:pPr>
        <w:pStyle w:val="a9"/>
        <w:numPr>
          <w:ilvl w:val="0"/>
          <w:numId w:val="72"/>
        </w:numPr>
        <w:spacing w:after="0"/>
        <w:contextualSpacing/>
        <w:rPr>
          <w:rFonts w:ascii="Times New Roman" w:hAnsi="Times New Roman"/>
          <w:sz w:val="24"/>
          <w:szCs w:val="24"/>
        </w:rPr>
      </w:pPr>
      <w:r w:rsidRPr="00A7661B">
        <w:rPr>
          <w:rFonts w:ascii="Times New Roman" w:hAnsi="Times New Roman"/>
          <w:sz w:val="24"/>
          <w:szCs w:val="24"/>
        </w:rPr>
        <w:t>дополнительные каникулы с 11.02.18 по 17.02.18</w:t>
      </w:r>
    </w:p>
    <w:p w:rsidR="00A7661B" w:rsidRPr="00A7661B" w:rsidRDefault="00A7661B" w:rsidP="00A7661B">
      <w:pPr>
        <w:spacing w:after="0"/>
        <w:rPr>
          <w:rFonts w:ascii="Times New Roman" w:hAnsi="Times New Roman" w:cs="Times New Roman"/>
          <w:sz w:val="24"/>
          <w:szCs w:val="24"/>
        </w:rPr>
      </w:pPr>
      <w:r w:rsidRPr="00A7661B">
        <w:rPr>
          <w:rFonts w:ascii="Times New Roman" w:hAnsi="Times New Roman" w:cs="Times New Roman"/>
          <w:sz w:val="24"/>
          <w:szCs w:val="24"/>
        </w:rPr>
        <w:t xml:space="preserve">      В соответствии с  п.10.6. СанПиН 2.4.2.1821-10, утвержденным постановлением  главного государственного санитарного врача РФ от 29 декабря 2010г №189, величина недельной образовательной нагрузки в 1 классе не должно превышать 21 час, для этого допускается 1 день в неделю ведение 5 уроков с обязательным проведением урока физической культуры.</w:t>
      </w:r>
    </w:p>
    <w:p w:rsidR="00A7661B" w:rsidRPr="00A7661B" w:rsidRDefault="00A7661B" w:rsidP="00A7661B">
      <w:pPr>
        <w:spacing w:after="0"/>
        <w:rPr>
          <w:rFonts w:ascii="Times New Roman" w:hAnsi="Times New Roman" w:cs="Times New Roman"/>
          <w:sz w:val="24"/>
          <w:szCs w:val="24"/>
        </w:rPr>
      </w:pPr>
      <w:r w:rsidRPr="00A7661B">
        <w:rPr>
          <w:rFonts w:ascii="Times New Roman" w:hAnsi="Times New Roman" w:cs="Times New Roman"/>
          <w:sz w:val="24"/>
          <w:szCs w:val="24"/>
        </w:rPr>
        <w:t xml:space="preserve">       В соответствии со школьными программами часовое наполнение в начальном звене следующее:</w:t>
      </w:r>
    </w:p>
    <w:p w:rsidR="00A7661B" w:rsidRPr="00A7661B" w:rsidRDefault="00A7661B" w:rsidP="00A7661B">
      <w:pPr>
        <w:pStyle w:val="a9"/>
        <w:numPr>
          <w:ilvl w:val="0"/>
          <w:numId w:val="73"/>
        </w:numPr>
        <w:spacing w:after="0"/>
        <w:contextualSpacing/>
        <w:rPr>
          <w:rFonts w:ascii="Times New Roman" w:hAnsi="Times New Roman"/>
          <w:sz w:val="24"/>
          <w:szCs w:val="24"/>
        </w:rPr>
      </w:pPr>
      <w:r w:rsidRPr="00A7661B">
        <w:rPr>
          <w:rFonts w:ascii="Times New Roman" w:hAnsi="Times New Roman"/>
          <w:sz w:val="24"/>
          <w:szCs w:val="24"/>
        </w:rPr>
        <w:t>Преподавание математики, русского языка, чтения осуществляется по государственным программам и базовым учебникам:</w:t>
      </w:r>
    </w:p>
    <w:p w:rsidR="00A7661B" w:rsidRPr="00A7661B" w:rsidRDefault="00A7661B" w:rsidP="00A7661B">
      <w:pPr>
        <w:pStyle w:val="a9"/>
        <w:numPr>
          <w:ilvl w:val="0"/>
          <w:numId w:val="73"/>
        </w:numPr>
        <w:spacing w:after="0"/>
        <w:contextualSpacing/>
        <w:rPr>
          <w:rFonts w:ascii="Times New Roman" w:hAnsi="Times New Roman"/>
          <w:sz w:val="24"/>
          <w:szCs w:val="24"/>
        </w:rPr>
      </w:pPr>
      <w:r w:rsidRPr="00A7661B">
        <w:rPr>
          <w:rFonts w:ascii="Times New Roman" w:hAnsi="Times New Roman"/>
          <w:sz w:val="24"/>
          <w:szCs w:val="24"/>
        </w:rPr>
        <w:t>Английский язык во 2, 3, 4 классах – по 2 часа:</w:t>
      </w:r>
    </w:p>
    <w:p w:rsidR="00A7661B" w:rsidRPr="00A7661B" w:rsidRDefault="00A7661B" w:rsidP="00A7661B">
      <w:pPr>
        <w:pStyle w:val="a9"/>
        <w:numPr>
          <w:ilvl w:val="0"/>
          <w:numId w:val="73"/>
        </w:numPr>
        <w:spacing w:after="0"/>
        <w:contextualSpacing/>
        <w:rPr>
          <w:rFonts w:ascii="Times New Roman" w:hAnsi="Times New Roman"/>
          <w:sz w:val="24"/>
          <w:szCs w:val="24"/>
        </w:rPr>
      </w:pPr>
      <w:r w:rsidRPr="00A7661B">
        <w:rPr>
          <w:rFonts w:ascii="Times New Roman" w:hAnsi="Times New Roman"/>
          <w:sz w:val="24"/>
          <w:szCs w:val="24"/>
        </w:rPr>
        <w:t>Национально – региональный компонент представлен уроками чеченского языка и литературы: в 1 – 4 классах – по 4 часа.</w:t>
      </w:r>
    </w:p>
    <w:p w:rsidR="00A7661B" w:rsidRPr="00A7661B" w:rsidRDefault="00A7661B" w:rsidP="00A7661B">
      <w:pPr>
        <w:pStyle w:val="a9"/>
        <w:numPr>
          <w:ilvl w:val="0"/>
          <w:numId w:val="73"/>
        </w:numPr>
        <w:spacing w:after="0"/>
        <w:contextualSpacing/>
        <w:rPr>
          <w:rFonts w:ascii="Times New Roman" w:hAnsi="Times New Roman"/>
          <w:sz w:val="24"/>
          <w:szCs w:val="24"/>
        </w:rPr>
      </w:pPr>
      <w:r w:rsidRPr="00A7661B">
        <w:rPr>
          <w:rFonts w:ascii="Times New Roman" w:hAnsi="Times New Roman"/>
          <w:sz w:val="24"/>
          <w:szCs w:val="24"/>
        </w:rPr>
        <w:lastRenderedPageBreak/>
        <w:t>В 1,4 классах интегрированный характер несут предметы</w:t>
      </w:r>
    </w:p>
    <w:p w:rsidR="00A7661B" w:rsidRPr="00A7661B" w:rsidRDefault="00A7661B" w:rsidP="00A7661B">
      <w:pPr>
        <w:pStyle w:val="a9"/>
        <w:spacing w:after="0"/>
        <w:ind w:left="709"/>
        <w:rPr>
          <w:rFonts w:ascii="Times New Roman" w:hAnsi="Times New Roman"/>
          <w:sz w:val="24"/>
          <w:szCs w:val="24"/>
        </w:rPr>
      </w:pPr>
      <w:r w:rsidRPr="00A7661B">
        <w:rPr>
          <w:rFonts w:ascii="Times New Roman" w:hAnsi="Times New Roman"/>
          <w:sz w:val="24"/>
          <w:szCs w:val="24"/>
        </w:rPr>
        <w:t>«Изобразительное искусство» - 0,5 и «Музыка»- 0,5 по решению ОУ использованы для преподавания интегрированного учебного предмета «Искусство».</w:t>
      </w:r>
    </w:p>
    <w:p w:rsidR="00A7661B" w:rsidRPr="00A7661B" w:rsidRDefault="00A7661B" w:rsidP="00A7661B">
      <w:pPr>
        <w:pStyle w:val="a9"/>
        <w:numPr>
          <w:ilvl w:val="0"/>
          <w:numId w:val="74"/>
        </w:numPr>
        <w:spacing w:after="0"/>
        <w:contextualSpacing/>
        <w:rPr>
          <w:rFonts w:ascii="Times New Roman" w:hAnsi="Times New Roman"/>
          <w:sz w:val="24"/>
          <w:szCs w:val="24"/>
        </w:rPr>
      </w:pPr>
      <w:r w:rsidRPr="00A7661B">
        <w:rPr>
          <w:rFonts w:ascii="Times New Roman" w:hAnsi="Times New Roman"/>
          <w:sz w:val="24"/>
          <w:szCs w:val="24"/>
        </w:rPr>
        <w:t>Учебный предмет «Основы религиозных культур и светской этики» изучается в 4 классе в объеме 1 час в неделю за счет интеграции учебных предметов «Изобразительное искусство» и «Музыка».</w:t>
      </w:r>
    </w:p>
    <w:p w:rsidR="00A7661B" w:rsidRPr="00A7661B" w:rsidRDefault="00A7661B" w:rsidP="00A7661B">
      <w:pPr>
        <w:pStyle w:val="a9"/>
        <w:spacing w:after="0"/>
        <w:ind w:left="0"/>
        <w:rPr>
          <w:rFonts w:ascii="Times New Roman" w:hAnsi="Times New Roman"/>
          <w:sz w:val="24"/>
          <w:szCs w:val="24"/>
        </w:rPr>
      </w:pPr>
      <w:r w:rsidRPr="00A7661B">
        <w:rPr>
          <w:rFonts w:ascii="Times New Roman" w:hAnsi="Times New Roman"/>
          <w:sz w:val="24"/>
          <w:szCs w:val="24"/>
        </w:rPr>
        <w:t xml:space="preserve">          Начальная школа представлена классами, в которых обучаются дети с разными уровнями способностей. В начальной школе развивающее обучение становится основной стратегической линией, которая позволяет добиваться становления личности младшего школьника, раскрыть его индивидуальные способности. В связи с этим обучением в начальной школе ведется по УМК «Школа России»</w:t>
      </w:r>
    </w:p>
    <w:p w:rsidR="00A7661B" w:rsidRPr="00A7661B" w:rsidRDefault="00A7661B" w:rsidP="00A7661B">
      <w:pPr>
        <w:spacing w:after="0"/>
        <w:rPr>
          <w:rFonts w:ascii="Times New Roman" w:hAnsi="Times New Roman" w:cs="Times New Roman"/>
          <w:sz w:val="24"/>
          <w:szCs w:val="24"/>
        </w:rPr>
      </w:pPr>
      <w:r w:rsidRPr="00A7661B">
        <w:rPr>
          <w:rFonts w:ascii="Times New Roman" w:hAnsi="Times New Roman" w:cs="Times New Roman"/>
          <w:sz w:val="24"/>
          <w:szCs w:val="24"/>
        </w:rPr>
        <w:t>Федеральный региональный компонент образовательного стандарта начального образования устанавливает образование для изучения учебных предметов:</w:t>
      </w:r>
    </w:p>
    <w:p w:rsidR="00A7661B" w:rsidRPr="00A7661B" w:rsidRDefault="00A7661B" w:rsidP="00A7661B">
      <w:pPr>
        <w:spacing w:after="0"/>
        <w:rPr>
          <w:rFonts w:ascii="Times New Roman" w:hAnsi="Times New Roman" w:cs="Times New Roman"/>
          <w:sz w:val="24"/>
          <w:szCs w:val="24"/>
        </w:rPr>
      </w:pPr>
      <w:r w:rsidRPr="00A7661B">
        <w:rPr>
          <w:rFonts w:ascii="Times New Roman" w:hAnsi="Times New Roman" w:cs="Times New Roman"/>
          <w:sz w:val="24"/>
          <w:szCs w:val="24"/>
        </w:rPr>
        <w:t>«Русский язык», «Литературное чтение», «Чеченский язык», «Литературное чтение на чеченском языке», «Математика», «Окружающий мир», «Музыка», «Изобразительное искусство», «Технология», «Физическая культура», «Основы религиозных культур и светской этики».</w:t>
      </w:r>
    </w:p>
    <w:p w:rsidR="00A7661B" w:rsidRPr="00A7661B" w:rsidRDefault="00A7661B" w:rsidP="00A7661B">
      <w:pPr>
        <w:spacing w:after="0"/>
        <w:rPr>
          <w:rFonts w:ascii="Times New Roman" w:hAnsi="Times New Roman" w:cs="Times New Roman"/>
          <w:sz w:val="24"/>
          <w:szCs w:val="24"/>
        </w:rPr>
      </w:pPr>
      <w:r w:rsidRPr="00A7661B">
        <w:rPr>
          <w:rFonts w:ascii="Times New Roman" w:hAnsi="Times New Roman" w:cs="Times New Roman"/>
          <w:sz w:val="24"/>
          <w:szCs w:val="24"/>
        </w:rPr>
        <w:t xml:space="preserve">          В рамках ОРКСЭ в 4  классе по 1 часу в неделю по выбору родителей учащихся изучается данный курс, он является культурологическим и направлен на формирование у младших школьников мотиваций к осознанному нравственному поведению, основанного на знании и уважении культурных и религиозных традиций народов России.</w:t>
      </w:r>
    </w:p>
    <w:p w:rsidR="00A7661B" w:rsidRPr="00A7661B" w:rsidRDefault="00A7661B" w:rsidP="00A7661B">
      <w:pPr>
        <w:spacing w:after="0"/>
        <w:rPr>
          <w:rFonts w:ascii="Times New Roman" w:hAnsi="Times New Roman" w:cs="Times New Roman"/>
          <w:sz w:val="24"/>
          <w:szCs w:val="24"/>
        </w:rPr>
      </w:pPr>
      <w:r w:rsidRPr="00A7661B">
        <w:rPr>
          <w:rFonts w:ascii="Times New Roman" w:hAnsi="Times New Roman" w:cs="Times New Roman"/>
          <w:sz w:val="24"/>
          <w:szCs w:val="24"/>
        </w:rPr>
        <w:t xml:space="preserve">            На преподавание предмета «Физическая культура» отводится 3 часа в неделю. Третий час используется на увеличение двигательной активности  и развитие физических качеств обучающихся, внедрение современных систем физического воспитания. </w:t>
      </w:r>
    </w:p>
    <w:p w:rsidR="00A7661B" w:rsidRPr="00A7661B" w:rsidRDefault="00A7661B" w:rsidP="00A7661B">
      <w:pPr>
        <w:pStyle w:val="a9"/>
        <w:spacing w:after="0"/>
        <w:ind w:left="0"/>
        <w:rPr>
          <w:rFonts w:ascii="Times New Roman" w:hAnsi="Times New Roman"/>
          <w:sz w:val="24"/>
          <w:szCs w:val="24"/>
        </w:rPr>
      </w:pPr>
      <w:r w:rsidRPr="00A7661B">
        <w:rPr>
          <w:rFonts w:ascii="Times New Roman" w:hAnsi="Times New Roman"/>
          <w:sz w:val="24"/>
          <w:szCs w:val="24"/>
        </w:rPr>
        <w:t xml:space="preserve">       Используется максимальный объем учебной нагрузки учащихся  при 6 –ти дневной учебной неделе.  Количество часов, определенное учебным планом на каждый предмет, предполагает качественное усвоение образовательной программы учреждения, выполнение федерального компонента государственного образовательного стандарта. Продолжительность учебного года в образовательном учреждении – 34 недели, 3 дня.</w:t>
      </w:r>
    </w:p>
    <w:p w:rsidR="007849F4" w:rsidRPr="007849F4" w:rsidRDefault="00A7661B" w:rsidP="00A766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849F4" w:rsidRPr="007849F4">
        <w:rPr>
          <w:rFonts w:ascii="Times New Roman" w:hAnsi="Times New Roman" w:cs="Times New Roman"/>
          <w:color w:val="000000"/>
          <w:sz w:val="24"/>
          <w:szCs w:val="24"/>
        </w:rPr>
        <w:t xml:space="preserve">       </w:t>
      </w:r>
      <w:r w:rsidR="007849F4" w:rsidRPr="007849F4">
        <w:rPr>
          <w:rFonts w:ascii="Times New Roman" w:hAnsi="Times New Roman" w:cs="Times New Roman"/>
          <w:sz w:val="24"/>
          <w:szCs w:val="24"/>
        </w:rPr>
        <w:t>Образовательным учреждением утверждено программно-методическое обеспечение к учебному плану образовательного учреждения. Программно-методическое обеспечение к учебному плану образовательного учреждения включает полные выходные данные учебных программ, учебников, учебных пособий, используемых в образовательном процессе по уровням и предметным областям.</w:t>
      </w:r>
    </w:p>
    <w:p w:rsidR="007849F4" w:rsidRPr="007849F4" w:rsidRDefault="007849F4" w:rsidP="007849F4">
      <w:pPr>
        <w:spacing w:after="0" w:line="240" w:lineRule="auto"/>
        <w:ind w:firstLine="709"/>
        <w:jc w:val="both"/>
        <w:rPr>
          <w:rFonts w:ascii="Times New Roman" w:hAnsi="Times New Roman" w:cs="Times New Roman"/>
          <w:sz w:val="24"/>
          <w:szCs w:val="24"/>
        </w:rPr>
      </w:pPr>
      <w:r w:rsidRPr="007849F4">
        <w:rPr>
          <w:rFonts w:ascii="Times New Roman" w:hAnsi="Times New Roman" w:cs="Times New Roman"/>
          <w:sz w:val="24"/>
          <w:szCs w:val="24"/>
        </w:rPr>
        <w:t>При реализации учебного плана образовательного учреждения используются учебники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w:t>
      </w:r>
    </w:p>
    <w:p w:rsidR="007849F4" w:rsidRPr="007849F4" w:rsidRDefault="007849F4" w:rsidP="007849F4">
      <w:pPr>
        <w:spacing w:after="0" w:line="240" w:lineRule="auto"/>
        <w:ind w:firstLine="709"/>
        <w:jc w:val="both"/>
        <w:rPr>
          <w:rFonts w:ascii="Times New Roman" w:hAnsi="Times New Roman" w:cs="Times New Roman"/>
          <w:sz w:val="24"/>
          <w:szCs w:val="24"/>
        </w:rPr>
      </w:pPr>
      <w:r w:rsidRPr="007849F4">
        <w:rPr>
          <w:rFonts w:ascii="Times New Roman" w:hAnsi="Times New Roman" w:cs="Times New Roman"/>
          <w:sz w:val="24"/>
          <w:szCs w:val="24"/>
        </w:rPr>
        <w:t xml:space="preserve">Использование учебных пособий регламентируется перечнем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учреждений. </w:t>
      </w:r>
    </w:p>
    <w:p w:rsidR="007849F4" w:rsidRPr="007849F4" w:rsidRDefault="007849F4" w:rsidP="007849F4">
      <w:pPr>
        <w:tabs>
          <w:tab w:val="num" w:pos="720"/>
        </w:tabs>
        <w:spacing w:after="0" w:line="240" w:lineRule="auto"/>
        <w:ind w:firstLine="709"/>
        <w:jc w:val="both"/>
        <w:rPr>
          <w:rFonts w:ascii="Times New Roman" w:hAnsi="Times New Roman" w:cs="Times New Roman"/>
          <w:sz w:val="24"/>
          <w:szCs w:val="24"/>
        </w:rPr>
      </w:pPr>
      <w:r w:rsidRPr="007849F4">
        <w:rPr>
          <w:rFonts w:ascii="Times New Roman" w:hAnsi="Times New Roman" w:cs="Times New Roman"/>
          <w:bCs/>
          <w:iCs/>
          <w:sz w:val="24"/>
          <w:szCs w:val="24"/>
        </w:rPr>
        <w:t xml:space="preserve">В соответствии с ФГОС НОО и ФГОС ООО норма обеспеченности образовательной деятельности учебными изданиями определяется исходя из расчета: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и часть, формируемую участниками  </w:t>
      </w:r>
      <w:r w:rsidRPr="007849F4">
        <w:rPr>
          <w:rFonts w:ascii="Times New Roman" w:hAnsi="Times New Roman" w:cs="Times New Roman"/>
          <w:bCs/>
          <w:iCs/>
          <w:sz w:val="24"/>
          <w:szCs w:val="24"/>
        </w:rPr>
        <w:lastRenderedPageBreak/>
        <w:t>образовательных отношений, основной образовательной программы начального и основного общего образования.</w:t>
      </w:r>
      <w:r w:rsidRPr="007849F4">
        <w:rPr>
          <w:rFonts w:ascii="Times New Roman" w:hAnsi="Times New Roman" w:cs="Times New Roman"/>
          <w:sz w:val="24"/>
          <w:szCs w:val="24"/>
        </w:rPr>
        <w:t xml:space="preserve"> </w:t>
      </w:r>
    </w:p>
    <w:p w:rsidR="007849F4" w:rsidRPr="007849F4" w:rsidRDefault="007849F4" w:rsidP="007849F4">
      <w:pPr>
        <w:spacing w:after="0" w:line="240" w:lineRule="auto"/>
        <w:ind w:firstLine="709"/>
        <w:jc w:val="both"/>
        <w:rPr>
          <w:rFonts w:ascii="Times New Roman" w:hAnsi="Times New Roman" w:cs="Times New Roman"/>
          <w:b/>
          <w:color w:val="000000"/>
          <w:sz w:val="24"/>
          <w:szCs w:val="24"/>
        </w:rPr>
      </w:pPr>
      <w:r w:rsidRPr="007849F4">
        <w:rPr>
          <w:rFonts w:ascii="Times New Roman" w:hAnsi="Times New Roman" w:cs="Times New Roman"/>
          <w:sz w:val="24"/>
          <w:szCs w:val="24"/>
        </w:rPr>
        <w:t>Использование электронной формы учебника является правом участников образовательных отношений.</w:t>
      </w:r>
    </w:p>
    <w:p w:rsidR="007849F4" w:rsidRPr="007849F4" w:rsidRDefault="007849F4" w:rsidP="007849F4">
      <w:pPr>
        <w:spacing w:after="0" w:line="240" w:lineRule="auto"/>
        <w:ind w:firstLine="709"/>
        <w:jc w:val="both"/>
        <w:rPr>
          <w:rFonts w:ascii="Times New Roman" w:hAnsi="Times New Roman" w:cs="Times New Roman"/>
          <w:b/>
          <w:color w:val="000000"/>
          <w:sz w:val="24"/>
          <w:szCs w:val="24"/>
        </w:rPr>
      </w:pPr>
    </w:p>
    <w:p w:rsidR="007849F4" w:rsidRPr="007849F4" w:rsidRDefault="007849F4" w:rsidP="007849F4">
      <w:pPr>
        <w:spacing w:after="0" w:line="240" w:lineRule="auto"/>
        <w:ind w:firstLine="709"/>
        <w:jc w:val="both"/>
        <w:rPr>
          <w:rFonts w:ascii="Times New Roman" w:hAnsi="Times New Roman" w:cs="Times New Roman"/>
          <w:b/>
          <w:color w:val="000000"/>
          <w:sz w:val="24"/>
          <w:szCs w:val="24"/>
        </w:rPr>
      </w:pPr>
      <w:r w:rsidRPr="007849F4">
        <w:rPr>
          <w:rFonts w:ascii="Times New Roman" w:hAnsi="Times New Roman" w:cs="Times New Roman"/>
          <w:b/>
          <w:color w:val="000000"/>
          <w:sz w:val="24"/>
          <w:szCs w:val="24"/>
        </w:rPr>
        <w:t>Уровень начального общего образования.</w:t>
      </w:r>
    </w:p>
    <w:p w:rsidR="007849F4" w:rsidRPr="007849F4" w:rsidRDefault="007849F4" w:rsidP="007849F4">
      <w:pPr>
        <w:spacing w:after="0" w:line="240" w:lineRule="auto"/>
        <w:ind w:firstLine="709"/>
        <w:jc w:val="both"/>
        <w:rPr>
          <w:rFonts w:ascii="Times New Roman" w:hAnsi="Times New Roman" w:cs="Times New Roman"/>
          <w:color w:val="000000"/>
          <w:sz w:val="24"/>
          <w:szCs w:val="24"/>
        </w:rPr>
      </w:pPr>
      <w:r w:rsidRPr="007849F4">
        <w:rPr>
          <w:rFonts w:ascii="Times New Roman" w:hAnsi="Times New Roman" w:cs="Times New Roman"/>
          <w:color w:val="000000"/>
          <w:sz w:val="24"/>
          <w:szCs w:val="24"/>
        </w:rPr>
        <w:t xml:space="preserve"> В ходе освоения образовательных программ начального общего образования формируется внутренняя позиция обучающегося, определяющая новый образ школьной жизни и перспективы личностного познавательного развития, базовые основы знаний и надпредметные умения, составляющие учебную деятельность обучающегося  1-4 классов:</w:t>
      </w:r>
    </w:p>
    <w:p w:rsidR="007849F4" w:rsidRPr="007849F4" w:rsidRDefault="007849F4" w:rsidP="005A3432">
      <w:pPr>
        <w:numPr>
          <w:ilvl w:val="0"/>
          <w:numId w:val="69"/>
        </w:numPr>
        <w:spacing w:after="0" w:line="240" w:lineRule="auto"/>
        <w:ind w:left="0" w:firstLine="709"/>
        <w:jc w:val="both"/>
        <w:rPr>
          <w:rFonts w:ascii="Times New Roman" w:hAnsi="Times New Roman" w:cs="Times New Roman"/>
          <w:color w:val="000000"/>
          <w:sz w:val="24"/>
          <w:szCs w:val="24"/>
        </w:rPr>
      </w:pPr>
      <w:r w:rsidRPr="007849F4">
        <w:rPr>
          <w:rFonts w:ascii="Times New Roman" w:hAnsi="Times New Roman" w:cs="Times New Roman"/>
          <w:color w:val="000000"/>
          <w:sz w:val="24"/>
          <w:szCs w:val="24"/>
        </w:rPr>
        <w:t>система учебных и познавательных мотивов: умение принимать, сохранять, реализовать учебные цели, умение планировать, контролировать и оценивать учебные действия и их результат;</w:t>
      </w:r>
    </w:p>
    <w:p w:rsidR="007849F4" w:rsidRPr="007849F4" w:rsidRDefault="007849F4" w:rsidP="005A3432">
      <w:pPr>
        <w:numPr>
          <w:ilvl w:val="0"/>
          <w:numId w:val="69"/>
        </w:numPr>
        <w:spacing w:after="0" w:line="240" w:lineRule="auto"/>
        <w:ind w:left="0" w:firstLine="709"/>
        <w:jc w:val="both"/>
        <w:rPr>
          <w:rFonts w:ascii="Times New Roman" w:hAnsi="Times New Roman" w:cs="Times New Roman"/>
          <w:color w:val="000000"/>
          <w:sz w:val="24"/>
          <w:szCs w:val="24"/>
        </w:rPr>
      </w:pPr>
      <w:r w:rsidRPr="007849F4">
        <w:rPr>
          <w:rFonts w:ascii="Times New Roman" w:hAnsi="Times New Roman" w:cs="Times New Roman"/>
          <w:color w:val="000000"/>
          <w:sz w:val="24"/>
          <w:szCs w:val="24"/>
        </w:rPr>
        <w:t>универсальные учебные действия (познавательные, регулятивные, коммуникативные);</w:t>
      </w:r>
    </w:p>
    <w:p w:rsidR="007849F4" w:rsidRPr="007849F4" w:rsidRDefault="007849F4" w:rsidP="005A3432">
      <w:pPr>
        <w:numPr>
          <w:ilvl w:val="0"/>
          <w:numId w:val="69"/>
        </w:numPr>
        <w:spacing w:after="0" w:line="240" w:lineRule="auto"/>
        <w:ind w:left="0" w:firstLine="709"/>
        <w:jc w:val="both"/>
        <w:rPr>
          <w:rFonts w:ascii="Times New Roman" w:hAnsi="Times New Roman" w:cs="Times New Roman"/>
          <w:color w:val="000000"/>
          <w:sz w:val="24"/>
          <w:szCs w:val="24"/>
        </w:rPr>
      </w:pPr>
      <w:r w:rsidRPr="007849F4">
        <w:rPr>
          <w:rFonts w:ascii="Times New Roman" w:hAnsi="Times New Roman" w:cs="Times New Roman"/>
          <w:color w:val="000000"/>
          <w:sz w:val="24"/>
          <w:szCs w:val="24"/>
        </w:rPr>
        <w:t>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7849F4" w:rsidRDefault="007849F4" w:rsidP="007849F4">
      <w:pPr>
        <w:spacing w:after="0" w:line="240" w:lineRule="auto"/>
        <w:ind w:firstLine="709"/>
        <w:jc w:val="both"/>
        <w:rPr>
          <w:rFonts w:ascii="Times New Roman" w:hAnsi="Times New Roman" w:cs="Times New Roman"/>
          <w:color w:val="000000"/>
          <w:sz w:val="24"/>
          <w:szCs w:val="24"/>
        </w:rPr>
      </w:pPr>
      <w:r w:rsidRPr="007849F4">
        <w:rPr>
          <w:rFonts w:ascii="Times New Roman" w:hAnsi="Times New Roman" w:cs="Times New Roman"/>
          <w:color w:val="000000"/>
          <w:sz w:val="24"/>
          <w:szCs w:val="24"/>
        </w:rPr>
        <w:t xml:space="preserve">Содержание образования на этой ступени реализуется за счет введения учебных предметов, обеспечивающих целостное восприятие мира. Организация  учебного процесса осуществляется на основе системно-деятельностного подхода, результатом которого являются личностные, метапредметные и предметные достижения в рамках ФГОС. </w:t>
      </w:r>
    </w:p>
    <w:p w:rsidR="005D3678" w:rsidRDefault="005D3678" w:rsidP="005D3678">
      <w:pPr>
        <w:spacing w:after="0" w:line="240" w:lineRule="auto"/>
        <w:ind w:firstLine="709"/>
        <w:jc w:val="both"/>
        <w:rPr>
          <w:rFonts w:ascii="Times New Roman" w:hAnsi="Times New Roman" w:cs="Times New Roman"/>
          <w:color w:val="000000"/>
          <w:sz w:val="24"/>
          <w:szCs w:val="24"/>
        </w:rPr>
      </w:pPr>
    </w:p>
    <w:p w:rsidR="005D3678" w:rsidRDefault="005D3678" w:rsidP="005D3678">
      <w:pPr>
        <w:spacing w:after="0" w:line="240" w:lineRule="auto"/>
        <w:ind w:firstLine="709"/>
        <w:jc w:val="both"/>
        <w:rPr>
          <w:rFonts w:ascii="Times New Roman" w:hAnsi="Times New Roman" w:cs="Times New Roman"/>
          <w:color w:val="000000"/>
          <w:sz w:val="24"/>
          <w:szCs w:val="24"/>
        </w:rPr>
      </w:pPr>
    </w:p>
    <w:p w:rsidR="005D3678" w:rsidRPr="005D3678" w:rsidRDefault="005D3678" w:rsidP="005D3678">
      <w:pPr>
        <w:spacing w:after="0" w:line="240" w:lineRule="auto"/>
        <w:ind w:firstLine="709"/>
        <w:jc w:val="both"/>
        <w:rPr>
          <w:rFonts w:ascii="Times New Roman" w:hAnsi="Times New Roman" w:cs="Times New Roman"/>
          <w:b/>
          <w:sz w:val="24"/>
          <w:szCs w:val="24"/>
        </w:rPr>
      </w:pPr>
      <w:r w:rsidRPr="005D3678">
        <w:rPr>
          <w:rFonts w:ascii="Times New Roman" w:hAnsi="Times New Roman" w:cs="Times New Roman"/>
          <w:b/>
          <w:color w:val="000000"/>
          <w:sz w:val="24"/>
          <w:szCs w:val="24"/>
        </w:rPr>
        <w:t xml:space="preserve">Учебный план в 1-4-х классах реализуется в рамках ФГОС начального </w:t>
      </w:r>
      <w:r w:rsidRPr="005D3678">
        <w:rPr>
          <w:rFonts w:ascii="Times New Roman" w:hAnsi="Times New Roman" w:cs="Times New Roman"/>
          <w:b/>
          <w:sz w:val="24"/>
          <w:szCs w:val="24"/>
        </w:rPr>
        <w:t>общего образования.  Обучение ведется по УМК «Школа России»:</w:t>
      </w:r>
    </w:p>
    <w:p w:rsidR="005D3678" w:rsidRPr="005D3678" w:rsidRDefault="005D3678" w:rsidP="005D3678">
      <w:pPr>
        <w:spacing w:after="0" w:line="240" w:lineRule="auto"/>
        <w:jc w:val="both"/>
        <w:rPr>
          <w:rFonts w:ascii="Times New Roman" w:hAnsi="Times New Roman" w:cs="Times New Roman"/>
          <w:b/>
          <w:color w:val="000000"/>
          <w:sz w:val="24"/>
          <w:szCs w:val="24"/>
        </w:rPr>
      </w:pPr>
    </w:p>
    <w:p w:rsidR="005D3678" w:rsidRDefault="005D3678" w:rsidP="005D3678">
      <w:pPr>
        <w:spacing w:after="0" w:line="240" w:lineRule="auto"/>
        <w:ind w:firstLine="709"/>
        <w:jc w:val="both"/>
        <w:rPr>
          <w:szCs w:val="28"/>
        </w:rPr>
      </w:pPr>
      <w:r w:rsidRPr="007849F4">
        <w:rPr>
          <w:rFonts w:ascii="Times New Roman" w:hAnsi="Times New Roman" w:cs="Times New Roman"/>
          <w:sz w:val="24"/>
          <w:szCs w:val="24"/>
        </w:rPr>
        <w:t>Данный учебный план начального общего образования полностью обеспечен учебниками</w:t>
      </w:r>
      <w:r>
        <w:rPr>
          <w:szCs w:val="28"/>
        </w:rPr>
        <w:t>.</w:t>
      </w:r>
    </w:p>
    <w:p w:rsidR="005D3678" w:rsidRPr="007849F4" w:rsidRDefault="005D3678" w:rsidP="007849F4">
      <w:pPr>
        <w:spacing w:after="0" w:line="240" w:lineRule="auto"/>
        <w:ind w:firstLine="709"/>
        <w:jc w:val="both"/>
        <w:rPr>
          <w:rFonts w:ascii="Times New Roman" w:hAnsi="Times New Roman" w:cs="Times New Roman"/>
          <w:color w:val="000000"/>
          <w:sz w:val="24"/>
          <w:szCs w:val="24"/>
        </w:rPr>
      </w:pPr>
    </w:p>
    <w:tbl>
      <w:tblPr>
        <w:tblpPr w:leftFromText="180" w:rightFromText="180" w:vertAnchor="text" w:horzAnchor="margin" w:tblpY="70"/>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2597"/>
        <w:gridCol w:w="709"/>
        <w:gridCol w:w="567"/>
        <w:gridCol w:w="708"/>
        <w:gridCol w:w="709"/>
        <w:gridCol w:w="851"/>
      </w:tblGrid>
      <w:tr w:rsidR="005D3678" w:rsidRPr="00132753" w:rsidTr="005D3678">
        <w:tc>
          <w:tcPr>
            <w:tcW w:w="2790" w:type="dxa"/>
            <w:tcBorders>
              <w:top w:val="single" w:sz="4" w:space="0" w:color="auto"/>
              <w:left w:val="single" w:sz="4" w:space="0" w:color="auto"/>
              <w:bottom w:val="single" w:sz="4" w:space="0" w:color="auto"/>
              <w:right w:val="single" w:sz="4" w:space="0" w:color="auto"/>
            </w:tcBorders>
            <w:hideMark/>
          </w:tcPr>
          <w:p w:rsidR="005D3678" w:rsidRPr="00132753" w:rsidRDefault="005D3678" w:rsidP="005D3678">
            <w:pPr>
              <w:spacing w:after="0"/>
              <w:jc w:val="center"/>
              <w:rPr>
                <w:rFonts w:ascii="Times New Roman" w:hAnsi="Times New Roman" w:cs="Times New Roman"/>
                <w:b/>
                <w:bCs/>
                <w:sz w:val="24"/>
                <w:szCs w:val="24"/>
              </w:rPr>
            </w:pPr>
            <w:r w:rsidRPr="00132753">
              <w:rPr>
                <w:rFonts w:ascii="Times New Roman" w:hAnsi="Times New Roman" w:cs="Times New Roman"/>
                <w:b/>
                <w:bCs/>
                <w:sz w:val="24"/>
                <w:szCs w:val="24"/>
              </w:rPr>
              <w:t>Название предметной области</w:t>
            </w:r>
          </w:p>
        </w:tc>
        <w:tc>
          <w:tcPr>
            <w:tcW w:w="2597" w:type="dxa"/>
            <w:tcBorders>
              <w:top w:val="single" w:sz="4" w:space="0" w:color="auto"/>
              <w:left w:val="single" w:sz="4" w:space="0" w:color="auto"/>
              <w:bottom w:val="single" w:sz="4" w:space="0" w:color="auto"/>
              <w:right w:val="single" w:sz="4" w:space="0" w:color="auto"/>
            </w:tcBorders>
            <w:hideMark/>
          </w:tcPr>
          <w:p w:rsidR="005D3678" w:rsidRPr="00132753" w:rsidRDefault="005D3678" w:rsidP="005D3678">
            <w:pPr>
              <w:spacing w:after="0"/>
              <w:jc w:val="center"/>
              <w:rPr>
                <w:rFonts w:ascii="Times New Roman" w:hAnsi="Times New Roman" w:cs="Times New Roman"/>
                <w:b/>
                <w:bCs/>
                <w:sz w:val="24"/>
                <w:szCs w:val="24"/>
              </w:rPr>
            </w:pPr>
            <w:r w:rsidRPr="00132753">
              <w:rPr>
                <w:rFonts w:ascii="Times New Roman" w:hAnsi="Times New Roman" w:cs="Times New Roman"/>
                <w:b/>
                <w:bCs/>
                <w:sz w:val="24"/>
                <w:szCs w:val="24"/>
              </w:rPr>
              <w:t>Название учебного предмета</w:t>
            </w:r>
          </w:p>
        </w:tc>
        <w:tc>
          <w:tcPr>
            <w:tcW w:w="709" w:type="dxa"/>
            <w:tcBorders>
              <w:top w:val="single" w:sz="4" w:space="0" w:color="auto"/>
              <w:left w:val="single" w:sz="4" w:space="0" w:color="auto"/>
              <w:bottom w:val="single" w:sz="4" w:space="0" w:color="auto"/>
              <w:right w:val="single" w:sz="4" w:space="0" w:color="auto"/>
            </w:tcBorders>
            <w:hideMark/>
          </w:tcPr>
          <w:p w:rsidR="005D3678" w:rsidRPr="00132753" w:rsidRDefault="005D3678" w:rsidP="005D3678">
            <w:pPr>
              <w:spacing w:after="0"/>
              <w:jc w:val="center"/>
              <w:rPr>
                <w:rFonts w:ascii="Times New Roman" w:hAnsi="Times New Roman" w:cs="Times New Roman"/>
                <w:b/>
                <w:sz w:val="24"/>
                <w:szCs w:val="24"/>
              </w:rPr>
            </w:pPr>
            <w:r w:rsidRPr="00132753">
              <w:rPr>
                <w:rFonts w:ascii="Times New Roman" w:hAnsi="Times New Roman" w:cs="Times New Roman"/>
                <w:b/>
                <w:sz w:val="24"/>
                <w:szCs w:val="24"/>
              </w:rPr>
              <w:t>1кл</w:t>
            </w:r>
          </w:p>
        </w:tc>
        <w:tc>
          <w:tcPr>
            <w:tcW w:w="567" w:type="dxa"/>
            <w:tcBorders>
              <w:top w:val="single" w:sz="4" w:space="0" w:color="auto"/>
              <w:left w:val="single" w:sz="4" w:space="0" w:color="auto"/>
              <w:bottom w:val="single" w:sz="4" w:space="0" w:color="auto"/>
              <w:right w:val="single" w:sz="4" w:space="0" w:color="auto"/>
            </w:tcBorders>
            <w:hideMark/>
          </w:tcPr>
          <w:p w:rsidR="005D3678" w:rsidRPr="00132753" w:rsidRDefault="005D3678" w:rsidP="005D3678">
            <w:pPr>
              <w:spacing w:after="0"/>
              <w:jc w:val="center"/>
              <w:rPr>
                <w:rFonts w:ascii="Times New Roman" w:hAnsi="Times New Roman" w:cs="Times New Roman"/>
                <w:b/>
                <w:sz w:val="24"/>
                <w:szCs w:val="24"/>
              </w:rPr>
            </w:pPr>
            <w:r w:rsidRPr="00132753">
              <w:rPr>
                <w:rFonts w:ascii="Times New Roman" w:hAnsi="Times New Roman" w:cs="Times New Roman"/>
                <w:b/>
                <w:sz w:val="24"/>
                <w:szCs w:val="24"/>
              </w:rPr>
              <w:t>2кл</w:t>
            </w:r>
          </w:p>
        </w:tc>
        <w:tc>
          <w:tcPr>
            <w:tcW w:w="708" w:type="dxa"/>
            <w:tcBorders>
              <w:top w:val="single" w:sz="4" w:space="0" w:color="auto"/>
              <w:left w:val="single" w:sz="4" w:space="0" w:color="auto"/>
              <w:bottom w:val="single" w:sz="4" w:space="0" w:color="auto"/>
              <w:right w:val="single" w:sz="4" w:space="0" w:color="auto"/>
            </w:tcBorders>
            <w:hideMark/>
          </w:tcPr>
          <w:p w:rsidR="005D3678" w:rsidRPr="00132753" w:rsidRDefault="005D3678" w:rsidP="005D3678">
            <w:pPr>
              <w:spacing w:after="0"/>
              <w:jc w:val="center"/>
              <w:rPr>
                <w:rFonts w:ascii="Times New Roman" w:hAnsi="Times New Roman" w:cs="Times New Roman"/>
                <w:b/>
                <w:sz w:val="24"/>
                <w:szCs w:val="24"/>
              </w:rPr>
            </w:pPr>
            <w:r w:rsidRPr="00132753">
              <w:rPr>
                <w:rFonts w:ascii="Times New Roman" w:hAnsi="Times New Roman" w:cs="Times New Roman"/>
                <w:b/>
                <w:sz w:val="24"/>
                <w:szCs w:val="24"/>
              </w:rPr>
              <w:t>3кл</w:t>
            </w:r>
          </w:p>
        </w:tc>
        <w:tc>
          <w:tcPr>
            <w:tcW w:w="709" w:type="dxa"/>
            <w:tcBorders>
              <w:top w:val="single" w:sz="4" w:space="0" w:color="auto"/>
              <w:left w:val="single" w:sz="4" w:space="0" w:color="auto"/>
              <w:bottom w:val="single" w:sz="4" w:space="0" w:color="auto"/>
              <w:right w:val="single" w:sz="4" w:space="0" w:color="auto"/>
            </w:tcBorders>
            <w:hideMark/>
          </w:tcPr>
          <w:p w:rsidR="005D3678" w:rsidRPr="00132753" w:rsidRDefault="005D3678" w:rsidP="005D3678">
            <w:pPr>
              <w:spacing w:after="0"/>
              <w:jc w:val="center"/>
              <w:rPr>
                <w:rFonts w:ascii="Times New Roman" w:hAnsi="Times New Roman" w:cs="Times New Roman"/>
                <w:b/>
                <w:sz w:val="24"/>
                <w:szCs w:val="24"/>
              </w:rPr>
            </w:pPr>
            <w:r w:rsidRPr="00132753">
              <w:rPr>
                <w:rFonts w:ascii="Times New Roman" w:hAnsi="Times New Roman" w:cs="Times New Roman"/>
                <w:b/>
                <w:sz w:val="24"/>
                <w:szCs w:val="24"/>
              </w:rPr>
              <w:t>4кл</w:t>
            </w:r>
          </w:p>
        </w:tc>
        <w:tc>
          <w:tcPr>
            <w:tcW w:w="851" w:type="dxa"/>
            <w:tcBorders>
              <w:top w:val="single" w:sz="4" w:space="0" w:color="auto"/>
              <w:left w:val="single" w:sz="4" w:space="0" w:color="auto"/>
              <w:bottom w:val="single" w:sz="4" w:space="0" w:color="auto"/>
              <w:right w:val="single" w:sz="4" w:space="0" w:color="auto"/>
            </w:tcBorders>
          </w:tcPr>
          <w:p w:rsidR="005D3678" w:rsidRPr="00132753" w:rsidRDefault="005D3678" w:rsidP="005D3678">
            <w:pPr>
              <w:spacing w:after="0"/>
              <w:jc w:val="center"/>
              <w:rPr>
                <w:rFonts w:ascii="Times New Roman" w:hAnsi="Times New Roman" w:cs="Times New Roman"/>
                <w:b/>
                <w:sz w:val="24"/>
                <w:szCs w:val="24"/>
              </w:rPr>
            </w:pPr>
            <w:r>
              <w:rPr>
                <w:rFonts w:ascii="Times New Roman" w:hAnsi="Times New Roman" w:cs="Times New Roman"/>
                <w:b/>
                <w:sz w:val="24"/>
                <w:szCs w:val="24"/>
              </w:rPr>
              <w:t>Всего часов</w:t>
            </w:r>
          </w:p>
        </w:tc>
      </w:tr>
      <w:tr w:rsidR="005D3678" w:rsidRPr="00132753" w:rsidTr="005D3678">
        <w:tc>
          <w:tcPr>
            <w:tcW w:w="2790" w:type="dxa"/>
            <w:vMerge w:val="restart"/>
            <w:tcBorders>
              <w:top w:val="single" w:sz="4" w:space="0" w:color="auto"/>
              <w:left w:val="single" w:sz="4" w:space="0" w:color="auto"/>
              <w:bottom w:val="single" w:sz="4" w:space="0" w:color="auto"/>
              <w:right w:val="single" w:sz="4" w:space="0" w:color="auto"/>
            </w:tcBorders>
            <w:hideMark/>
          </w:tcPr>
          <w:p w:rsidR="005D3678" w:rsidRPr="00132753" w:rsidRDefault="005D3678" w:rsidP="005D3678">
            <w:pPr>
              <w:spacing w:after="0"/>
              <w:rPr>
                <w:rFonts w:ascii="Times New Roman" w:hAnsi="Times New Roman" w:cs="Times New Roman"/>
                <w:b/>
                <w:sz w:val="24"/>
                <w:szCs w:val="24"/>
              </w:rPr>
            </w:pPr>
            <w:r w:rsidRPr="00132753">
              <w:rPr>
                <w:rFonts w:ascii="Times New Roman" w:hAnsi="Times New Roman" w:cs="Times New Roman"/>
                <w:b/>
                <w:sz w:val="24"/>
                <w:szCs w:val="24"/>
              </w:rPr>
              <w:t>Русский язык и литературное  чтение</w:t>
            </w:r>
          </w:p>
        </w:tc>
        <w:tc>
          <w:tcPr>
            <w:tcW w:w="2597" w:type="dxa"/>
            <w:tcBorders>
              <w:top w:val="single" w:sz="4" w:space="0" w:color="auto"/>
              <w:left w:val="single" w:sz="4" w:space="0" w:color="auto"/>
              <w:bottom w:val="single" w:sz="4" w:space="0" w:color="auto"/>
              <w:right w:val="single" w:sz="4" w:space="0" w:color="auto"/>
            </w:tcBorders>
            <w:hideMark/>
          </w:tcPr>
          <w:p w:rsidR="005D3678" w:rsidRPr="00132753" w:rsidRDefault="005D3678" w:rsidP="005D3678">
            <w:pPr>
              <w:spacing w:after="0"/>
              <w:rPr>
                <w:rFonts w:ascii="Times New Roman" w:hAnsi="Times New Roman" w:cs="Times New Roman"/>
                <w:b/>
                <w:sz w:val="24"/>
                <w:szCs w:val="24"/>
              </w:rPr>
            </w:pPr>
            <w:r w:rsidRPr="00132753">
              <w:rPr>
                <w:rFonts w:ascii="Times New Roman" w:hAnsi="Times New Roman" w:cs="Times New Roman"/>
                <w:b/>
                <w:sz w:val="24"/>
                <w:szCs w:val="24"/>
              </w:rPr>
              <w:t>Русский язык</w:t>
            </w:r>
          </w:p>
        </w:tc>
        <w:tc>
          <w:tcPr>
            <w:tcW w:w="709" w:type="dxa"/>
            <w:tcBorders>
              <w:top w:val="single" w:sz="4" w:space="0" w:color="auto"/>
              <w:left w:val="single" w:sz="4" w:space="0" w:color="auto"/>
              <w:bottom w:val="single" w:sz="4" w:space="0" w:color="auto"/>
              <w:right w:val="single" w:sz="4" w:space="0" w:color="auto"/>
            </w:tcBorders>
            <w:vAlign w:val="center"/>
            <w:hideMark/>
          </w:tcPr>
          <w:p w:rsidR="005D3678" w:rsidRPr="00132753" w:rsidRDefault="005D3678" w:rsidP="005D3678">
            <w:pPr>
              <w:jc w:val="center"/>
              <w:rPr>
                <w:rFonts w:ascii="Times New Roman" w:hAnsi="Times New Roman" w:cs="Times New Roman"/>
                <w:b/>
                <w:sz w:val="24"/>
                <w:szCs w:val="24"/>
              </w:rPr>
            </w:pPr>
            <w:r w:rsidRPr="00132753">
              <w:rPr>
                <w:rFonts w:ascii="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5D3678" w:rsidRPr="00132753" w:rsidRDefault="005D3678" w:rsidP="005D3678">
            <w:pPr>
              <w:jc w:val="center"/>
              <w:rPr>
                <w:rFonts w:ascii="Times New Roman" w:hAnsi="Times New Roman" w:cs="Times New Roman"/>
                <w:b/>
                <w:sz w:val="24"/>
                <w:szCs w:val="24"/>
              </w:rPr>
            </w:pPr>
            <w:r w:rsidRPr="00132753">
              <w:rPr>
                <w:rFonts w:ascii="Times New Roman" w:hAnsi="Times New Roman" w:cs="Times New Roman"/>
                <w:b/>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5D3678" w:rsidRPr="00132753" w:rsidRDefault="005D3678" w:rsidP="005D3678">
            <w:pPr>
              <w:jc w:val="center"/>
              <w:rPr>
                <w:rFonts w:ascii="Times New Roman" w:hAnsi="Times New Roman" w:cs="Times New Roman"/>
                <w:b/>
                <w:sz w:val="24"/>
                <w:szCs w:val="24"/>
              </w:rPr>
            </w:pPr>
            <w:r w:rsidRPr="00132753">
              <w:rPr>
                <w:rFonts w:ascii="Times New Roman" w:hAnsi="Times New Roman" w:cs="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5D3678" w:rsidRPr="00132753" w:rsidRDefault="005D3678" w:rsidP="005D3678">
            <w:pPr>
              <w:jc w:val="center"/>
              <w:rPr>
                <w:rFonts w:ascii="Times New Roman" w:hAnsi="Times New Roman" w:cs="Times New Roman"/>
                <w:b/>
                <w:sz w:val="24"/>
                <w:szCs w:val="24"/>
              </w:rPr>
            </w:pPr>
            <w:r w:rsidRPr="00132753">
              <w:rPr>
                <w:rFonts w:ascii="Times New Roman" w:hAnsi="Times New Roman" w:cs="Times New Roman"/>
                <w:b/>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5D3678" w:rsidRPr="00132753" w:rsidRDefault="005D3678" w:rsidP="005D3678">
            <w:pPr>
              <w:spacing w:after="0"/>
              <w:jc w:val="center"/>
              <w:rPr>
                <w:rFonts w:ascii="Times New Roman" w:hAnsi="Times New Roman" w:cs="Times New Roman"/>
                <w:b/>
                <w:sz w:val="24"/>
                <w:szCs w:val="24"/>
              </w:rPr>
            </w:pPr>
            <w:r>
              <w:rPr>
                <w:rFonts w:ascii="Times New Roman" w:hAnsi="Times New Roman" w:cs="Times New Roman"/>
                <w:b/>
                <w:sz w:val="24"/>
                <w:szCs w:val="24"/>
              </w:rPr>
              <w:t>646</w:t>
            </w:r>
          </w:p>
        </w:tc>
      </w:tr>
      <w:tr w:rsidR="005D3678" w:rsidRPr="00132753" w:rsidTr="005D3678">
        <w:tc>
          <w:tcPr>
            <w:tcW w:w="2790" w:type="dxa"/>
            <w:vMerge/>
            <w:tcBorders>
              <w:top w:val="single" w:sz="4" w:space="0" w:color="auto"/>
              <w:left w:val="single" w:sz="4" w:space="0" w:color="auto"/>
              <w:bottom w:val="single" w:sz="4" w:space="0" w:color="auto"/>
              <w:right w:val="single" w:sz="4" w:space="0" w:color="auto"/>
            </w:tcBorders>
            <w:vAlign w:val="center"/>
            <w:hideMark/>
          </w:tcPr>
          <w:p w:rsidR="005D3678" w:rsidRPr="00132753" w:rsidRDefault="005D3678" w:rsidP="005D3678">
            <w:pPr>
              <w:spacing w:after="0"/>
              <w:rPr>
                <w:rFonts w:ascii="Times New Roman" w:hAnsi="Times New Roman" w:cs="Times New Roman"/>
                <w:b/>
                <w:sz w:val="24"/>
                <w:szCs w:val="24"/>
              </w:rPr>
            </w:pPr>
          </w:p>
        </w:tc>
        <w:tc>
          <w:tcPr>
            <w:tcW w:w="2597" w:type="dxa"/>
            <w:tcBorders>
              <w:top w:val="single" w:sz="4" w:space="0" w:color="auto"/>
              <w:left w:val="single" w:sz="4" w:space="0" w:color="auto"/>
              <w:bottom w:val="single" w:sz="4" w:space="0" w:color="auto"/>
              <w:right w:val="single" w:sz="4" w:space="0" w:color="auto"/>
            </w:tcBorders>
            <w:hideMark/>
          </w:tcPr>
          <w:p w:rsidR="005D3678" w:rsidRPr="00132753" w:rsidRDefault="005D3678" w:rsidP="005D3678">
            <w:pPr>
              <w:spacing w:after="0"/>
              <w:rPr>
                <w:rFonts w:ascii="Times New Roman" w:hAnsi="Times New Roman" w:cs="Times New Roman"/>
                <w:b/>
                <w:sz w:val="24"/>
                <w:szCs w:val="24"/>
              </w:rPr>
            </w:pPr>
            <w:r w:rsidRPr="00132753">
              <w:rPr>
                <w:rFonts w:ascii="Times New Roman" w:hAnsi="Times New Roman" w:cs="Times New Roman"/>
                <w:b/>
                <w:sz w:val="24"/>
                <w:szCs w:val="24"/>
              </w:rPr>
              <w:t>Литературное чтение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5D3678" w:rsidRPr="00132753" w:rsidRDefault="005D3678" w:rsidP="005D3678">
            <w:pPr>
              <w:jc w:val="center"/>
              <w:rPr>
                <w:rFonts w:ascii="Times New Roman" w:hAnsi="Times New Roman" w:cs="Times New Roman"/>
                <w:b/>
                <w:sz w:val="24"/>
                <w:szCs w:val="24"/>
              </w:rPr>
            </w:pPr>
            <w:r w:rsidRPr="00132753">
              <w:rPr>
                <w:rFonts w:ascii="Times New Roman"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5D3678" w:rsidRPr="00132753" w:rsidRDefault="005D3678" w:rsidP="005D3678">
            <w:pPr>
              <w:jc w:val="center"/>
              <w:rPr>
                <w:rFonts w:ascii="Times New Roman" w:hAnsi="Times New Roman" w:cs="Times New Roman"/>
                <w:b/>
                <w:sz w:val="24"/>
                <w:szCs w:val="24"/>
              </w:rPr>
            </w:pPr>
            <w:r w:rsidRPr="00132753">
              <w:rPr>
                <w:rFonts w:ascii="Times New Roman" w:hAnsi="Times New Roman" w:cs="Times New Roman"/>
                <w:b/>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5D3678" w:rsidRPr="00132753" w:rsidRDefault="005D3678" w:rsidP="005D3678">
            <w:pPr>
              <w:jc w:val="center"/>
              <w:rPr>
                <w:rFonts w:ascii="Times New Roman" w:hAnsi="Times New Roman" w:cs="Times New Roman"/>
                <w:b/>
                <w:sz w:val="24"/>
                <w:szCs w:val="24"/>
              </w:rPr>
            </w:pPr>
            <w:r w:rsidRPr="00132753">
              <w:rPr>
                <w:rFonts w:ascii="Times New Roman" w:hAnsi="Times New Roman" w:cs="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5D3678" w:rsidRPr="00132753" w:rsidRDefault="005D3678" w:rsidP="005D3678">
            <w:pPr>
              <w:jc w:val="center"/>
              <w:rPr>
                <w:rFonts w:ascii="Times New Roman" w:hAnsi="Times New Roman" w:cs="Times New Roman"/>
                <w:b/>
                <w:sz w:val="24"/>
                <w:szCs w:val="24"/>
              </w:rPr>
            </w:pPr>
            <w:r w:rsidRPr="00132753">
              <w:rPr>
                <w:rFonts w:ascii="Times New Roman" w:hAnsi="Times New Roman" w:cs="Times New Roman"/>
                <w:b/>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5D3678" w:rsidRPr="00132753" w:rsidRDefault="005D3678" w:rsidP="005D3678">
            <w:pPr>
              <w:spacing w:after="0"/>
              <w:jc w:val="center"/>
              <w:rPr>
                <w:rFonts w:ascii="Times New Roman" w:hAnsi="Times New Roman" w:cs="Times New Roman"/>
                <w:b/>
                <w:sz w:val="24"/>
                <w:szCs w:val="24"/>
              </w:rPr>
            </w:pPr>
            <w:r>
              <w:rPr>
                <w:rFonts w:ascii="Times New Roman" w:hAnsi="Times New Roman" w:cs="Times New Roman"/>
                <w:b/>
                <w:sz w:val="24"/>
                <w:szCs w:val="24"/>
              </w:rPr>
              <w:t>374</w:t>
            </w:r>
          </w:p>
        </w:tc>
      </w:tr>
      <w:tr w:rsidR="005D3678" w:rsidRPr="00132753" w:rsidTr="005D3678">
        <w:trPr>
          <w:trHeight w:val="578"/>
        </w:trPr>
        <w:tc>
          <w:tcPr>
            <w:tcW w:w="2790" w:type="dxa"/>
            <w:vMerge w:val="restart"/>
            <w:tcBorders>
              <w:top w:val="single" w:sz="4" w:space="0" w:color="auto"/>
              <w:left w:val="single" w:sz="4" w:space="0" w:color="auto"/>
              <w:bottom w:val="single" w:sz="4" w:space="0" w:color="auto"/>
              <w:right w:val="single" w:sz="4" w:space="0" w:color="auto"/>
            </w:tcBorders>
            <w:vAlign w:val="center"/>
            <w:hideMark/>
          </w:tcPr>
          <w:p w:rsidR="005D3678" w:rsidRPr="00132753" w:rsidRDefault="005D3678" w:rsidP="005D3678">
            <w:pPr>
              <w:spacing w:after="0"/>
              <w:rPr>
                <w:rFonts w:ascii="Times New Roman" w:hAnsi="Times New Roman" w:cs="Times New Roman"/>
                <w:b/>
                <w:sz w:val="24"/>
                <w:szCs w:val="24"/>
              </w:rPr>
            </w:pPr>
            <w:r w:rsidRPr="00132753">
              <w:rPr>
                <w:rFonts w:ascii="Times New Roman" w:hAnsi="Times New Roman" w:cs="Times New Roman"/>
                <w:b/>
                <w:sz w:val="24"/>
                <w:szCs w:val="24"/>
              </w:rPr>
              <w:t>Родной язык и литературное  чтение на родном языке</w:t>
            </w:r>
          </w:p>
        </w:tc>
        <w:tc>
          <w:tcPr>
            <w:tcW w:w="2597" w:type="dxa"/>
            <w:tcBorders>
              <w:top w:val="single" w:sz="4" w:space="0" w:color="auto"/>
              <w:left w:val="single" w:sz="4" w:space="0" w:color="auto"/>
              <w:bottom w:val="single" w:sz="4" w:space="0" w:color="auto"/>
              <w:right w:val="single" w:sz="4" w:space="0" w:color="auto"/>
            </w:tcBorders>
            <w:hideMark/>
          </w:tcPr>
          <w:p w:rsidR="005D3678" w:rsidRPr="00132753" w:rsidRDefault="005D3678" w:rsidP="005D3678">
            <w:pPr>
              <w:spacing w:after="0"/>
              <w:rPr>
                <w:rFonts w:ascii="Times New Roman" w:hAnsi="Times New Roman" w:cs="Times New Roman"/>
                <w:b/>
                <w:sz w:val="24"/>
                <w:szCs w:val="24"/>
              </w:rPr>
            </w:pPr>
            <w:r w:rsidRPr="00132753">
              <w:rPr>
                <w:rFonts w:ascii="Times New Roman" w:hAnsi="Times New Roman" w:cs="Times New Roman"/>
                <w:b/>
                <w:sz w:val="24"/>
                <w:szCs w:val="24"/>
              </w:rPr>
              <w:t>Чеченский язык</w:t>
            </w:r>
          </w:p>
        </w:tc>
        <w:tc>
          <w:tcPr>
            <w:tcW w:w="709" w:type="dxa"/>
            <w:tcBorders>
              <w:top w:val="single" w:sz="4" w:space="0" w:color="auto"/>
              <w:left w:val="single" w:sz="4" w:space="0" w:color="auto"/>
              <w:bottom w:val="single" w:sz="4" w:space="0" w:color="auto"/>
              <w:right w:val="single" w:sz="4" w:space="0" w:color="auto"/>
            </w:tcBorders>
            <w:vAlign w:val="center"/>
            <w:hideMark/>
          </w:tcPr>
          <w:p w:rsidR="005D3678" w:rsidRPr="00132753" w:rsidRDefault="005D3678" w:rsidP="005D3678">
            <w:pPr>
              <w:jc w:val="center"/>
              <w:rPr>
                <w:rFonts w:ascii="Times New Roman" w:hAnsi="Times New Roman" w:cs="Times New Roman"/>
                <w:b/>
                <w:sz w:val="24"/>
                <w:szCs w:val="24"/>
              </w:rPr>
            </w:pPr>
            <w:r w:rsidRPr="00132753">
              <w:rPr>
                <w:rFonts w:ascii="Times New Roman"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5D3678" w:rsidRPr="00132753" w:rsidRDefault="005D3678" w:rsidP="005D3678">
            <w:pPr>
              <w:jc w:val="center"/>
              <w:rPr>
                <w:rFonts w:ascii="Times New Roman" w:hAnsi="Times New Roman" w:cs="Times New Roman"/>
                <w:b/>
                <w:sz w:val="24"/>
                <w:szCs w:val="24"/>
              </w:rPr>
            </w:pPr>
            <w:r w:rsidRPr="00132753">
              <w:rPr>
                <w:rFonts w:ascii="Times New Roman" w:hAnsi="Times New Roman" w:cs="Times New Roman"/>
                <w:b/>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5D3678" w:rsidRPr="00132753" w:rsidRDefault="005D3678" w:rsidP="005D3678">
            <w:pPr>
              <w:jc w:val="center"/>
              <w:rPr>
                <w:rFonts w:ascii="Times New Roman" w:hAnsi="Times New Roman" w:cs="Times New Roman"/>
                <w:b/>
                <w:sz w:val="24"/>
                <w:szCs w:val="24"/>
              </w:rPr>
            </w:pPr>
            <w:r w:rsidRPr="00132753">
              <w:rPr>
                <w:rFonts w:ascii="Times New Roman" w:hAnsi="Times New Roman" w:cs="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5D3678" w:rsidRPr="00132753" w:rsidRDefault="005D3678" w:rsidP="005D3678">
            <w:pPr>
              <w:jc w:val="center"/>
              <w:rPr>
                <w:rFonts w:ascii="Times New Roman" w:hAnsi="Times New Roman" w:cs="Times New Roman"/>
                <w:b/>
                <w:sz w:val="24"/>
                <w:szCs w:val="24"/>
              </w:rPr>
            </w:pPr>
            <w:r w:rsidRPr="00132753">
              <w:rPr>
                <w:rFonts w:ascii="Times New Roman" w:hAnsi="Times New Roman" w:cs="Times New Roman"/>
                <w:b/>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D3678" w:rsidRPr="00132753" w:rsidRDefault="005D3678" w:rsidP="005D3678">
            <w:pPr>
              <w:spacing w:after="0"/>
              <w:jc w:val="center"/>
              <w:rPr>
                <w:rFonts w:ascii="Times New Roman" w:hAnsi="Times New Roman" w:cs="Times New Roman"/>
                <w:b/>
                <w:sz w:val="24"/>
                <w:szCs w:val="24"/>
              </w:rPr>
            </w:pPr>
            <w:r>
              <w:rPr>
                <w:rFonts w:ascii="Times New Roman" w:hAnsi="Times New Roman" w:cs="Times New Roman"/>
                <w:b/>
                <w:sz w:val="24"/>
                <w:szCs w:val="24"/>
              </w:rPr>
              <w:t>272</w:t>
            </w:r>
          </w:p>
        </w:tc>
      </w:tr>
      <w:tr w:rsidR="005D3678" w:rsidRPr="00132753" w:rsidTr="005D3678">
        <w:tc>
          <w:tcPr>
            <w:tcW w:w="2790" w:type="dxa"/>
            <w:vMerge/>
            <w:tcBorders>
              <w:top w:val="single" w:sz="4" w:space="0" w:color="auto"/>
              <w:left w:val="single" w:sz="4" w:space="0" w:color="auto"/>
              <w:bottom w:val="single" w:sz="4" w:space="0" w:color="auto"/>
              <w:right w:val="single" w:sz="4" w:space="0" w:color="auto"/>
            </w:tcBorders>
            <w:vAlign w:val="center"/>
            <w:hideMark/>
          </w:tcPr>
          <w:p w:rsidR="005D3678" w:rsidRPr="00132753" w:rsidRDefault="005D3678" w:rsidP="005D3678">
            <w:pPr>
              <w:spacing w:after="0"/>
              <w:rPr>
                <w:rFonts w:ascii="Times New Roman" w:hAnsi="Times New Roman" w:cs="Times New Roman"/>
                <w:b/>
                <w:sz w:val="24"/>
                <w:szCs w:val="24"/>
              </w:rPr>
            </w:pPr>
          </w:p>
        </w:tc>
        <w:tc>
          <w:tcPr>
            <w:tcW w:w="2597" w:type="dxa"/>
            <w:tcBorders>
              <w:top w:val="single" w:sz="4" w:space="0" w:color="auto"/>
              <w:left w:val="single" w:sz="4" w:space="0" w:color="auto"/>
              <w:bottom w:val="single" w:sz="4" w:space="0" w:color="auto"/>
              <w:right w:val="single" w:sz="4" w:space="0" w:color="auto"/>
            </w:tcBorders>
            <w:hideMark/>
          </w:tcPr>
          <w:p w:rsidR="005D3678" w:rsidRPr="00132753" w:rsidRDefault="005D3678" w:rsidP="005D3678">
            <w:pPr>
              <w:spacing w:after="0"/>
              <w:rPr>
                <w:rFonts w:ascii="Times New Roman" w:hAnsi="Times New Roman" w:cs="Times New Roman"/>
                <w:b/>
                <w:sz w:val="24"/>
                <w:szCs w:val="24"/>
              </w:rPr>
            </w:pPr>
            <w:r w:rsidRPr="00132753">
              <w:rPr>
                <w:rFonts w:ascii="Times New Roman" w:hAnsi="Times New Roman" w:cs="Times New Roman"/>
                <w:b/>
                <w:sz w:val="24"/>
                <w:szCs w:val="24"/>
              </w:rPr>
              <w:t>Литературное чтение на чеченском языке</w:t>
            </w:r>
          </w:p>
        </w:tc>
        <w:tc>
          <w:tcPr>
            <w:tcW w:w="709" w:type="dxa"/>
            <w:tcBorders>
              <w:top w:val="single" w:sz="4" w:space="0" w:color="auto"/>
              <w:left w:val="single" w:sz="4" w:space="0" w:color="auto"/>
              <w:bottom w:val="single" w:sz="4" w:space="0" w:color="auto"/>
              <w:right w:val="single" w:sz="4" w:space="0" w:color="auto"/>
            </w:tcBorders>
            <w:vAlign w:val="center"/>
            <w:hideMark/>
          </w:tcPr>
          <w:p w:rsidR="005D3678" w:rsidRPr="00132753" w:rsidRDefault="005D3678" w:rsidP="005D3678">
            <w:pPr>
              <w:jc w:val="center"/>
              <w:rPr>
                <w:rFonts w:ascii="Times New Roman" w:hAnsi="Times New Roman" w:cs="Times New Roman"/>
                <w:b/>
                <w:sz w:val="24"/>
                <w:szCs w:val="24"/>
              </w:rPr>
            </w:pPr>
            <w:r w:rsidRPr="00132753">
              <w:rPr>
                <w:rFonts w:ascii="Times New Roman"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5D3678" w:rsidRPr="00132753" w:rsidRDefault="005D3678" w:rsidP="005D3678">
            <w:pPr>
              <w:jc w:val="center"/>
              <w:rPr>
                <w:rFonts w:ascii="Times New Roman" w:hAnsi="Times New Roman" w:cs="Times New Roman"/>
                <w:b/>
                <w:sz w:val="24"/>
                <w:szCs w:val="24"/>
              </w:rPr>
            </w:pPr>
            <w:r w:rsidRPr="00132753">
              <w:rPr>
                <w:rFonts w:ascii="Times New Roman" w:hAnsi="Times New Roman" w:cs="Times New Roman"/>
                <w:b/>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5D3678" w:rsidRPr="00132753" w:rsidRDefault="005D3678" w:rsidP="005D3678">
            <w:pPr>
              <w:jc w:val="center"/>
              <w:rPr>
                <w:rFonts w:ascii="Times New Roman" w:hAnsi="Times New Roman" w:cs="Times New Roman"/>
                <w:b/>
                <w:sz w:val="24"/>
                <w:szCs w:val="24"/>
              </w:rPr>
            </w:pPr>
            <w:r w:rsidRPr="00132753">
              <w:rPr>
                <w:rFonts w:ascii="Times New Roman" w:hAnsi="Times New Roman" w:cs="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5D3678" w:rsidRPr="00132753" w:rsidRDefault="005D3678" w:rsidP="005D3678">
            <w:pPr>
              <w:jc w:val="center"/>
              <w:rPr>
                <w:rFonts w:ascii="Times New Roman" w:hAnsi="Times New Roman" w:cs="Times New Roman"/>
                <w:b/>
                <w:sz w:val="24"/>
                <w:szCs w:val="24"/>
              </w:rPr>
            </w:pPr>
            <w:r w:rsidRPr="00132753">
              <w:rPr>
                <w:rFonts w:ascii="Times New Roman" w:hAnsi="Times New Roman" w:cs="Times New Roman"/>
                <w:b/>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D3678" w:rsidRPr="00132753" w:rsidRDefault="005D3678" w:rsidP="005D3678">
            <w:pPr>
              <w:spacing w:after="0"/>
              <w:jc w:val="center"/>
              <w:rPr>
                <w:rFonts w:ascii="Times New Roman" w:hAnsi="Times New Roman" w:cs="Times New Roman"/>
                <w:b/>
                <w:sz w:val="24"/>
                <w:szCs w:val="24"/>
              </w:rPr>
            </w:pPr>
            <w:r>
              <w:rPr>
                <w:rFonts w:ascii="Times New Roman" w:hAnsi="Times New Roman" w:cs="Times New Roman"/>
                <w:b/>
                <w:sz w:val="24"/>
                <w:szCs w:val="24"/>
              </w:rPr>
              <w:t>272</w:t>
            </w:r>
          </w:p>
        </w:tc>
      </w:tr>
      <w:tr w:rsidR="005D3678" w:rsidRPr="00132753" w:rsidTr="005D3678">
        <w:tc>
          <w:tcPr>
            <w:tcW w:w="2790" w:type="dxa"/>
            <w:tcBorders>
              <w:top w:val="single" w:sz="4" w:space="0" w:color="auto"/>
              <w:left w:val="single" w:sz="4" w:space="0" w:color="auto"/>
              <w:bottom w:val="single" w:sz="4" w:space="0" w:color="auto"/>
              <w:right w:val="single" w:sz="4" w:space="0" w:color="auto"/>
            </w:tcBorders>
            <w:vAlign w:val="center"/>
            <w:hideMark/>
          </w:tcPr>
          <w:p w:rsidR="005D3678" w:rsidRPr="00132753" w:rsidRDefault="005D3678" w:rsidP="005D3678">
            <w:pPr>
              <w:spacing w:after="0"/>
              <w:rPr>
                <w:rFonts w:ascii="Times New Roman" w:hAnsi="Times New Roman" w:cs="Times New Roman"/>
                <w:b/>
                <w:sz w:val="24"/>
                <w:szCs w:val="24"/>
              </w:rPr>
            </w:pPr>
            <w:r w:rsidRPr="00132753">
              <w:rPr>
                <w:rFonts w:ascii="Times New Roman" w:hAnsi="Times New Roman" w:cs="Times New Roman"/>
                <w:b/>
                <w:sz w:val="24"/>
                <w:szCs w:val="24"/>
              </w:rPr>
              <w:t xml:space="preserve">Иностранный язык </w:t>
            </w:r>
          </w:p>
        </w:tc>
        <w:tc>
          <w:tcPr>
            <w:tcW w:w="2597" w:type="dxa"/>
            <w:tcBorders>
              <w:top w:val="single" w:sz="4" w:space="0" w:color="auto"/>
              <w:left w:val="single" w:sz="4" w:space="0" w:color="auto"/>
              <w:bottom w:val="single" w:sz="4" w:space="0" w:color="auto"/>
              <w:right w:val="single" w:sz="4" w:space="0" w:color="auto"/>
            </w:tcBorders>
            <w:hideMark/>
          </w:tcPr>
          <w:p w:rsidR="005D3678" w:rsidRPr="00132753" w:rsidRDefault="005D3678" w:rsidP="005D3678">
            <w:pPr>
              <w:spacing w:after="0"/>
              <w:rPr>
                <w:rFonts w:ascii="Times New Roman" w:hAnsi="Times New Roman" w:cs="Times New Roman"/>
                <w:b/>
                <w:sz w:val="24"/>
                <w:szCs w:val="24"/>
              </w:rPr>
            </w:pPr>
            <w:r w:rsidRPr="00132753">
              <w:rPr>
                <w:rFonts w:ascii="Times New Roman" w:hAnsi="Times New Roman" w:cs="Times New Roman"/>
                <w:b/>
                <w:sz w:val="24"/>
                <w:szCs w:val="24"/>
              </w:rPr>
              <w:t>Английский  язык</w:t>
            </w:r>
          </w:p>
        </w:tc>
        <w:tc>
          <w:tcPr>
            <w:tcW w:w="709" w:type="dxa"/>
            <w:tcBorders>
              <w:top w:val="single" w:sz="4" w:space="0" w:color="auto"/>
              <w:left w:val="single" w:sz="4" w:space="0" w:color="auto"/>
              <w:bottom w:val="single" w:sz="4" w:space="0" w:color="auto"/>
              <w:right w:val="single" w:sz="4" w:space="0" w:color="auto"/>
            </w:tcBorders>
            <w:hideMark/>
          </w:tcPr>
          <w:p w:rsidR="005D3678" w:rsidRPr="00132753" w:rsidRDefault="005D3678" w:rsidP="005D3678">
            <w:pPr>
              <w:spacing w:after="0"/>
              <w:jc w:val="center"/>
              <w:rPr>
                <w:rFonts w:ascii="Times New Roman" w:hAnsi="Times New Roman" w:cs="Times New Roman"/>
                <w:b/>
                <w:sz w:val="24"/>
                <w:szCs w:val="24"/>
              </w:rPr>
            </w:pPr>
            <w:r w:rsidRPr="00132753">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5D3678" w:rsidRPr="00132753" w:rsidRDefault="005D3678" w:rsidP="005D3678">
            <w:pPr>
              <w:spacing w:after="0"/>
              <w:jc w:val="center"/>
              <w:rPr>
                <w:rFonts w:ascii="Times New Roman" w:hAnsi="Times New Roman" w:cs="Times New Roman"/>
                <w:b/>
                <w:sz w:val="24"/>
                <w:szCs w:val="24"/>
              </w:rPr>
            </w:pPr>
            <w:r w:rsidRPr="00132753">
              <w:rPr>
                <w:rFonts w:ascii="Times New Roman" w:hAnsi="Times New Roman" w:cs="Times New Roman"/>
                <w:b/>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5D3678" w:rsidRPr="00132753" w:rsidRDefault="005D3678" w:rsidP="005D3678">
            <w:pPr>
              <w:spacing w:after="0"/>
              <w:jc w:val="center"/>
              <w:rPr>
                <w:rFonts w:ascii="Times New Roman" w:hAnsi="Times New Roman" w:cs="Times New Roman"/>
                <w:b/>
                <w:sz w:val="24"/>
                <w:szCs w:val="24"/>
              </w:rPr>
            </w:pPr>
            <w:r w:rsidRPr="00132753">
              <w:rPr>
                <w:rFonts w:ascii="Times New Roman" w:hAnsi="Times New Roman" w:cs="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5D3678" w:rsidRPr="00132753" w:rsidRDefault="005D3678" w:rsidP="005D3678">
            <w:pPr>
              <w:spacing w:after="0"/>
              <w:jc w:val="center"/>
              <w:rPr>
                <w:rFonts w:ascii="Times New Roman" w:hAnsi="Times New Roman" w:cs="Times New Roman"/>
                <w:b/>
                <w:sz w:val="24"/>
                <w:szCs w:val="24"/>
              </w:rPr>
            </w:pPr>
            <w:r w:rsidRPr="00132753">
              <w:rPr>
                <w:rFonts w:ascii="Times New Roman" w:hAnsi="Times New Roman" w:cs="Times New Roman"/>
                <w:b/>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D3678" w:rsidRPr="00132753" w:rsidRDefault="005D3678" w:rsidP="005D3678">
            <w:pPr>
              <w:spacing w:after="0"/>
              <w:jc w:val="center"/>
              <w:rPr>
                <w:rFonts w:ascii="Times New Roman" w:hAnsi="Times New Roman" w:cs="Times New Roman"/>
                <w:b/>
                <w:sz w:val="24"/>
                <w:szCs w:val="24"/>
              </w:rPr>
            </w:pPr>
            <w:r>
              <w:rPr>
                <w:rFonts w:ascii="Times New Roman" w:hAnsi="Times New Roman" w:cs="Times New Roman"/>
                <w:b/>
                <w:sz w:val="24"/>
                <w:szCs w:val="24"/>
              </w:rPr>
              <w:t>204</w:t>
            </w:r>
          </w:p>
        </w:tc>
      </w:tr>
      <w:tr w:rsidR="005D3678" w:rsidRPr="00132753" w:rsidTr="005D3678">
        <w:tc>
          <w:tcPr>
            <w:tcW w:w="2790" w:type="dxa"/>
            <w:tcBorders>
              <w:top w:val="single" w:sz="4" w:space="0" w:color="auto"/>
              <w:left w:val="single" w:sz="4" w:space="0" w:color="auto"/>
              <w:bottom w:val="single" w:sz="4" w:space="0" w:color="auto"/>
              <w:right w:val="single" w:sz="4" w:space="0" w:color="auto"/>
            </w:tcBorders>
            <w:hideMark/>
          </w:tcPr>
          <w:p w:rsidR="005D3678" w:rsidRPr="00132753" w:rsidRDefault="005D3678" w:rsidP="005D3678">
            <w:pPr>
              <w:spacing w:after="0"/>
              <w:rPr>
                <w:rFonts w:ascii="Times New Roman" w:hAnsi="Times New Roman" w:cs="Times New Roman"/>
                <w:b/>
                <w:sz w:val="24"/>
                <w:szCs w:val="24"/>
              </w:rPr>
            </w:pPr>
            <w:r w:rsidRPr="00132753">
              <w:rPr>
                <w:rFonts w:ascii="Times New Roman" w:hAnsi="Times New Roman" w:cs="Times New Roman"/>
                <w:b/>
                <w:sz w:val="24"/>
                <w:szCs w:val="24"/>
              </w:rPr>
              <w:t xml:space="preserve">Математика </w:t>
            </w:r>
            <w:r>
              <w:rPr>
                <w:rFonts w:ascii="Times New Roman" w:hAnsi="Times New Roman" w:cs="Times New Roman"/>
                <w:b/>
                <w:sz w:val="24"/>
                <w:szCs w:val="24"/>
              </w:rPr>
              <w:t>и инфориматика</w:t>
            </w:r>
          </w:p>
        </w:tc>
        <w:tc>
          <w:tcPr>
            <w:tcW w:w="2597" w:type="dxa"/>
            <w:tcBorders>
              <w:top w:val="single" w:sz="4" w:space="0" w:color="auto"/>
              <w:left w:val="single" w:sz="4" w:space="0" w:color="auto"/>
              <w:bottom w:val="single" w:sz="4" w:space="0" w:color="auto"/>
              <w:right w:val="single" w:sz="4" w:space="0" w:color="auto"/>
            </w:tcBorders>
            <w:hideMark/>
          </w:tcPr>
          <w:p w:rsidR="005D3678" w:rsidRPr="00132753" w:rsidRDefault="005D3678" w:rsidP="005D3678">
            <w:pPr>
              <w:spacing w:after="0"/>
              <w:rPr>
                <w:rFonts w:ascii="Times New Roman" w:hAnsi="Times New Roman" w:cs="Times New Roman"/>
                <w:b/>
                <w:sz w:val="24"/>
                <w:szCs w:val="24"/>
              </w:rPr>
            </w:pPr>
            <w:r w:rsidRPr="00132753">
              <w:rPr>
                <w:rFonts w:ascii="Times New Roman" w:hAnsi="Times New Roman" w:cs="Times New Roman"/>
                <w:b/>
                <w:sz w:val="24"/>
                <w:szCs w:val="24"/>
              </w:rPr>
              <w:t>Математика</w:t>
            </w:r>
          </w:p>
        </w:tc>
        <w:tc>
          <w:tcPr>
            <w:tcW w:w="709" w:type="dxa"/>
            <w:tcBorders>
              <w:top w:val="single" w:sz="4" w:space="0" w:color="auto"/>
              <w:left w:val="single" w:sz="4" w:space="0" w:color="auto"/>
              <w:bottom w:val="single" w:sz="4" w:space="0" w:color="auto"/>
              <w:right w:val="single" w:sz="4" w:space="0" w:color="auto"/>
            </w:tcBorders>
            <w:hideMark/>
          </w:tcPr>
          <w:p w:rsidR="005D3678" w:rsidRPr="00132753" w:rsidRDefault="005D3678" w:rsidP="005D3678">
            <w:pPr>
              <w:spacing w:after="0"/>
              <w:jc w:val="center"/>
              <w:rPr>
                <w:rFonts w:ascii="Times New Roman" w:hAnsi="Times New Roman" w:cs="Times New Roman"/>
                <w:b/>
                <w:sz w:val="24"/>
                <w:szCs w:val="24"/>
              </w:rPr>
            </w:pPr>
            <w:r w:rsidRPr="00132753">
              <w:rPr>
                <w:rFonts w:ascii="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5D3678" w:rsidRPr="00132753" w:rsidRDefault="005D3678" w:rsidP="005D3678">
            <w:pPr>
              <w:spacing w:after="0"/>
              <w:jc w:val="center"/>
              <w:rPr>
                <w:rFonts w:ascii="Times New Roman" w:hAnsi="Times New Roman" w:cs="Times New Roman"/>
                <w:b/>
                <w:sz w:val="24"/>
                <w:szCs w:val="24"/>
              </w:rPr>
            </w:pPr>
            <w:r w:rsidRPr="00132753">
              <w:rPr>
                <w:rFonts w:ascii="Times New Roman" w:hAnsi="Times New Roman" w:cs="Times New Roman"/>
                <w:b/>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5D3678" w:rsidRPr="00132753" w:rsidRDefault="005D3678" w:rsidP="005D3678">
            <w:pPr>
              <w:spacing w:after="0"/>
              <w:jc w:val="center"/>
              <w:rPr>
                <w:rFonts w:ascii="Times New Roman" w:hAnsi="Times New Roman" w:cs="Times New Roman"/>
                <w:b/>
                <w:sz w:val="24"/>
                <w:szCs w:val="24"/>
              </w:rPr>
            </w:pPr>
            <w:r w:rsidRPr="00132753">
              <w:rPr>
                <w:rFonts w:ascii="Times New Roman" w:hAnsi="Times New Roman" w:cs="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5D3678" w:rsidRPr="00132753" w:rsidRDefault="005D3678" w:rsidP="005D3678">
            <w:pPr>
              <w:spacing w:after="0"/>
              <w:jc w:val="center"/>
              <w:rPr>
                <w:rFonts w:ascii="Times New Roman" w:hAnsi="Times New Roman" w:cs="Times New Roman"/>
                <w:b/>
                <w:sz w:val="24"/>
                <w:szCs w:val="24"/>
              </w:rPr>
            </w:pPr>
            <w:r w:rsidRPr="00132753">
              <w:rPr>
                <w:rFonts w:ascii="Times New Roman" w:hAnsi="Times New Roman" w:cs="Times New Roman"/>
                <w:b/>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5D3678" w:rsidRPr="00132753" w:rsidRDefault="005D3678" w:rsidP="005D3678">
            <w:pPr>
              <w:spacing w:after="0"/>
              <w:jc w:val="center"/>
              <w:rPr>
                <w:rFonts w:ascii="Times New Roman" w:hAnsi="Times New Roman" w:cs="Times New Roman"/>
                <w:b/>
                <w:sz w:val="24"/>
                <w:szCs w:val="24"/>
              </w:rPr>
            </w:pPr>
            <w:r>
              <w:rPr>
                <w:rFonts w:ascii="Times New Roman" w:hAnsi="Times New Roman" w:cs="Times New Roman"/>
                <w:b/>
                <w:sz w:val="24"/>
                <w:szCs w:val="24"/>
              </w:rPr>
              <w:t>548</w:t>
            </w:r>
          </w:p>
        </w:tc>
      </w:tr>
      <w:tr w:rsidR="005D3678" w:rsidRPr="00132753" w:rsidTr="005D3678">
        <w:tc>
          <w:tcPr>
            <w:tcW w:w="2790" w:type="dxa"/>
            <w:tcBorders>
              <w:top w:val="single" w:sz="4" w:space="0" w:color="auto"/>
              <w:left w:val="single" w:sz="4" w:space="0" w:color="auto"/>
              <w:bottom w:val="single" w:sz="4" w:space="0" w:color="auto"/>
              <w:right w:val="single" w:sz="4" w:space="0" w:color="auto"/>
            </w:tcBorders>
            <w:hideMark/>
          </w:tcPr>
          <w:p w:rsidR="005D3678" w:rsidRPr="00132753" w:rsidRDefault="005D3678" w:rsidP="005D3678">
            <w:pPr>
              <w:spacing w:after="0"/>
              <w:rPr>
                <w:rFonts w:ascii="Times New Roman" w:hAnsi="Times New Roman" w:cs="Times New Roman"/>
                <w:b/>
                <w:sz w:val="24"/>
                <w:szCs w:val="24"/>
              </w:rPr>
            </w:pPr>
            <w:r w:rsidRPr="00132753">
              <w:rPr>
                <w:rFonts w:ascii="Times New Roman" w:hAnsi="Times New Roman" w:cs="Times New Roman"/>
                <w:b/>
                <w:sz w:val="24"/>
                <w:szCs w:val="24"/>
              </w:rPr>
              <w:t>Обществознание и естествознание</w:t>
            </w:r>
          </w:p>
        </w:tc>
        <w:tc>
          <w:tcPr>
            <w:tcW w:w="2597" w:type="dxa"/>
            <w:tcBorders>
              <w:top w:val="single" w:sz="4" w:space="0" w:color="auto"/>
              <w:left w:val="single" w:sz="4" w:space="0" w:color="auto"/>
              <w:bottom w:val="single" w:sz="4" w:space="0" w:color="auto"/>
              <w:right w:val="single" w:sz="4" w:space="0" w:color="auto"/>
            </w:tcBorders>
            <w:hideMark/>
          </w:tcPr>
          <w:p w:rsidR="005D3678" w:rsidRPr="00132753" w:rsidRDefault="005D3678" w:rsidP="005D3678">
            <w:pPr>
              <w:spacing w:after="0"/>
              <w:rPr>
                <w:rFonts w:ascii="Times New Roman" w:hAnsi="Times New Roman" w:cs="Times New Roman"/>
                <w:b/>
                <w:sz w:val="24"/>
                <w:szCs w:val="24"/>
              </w:rPr>
            </w:pPr>
            <w:r w:rsidRPr="00132753">
              <w:rPr>
                <w:rFonts w:ascii="Times New Roman" w:hAnsi="Times New Roman" w:cs="Times New Roman"/>
                <w:b/>
                <w:sz w:val="24"/>
                <w:szCs w:val="24"/>
              </w:rPr>
              <w:t>Окружающий мир</w:t>
            </w:r>
          </w:p>
        </w:tc>
        <w:tc>
          <w:tcPr>
            <w:tcW w:w="709" w:type="dxa"/>
            <w:tcBorders>
              <w:top w:val="single" w:sz="4" w:space="0" w:color="auto"/>
              <w:left w:val="single" w:sz="4" w:space="0" w:color="auto"/>
              <w:bottom w:val="single" w:sz="4" w:space="0" w:color="auto"/>
              <w:right w:val="single" w:sz="4" w:space="0" w:color="auto"/>
            </w:tcBorders>
            <w:hideMark/>
          </w:tcPr>
          <w:p w:rsidR="005D3678" w:rsidRPr="00132753" w:rsidRDefault="005D3678" w:rsidP="005D3678">
            <w:pPr>
              <w:spacing w:after="0"/>
              <w:jc w:val="center"/>
              <w:rPr>
                <w:rFonts w:ascii="Times New Roman" w:hAnsi="Times New Roman" w:cs="Times New Roman"/>
                <w:b/>
                <w:sz w:val="24"/>
                <w:szCs w:val="24"/>
              </w:rPr>
            </w:pPr>
            <w:r w:rsidRPr="00132753">
              <w:rPr>
                <w:rFonts w:ascii="Times New Roman"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5D3678" w:rsidRPr="00132753" w:rsidRDefault="005D3678" w:rsidP="005D3678">
            <w:pPr>
              <w:spacing w:after="0"/>
              <w:jc w:val="center"/>
              <w:rPr>
                <w:rFonts w:ascii="Times New Roman" w:hAnsi="Times New Roman" w:cs="Times New Roman"/>
                <w:b/>
                <w:sz w:val="24"/>
                <w:szCs w:val="24"/>
              </w:rPr>
            </w:pPr>
            <w:r w:rsidRPr="00132753">
              <w:rPr>
                <w:rFonts w:ascii="Times New Roman" w:hAnsi="Times New Roman" w:cs="Times New Roman"/>
                <w:b/>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5D3678" w:rsidRPr="00132753" w:rsidRDefault="005D3678" w:rsidP="005D3678">
            <w:pPr>
              <w:spacing w:after="0"/>
              <w:jc w:val="center"/>
              <w:rPr>
                <w:rFonts w:ascii="Times New Roman" w:hAnsi="Times New Roman" w:cs="Times New Roman"/>
                <w:b/>
                <w:sz w:val="24"/>
                <w:szCs w:val="24"/>
              </w:rPr>
            </w:pPr>
            <w:r w:rsidRPr="00132753">
              <w:rPr>
                <w:rFonts w:ascii="Times New Roman" w:hAnsi="Times New Roman" w:cs="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5D3678" w:rsidRPr="00132753" w:rsidRDefault="005D3678" w:rsidP="005D3678">
            <w:pPr>
              <w:spacing w:after="0"/>
              <w:jc w:val="center"/>
              <w:rPr>
                <w:rFonts w:ascii="Times New Roman" w:hAnsi="Times New Roman" w:cs="Times New Roman"/>
                <w:b/>
                <w:sz w:val="24"/>
                <w:szCs w:val="24"/>
              </w:rPr>
            </w:pPr>
            <w:r w:rsidRPr="00132753">
              <w:rPr>
                <w:rFonts w:ascii="Times New Roman" w:hAnsi="Times New Roman" w:cs="Times New Roman"/>
                <w:b/>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D3678" w:rsidRPr="00132753" w:rsidRDefault="005D3678" w:rsidP="005D3678">
            <w:pPr>
              <w:spacing w:after="0"/>
              <w:jc w:val="center"/>
              <w:rPr>
                <w:rFonts w:ascii="Times New Roman" w:hAnsi="Times New Roman" w:cs="Times New Roman"/>
                <w:b/>
                <w:sz w:val="24"/>
                <w:szCs w:val="24"/>
              </w:rPr>
            </w:pPr>
            <w:r>
              <w:rPr>
                <w:rFonts w:ascii="Times New Roman" w:hAnsi="Times New Roman" w:cs="Times New Roman"/>
                <w:b/>
                <w:sz w:val="24"/>
                <w:szCs w:val="24"/>
              </w:rPr>
              <w:t>272</w:t>
            </w:r>
          </w:p>
        </w:tc>
      </w:tr>
      <w:tr w:rsidR="005D3678" w:rsidRPr="00132753" w:rsidTr="005D3678">
        <w:tc>
          <w:tcPr>
            <w:tcW w:w="2790" w:type="dxa"/>
            <w:tcBorders>
              <w:top w:val="single" w:sz="4" w:space="0" w:color="auto"/>
              <w:left w:val="single" w:sz="4" w:space="0" w:color="auto"/>
              <w:bottom w:val="single" w:sz="4" w:space="0" w:color="auto"/>
              <w:right w:val="single" w:sz="4" w:space="0" w:color="auto"/>
            </w:tcBorders>
          </w:tcPr>
          <w:p w:rsidR="005D3678" w:rsidRPr="00132753" w:rsidRDefault="005D3678" w:rsidP="005D3678">
            <w:pPr>
              <w:spacing w:after="0"/>
              <w:rPr>
                <w:rFonts w:ascii="Times New Roman" w:hAnsi="Times New Roman" w:cs="Times New Roman"/>
                <w:b/>
                <w:sz w:val="24"/>
                <w:szCs w:val="24"/>
              </w:rPr>
            </w:pPr>
            <w:r w:rsidRPr="00132753">
              <w:rPr>
                <w:rFonts w:ascii="Times New Roman" w:hAnsi="Times New Roman" w:cs="Times New Roman"/>
                <w:b/>
                <w:sz w:val="24"/>
                <w:szCs w:val="24"/>
              </w:rPr>
              <w:t>Основы духовно-нравственной  культуры народов России</w:t>
            </w:r>
          </w:p>
        </w:tc>
        <w:tc>
          <w:tcPr>
            <w:tcW w:w="2597" w:type="dxa"/>
            <w:tcBorders>
              <w:top w:val="single" w:sz="4" w:space="0" w:color="auto"/>
              <w:left w:val="single" w:sz="4" w:space="0" w:color="auto"/>
              <w:bottom w:val="single" w:sz="4" w:space="0" w:color="auto"/>
              <w:right w:val="single" w:sz="4" w:space="0" w:color="auto"/>
            </w:tcBorders>
          </w:tcPr>
          <w:p w:rsidR="005D3678" w:rsidRPr="00132753" w:rsidRDefault="005D3678" w:rsidP="005D3678">
            <w:pPr>
              <w:spacing w:after="0"/>
              <w:rPr>
                <w:rFonts w:ascii="Times New Roman" w:hAnsi="Times New Roman" w:cs="Times New Roman"/>
                <w:b/>
                <w:sz w:val="24"/>
                <w:szCs w:val="24"/>
              </w:rPr>
            </w:pPr>
            <w:r w:rsidRPr="00132753">
              <w:rPr>
                <w:rFonts w:ascii="Times New Roman" w:hAnsi="Times New Roman" w:cs="Times New Roman"/>
                <w:b/>
                <w:sz w:val="24"/>
                <w:szCs w:val="24"/>
              </w:rPr>
              <w:t xml:space="preserve">Основы религиозных культур и светской этики </w:t>
            </w:r>
          </w:p>
        </w:tc>
        <w:tc>
          <w:tcPr>
            <w:tcW w:w="709" w:type="dxa"/>
            <w:tcBorders>
              <w:top w:val="single" w:sz="4" w:space="0" w:color="auto"/>
              <w:left w:val="single" w:sz="4" w:space="0" w:color="auto"/>
              <w:bottom w:val="single" w:sz="4" w:space="0" w:color="auto"/>
              <w:right w:val="single" w:sz="4" w:space="0" w:color="auto"/>
            </w:tcBorders>
          </w:tcPr>
          <w:p w:rsidR="005D3678" w:rsidRPr="00132753" w:rsidRDefault="005D3678" w:rsidP="005D3678">
            <w:pPr>
              <w:spacing w:after="0"/>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5D3678" w:rsidRPr="00132753" w:rsidRDefault="005D3678" w:rsidP="005D3678">
            <w:pPr>
              <w:spacing w:after="0"/>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5D3678" w:rsidRPr="00132753" w:rsidRDefault="005D3678" w:rsidP="005D3678">
            <w:pPr>
              <w:spacing w:after="0"/>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5D3678" w:rsidRPr="00132753" w:rsidRDefault="005D3678" w:rsidP="005D3678">
            <w:pPr>
              <w:spacing w:after="0"/>
              <w:jc w:val="center"/>
              <w:rPr>
                <w:rFonts w:ascii="Times New Roman" w:hAnsi="Times New Roman" w:cs="Times New Roman"/>
                <w:b/>
                <w:sz w:val="24"/>
                <w:szCs w:val="24"/>
              </w:rPr>
            </w:pPr>
            <w:r>
              <w:rPr>
                <w:rFonts w:ascii="Times New Roman" w:hAnsi="Times New Roman" w:cs="Times New Roman"/>
                <w:b/>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5D3678" w:rsidRPr="00132753" w:rsidRDefault="005D3678" w:rsidP="005D3678">
            <w:pPr>
              <w:spacing w:after="0"/>
              <w:jc w:val="center"/>
              <w:rPr>
                <w:rFonts w:ascii="Times New Roman" w:hAnsi="Times New Roman" w:cs="Times New Roman"/>
                <w:b/>
                <w:sz w:val="24"/>
                <w:szCs w:val="24"/>
              </w:rPr>
            </w:pPr>
            <w:r>
              <w:rPr>
                <w:rFonts w:ascii="Times New Roman" w:hAnsi="Times New Roman" w:cs="Times New Roman"/>
                <w:b/>
                <w:sz w:val="24"/>
                <w:szCs w:val="24"/>
              </w:rPr>
              <w:t>35</w:t>
            </w:r>
          </w:p>
        </w:tc>
      </w:tr>
      <w:tr w:rsidR="005D3678" w:rsidRPr="00132753" w:rsidTr="005D3678">
        <w:tc>
          <w:tcPr>
            <w:tcW w:w="2790" w:type="dxa"/>
            <w:vMerge w:val="restart"/>
            <w:tcBorders>
              <w:top w:val="single" w:sz="4" w:space="0" w:color="auto"/>
              <w:left w:val="single" w:sz="4" w:space="0" w:color="auto"/>
              <w:bottom w:val="single" w:sz="4" w:space="0" w:color="auto"/>
              <w:right w:val="single" w:sz="4" w:space="0" w:color="auto"/>
            </w:tcBorders>
            <w:hideMark/>
          </w:tcPr>
          <w:p w:rsidR="005D3678" w:rsidRPr="00132753" w:rsidRDefault="005D3678" w:rsidP="005D3678">
            <w:pPr>
              <w:spacing w:after="0"/>
              <w:rPr>
                <w:rFonts w:ascii="Times New Roman" w:hAnsi="Times New Roman" w:cs="Times New Roman"/>
                <w:b/>
                <w:sz w:val="24"/>
                <w:szCs w:val="24"/>
              </w:rPr>
            </w:pPr>
            <w:r w:rsidRPr="00132753">
              <w:rPr>
                <w:rFonts w:ascii="Times New Roman" w:hAnsi="Times New Roman" w:cs="Times New Roman"/>
                <w:b/>
                <w:sz w:val="24"/>
                <w:szCs w:val="24"/>
              </w:rPr>
              <w:lastRenderedPageBreak/>
              <w:t>Искусство</w:t>
            </w:r>
          </w:p>
        </w:tc>
        <w:tc>
          <w:tcPr>
            <w:tcW w:w="2597" w:type="dxa"/>
            <w:tcBorders>
              <w:top w:val="single" w:sz="4" w:space="0" w:color="auto"/>
              <w:left w:val="single" w:sz="4" w:space="0" w:color="auto"/>
              <w:bottom w:val="single" w:sz="4" w:space="0" w:color="auto"/>
              <w:right w:val="single" w:sz="4" w:space="0" w:color="auto"/>
            </w:tcBorders>
            <w:hideMark/>
          </w:tcPr>
          <w:p w:rsidR="005D3678" w:rsidRPr="00132753" w:rsidRDefault="005D3678" w:rsidP="005D3678">
            <w:pPr>
              <w:spacing w:after="0"/>
              <w:rPr>
                <w:rFonts w:ascii="Times New Roman" w:hAnsi="Times New Roman" w:cs="Times New Roman"/>
                <w:b/>
                <w:sz w:val="24"/>
                <w:szCs w:val="24"/>
              </w:rPr>
            </w:pPr>
            <w:r w:rsidRPr="00132753">
              <w:rPr>
                <w:rFonts w:ascii="Times New Roman" w:hAnsi="Times New Roman" w:cs="Times New Roman"/>
                <w:b/>
                <w:sz w:val="24"/>
                <w:szCs w:val="24"/>
              </w:rPr>
              <w:t>Музыка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5D3678" w:rsidRPr="00957F00" w:rsidRDefault="005D3678" w:rsidP="005D3678">
            <w:pPr>
              <w:jc w:val="center"/>
              <w:rPr>
                <w:rFonts w:ascii="Times New Roman" w:hAnsi="Times New Roman" w:cs="Times New Roman"/>
                <w:b/>
                <w:sz w:val="24"/>
                <w:szCs w:val="24"/>
              </w:rPr>
            </w:pPr>
            <w:r w:rsidRPr="00957F00">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5D3678" w:rsidRPr="00957F00" w:rsidRDefault="005D3678" w:rsidP="005D3678">
            <w:pPr>
              <w:jc w:val="center"/>
              <w:rPr>
                <w:rFonts w:ascii="Times New Roman" w:hAnsi="Times New Roman" w:cs="Times New Roman"/>
                <w:b/>
                <w:sz w:val="24"/>
                <w:szCs w:val="24"/>
              </w:rPr>
            </w:pPr>
            <w:r w:rsidRPr="00957F00">
              <w:rPr>
                <w:rFonts w:ascii="Times New Roman" w:hAnsi="Times New Roman" w:cs="Times New Roman"/>
                <w:b/>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5D3678" w:rsidRPr="00957F00" w:rsidRDefault="005D3678" w:rsidP="005D3678">
            <w:pPr>
              <w:jc w:val="center"/>
              <w:rPr>
                <w:rFonts w:ascii="Times New Roman" w:hAnsi="Times New Roman" w:cs="Times New Roman"/>
                <w:b/>
                <w:sz w:val="24"/>
                <w:szCs w:val="24"/>
              </w:rPr>
            </w:pPr>
            <w:r w:rsidRPr="00957F00">
              <w:rPr>
                <w:rFonts w:ascii="Times New Roman" w:hAnsi="Times New Roman" w:cs="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5D3678" w:rsidRPr="00957F00" w:rsidRDefault="005D3678" w:rsidP="005D3678">
            <w:pPr>
              <w:jc w:val="center"/>
              <w:rPr>
                <w:rFonts w:ascii="Times New Roman" w:hAnsi="Times New Roman" w:cs="Times New Roman"/>
                <w:b/>
                <w:sz w:val="24"/>
                <w:szCs w:val="24"/>
              </w:rPr>
            </w:pPr>
            <w:r w:rsidRPr="00957F00">
              <w:rPr>
                <w:rFonts w:ascii="Times New Roman" w:hAnsi="Times New Roman" w:cs="Times New Roman"/>
                <w:b/>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5D3678" w:rsidRPr="00132753" w:rsidRDefault="005D3678" w:rsidP="005D3678">
            <w:pPr>
              <w:spacing w:after="0"/>
              <w:jc w:val="center"/>
              <w:rPr>
                <w:rFonts w:ascii="Times New Roman" w:hAnsi="Times New Roman" w:cs="Times New Roman"/>
                <w:b/>
                <w:sz w:val="24"/>
                <w:szCs w:val="24"/>
              </w:rPr>
            </w:pPr>
            <w:r>
              <w:rPr>
                <w:rFonts w:ascii="Times New Roman" w:hAnsi="Times New Roman" w:cs="Times New Roman"/>
                <w:b/>
                <w:sz w:val="24"/>
                <w:szCs w:val="24"/>
              </w:rPr>
              <w:t>102</w:t>
            </w:r>
          </w:p>
        </w:tc>
      </w:tr>
      <w:tr w:rsidR="005D3678" w:rsidRPr="00132753" w:rsidTr="005D3678">
        <w:tc>
          <w:tcPr>
            <w:tcW w:w="2790" w:type="dxa"/>
            <w:vMerge/>
            <w:tcBorders>
              <w:top w:val="single" w:sz="4" w:space="0" w:color="auto"/>
              <w:left w:val="single" w:sz="4" w:space="0" w:color="auto"/>
              <w:bottom w:val="single" w:sz="4" w:space="0" w:color="auto"/>
              <w:right w:val="single" w:sz="4" w:space="0" w:color="auto"/>
            </w:tcBorders>
            <w:vAlign w:val="center"/>
            <w:hideMark/>
          </w:tcPr>
          <w:p w:rsidR="005D3678" w:rsidRPr="00132753" w:rsidRDefault="005D3678" w:rsidP="005D3678">
            <w:pPr>
              <w:spacing w:after="0"/>
              <w:rPr>
                <w:rFonts w:ascii="Times New Roman" w:hAnsi="Times New Roman" w:cs="Times New Roman"/>
                <w:b/>
                <w:sz w:val="24"/>
                <w:szCs w:val="24"/>
              </w:rPr>
            </w:pPr>
          </w:p>
        </w:tc>
        <w:tc>
          <w:tcPr>
            <w:tcW w:w="2597" w:type="dxa"/>
            <w:tcBorders>
              <w:top w:val="single" w:sz="4" w:space="0" w:color="auto"/>
              <w:left w:val="single" w:sz="4" w:space="0" w:color="auto"/>
              <w:bottom w:val="single" w:sz="4" w:space="0" w:color="auto"/>
              <w:right w:val="single" w:sz="4" w:space="0" w:color="auto"/>
            </w:tcBorders>
            <w:hideMark/>
          </w:tcPr>
          <w:p w:rsidR="005D3678" w:rsidRPr="00132753" w:rsidRDefault="005D3678" w:rsidP="005D3678">
            <w:pPr>
              <w:spacing w:after="0"/>
              <w:rPr>
                <w:rFonts w:ascii="Times New Roman" w:hAnsi="Times New Roman" w:cs="Times New Roman"/>
                <w:b/>
                <w:sz w:val="24"/>
                <w:szCs w:val="24"/>
              </w:rPr>
            </w:pPr>
            <w:r w:rsidRPr="00132753">
              <w:rPr>
                <w:rFonts w:ascii="Times New Roman" w:hAnsi="Times New Roman" w:cs="Times New Roman"/>
                <w:b/>
                <w:sz w:val="24"/>
                <w:szCs w:val="24"/>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5D3678" w:rsidRPr="00957F00" w:rsidRDefault="005D3678" w:rsidP="005D3678">
            <w:pPr>
              <w:jc w:val="center"/>
              <w:rPr>
                <w:rFonts w:ascii="Times New Roman" w:hAnsi="Times New Roman" w:cs="Times New Roman"/>
                <w:b/>
                <w:sz w:val="24"/>
                <w:szCs w:val="24"/>
              </w:rPr>
            </w:pPr>
            <w:r w:rsidRPr="00957F00">
              <w:rPr>
                <w:rFonts w:ascii="Times New Roman" w:hAnsi="Times New Roman" w:cs="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5D3678" w:rsidRPr="00957F00" w:rsidRDefault="005D3678" w:rsidP="005D3678">
            <w:pPr>
              <w:jc w:val="center"/>
              <w:rPr>
                <w:rFonts w:ascii="Times New Roman" w:hAnsi="Times New Roman" w:cs="Times New Roman"/>
                <w:b/>
                <w:sz w:val="24"/>
                <w:szCs w:val="24"/>
              </w:rPr>
            </w:pPr>
            <w:r w:rsidRPr="00957F00">
              <w:rPr>
                <w:rFonts w:ascii="Times New Roman" w:hAnsi="Times New Roman" w:cs="Times New Roman"/>
                <w:b/>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5D3678" w:rsidRPr="00957F00" w:rsidRDefault="005D3678" w:rsidP="005D3678">
            <w:pPr>
              <w:jc w:val="center"/>
              <w:rPr>
                <w:rFonts w:ascii="Times New Roman" w:hAnsi="Times New Roman" w:cs="Times New Roman"/>
                <w:b/>
                <w:sz w:val="24"/>
                <w:szCs w:val="24"/>
              </w:rPr>
            </w:pPr>
            <w:r w:rsidRPr="00957F00">
              <w:rPr>
                <w:rFonts w:ascii="Times New Roman" w:hAnsi="Times New Roman" w:cs="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5D3678" w:rsidRPr="00957F00" w:rsidRDefault="005D3678" w:rsidP="005D3678">
            <w:pPr>
              <w:jc w:val="center"/>
              <w:rPr>
                <w:rFonts w:ascii="Times New Roman" w:hAnsi="Times New Roman" w:cs="Times New Roman"/>
                <w:b/>
                <w:sz w:val="24"/>
                <w:szCs w:val="24"/>
              </w:rPr>
            </w:pPr>
            <w:r w:rsidRPr="00957F00">
              <w:rPr>
                <w:rFonts w:ascii="Times New Roman" w:hAnsi="Times New Roman" w:cs="Times New Roman"/>
                <w:b/>
                <w:sz w:val="24"/>
                <w:szCs w:val="24"/>
              </w:rPr>
              <w:t>0/1</w:t>
            </w:r>
          </w:p>
        </w:tc>
        <w:tc>
          <w:tcPr>
            <w:tcW w:w="851" w:type="dxa"/>
            <w:tcBorders>
              <w:top w:val="single" w:sz="4" w:space="0" w:color="auto"/>
              <w:left w:val="single" w:sz="4" w:space="0" w:color="auto"/>
              <w:bottom w:val="single" w:sz="4" w:space="0" w:color="auto"/>
              <w:right w:val="single" w:sz="4" w:space="0" w:color="auto"/>
            </w:tcBorders>
          </w:tcPr>
          <w:p w:rsidR="005D3678" w:rsidRPr="00132753" w:rsidRDefault="005D3678" w:rsidP="005D3678">
            <w:pPr>
              <w:spacing w:after="0"/>
              <w:jc w:val="center"/>
              <w:rPr>
                <w:rFonts w:ascii="Times New Roman" w:hAnsi="Times New Roman" w:cs="Times New Roman"/>
                <w:b/>
                <w:sz w:val="24"/>
                <w:szCs w:val="24"/>
              </w:rPr>
            </w:pPr>
            <w:r>
              <w:rPr>
                <w:rFonts w:ascii="Times New Roman" w:hAnsi="Times New Roman" w:cs="Times New Roman"/>
                <w:b/>
                <w:sz w:val="24"/>
                <w:szCs w:val="24"/>
              </w:rPr>
              <w:t>102</w:t>
            </w:r>
          </w:p>
        </w:tc>
      </w:tr>
      <w:tr w:rsidR="005D3678" w:rsidRPr="00132753" w:rsidTr="005D3678">
        <w:tc>
          <w:tcPr>
            <w:tcW w:w="2790" w:type="dxa"/>
            <w:tcBorders>
              <w:top w:val="single" w:sz="4" w:space="0" w:color="auto"/>
              <w:left w:val="single" w:sz="4" w:space="0" w:color="auto"/>
              <w:bottom w:val="single" w:sz="4" w:space="0" w:color="auto"/>
              <w:right w:val="single" w:sz="4" w:space="0" w:color="auto"/>
            </w:tcBorders>
            <w:hideMark/>
          </w:tcPr>
          <w:p w:rsidR="005D3678" w:rsidRPr="00132753" w:rsidRDefault="005D3678" w:rsidP="005D3678">
            <w:pPr>
              <w:spacing w:after="0"/>
              <w:rPr>
                <w:rFonts w:ascii="Times New Roman" w:hAnsi="Times New Roman" w:cs="Times New Roman"/>
                <w:b/>
                <w:sz w:val="24"/>
                <w:szCs w:val="24"/>
              </w:rPr>
            </w:pPr>
            <w:r w:rsidRPr="00132753">
              <w:rPr>
                <w:rFonts w:ascii="Times New Roman" w:hAnsi="Times New Roman" w:cs="Times New Roman"/>
                <w:b/>
                <w:sz w:val="24"/>
                <w:szCs w:val="24"/>
              </w:rPr>
              <w:t>Технология</w:t>
            </w:r>
          </w:p>
        </w:tc>
        <w:tc>
          <w:tcPr>
            <w:tcW w:w="2597" w:type="dxa"/>
            <w:tcBorders>
              <w:top w:val="single" w:sz="4" w:space="0" w:color="auto"/>
              <w:left w:val="single" w:sz="4" w:space="0" w:color="auto"/>
              <w:bottom w:val="single" w:sz="4" w:space="0" w:color="auto"/>
              <w:right w:val="single" w:sz="4" w:space="0" w:color="auto"/>
            </w:tcBorders>
            <w:hideMark/>
          </w:tcPr>
          <w:p w:rsidR="005D3678" w:rsidRPr="00132753" w:rsidRDefault="005D3678" w:rsidP="005D3678">
            <w:pPr>
              <w:spacing w:after="0"/>
              <w:rPr>
                <w:rFonts w:ascii="Times New Roman" w:hAnsi="Times New Roman" w:cs="Times New Roman"/>
                <w:b/>
                <w:sz w:val="24"/>
                <w:szCs w:val="24"/>
              </w:rPr>
            </w:pPr>
            <w:r w:rsidRPr="00132753">
              <w:rPr>
                <w:rFonts w:ascii="Times New Roman" w:hAnsi="Times New Roman" w:cs="Times New Roman"/>
                <w:b/>
                <w:sz w:val="24"/>
                <w:szCs w:val="24"/>
              </w:rPr>
              <w:t>Технология</w:t>
            </w:r>
          </w:p>
        </w:tc>
        <w:tc>
          <w:tcPr>
            <w:tcW w:w="709" w:type="dxa"/>
            <w:tcBorders>
              <w:top w:val="single" w:sz="4" w:space="0" w:color="auto"/>
              <w:left w:val="single" w:sz="4" w:space="0" w:color="auto"/>
              <w:bottom w:val="single" w:sz="4" w:space="0" w:color="auto"/>
              <w:right w:val="single" w:sz="4" w:space="0" w:color="auto"/>
            </w:tcBorders>
            <w:hideMark/>
          </w:tcPr>
          <w:p w:rsidR="005D3678" w:rsidRPr="00957F00" w:rsidRDefault="005D3678" w:rsidP="005D3678">
            <w:pPr>
              <w:spacing w:after="0"/>
              <w:jc w:val="center"/>
              <w:rPr>
                <w:rFonts w:ascii="Times New Roman" w:hAnsi="Times New Roman" w:cs="Times New Roman"/>
                <w:b/>
                <w:sz w:val="24"/>
                <w:szCs w:val="24"/>
              </w:rPr>
            </w:pPr>
            <w:r w:rsidRPr="00957F00">
              <w:rPr>
                <w:rFonts w:ascii="Times New Roman" w:hAnsi="Times New Roman" w:cs="Times New Roman"/>
                <w:b/>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5D3678" w:rsidRPr="00957F00" w:rsidRDefault="005D3678" w:rsidP="005D3678">
            <w:pPr>
              <w:spacing w:after="0"/>
              <w:jc w:val="center"/>
              <w:rPr>
                <w:rFonts w:ascii="Times New Roman" w:hAnsi="Times New Roman" w:cs="Times New Roman"/>
                <w:b/>
                <w:sz w:val="24"/>
                <w:szCs w:val="24"/>
              </w:rPr>
            </w:pPr>
            <w:r w:rsidRPr="00957F00">
              <w:rPr>
                <w:rFonts w:ascii="Times New Roman" w:hAnsi="Times New Roman" w:cs="Times New Roman"/>
                <w:b/>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5D3678" w:rsidRPr="00957F00" w:rsidRDefault="005D3678" w:rsidP="005D3678">
            <w:pPr>
              <w:spacing w:after="0"/>
              <w:jc w:val="center"/>
              <w:rPr>
                <w:rFonts w:ascii="Times New Roman" w:hAnsi="Times New Roman" w:cs="Times New Roman"/>
                <w:b/>
                <w:sz w:val="24"/>
                <w:szCs w:val="24"/>
              </w:rPr>
            </w:pPr>
            <w:r w:rsidRPr="00957F00">
              <w:rPr>
                <w:rFonts w:ascii="Times New Roman" w:hAnsi="Times New Roman" w:cs="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5D3678" w:rsidRPr="00957F00" w:rsidRDefault="005D3678" w:rsidP="005D3678">
            <w:pPr>
              <w:spacing w:after="0"/>
              <w:jc w:val="center"/>
              <w:rPr>
                <w:rFonts w:ascii="Times New Roman" w:hAnsi="Times New Roman" w:cs="Times New Roman"/>
                <w:b/>
                <w:sz w:val="24"/>
                <w:szCs w:val="24"/>
              </w:rPr>
            </w:pPr>
            <w:r w:rsidRPr="00957F00">
              <w:rPr>
                <w:rFonts w:ascii="Times New Roman" w:hAnsi="Times New Roman" w:cs="Times New Roman"/>
                <w:b/>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5D3678" w:rsidRPr="00132753" w:rsidRDefault="005D3678" w:rsidP="005D3678">
            <w:pPr>
              <w:spacing w:after="0"/>
              <w:jc w:val="center"/>
              <w:rPr>
                <w:rFonts w:ascii="Times New Roman" w:hAnsi="Times New Roman" w:cs="Times New Roman"/>
                <w:b/>
                <w:sz w:val="24"/>
                <w:szCs w:val="24"/>
              </w:rPr>
            </w:pPr>
            <w:r>
              <w:rPr>
                <w:rFonts w:ascii="Times New Roman" w:hAnsi="Times New Roman" w:cs="Times New Roman"/>
                <w:b/>
                <w:sz w:val="24"/>
                <w:szCs w:val="24"/>
              </w:rPr>
              <w:t>136</w:t>
            </w:r>
          </w:p>
        </w:tc>
      </w:tr>
      <w:tr w:rsidR="005D3678" w:rsidRPr="00132753" w:rsidTr="005D3678">
        <w:tc>
          <w:tcPr>
            <w:tcW w:w="2790" w:type="dxa"/>
            <w:tcBorders>
              <w:top w:val="single" w:sz="4" w:space="0" w:color="auto"/>
              <w:left w:val="single" w:sz="4" w:space="0" w:color="auto"/>
              <w:bottom w:val="single" w:sz="4" w:space="0" w:color="auto"/>
              <w:right w:val="single" w:sz="4" w:space="0" w:color="auto"/>
            </w:tcBorders>
            <w:hideMark/>
          </w:tcPr>
          <w:p w:rsidR="005D3678" w:rsidRPr="00132753" w:rsidRDefault="005D3678" w:rsidP="005D3678">
            <w:pPr>
              <w:spacing w:after="0"/>
              <w:rPr>
                <w:rFonts w:ascii="Times New Roman" w:hAnsi="Times New Roman" w:cs="Times New Roman"/>
                <w:b/>
                <w:sz w:val="24"/>
                <w:szCs w:val="24"/>
              </w:rPr>
            </w:pPr>
            <w:r w:rsidRPr="00132753">
              <w:rPr>
                <w:rFonts w:ascii="Times New Roman" w:hAnsi="Times New Roman" w:cs="Times New Roman"/>
                <w:b/>
                <w:sz w:val="24"/>
                <w:szCs w:val="24"/>
              </w:rPr>
              <w:t>Физическая культура</w:t>
            </w:r>
          </w:p>
        </w:tc>
        <w:tc>
          <w:tcPr>
            <w:tcW w:w="2597" w:type="dxa"/>
            <w:tcBorders>
              <w:top w:val="single" w:sz="4" w:space="0" w:color="auto"/>
              <w:left w:val="single" w:sz="4" w:space="0" w:color="auto"/>
              <w:bottom w:val="single" w:sz="4" w:space="0" w:color="auto"/>
              <w:right w:val="single" w:sz="4" w:space="0" w:color="auto"/>
            </w:tcBorders>
            <w:hideMark/>
          </w:tcPr>
          <w:p w:rsidR="005D3678" w:rsidRPr="00132753" w:rsidRDefault="005D3678" w:rsidP="005D3678">
            <w:pPr>
              <w:spacing w:after="0"/>
              <w:rPr>
                <w:rFonts w:ascii="Times New Roman" w:hAnsi="Times New Roman" w:cs="Times New Roman"/>
                <w:b/>
                <w:sz w:val="24"/>
                <w:szCs w:val="24"/>
              </w:rPr>
            </w:pPr>
            <w:r w:rsidRPr="00132753">
              <w:rPr>
                <w:rFonts w:ascii="Times New Roman" w:hAnsi="Times New Roman" w:cs="Times New Roman"/>
                <w:b/>
                <w:sz w:val="24"/>
                <w:szCs w:val="24"/>
              </w:rPr>
              <w:t>Физическая культура</w:t>
            </w:r>
          </w:p>
        </w:tc>
        <w:tc>
          <w:tcPr>
            <w:tcW w:w="709" w:type="dxa"/>
            <w:tcBorders>
              <w:top w:val="single" w:sz="4" w:space="0" w:color="auto"/>
              <w:left w:val="single" w:sz="4" w:space="0" w:color="auto"/>
              <w:bottom w:val="single" w:sz="4" w:space="0" w:color="auto"/>
              <w:right w:val="single" w:sz="4" w:space="0" w:color="auto"/>
            </w:tcBorders>
            <w:hideMark/>
          </w:tcPr>
          <w:p w:rsidR="005D3678" w:rsidRPr="00957F00" w:rsidRDefault="005D3678" w:rsidP="005D3678">
            <w:pPr>
              <w:spacing w:after="0"/>
              <w:jc w:val="center"/>
              <w:rPr>
                <w:rFonts w:ascii="Times New Roman" w:hAnsi="Times New Roman" w:cs="Times New Roman"/>
                <w:b/>
                <w:sz w:val="24"/>
                <w:szCs w:val="24"/>
              </w:rPr>
            </w:pPr>
            <w:r w:rsidRPr="00957F00">
              <w:rPr>
                <w:rFonts w:ascii="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5D3678" w:rsidRPr="00957F00" w:rsidRDefault="005D3678" w:rsidP="005D3678">
            <w:pPr>
              <w:spacing w:after="0"/>
              <w:jc w:val="center"/>
              <w:rPr>
                <w:rFonts w:ascii="Times New Roman" w:hAnsi="Times New Roman" w:cs="Times New Roman"/>
                <w:b/>
                <w:sz w:val="24"/>
                <w:szCs w:val="24"/>
              </w:rPr>
            </w:pPr>
            <w:r w:rsidRPr="00957F00">
              <w:rPr>
                <w:rFonts w:ascii="Times New Roman" w:hAnsi="Times New Roman" w:cs="Times New Roman"/>
                <w:b/>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5D3678" w:rsidRPr="00957F00" w:rsidRDefault="005D3678" w:rsidP="005D3678">
            <w:pPr>
              <w:spacing w:after="0"/>
              <w:jc w:val="center"/>
              <w:rPr>
                <w:rFonts w:ascii="Times New Roman" w:hAnsi="Times New Roman" w:cs="Times New Roman"/>
                <w:b/>
                <w:sz w:val="24"/>
                <w:szCs w:val="24"/>
              </w:rPr>
            </w:pPr>
            <w:r w:rsidRPr="00957F00">
              <w:rPr>
                <w:rFonts w:ascii="Times New Roman" w:hAnsi="Times New Roman" w:cs="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5D3678" w:rsidRPr="00957F00" w:rsidRDefault="005D3678" w:rsidP="005D3678">
            <w:pPr>
              <w:spacing w:after="0"/>
              <w:jc w:val="center"/>
              <w:rPr>
                <w:rFonts w:ascii="Times New Roman" w:hAnsi="Times New Roman" w:cs="Times New Roman"/>
                <w:b/>
                <w:sz w:val="24"/>
                <w:szCs w:val="24"/>
              </w:rPr>
            </w:pPr>
            <w:r w:rsidRPr="00957F00">
              <w:rPr>
                <w:rFonts w:ascii="Times New Roman" w:hAnsi="Times New Roman" w:cs="Times New Roman"/>
                <w:b/>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5D3678" w:rsidRPr="00132753" w:rsidRDefault="005D3678" w:rsidP="005D3678">
            <w:pPr>
              <w:spacing w:after="0"/>
              <w:jc w:val="center"/>
              <w:rPr>
                <w:rFonts w:ascii="Times New Roman" w:hAnsi="Times New Roman" w:cs="Times New Roman"/>
                <w:b/>
                <w:sz w:val="24"/>
                <w:szCs w:val="24"/>
              </w:rPr>
            </w:pPr>
            <w:r>
              <w:rPr>
                <w:rFonts w:ascii="Times New Roman" w:hAnsi="Times New Roman" w:cs="Times New Roman"/>
                <w:b/>
                <w:sz w:val="24"/>
                <w:szCs w:val="24"/>
              </w:rPr>
              <w:t>408</w:t>
            </w:r>
          </w:p>
        </w:tc>
      </w:tr>
      <w:tr w:rsidR="005D3678" w:rsidRPr="00132753" w:rsidTr="005D3678">
        <w:tc>
          <w:tcPr>
            <w:tcW w:w="5387" w:type="dxa"/>
            <w:gridSpan w:val="2"/>
            <w:tcBorders>
              <w:top w:val="single" w:sz="4" w:space="0" w:color="auto"/>
              <w:left w:val="single" w:sz="4" w:space="0" w:color="auto"/>
              <w:bottom w:val="single" w:sz="4" w:space="0" w:color="auto"/>
              <w:right w:val="single" w:sz="4" w:space="0" w:color="auto"/>
            </w:tcBorders>
            <w:hideMark/>
          </w:tcPr>
          <w:p w:rsidR="005D3678" w:rsidRPr="00132753" w:rsidRDefault="005D3678" w:rsidP="005D3678">
            <w:pPr>
              <w:spacing w:after="0"/>
              <w:rPr>
                <w:rFonts w:ascii="Times New Roman" w:hAnsi="Times New Roman" w:cs="Times New Roman"/>
                <w:b/>
                <w:sz w:val="24"/>
                <w:szCs w:val="24"/>
              </w:rPr>
            </w:pPr>
            <w:r>
              <w:rPr>
                <w:rFonts w:ascii="Times New Roman" w:hAnsi="Times New Roman" w:cs="Times New Roman"/>
                <w:b/>
                <w:sz w:val="24"/>
                <w:szCs w:val="24"/>
              </w:rPr>
              <w:t>Итого</w:t>
            </w:r>
          </w:p>
        </w:tc>
        <w:tc>
          <w:tcPr>
            <w:tcW w:w="709" w:type="dxa"/>
            <w:tcBorders>
              <w:top w:val="single" w:sz="4" w:space="0" w:color="auto"/>
              <w:left w:val="single" w:sz="4" w:space="0" w:color="auto"/>
              <w:bottom w:val="single" w:sz="4" w:space="0" w:color="auto"/>
              <w:right w:val="single" w:sz="4" w:space="0" w:color="auto"/>
            </w:tcBorders>
            <w:hideMark/>
          </w:tcPr>
          <w:p w:rsidR="005D3678" w:rsidRPr="00957F00" w:rsidRDefault="005D3678" w:rsidP="005D3678">
            <w:pPr>
              <w:spacing w:after="0"/>
              <w:jc w:val="center"/>
              <w:rPr>
                <w:rFonts w:ascii="Times New Roman" w:hAnsi="Times New Roman" w:cs="Times New Roman"/>
                <w:b/>
                <w:sz w:val="24"/>
                <w:szCs w:val="24"/>
              </w:rPr>
            </w:pPr>
            <w:r w:rsidRPr="00957F00">
              <w:rPr>
                <w:rFonts w:ascii="Times New Roman" w:hAnsi="Times New Roman" w:cs="Times New Roman"/>
                <w:b/>
                <w:sz w:val="24"/>
                <w:szCs w:val="24"/>
              </w:rPr>
              <w:t>21</w:t>
            </w:r>
          </w:p>
        </w:tc>
        <w:tc>
          <w:tcPr>
            <w:tcW w:w="567" w:type="dxa"/>
            <w:tcBorders>
              <w:top w:val="single" w:sz="4" w:space="0" w:color="auto"/>
              <w:left w:val="single" w:sz="4" w:space="0" w:color="auto"/>
              <w:bottom w:val="single" w:sz="4" w:space="0" w:color="auto"/>
              <w:right w:val="single" w:sz="4" w:space="0" w:color="auto"/>
            </w:tcBorders>
            <w:hideMark/>
          </w:tcPr>
          <w:p w:rsidR="005D3678" w:rsidRPr="00957F00" w:rsidRDefault="005D3678" w:rsidP="005D3678">
            <w:pPr>
              <w:spacing w:after="0"/>
              <w:jc w:val="center"/>
              <w:rPr>
                <w:rFonts w:ascii="Times New Roman" w:hAnsi="Times New Roman" w:cs="Times New Roman"/>
                <w:b/>
                <w:sz w:val="24"/>
                <w:szCs w:val="24"/>
              </w:rPr>
            </w:pPr>
            <w:r w:rsidRPr="00957F00">
              <w:rPr>
                <w:rFonts w:ascii="Times New Roman" w:hAnsi="Times New Roman" w:cs="Times New Roman"/>
                <w:b/>
                <w:sz w:val="24"/>
                <w:szCs w:val="24"/>
              </w:rPr>
              <w:t>26</w:t>
            </w:r>
          </w:p>
        </w:tc>
        <w:tc>
          <w:tcPr>
            <w:tcW w:w="708" w:type="dxa"/>
            <w:tcBorders>
              <w:top w:val="single" w:sz="4" w:space="0" w:color="auto"/>
              <w:left w:val="single" w:sz="4" w:space="0" w:color="auto"/>
              <w:bottom w:val="single" w:sz="4" w:space="0" w:color="auto"/>
              <w:right w:val="single" w:sz="4" w:space="0" w:color="auto"/>
            </w:tcBorders>
            <w:hideMark/>
          </w:tcPr>
          <w:p w:rsidR="005D3678" w:rsidRPr="00957F00" w:rsidRDefault="005D3678" w:rsidP="005D3678">
            <w:pPr>
              <w:spacing w:after="0"/>
              <w:jc w:val="center"/>
              <w:rPr>
                <w:rFonts w:ascii="Times New Roman" w:hAnsi="Times New Roman" w:cs="Times New Roman"/>
                <w:b/>
                <w:sz w:val="24"/>
                <w:szCs w:val="24"/>
              </w:rPr>
            </w:pPr>
            <w:r w:rsidRPr="00957F00">
              <w:rPr>
                <w:rFonts w:ascii="Times New Roman" w:hAnsi="Times New Roman" w:cs="Times New Roman"/>
                <w:b/>
                <w:sz w:val="24"/>
                <w:szCs w:val="24"/>
              </w:rPr>
              <w:t>26</w:t>
            </w:r>
          </w:p>
        </w:tc>
        <w:tc>
          <w:tcPr>
            <w:tcW w:w="709" w:type="dxa"/>
            <w:tcBorders>
              <w:top w:val="single" w:sz="4" w:space="0" w:color="auto"/>
              <w:left w:val="single" w:sz="4" w:space="0" w:color="auto"/>
              <w:bottom w:val="single" w:sz="4" w:space="0" w:color="auto"/>
              <w:right w:val="single" w:sz="4" w:space="0" w:color="auto"/>
            </w:tcBorders>
            <w:hideMark/>
          </w:tcPr>
          <w:p w:rsidR="005D3678" w:rsidRPr="00957F00" w:rsidRDefault="005D3678" w:rsidP="005D3678">
            <w:pPr>
              <w:spacing w:after="0"/>
              <w:jc w:val="center"/>
              <w:rPr>
                <w:rFonts w:ascii="Times New Roman" w:hAnsi="Times New Roman" w:cs="Times New Roman"/>
                <w:b/>
                <w:sz w:val="24"/>
                <w:szCs w:val="24"/>
              </w:rPr>
            </w:pPr>
            <w:r w:rsidRPr="00957F00">
              <w:rPr>
                <w:rFonts w:ascii="Times New Roman" w:hAnsi="Times New Roman" w:cs="Times New Roman"/>
                <w:b/>
                <w:sz w:val="24"/>
                <w:szCs w:val="24"/>
              </w:rPr>
              <w:t>26</w:t>
            </w:r>
          </w:p>
        </w:tc>
        <w:tc>
          <w:tcPr>
            <w:tcW w:w="851" w:type="dxa"/>
            <w:tcBorders>
              <w:top w:val="single" w:sz="4" w:space="0" w:color="auto"/>
              <w:left w:val="single" w:sz="4" w:space="0" w:color="auto"/>
              <w:bottom w:val="single" w:sz="4" w:space="0" w:color="auto"/>
              <w:right w:val="single" w:sz="4" w:space="0" w:color="auto"/>
            </w:tcBorders>
          </w:tcPr>
          <w:p w:rsidR="005D3678" w:rsidRPr="00132753" w:rsidRDefault="005D3678" w:rsidP="005D3678">
            <w:pPr>
              <w:spacing w:after="0"/>
              <w:jc w:val="center"/>
              <w:rPr>
                <w:rFonts w:ascii="Times New Roman" w:hAnsi="Times New Roman" w:cs="Times New Roman"/>
                <w:b/>
                <w:sz w:val="24"/>
                <w:szCs w:val="24"/>
              </w:rPr>
            </w:pPr>
          </w:p>
        </w:tc>
      </w:tr>
      <w:tr w:rsidR="005D3678" w:rsidRPr="00132753" w:rsidTr="005D3678">
        <w:tc>
          <w:tcPr>
            <w:tcW w:w="5387" w:type="dxa"/>
            <w:gridSpan w:val="2"/>
            <w:tcBorders>
              <w:top w:val="single" w:sz="4" w:space="0" w:color="auto"/>
              <w:left w:val="single" w:sz="4" w:space="0" w:color="auto"/>
              <w:bottom w:val="single" w:sz="4" w:space="0" w:color="auto"/>
              <w:right w:val="single" w:sz="4" w:space="0" w:color="auto"/>
            </w:tcBorders>
            <w:hideMark/>
          </w:tcPr>
          <w:p w:rsidR="005D3678" w:rsidRPr="00132753" w:rsidRDefault="005D3678" w:rsidP="005D3678">
            <w:pPr>
              <w:spacing w:after="0"/>
              <w:rPr>
                <w:rFonts w:ascii="Times New Roman" w:hAnsi="Times New Roman" w:cs="Times New Roman"/>
                <w:b/>
                <w:sz w:val="24"/>
                <w:szCs w:val="24"/>
              </w:rPr>
            </w:pPr>
            <w:r w:rsidRPr="00132753">
              <w:rPr>
                <w:rFonts w:ascii="Times New Roman" w:hAnsi="Times New Roman" w:cs="Times New Roman"/>
                <w:b/>
                <w:sz w:val="24"/>
                <w:szCs w:val="24"/>
              </w:rPr>
              <w:t xml:space="preserve"> </w:t>
            </w:r>
            <w:r>
              <w:rPr>
                <w:rFonts w:ascii="Times New Roman" w:hAnsi="Times New Roman" w:cs="Times New Roman"/>
                <w:b/>
                <w:sz w:val="24"/>
                <w:szCs w:val="24"/>
              </w:rPr>
              <w:t>Максимально допустимая недельная нагрузка</w:t>
            </w:r>
          </w:p>
        </w:tc>
        <w:tc>
          <w:tcPr>
            <w:tcW w:w="709" w:type="dxa"/>
            <w:tcBorders>
              <w:top w:val="single" w:sz="4" w:space="0" w:color="auto"/>
              <w:left w:val="single" w:sz="4" w:space="0" w:color="auto"/>
              <w:bottom w:val="single" w:sz="4" w:space="0" w:color="auto"/>
              <w:right w:val="single" w:sz="4" w:space="0" w:color="auto"/>
            </w:tcBorders>
            <w:hideMark/>
          </w:tcPr>
          <w:p w:rsidR="005D3678" w:rsidRPr="00957F00" w:rsidRDefault="005D3678" w:rsidP="005D3678">
            <w:pPr>
              <w:spacing w:after="0"/>
              <w:jc w:val="center"/>
              <w:rPr>
                <w:rFonts w:ascii="Times New Roman" w:hAnsi="Times New Roman" w:cs="Times New Roman"/>
                <w:b/>
                <w:sz w:val="24"/>
                <w:szCs w:val="24"/>
              </w:rPr>
            </w:pPr>
            <w:r w:rsidRPr="00957F00">
              <w:rPr>
                <w:rFonts w:ascii="Times New Roman" w:hAnsi="Times New Roman" w:cs="Times New Roman"/>
                <w:b/>
                <w:sz w:val="24"/>
                <w:szCs w:val="24"/>
              </w:rPr>
              <w:t>21</w:t>
            </w:r>
          </w:p>
        </w:tc>
        <w:tc>
          <w:tcPr>
            <w:tcW w:w="567" w:type="dxa"/>
            <w:tcBorders>
              <w:top w:val="single" w:sz="4" w:space="0" w:color="auto"/>
              <w:left w:val="single" w:sz="4" w:space="0" w:color="auto"/>
              <w:bottom w:val="single" w:sz="4" w:space="0" w:color="auto"/>
              <w:right w:val="single" w:sz="4" w:space="0" w:color="auto"/>
            </w:tcBorders>
            <w:hideMark/>
          </w:tcPr>
          <w:p w:rsidR="005D3678" w:rsidRPr="00957F00" w:rsidRDefault="005D3678" w:rsidP="005D3678">
            <w:pPr>
              <w:spacing w:after="0"/>
              <w:jc w:val="center"/>
              <w:rPr>
                <w:rFonts w:ascii="Times New Roman" w:hAnsi="Times New Roman" w:cs="Times New Roman"/>
                <w:b/>
                <w:sz w:val="24"/>
                <w:szCs w:val="24"/>
              </w:rPr>
            </w:pPr>
            <w:r w:rsidRPr="00957F00">
              <w:rPr>
                <w:rFonts w:ascii="Times New Roman" w:hAnsi="Times New Roman" w:cs="Times New Roman"/>
                <w:b/>
                <w:sz w:val="24"/>
                <w:szCs w:val="24"/>
              </w:rPr>
              <w:t>26</w:t>
            </w:r>
          </w:p>
        </w:tc>
        <w:tc>
          <w:tcPr>
            <w:tcW w:w="708" w:type="dxa"/>
            <w:tcBorders>
              <w:top w:val="single" w:sz="4" w:space="0" w:color="auto"/>
              <w:left w:val="single" w:sz="4" w:space="0" w:color="auto"/>
              <w:bottom w:val="single" w:sz="4" w:space="0" w:color="auto"/>
              <w:right w:val="single" w:sz="4" w:space="0" w:color="auto"/>
            </w:tcBorders>
            <w:hideMark/>
          </w:tcPr>
          <w:p w:rsidR="005D3678" w:rsidRPr="00957F00" w:rsidRDefault="005D3678" w:rsidP="005D3678">
            <w:pPr>
              <w:spacing w:after="0"/>
              <w:jc w:val="center"/>
              <w:rPr>
                <w:rFonts w:ascii="Times New Roman" w:hAnsi="Times New Roman" w:cs="Times New Roman"/>
                <w:b/>
                <w:sz w:val="24"/>
                <w:szCs w:val="24"/>
              </w:rPr>
            </w:pPr>
            <w:r w:rsidRPr="00957F00">
              <w:rPr>
                <w:rFonts w:ascii="Times New Roman" w:hAnsi="Times New Roman" w:cs="Times New Roman"/>
                <w:b/>
                <w:sz w:val="24"/>
                <w:szCs w:val="24"/>
              </w:rPr>
              <w:t>26</w:t>
            </w:r>
          </w:p>
        </w:tc>
        <w:tc>
          <w:tcPr>
            <w:tcW w:w="709" w:type="dxa"/>
            <w:tcBorders>
              <w:top w:val="single" w:sz="4" w:space="0" w:color="auto"/>
              <w:left w:val="single" w:sz="4" w:space="0" w:color="auto"/>
              <w:bottom w:val="single" w:sz="4" w:space="0" w:color="auto"/>
              <w:right w:val="single" w:sz="4" w:space="0" w:color="auto"/>
            </w:tcBorders>
            <w:hideMark/>
          </w:tcPr>
          <w:p w:rsidR="005D3678" w:rsidRPr="00957F00" w:rsidRDefault="005D3678" w:rsidP="005D3678">
            <w:pPr>
              <w:spacing w:after="0"/>
              <w:jc w:val="center"/>
              <w:rPr>
                <w:rFonts w:ascii="Times New Roman" w:hAnsi="Times New Roman" w:cs="Times New Roman"/>
                <w:b/>
                <w:sz w:val="24"/>
                <w:szCs w:val="24"/>
              </w:rPr>
            </w:pPr>
            <w:r w:rsidRPr="00957F00">
              <w:rPr>
                <w:rFonts w:ascii="Times New Roman" w:hAnsi="Times New Roman" w:cs="Times New Roman"/>
                <w:b/>
                <w:sz w:val="24"/>
                <w:szCs w:val="24"/>
              </w:rPr>
              <w:t>26</w:t>
            </w:r>
          </w:p>
        </w:tc>
        <w:tc>
          <w:tcPr>
            <w:tcW w:w="851" w:type="dxa"/>
            <w:tcBorders>
              <w:top w:val="single" w:sz="4" w:space="0" w:color="auto"/>
              <w:left w:val="single" w:sz="4" w:space="0" w:color="auto"/>
              <w:bottom w:val="single" w:sz="4" w:space="0" w:color="auto"/>
              <w:right w:val="single" w:sz="4" w:space="0" w:color="auto"/>
            </w:tcBorders>
          </w:tcPr>
          <w:p w:rsidR="005D3678" w:rsidRPr="00132753" w:rsidRDefault="005D3678" w:rsidP="005D3678">
            <w:pPr>
              <w:spacing w:after="0"/>
              <w:jc w:val="center"/>
              <w:rPr>
                <w:rFonts w:ascii="Times New Roman" w:hAnsi="Times New Roman" w:cs="Times New Roman"/>
                <w:b/>
                <w:sz w:val="24"/>
                <w:szCs w:val="24"/>
              </w:rPr>
            </w:pPr>
          </w:p>
        </w:tc>
      </w:tr>
      <w:tr w:rsidR="005D3678" w:rsidRPr="00132753" w:rsidTr="005D3678">
        <w:tc>
          <w:tcPr>
            <w:tcW w:w="5387" w:type="dxa"/>
            <w:gridSpan w:val="2"/>
            <w:tcBorders>
              <w:top w:val="single" w:sz="4" w:space="0" w:color="auto"/>
              <w:left w:val="single" w:sz="4" w:space="0" w:color="auto"/>
              <w:bottom w:val="single" w:sz="4" w:space="0" w:color="auto"/>
              <w:right w:val="single" w:sz="4" w:space="0" w:color="auto"/>
            </w:tcBorders>
          </w:tcPr>
          <w:p w:rsidR="005D3678" w:rsidRPr="00132753" w:rsidRDefault="005D3678" w:rsidP="005D3678">
            <w:pPr>
              <w:spacing w:after="0"/>
              <w:rPr>
                <w:rFonts w:ascii="Times New Roman" w:hAnsi="Times New Roman" w:cs="Times New Roman"/>
                <w:b/>
                <w:sz w:val="24"/>
                <w:szCs w:val="24"/>
              </w:rPr>
            </w:pPr>
            <w:r w:rsidRPr="00235D9F">
              <w:rPr>
                <w:rFonts w:ascii="Times New Roman" w:hAnsi="Times New Roman" w:cs="Times New Roman"/>
                <w:b/>
                <w:sz w:val="24"/>
                <w:szCs w:val="24"/>
              </w:rPr>
              <w:t>Часть, формируемая участниками образовательного процесса</w:t>
            </w:r>
          </w:p>
        </w:tc>
        <w:tc>
          <w:tcPr>
            <w:tcW w:w="709" w:type="dxa"/>
            <w:tcBorders>
              <w:top w:val="single" w:sz="4" w:space="0" w:color="auto"/>
              <w:left w:val="single" w:sz="4" w:space="0" w:color="auto"/>
              <w:bottom w:val="single" w:sz="4" w:space="0" w:color="auto"/>
              <w:right w:val="single" w:sz="4" w:space="0" w:color="auto"/>
            </w:tcBorders>
          </w:tcPr>
          <w:p w:rsidR="005D3678" w:rsidRPr="00957F00" w:rsidRDefault="005D3678" w:rsidP="005D3678">
            <w:pPr>
              <w:spacing w:after="0"/>
              <w:jc w:val="center"/>
              <w:rPr>
                <w:rFonts w:ascii="Times New Roman" w:hAnsi="Times New Roman" w:cs="Times New Roman"/>
                <w:b/>
                <w:sz w:val="24"/>
                <w:szCs w:val="24"/>
              </w:rPr>
            </w:pPr>
            <w:r w:rsidRPr="00957F00">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5D3678" w:rsidRPr="00957F00" w:rsidRDefault="005D3678" w:rsidP="005D3678">
            <w:pPr>
              <w:spacing w:after="0"/>
              <w:jc w:val="center"/>
              <w:rPr>
                <w:rFonts w:ascii="Times New Roman" w:hAnsi="Times New Roman" w:cs="Times New Roman"/>
                <w:b/>
                <w:sz w:val="24"/>
                <w:szCs w:val="24"/>
              </w:rPr>
            </w:pPr>
            <w:r w:rsidRPr="00957F00">
              <w:rPr>
                <w:rFonts w:ascii="Times New Roman" w:hAnsi="Times New Roman" w:cs="Times New Roman"/>
                <w:b/>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5D3678" w:rsidRPr="00957F00" w:rsidRDefault="005D3678" w:rsidP="005D3678">
            <w:pPr>
              <w:spacing w:after="0"/>
              <w:jc w:val="center"/>
              <w:rPr>
                <w:rFonts w:ascii="Times New Roman" w:hAnsi="Times New Roman" w:cs="Times New Roman"/>
                <w:b/>
                <w:sz w:val="24"/>
                <w:szCs w:val="24"/>
              </w:rPr>
            </w:pPr>
            <w:r w:rsidRPr="00957F00">
              <w:rPr>
                <w:rFonts w:ascii="Times New Roman" w:hAnsi="Times New Roman" w:cs="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5D3678" w:rsidRPr="00957F00" w:rsidRDefault="005D3678" w:rsidP="005D3678">
            <w:pPr>
              <w:spacing w:after="0"/>
              <w:jc w:val="center"/>
              <w:rPr>
                <w:rFonts w:ascii="Times New Roman" w:hAnsi="Times New Roman" w:cs="Times New Roman"/>
                <w:b/>
                <w:sz w:val="24"/>
                <w:szCs w:val="24"/>
              </w:rPr>
            </w:pPr>
            <w:r w:rsidRPr="00957F00">
              <w:rPr>
                <w:rFonts w:ascii="Times New Roman" w:hAnsi="Times New Roman" w:cs="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D3678" w:rsidRPr="00132753" w:rsidRDefault="005D3678" w:rsidP="005D3678">
            <w:pPr>
              <w:spacing w:after="0"/>
              <w:jc w:val="center"/>
              <w:rPr>
                <w:rFonts w:ascii="Times New Roman" w:hAnsi="Times New Roman" w:cs="Times New Roman"/>
                <w:b/>
                <w:sz w:val="24"/>
                <w:szCs w:val="24"/>
              </w:rPr>
            </w:pPr>
          </w:p>
        </w:tc>
      </w:tr>
      <w:tr w:rsidR="005D3678" w:rsidRPr="00132753" w:rsidTr="005D3678">
        <w:tc>
          <w:tcPr>
            <w:tcW w:w="5387" w:type="dxa"/>
            <w:gridSpan w:val="2"/>
            <w:tcBorders>
              <w:top w:val="single" w:sz="4" w:space="0" w:color="auto"/>
              <w:left w:val="single" w:sz="4" w:space="0" w:color="auto"/>
              <w:bottom w:val="single" w:sz="4" w:space="0" w:color="auto"/>
              <w:right w:val="single" w:sz="4" w:space="0" w:color="auto"/>
            </w:tcBorders>
          </w:tcPr>
          <w:p w:rsidR="005D3678" w:rsidRPr="00132753" w:rsidRDefault="005D3678" w:rsidP="005D3678">
            <w:pPr>
              <w:spacing w:after="0"/>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D3678" w:rsidRPr="00957F00" w:rsidRDefault="005D3678" w:rsidP="005D3678">
            <w:pPr>
              <w:jc w:val="center"/>
              <w:rPr>
                <w:rFonts w:ascii="Times New Roman" w:hAnsi="Times New Roman" w:cs="Times New Roman"/>
                <w:b/>
                <w:sz w:val="24"/>
                <w:szCs w:val="24"/>
              </w:rPr>
            </w:pPr>
            <w:r w:rsidRPr="00957F00">
              <w:rPr>
                <w:rFonts w:ascii="Times New Roman" w:hAnsi="Times New Roman" w:cs="Times New Roman"/>
                <w:b/>
                <w:sz w:val="24"/>
                <w:szCs w:val="24"/>
              </w:rPr>
              <w:t>42</w:t>
            </w:r>
          </w:p>
        </w:tc>
        <w:tc>
          <w:tcPr>
            <w:tcW w:w="567" w:type="dxa"/>
            <w:tcBorders>
              <w:top w:val="single" w:sz="4" w:space="0" w:color="auto"/>
              <w:left w:val="single" w:sz="4" w:space="0" w:color="auto"/>
              <w:bottom w:val="single" w:sz="4" w:space="0" w:color="auto"/>
              <w:right w:val="single" w:sz="4" w:space="0" w:color="auto"/>
            </w:tcBorders>
            <w:vAlign w:val="center"/>
          </w:tcPr>
          <w:p w:rsidR="005D3678" w:rsidRPr="00957F00" w:rsidRDefault="005D3678" w:rsidP="005D3678">
            <w:pPr>
              <w:jc w:val="center"/>
              <w:rPr>
                <w:rFonts w:ascii="Times New Roman" w:hAnsi="Times New Roman" w:cs="Times New Roman"/>
                <w:b/>
                <w:sz w:val="24"/>
                <w:szCs w:val="24"/>
              </w:rPr>
            </w:pPr>
            <w:r w:rsidRPr="00957F00">
              <w:rPr>
                <w:rFonts w:ascii="Times New Roman" w:hAnsi="Times New Roman" w:cs="Times New Roman"/>
                <w:b/>
                <w:sz w:val="24"/>
                <w:szCs w:val="24"/>
              </w:rPr>
              <w:t>52</w:t>
            </w:r>
          </w:p>
        </w:tc>
        <w:tc>
          <w:tcPr>
            <w:tcW w:w="708" w:type="dxa"/>
            <w:tcBorders>
              <w:top w:val="single" w:sz="4" w:space="0" w:color="auto"/>
              <w:left w:val="single" w:sz="4" w:space="0" w:color="auto"/>
              <w:bottom w:val="single" w:sz="4" w:space="0" w:color="auto"/>
              <w:right w:val="single" w:sz="4" w:space="0" w:color="auto"/>
            </w:tcBorders>
            <w:vAlign w:val="center"/>
          </w:tcPr>
          <w:p w:rsidR="005D3678" w:rsidRPr="00957F00" w:rsidRDefault="005D3678" w:rsidP="005D3678">
            <w:pPr>
              <w:jc w:val="center"/>
              <w:rPr>
                <w:rFonts w:ascii="Times New Roman" w:hAnsi="Times New Roman" w:cs="Times New Roman"/>
                <w:b/>
                <w:sz w:val="24"/>
                <w:szCs w:val="24"/>
              </w:rPr>
            </w:pPr>
            <w:r w:rsidRPr="00957F00">
              <w:rPr>
                <w:rFonts w:ascii="Times New Roman" w:hAnsi="Times New Roman" w:cs="Times New Roman"/>
                <w:b/>
                <w:sz w:val="24"/>
                <w:szCs w:val="24"/>
              </w:rPr>
              <w:t>52</w:t>
            </w:r>
          </w:p>
        </w:tc>
        <w:tc>
          <w:tcPr>
            <w:tcW w:w="709" w:type="dxa"/>
            <w:tcBorders>
              <w:top w:val="single" w:sz="4" w:space="0" w:color="auto"/>
              <w:left w:val="single" w:sz="4" w:space="0" w:color="auto"/>
              <w:bottom w:val="single" w:sz="4" w:space="0" w:color="auto"/>
              <w:right w:val="single" w:sz="4" w:space="0" w:color="auto"/>
            </w:tcBorders>
            <w:vAlign w:val="center"/>
          </w:tcPr>
          <w:p w:rsidR="005D3678" w:rsidRPr="00957F00" w:rsidRDefault="005D3678" w:rsidP="005D3678">
            <w:pPr>
              <w:jc w:val="center"/>
              <w:rPr>
                <w:rFonts w:ascii="Times New Roman" w:hAnsi="Times New Roman" w:cs="Times New Roman"/>
                <w:b/>
                <w:sz w:val="24"/>
                <w:szCs w:val="24"/>
              </w:rPr>
            </w:pPr>
            <w:r w:rsidRPr="00957F00">
              <w:rPr>
                <w:rFonts w:ascii="Times New Roman" w:hAnsi="Times New Roman" w:cs="Times New Roman"/>
                <w:b/>
                <w:sz w:val="24"/>
                <w:szCs w:val="24"/>
              </w:rPr>
              <w:t>52</w:t>
            </w:r>
          </w:p>
        </w:tc>
        <w:tc>
          <w:tcPr>
            <w:tcW w:w="851" w:type="dxa"/>
            <w:tcBorders>
              <w:top w:val="single" w:sz="4" w:space="0" w:color="auto"/>
              <w:left w:val="single" w:sz="4" w:space="0" w:color="auto"/>
              <w:bottom w:val="single" w:sz="4" w:space="0" w:color="auto"/>
              <w:right w:val="single" w:sz="4" w:space="0" w:color="auto"/>
            </w:tcBorders>
          </w:tcPr>
          <w:p w:rsidR="005D3678" w:rsidRPr="00132753" w:rsidRDefault="005D3678" w:rsidP="005D3678">
            <w:pPr>
              <w:spacing w:after="0"/>
              <w:jc w:val="center"/>
              <w:rPr>
                <w:rFonts w:ascii="Times New Roman" w:hAnsi="Times New Roman" w:cs="Times New Roman"/>
                <w:b/>
                <w:sz w:val="24"/>
                <w:szCs w:val="24"/>
              </w:rPr>
            </w:pPr>
          </w:p>
        </w:tc>
      </w:tr>
    </w:tbl>
    <w:p w:rsidR="007849F4" w:rsidRDefault="007849F4" w:rsidP="005D3678">
      <w:pPr>
        <w:jc w:val="center"/>
        <w:rPr>
          <w:rFonts w:ascii="Times New Roman" w:hAnsi="Times New Roman" w:cs="Times New Roman"/>
          <w:sz w:val="24"/>
          <w:szCs w:val="24"/>
        </w:rPr>
      </w:pPr>
    </w:p>
    <w:p w:rsidR="00FA4B16" w:rsidRPr="00FA4B16" w:rsidRDefault="00FA4B16" w:rsidP="00FA4B16">
      <w:pPr>
        <w:spacing w:after="0"/>
        <w:jc w:val="center"/>
        <w:rPr>
          <w:rFonts w:eastAsiaTheme="minorHAnsi"/>
          <w:sz w:val="24"/>
          <w:szCs w:val="24"/>
          <w:lang w:eastAsia="en-US"/>
        </w:rPr>
      </w:pPr>
      <w:r w:rsidRPr="00FA4B16">
        <w:rPr>
          <w:rFonts w:eastAsiaTheme="minorHAnsi"/>
          <w:sz w:val="24"/>
          <w:szCs w:val="24"/>
          <w:lang w:eastAsia="en-US"/>
        </w:rPr>
        <w:t>Индивидуальный учебный план</w:t>
      </w:r>
    </w:p>
    <w:p w:rsidR="00FA4B16" w:rsidRPr="00FA4B16" w:rsidRDefault="00FA4B16" w:rsidP="00FA4B16">
      <w:pPr>
        <w:spacing w:after="0"/>
        <w:jc w:val="center"/>
        <w:rPr>
          <w:rFonts w:eastAsiaTheme="minorHAnsi"/>
          <w:sz w:val="24"/>
          <w:szCs w:val="24"/>
          <w:lang w:eastAsia="en-US"/>
        </w:rPr>
      </w:pPr>
      <w:r w:rsidRPr="00FA4B16">
        <w:rPr>
          <w:rFonts w:eastAsiaTheme="minorHAnsi"/>
          <w:sz w:val="24"/>
          <w:szCs w:val="24"/>
          <w:lang w:eastAsia="en-US"/>
        </w:rPr>
        <w:t>на 2017 - 2018 учебный год</w:t>
      </w:r>
    </w:p>
    <w:p w:rsidR="00FA4B16" w:rsidRPr="00FA4B16" w:rsidRDefault="00FA4B16" w:rsidP="00FA4B16">
      <w:pPr>
        <w:spacing w:after="0"/>
        <w:jc w:val="center"/>
        <w:rPr>
          <w:rFonts w:eastAsiaTheme="minorHAnsi"/>
          <w:sz w:val="24"/>
          <w:szCs w:val="24"/>
          <w:lang w:eastAsia="en-US"/>
        </w:rPr>
      </w:pPr>
      <w:r w:rsidRPr="00FA4B16">
        <w:rPr>
          <w:rFonts w:eastAsiaTheme="minorHAnsi"/>
          <w:sz w:val="24"/>
          <w:szCs w:val="24"/>
          <w:lang w:eastAsia="en-US"/>
        </w:rPr>
        <w:t xml:space="preserve">учащейся 1 класса МБОУ «Чернокозовская СОШ» </w:t>
      </w:r>
    </w:p>
    <w:p w:rsidR="00FA4B16" w:rsidRPr="00FA4B16" w:rsidRDefault="00FA4B16" w:rsidP="00FA4B16">
      <w:pPr>
        <w:spacing w:after="0"/>
        <w:jc w:val="center"/>
        <w:rPr>
          <w:rFonts w:eastAsiaTheme="minorHAnsi"/>
          <w:sz w:val="24"/>
          <w:szCs w:val="24"/>
          <w:lang w:eastAsia="en-US"/>
        </w:rPr>
      </w:pPr>
      <w:r w:rsidRPr="00FA4B16">
        <w:rPr>
          <w:rFonts w:eastAsiaTheme="minorHAnsi"/>
          <w:sz w:val="24"/>
          <w:szCs w:val="24"/>
          <w:lang w:eastAsia="en-US"/>
        </w:rPr>
        <w:t>Давлетукаевой Раяны Альбертовны (общеобразовательная программа)</w:t>
      </w:r>
    </w:p>
    <w:p w:rsidR="00FA4B16" w:rsidRPr="00FA4B16" w:rsidRDefault="00FA4B16" w:rsidP="00FA4B16">
      <w:pPr>
        <w:spacing w:after="0"/>
        <w:jc w:val="center"/>
        <w:rPr>
          <w:rFonts w:eastAsiaTheme="minorHAnsi"/>
          <w:sz w:val="24"/>
          <w:szCs w:val="24"/>
          <w:lang w:eastAsia="en-US"/>
        </w:rPr>
      </w:pPr>
    </w:p>
    <w:p w:rsidR="00FA4B16" w:rsidRPr="00FA4B16" w:rsidRDefault="00FA4B16" w:rsidP="00FA4B16">
      <w:pPr>
        <w:spacing w:after="0"/>
        <w:jc w:val="center"/>
        <w:rPr>
          <w:rFonts w:eastAsiaTheme="minorHAnsi"/>
          <w:sz w:val="24"/>
          <w:szCs w:val="24"/>
          <w:lang w:eastAsia="en-US"/>
        </w:rPr>
      </w:pPr>
    </w:p>
    <w:tbl>
      <w:tblPr>
        <w:tblStyle w:val="52"/>
        <w:tblW w:w="9729" w:type="dxa"/>
        <w:tblInd w:w="-601" w:type="dxa"/>
        <w:tblLayout w:type="fixed"/>
        <w:tblLook w:val="04A0"/>
      </w:tblPr>
      <w:tblGrid>
        <w:gridCol w:w="3881"/>
        <w:gridCol w:w="3183"/>
        <w:gridCol w:w="741"/>
        <w:gridCol w:w="1924"/>
      </w:tblGrid>
      <w:tr w:rsidR="00FA4B16" w:rsidRPr="00FA4B16" w:rsidTr="00FA4B16">
        <w:trPr>
          <w:trHeight w:val="393"/>
        </w:trPr>
        <w:tc>
          <w:tcPr>
            <w:tcW w:w="3881" w:type="dxa"/>
            <w:vMerge w:val="restart"/>
            <w:hideMark/>
          </w:tcPr>
          <w:p w:rsidR="00FA4B16" w:rsidRPr="00FA4B16" w:rsidRDefault="00FA4B16" w:rsidP="00FA4B16">
            <w:pPr>
              <w:jc w:val="center"/>
              <w:rPr>
                <w:sz w:val="24"/>
                <w:szCs w:val="24"/>
              </w:rPr>
            </w:pPr>
            <w:r w:rsidRPr="00FA4B16">
              <w:rPr>
                <w:sz w:val="24"/>
                <w:szCs w:val="24"/>
              </w:rPr>
              <w:t>Образовательная область</w:t>
            </w:r>
          </w:p>
        </w:tc>
        <w:tc>
          <w:tcPr>
            <w:tcW w:w="3183" w:type="dxa"/>
            <w:vMerge w:val="restart"/>
            <w:tcBorders>
              <w:right w:val="single" w:sz="4" w:space="0" w:color="auto"/>
            </w:tcBorders>
          </w:tcPr>
          <w:p w:rsidR="00FA4B16" w:rsidRPr="00FA4B16" w:rsidRDefault="00FA4B16" w:rsidP="00FA4B16">
            <w:pPr>
              <w:jc w:val="center"/>
              <w:rPr>
                <w:sz w:val="24"/>
                <w:szCs w:val="24"/>
              </w:rPr>
            </w:pPr>
            <w:r w:rsidRPr="00FA4B16">
              <w:rPr>
                <w:sz w:val="24"/>
                <w:szCs w:val="24"/>
              </w:rPr>
              <w:t>Учебные предметы</w:t>
            </w:r>
          </w:p>
        </w:tc>
        <w:tc>
          <w:tcPr>
            <w:tcW w:w="741" w:type="dxa"/>
            <w:vMerge w:val="restart"/>
            <w:tcBorders>
              <w:left w:val="single" w:sz="4" w:space="0" w:color="auto"/>
            </w:tcBorders>
          </w:tcPr>
          <w:p w:rsidR="00FA4B16" w:rsidRPr="00FA4B16" w:rsidRDefault="00FA4B16" w:rsidP="00FA4B16">
            <w:pPr>
              <w:jc w:val="center"/>
              <w:rPr>
                <w:sz w:val="24"/>
                <w:szCs w:val="24"/>
              </w:rPr>
            </w:pPr>
            <w:r w:rsidRPr="00FA4B16">
              <w:rPr>
                <w:sz w:val="24"/>
                <w:szCs w:val="24"/>
              </w:rPr>
              <w:t>БУП</w:t>
            </w:r>
          </w:p>
        </w:tc>
        <w:tc>
          <w:tcPr>
            <w:tcW w:w="1924" w:type="dxa"/>
            <w:tcBorders>
              <w:right w:val="single" w:sz="4" w:space="0" w:color="auto"/>
            </w:tcBorders>
            <w:hideMark/>
          </w:tcPr>
          <w:p w:rsidR="00FA4B16" w:rsidRPr="00FA4B16" w:rsidRDefault="00FA4B16" w:rsidP="00FA4B16">
            <w:pPr>
              <w:jc w:val="center"/>
              <w:rPr>
                <w:sz w:val="24"/>
                <w:szCs w:val="24"/>
              </w:rPr>
            </w:pPr>
            <w:r w:rsidRPr="00FA4B16">
              <w:rPr>
                <w:sz w:val="24"/>
                <w:szCs w:val="24"/>
              </w:rPr>
              <w:t>Кол-во час</w:t>
            </w:r>
          </w:p>
        </w:tc>
      </w:tr>
      <w:tr w:rsidR="00FA4B16" w:rsidRPr="00FA4B16" w:rsidTr="00FA4B16">
        <w:trPr>
          <w:trHeight w:val="393"/>
        </w:trPr>
        <w:tc>
          <w:tcPr>
            <w:tcW w:w="3881" w:type="dxa"/>
            <w:vMerge/>
            <w:hideMark/>
          </w:tcPr>
          <w:p w:rsidR="00FA4B16" w:rsidRPr="00FA4B16" w:rsidRDefault="00FA4B16" w:rsidP="00FA4B16">
            <w:pPr>
              <w:jc w:val="center"/>
              <w:rPr>
                <w:sz w:val="24"/>
                <w:szCs w:val="24"/>
              </w:rPr>
            </w:pPr>
          </w:p>
        </w:tc>
        <w:tc>
          <w:tcPr>
            <w:tcW w:w="3183" w:type="dxa"/>
            <w:vMerge/>
            <w:tcBorders>
              <w:right w:val="single" w:sz="4" w:space="0" w:color="auto"/>
            </w:tcBorders>
          </w:tcPr>
          <w:p w:rsidR="00FA4B16" w:rsidRPr="00FA4B16" w:rsidRDefault="00FA4B16" w:rsidP="00FA4B16">
            <w:pPr>
              <w:jc w:val="center"/>
              <w:rPr>
                <w:sz w:val="24"/>
                <w:szCs w:val="24"/>
              </w:rPr>
            </w:pPr>
          </w:p>
        </w:tc>
        <w:tc>
          <w:tcPr>
            <w:tcW w:w="741" w:type="dxa"/>
            <w:vMerge/>
            <w:tcBorders>
              <w:left w:val="single" w:sz="4" w:space="0" w:color="auto"/>
            </w:tcBorders>
          </w:tcPr>
          <w:p w:rsidR="00FA4B16" w:rsidRPr="00FA4B16" w:rsidRDefault="00FA4B16" w:rsidP="00FA4B16">
            <w:pPr>
              <w:jc w:val="center"/>
              <w:rPr>
                <w:sz w:val="24"/>
                <w:szCs w:val="24"/>
              </w:rPr>
            </w:pPr>
          </w:p>
        </w:tc>
        <w:tc>
          <w:tcPr>
            <w:tcW w:w="1924" w:type="dxa"/>
          </w:tcPr>
          <w:p w:rsidR="00FA4B16" w:rsidRPr="00FA4B16" w:rsidRDefault="00FA4B16" w:rsidP="00FA4B16">
            <w:pPr>
              <w:jc w:val="center"/>
              <w:rPr>
                <w:sz w:val="24"/>
                <w:szCs w:val="24"/>
              </w:rPr>
            </w:pPr>
            <w:r w:rsidRPr="00FA4B16">
              <w:rPr>
                <w:sz w:val="24"/>
                <w:szCs w:val="24"/>
              </w:rPr>
              <w:t>по ИУП в ЧСОШ</w:t>
            </w:r>
          </w:p>
        </w:tc>
      </w:tr>
      <w:tr w:rsidR="00FA4B16" w:rsidRPr="00FA4B16" w:rsidTr="00FA4B16">
        <w:trPr>
          <w:trHeight w:val="225"/>
        </w:trPr>
        <w:tc>
          <w:tcPr>
            <w:tcW w:w="3881" w:type="dxa"/>
            <w:hideMark/>
          </w:tcPr>
          <w:p w:rsidR="00FA4B16" w:rsidRPr="00FA4B16" w:rsidRDefault="00FA4B16" w:rsidP="00FA4B16">
            <w:pPr>
              <w:rPr>
                <w:sz w:val="24"/>
                <w:szCs w:val="24"/>
              </w:rPr>
            </w:pPr>
            <w:r w:rsidRPr="00FA4B16">
              <w:rPr>
                <w:sz w:val="24"/>
                <w:szCs w:val="24"/>
              </w:rPr>
              <w:t>Родной язык и литературное чтение на родном языке</w:t>
            </w:r>
          </w:p>
        </w:tc>
        <w:tc>
          <w:tcPr>
            <w:tcW w:w="3183" w:type="dxa"/>
            <w:tcBorders>
              <w:right w:val="single" w:sz="4" w:space="0" w:color="auto"/>
            </w:tcBorders>
          </w:tcPr>
          <w:p w:rsidR="00FA4B16" w:rsidRPr="00FA4B16" w:rsidRDefault="00FA4B16" w:rsidP="00FA4B16">
            <w:pPr>
              <w:rPr>
                <w:sz w:val="24"/>
                <w:szCs w:val="24"/>
              </w:rPr>
            </w:pPr>
            <w:r w:rsidRPr="00FA4B16">
              <w:rPr>
                <w:sz w:val="24"/>
                <w:szCs w:val="24"/>
              </w:rPr>
              <w:t>Чеченский язык</w:t>
            </w:r>
          </w:p>
        </w:tc>
        <w:tc>
          <w:tcPr>
            <w:tcW w:w="741" w:type="dxa"/>
            <w:tcBorders>
              <w:left w:val="single" w:sz="4" w:space="0" w:color="auto"/>
            </w:tcBorders>
          </w:tcPr>
          <w:p w:rsidR="00FA4B16" w:rsidRPr="00FA4B16" w:rsidRDefault="00FA4B16" w:rsidP="00FA4B16">
            <w:pPr>
              <w:jc w:val="center"/>
              <w:rPr>
                <w:sz w:val="24"/>
                <w:szCs w:val="24"/>
              </w:rPr>
            </w:pPr>
            <w:r w:rsidRPr="00FA4B16">
              <w:rPr>
                <w:sz w:val="24"/>
                <w:szCs w:val="24"/>
              </w:rPr>
              <w:t>2</w:t>
            </w:r>
          </w:p>
        </w:tc>
        <w:tc>
          <w:tcPr>
            <w:tcW w:w="1924" w:type="dxa"/>
          </w:tcPr>
          <w:p w:rsidR="00FA4B16" w:rsidRPr="00FA4B16" w:rsidRDefault="00FA4B16" w:rsidP="00FA4B16">
            <w:pPr>
              <w:jc w:val="center"/>
              <w:rPr>
                <w:sz w:val="24"/>
                <w:szCs w:val="24"/>
              </w:rPr>
            </w:pPr>
            <w:r w:rsidRPr="00FA4B16">
              <w:rPr>
                <w:sz w:val="24"/>
                <w:szCs w:val="24"/>
              </w:rPr>
              <w:t>1</w:t>
            </w:r>
          </w:p>
        </w:tc>
      </w:tr>
      <w:tr w:rsidR="00FA4B16" w:rsidRPr="00FA4B16" w:rsidTr="00FA4B16">
        <w:trPr>
          <w:trHeight w:val="255"/>
        </w:trPr>
        <w:tc>
          <w:tcPr>
            <w:tcW w:w="3881" w:type="dxa"/>
            <w:hideMark/>
          </w:tcPr>
          <w:p w:rsidR="00FA4B16" w:rsidRPr="00FA4B16" w:rsidRDefault="00FA4B16" w:rsidP="00FA4B16">
            <w:pPr>
              <w:jc w:val="center"/>
              <w:rPr>
                <w:sz w:val="24"/>
                <w:szCs w:val="24"/>
              </w:rPr>
            </w:pPr>
          </w:p>
        </w:tc>
        <w:tc>
          <w:tcPr>
            <w:tcW w:w="3183" w:type="dxa"/>
            <w:tcBorders>
              <w:right w:val="single" w:sz="4" w:space="0" w:color="auto"/>
            </w:tcBorders>
          </w:tcPr>
          <w:p w:rsidR="00FA4B16" w:rsidRPr="00FA4B16" w:rsidRDefault="00FA4B16" w:rsidP="00FA4B16">
            <w:pPr>
              <w:rPr>
                <w:sz w:val="24"/>
                <w:szCs w:val="24"/>
              </w:rPr>
            </w:pPr>
            <w:r w:rsidRPr="00FA4B16">
              <w:rPr>
                <w:sz w:val="24"/>
                <w:szCs w:val="24"/>
              </w:rPr>
              <w:t>Литературное чтение на чеченском языке</w:t>
            </w:r>
          </w:p>
        </w:tc>
        <w:tc>
          <w:tcPr>
            <w:tcW w:w="741" w:type="dxa"/>
            <w:tcBorders>
              <w:left w:val="single" w:sz="4" w:space="0" w:color="auto"/>
            </w:tcBorders>
          </w:tcPr>
          <w:p w:rsidR="00FA4B16" w:rsidRPr="00FA4B16" w:rsidRDefault="00FA4B16" w:rsidP="00FA4B16">
            <w:pPr>
              <w:jc w:val="center"/>
              <w:rPr>
                <w:sz w:val="24"/>
                <w:szCs w:val="24"/>
              </w:rPr>
            </w:pPr>
            <w:r w:rsidRPr="00FA4B16">
              <w:rPr>
                <w:sz w:val="24"/>
                <w:szCs w:val="24"/>
              </w:rPr>
              <w:t>2</w:t>
            </w:r>
          </w:p>
        </w:tc>
        <w:tc>
          <w:tcPr>
            <w:tcW w:w="1924" w:type="dxa"/>
          </w:tcPr>
          <w:p w:rsidR="00FA4B16" w:rsidRPr="00FA4B16" w:rsidRDefault="00FA4B16" w:rsidP="00FA4B16">
            <w:pPr>
              <w:jc w:val="center"/>
              <w:rPr>
                <w:sz w:val="24"/>
                <w:szCs w:val="24"/>
              </w:rPr>
            </w:pPr>
            <w:r w:rsidRPr="00FA4B16">
              <w:rPr>
                <w:sz w:val="24"/>
                <w:szCs w:val="24"/>
              </w:rPr>
              <w:t>-</w:t>
            </w:r>
          </w:p>
        </w:tc>
      </w:tr>
      <w:tr w:rsidR="00FA4B16" w:rsidRPr="00FA4B16" w:rsidTr="00FA4B16">
        <w:trPr>
          <w:trHeight w:val="255"/>
        </w:trPr>
        <w:tc>
          <w:tcPr>
            <w:tcW w:w="3881" w:type="dxa"/>
            <w:hideMark/>
          </w:tcPr>
          <w:p w:rsidR="00FA4B16" w:rsidRPr="00FA4B16" w:rsidRDefault="00FA4B16" w:rsidP="00FA4B16">
            <w:pPr>
              <w:rPr>
                <w:sz w:val="24"/>
                <w:szCs w:val="24"/>
              </w:rPr>
            </w:pPr>
            <w:r w:rsidRPr="00FA4B16">
              <w:rPr>
                <w:sz w:val="24"/>
                <w:szCs w:val="24"/>
              </w:rPr>
              <w:t>Русский язык и литературное чтение</w:t>
            </w:r>
          </w:p>
        </w:tc>
        <w:tc>
          <w:tcPr>
            <w:tcW w:w="3183" w:type="dxa"/>
            <w:tcBorders>
              <w:right w:val="single" w:sz="4" w:space="0" w:color="auto"/>
            </w:tcBorders>
          </w:tcPr>
          <w:p w:rsidR="00FA4B16" w:rsidRPr="00FA4B16" w:rsidRDefault="00FA4B16" w:rsidP="00FA4B16">
            <w:pPr>
              <w:rPr>
                <w:sz w:val="24"/>
                <w:szCs w:val="24"/>
              </w:rPr>
            </w:pPr>
            <w:r w:rsidRPr="00FA4B16">
              <w:rPr>
                <w:sz w:val="24"/>
                <w:szCs w:val="24"/>
              </w:rPr>
              <w:t>Русский язык</w:t>
            </w:r>
          </w:p>
        </w:tc>
        <w:tc>
          <w:tcPr>
            <w:tcW w:w="741" w:type="dxa"/>
            <w:tcBorders>
              <w:left w:val="single" w:sz="4" w:space="0" w:color="auto"/>
            </w:tcBorders>
          </w:tcPr>
          <w:p w:rsidR="00FA4B16" w:rsidRPr="00FA4B16" w:rsidRDefault="00FA4B16" w:rsidP="00FA4B16">
            <w:pPr>
              <w:jc w:val="center"/>
              <w:rPr>
                <w:sz w:val="24"/>
                <w:szCs w:val="24"/>
              </w:rPr>
            </w:pPr>
            <w:r w:rsidRPr="00FA4B16">
              <w:rPr>
                <w:sz w:val="24"/>
                <w:szCs w:val="24"/>
              </w:rPr>
              <w:t>4</w:t>
            </w:r>
          </w:p>
        </w:tc>
        <w:tc>
          <w:tcPr>
            <w:tcW w:w="1924" w:type="dxa"/>
          </w:tcPr>
          <w:p w:rsidR="00FA4B16" w:rsidRPr="00FA4B16" w:rsidRDefault="00FA4B16" w:rsidP="00FA4B16">
            <w:pPr>
              <w:jc w:val="center"/>
              <w:rPr>
                <w:sz w:val="24"/>
                <w:szCs w:val="24"/>
              </w:rPr>
            </w:pPr>
            <w:r w:rsidRPr="00FA4B16">
              <w:rPr>
                <w:sz w:val="24"/>
                <w:szCs w:val="24"/>
              </w:rPr>
              <w:t>2</w:t>
            </w:r>
          </w:p>
        </w:tc>
      </w:tr>
      <w:tr w:rsidR="00FA4B16" w:rsidRPr="00FA4B16" w:rsidTr="00FA4B16">
        <w:trPr>
          <w:trHeight w:val="255"/>
        </w:trPr>
        <w:tc>
          <w:tcPr>
            <w:tcW w:w="3881" w:type="dxa"/>
            <w:hideMark/>
          </w:tcPr>
          <w:p w:rsidR="00FA4B16" w:rsidRPr="00FA4B16" w:rsidRDefault="00FA4B16" w:rsidP="00FA4B16">
            <w:pPr>
              <w:jc w:val="center"/>
              <w:rPr>
                <w:sz w:val="24"/>
                <w:szCs w:val="24"/>
              </w:rPr>
            </w:pPr>
          </w:p>
        </w:tc>
        <w:tc>
          <w:tcPr>
            <w:tcW w:w="3183" w:type="dxa"/>
            <w:tcBorders>
              <w:right w:val="single" w:sz="4" w:space="0" w:color="auto"/>
            </w:tcBorders>
          </w:tcPr>
          <w:p w:rsidR="00FA4B16" w:rsidRPr="00FA4B16" w:rsidRDefault="00FA4B16" w:rsidP="00FA4B16">
            <w:pPr>
              <w:rPr>
                <w:sz w:val="24"/>
                <w:szCs w:val="24"/>
              </w:rPr>
            </w:pPr>
            <w:r w:rsidRPr="00FA4B16">
              <w:rPr>
                <w:sz w:val="24"/>
                <w:szCs w:val="24"/>
              </w:rPr>
              <w:t>Литературное чтение</w:t>
            </w:r>
          </w:p>
        </w:tc>
        <w:tc>
          <w:tcPr>
            <w:tcW w:w="741" w:type="dxa"/>
            <w:tcBorders>
              <w:left w:val="single" w:sz="4" w:space="0" w:color="auto"/>
            </w:tcBorders>
          </w:tcPr>
          <w:p w:rsidR="00FA4B16" w:rsidRPr="00FA4B16" w:rsidRDefault="00FA4B16" w:rsidP="00FA4B16">
            <w:pPr>
              <w:jc w:val="center"/>
              <w:rPr>
                <w:sz w:val="24"/>
                <w:szCs w:val="24"/>
              </w:rPr>
            </w:pPr>
            <w:r w:rsidRPr="00FA4B16">
              <w:rPr>
                <w:sz w:val="24"/>
                <w:szCs w:val="24"/>
              </w:rPr>
              <w:t>2</w:t>
            </w:r>
          </w:p>
        </w:tc>
        <w:tc>
          <w:tcPr>
            <w:tcW w:w="1924" w:type="dxa"/>
          </w:tcPr>
          <w:p w:rsidR="00FA4B16" w:rsidRPr="00FA4B16" w:rsidRDefault="00FA4B16" w:rsidP="00FA4B16">
            <w:pPr>
              <w:jc w:val="center"/>
              <w:rPr>
                <w:sz w:val="24"/>
                <w:szCs w:val="24"/>
              </w:rPr>
            </w:pPr>
            <w:r w:rsidRPr="00FA4B16">
              <w:rPr>
                <w:sz w:val="24"/>
                <w:szCs w:val="24"/>
              </w:rPr>
              <w:t>2</w:t>
            </w:r>
          </w:p>
        </w:tc>
      </w:tr>
      <w:tr w:rsidR="00FA4B16" w:rsidRPr="00FA4B16" w:rsidTr="00FA4B16">
        <w:trPr>
          <w:trHeight w:val="255"/>
        </w:trPr>
        <w:tc>
          <w:tcPr>
            <w:tcW w:w="3881" w:type="dxa"/>
            <w:hideMark/>
          </w:tcPr>
          <w:p w:rsidR="00FA4B16" w:rsidRPr="00FA4B16" w:rsidRDefault="00FA4B16" w:rsidP="00FA4B16">
            <w:pPr>
              <w:rPr>
                <w:sz w:val="24"/>
                <w:szCs w:val="24"/>
              </w:rPr>
            </w:pPr>
            <w:r w:rsidRPr="00FA4B16">
              <w:rPr>
                <w:sz w:val="24"/>
                <w:szCs w:val="24"/>
              </w:rPr>
              <w:t>Математика и информатика</w:t>
            </w:r>
          </w:p>
        </w:tc>
        <w:tc>
          <w:tcPr>
            <w:tcW w:w="3183" w:type="dxa"/>
            <w:tcBorders>
              <w:right w:val="single" w:sz="4" w:space="0" w:color="auto"/>
            </w:tcBorders>
          </w:tcPr>
          <w:p w:rsidR="00FA4B16" w:rsidRPr="00FA4B16" w:rsidRDefault="00FA4B16" w:rsidP="00FA4B16">
            <w:pPr>
              <w:rPr>
                <w:sz w:val="24"/>
                <w:szCs w:val="24"/>
              </w:rPr>
            </w:pPr>
            <w:r w:rsidRPr="00FA4B16">
              <w:rPr>
                <w:sz w:val="24"/>
                <w:szCs w:val="24"/>
              </w:rPr>
              <w:t xml:space="preserve">Математика </w:t>
            </w:r>
          </w:p>
        </w:tc>
        <w:tc>
          <w:tcPr>
            <w:tcW w:w="741" w:type="dxa"/>
            <w:tcBorders>
              <w:left w:val="single" w:sz="4" w:space="0" w:color="auto"/>
            </w:tcBorders>
          </w:tcPr>
          <w:p w:rsidR="00FA4B16" w:rsidRPr="00FA4B16" w:rsidRDefault="00FA4B16" w:rsidP="00FA4B16">
            <w:pPr>
              <w:jc w:val="center"/>
              <w:rPr>
                <w:sz w:val="24"/>
                <w:szCs w:val="24"/>
              </w:rPr>
            </w:pPr>
            <w:r w:rsidRPr="00FA4B16">
              <w:rPr>
                <w:sz w:val="24"/>
                <w:szCs w:val="24"/>
              </w:rPr>
              <w:t>4</w:t>
            </w:r>
          </w:p>
        </w:tc>
        <w:tc>
          <w:tcPr>
            <w:tcW w:w="1924" w:type="dxa"/>
          </w:tcPr>
          <w:p w:rsidR="00FA4B16" w:rsidRPr="00FA4B16" w:rsidRDefault="00FA4B16" w:rsidP="00FA4B16">
            <w:pPr>
              <w:jc w:val="center"/>
              <w:rPr>
                <w:sz w:val="24"/>
                <w:szCs w:val="24"/>
              </w:rPr>
            </w:pPr>
            <w:r w:rsidRPr="00FA4B16">
              <w:rPr>
                <w:sz w:val="24"/>
                <w:szCs w:val="24"/>
              </w:rPr>
              <w:t>3</w:t>
            </w:r>
          </w:p>
        </w:tc>
      </w:tr>
      <w:tr w:rsidR="00FA4B16" w:rsidRPr="00FA4B16" w:rsidTr="00FA4B16">
        <w:trPr>
          <w:trHeight w:val="255"/>
        </w:trPr>
        <w:tc>
          <w:tcPr>
            <w:tcW w:w="3881" w:type="dxa"/>
            <w:hideMark/>
          </w:tcPr>
          <w:p w:rsidR="00FA4B16" w:rsidRPr="00FA4B16" w:rsidRDefault="00FA4B16" w:rsidP="00FA4B16">
            <w:pPr>
              <w:rPr>
                <w:sz w:val="24"/>
                <w:szCs w:val="24"/>
              </w:rPr>
            </w:pPr>
            <w:r w:rsidRPr="00FA4B16">
              <w:rPr>
                <w:sz w:val="24"/>
                <w:szCs w:val="24"/>
              </w:rPr>
              <w:t>Обществознание и естествознание</w:t>
            </w:r>
          </w:p>
        </w:tc>
        <w:tc>
          <w:tcPr>
            <w:tcW w:w="3183" w:type="dxa"/>
            <w:tcBorders>
              <w:right w:val="single" w:sz="4" w:space="0" w:color="auto"/>
            </w:tcBorders>
          </w:tcPr>
          <w:p w:rsidR="00FA4B16" w:rsidRPr="00FA4B16" w:rsidRDefault="00FA4B16" w:rsidP="00FA4B16">
            <w:pPr>
              <w:rPr>
                <w:sz w:val="24"/>
                <w:szCs w:val="24"/>
              </w:rPr>
            </w:pPr>
            <w:r w:rsidRPr="00FA4B16">
              <w:rPr>
                <w:sz w:val="24"/>
                <w:szCs w:val="24"/>
              </w:rPr>
              <w:t>Окружающий мир</w:t>
            </w:r>
          </w:p>
        </w:tc>
        <w:tc>
          <w:tcPr>
            <w:tcW w:w="741" w:type="dxa"/>
            <w:tcBorders>
              <w:left w:val="single" w:sz="4" w:space="0" w:color="auto"/>
            </w:tcBorders>
          </w:tcPr>
          <w:p w:rsidR="00FA4B16" w:rsidRPr="00FA4B16" w:rsidRDefault="00FA4B16" w:rsidP="00FA4B16">
            <w:pPr>
              <w:jc w:val="center"/>
              <w:rPr>
                <w:sz w:val="24"/>
                <w:szCs w:val="24"/>
              </w:rPr>
            </w:pPr>
            <w:r w:rsidRPr="00FA4B16">
              <w:rPr>
                <w:sz w:val="24"/>
                <w:szCs w:val="24"/>
              </w:rPr>
              <w:t>2</w:t>
            </w:r>
          </w:p>
        </w:tc>
        <w:tc>
          <w:tcPr>
            <w:tcW w:w="1924" w:type="dxa"/>
          </w:tcPr>
          <w:p w:rsidR="00FA4B16" w:rsidRPr="00FA4B16" w:rsidRDefault="00FA4B16" w:rsidP="00FA4B16">
            <w:pPr>
              <w:jc w:val="center"/>
              <w:rPr>
                <w:sz w:val="24"/>
                <w:szCs w:val="24"/>
              </w:rPr>
            </w:pPr>
          </w:p>
        </w:tc>
      </w:tr>
      <w:tr w:rsidR="00FA4B16" w:rsidRPr="00FA4B16" w:rsidTr="00FA4B16">
        <w:trPr>
          <w:trHeight w:val="255"/>
        </w:trPr>
        <w:tc>
          <w:tcPr>
            <w:tcW w:w="3881" w:type="dxa"/>
          </w:tcPr>
          <w:p w:rsidR="00FA4B16" w:rsidRPr="00FA4B16" w:rsidRDefault="00FA4B16" w:rsidP="00FA4B16">
            <w:pPr>
              <w:rPr>
                <w:sz w:val="24"/>
                <w:szCs w:val="24"/>
              </w:rPr>
            </w:pPr>
            <w:r w:rsidRPr="00FA4B16">
              <w:rPr>
                <w:sz w:val="24"/>
                <w:szCs w:val="24"/>
              </w:rPr>
              <w:t>Искусство</w:t>
            </w:r>
          </w:p>
        </w:tc>
        <w:tc>
          <w:tcPr>
            <w:tcW w:w="3183" w:type="dxa"/>
            <w:tcBorders>
              <w:right w:val="single" w:sz="4" w:space="0" w:color="auto"/>
            </w:tcBorders>
          </w:tcPr>
          <w:p w:rsidR="00FA4B16" w:rsidRPr="00FA4B16" w:rsidRDefault="00FA4B16" w:rsidP="00FA4B16">
            <w:pPr>
              <w:rPr>
                <w:sz w:val="24"/>
                <w:szCs w:val="24"/>
              </w:rPr>
            </w:pPr>
            <w:r w:rsidRPr="00FA4B16">
              <w:rPr>
                <w:sz w:val="24"/>
                <w:szCs w:val="24"/>
              </w:rPr>
              <w:t>Изобразительное искусство</w:t>
            </w:r>
          </w:p>
        </w:tc>
        <w:tc>
          <w:tcPr>
            <w:tcW w:w="741" w:type="dxa"/>
            <w:tcBorders>
              <w:left w:val="single" w:sz="4" w:space="0" w:color="auto"/>
            </w:tcBorders>
          </w:tcPr>
          <w:p w:rsidR="00FA4B16" w:rsidRPr="00FA4B16" w:rsidRDefault="00FA4B16" w:rsidP="00FA4B16">
            <w:pPr>
              <w:jc w:val="center"/>
              <w:rPr>
                <w:sz w:val="24"/>
                <w:szCs w:val="24"/>
              </w:rPr>
            </w:pPr>
            <w:r w:rsidRPr="00FA4B16">
              <w:rPr>
                <w:sz w:val="24"/>
                <w:szCs w:val="24"/>
              </w:rPr>
              <w:t>0,5</w:t>
            </w:r>
          </w:p>
        </w:tc>
        <w:tc>
          <w:tcPr>
            <w:tcW w:w="1924" w:type="dxa"/>
          </w:tcPr>
          <w:p w:rsidR="00FA4B16" w:rsidRPr="00FA4B16" w:rsidRDefault="00FA4B16" w:rsidP="00FA4B16">
            <w:pPr>
              <w:jc w:val="center"/>
              <w:rPr>
                <w:sz w:val="24"/>
                <w:szCs w:val="24"/>
              </w:rPr>
            </w:pPr>
          </w:p>
        </w:tc>
      </w:tr>
      <w:tr w:rsidR="00FA4B16" w:rsidRPr="00FA4B16" w:rsidTr="00FA4B16">
        <w:trPr>
          <w:trHeight w:val="255"/>
        </w:trPr>
        <w:tc>
          <w:tcPr>
            <w:tcW w:w="3881" w:type="dxa"/>
          </w:tcPr>
          <w:p w:rsidR="00FA4B16" w:rsidRPr="00FA4B16" w:rsidRDefault="00FA4B16" w:rsidP="00FA4B16">
            <w:pPr>
              <w:rPr>
                <w:sz w:val="24"/>
                <w:szCs w:val="24"/>
              </w:rPr>
            </w:pPr>
          </w:p>
        </w:tc>
        <w:tc>
          <w:tcPr>
            <w:tcW w:w="3183" w:type="dxa"/>
            <w:tcBorders>
              <w:right w:val="single" w:sz="4" w:space="0" w:color="auto"/>
            </w:tcBorders>
          </w:tcPr>
          <w:p w:rsidR="00FA4B16" w:rsidRPr="00FA4B16" w:rsidRDefault="00FA4B16" w:rsidP="00FA4B16">
            <w:pPr>
              <w:rPr>
                <w:sz w:val="24"/>
                <w:szCs w:val="24"/>
              </w:rPr>
            </w:pPr>
            <w:r w:rsidRPr="00FA4B16">
              <w:rPr>
                <w:sz w:val="24"/>
                <w:szCs w:val="24"/>
              </w:rPr>
              <w:t>Музыка</w:t>
            </w:r>
          </w:p>
        </w:tc>
        <w:tc>
          <w:tcPr>
            <w:tcW w:w="741" w:type="dxa"/>
            <w:tcBorders>
              <w:left w:val="single" w:sz="4" w:space="0" w:color="auto"/>
            </w:tcBorders>
          </w:tcPr>
          <w:p w:rsidR="00FA4B16" w:rsidRPr="00FA4B16" w:rsidRDefault="00FA4B16" w:rsidP="00FA4B16">
            <w:pPr>
              <w:jc w:val="center"/>
              <w:rPr>
                <w:sz w:val="24"/>
                <w:szCs w:val="24"/>
              </w:rPr>
            </w:pPr>
            <w:r w:rsidRPr="00FA4B16">
              <w:rPr>
                <w:sz w:val="24"/>
                <w:szCs w:val="24"/>
              </w:rPr>
              <w:t>0,5</w:t>
            </w:r>
          </w:p>
        </w:tc>
        <w:tc>
          <w:tcPr>
            <w:tcW w:w="1924" w:type="dxa"/>
          </w:tcPr>
          <w:p w:rsidR="00FA4B16" w:rsidRPr="00FA4B16" w:rsidRDefault="00FA4B16" w:rsidP="00FA4B16">
            <w:pPr>
              <w:jc w:val="center"/>
              <w:rPr>
                <w:sz w:val="24"/>
                <w:szCs w:val="24"/>
              </w:rPr>
            </w:pPr>
          </w:p>
        </w:tc>
      </w:tr>
      <w:tr w:rsidR="00FA4B16" w:rsidRPr="00FA4B16" w:rsidTr="00FA4B16">
        <w:trPr>
          <w:trHeight w:val="255"/>
        </w:trPr>
        <w:tc>
          <w:tcPr>
            <w:tcW w:w="3881" w:type="dxa"/>
          </w:tcPr>
          <w:p w:rsidR="00FA4B16" w:rsidRPr="00FA4B16" w:rsidRDefault="00FA4B16" w:rsidP="00FA4B16">
            <w:pPr>
              <w:rPr>
                <w:sz w:val="24"/>
                <w:szCs w:val="24"/>
              </w:rPr>
            </w:pPr>
            <w:r w:rsidRPr="00FA4B16">
              <w:rPr>
                <w:sz w:val="24"/>
                <w:szCs w:val="24"/>
              </w:rPr>
              <w:t xml:space="preserve">Физическая культура </w:t>
            </w:r>
          </w:p>
        </w:tc>
        <w:tc>
          <w:tcPr>
            <w:tcW w:w="3183" w:type="dxa"/>
            <w:tcBorders>
              <w:right w:val="single" w:sz="4" w:space="0" w:color="auto"/>
            </w:tcBorders>
          </w:tcPr>
          <w:p w:rsidR="00FA4B16" w:rsidRPr="00FA4B16" w:rsidRDefault="00FA4B16" w:rsidP="00FA4B16">
            <w:pPr>
              <w:rPr>
                <w:sz w:val="24"/>
                <w:szCs w:val="24"/>
              </w:rPr>
            </w:pPr>
            <w:r w:rsidRPr="00FA4B16">
              <w:rPr>
                <w:sz w:val="24"/>
                <w:szCs w:val="24"/>
              </w:rPr>
              <w:t>Физическая культура</w:t>
            </w:r>
          </w:p>
        </w:tc>
        <w:tc>
          <w:tcPr>
            <w:tcW w:w="741" w:type="dxa"/>
            <w:tcBorders>
              <w:left w:val="single" w:sz="4" w:space="0" w:color="auto"/>
            </w:tcBorders>
          </w:tcPr>
          <w:p w:rsidR="00FA4B16" w:rsidRPr="00FA4B16" w:rsidRDefault="00FA4B16" w:rsidP="00FA4B16">
            <w:pPr>
              <w:jc w:val="center"/>
              <w:rPr>
                <w:sz w:val="24"/>
                <w:szCs w:val="24"/>
              </w:rPr>
            </w:pPr>
            <w:r w:rsidRPr="00FA4B16">
              <w:rPr>
                <w:sz w:val="24"/>
                <w:szCs w:val="24"/>
              </w:rPr>
              <w:t>3</w:t>
            </w:r>
          </w:p>
        </w:tc>
        <w:tc>
          <w:tcPr>
            <w:tcW w:w="1924" w:type="dxa"/>
          </w:tcPr>
          <w:p w:rsidR="00FA4B16" w:rsidRPr="00FA4B16" w:rsidRDefault="00FA4B16" w:rsidP="00FA4B16">
            <w:pPr>
              <w:jc w:val="center"/>
              <w:rPr>
                <w:sz w:val="24"/>
                <w:szCs w:val="24"/>
              </w:rPr>
            </w:pPr>
          </w:p>
        </w:tc>
      </w:tr>
      <w:tr w:rsidR="00FA4B16" w:rsidRPr="00FA4B16" w:rsidTr="00FA4B16">
        <w:trPr>
          <w:trHeight w:val="255"/>
        </w:trPr>
        <w:tc>
          <w:tcPr>
            <w:tcW w:w="3881" w:type="dxa"/>
          </w:tcPr>
          <w:p w:rsidR="00FA4B16" w:rsidRPr="00FA4B16" w:rsidRDefault="00FA4B16" w:rsidP="00FA4B16">
            <w:pPr>
              <w:rPr>
                <w:sz w:val="24"/>
                <w:szCs w:val="24"/>
              </w:rPr>
            </w:pPr>
            <w:r w:rsidRPr="00FA4B16">
              <w:rPr>
                <w:sz w:val="24"/>
                <w:szCs w:val="24"/>
              </w:rPr>
              <w:t>Технология</w:t>
            </w:r>
          </w:p>
        </w:tc>
        <w:tc>
          <w:tcPr>
            <w:tcW w:w="3183" w:type="dxa"/>
            <w:tcBorders>
              <w:right w:val="single" w:sz="4" w:space="0" w:color="auto"/>
            </w:tcBorders>
          </w:tcPr>
          <w:p w:rsidR="00FA4B16" w:rsidRPr="00FA4B16" w:rsidRDefault="00FA4B16" w:rsidP="00FA4B16">
            <w:pPr>
              <w:rPr>
                <w:sz w:val="24"/>
                <w:szCs w:val="24"/>
              </w:rPr>
            </w:pPr>
            <w:r w:rsidRPr="00FA4B16">
              <w:rPr>
                <w:sz w:val="24"/>
                <w:szCs w:val="24"/>
              </w:rPr>
              <w:t>Технология</w:t>
            </w:r>
          </w:p>
        </w:tc>
        <w:tc>
          <w:tcPr>
            <w:tcW w:w="741" w:type="dxa"/>
            <w:tcBorders>
              <w:left w:val="single" w:sz="4" w:space="0" w:color="auto"/>
            </w:tcBorders>
          </w:tcPr>
          <w:p w:rsidR="00FA4B16" w:rsidRPr="00FA4B16" w:rsidRDefault="00FA4B16" w:rsidP="00FA4B16">
            <w:pPr>
              <w:jc w:val="center"/>
              <w:rPr>
                <w:sz w:val="24"/>
                <w:szCs w:val="24"/>
              </w:rPr>
            </w:pPr>
            <w:r w:rsidRPr="00FA4B16">
              <w:rPr>
                <w:sz w:val="24"/>
                <w:szCs w:val="24"/>
              </w:rPr>
              <w:t>1</w:t>
            </w:r>
          </w:p>
        </w:tc>
        <w:tc>
          <w:tcPr>
            <w:tcW w:w="1924" w:type="dxa"/>
          </w:tcPr>
          <w:p w:rsidR="00FA4B16" w:rsidRPr="00FA4B16" w:rsidRDefault="00FA4B16" w:rsidP="00FA4B16">
            <w:pPr>
              <w:jc w:val="center"/>
              <w:rPr>
                <w:sz w:val="24"/>
                <w:szCs w:val="24"/>
              </w:rPr>
            </w:pPr>
          </w:p>
        </w:tc>
      </w:tr>
      <w:tr w:rsidR="00FA4B16" w:rsidRPr="00FA4B16" w:rsidTr="00FA4B16">
        <w:trPr>
          <w:trHeight w:val="255"/>
        </w:trPr>
        <w:tc>
          <w:tcPr>
            <w:tcW w:w="3881" w:type="dxa"/>
          </w:tcPr>
          <w:p w:rsidR="00FA4B16" w:rsidRPr="00FA4B16" w:rsidRDefault="00FA4B16" w:rsidP="00FA4B16">
            <w:pPr>
              <w:jc w:val="center"/>
              <w:rPr>
                <w:sz w:val="24"/>
                <w:szCs w:val="24"/>
              </w:rPr>
            </w:pPr>
            <w:r w:rsidRPr="00FA4B16">
              <w:rPr>
                <w:sz w:val="24"/>
                <w:szCs w:val="24"/>
              </w:rPr>
              <w:t>Итого</w:t>
            </w:r>
          </w:p>
        </w:tc>
        <w:tc>
          <w:tcPr>
            <w:tcW w:w="3183" w:type="dxa"/>
            <w:tcBorders>
              <w:right w:val="single" w:sz="4" w:space="0" w:color="auto"/>
            </w:tcBorders>
          </w:tcPr>
          <w:p w:rsidR="00FA4B16" w:rsidRPr="00FA4B16" w:rsidRDefault="00FA4B16" w:rsidP="00FA4B16">
            <w:pPr>
              <w:rPr>
                <w:sz w:val="24"/>
                <w:szCs w:val="24"/>
              </w:rPr>
            </w:pPr>
          </w:p>
        </w:tc>
        <w:tc>
          <w:tcPr>
            <w:tcW w:w="741" w:type="dxa"/>
            <w:tcBorders>
              <w:left w:val="single" w:sz="4" w:space="0" w:color="auto"/>
            </w:tcBorders>
          </w:tcPr>
          <w:p w:rsidR="00FA4B16" w:rsidRPr="00FA4B16" w:rsidRDefault="00FA4B16" w:rsidP="00FA4B16">
            <w:pPr>
              <w:jc w:val="center"/>
              <w:rPr>
                <w:sz w:val="24"/>
                <w:szCs w:val="24"/>
              </w:rPr>
            </w:pPr>
            <w:r w:rsidRPr="00FA4B16">
              <w:rPr>
                <w:sz w:val="24"/>
                <w:szCs w:val="24"/>
              </w:rPr>
              <w:t>21</w:t>
            </w:r>
          </w:p>
        </w:tc>
        <w:tc>
          <w:tcPr>
            <w:tcW w:w="1924" w:type="dxa"/>
          </w:tcPr>
          <w:p w:rsidR="00FA4B16" w:rsidRPr="00FA4B16" w:rsidRDefault="00FA4B16" w:rsidP="00FA4B16">
            <w:pPr>
              <w:jc w:val="center"/>
              <w:rPr>
                <w:sz w:val="24"/>
                <w:szCs w:val="24"/>
              </w:rPr>
            </w:pPr>
            <w:r w:rsidRPr="00FA4B16">
              <w:rPr>
                <w:sz w:val="24"/>
                <w:szCs w:val="24"/>
              </w:rPr>
              <w:t>8</w:t>
            </w:r>
          </w:p>
        </w:tc>
      </w:tr>
      <w:tr w:rsidR="00FA4B16" w:rsidRPr="00FA4B16" w:rsidTr="00FA4B16">
        <w:trPr>
          <w:trHeight w:val="255"/>
        </w:trPr>
        <w:tc>
          <w:tcPr>
            <w:tcW w:w="3881" w:type="dxa"/>
          </w:tcPr>
          <w:p w:rsidR="00FA4B16" w:rsidRPr="00FA4B16" w:rsidRDefault="00FA4B16" w:rsidP="00FA4B16">
            <w:pPr>
              <w:jc w:val="center"/>
              <w:rPr>
                <w:sz w:val="24"/>
                <w:szCs w:val="24"/>
              </w:rPr>
            </w:pPr>
            <w:r w:rsidRPr="00FA4B16">
              <w:rPr>
                <w:sz w:val="24"/>
                <w:szCs w:val="24"/>
              </w:rPr>
              <w:t>Максимальная нагрузка</w:t>
            </w:r>
          </w:p>
        </w:tc>
        <w:tc>
          <w:tcPr>
            <w:tcW w:w="3183" w:type="dxa"/>
            <w:tcBorders>
              <w:right w:val="single" w:sz="4" w:space="0" w:color="auto"/>
            </w:tcBorders>
          </w:tcPr>
          <w:p w:rsidR="00FA4B16" w:rsidRPr="00FA4B16" w:rsidRDefault="00FA4B16" w:rsidP="00FA4B16">
            <w:pPr>
              <w:rPr>
                <w:sz w:val="24"/>
                <w:szCs w:val="24"/>
              </w:rPr>
            </w:pPr>
          </w:p>
        </w:tc>
        <w:tc>
          <w:tcPr>
            <w:tcW w:w="741" w:type="dxa"/>
            <w:tcBorders>
              <w:left w:val="single" w:sz="4" w:space="0" w:color="auto"/>
            </w:tcBorders>
          </w:tcPr>
          <w:p w:rsidR="00FA4B16" w:rsidRPr="00FA4B16" w:rsidRDefault="00FA4B16" w:rsidP="00FA4B16">
            <w:pPr>
              <w:jc w:val="center"/>
              <w:rPr>
                <w:sz w:val="24"/>
                <w:szCs w:val="24"/>
              </w:rPr>
            </w:pPr>
            <w:r w:rsidRPr="00FA4B16">
              <w:rPr>
                <w:sz w:val="24"/>
                <w:szCs w:val="24"/>
              </w:rPr>
              <w:t>21</w:t>
            </w:r>
          </w:p>
        </w:tc>
        <w:tc>
          <w:tcPr>
            <w:tcW w:w="1924" w:type="dxa"/>
          </w:tcPr>
          <w:p w:rsidR="00FA4B16" w:rsidRPr="00FA4B16" w:rsidRDefault="00FA4B16" w:rsidP="00FA4B16">
            <w:pPr>
              <w:jc w:val="center"/>
              <w:rPr>
                <w:sz w:val="24"/>
                <w:szCs w:val="24"/>
              </w:rPr>
            </w:pPr>
            <w:r w:rsidRPr="00FA4B16">
              <w:rPr>
                <w:sz w:val="24"/>
                <w:szCs w:val="24"/>
              </w:rPr>
              <w:t>8</w:t>
            </w:r>
          </w:p>
        </w:tc>
      </w:tr>
    </w:tbl>
    <w:p w:rsidR="00FA4B16" w:rsidRPr="00FA4B16" w:rsidRDefault="00FA4B16" w:rsidP="00FA4B16">
      <w:pPr>
        <w:spacing w:after="0"/>
        <w:rPr>
          <w:rFonts w:eastAsiaTheme="minorHAnsi"/>
          <w:sz w:val="24"/>
          <w:szCs w:val="24"/>
          <w:lang w:eastAsia="en-US"/>
        </w:rPr>
      </w:pPr>
      <w:r w:rsidRPr="00FA4B16">
        <w:rPr>
          <w:rFonts w:eastAsiaTheme="minorHAnsi"/>
          <w:sz w:val="24"/>
          <w:szCs w:val="24"/>
          <w:lang w:eastAsia="en-US"/>
        </w:rPr>
        <w:t xml:space="preserve"> </w:t>
      </w:r>
    </w:p>
    <w:p w:rsidR="00FA4B16" w:rsidRPr="00FA4B16" w:rsidRDefault="00FA4B16" w:rsidP="00FA4B16">
      <w:pPr>
        <w:spacing w:after="0"/>
        <w:jc w:val="right"/>
        <w:rPr>
          <w:rFonts w:eastAsiaTheme="minorHAnsi"/>
          <w:sz w:val="24"/>
          <w:szCs w:val="24"/>
          <w:lang w:eastAsia="en-US"/>
        </w:rPr>
      </w:pPr>
    </w:p>
    <w:p w:rsidR="00FA4B16" w:rsidRPr="00FA4B16" w:rsidRDefault="00FA4B16" w:rsidP="00FA4B16">
      <w:pPr>
        <w:spacing w:after="0"/>
        <w:jc w:val="right"/>
        <w:rPr>
          <w:rFonts w:eastAsiaTheme="minorHAnsi"/>
          <w:sz w:val="24"/>
          <w:szCs w:val="24"/>
          <w:lang w:eastAsia="en-US"/>
        </w:rPr>
      </w:pPr>
    </w:p>
    <w:p w:rsidR="00FA4B16" w:rsidRPr="00FA4B16" w:rsidRDefault="00FA4B16" w:rsidP="00FA4B16">
      <w:pPr>
        <w:spacing w:after="0"/>
        <w:jc w:val="right"/>
        <w:rPr>
          <w:rFonts w:eastAsiaTheme="minorHAnsi"/>
          <w:sz w:val="24"/>
          <w:szCs w:val="24"/>
          <w:lang w:eastAsia="en-US"/>
        </w:rPr>
      </w:pPr>
    </w:p>
    <w:p w:rsidR="00FA4B16" w:rsidRPr="00FA4B16" w:rsidRDefault="00FA4B16" w:rsidP="00FA4B16">
      <w:pPr>
        <w:spacing w:after="0"/>
        <w:jc w:val="right"/>
        <w:rPr>
          <w:rFonts w:eastAsiaTheme="minorHAnsi"/>
          <w:sz w:val="24"/>
          <w:szCs w:val="24"/>
          <w:lang w:eastAsia="en-US"/>
        </w:rPr>
      </w:pPr>
    </w:p>
    <w:p w:rsidR="00FA4B16" w:rsidRPr="00FA4B16" w:rsidRDefault="00FA4B16" w:rsidP="00FA4B16">
      <w:pPr>
        <w:spacing w:after="0"/>
        <w:jc w:val="right"/>
        <w:rPr>
          <w:rFonts w:eastAsiaTheme="minorHAnsi"/>
          <w:sz w:val="24"/>
          <w:szCs w:val="24"/>
          <w:lang w:eastAsia="en-US"/>
        </w:rPr>
      </w:pPr>
    </w:p>
    <w:p w:rsidR="00FA4B16" w:rsidRPr="00FA4B16" w:rsidRDefault="00FA4B16" w:rsidP="00FA4B16">
      <w:pPr>
        <w:spacing w:after="0"/>
        <w:rPr>
          <w:rFonts w:asciiTheme="majorHAnsi" w:eastAsiaTheme="minorHAnsi" w:hAnsiTheme="majorHAnsi"/>
          <w:sz w:val="24"/>
          <w:szCs w:val="24"/>
          <w:lang w:eastAsia="en-US"/>
        </w:rPr>
      </w:pPr>
    </w:p>
    <w:p w:rsidR="00FA4B16" w:rsidRPr="00FA4B16" w:rsidRDefault="00FA4B16" w:rsidP="00FA4B16">
      <w:pPr>
        <w:spacing w:after="0"/>
        <w:rPr>
          <w:rFonts w:eastAsiaTheme="minorHAnsi"/>
          <w:sz w:val="28"/>
          <w:szCs w:val="28"/>
          <w:lang w:eastAsia="en-US"/>
        </w:rPr>
      </w:pPr>
    </w:p>
    <w:p w:rsidR="00FA4B16" w:rsidRPr="00FA4B16" w:rsidRDefault="00FA4B16" w:rsidP="00FA4B16">
      <w:pPr>
        <w:spacing w:after="0"/>
        <w:jc w:val="right"/>
        <w:rPr>
          <w:rFonts w:eastAsiaTheme="minorHAnsi"/>
          <w:sz w:val="24"/>
          <w:szCs w:val="24"/>
          <w:lang w:eastAsia="en-US"/>
        </w:rPr>
      </w:pPr>
      <w:r w:rsidRPr="00FA4B16">
        <w:rPr>
          <w:rFonts w:eastAsiaTheme="minorHAnsi"/>
          <w:sz w:val="28"/>
          <w:szCs w:val="28"/>
          <w:lang w:eastAsia="en-US"/>
        </w:rPr>
        <w:lastRenderedPageBreak/>
        <w:t xml:space="preserve">                                                                    </w:t>
      </w:r>
      <w:r w:rsidRPr="00FA4B16">
        <w:rPr>
          <w:rFonts w:eastAsiaTheme="minorHAnsi"/>
          <w:sz w:val="24"/>
          <w:szCs w:val="24"/>
          <w:lang w:eastAsia="en-US"/>
        </w:rPr>
        <w:t xml:space="preserve">                                                                                                                                                               </w:t>
      </w:r>
    </w:p>
    <w:p w:rsidR="00FA4B16" w:rsidRPr="00FA4B16" w:rsidRDefault="00FA4B16" w:rsidP="00FA4B16">
      <w:pPr>
        <w:spacing w:after="0"/>
        <w:jc w:val="center"/>
        <w:rPr>
          <w:rFonts w:eastAsiaTheme="minorHAnsi"/>
          <w:sz w:val="24"/>
          <w:szCs w:val="24"/>
          <w:lang w:eastAsia="en-US"/>
        </w:rPr>
      </w:pPr>
      <w:r w:rsidRPr="00FA4B16">
        <w:rPr>
          <w:rFonts w:eastAsiaTheme="minorHAnsi"/>
          <w:sz w:val="24"/>
          <w:szCs w:val="24"/>
          <w:lang w:eastAsia="en-US"/>
        </w:rPr>
        <w:t>Индивидуальный учебный план</w:t>
      </w:r>
    </w:p>
    <w:p w:rsidR="00FA4B16" w:rsidRPr="00FA4B16" w:rsidRDefault="00FA4B16" w:rsidP="00FA4B16">
      <w:pPr>
        <w:spacing w:after="0"/>
        <w:jc w:val="center"/>
        <w:rPr>
          <w:rFonts w:eastAsiaTheme="minorHAnsi"/>
          <w:sz w:val="24"/>
          <w:szCs w:val="24"/>
          <w:lang w:eastAsia="en-US"/>
        </w:rPr>
      </w:pPr>
      <w:r w:rsidRPr="00FA4B16">
        <w:rPr>
          <w:rFonts w:eastAsiaTheme="minorHAnsi"/>
          <w:sz w:val="24"/>
          <w:szCs w:val="24"/>
          <w:lang w:eastAsia="en-US"/>
        </w:rPr>
        <w:t>на 2017 - 2018 учебный год</w:t>
      </w:r>
    </w:p>
    <w:p w:rsidR="00FA4B16" w:rsidRPr="00FA4B16" w:rsidRDefault="00FA4B16" w:rsidP="00FA4B16">
      <w:pPr>
        <w:spacing w:after="0"/>
        <w:jc w:val="center"/>
        <w:rPr>
          <w:rFonts w:eastAsiaTheme="minorHAnsi"/>
          <w:sz w:val="24"/>
          <w:szCs w:val="24"/>
          <w:lang w:eastAsia="en-US"/>
        </w:rPr>
      </w:pPr>
      <w:r w:rsidRPr="00FA4B16">
        <w:rPr>
          <w:rFonts w:eastAsiaTheme="minorHAnsi"/>
          <w:sz w:val="24"/>
          <w:szCs w:val="24"/>
          <w:lang w:eastAsia="en-US"/>
        </w:rPr>
        <w:t xml:space="preserve">учащегося 1б класса МБОУ «Чернокозовская СОШ» </w:t>
      </w:r>
    </w:p>
    <w:p w:rsidR="00FA4B16" w:rsidRPr="00FA4B16" w:rsidRDefault="00FA4B16" w:rsidP="00FA4B16">
      <w:pPr>
        <w:spacing w:after="0"/>
        <w:jc w:val="center"/>
        <w:rPr>
          <w:rFonts w:eastAsiaTheme="minorHAnsi"/>
          <w:sz w:val="24"/>
          <w:szCs w:val="24"/>
          <w:lang w:eastAsia="en-US"/>
        </w:rPr>
      </w:pPr>
      <w:r w:rsidRPr="00FA4B16">
        <w:rPr>
          <w:rFonts w:eastAsiaTheme="minorHAnsi"/>
          <w:sz w:val="24"/>
          <w:szCs w:val="24"/>
          <w:lang w:eastAsia="en-US"/>
        </w:rPr>
        <w:t>Куриева Магомеда Рахмановича (адаптационная образовательная программа)</w:t>
      </w:r>
    </w:p>
    <w:p w:rsidR="00FA4B16" w:rsidRPr="00FA4B16" w:rsidRDefault="00FA4B16" w:rsidP="00FA4B16">
      <w:pPr>
        <w:spacing w:after="0"/>
        <w:jc w:val="center"/>
        <w:rPr>
          <w:rFonts w:eastAsiaTheme="minorHAnsi"/>
          <w:sz w:val="24"/>
          <w:szCs w:val="24"/>
          <w:lang w:eastAsia="en-US"/>
        </w:rPr>
      </w:pPr>
    </w:p>
    <w:tbl>
      <w:tblPr>
        <w:tblStyle w:val="52"/>
        <w:tblpPr w:leftFromText="180" w:rightFromText="180" w:vertAnchor="text" w:horzAnchor="margin" w:tblpXSpec="center" w:tblpY="161"/>
        <w:tblW w:w="9729" w:type="dxa"/>
        <w:tblLayout w:type="fixed"/>
        <w:tblLook w:val="04A0"/>
      </w:tblPr>
      <w:tblGrid>
        <w:gridCol w:w="3881"/>
        <w:gridCol w:w="3183"/>
        <w:gridCol w:w="741"/>
        <w:gridCol w:w="1924"/>
      </w:tblGrid>
      <w:tr w:rsidR="00FA4B16" w:rsidRPr="00FA4B16" w:rsidTr="00FA4B16">
        <w:trPr>
          <w:trHeight w:val="393"/>
        </w:trPr>
        <w:tc>
          <w:tcPr>
            <w:tcW w:w="3881" w:type="dxa"/>
            <w:vMerge w:val="restart"/>
            <w:hideMark/>
          </w:tcPr>
          <w:p w:rsidR="00FA4B16" w:rsidRPr="00FA4B16" w:rsidRDefault="00FA4B16" w:rsidP="00FA4B16">
            <w:pPr>
              <w:jc w:val="center"/>
              <w:rPr>
                <w:sz w:val="24"/>
                <w:szCs w:val="24"/>
              </w:rPr>
            </w:pPr>
            <w:r w:rsidRPr="00FA4B16">
              <w:rPr>
                <w:sz w:val="24"/>
                <w:szCs w:val="24"/>
              </w:rPr>
              <w:t>Образовательная область</w:t>
            </w:r>
          </w:p>
        </w:tc>
        <w:tc>
          <w:tcPr>
            <w:tcW w:w="3183" w:type="dxa"/>
            <w:vMerge w:val="restart"/>
            <w:tcBorders>
              <w:right w:val="single" w:sz="4" w:space="0" w:color="auto"/>
            </w:tcBorders>
          </w:tcPr>
          <w:p w:rsidR="00FA4B16" w:rsidRPr="00FA4B16" w:rsidRDefault="00FA4B16" w:rsidP="00FA4B16">
            <w:pPr>
              <w:jc w:val="center"/>
              <w:rPr>
                <w:sz w:val="24"/>
                <w:szCs w:val="24"/>
              </w:rPr>
            </w:pPr>
            <w:r w:rsidRPr="00FA4B16">
              <w:rPr>
                <w:sz w:val="24"/>
                <w:szCs w:val="24"/>
              </w:rPr>
              <w:t>Учебные предметы</w:t>
            </w:r>
          </w:p>
        </w:tc>
        <w:tc>
          <w:tcPr>
            <w:tcW w:w="741" w:type="dxa"/>
            <w:vMerge w:val="restart"/>
            <w:tcBorders>
              <w:left w:val="single" w:sz="4" w:space="0" w:color="auto"/>
            </w:tcBorders>
          </w:tcPr>
          <w:p w:rsidR="00FA4B16" w:rsidRPr="00FA4B16" w:rsidRDefault="00FA4B16" w:rsidP="00FA4B16">
            <w:pPr>
              <w:jc w:val="center"/>
              <w:rPr>
                <w:sz w:val="24"/>
                <w:szCs w:val="24"/>
              </w:rPr>
            </w:pPr>
            <w:r w:rsidRPr="00FA4B16">
              <w:rPr>
                <w:sz w:val="24"/>
                <w:szCs w:val="24"/>
              </w:rPr>
              <w:t>БУП</w:t>
            </w:r>
          </w:p>
        </w:tc>
        <w:tc>
          <w:tcPr>
            <w:tcW w:w="1924" w:type="dxa"/>
            <w:tcBorders>
              <w:right w:val="single" w:sz="4" w:space="0" w:color="auto"/>
            </w:tcBorders>
            <w:hideMark/>
          </w:tcPr>
          <w:p w:rsidR="00FA4B16" w:rsidRPr="00FA4B16" w:rsidRDefault="00FA4B16" w:rsidP="00FA4B16">
            <w:pPr>
              <w:jc w:val="center"/>
              <w:rPr>
                <w:sz w:val="24"/>
                <w:szCs w:val="24"/>
              </w:rPr>
            </w:pPr>
            <w:r w:rsidRPr="00FA4B16">
              <w:rPr>
                <w:sz w:val="24"/>
                <w:szCs w:val="24"/>
              </w:rPr>
              <w:t>Кол-во час</w:t>
            </w:r>
          </w:p>
        </w:tc>
      </w:tr>
      <w:tr w:rsidR="00FA4B16" w:rsidRPr="00FA4B16" w:rsidTr="00FA4B16">
        <w:trPr>
          <w:trHeight w:val="393"/>
        </w:trPr>
        <w:tc>
          <w:tcPr>
            <w:tcW w:w="3881" w:type="dxa"/>
            <w:vMerge/>
            <w:hideMark/>
          </w:tcPr>
          <w:p w:rsidR="00FA4B16" w:rsidRPr="00FA4B16" w:rsidRDefault="00FA4B16" w:rsidP="00FA4B16">
            <w:pPr>
              <w:jc w:val="center"/>
              <w:rPr>
                <w:sz w:val="24"/>
                <w:szCs w:val="24"/>
              </w:rPr>
            </w:pPr>
          </w:p>
        </w:tc>
        <w:tc>
          <w:tcPr>
            <w:tcW w:w="3183" w:type="dxa"/>
            <w:vMerge/>
            <w:tcBorders>
              <w:right w:val="single" w:sz="4" w:space="0" w:color="auto"/>
            </w:tcBorders>
          </w:tcPr>
          <w:p w:rsidR="00FA4B16" w:rsidRPr="00FA4B16" w:rsidRDefault="00FA4B16" w:rsidP="00FA4B16">
            <w:pPr>
              <w:jc w:val="center"/>
              <w:rPr>
                <w:sz w:val="24"/>
                <w:szCs w:val="24"/>
              </w:rPr>
            </w:pPr>
          </w:p>
        </w:tc>
        <w:tc>
          <w:tcPr>
            <w:tcW w:w="741" w:type="dxa"/>
            <w:vMerge/>
            <w:tcBorders>
              <w:left w:val="single" w:sz="4" w:space="0" w:color="auto"/>
            </w:tcBorders>
          </w:tcPr>
          <w:p w:rsidR="00FA4B16" w:rsidRPr="00FA4B16" w:rsidRDefault="00FA4B16" w:rsidP="00FA4B16">
            <w:pPr>
              <w:jc w:val="center"/>
              <w:rPr>
                <w:sz w:val="24"/>
                <w:szCs w:val="24"/>
              </w:rPr>
            </w:pPr>
          </w:p>
        </w:tc>
        <w:tc>
          <w:tcPr>
            <w:tcW w:w="1924" w:type="dxa"/>
          </w:tcPr>
          <w:p w:rsidR="00FA4B16" w:rsidRPr="00FA4B16" w:rsidRDefault="00FA4B16" w:rsidP="00FA4B16">
            <w:pPr>
              <w:jc w:val="center"/>
              <w:rPr>
                <w:sz w:val="24"/>
                <w:szCs w:val="24"/>
              </w:rPr>
            </w:pPr>
            <w:r w:rsidRPr="00FA4B16">
              <w:rPr>
                <w:sz w:val="24"/>
                <w:szCs w:val="24"/>
              </w:rPr>
              <w:t>по ИУП в ЧСОШ</w:t>
            </w:r>
          </w:p>
        </w:tc>
      </w:tr>
      <w:tr w:rsidR="00FA4B16" w:rsidRPr="00FA4B16" w:rsidTr="00FA4B16">
        <w:trPr>
          <w:trHeight w:val="225"/>
        </w:trPr>
        <w:tc>
          <w:tcPr>
            <w:tcW w:w="3881" w:type="dxa"/>
            <w:hideMark/>
          </w:tcPr>
          <w:p w:rsidR="00FA4B16" w:rsidRPr="00FA4B16" w:rsidRDefault="00FA4B16" w:rsidP="00FA4B16">
            <w:pPr>
              <w:rPr>
                <w:sz w:val="24"/>
                <w:szCs w:val="24"/>
              </w:rPr>
            </w:pPr>
            <w:r w:rsidRPr="00FA4B16">
              <w:rPr>
                <w:sz w:val="24"/>
                <w:szCs w:val="24"/>
              </w:rPr>
              <w:t>Родной язык и литературное чтение на родном языке</w:t>
            </w:r>
          </w:p>
        </w:tc>
        <w:tc>
          <w:tcPr>
            <w:tcW w:w="3183" w:type="dxa"/>
            <w:tcBorders>
              <w:right w:val="single" w:sz="4" w:space="0" w:color="auto"/>
            </w:tcBorders>
          </w:tcPr>
          <w:p w:rsidR="00FA4B16" w:rsidRPr="00FA4B16" w:rsidRDefault="00FA4B16" w:rsidP="00FA4B16">
            <w:pPr>
              <w:rPr>
                <w:sz w:val="24"/>
                <w:szCs w:val="24"/>
              </w:rPr>
            </w:pPr>
            <w:r w:rsidRPr="00FA4B16">
              <w:rPr>
                <w:sz w:val="24"/>
                <w:szCs w:val="24"/>
              </w:rPr>
              <w:t>Чеченский язык</w:t>
            </w:r>
          </w:p>
        </w:tc>
        <w:tc>
          <w:tcPr>
            <w:tcW w:w="741" w:type="dxa"/>
            <w:tcBorders>
              <w:left w:val="single" w:sz="4" w:space="0" w:color="auto"/>
            </w:tcBorders>
          </w:tcPr>
          <w:p w:rsidR="00FA4B16" w:rsidRPr="00FA4B16" w:rsidRDefault="00FA4B16" w:rsidP="00FA4B16">
            <w:pPr>
              <w:jc w:val="center"/>
              <w:rPr>
                <w:sz w:val="24"/>
                <w:szCs w:val="24"/>
              </w:rPr>
            </w:pPr>
            <w:r w:rsidRPr="00FA4B16">
              <w:rPr>
                <w:sz w:val="24"/>
                <w:szCs w:val="24"/>
              </w:rPr>
              <w:t>2</w:t>
            </w:r>
          </w:p>
        </w:tc>
        <w:tc>
          <w:tcPr>
            <w:tcW w:w="1924" w:type="dxa"/>
          </w:tcPr>
          <w:p w:rsidR="00FA4B16" w:rsidRPr="00FA4B16" w:rsidRDefault="00FA4B16" w:rsidP="00FA4B16">
            <w:pPr>
              <w:jc w:val="center"/>
              <w:rPr>
                <w:sz w:val="24"/>
                <w:szCs w:val="24"/>
              </w:rPr>
            </w:pPr>
            <w:r w:rsidRPr="00FA4B16">
              <w:rPr>
                <w:sz w:val="24"/>
                <w:szCs w:val="24"/>
              </w:rPr>
              <w:t>-</w:t>
            </w:r>
          </w:p>
        </w:tc>
      </w:tr>
      <w:tr w:rsidR="00FA4B16" w:rsidRPr="00FA4B16" w:rsidTr="00FA4B16">
        <w:trPr>
          <w:trHeight w:val="255"/>
        </w:trPr>
        <w:tc>
          <w:tcPr>
            <w:tcW w:w="3881" w:type="dxa"/>
            <w:hideMark/>
          </w:tcPr>
          <w:p w:rsidR="00FA4B16" w:rsidRPr="00FA4B16" w:rsidRDefault="00FA4B16" w:rsidP="00FA4B16">
            <w:pPr>
              <w:jc w:val="center"/>
              <w:rPr>
                <w:sz w:val="24"/>
                <w:szCs w:val="24"/>
              </w:rPr>
            </w:pPr>
          </w:p>
        </w:tc>
        <w:tc>
          <w:tcPr>
            <w:tcW w:w="3183" w:type="dxa"/>
            <w:tcBorders>
              <w:right w:val="single" w:sz="4" w:space="0" w:color="auto"/>
            </w:tcBorders>
          </w:tcPr>
          <w:p w:rsidR="00FA4B16" w:rsidRPr="00FA4B16" w:rsidRDefault="00FA4B16" w:rsidP="00FA4B16">
            <w:pPr>
              <w:rPr>
                <w:sz w:val="24"/>
                <w:szCs w:val="24"/>
              </w:rPr>
            </w:pPr>
            <w:r w:rsidRPr="00FA4B16">
              <w:rPr>
                <w:sz w:val="24"/>
                <w:szCs w:val="24"/>
              </w:rPr>
              <w:t>Литературное чтение на чеченском языке</w:t>
            </w:r>
          </w:p>
        </w:tc>
        <w:tc>
          <w:tcPr>
            <w:tcW w:w="741" w:type="dxa"/>
            <w:tcBorders>
              <w:left w:val="single" w:sz="4" w:space="0" w:color="auto"/>
            </w:tcBorders>
          </w:tcPr>
          <w:p w:rsidR="00FA4B16" w:rsidRPr="00FA4B16" w:rsidRDefault="00FA4B16" w:rsidP="00FA4B16">
            <w:pPr>
              <w:jc w:val="center"/>
              <w:rPr>
                <w:sz w:val="24"/>
                <w:szCs w:val="24"/>
              </w:rPr>
            </w:pPr>
            <w:r w:rsidRPr="00FA4B16">
              <w:rPr>
                <w:sz w:val="24"/>
                <w:szCs w:val="24"/>
              </w:rPr>
              <w:t>2</w:t>
            </w:r>
          </w:p>
        </w:tc>
        <w:tc>
          <w:tcPr>
            <w:tcW w:w="1924" w:type="dxa"/>
          </w:tcPr>
          <w:p w:rsidR="00FA4B16" w:rsidRPr="00FA4B16" w:rsidRDefault="00FA4B16" w:rsidP="00FA4B16">
            <w:pPr>
              <w:jc w:val="center"/>
              <w:rPr>
                <w:sz w:val="24"/>
                <w:szCs w:val="24"/>
              </w:rPr>
            </w:pPr>
            <w:r w:rsidRPr="00FA4B16">
              <w:rPr>
                <w:sz w:val="24"/>
                <w:szCs w:val="24"/>
              </w:rPr>
              <w:t>-</w:t>
            </w:r>
          </w:p>
        </w:tc>
      </w:tr>
      <w:tr w:rsidR="00FA4B16" w:rsidRPr="00FA4B16" w:rsidTr="00FA4B16">
        <w:trPr>
          <w:trHeight w:val="255"/>
        </w:trPr>
        <w:tc>
          <w:tcPr>
            <w:tcW w:w="3881" w:type="dxa"/>
            <w:hideMark/>
          </w:tcPr>
          <w:p w:rsidR="00FA4B16" w:rsidRPr="00FA4B16" w:rsidRDefault="00FA4B16" w:rsidP="00FA4B16">
            <w:pPr>
              <w:rPr>
                <w:sz w:val="24"/>
                <w:szCs w:val="24"/>
              </w:rPr>
            </w:pPr>
            <w:r w:rsidRPr="00FA4B16">
              <w:rPr>
                <w:sz w:val="24"/>
                <w:szCs w:val="24"/>
              </w:rPr>
              <w:t>Русский язык и литературное чтение</w:t>
            </w:r>
          </w:p>
        </w:tc>
        <w:tc>
          <w:tcPr>
            <w:tcW w:w="3183" w:type="dxa"/>
            <w:tcBorders>
              <w:right w:val="single" w:sz="4" w:space="0" w:color="auto"/>
            </w:tcBorders>
          </w:tcPr>
          <w:p w:rsidR="00FA4B16" w:rsidRPr="00FA4B16" w:rsidRDefault="00FA4B16" w:rsidP="00FA4B16">
            <w:pPr>
              <w:rPr>
                <w:sz w:val="24"/>
                <w:szCs w:val="24"/>
              </w:rPr>
            </w:pPr>
            <w:r w:rsidRPr="00FA4B16">
              <w:rPr>
                <w:sz w:val="24"/>
                <w:szCs w:val="24"/>
              </w:rPr>
              <w:t>Русский язык</w:t>
            </w:r>
          </w:p>
        </w:tc>
        <w:tc>
          <w:tcPr>
            <w:tcW w:w="741" w:type="dxa"/>
            <w:tcBorders>
              <w:left w:val="single" w:sz="4" w:space="0" w:color="auto"/>
            </w:tcBorders>
          </w:tcPr>
          <w:p w:rsidR="00FA4B16" w:rsidRPr="00FA4B16" w:rsidRDefault="00FA4B16" w:rsidP="00FA4B16">
            <w:pPr>
              <w:jc w:val="center"/>
              <w:rPr>
                <w:sz w:val="24"/>
                <w:szCs w:val="24"/>
              </w:rPr>
            </w:pPr>
            <w:r w:rsidRPr="00FA4B16">
              <w:rPr>
                <w:sz w:val="24"/>
                <w:szCs w:val="24"/>
              </w:rPr>
              <w:t>4</w:t>
            </w:r>
          </w:p>
        </w:tc>
        <w:tc>
          <w:tcPr>
            <w:tcW w:w="1924" w:type="dxa"/>
          </w:tcPr>
          <w:p w:rsidR="00FA4B16" w:rsidRPr="00FA4B16" w:rsidRDefault="00FA4B16" w:rsidP="00FA4B16">
            <w:pPr>
              <w:jc w:val="center"/>
              <w:rPr>
                <w:sz w:val="24"/>
                <w:szCs w:val="24"/>
              </w:rPr>
            </w:pPr>
            <w:r w:rsidRPr="00FA4B16">
              <w:rPr>
                <w:sz w:val="24"/>
                <w:szCs w:val="24"/>
              </w:rPr>
              <w:t>2</w:t>
            </w:r>
          </w:p>
        </w:tc>
      </w:tr>
      <w:tr w:rsidR="00FA4B16" w:rsidRPr="00FA4B16" w:rsidTr="00FA4B16">
        <w:trPr>
          <w:trHeight w:val="255"/>
        </w:trPr>
        <w:tc>
          <w:tcPr>
            <w:tcW w:w="3881" w:type="dxa"/>
            <w:hideMark/>
          </w:tcPr>
          <w:p w:rsidR="00FA4B16" w:rsidRPr="00FA4B16" w:rsidRDefault="00FA4B16" w:rsidP="00FA4B16">
            <w:pPr>
              <w:jc w:val="center"/>
              <w:rPr>
                <w:sz w:val="24"/>
                <w:szCs w:val="24"/>
              </w:rPr>
            </w:pPr>
          </w:p>
        </w:tc>
        <w:tc>
          <w:tcPr>
            <w:tcW w:w="3183" w:type="dxa"/>
            <w:tcBorders>
              <w:right w:val="single" w:sz="4" w:space="0" w:color="auto"/>
            </w:tcBorders>
          </w:tcPr>
          <w:p w:rsidR="00FA4B16" w:rsidRPr="00FA4B16" w:rsidRDefault="00FA4B16" w:rsidP="00FA4B16">
            <w:pPr>
              <w:rPr>
                <w:sz w:val="24"/>
                <w:szCs w:val="24"/>
              </w:rPr>
            </w:pPr>
            <w:r w:rsidRPr="00FA4B16">
              <w:rPr>
                <w:sz w:val="24"/>
                <w:szCs w:val="24"/>
              </w:rPr>
              <w:t>Литературное чтение</w:t>
            </w:r>
          </w:p>
        </w:tc>
        <w:tc>
          <w:tcPr>
            <w:tcW w:w="741" w:type="dxa"/>
            <w:tcBorders>
              <w:left w:val="single" w:sz="4" w:space="0" w:color="auto"/>
            </w:tcBorders>
          </w:tcPr>
          <w:p w:rsidR="00FA4B16" w:rsidRPr="00FA4B16" w:rsidRDefault="00FA4B16" w:rsidP="00FA4B16">
            <w:pPr>
              <w:jc w:val="center"/>
              <w:rPr>
                <w:sz w:val="24"/>
                <w:szCs w:val="24"/>
              </w:rPr>
            </w:pPr>
            <w:r w:rsidRPr="00FA4B16">
              <w:rPr>
                <w:sz w:val="24"/>
                <w:szCs w:val="24"/>
              </w:rPr>
              <w:t>2</w:t>
            </w:r>
          </w:p>
        </w:tc>
        <w:tc>
          <w:tcPr>
            <w:tcW w:w="1924" w:type="dxa"/>
          </w:tcPr>
          <w:p w:rsidR="00FA4B16" w:rsidRPr="00FA4B16" w:rsidRDefault="00FA4B16" w:rsidP="00FA4B16">
            <w:pPr>
              <w:jc w:val="center"/>
              <w:rPr>
                <w:sz w:val="24"/>
                <w:szCs w:val="24"/>
              </w:rPr>
            </w:pPr>
            <w:r w:rsidRPr="00FA4B16">
              <w:rPr>
                <w:sz w:val="24"/>
                <w:szCs w:val="24"/>
              </w:rPr>
              <w:t>3</w:t>
            </w:r>
          </w:p>
        </w:tc>
      </w:tr>
      <w:tr w:rsidR="00FA4B16" w:rsidRPr="00FA4B16" w:rsidTr="00FA4B16">
        <w:trPr>
          <w:trHeight w:val="255"/>
        </w:trPr>
        <w:tc>
          <w:tcPr>
            <w:tcW w:w="3881" w:type="dxa"/>
            <w:hideMark/>
          </w:tcPr>
          <w:p w:rsidR="00FA4B16" w:rsidRPr="00FA4B16" w:rsidRDefault="00FA4B16" w:rsidP="00FA4B16">
            <w:pPr>
              <w:rPr>
                <w:sz w:val="24"/>
                <w:szCs w:val="24"/>
              </w:rPr>
            </w:pPr>
            <w:r w:rsidRPr="00FA4B16">
              <w:rPr>
                <w:sz w:val="24"/>
                <w:szCs w:val="24"/>
              </w:rPr>
              <w:t>Математика и информатика</w:t>
            </w:r>
          </w:p>
        </w:tc>
        <w:tc>
          <w:tcPr>
            <w:tcW w:w="3183" w:type="dxa"/>
            <w:tcBorders>
              <w:right w:val="single" w:sz="4" w:space="0" w:color="auto"/>
            </w:tcBorders>
          </w:tcPr>
          <w:p w:rsidR="00FA4B16" w:rsidRPr="00FA4B16" w:rsidRDefault="00FA4B16" w:rsidP="00FA4B16">
            <w:pPr>
              <w:rPr>
                <w:sz w:val="24"/>
                <w:szCs w:val="24"/>
              </w:rPr>
            </w:pPr>
            <w:r w:rsidRPr="00FA4B16">
              <w:rPr>
                <w:sz w:val="24"/>
                <w:szCs w:val="24"/>
              </w:rPr>
              <w:t xml:space="preserve">Математика </w:t>
            </w:r>
          </w:p>
        </w:tc>
        <w:tc>
          <w:tcPr>
            <w:tcW w:w="741" w:type="dxa"/>
            <w:tcBorders>
              <w:left w:val="single" w:sz="4" w:space="0" w:color="auto"/>
            </w:tcBorders>
          </w:tcPr>
          <w:p w:rsidR="00FA4B16" w:rsidRPr="00FA4B16" w:rsidRDefault="00FA4B16" w:rsidP="00FA4B16">
            <w:pPr>
              <w:jc w:val="center"/>
              <w:rPr>
                <w:sz w:val="24"/>
                <w:szCs w:val="24"/>
              </w:rPr>
            </w:pPr>
            <w:r w:rsidRPr="00FA4B16">
              <w:rPr>
                <w:sz w:val="24"/>
                <w:szCs w:val="24"/>
              </w:rPr>
              <w:t>4</w:t>
            </w:r>
          </w:p>
        </w:tc>
        <w:tc>
          <w:tcPr>
            <w:tcW w:w="1924" w:type="dxa"/>
          </w:tcPr>
          <w:p w:rsidR="00FA4B16" w:rsidRPr="00FA4B16" w:rsidRDefault="00FA4B16" w:rsidP="00FA4B16">
            <w:pPr>
              <w:jc w:val="center"/>
              <w:rPr>
                <w:sz w:val="24"/>
                <w:szCs w:val="24"/>
              </w:rPr>
            </w:pPr>
            <w:r w:rsidRPr="00FA4B16">
              <w:rPr>
                <w:sz w:val="24"/>
                <w:szCs w:val="24"/>
              </w:rPr>
              <w:t>2</w:t>
            </w:r>
          </w:p>
        </w:tc>
      </w:tr>
      <w:tr w:rsidR="00FA4B16" w:rsidRPr="00FA4B16" w:rsidTr="00FA4B16">
        <w:trPr>
          <w:trHeight w:val="255"/>
        </w:trPr>
        <w:tc>
          <w:tcPr>
            <w:tcW w:w="3881" w:type="dxa"/>
            <w:hideMark/>
          </w:tcPr>
          <w:p w:rsidR="00FA4B16" w:rsidRPr="00FA4B16" w:rsidRDefault="00FA4B16" w:rsidP="00FA4B16">
            <w:pPr>
              <w:rPr>
                <w:sz w:val="24"/>
                <w:szCs w:val="24"/>
              </w:rPr>
            </w:pPr>
            <w:r w:rsidRPr="00FA4B16">
              <w:rPr>
                <w:sz w:val="24"/>
                <w:szCs w:val="24"/>
              </w:rPr>
              <w:t>Обществознание и естествознание</w:t>
            </w:r>
          </w:p>
        </w:tc>
        <w:tc>
          <w:tcPr>
            <w:tcW w:w="3183" w:type="dxa"/>
            <w:tcBorders>
              <w:right w:val="single" w:sz="4" w:space="0" w:color="auto"/>
            </w:tcBorders>
          </w:tcPr>
          <w:p w:rsidR="00FA4B16" w:rsidRPr="00FA4B16" w:rsidRDefault="00FA4B16" w:rsidP="00FA4B16">
            <w:pPr>
              <w:rPr>
                <w:sz w:val="24"/>
                <w:szCs w:val="24"/>
              </w:rPr>
            </w:pPr>
            <w:r w:rsidRPr="00FA4B16">
              <w:rPr>
                <w:sz w:val="24"/>
                <w:szCs w:val="24"/>
              </w:rPr>
              <w:t>Окружающий мир</w:t>
            </w:r>
          </w:p>
        </w:tc>
        <w:tc>
          <w:tcPr>
            <w:tcW w:w="741" w:type="dxa"/>
            <w:tcBorders>
              <w:left w:val="single" w:sz="4" w:space="0" w:color="auto"/>
            </w:tcBorders>
          </w:tcPr>
          <w:p w:rsidR="00FA4B16" w:rsidRPr="00FA4B16" w:rsidRDefault="00FA4B16" w:rsidP="00FA4B16">
            <w:pPr>
              <w:jc w:val="center"/>
              <w:rPr>
                <w:sz w:val="24"/>
                <w:szCs w:val="24"/>
              </w:rPr>
            </w:pPr>
            <w:r w:rsidRPr="00FA4B16">
              <w:rPr>
                <w:sz w:val="24"/>
                <w:szCs w:val="24"/>
              </w:rPr>
              <w:t>2</w:t>
            </w:r>
          </w:p>
        </w:tc>
        <w:tc>
          <w:tcPr>
            <w:tcW w:w="1924" w:type="dxa"/>
          </w:tcPr>
          <w:p w:rsidR="00FA4B16" w:rsidRPr="00FA4B16" w:rsidRDefault="00FA4B16" w:rsidP="00FA4B16">
            <w:pPr>
              <w:jc w:val="center"/>
              <w:rPr>
                <w:sz w:val="24"/>
                <w:szCs w:val="24"/>
              </w:rPr>
            </w:pPr>
            <w:r w:rsidRPr="00FA4B16">
              <w:rPr>
                <w:sz w:val="24"/>
                <w:szCs w:val="24"/>
              </w:rPr>
              <w:t>1</w:t>
            </w:r>
          </w:p>
        </w:tc>
      </w:tr>
      <w:tr w:rsidR="00FA4B16" w:rsidRPr="00FA4B16" w:rsidTr="00FA4B16">
        <w:trPr>
          <w:trHeight w:val="255"/>
        </w:trPr>
        <w:tc>
          <w:tcPr>
            <w:tcW w:w="3881" w:type="dxa"/>
          </w:tcPr>
          <w:p w:rsidR="00FA4B16" w:rsidRPr="00FA4B16" w:rsidRDefault="00FA4B16" w:rsidP="00FA4B16">
            <w:pPr>
              <w:rPr>
                <w:sz w:val="24"/>
                <w:szCs w:val="24"/>
              </w:rPr>
            </w:pPr>
            <w:r w:rsidRPr="00FA4B16">
              <w:rPr>
                <w:sz w:val="24"/>
                <w:szCs w:val="24"/>
              </w:rPr>
              <w:t>Искусство</w:t>
            </w:r>
          </w:p>
        </w:tc>
        <w:tc>
          <w:tcPr>
            <w:tcW w:w="3183" w:type="dxa"/>
            <w:tcBorders>
              <w:right w:val="single" w:sz="4" w:space="0" w:color="auto"/>
            </w:tcBorders>
          </w:tcPr>
          <w:p w:rsidR="00FA4B16" w:rsidRPr="00FA4B16" w:rsidRDefault="00FA4B16" w:rsidP="00FA4B16">
            <w:pPr>
              <w:rPr>
                <w:sz w:val="24"/>
                <w:szCs w:val="24"/>
              </w:rPr>
            </w:pPr>
            <w:r w:rsidRPr="00FA4B16">
              <w:rPr>
                <w:sz w:val="24"/>
                <w:szCs w:val="24"/>
              </w:rPr>
              <w:t>Изобразительное искусство</w:t>
            </w:r>
          </w:p>
        </w:tc>
        <w:tc>
          <w:tcPr>
            <w:tcW w:w="741" w:type="dxa"/>
            <w:tcBorders>
              <w:left w:val="single" w:sz="4" w:space="0" w:color="auto"/>
            </w:tcBorders>
          </w:tcPr>
          <w:p w:rsidR="00FA4B16" w:rsidRPr="00FA4B16" w:rsidRDefault="00FA4B16" w:rsidP="00FA4B16">
            <w:pPr>
              <w:jc w:val="center"/>
              <w:rPr>
                <w:sz w:val="24"/>
                <w:szCs w:val="24"/>
              </w:rPr>
            </w:pPr>
            <w:r w:rsidRPr="00FA4B16">
              <w:rPr>
                <w:sz w:val="24"/>
                <w:szCs w:val="24"/>
              </w:rPr>
              <w:t>0,5</w:t>
            </w:r>
          </w:p>
        </w:tc>
        <w:tc>
          <w:tcPr>
            <w:tcW w:w="1924" w:type="dxa"/>
          </w:tcPr>
          <w:p w:rsidR="00FA4B16" w:rsidRPr="00FA4B16" w:rsidRDefault="00FA4B16" w:rsidP="00FA4B16">
            <w:pPr>
              <w:jc w:val="center"/>
              <w:rPr>
                <w:sz w:val="24"/>
                <w:szCs w:val="24"/>
              </w:rPr>
            </w:pPr>
          </w:p>
        </w:tc>
      </w:tr>
      <w:tr w:rsidR="00FA4B16" w:rsidRPr="00FA4B16" w:rsidTr="00FA4B16">
        <w:trPr>
          <w:trHeight w:val="255"/>
        </w:trPr>
        <w:tc>
          <w:tcPr>
            <w:tcW w:w="3881" w:type="dxa"/>
          </w:tcPr>
          <w:p w:rsidR="00FA4B16" w:rsidRPr="00FA4B16" w:rsidRDefault="00FA4B16" w:rsidP="00FA4B16">
            <w:pPr>
              <w:rPr>
                <w:sz w:val="24"/>
                <w:szCs w:val="24"/>
              </w:rPr>
            </w:pPr>
          </w:p>
        </w:tc>
        <w:tc>
          <w:tcPr>
            <w:tcW w:w="3183" w:type="dxa"/>
            <w:tcBorders>
              <w:right w:val="single" w:sz="4" w:space="0" w:color="auto"/>
            </w:tcBorders>
          </w:tcPr>
          <w:p w:rsidR="00FA4B16" w:rsidRPr="00FA4B16" w:rsidRDefault="00FA4B16" w:rsidP="00FA4B16">
            <w:pPr>
              <w:rPr>
                <w:sz w:val="24"/>
                <w:szCs w:val="24"/>
              </w:rPr>
            </w:pPr>
            <w:r w:rsidRPr="00FA4B16">
              <w:rPr>
                <w:sz w:val="24"/>
                <w:szCs w:val="24"/>
              </w:rPr>
              <w:t>Музыка</w:t>
            </w:r>
          </w:p>
        </w:tc>
        <w:tc>
          <w:tcPr>
            <w:tcW w:w="741" w:type="dxa"/>
            <w:tcBorders>
              <w:left w:val="single" w:sz="4" w:space="0" w:color="auto"/>
            </w:tcBorders>
          </w:tcPr>
          <w:p w:rsidR="00FA4B16" w:rsidRPr="00FA4B16" w:rsidRDefault="00FA4B16" w:rsidP="00FA4B16">
            <w:pPr>
              <w:jc w:val="center"/>
              <w:rPr>
                <w:sz w:val="24"/>
                <w:szCs w:val="24"/>
              </w:rPr>
            </w:pPr>
            <w:r w:rsidRPr="00FA4B16">
              <w:rPr>
                <w:sz w:val="24"/>
                <w:szCs w:val="24"/>
              </w:rPr>
              <w:t>0,5</w:t>
            </w:r>
          </w:p>
        </w:tc>
        <w:tc>
          <w:tcPr>
            <w:tcW w:w="1924" w:type="dxa"/>
          </w:tcPr>
          <w:p w:rsidR="00FA4B16" w:rsidRPr="00FA4B16" w:rsidRDefault="00FA4B16" w:rsidP="00FA4B16">
            <w:pPr>
              <w:jc w:val="center"/>
              <w:rPr>
                <w:sz w:val="24"/>
                <w:szCs w:val="24"/>
              </w:rPr>
            </w:pPr>
          </w:p>
        </w:tc>
      </w:tr>
      <w:tr w:rsidR="00FA4B16" w:rsidRPr="00FA4B16" w:rsidTr="00FA4B16">
        <w:trPr>
          <w:trHeight w:val="255"/>
        </w:trPr>
        <w:tc>
          <w:tcPr>
            <w:tcW w:w="3881" w:type="dxa"/>
          </w:tcPr>
          <w:p w:rsidR="00FA4B16" w:rsidRPr="00FA4B16" w:rsidRDefault="00FA4B16" w:rsidP="00FA4B16">
            <w:pPr>
              <w:rPr>
                <w:sz w:val="24"/>
                <w:szCs w:val="24"/>
              </w:rPr>
            </w:pPr>
            <w:r w:rsidRPr="00FA4B16">
              <w:rPr>
                <w:sz w:val="24"/>
                <w:szCs w:val="24"/>
              </w:rPr>
              <w:t xml:space="preserve">Физическая культура </w:t>
            </w:r>
          </w:p>
        </w:tc>
        <w:tc>
          <w:tcPr>
            <w:tcW w:w="3183" w:type="dxa"/>
            <w:tcBorders>
              <w:right w:val="single" w:sz="4" w:space="0" w:color="auto"/>
            </w:tcBorders>
          </w:tcPr>
          <w:p w:rsidR="00FA4B16" w:rsidRPr="00FA4B16" w:rsidRDefault="00FA4B16" w:rsidP="00FA4B16">
            <w:pPr>
              <w:rPr>
                <w:sz w:val="24"/>
                <w:szCs w:val="24"/>
              </w:rPr>
            </w:pPr>
            <w:r w:rsidRPr="00FA4B16">
              <w:rPr>
                <w:sz w:val="24"/>
                <w:szCs w:val="24"/>
              </w:rPr>
              <w:t>Физическая культура</w:t>
            </w:r>
          </w:p>
        </w:tc>
        <w:tc>
          <w:tcPr>
            <w:tcW w:w="741" w:type="dxa"/>
            <w:tcBorders>
              <w:left w:val="single" w:sz="4" w:space="0" w:color="auto"/>
            </w:tcBorders>
          </w:tcPr>
          <w:p w:rsidR="00FA4B16" w:rsidRPr="00FA4B16" w:rsidRDefault="00FA4B16" w:rsidP="00FA4B16">
            <w:pPr>
              <w:jc w:val="center"/>
              <w:rPr>
                <w:sz w:val="24"/>
                <w:szCs w:val="24"/>
              </w:rPr>
            </w:pPr>
            <w:r w:rsidRPr="00FA4B16">
              <w:rPr>
                <w:sz w:val="24"/>
                <w:szCs w:val="24"/>
              </w:rPr>
              <w:t>3</w:t>
            </w:r>
          </w:p>
        </w:tc>
        <w:tc>
          <w:tcPr>
            <w:tcW w:w="1924" w:type="dxa"/>
          </w:tcPr>
          <w:p w:rsidR="00FA4B16" w:rsidRPr="00FA4B16" w:rsidRDefault="00FA4B16" w:rsidP="00FA4B16">
            <w:pPr>
              <w:jc w:val="center"/>
              <w:rPr>
                <w:sz w:val="24"/>
                <w:szCs w:val="24"/>
              </w:rPr>
            </w:pPr>
          </w:p>
        </w:tc>
      </w:tr>
      <w:tr w:rsidR="00FA4B16" w:rsidRPr="00FA4B16" w:rsidTr="00FA4B16">
        <w:trPr>
          <w:trHeight w:val="255"/>
        </w:trPr>
        <w:tc>
          <w:tcPr>
            <w:tcW w:w="3881" w:type="dxa"/>
          </w:tcPr>
          <w:p w:rsidR="00FA4B16" w:rsidRPr="00FA4B16" w:rsidRDefault="00FA4B16" w:rsidP="00FA4B16">
            <w:pPr>
              <w:rPr>
                <w:sz w:val="24"/>
                <w:szCs w:val="24"/>
              </w:rPr>
            </w:pPr>
            <w:r w:rsidRPr="00FA4B16">
              <w:rPr>
                <w:sz w:val="24"/>
                <w:szCs w:val="24"/>
              </w:rPr>
              <w:t>Технология</w:t>
            </w:r>
          </w:p>
        </w:tc>
        <w:tc>
          <w:tcPr>
            <w:tcW w:w="3183" w:type="dxa"/>
            <w:tcBorders>
              <w:right w:val="single" w:sz="4" w:space="0" w:color="auto"/>
            </w:tcBorders>
          </w:tcPr>
          <w:p w:rsidR="00FA4B16" w:rsidRPr="00FA4B16" w:rsidRDefault="00FA4B16" w:rsidP="00FA4B16">
            <w:pPr>
              <w:rPr>
                <w:sz w:val="24"/>
                <w:szCs w:val="24"/>
              </w:rPr>
            </w:pPr>
            <w:r w:rsidRPr="00FA4B16">
              <w:rPr>
                <w:sz w:val="24"/>
                <w:szCs w:val="24"/>
              </w:rPr>
              <w:t>Технология</w:t>
            </w:r>
          </w:p>
        </w:tc>
        <w:tc>
          <w:tcPr>
            <w:tcW w:w="741" w:type="dxa"/>
            <w:tcBorders>
              <w:left w:val="single" w:sz="4" w:space="0" w:color="auto"/>
            </w:tcBorders>
          </w:tcPr>
          <w:p w:rsidR="00FA4B16" w:rsidRPr="00FA4B16" w:rsidRDefault="00FA4B16" w:rsidP="00FA4B16">
            <w:pPr>
              <w:jc w:val="center"/>
              <w:rPr>
                <w:sz w:val="24"/>
                <w:szCs w:val="24"/>
              </w:rPr>
            </w:pPr>
            <w:r w:rsidRPr="00FA4B16">
              <w:rPr>
                <w:sz w:val="24"/>
                <w:szCs w:val="24"/>
              </w:rPr>
              <w:t>1</w:t>
            </w:r>
          </w:p>
        </w:tc>
        <w:tc>
          <w:tcPr>
            <w:tcW w:w="1924" w:type="dxa"/>
          </w:tcPr>
          <w:p w:rsidR="00FA4B16" w:rsidRPr="00FA4B16" w:rsidRDefault="00FA4B16" w:rsidP="00FA4B16">
            <w:pPr>
              <w:jc w:val="center"/>
              <w:rPr>
                <w:sz w:val="24"/>
                <w:szCs w:val="24"/>
              </w:rPr>
            </w:pPr>
          </w:p>
        </w:tc>
      </w:tr>
      <w:tr w:rsidR="00FA4B16" w:rsidRPr="00FA4B16" w:rsidTr="00FA4B16">
        <w:trPr>
          <w:trHeight w:val="255"/>
        </w:trPr>
        <w:tc>
          <w:tcPr>
            <w:tcW w:w="3881" w:type="dxa"/>
          </w:tcPr>
          <w:p w:rsidR="00FA4B16" w:rsidRPr="00FA4B16" w:rsidRDefault="00FA4B16" w:rsidP="00FA4B16">
            <w:pPr>
              <w:jc w:val="center"/>
              <w:rPr>
                <w:sz w:val="24"/>
                <w:szCs w:val="24"/>
              </w:rPr>
            </w:pPr>
            <w:r w:rsidRPr="00FA4B16">
              <w:rPr>
                <w:sz w:val="24"/>
                <w:szCs w:val="24"/>
              </w:rPr>
              <w:t>Итого</w:t>
            </w:r>
          </w:p>
        </w:tc>
        <w:tc>
          <w:tcPr>
            <w:tcW w:w="3183" w:type="dxa"/>
            <w:tcBorders>
              <w:right w:val="single" w:sz="4" w:space="0" w:color="auto"/>
            </w:tcBorders>
          </w:tcPr>
          <w:p w:rsidR="00FA4B16" w:rsidRPr="00FA4B16" w:rsidRDefault="00FA4B16" w:rsidP="00FA4B16">
            <w:pPr>
              <w:rPr>
                <w:sz w:val="24"/>
                <w:szCs w:val="24"/>
              </w:rPr>
            </w:pPr>
          </w:p>
        </w:tc>
        <w:tc>
          <w:tcPr>
            <w:tcW w:w="741" w:type="dxa"/>
            <w:tcBorders>
              <w:left w:val="single" w:sz="4" w:space="0" w:color="auto"/>
            </w:tcBorders>
          </w:tcPr>
          <w:p w:rsidR="00FA4B16" w:rsidRPr="00FA4B16" w:rsidRDefault="00FA4B16" w:rsidP="00FA4B16">
            <w:pPr>
              <w:jc w:val="center"/>
              <w:rPr>
                <w:sz w:val="24"/>
                <w:szCs w:val="24"/>
              </w:rPr>
            </w:pPr>
            <w:r w:rsidRPr="00FA4B16">
              <w:rPr>
                <w:sz w:val="24"/>
                <w:szCs w:val="24"/>
              </w:rPr>
              <w:t>21</w:t>
            </w:r>
          </w:p>
        </w:tc>
        <w:tc>
          <w:tcPr>
            <w:tcW w:w="1924" w:type="dxa"/>
          </w:tcPr>
          <w:p w:rsidR="00FA4B16" w:rsidRPr="00FA4B16" w:rsidRDefault="00FA4B16" w:rsidP="00FA4B16">
            <w:pPr>
              <w:jc w:val="center"/>
              <w:rPr>
                <w:sz w:val="24"/>
                <w:szCs w:val="24"/>
              </w:rPr>
            </w:pPr>
            <w:r w:rsidRPr="00FA4B16">
              <w:rPr>
                <w:sz w:val="24"/>
                <w:szCs w:val="24"/>
              </w:rPr>
              <w:t>8</w:t>
            </w:r>
          </w:p>
        </w:tc>
      </w:tr>
      <w:tr w:rsidR="00FA4B16" w:rsidRPr="00FA4B16" w:rsidTr="00FA4B16">
        <w:trPr>
          <w:trHeight w:val="255"/>
        </w:trPr>
        <w:tc>
          <w:tcPr>
            <w:tcW w:w="3881" w:type="dxa"/>
          </w:tcPr>
          <w:p w:rsidR="00FA4B16" w:rsidRPr="00FA4B16" w:rsidRDefault="00FA4B16" w:rsidP="00FA4B16">
            <w:pPr>
              <w:jc w:val="center"/>
              <w:rPr>
                <w:sz w:val="24"/>
                <w:szCs w:val="24"/>
              </w:rPr>
            </w:pPr>
            <w:r w:rsidRPr="00FA4B16">
              <w:rPr>
                <w:sz w:val="24"/>
                <w:szCs w:val="24"/>
              </w:rPr>
              <w:t>Максимальная нагрузка</w:t>
            </w:r>
          </w:p>
        </w:tc>
        <w:tc>
          <w:tcPr>
            <w:tcW w:w="3183" w:type="dxa"/>
            <w:tcBorders>
              <w:right w:val="single" w:sz="4" w:space="0" w:color="auto"/>
            </w:tcBorders>
          </w:tcPr>
          <w:p w:rsidR="00FA4B16" w:rsidRPr="00FA4B16" w:rsidRDefault="00FA4B16" w:rsidP="00FA4B16">
            <w:pPr>
              <w:rPr>
                <w:sz w:val="24"/>
                <w:szCs w:val="24"/>
              </w:rPr>
            </w:pPr>
          </w:p>
        </w:tc>
        <w:tc>
          <w:tcPr>
            <w:tcW w:w="741" w:type="dxa"/>
            <w:tcBorders>
              <w:left w:val="single" w:sz="4" w:space="0" w:color="auto"/>
            </w:tcBorders>
          </w:tcPr>
          <w:p w:rsidR="00FA4B16" w:rsidRPr="00FA4B16" w:rsidRDefault="00FA4B16" w:rsidP="00FA4B16">
            <w:pPr>
              <w:jc w:val="center"/>
              <w:rPr>
                <w:sz w:val="24"/>
                <w:szCs w:val="24"/>
              </w:rPr>
            </w:pPr>
            <w:r w:rsidRPr="00FA4B16">
              <w:rPr>
                <w:sz w:val="24"/>
                <w:szCs w:val="24"/>
              </w:rPr>
              <w:t>21</w:t>
            </w:r>
          </w:p>
        </w:tc>
        <w:tc>
          <w:tcPr>
            <w:tcW w:w="1924" w:type="dxa"/>
          </w:tcPr>
          <w:p w:rsidR="00FA4B16" w:rsidRPr="00FA4B16" w:rsidRDefault="00FA4B16" w:rsidP="00FA4B16">
            <w:pPr>
              <w:jc w:val="center"/>
              <w:rPr>
                <w:sz w:val="24"/>
                <w:szCs w:val="24"/>
              </w:rPr>
            </w:pPr>
            <w:r w:rsidRPr="00FA4B16">
              <w:rPr>
                <w:sz w:val="24"/>
                <w:szCs w:val="24"/>
              </w:rPr>
              <w:t>8</w:t>
            </w:r>
          </w:p>
        </w:tc>
      </w:tr>
    </w:tbl>
    <w:p w:rsidR="00FA4B16" w:rsidRPr="00FA4B16" w:rsidRDefault="00FA4B16" w:rsidP="00FA4B16">
      <w:pPr>
        <w:spacing w:after="0"/>
        <w:jc w:val="center"/>
        <w:rPr>
          <w:rFonts w:eastAsiaTheme="minorHAnsi"/>
          <w:sz w:val="24"/>
          <w:szCs w:val="24"/>
          <w:lang w:eastAsia="en-US"/>
        </w:rPr>
      </w:pPr>
    </w:p>
    <w:p w:rsidR="00FA4B16" w:rsidRPr="00FA4B16" w:rsidRDefault="00FA4B16" w:rsidP="00FA4B16">
      <w:pPr>
        <w:spacing w:after="0"/>
        <w:rPr>
          <w:rFonts w:eastAsiaTheme="minorHAnsi"/>
          <w:sz w:val="24"/>
          <w:szCs w:val="24"/>
          <w:lang w:eastAsia="en-US"/>
        </w:rPr>
      </w:pPr>
      <w:r w:rsidRPr="00FA4B16">
        <w:rPr>
          <w:rFonts w:eastAsiaTheme="minorHAnsi"/>
          <w:sz w:val="24"/>
          <w:szCs w:val="24"/>
          <w:lang w:eastAsia="en-US"/>
        </w:rPr>
        <w:t xml:space="preserve"> </w:t>
      </w:r>
    </w:p>
    <w:p w:rsidR="00FA4B16" w:rsidRPr="00FA4B16" w:rsidRDefault="00FA4B16" w:rsidP="00FA4B16">
      <w:pPr>
        <w:spacing w:after="0"/>
        <w:jc w:val="right"/>
        <w:rPr>
          <w:rFonts w:eastAsiaTheme="minorHAnsi"/>
          <w:sz w:val="24"/>
          <w:szCs w:val="24"/>
          <w:lang w:eastAsia="en-US"/>
        </w:rPr>
      </w:pPr>
    </w:p>
    <w:p w:rsidR="00FA4B16" w:rsidRPr="00FA4B16" w:rsidRDefault="00FA4B16" w:rsidP="00FA4B16">
      <w:pPr>
        <w:spacing w:after="0"/>
        <w:jc w:val="right"/>
        <w:rPr>
          <w:rFonts w:eastAsiaTheme="minorHAnsi"/>
          <w:sz w:val="24"/>
          <w:szCs w:val="24"/>
          <w:lang w:eastAsia="en-US"/>
        </w:rPr>
      </w:pPr>
    </w:p>
    <w:p w:rsidR="00FA4B16" w:rsidRPr="00FA4B16" w:rsidRDefault="00FA4B16" w:rsidP="00FA4B16">
      <w:pPr>
        <w:spacing w:after="0"/>
        <w:jc w:val="right"/>
        <w:rPr>
          <w:rFonts w:eastAsiaTheme="minorHAnsi"/>
          <w:sz w:val="24"/>
          <w:szCs w:val="24"/>
          <w:lang w:eastAsia="en-US"/>
        </w:rPr>
      </w:pPr>
    </w:p>
    <w:p w:rsidR="00FA4B16" w:rsidRPr="00FA4B16" w:rsidRDefault="00FA4B16" w:rsidP="00FA4B16">
      <w:pPr>
        <w:spacing w:after="0"/>
        <w:jc w:val="right"/>
        <w:rPr>
          <w:rFonts w:eastAsiaTheme="minorHAnsi"/>
          <w:sz w:val="24"/>
          <w:szCs w:val="24"/>
          <w:lang w:eastAsia="en-US"/>
        </w:rPr>
      </w:pPr>
    </w:p>
    <w:p w:rsidR="00FA4B16" w:rsidRPr="00FA4B16" w:rsidRDefault="00FA4B16" w:rsidP="00FA4B16">
      <w:pPr>
        <w:spacing w:after="0"/>
        <w:jc w:val="right"/>
        <w:rPr>
          <w:rFonts w:eastAsiaTheme="minorHAnsi"/>
          <w:sz w:val="24"/>
          <w:szCs w:val="24"/>
          <w:lang w:eastAsia="en-US"/>
        </w:rPr>
      </w:pPr>
    </w:p>
    <w:p w:rsidR="00FA4B16" w:rsidRPr="00FA4B16" w:rsidRDefault="00FA4B16" w:rsidP="00FA4B16">
      <w:pPr>
        <w:spacing w:after="0"/>
        <w:jc w:val="right"/>
        <w:rPr>
          <w:rFonts w:eastAsiaTheme="minorHAnsi"/>
          <w:sz w:val="24"/>
          <w:szCs w:val="24"/>
          <w:lang w:eastAsia="en-US"/>
        </w:rPr>
      </w:pPr>
    </w:p>
    <w:p w:rsidR="00FA4B16" w:rsidRPr="00FA4B16" w:rsidRDefault="00FA4B16" w:rsidP="00FA4B16">
      <w:pPr>
        <w:spacing w:after="0"/>
        <w:jc w:val="right"/>
        <w:rPr>
          <w:rFonts w:eastAsiaTheme="minorHAnsi"/>
          <w:sz w:val="24"/>
          <w:szCs w:val="24"/>
          <w:lang w:eastAsia="en-US"/>
        </w:rPr>
      </w:pPr>
    </w:p>
    <w:p w:rsidR="00FA4B16" w:rsidRPr="00FA4B16" w:rsidRDefault="00FA4B16" w:rsidP="00FA4B16">
      <w:pPr>
        <w:spacing w:after="0"/>
        <w:jc w:val="right"/>
        <w:rPr>
          <w:rFonts w:eastAsiaTheme="minorHAnsi"/>
          <w:sz w:val="24"/>
          <w:szCs w:val="24"/>
          <w:lang w:eastAsia="en-US"/>
        </w:rPr>
      </w:pPr>
    </w:p>
    <w:p w:rsidR="00FA4B16" w:rsidRPr="00FA4B16" w:rsidRDefault="00FA4B16" w:rsidP="00FA4B16">
      <w:pPr>
        <w:spacing w:after="0"/>
        <w:rPr>
          <w:rFonts w:eastAsiaTheme="minorHAnsi"/>
          <w:sz w:val="24"/>
          <w:szCs w:val="24"/>
          <w:lang w:eastAsia="en-US"/>
        </w:rPr>
      </w:pPr>
    </w:p>
    <w:p w:rsidR="00FA4B16" w:rsidRPr="00FA4B16" w:rsidRDefault="00FA4B16" w:rsidP="00FA4B16">
      <w:pPr>
        <w:spacing w:after="0"/>
        <w:jc w:val="right"/>
        <w:rPr>
          <w:rFonts w:eastAsiaTheme="minorHAnsi"/>
          <w:sz w:val="24"/>
          <w:szCs w:val="24"/>
          <w:lang w:eastAsia="en-US"/>
        </w:rPr>
      </w:pPr>
    </w:p>
    <w:p w:rsidR="00FA4B16" w:rsidRPr="00FA4B16" w:rsidRDefault="00FA4B16" w:rsidP="00FA4B16">
      <w:pPr>
        <w:spacing w:after="0"/>
        <w:jc w:val="right"/>
        <w:rPr>
          <w:rFonts w:eastAsiaTheme="minorHAnsi"/>
          <w:sz w:val="24"/>
          <w:szCs w:val="24"/>
          <w:lang w:eastAsia="en-US"/>
        </w:rPr>
      </w:pPr>
    </w:p>
    <w:p w:rsidR="00FA4B16" w:rsidRPr="00FA4B16" w:rsidRDefault="00FA4B16" w:rsidP="00FA4B16">
      <w:pPr>
        <w:spacing w:after="0"/>
        <w:jc w:val="right"/>
        <w:rPr>
          <w:rFonts w:eastAsiaTheme="minorHAnsi"/>
          <w:sz w:val="24"/>
          <w:szCs w:val="24"/>
          <w:lang w:eastAsia="en-US"/>
        </w:rPr>
      </w:pPr>
    </w:p>
    <w:p w:rsidR="00FA4B16" w:rsidRDefault="00FA4B16" w:rsidP="00FA4B16">
      <w:pPr>
        <w:spacing w:after="0"/>
        <w:jc w:val="center"/>
        <w:rPr>
          <w:rFonts w:eastAsiaTheme="minorHAnsi"/>
          <w:sz w:val="24"/>
          <w:szCs w:val="24"/>
          <w:lang w:eastAsia="en-US"/>
        </w:rPr>
      </w:pPr>
    </w:p>
    <w:p w:rsidR="00FA4B16" w:rsidRDefault="00FA4B16" w:rsidP="00FA4B16">
      <w:pPr>
        <w:spacing w:after="0"/>
        <w:jc w:val="center"/>
        <w:rPr>
          <w:rFonts w:eastAsiaTheme="minorHAnsi"/>
          <w:sz w:val="24"/>
          <w:szCs w:val="24"/>
          <w:lang w:eastAsia="en-US"/>
        </w:rPr>
      </w:pPr>
    </w:p>
    <w:p w:rsidR="00FA4B16" w:rsidRDefault="00FA4B16" w:rsidP="00FA4B16">
      <w:pPr>
        <w:spacing w:after="0"/>
        <w:jc w:val="center"/>
        <w:rPr>
          <w:rFonts w:eastAsiaTheme="minorHAnsi"/>
          <w:sz w:val="24"/>
          <w:szCs w:val="24"/>
          <w:lang w:eastAsia="en-US"/>
        </w:rPr>
      </w:pPr>
    </w:p>
    <w:p w:rsidR="00FA4B16" w:rsidRDefault="00FA4B16" w:rsidP="00FA4B16">
      <w:pPr>
        <w:spacing w:after="0"/>
        <w:jc w:val="center"/>
        <w:rPr>
          <w:rFonts w:eastAsiaTheme="minorHAnsi"/>
          <w:sz w:val="24"/>
          <w:szCs w:val="24"/>
          <w:lang w:eastAsia="en-US"/>
        </w:rPr>
      </w:pPr>
    </w:p>
    <w:p w:rsidR="00FA4B16" w:rsidRDefault="00FA4B16" w:rsidP="00FA4B16">
      <w:pPr>
        <w:spacing w:after="0"/>
        <w:jc w:val="center"/>
        <w:rPr>
          <w:rFonts w:eastAsiaTheme="minorHAnsi"/>
          <w:sz w:val="24"/>
          <w:szCs w:val="24"/>
          <w:lang w:eastAsia="en-US"/>
        </w:rPr>
      </w:pPr>
    </w:p>
    <w:p w:rsidR="00FA4B16" w:rsidRDefault="00FA4B16" w:rsidP="00FA4B16">
      <w:pPr>
        <w:spacing w:after="0"/>
        <w:jc w:val="center"/>
        <w:rPr>
          <w:rFonts w:eastAsiaTheme="minorHAnsi"/>
          <w:sz w:val="24"/>
          <w:szCs w:val="24"/>
          <w:lang w:eastAsia="en-US"/>
        </w:rPr>
      </w:pPr>
    </w:p>
    <w:p w:rsidR="00FA4B16" w:rsidRDefault="00FA4B16" w:rsidP="00FA4B16">
      <w:pPr>
        <w:spacing w:after="0"/>
        <w:jc w:val="center"/>
        <w:rPr>
          <w:rFonts w:eastAsiaTheme="minorHAnsi"/>
          <w:sz w:val="24"/>
          <w:szCs w:val="24"/>
          <w:lang w:eastAsia="en-US"/>
        </w:rPr>
      </w:pPr>
    </w:p>
    <w:p w:rsidR="00FA4B16" w:rsidRDefault="00FA4B16" w:rsidP="00FA4B16">
      <w:pPr>
        <w:spacing w:after="0"/>
        <w:jc w:val="center"/>
        <w:rPr>
          <w:rFonts w:eastAsiaTheme="minorHAnsi"/>
          <w:sz w:val="24"/>
          <w:szCs w:val="24"/>
          <w:lang w:eastAsia="en-US"/>
        </w:rPr>
      </w:pPr>
    </w:p>
    <w:p w:rsidR="00FA4B16" w:rsidRPr="00FA4B16" w:rsidRDefault="00FA4B16" w:rsidP="00FA4B16">
      <w:pPr>
        <w:spacing w:after="0"/>
        <w:jc w:val="center"/>
        <w:rPr>
          <w:rFonts w:eastAsiaTheme="minorHAnsi"/>
          <w:sz w:val="24"/>
          <w:szCs w:val="24"/>
          <w:lang w:eastAsia="en-US"/>
        </w:rPr>
      </w:pPr>
      <w:r w:rsidRPr="00FA4B16">
        <w:rPr>
          <w:rFonts w:eastAsiaTheme="minorHAnsi"/>
          <w:sz w:val="24"/>
          <w:szCs w:val="24"/>
          <w:lang w:eastAsia="en-US"/>
        </w:rPr>
        <w:t>Индивидуальный учебный план</w:t>
      </w:r>
    </w:p>
    <w:p w:rsidR="00FA4B16" w:rsidRPr="00FA4B16" w:rsidRDefault="00FA4B16" w:rsidP="00FA4B16">
      <w:pPr>
        <w:spacing w:after="0"/>
        <w:jc w:val="center"/>
        <w:rPr>
          <w:rFonts w:eastAsiaTheme="minorHAnsi"/>
          <w:sz w:val="24"/>
          <w:szCs w:val="24"/>
          <w:lang w:eastAsia="en-US"/>
        </w:rPr>
      </w:pPr>
      <w:r w:rsidRPr="00FA4B16">
        <w:rPr>
          <w:rFonts w:eastAsiaTheme="minorHAnsi"/>
          <w:sz w:val="24"/>
          <w:szCs w:val="24"/>
          <w:lang w:eastAsia="en-US"/>
        </w:rPr>
        <w:t>на 2017 - 2018 учебный год</w:t>
      </w:r>
    </w:p>
    <w:p w:rsidR="00FA4B16" w:rsidRPr="00FA4B16" w:rsidRDefault="00FA4B16" w:rsidP="00FA4B16">
      <w:pPr>
        <w:spacing w:after="0"/>
        <w:jc w:val="center"/>
        <w:rPr>
          <w:rFonts w:eastAsiaTheme="minorHAnsi"/>
          <w:sz w:val="24"/>
          <w:szCs w:val="24"/>
          <w:lang w:eastAsia="en-US"/>
        </w:rPr>
      </w:pPr>
      <w:r w:rsidRPr="00FA4B16">
        <w:rPr>
          <w:rFonts w:eastAsiaTheme="minorHAnsi"/>
          <w:sz w:val="24"/>
          <w:szCs w:val="24"/>
          <w:lang w:eastAsia="en-US"/>
        </w:rPr>
        <w:t xml:space="preserve">учащегося 2б класса МБОУ «Чернокозовская СОШ» </w:t>
      </w:r>
    </w:p>
    <w:p w:rsidR="00FA4B16" w:rsidRPr="00FA4B16" w:rsidRDefault="00FA4B16" w:rsidP="00FA4B16">
      <w:pPr>
        <w:spacing w:after="0"/>
        <w:jc w:val="center"/>
        <w:rPr>
          <w:rFonts w:eastAsiaTheme="minorHAnsi"/>
          <w:sz w:val="24"/>
          <w:szCs w:val="24"/>
          <w:lang w:eastAsia="en-US"/>
        </w:rPr>
      </w:pPr>
      <w:r w:rsidRPr="00FA4B16">
        <w:rPr>
          <w:rFonts w:eastAsiaTheme="minorHAnsi"/>
          <w:sz w:val="24"/>
          <w:szCs w:val="24"/>
          <w:lang w:eastAsia="en-US"/>
        </w:rPr>
        <w:t>Тепсаева Расула Валидовича                                                                                                                                        (адаптированная программа 8 вида)</w:t>
      </w:r>
    </w:p>
    <w:p w:rsidR="00FA4B16" w:rsidRPr="00FA4B16" w:rsidRDefault="00FA4B16" w:rsidP="00FA4B16">
      <w:pPr>
        <w:spacing w:after="0"/>
        <w:jc w:val="center"/>
        <w:rPr>
          <w:rFonts w:eastAsiaTheme="minorHAnsi"/>
          <w:sz w:val="24"/>
          <w:szCs w:val="24"/>
          <w:lang w:eastAsia="en-US"/>
        </w:rPr>
      </w:pPr>
    </w:p>
    <w:p w:rsidR="00FA4B16" w:rsidRPr="00FA4B16" w:rsidRDefault="00FA4B16" w:rsidP="00FA4B16">
      <w:pPr>
        <w:spacing w:after="0"/>
        <w:jc w:val="center"/>
        <w:rPr>
          <w:rFonts w:eastAsiaTheme="minorHAnsi"/>
          <w:sz w:val="24"/>
          <w:szCs w:val="24"/>
          <w:lang w:eastAsia="en-US"/>
        </w:rPr>
      </w:pPr>
    </w:p>
    <w:tbl>
      <w:tblPr>
        <w:tblStyle w:val="52"/>
        <w:tblW w:w="9109" w:type="dxa"/>
        <w:tblLayout w:type="fixed"/>
        <w:tblLook w:val="04A0"/>
      </w:tblPr>
      <w:tblGrid>
        <w:gridCol w:w="3543"/>
        <w:gridCol w:w="2731"/>
        <w:gridCol w:w="1417"/>
        <w:gridCol w:w="1418"/>
      </w:tblGrid>
      <w:tr w:rsidR="00FA4B16" w:rsidRPr="00FA4B16" w:rsidTr="00FA4B16">
        <w:trPr>
          <w:trHeight w:val="393"/>
        </w:trPr>
        <w:tc>
          <w:tcPr>
            <w:tcW w:w="3543" w:type="dxa"/>
            <w:vMerge w:val="restart"/>
            <w:hideMark/>
          </w:tcPr>
          <w:p w:rsidR="00FA4B16" w:rsidRPr="00FA4B16" w:rsidRDefault="00FA4B16" w:rsidP="00FA4B16">
            <w:pPr>
              <w:jc w:val="center"/>
              <w:rPr>
                <w:sz w:val="24"/>
                <w:szCs w:val="24"/>
              </w:rPr>
            </w:pPr>
            <w:r w:rsidRPr="00FA4B16">
              <w:rPr>
                <w:sz w:val="24"/>
                <w:szCs w:val="24"/>
              </w:rPr>
              <w:t>Образовательная область</w:t>
            </w:r>
          </w:p>
        </w:tc>
        <w:tc>
          <w:tcPr>
            <w:tcW w:w="2731" w:type="dxa"/>
            <w:vMerge w:val="restart"/>
            <w:tcBorders>
              <w:right w:val="single" w:sz="4" w:space="0" w:color="auto"/>
            </w:tcBorders>
          </w:tcPr>
          <w:p w:rsidR="00FA4B16" w:rsidRPr="00FA4B16" w:rsidRDefault="00FA4B16" w:rsidP="00FA4B16">
            <w:pPr>
              <w:jc w:val="center"/>
              <w:rPr>
                <w:sz w:val="24"/>
                <w:szCs w:val="24"/>
              </w:rPr>
            </w:pPr>
            <w:r w:rsidRPr="00FA4B16">
              <w:rPr>
                <w:sz w:val="24"/>
                <w:szCs w:val="24"/>
              </w:rPr>
              <w:t>Учебные предметы</w:t>
            </w:r>
          </w:p>
        </w:tc>
        <w:tc>
          <w:tcPr>
            <w:tcW w:w="1417" w:type="dxa"/>
            <w:vMerge w:val="restart"/>
            <w:tcBorders>
              <w:left w:val="single" w:sz="4" w:space="0" w:color="auto"/>
            </w:tcBorders>
          </w:tcPr>
          <w:p w:rsidR="00FA4B16" w:rsidRPr="00FA4B16" w:rsidRDefault="00FA4B16" w:rsidP="00FA4B16">
            <w:pPr>
              <w:jc w:val="center"/>
              <w:rPr>
                <w:sz w:val="24"/>
                <w:szCs w:val="24"/>
              </w:rPr>
            </w:pPr>
            <w:r w:rsidRPr="00FA4B16">
              <w:rPr>
                <w:sz w:val="24"/>
                <w:szCs w:val="24"/>
              </w:rPr>
              <w:t>БУП</w:t>
            </w:r>
          </w:p>
        </w:tc>
        <w:tc>
          <w:tcPr>
            <w:tcW w:w="1418" w:type="dxa"/>
            <w:tcBorders>
              <w:right w:val="single" w:sz="4" w:space="0" w:color="auto"/>
            </w:tcBorders>
            <w:hideMark/>
          </w:tcPr>
          <w:p w:rsidR="00FA4B16" w:rsidRPr="00FA4B16" w:rsidRDefault="00FA4B16" w:rsidP="00FA4B16">
            <w:pPr>
              <w:jc w:val="center"/>
              <w:rPr>
                <w:sz w:val="24"/>
                <w:szCs w:val="24"/>
              </w:rPr>
            </w:pPr>
            <w:r w:rsidRPr="00FA4B16">
              <w:rPr>
                <w:sz w:val="24"/>
                <w:szCs w:val="24"/>
              </w:rPr>
              <w:t>Кол-во час</w:t>
            </w:r>
          </w:p>
        </w:tc>
      </w:tr>
      <w:tr w:rsidR="00FA4B16" w:rsidRPr="00FA4B16" w:rsidTr="00FA4B16">
        <w:trPr>
          <w:trHeight w:val="393"/>
        </w:trPr>
        <w:tc>
          <w:tcPr>
            <w:tcW w:w="3543" w:type="dxa"/>
            <w:vMerge/>
            <w:hideMark/>
          </w:tcPr>
          <w:p w:rsidR="00FA4B16" w:rsidRPr="00FA4B16" w:rsidRDefault="00FA4B16" w:rsidP="00FA4B16">
            <w:pPr>
              <w:jc w:val="center"/>
              <w:rPr>
                <w:sz w:val="24"/>
                <w:szCs w:val="24"/>
              </w:rPr>
            </w:pPr>
          </w:p>
        </w:tc>
        <w:tc>
          <w:tcPr>
            <w:tcW w:w="2731" w:type="dxa"/>
            <w:vMerge/>
            <w:tcBorders>
              <w:right w:val="single" w:sz="4" w:space="0" w:color="auto"/>
            </w:tcBorders>
          </w:tcPr>
          <w:p w:rsidR="00FA4B16" w:rsidRPr="00FA4B16" w:rsidRDefault="00FA4B16" w:rsidP="00FA4B16">
            <w:pPr>
              <w:jc w:val="center"/>
              <w:rPr>
                <w:sz w:val="24"/>
                <w:szCs w:val="24"/>
              </w:rPr>
            </w:pPr>
          </w:p>
        </w:tc>
        <w:tc>
          <w:tcPr>
            <w:tcW w:w="1417" w:type="dxa"/>
            <w:vMerge/>
            <w:tcBorders>
              <w:left w:val="single" w:sz="4" w:space="0" w:color="auto"/>
            </w:tcBorders>
          </w:tcPr>
          <w:p w:rsidR="00FA4B16" w:rsidRPr="00FA4B16" w:rsidRDefault="00FA4B16" w:rsidP="00FA4B16">
            <w:pPr>
              <w:jc w:val="center"/>
              <w:rPr>
                <w:sz w:val="24"/>
                <w:szCs w:val="24"/>
              </w:rPr>
            </w:pPr>
          </w:p>
        </w:tc>
        <w:tc>
          <w:tcPr>
            <w:tcW w:w="1418" w:type="dxa"/>
          </w:tcPr>
          <w:p w:rsidR="00FA4B16" w:rsidRPr="00FA4B16" w:rsidRDefault="00FA4B16" w:rsidP="00FA4B16">
            <w:pPr>
              <w:jc w:val="center"/>
              <w:rPr>
                <w:sz w:val="24"/>
                <w:szCs w:val="24"/>
              </w:rPr>
            </w:pPr>
            <w:r w:rsidRPr="00FA4B16">
              <w:rPr>
                <w:sz w:val="24"/>
                <w:szCs w:val="24"/>
              </w:rPr>
              <w:t>по ИУП в ЧСОШ</w:t>
            </w:r>
          </w:p>
        </w:tc>
      </w:tr>
      <w:tr w:rsidR="00FA4B16" w:rsidRPr="00FA4B16" w:rsidTr="00FA4B16">
        <w:trPr>
          <w:trHeight w:val="225"/>
        </w:trPr>
        <w:tc>
          <w:tcPr>
            <w:tcW w:w="3543" w:type="dxa"/>
            <w:hideMark/>
          </w:tcPr>
          <w:p w:rsidR="00FA4B16" w:rsidRPr="00FA4B16" w:rsidRDefault="00FA4B16" w:rsidP="00FA4B16">
            <w:pPr>
              <w:rPr>
                <w:sz w:val="24"/>
                <w:szCs w:val="24"/>
              </w:rPr>
            </w:pPr>
            <w:r w:rsidRPr="00FA4B16">
              <w:rPr>
                <w:sz w:val="24"/>
                <w:szCs w:val="24"/>
              </w:rPr>
              <w:t>Родной язык и литературное чтение на родном языке</w:t>
            </w:r>
          </w:p>
        </w:tc>
        <w:tc>
          <w:tcPr>
            <w:tcW w:w="2731" w:type="dxa"/>
            <w:tcBorders>
              <w:right w:val="single" w:sz="4" w:space="0" w:color="auto"/>
            </w:tcBorders>
          </w:tcPr>
          <w:p w:rsidR="00FA4B16" w:rsidRPr="00FA4B16" w:rsidRDefault="00FA4B16" w:rsidP="00FA4B16">
            <w:pPr>
              <w:rPr>
                <w:sz w:val="24"/>
                <w:szCs w:val="24"/>
              </w:rPr>
            </w:pPr>
            <w:r w:rsidRPr="00FA4B16">
              <w:rPr>
                <w:sz w:val="24"/>
                <w:szCs w:val="24"/>
              </w:rPr>
              <w:t>Чеченский язык</w:t>
            </w:r>
          </w:p>
        </w:tc>
        <w:tc>
          <w:tcPr>
            <w:tcW w:w="1417" w:type="dxa"/>
            <w:tcBorders>
              <w:left w:val="single" w:sz="4" w:space="0" w:color="auto"/>
            </w:tcBorders>
          </w:tcPr>
          <w:p w:rsidR="00FA4B16" w:rsidRPr="00FA4B16" w:rsidRDefault="00FA4B16" w:rsidP="00FA4B16">
            <w:pPr>
              <w:jc w:val="center"/>
              <w:rPr>
                <w:sz w:val="24"/>
                <w:szCs w:val="24"/>
              </w:rPr>
            </w:pPr>
            <w:r w:rsidRPr="00FA4B16">
              <w:rPr>
                <w:sz w:val="24"/>
                <w:szCs w:val="24"/>
              </w:rPr>
              <w:t>2</w:t>
            </w:r>
          </w:p>
        </w:tc>
        <w:tc>
          <w:tcPr>
            <w:tcW w:w="1418" w:type="dxa"/>
          </w:tcPr>
          <w:p w:rsidR="00FA4B16" w:rsidRPr="00FA4B16" w:rsidRDefault="00FA4B16" w:rsidP="00FA4B16">
            <w:pPr>
              <w:jc w:val="center"/>
              <w:rPr>
                <w:sz w:val="24"/>
                <w:szCs w:val="24"/>
              </w:rPr>
            </w:pPr>
            <w:r w:rsidRPr="00FA4B16">
              <w:rPr>
                <w:sz w:val="24"/>
                <w:szCs w:val="24"/>
              </w:rPr>
              <w:t>-</w:t>
            </w:r>
          </w:p>
        </w:tc>
      </w:tr>
      <w:tr w:rsidR="00FA4B16" w:rsidRPr="00FA4B16" w:rsidTr="00FA4B16">
        <w:trPr>
          <w:trHeight w:val="255"/>
        </w:trPr>
        <w:tc>
          <w:tcPr>
            <w:tcW w:w="3543" w:type="dxa"/>
            <w:hideMark/>
          </w:tcPr>
          <w:p w:rsidR="00FA4B16" w:rsidRPr="00FA4B16" w:rsidRDefault="00FA4B16" w:rsidP="00FA4B16">
            <w:pPr>
              <w:jc w:val="center"/>
              <w:rPr>
                <w:sz w:val="24"/>
                <w:szCs w:val="24"/>
              </w:rPr>
            </w:pPr>
          </w:p>
        </w:tc>
        <w:tc>
          <w:tcPr>
            <w:tcW w:w="2731" w:type="dxa"/>
            <w:tcBorders>
              <w:right w:val="single" w:sz="4" w:space="0" w:color="auto"/>
            </w:tcBorders>
          </w:tcPr>
          <w:p w:rsidR="00FA4B16" w:rsidRPr="00FA4B16" w:rsidRDefault="00FA4B16" w:rsidP="00FA4B16">
            <w:pPr>
              <w:rPr>
                <w:sz w:val="24"/>
                <w:szCs w:val="24"/>
              </w:rPr>
            </w:pPr>
            <w:r w:rsidRPr="00FA4B16">
              <w:rPr>
                <w:sz w:val="24"/>
                <w:szCs w:val="24"/>
              </w:rPr>
              <w:t>Литературное чтение на чеченском языке</w:t>
            </w:r>
          </w:p>
        </w:tc>
        <w:tc>
          <w:tcPr>
            <w:tcW w:w="1417" w:type="dxa"/>
            <w:tcBorders>
              <w:left w:val="single" w:sz="4" w:space="0" w:color="auto"/>
            </w:tcBorders>
          </w:tcPr>
          <w:p w:rsidR="00FA4B16" w:rsidRPr="00FA4B16" w:rsidRDefault="00FA4B16" w:rsidP="00FA4B16">
            <w:pPr>
              <w:jc w:val="center"/>
              <w:rPr>
                <w:sz w:val="24"/>
                <w:szCs w:val="24"/>
              </w:rPr>
            </w:pPr>
            <w:r w:rsidRPr="00FA4B16">
              <w:rPr>
                <w:sz w:val="24"/>
                <w:szCs w:val="24"/>
              </w:rPr>
              <w:t>2</w:t>
            </w:r>
          </w:p>
        </w:tc>
        <w:tc>
          <w:tcPr>
            <w:tcW w:w="1418" w:type="dxa"/>
          </w:tcPr>
          <w:p w:rsidR="00FA4B16" w:rsidRPr="00FA4B16" w:rsidRDefault="00FA4B16" w:rsidP="00FA4B16">
            <w:pPr>
              <w:jc w:val="center"/>
              <w:rPr>
                <w:sz w:val="24"/>
                <w:szCs w:val="24"/>
              </w:rPr>
            </w:pPr>
            <w:r w:rsidRPr="00FA4B16">
              <w:rPr>
                <w:sz w:val="24"/>
                <w:szCs w:val="24"/>
              </w:rPr>
              <w:t>-</w:t>
            </w:r>
          </w:p>
        </w:tc>
      </w:tr>
      <w:tr w:rsidR="00FA4B16" w:rsidRPr="00FA4B16" w:rsidTr="00FA4B16">
        <w:trPr>
          <w:trHeight w:val="255"/>
        </w:trPr>
        <w:tc>
          <w:tcPr>
            <w:tcW w:w="3543" w:type="dxa"/>
            <w:hideMark/>
          </w:tcPr>
          <w:p w:rsidR="00FA4B16" w:rsidRPr="00FA4B16" w:rsidRDefault="00FA4B16" w:rsidP="00FA4B16">
            <w:pPr>
              <w:rPr>
                <w:sz w:val="24"/>
                <w:szCs w:val="24"/>
              </w:rPr>
            </w:pPr>
            <w:r w:rsidRPr="00FA4B16">
              <w:rPr>
                <w:sz w:val="24"/>
                <w:szCs w:val="24"/>
              </w:rPr>
              <w:t>Русский язык и литературное чтение</w:t>
            </w:r>
          </w:p>
        </w:tc>
        <w:tc>
          <w:tcPr>
            <w:tcW w:w="2731" w:type="dxa"/>
            <w:tcBorders>
              <w:right w:val="single" w:sz="4" w:space="0" w:color="auto"/>
            </w:tcBorders>
          </w:tcPr>
          <w:p w:rsidR="00FA4B16" w:rsidRPr="00FA4B16" w:rsidRDefault="00FA4B16" w:rsidP="00FA4B16">
            <w:pPr>
              <w:rPr>
                <w:sz w:val="24"/>
                <w:szCs w:val="24"/>
              </w:rPr>
            </w:pPr>
            <w:r w:rsidRPr="00FA4B16">
              <w:rPr>
                <w:sz w:val="24"/>
                <w:szCs w:val="24"/>
              </w:rPr>
              <w:t>Русский язык</w:t>
            </w:r>
          </w:p>
        </w:tc>
        <w:tc>
          <w:tcPr>
            <w:tcW w:w="1417" w:type="dxa"/>
            <w:tcBorders>
              <w:left w:val="single" w:sz="4" w:space="0" w:color="auto"/>
            </w:tcBorders>
          </w:tcPr>
          <w:p w:rsidR="00FA4B16" w:rsidRPr="00FA4B16" w:rsidRDefault="00FA4B16" w:rsidP="00FA4B16">
            <w:pPr>
              <w:jc w:val="center"/>
              <w:rPr>
                <w:sz w:val="24"/>
                <w:szCs w:val="24"/>
              </w:rPr>
            </w:pPr>
            <w:r w:rsidRPr="00FA4B16">
              <w:rPr>
                <w:sz w:val="24"/>
                <w:szCs w:val="24"/>
              </w:rPr>
              <w:t>4</w:t>
            </w:r>
          </w:p>
        </w:tc>
        <w:tc>
          <w:tcPr>
            <w:tcW w:w="1418" w:type="dxa"/>
          </w:tcPr>
          <w:p w:rsidR="00FA4B16" w:rsidRPr="00FA4B16" w:rsidRDefault="00FA4B16" w:rsidP="00FA4B16">
            <w:pPr>
              <w:jc w:val="center"/>
              <w:rPr>
                <w:sz w:val="24"/>
                <w:szCs w:val="24"/>
              </w:rPr>
            </w:pPr>
            <w:r w:rsidRPr="00FA4B16">
              <w:rPr>
                <w:sz w:val="24"/>
                <w:szCs w:val="24"/>
              </w:rPr>
              <w:t>2</w:t>
            </w:r>
          </w:p>
        </w:tc>
      </w:tr>
      <w:tr w:rsidR="00FA4B16" w:rsidRPr="00FA4B16" w:rsidTr="00FA4B16">
        <w:trPr>
          <w:trHeight w:val="255"/>
        </w:trPr>
        <w:tc>
          <w:tcPr>
            <w:tcW w:w="3543" w:type="dxa"/>
            <w:hideMark/>
          </w:tcPr>
          <w:p w:rsidR="00FA4B16" w:rsidRPr="00FA4B16" w:rsidRDefault="00FA4B16" w:rsidP="00FA4B16">
            <w:pPr>
              <w:jc w:val="center"/>
              <w:rPr>
                <w:sz w:val="24"/>
                <w:szCs w:val="24"/>
              </w:rPr>
            </w:pPr>
          </w:p>
        </w:tc>
        <w:tc>
          <w:tcPr>
            <w:tcW w:w="2731" w:type="dxa"/>
            <w:tcBorders>
              <w:right w:val="single" w:sz="4" w:space="0" w:color="auto"/>
            </w:tcBorders>
          </w:tcPr>
          <w:p w:rsidR="00FA4B16" w:rsidRPr="00FA4B16" w:rsidRDefault="00FA4B16" w:rsidP="00FA4B16">
            <w:pPr>
              <w:rPr>
                <w:sz w:val="24"/>
                <w:szCs w:val="24"/>
              </w:rPr>
            </w:pPr>
            <w:r w:rsidRPr="00FA4B16">
              <w:rPr>
                <w:sz w:val="24"/>
                <w:szCs w:val="24"/>
              </w:rPr>
              <w:t>Литературное чтение</w:t>
            </w:r>
          </w:p>
        </w:tc>
        <w:tc>
          <w:tcPr>
            <w:tcW w:w="1417" w:type="dxa"/>
            <w:tcBorders>
              <w:left w:val="single" w:sz="4" w:space="0" w:color="auto"/>
            </w:tcBorders>
          </w:tcPr>
          <w:p w:rsidR="00FA4B16" w:rsidRPr="00FA4B16" w:rsidRDefault="00FA4B16" w:rsidP="00FA4B16">
            <w:pPr>
              <w:jc w:val="center"/>
              <w:rPr>
                <w:sz w:val="24"/>
                <w:szCs w:val="24"/>
              </w:rPr>
            </w:pPr>
            <w:r w:rsidRPr="00FA4B16">
              <w:rPr>
                <w:sz w:val="24"/>
                <w:szCs w:val="24"/>
              </w:rPr>
              <w:t>2</w:t>
            </w:r>
          </w:p>
        </w:tc>
        <w:tc>
          <w:tcPr>
            <w:tcW w:w="1418" w:type="dxa"/>
          </w:tcPr>
          <w:p w:rsidR="00FA4B16" w:rsidRPr="00FA4B16" w:rsidRDefault="00FA4B16" w:rsidP="00FA4B16">
            <w:pPr>
              <w:jc w:val="center"/>
              <w:rPr>
                <w:sz w:val="24"/>
                <w:szCs w:val="24"/>
              </w:rPr>
            </w:pPr>
            <w:r w:rsidRPr="00FA4B16">
              <w:rPr>
                <w:sz w:val="24"/>
                <w:szCs w:val="24"/>
              </w:rPr>
              <w:t>2</w:t>
            </w:r>
          </w:p>
        </w:tc>
      </w:tr>
      <w:tr w:rsidR="00FA4B16" w:rsidRPr="00FA4B16" w:rsidTr="00FA4B16">
        <w:trPr>
          <w:trHeight w:val="255"/>
        </w:trPr>
        <w:tc>
          <w:tcPr>
            <w:tcW w:w="3543" w:type="dxa"/>
            <w:hideMark/>
          </w:tcPr>
          <w:p w:rsidR="00FA4B16" w:rsidRPr="00FA4B16" w:rsidRDefault="00FA4B16" w:rsidP="00FA4B16">
            <w:pPr>
              <w:rPr>
                <w:sz w:val="24"/>
                <w:szCs w:val="24"/>
              </w:rPr>
            </w:pPr>
            <w:r w:rsidRPr="00FA4B16">
              <w:rPr>
                <w:sz w:val="24"/>
                <w:szCs w:val="24"/>
              </w:rPr>
              <w:t xml:space="preserve">Математика </w:t>
            </w:r>
          </w:p>
        </w:tc>
        <w:tc>
          <w:tcPr>
            <w:tcW w:w="2731" w:type="dxa"/>
            <w:tcBorders>
              <w:right w:val="single" w:sz="4" w:space="0" w:color="auto"/>
            </w:tcBorders>
          </w:tcPr>
          <w:p w:rsidR="00FA4B16" w:rsidRPr="00FA4B16" w:rsidRDefault="00FA4B16" w:rsidP="00FA4B16">
            <w:pPr>
              <w:rPr>
                <w:sz w:val="24"/>
                <w:szCs w:val="24"/>
              </w:rPr>
            </w:pPr>
            <w:r w:rsidRPr="00FA4B16">
              <w:rPr>
                <w:sz w:val="24"/>
                <w:szCs w:val="24"/>
              </w:rPr>
              <w:t xml:space="preserve">Математика </w:t>
            </w:r>
          </w:p>
        </w:tc>
        <w:tc>
          <w:tcPr>
            <w:tcW w:w="1417" w:type="dxa"/>
            <w:tcBorders>
              <w:left w:val="single" w:sz="4" w:space="0" w:color="auto"/>
            </w:tcBorders>
          </w:tcPr>
          <w:p w:rsidR="00FA4B16" w:rsidRPr="00FA4B16" w:rsidRDefault="00FA4B16" w:rsidP="00FA4B16">
            <w:pPr>
              <w:jc w:val="center"/>
              <w:rPr>
                <w:sz w:val="24"/>
                <w:szCs w:val="24"/>
              </w:rPr>
            </w:pPr>
            <w:r w:rsidRPr="00FA4B16">
              <w:rPr>
                <w:sz w:val="24"/>
                <w:szCs w:val="24"/>
              </w:rPr>
              <w:t>4</w:t>
            </w:r>
          </w:p>
        </w:tc>
        <w:tc>
          <w:tcPr>
            <w:tcW w:w="1418" w:type="dxa"/>
          </w:tcPr>
          <w:p w:rsidR="00FA4B16" w:rsidRPr="00FA4B16" w:rsidRDefault="00FA4B16" w:rsidP="00FA4B16">
            <w:pPr>
              <w:jc w:val="center"/>
              <w:rPr>
                <w:sz w:val="24"/>
                <w:szCs w:val="24"/>
              </w:rPr>
            </w:pPr>
            <w:r w:rsidRPr="00FA4B16">
              <w:rPr>
                <w:sz w:val="24"/>
                <w:szCs w:val="24"/>
              </w:rPr>
              <w:t>2</w:t>
            </w:r>
          </w:p>
        </w:tc>
      </w:tr>
      <w:tr w:rsidR="00FA4B16" w:rsidRPr="00FA4B16" w:rsidTr="00FA4B16">
        <w:trPr>
          <w:trHeight w:val="255"/>
        </w:trPr>
        <w:tc>
          <w:tcPr>
            <w:tcW w:w="3543" w:type="dxa"/>
            <w:hideMark/>
          </w:tcPr>
          <w:p w:rsidR="00FA4B16" w:rsidRPr="00FA4B16" w:rsidRDefault="00FA4B16" w:rsidP="00FA4B16">
            <w:pPr>
              <w:rPr>
                <w:sz w:val="24"/>
                <w:szCs w:val="24"/>
              </w:rPr>
            </w:pPr>
            <w:r w:rsidRPr="00FA4B16">
              <w:rPr>
                <w:sz w:val="24"/>
                <w:szCs w:val="24"/>
              </w:rPr>
              <w:t>Обществознание и естествознание</w:t>
            </w:r>
          </w:p>
        </w:tc>
        <w:tc>
          <w:tcPr>
            <w:tcW w:w="2731" w:type="dxa"/>
            <w:tcBorders>
              <w:right w:val="single" w:sz="4" w:space="0" w:color="auto"/>
            </w:tcBorders>
          </w:tcPr>
          <w:p w:rsidR="00FA4B16" w:rsidRPr="00FA4B16" w:rsidRDefault="00FA4B16" w:rsidP="00FA4B16">
            <w:pPr>
              <w:rPr>
                <w:sz w:val="24"/>
                <w:szCs w:val="24"/>
              </w:rPr>
            </w:pPr>
            <w:r w:rsidRPr="00FA4B16">
              <w:rPr>
                <w:sz w:val="24"/>
                <w:szCs w:val="24"/>
              </w:rPr>
              <w:t>Окружающий мир</w:t>
            </w:r>
          </w:p>
        </w:tc>
        <w:tc>
          <w:tcPr>
            <w:tcW w:w="1417" w:type="dxa"/>
            <w:tcBorders>
              <w:left w:val="single" w:sz="4" w:space="0" w:color="auto"/>
            </w:tcBorders>
          </w:tcPr>
          <w:p w:rsidR="00FA4B16" w:rsidRPr="00FA4B16" w:rsidRDefault="00FA4B16" w:rsidP="00FA4B16">
            <w:pPr>
              <w:jc w:val="center"/>
              <w:rPr>
                <w:sz w:val="24"/>
                <w:szCs w:val="24"/>
              </w:rPr>
            </w:pPr>
            <w:r w:rsidRPr="00FA4B16">
              <w:rPr>
                <w:sz w:val="24"/>
                <w:szCs w:val="24"/>
              </w:rPr>
              <w:t>2</w:t>
            </w:r>
          </w:p>
        </w:tc>
        <w:tc>
          <w:tcPr>
            <w:tcW w:w="1418" w:type="dxa"/>
          </w:tcPr>
          <w:p w:rsidR="00FA4B16" w:rsidRPr="00FA4B16" w:rsidRDefault="00FA4B16" w:rsidP="00FA4B16">
            <w:pPr>
              <w:jc w:val="center"/>
              <w:rPr>
                <w:sz w:val="24"/>
                <w:szCs w:val="24"/>
              </w:rPr>
            </w:pPr>
            <w:r w:rsidRPr="00FA4B16">
              <w:rPr>
                <w:sz w:val="24"/>
                <w:szCs w:val="24"/>
              </w:rPr>
              <w:t>1</w:t>
            </w:r>
          </w:p>
        </w:tc>
      </w:tr>
      <w:tr w:rsidR="00FA4B16" w:rsidRPr="00FA4B16" w:rsidTr="00FA4B16">
        <w:trPr>
          <w:trHeight w:val="255"/>
        </w:trPr>
        <w:tc>
          <w:tcPr>
            <w:tcW w:w="3543" w:type="dxa"/>
          </w:tcPr>
          <w:p w:rsidR="00FA4B16" w:rsidRPr="00FA4B16" w:rsidRDefault="00FA4B16" w:rsidP="00FA4B16">
            <w:pPr>
              <w:rPr>
                <w:sz w:val="24"/>
                <w:szCs w:val="24"/>
              </w:rPr>
            </w:pPr>
            <w:r w:rsidRPr="00FA4B16">
              <w:rPr>
                <w:sz w:val="24"/>
                <w:szCs w:val="24"/>
              </w:rPr>
              <w:t>Искусство</w:t>
            </w:r>
          </w:p>
        </w:tc>
        <w:tc>
          <w:tcPr>
            <w:tcW w:w="2731" w:type="dxa"/>
            <w:tcBorders>
              <w:right w:val="single" w:sz="4" w:space="0" w:color="auto"/>
            </w:tcBorders>
          </w:tcPr>
          <w:p w:rsidR="00FA4B16" w:rsidRPr="00FA4B16" w:rsidRDefault="00FA4B16" w:rsidP="00FA4B16">
            <w:pPr>
              <w:rPr>
                <w:sz w:val="24"/>
                <w:szCs w:val="24"/>
              </w:rPr>
            </w:pPr>
            <w:r w:rsidRPr="00FA4B16">
              <w:rPr>
                <w:sz w:val="24"/>
                <w:szCs w:val="24"/>
              </w:rPr>
              <w:t>Изобразительное искусство</w:t>
            </w:r>
          </w:p>
        </w:tc>
        <w:tc>
          <w:tcPr>
            <w:tcW w:w="1417" w:type="dxa"/>
            <w:tcBorders>
              <w:left w:val="single" w:sz="4" w:space="0" w:color="auto"/>
            </w:tcBorders>
          </w:tcPr>
          <w:p w:rsidR="00FA4B16" w:rsidRPr="00FA4B16" w:rsidRDefault="00FA4B16" w:rsidP="00FA4B16">
            <w:pPr>
              <w:jc w:val="center"/>
              <w:rPr>
                <w:sz w:val="24"/>
                <w:szCs w:val="24"/>
              </w:rPr>
            </w:pPr>
            <w:r w:rsidRPr="00FA4B16">
              <w:rPr>
                <w:sz w:val="24"/>
                <w:szCs w:val="24"/>
              </w:rPr>
              <w:t>0,5</w:t>
            </w:r>
          </w:p>
        </w:tc>
        <w:tc>
          <w:tcPr>
            <w:tcW w:w="1418" w:type="dxa"/>
          </w:tcPr>
          <w:p w:rsidR="00FA4B16" w:rsidRPr="00FA4B16" w:rsidRDefault="00FA4B16" w:rsidP="00FA4B16">
            <w:pPr>
              <w:jc w:val="center"/>
              <w:rPr>
                <w:sz w:val="24"/>
                <w:szCs w:val="24"/>
              </w:rPr>
            </w:pPr>
            <w:r w:rsidRPr="00FA4B16">
              <w:rPr>
                <w:sz w:val="24"/>
                <w:szCs w:val="24"/>
              </w:rPr>
              <w:t>1</w:t>
            </w:r>
          </w:p>
        </w:tc>
      </w:tr>
      <w:tr w:rsidR="00FA4B16" w:rsidRPr="00FA4B16" w:rsidTr="00FA4B16">
        <w:trPr>
          <w:trHeight w:val="255"/>
        </w:trPr>
        <w:tc>
          <w:tcPr>
            <w:tcW w:w="3543" w:type="dxa"/>
          </w:tcPr>
          <w:p w:rsidR="00FA4B16" w:rsidRPr="00FA4B16" w:rsidRDefault="00FA4B16" w:rsidP="00FA4B16">
            <w:pPr>
              <w:rPr>
                <w:sz w:val="24"/>
                <w:szCs w:val="24"/>
              </w:rPr>
            </w:pPr>
          </w:p>
        </w:tc>
        <w:tc>
          <w:tcPr>
            <w:tcW w:w="2731" w:type="dxa"/>
            <w:tcBorders>
              <w:right w:val="single" w:sz="4" w:space="0" w:color="auto"/>
            </w:tcBorders>
          </w:tcPr>
          <w:p w:rsidR="00FA4B16" w:rsidRPr="00FA4B16" w:rsidRDefault="00FA4B16" w:rsidP="00FA4B16">
            <w:pPr>
              <w:rPr>
                <w:sz w:val="24"/>
                <w:szCs w:val="24"/>
              </w:rPr>
            </w:pPr>
            <w:r w:rsidRPr="00FA4B16">
              <w:rPr>
                <w:sz w:val="24"/>
                <w:szCs w:val="24"/>
              </w:rPr>
              <w:t>Музыка</w:t>
            </w:r>
          </w:p>
        </w:tc>
        <w:tc>
          <w:tcPr>
            <w:tcW w:w="1417" w:type="dxa"/>
            <w:tcBorders>
              <w:left w:val="single" w:sz="4" w:space="0" w:color="auto"/>
            </w:tcBorders>
          </w:tcPr>
          <w:p w:rsidR="00FA4B16" w:rsidRPr="00FA4B16" w:rsidRDefault="00FA4B16" w:rsidP="00FA4B16">
            <w:pPr>
              <w:jc w:val="center"/>
              <w:rPr>
                <w:sz w:val="24"/>
                <w:szCs w:val="24"/>
              </w:rPr>
            </w:pPr>
            <w:r w:rsidRPr="00FA4B16">
              <w:rPr>
                <w:sz w:val="24"/>
                <w:szCs w:val="24"/>
              </w:rPr>
              <w:t>0,5</w:t>
            </w:r>
          </w:p>
        </w:tc>
        <w:tc>
          <w:tcPr>
            <w:tcW w:w="1418" w:type="dxa"/>
          </w:tcPr>
          <w:p w:rsidR="00FA4B16" w:rsidRPr="00FA4B16" w:rsidRDefault="00FA4B16" w:rsidP="00FA4B16">
            <w:pPr>
              <w:jc w:val="center"/>
              <w:rPr>
                <w:sz w:val="24"/>
                <w:szCs w:val="24"/>
              </w:rPr>
            </w:pPr>
          </w:p>
        </w:tc>
      </w:tr>
      <w:tr w:rsidR="00FA4B16" w:rsidRPr="00FA4B16" w:rsidTr="00FA4B16">
        <w:trPr>
          <w:trHeight w:val="255"/>
        </w:trPr>
        <w:tc>
          <w:tcPr>
            <w:tcW w:w="3543" w:type="dxa"/>
          </w:tcPr>
          <w:p w:rsidR="00FA4B16" w:rsidRPr="00FA4B16" w:rsidRDefault="00FA4B16" w:rsidP="00FA4B16">
            <w:pPr>
              <w:rPr>
                <w:sz w:val="24"/>
                <w:szCs w:val="24"/>
              </w:rPr>
            </w:pPr>
            <w:r w:rsidRPr="00FA4B16">
              <w:rPr>
                <w:sz w:val="24"/>
                <w:szCs w:val="24"/>
              </w:rPr>
              <w:t xml:space="preserve">Физическая культура </w:t>
            </w:r>
          </w:p>
        </w:tc>
        <w:tc>
          <w:tcPr>
            <w:tcW w:w="2731" w:type="dxa"/>
            <w:tcBorders>
              <w:right w:val="single" w:sz="4" w:space="0" w:color="auto"/>
            </w:tcBorders>
          </w:tcPr>
          <w:p w:rsidR="00FA4B16" w:rsidRPr="00FA4B16" w:rsidRDefault="00FA4B16" w:rsidP="00FA4B16">
            <w:pPr>
              <w:rPr>
                <w:sz w:val="24"/>
                <w:szCs w:val="24"/>
              </w:rPr>
            </w:pPr>
            <w:r w:rsidRPr="00FA4B16">
              <w:rPr>
                <w:sz w:val="24"/>
                <w:szCs w:val="24"/>
              </w:rPr>
              <w:t>Физическая культура</w:t>
            </w:r>
          </w:p>
        </w:tc>
        <w:tc>
          <w:tcPr>
            <w:tcW w:w="1417" w:type="dxa"/>
            <w:tcBorders>
              <w:left w:val="single" w:sz="4" w:space="0" w:color="auto"/>
            </w:tcBorders>
          </w:tcPr>
          <w:p w:rsidR="00FA4B16" w:rsidRPr="00FA4B16" w:rsidRDefault="00FA4B16" w:rsidP="00FA4B16">
            <w:pPr>
              <w:jc w:val="center"/>
              <w:rPr>
                <w:sz w:val="24"/>
                <w:szCs w:val="24"/>
              </w:rPr>
            </w:pPr>
            <w:r w:rsidRPr="00FA4B16">
              <w:rPr>
                <w:sz w:val="24"/>
                <w:szCs w:val="24"/>
              </w:rPr>
              <w:t>3</w:t>
            </w:r>
          </w:p>
        </w:tc>
        <w:tc>
          <w:tcPr>
            <w:tcW w:w="1418" w:type="dxa"/>
          </w:tcPr>
          <w:p w:rsidR="00FA4B16" w:rsidRPr="00FA4B16" w:rsidRDefault="00FA4B16" w:rsidP="00FA4B16">
            <w:pPr>
              <w:jc w:val="center"/>
              <w:rPr>
                <w:sz w:val="24"/>
                <w:szCs w:val="24"/>
              </w:rPr>
            </w:pPr>
          </w:p>
        </w:tc>
      </w:tr>
      <w:tr w:rsidR="00FA4B16" w:rsidRPr="00FA4B16" w:rsidTr="00FA4B16">
        <w:trPr>
          <w:trHeight w:val="255"/>
        </w:trPr>
        <w:tc>
          <w:tcPr>
            <w:tcW w:w="3543" w:type="dxa"/>
          </w:tcPr>
          <w:p w:rsidR="00FA4B16" w:rsidRPr="00FA4B16" w:rsidRDefault="00FA4B16" w:rsidP="00FA4B16">
            <w:pPr>
              <w:rPr>
                <w:sz w:val="24"/>
                <w:szCs w:val="24"/>
              </w:rPr>
            </w:pPr>
            <w:r w:rsidRPr="00FA4B16">
              <w:rPr>
                <w:sz w:val="24"/>
                <w:szCs w:val="24"/>
              </w:rPr>
              <w:t>Технология</w:t>
            </w:r>
          </w:p>
        </w:tc>
        <w:tc>
          <w:tcPr>
            <w:tcW w:w="2731" w:type="dxa"/>
            <w:tcBorders>
              <w:right w:val="single" w:sz="4" w:space="0" w:color="auto"/>
            </w:tcBorders>
          </w:tcPr>
          <w:p w:rsidR="00FA4B16" w:rsidRPr="00FA4B16" w:rsidRDefault="00FA4B16" w:rsidP="00FA4B16">
            <w:pPr>
              <w:rPr>
                <w:sz w:val="24"/>
                <w:szCs w:val="24"/>
              </w:rPr>
            </w:pPr>
            <w:r w:rsidRPr="00FA4B16">
              <w:rPr>
                <w:sz w:val="24"/>
                <w:szCs w:val="24"/>
              </w:rPr>
              <w:t>Технология</w:t>
            </w:r>
          </w:p>
        </w:tc>
        <w:tc>
          <w:tcPr>
            <w:tcW w:w="1417" w:type="dxa"/>
            <w:tcBorders>
              <w:left w:val="single" w:sz="4" w:space="0" w:color="auto"/>
            </w:tcBorders>
          </w:tcPr>
          <w:p w:rsidR="00FA4B16" w:rsidRPr="00FA4B16" w:rsidRDefault="00FA4B16" w:rsidP="00FA4B16">
            <w:pPr>
              <w:jc w:val="center"/>
              <w:rPr>
                <w:sz w:val="24"/>
                <w:szCs w:val="24"/>
              </w:rPr>
            </w:pPr>
            <w:r w:rsidRPr="00FA4B16">
              <w:rPr>
                <w:sz w:val="24"/>
                <w:szCs w:val="24"/>
              </w:rPr>
              <w:t>1</w:t>
            </w:r>
          </w:p>
        </w:tc>
        <w:tc>
          <w:tcPr>
            <w:tcW w:w="1418" w:type="dxa"/>
          </w:tcPr>
          <w:p w:rsidR="00FA4B16" w:rsidRPr="00FA4B16" w:rsidRDefault="00FA4B16" w:rsidP="00FA4B16">
            <w:pPr>
              <w:jc w:val="center"/>
              <w:rPr>
                <w:sz w:val="24"/>
                <w:szCs w:val="24"/>
              </w:rPr>
            </w:pPr>
          </w:p>
        </w:tc>
      </w:tr>
      <w:tr w:rsidR="00FA4B16" w:rsidRPr="00FA4B16" w:rsidTr="00FA4B16">
        <w:trPr>
          <w:trHeight w:val="255"/>
        </w:trPr>
        <w:tc>
          <w:tcPr>
            <w:tcW w:w="3543" w:type="dxa"/>
          </w:tcPr>
          <w:p w:rsidR="00FA4B16" w:rsidRPr="00FA4B16" w:rsidRDefault="00FA4B16" w:rsidP="00FA4B16">
            <w:pPr>
              <w:rPr>
                <w:sz w:val="24"/>
                <w:szCs w:val="24"/>
              </w:rPr>
            </w:pPr>
            <w:r w:rsidRPr="00FA4B16">
              <w:rPr>
                <w:sz w:val="24"/>
                <w:szCs w:val="24"/>
              </w:rPr>
              <w:t>Итого</w:t>
            </w:r>
          </w:p>
        </w:tc>
        <w:tc>
          <w:tcPr>
            <w:tcW w:w="2731" w:type="dxa"/>
            <w:tcBorders>
              <w:right w:val="single" w:sz="4" w:space="0" w:color="auto"/>
            </w:tcBorders>
          </w:tcPr>
          <w:p w:rsidR="00FA4B16" w:rsidRPr="00FA4B16" w:rsidRDefault="00FA4B16" w:rsidP="00FA4B16">
            <w:pPr>
              <w:rPr>
                <w:sz w:val="24"/>
                <w:szCs w:val="24"/>
              </w:rPr>
            </w:pPr>
          </w:p>
        </w:tc>
        <w:tc>
          <w:tcPr>
            <w:tcW w:w="1417" w:type="dxa"/>
            <w:tcBorders>
              <w:left w:val="single" w:sz="4" w:space="0" w:color="auto"/>
            </w:tcBorders>
          </w:tcPr>
          <w:p w:rsidR="00FA4B16" w:rsidRPr="00FA4B16" w:rsidRDefault="00FA4B16" w:rsidP="00FA4B16">
            <w:pPr>
              <w:jc w:val="center"/>
              <w:rPr>
                <w:sz w:val="24"/>
                <w:szCs w:val="24"/>
              </w:rPr>
            </w:pPr>
            <w:r w:rsidRPr="00FA4B16">
              <w:rPr>
                <w:sz w:val="24"/>
                <w:szCs w:val="24"/>
              </w:rPr>
              <w:t>21</w:t>
            </w:r>
          </w:p>
        </w:tc>
        <w:tc>
          <w:tcPr>
            <w:tcW w:w="1418" w:type="dxa"/>
          </w:tcPr>
          <w:p w:rsidR="00FA4B16" w:rsidRPr="00FA4B16" w:rsidRDefault="00FA4B16" w:rsidP="00FA4B16">
            <w:pPr>
              <w:jc w:val="center"/>
              <w:rPr>
                <w:sz w:val="24"/>
                <w:szCs w:val="24"/>
              </w:rPr>
            </w:pPr>
            <w:r w:rsidRPr="00FA4B16">
              <w:rPr>
                <w:sz w:val="24"/>
                <w:szCs w:val="24"/>
              </w:rPr>
              <w:t>8</w:t>
            </w:r>
          </w:p>
        </w:tc>
      </w:tr>
      <w:tr w:rsidR="00FA4B16" w:rsidRPr="00FA4B16" w:rsidTr="00FA4B16">
        <w:trPr>
          <w:trHeight w:val="255"/>
        </w:trPr>
        <w:tc>
          <w:tcPr>
            <w:tcW w:w="3543" w:type="dxa"/>
          </w:tcPr>
          <w:p w:rsidR="00FA4B16" w:rsidRPr="00FA4B16" w:rsidRDefault="00FA4B16" w:rsidP="00FA4B16">
            <w:pPr>
              <w:rPr>
                <w:sz w:val="24"/>
                <w:szCs w:val="24"/>
              </w:rPr>
            </w:pPr>
            <w:r w:rsidRPr="00FA4B16">
              <w:rPr>
                <w:sz w:val="24"/>
                <w:szCs w:val="24"/>
              </w:rPr>
              <w:t>Максимальная нагрузка</w:t>
            </w:r>
          </w:p>
        </w:tc>
        <w:tc>
          <w:tcPr>
            <w:tcW w:w="2731" w:type="dxa"/>
            <w:tcBorders>
              <w:right w:val="single" w:sz="4" w:space="0" w:color="auto"/>
            </w:tcBorders>
          </w:tcPr>
          <w:p w:rsidR="00FA4B16" w:rsidRPr="00FA4B16" w:rsidRDefault="00FA4B16" w:rsidP="00FA4B16">
            <w:pPr>
              <w:rPr>
                <w:sz w:val="24"/>
                <w:szCs w:val="24"/>
              </w:rPr>
            </w:pPr>
          </w:p>
        </w:tc>
        <w:tc>
          <w:tcPr>
            <w:tcW w:w="1417" w:type="dxa"/>
            <w:tcBorders>
              <w:left w:val="single" w:sz="4" w:space="0" w:color="auto"/>
            </w:tcBorders>
          </w:tcPr>
          <w:p w:rsidR="00FA4B16" w:rsidRPr="00FA4B16" w:rsidRDefault="00FA4B16" w:rsidP="00FA4B16">
            <w:pPr>
              <w:jc w:val="center"/>
              <w:rPr>
                <w:sz w:val="24"/>
                <w:szCs w:val="24"/>
              </w:rPr>
            </w:pPr>
            <w:r w:rsidRPr="00FA4B16">
              <w:rPr>
                <w:sz w:val="24"/>
                <w:szCs w:val="24"/>
              </w:rPr>
              <w:t>21</w:t>
            </w:r>
          </w:p>
        </w:tc>
        <w:tc>
          <w:tcPr>
            <w:tcW w:w="1418" w:type="dxa"/>
          </w:tcPr>
          <w:p w:rsidR="00FA4B16" w:rsidRPr="00FA4B16" w:rsidRDefault="00FA4B16" w:rsidP="00FA4B16">
            <w:pPr>
              <w:jc w:val="center"/>
              <w:rPr>
                <w:sz w:val="24"/>
                <w:szCs w:val="24"/>
              </w:rPr>
            </w:pPr>
            <w:r w:rsidRPr="00FA4B16">
              <w:rPr>
                <w:sz w:val="24"/>
                <w:szCs w:val="24"/>
              </w:rPr>
              <w:t>8</w:t>
            </w:r>
          </w:p>
        </w:tc>
      </w:tr>
    </w:tbl>
    <w:p w:rsidR="00FA4B16" w:rsidRPr="00FA4B16" w:rsidRDefault="00FA4B16" w:rsidP="00FA4B16">
      <w:pPr>
        <w:spacing w:after="0"/>
        <w:rPr>
          <w:rFonts w:eastAsiaTheme="minorHAnsi"/>
          <w:sz w:val="24"/>
          <w:szCs w:val="24"/>
          <w:lang w:eastAsia="en-US"/>
        </w:rPr>
      </w:pPr>
      <w:r w:rsidRPr="00FA4B16">
        <w:rPr>
          <w:rFonts w:eastAsiaTheme="minorHAnsi"/>
          <w:sz w:val="24"/>
          <w:szCs w:val="24"/>
          <w:lang w:eastAsia="en-US"/>
        </w:rPr>
        <w:t xml:space="preserve"> </w:t>
      </w:r>
    </w:p>
    <w:p w:rsidR="00FA4B16" w:rsidRPr="00FA4B16" w:rsidRDefault="00FA4B16" w:rsidP="00FA4B16">
      <w:pPr>
        <w:spacing w:after="0"/>
        <w:jc w:val="right"/>
        <w:rPr>
          <w:rFonts w:eastAsiaTheme="minorHAnsi"/>
          <w:sz w:val="24"/>
          <w:szCs w:val="24"/>
          <w:lang w:eastAsia="en-US"/>
        </w:rPr>
      </w:pPr>
    </w:p>
    <w:p w:rsidR="00FA4B16" w:rsidRPr="00FA4B16" w:rsidRDefault="00FA4B16" w:rsidP="00FA4B16">
      <w:pPr>
        <w:spacing w:after="0"/>
        <w:jc w:val="right"/>
        <w:rPr>
          <w:rFonts w:eastAsiaTheme="minorHAnsi"/>
          <w:sz w:val="24"/>
          <w:szCs w:val="24"/>
          <w:lang w:eastAsia="en-US"/>
        </w:rPr>
      </w:pPr>
    </w:p>
    <w:p w:rsidR="00FA4B16" w:rsidRPr="00FA4B16" w:rsidRDefault="00FA4B16" w:rsidP="00FA4B16">
      <w:pPr>
        <w:spacing w:after="0"/>
        <w:jc w:val="right"/>
        <w:rPr>
          <w:rFonts w:eastAsiaTheme="minorHAnsi"/>
          <w:sz w:val="24"/>
          <w:szCs w:val="24"/>
          <w:lang w:eastAsia="en-US"/>
        </w:rPr>
      </w:pPr>
    </w:p>
    <w:p w:rsidR="00FA4B16" w:rsidRPr="00FA4B16" w:rsidRDefault="00FA4B16" w:rsidP="00FA4B16">
      <w:pPr>
        <w:spacing w:after="0"/>
        <w:jc w:val="right"/>
        <w:rPr>
          <w:rFonts w:eastAsiaTheme="minorHAnsi"/>
          <w:sz w:val="24"/>
          <w:szCs w:val="24"/>
          <w:lang w:eastAsia="en-US"/>
        </w:rPr>
      </w:pPr>
    </w:p>
    <w:p w:rsidR="00FA4B16" w:rsidRPr="00FA4B16" w:rsidRDefault="00FA4B16" w:rsidP="00FA4B16">
      <w:pPr>
        <w:spacing w:after="0"/>
        <w:jc w:val="right"/>
        <w:rPr>
          <w:rFonts w:eastAsiaTheme="minorHAnsi"/>
          <w:sz w:val="24"/>
          <w:szCs w:val="24"/>
          <w:lang w:eastAsia="en-US"/>
        </w:rPr>
      </w:pPr>
    </w:p>
    <w:p w:rsidR="00FA4B16" w:rsidRPr="00FA4B16" w:rsidRDefault="00FA4B16" w:rsidP="00FA4B16">
      <w:pPr>
        <w:spacing w:after="0"/>
        <w:jc w:val="right"/>
        <w:rPr>
          <w:rFonts w:eastAsiaTheme="minorHAnsi"/>
          <w:sz w:val="24"/>
          <w:szCs w:val="24"/>
          <w:lang w:eastAsia="en-US"/>
        </w:rPr>
      </w:pPr>
    </w:p>
    <w:p w:rsidR="00FA4B16" w:rsidRPr="00FA4B16" w:rsidRDefault="00FA4B16" w:rsidP="00FA4B16">
      <w:pPr>
        <w:spacing w:after="0"/>
        <w:jc w:val="right"/>
        <w:rPr>
          <w:rFonts w:eastAsiaTheme="minorHAnsi"/>
          <w:sz w:val="24"/>
          <w:szCs w:val="24"/>
          <w:lang w:eastAsia="en-US"/>
        </w:rPr>
      </w:pPr>
    </w:p>
    <w:p w:rsidR="00FA4B16" w:rsidRPr="00FA4B16" w:rsidRDefault="00FA4B16" w:rsidP="00FA4B16">
      <w:pPr>
        <w:spacing w:after="0"/>
        <w:rPr>
          <w:rFonts w:eastAsiaTheme="minorHAnsi"/>
          <w:sz w:val="24"/>
          <w:szCs w:val="24"/>
          <w:lang w:eastAsia="en-US"/>
        </w:rPr>
      </w:pPr>
    </w:p>
    <w:p w:rsidR="00FA4B16" w:rsidRPr="00FA4B16" w:rsidRDefault="00FA4B16" w:rsidP="00FA4B16">
      <w:pPr>
        <w:spacing w:after="0"/>
        <w:rPr>
          <w:rFonts w:eastAsiaTheme="minorHAnsi"/>
          <w:sz w:val="24"/>
          <w:szCs w:val="24"/>
          <w:lang w:eastAsia="en-US"/>
        </w:rPr>
      </w:pPr>
    </w:p>
    <w:p w:rsidR="00FA4B16" w:rsidRPr="00FA4B16" w:rsidRDefault="00FA4B16" w:rsidP="00FA4B16">
      <w:pPr>
        <w:spacing w:after="0"/>
        <w:rPr>
          <w:rFonts w:eastAsiaTheme="minorHAnsi"/>
          <w:sz w:val="24"/>
          <w:szCs w:val="24"/>
          <w:lang w:eastAsia="en-US"/>
        </w:rPr>
      </w:pPr>
    </w:p>
    <w:p w:rsidR="00FA4B16" w:rsidRPr="00FA4B16" w:rsidRDefault="00FA4B16" w:rsidP="00FA4B16">
      <w:pPr>
        <w:spacing w:after="0"/>
        <w:rPr>
          <w:rFonts w:eastAsiaTheme="minorHAnsi"/>
          <w:sz w:val="24"/>
          <w:szCs w:val="24"/>
          <w:lang w:eastAsia="en-US"/>
        </w:rPr>
      </w:pPr>
    </w:p>
    <w:p w:rsidR="00FA4B16" w:rsidRPr="00FA4B16" w:rsidRDefault="00FA4B16" w:rsidP="00FA4B16">
      <w:pPr>
        <w:spacing w:after="0"/>
        <w:jc w:val="right"/>
        <w:rPr>
          <w:rFonts w:eastAsiaTheme="minorHAnsi"/>
          <w:sz w:val="24"/>
          <w:szCs w:val="24"/>
          <w:lang w:eastAsia="en-US"/>
        </w:rPr>
      </w:pPr>
    </w:p>
    <w:p w:rsidR="00FA4B16" w:rsidRDefault="00FA4B16" w:rsidP="00FA4B16">
      <w:pPr>
        <w:spacing w:after="0"/>
        <w:jc w:val="right"/>
        <w:rPr>
          <w:rFonts w:asciiTheme="majorHAnsi" w:eastAsiaTheme="minorHAnsi" w:hAnsiTheme="majorHAnsi"/>
          <w:sz w:val="24"/>
          <w:szCs w:val="24"/>
          <w:lang w:eastAsia="en-US"/>
        </w:rPr>
      </w:pPr>
    </w:p>
    <w:p w:rsidR="00FA4B16" w:rsidRDefault="00FA4B16" w:rsidP="00FA4B16">
      <w:pPr>
        <w:spacing w:after="0"/>
        <w:jc w:val="right"/>
        <w:rPr>
          <w:rFonts w:asciiTheme="majorHAnsi" w:eastAsiaTheme="minorHAnsi" w:hAnsiTheme="majorHAnsi"/>
          <w:sz w:val="24"/>
          <w:szCs w:val="24"/>
          <w:lang w:eastAsia="en-US"/>
        </w:rPr>
      </w:pPr>
    </w:p>
    <w:p w:rsidR="00FA4B16" w:rsidRDefault="00FA4B16" w:rsidP="00FA4B16">
      <w:pPr>
        <w:spacing w:after="0"/>
        <w:jc w:val="right"/>
        <w:rPr>
          <w:rFonts w:asciiTheme="majorHAnsi" w:eastAsiaTheme="minorHAnsi" w:hAnsiTheme="majorHAnsi"/>
          <w:sz w:val="24"/>
          <w:szCs w:val="24"/>
          <w:lang w:eastAsia="en-US"/>
        </w:rPr>
      </w:pPr>
    </w:p>
    <w:p w:rsidR="00FA4B16" w:rsidRPr="00FA4B16" w:rsidRDefault="00FA4B16" w:rsidP="00FA4B16">
      <w:pPr>
        <w:spacing w:after="0"/>
        <w:jc w:val="right"/>
        <w:rPr>
          <w:rFonts w:eastAsiaTheme="minorHAnsi"/>
          <w:sz w:val="28"/>
          <w:szCs w:val="28"/>
          <w:lang w:eastAsia="en-US"/>
        </w:rPr>
      </w:pPr>
    </w:p>
    <w:p w:rsidR="00FA4B16" w:rsidRPr="00FA4B16" w:rsidRDefault="00FA4B16" w:rsidP="00FA4B16">
      <w:pPr>
        <w:spacing w:after="0"/>
        <w:jc w:val="right"/>
        <w:rPr>
          <w:rFonts w:eastAsiaTheme="minorHAnsi"/>
          <w:sz w:val="24"/>
          <w:szCs w:val="24"/>
          <w:lang w:eastAsia="en-US"/>
        </w:rPr>
      </w:pPr>
      <w:r w:rsidRPr="00FA4B16">
        <w:rPr>
          <w:rFonts w:eastAsiaTheme="minorHAnsi"/>
          <w:sz w:val="28"/>
          <w:szCs w:val="28"/>
          <w:lang w:eastAsia="en-US"/>
        </w:rPr>
        <w:lastRenderedPageBreak/>
        <w:t xml:space="preserve">                                                                    </w:t>
      </w:r>
      <w:r w:rsidRPr="00FA4B16">
        <w:rPr>
          <w:rFonts w:eastAsiaTheme="minorHAnsi"/>
          <w:sz w:val="24"/>
          <w:szCs w:val="24"/>
          <w:lang w:eastAsia="en-US"/>
        </w:rPr>
        <w:t xml:space="preserve">                                                                                                                                                               </w:t>
      </w:r>
    </w:p>
    <w:p w:rsidR="00FA4B16" w:rsidRPr="00FA4B16" w:rsidRDefault="00FA4B16" w:rsidP="00FA4B16">
      <w:pPr>
        <w:spacing w:after="0"/>
        <w:jc w:val="center"/>
        <w:rPr>
          <w:rFonts w:eastAsiaTheme="minorHAnsi"/>
          <w:sz w:val="24"/>
          <w:szCs w:val="24"/>
          <w:lang w:eastAsia="en-US"/>
        </w:rPr>
      </w:pPr>
      <w:r w:rsidRPr="00FA4B16">
        <w:rPr>
          <w:rFonts w:eastAsiaTheme="minorHAnsi"/>
          <w:sz w:val="24"/>
          <w:szCs w:val="24"/>
          <w:lang w:eastAsia="en-US"/>
        </w:rPr>
        <w:t>Индивидуальный учебный план</w:t>
      </w:r>
    </w:p>
    <w:p w:rsidR="00FA4B16" w:rsidRPr="00FA4B16" w:rsidRDefault="00FA4B16" w:rsidP="00FA4B16">
      <w:pPr>
        <w:spacing w:after="0"/>
        <w:jc w:val="center"/>
        <w:rPr>
          <w:rFonts w:eastAsiaTheme="minorHAnsi"/>
          <w:sz w:val="24"/>
          <w:szCs w:val="24"/>
          <w:lang w:eastAsia="en-US"/>
        </w:rPr>
      </w:pPr>
      <w:r w:rsidRPr="00FA4B16">
        <w:rPr>
          <w:rFonts w:eastAsiaTheme="minorHAnsi"/>
          <w:sz w:val="24"/>
          <w:szCs w:val="24"/>
          <w:lang w:eastAsia="en-US"/>
        </w:rPr>
        <w:t>на 2017 - 2018 учебный год</w:t>
      </w:r>
    </w:p>
    <w:p w:rsidR="00FA4B16" w:rsidRPr="00FA4B16" w:rsidRDefault="00FA4B16" w:rsidP="00FA4B16">
      <w:pPr>
        <w:spacing w:after="0"/>
        <w:jc w:val="center"/>
        <w:rPr>
          <w:rFonts w:eastAsiaTheme="minorHAnsi"/>
          <w:sz w:val="24"/>
          <w:szCs w:val="24"/>
          <w:lang w:eastAsia="en-US"/>
        </w:rPr>
      </w:pPr>
      <w:r w:rsidRPr="00FA4B16">
        <w:rPr>
          <w:rFonts w:eastAsiaTheme="minorHAnsi"/>
          <w:sz w:val="24"/>
          <w:szCs w:val="24"/>
          <w:lang w:eastAsia="en-US"/>
        </w:rPr>
        <w:t xml:space="preserve">учащейся 3а класса МБОУ «Чернокозовская СОШ» </w:t>
      </w:r>
    </w:p>
    <w:p w:rsidR="00FA4B16" w:rsidRPr="00FA4B16" w:rsidRDefault="00FA4B16" w:rsidP="00FA4B16">
      <w:pPr>
        <w:spacing w:after="0"/>
        <w:jc w:val="center"/>
        <w:rPr>
          <w:rFonts w:eastAsiaTheme="minorHAnsi"/>
          <w:sz w:val="24"/>
          <w:szCs w:val="24"/>
          <w:lang w:eastAsia="en-US"/>
        </w:rPr>
      </w:pPr>
      <w:r w:rsidRPr="00FA4B16">
        <w:rPr>
          <w:rFonts w:eastAsiaTheme="minorHAnsi"/>
          <w:sz w:val="24"/>
          <w:szCs w:val="24"/>
          <w:lang w:eastAsia="en-US"/>
        </w:rPr>
        <w:t>Канаевой Саиты Тамерлановны (адаптированная программа 8 вида)</w:t>
      </w:r>
    </w:p>
    <w:p w:rsidR="00FA4B16" w:rsidRPr="00FA4B16" w:rsidRDefault="00FA4B16" w:rsidP="00FA4B16">
      <w:pPr>
        <w:spacing w:after="0"/>
        <w:jc w:val="center"/>
        <w:rPr>
          <w:rFonts w:eastAsiaTheme="minorHAnsi"/>
          <w:sz w:val="24"/>
          <w:szCs w:val="24"/>
          <w:lang w:eastAsia="en-US"/>
        </w:rPr>
      </w:pPr>
    </w:p>
    <w:p w:rsidR="00FA4B16" w:rsidRPr="00FA4B16" w:rsidRDefault="00FA4B16" w:rsidP="00FA4B16">
      <w:pPr>
        <w:spacing w:after="0"/>
        <w:jc w:val="center"/>
        <w:rPr>
          <w:rFonts w:eastAsiaTheme="minorHAnsi"/>
          <w:sz w:val="24"/>
          <w:szCs w:val="24"/>
          <w:lang w:eastAsia="en-US"/>
        </w:rPr>
      </w:pPr>
    </w:p>
    <w:tbl>
      <w:tblPr>
        <w:tblStyle w:val="52"/>
        <w:tblW w:w="8790" w:type="dxa"/>
        <w:tblLayout w:type="fixed"/>
        <w:tblLook w:val="04A0"/>
      </w:tblPr>
      <w:tblGrid>
        <w:gridCol w:w="2978"/>
        <w:gridCol w:w="2977"/>
        <w:gridCol w:w="1417"/>
        <w:gridCol w:w="1418"/>
      </w:tblGrid>
      <w:tr w:rsidR="00FA4B16" w:rsidRPr="00FA4B16" w:rsidTr="00FA4B16">
        <w:trPr>
          <w:trHeight w:val="393"/>
        </w:trPr>
        <w:tc>
          <w:tcPr>
            <w:tcW w:w="2978" w:type="dxa"/>
            <w:vMerge w:val="restart"/>
            <w:hideMark/>
          </w:tcPr>
          <w:p w:rsidR="00FA4B16" w:rsidRPr="00FA4B16" w:rsidRDefault="00FA4B16" w:rsidP="00FA4B16">
            <w:pPr>
              <w:jc w:val="center"/>
              <w:rPr>
                <w:sz w:val="24"/>
                <w:szCs w:val="24"/>
              </w:rPr>
            </w:pPr>
            <w:r w:rsidRPr="00FA4B16">
              <w:rPr>
                <w:sz w:val="24"/>
                <w:szCs w:val="24"/>
              </w:rPr>
              <w:t>Образовательная область</w:t>
            </w:r>
          </w:p>
        </w:tc>
        <w:tc>
          <w:tcPr>
            <w:tcW w:w="2977" w:type="dxa"/>
            <w:vMerge w:val="restart"/>
            <w:tcBorders>
              <w:right w:val="single" w:sz="4" w:space="0" w:color="auto"/>
            </w:tcBorders>
          </w:tcPr>
          <w:p w:rsidR="00FA4B16" w:rsidRPr="00FA4B16" w:rsidRDefault="00FA4B16" w:rsidP="00FA4B16">
            <w:pPr>
              <w:jc w:val="center"/>
              <w:rPr>
                <w:sz w:val="24"/>
                <w:szCs w:val="24"/>
              </w:rPr>
            </w:pPr>
            <w:r w:rsidRPr="00FA4B16">
              <w:rPr>
                <w:sz w:val="24"/>
                <w:szCs w:val="24"/>
              </w:rPr>
              <w:t>Учебные предметы</w:t>
            </w:r>
          </w:p>
        </w:tc>
        <w:tc>
          <w:tcPr>
            <w:tcW w:w="1417" w:type="dxa"/>
            <w:vMerge w:val="restart"/>
            <w:tcBorders>
              <w:left w:val="single" w:sz="4" w:space="0" w:color="auto"/>
            </w:tcBorders>
          </w:tcPr>
          <w:p w:rsidR="00FA4B16" w:rsidRPr="00FA4B16" w:rsidRDefault="00FA4B16" w:rsidP="00FA4B16">
            <w:pPr>
              <w:jc w:val="center"/>
              <w:rPr>
                <w:sz w:val="24"/>
                <w:szCs w:val="24"/>
              </w:rPr>
            </w:pPr>
            <w:r w:rsidRPr="00FA4B16">
              <w:rPr>
                <w:sz w:val="24"/>
                <w:szCs w:val="24"/>
              </w:rPr>
              <w:t>БУП</w:t>
            </w:r>
          </w:p>
        </w:tc>
        <w:tc>
          <w:tcPr>
            <w:tcW w:w="1418" w:type="dxa"/>
            <w:tcBorders>
              <w:right w:val="single" w:sz="4" w:space="0" w:color="auto"/>
            </w:tcBorders>
            <w:hideMark/>
          </w:tcPr>
          <w:p w:rsidR="00FA4B16" w:rsidRPr="00FA4B16" w:rsidRDefault="00FA4B16" w:rsidP="00FA4B16">
            <w:pPr>
              <w:jc w:val="center"/>
              <w:rPr>
                <w:sz w:val="24"/>
                <w:szCs w:val="24"/>
              </w:rPr>
            </w:pPr>
            <w:r w:rsidRPr="00FA4B16">
              <w:rPr>
                <w:sz w:val="24"/>
                <w:szCs w:val="24"/>
              </w:rPr>
              <w:t>Кол-во час</w:t>
            </w:r>
          </w:p>
        </w:tc>
      </w:tr>
      <w:tr w:rsidR="00FA4B16" w:rsidRPr="00FA4B16" w:rsidTr="00FA4B16">
        <w:trPr>
          <w:trHeight w:val="393"/>
        </w:trPr>
        <w:tc>
          <w:tcPr>
            <w:tcW w:w="2978" w:type="dxa"/>
            <w:vMerge/>
            <w:hideMark/>
          </w:tcPr>
          <w:p w:rsidR="00FA4B16" w:rsidRPr="00FA4B16" w:rsidRDefault="00FA4B16" w:rsidP="00FA4B16">
            <w:pPr>
              <w:jc w:val="center"/>
              <w:rPr>
                <w:sz w:val="24"/>
                <w:szCs w:val="24"/>
              </w:rPr>
            </w:pPr>
          </w:p>
        </w:tc>
        <w:tc>
          <w:tcPr>
            <w:tcW w:w="2977" w:type="dxa"/>
            <w:vMerge/>
            <w:tcBorders>
              <w:right w:val="single" w:sz="4" w:space="0" w:color="auto"/>
            </w:tcBorders>
          </w:tcPr>
          <w:p w:rsidR="00FA4B16" w:rsidRPr="00FA4B16" w:rsidRDefault="00FA4B16" w:rsidP="00FA4B16">
            <w:pPr>
              <w:jc w:val="center"/>
              <w:rPr>
                <w:sz w:val="24"/>
                <w:szCs w:val="24"/>
              </w:rPr>
            </w:pPr>
          </w:p>
        </w:tc>
        <w:tc>
          <w:tcPr>
            <w:tcW w:w="1417" w:type="dxa"/>
            <w:vMerge/>
            <w:tcBorders>
              <w:left w:val="single" w:sz="4" w:space="0" w:color="auto"/>
            </w:tcBorders>
          </w:tcPr>
          <w:p w:rsidR="00FA4B16" w:rsidRPr="00FA4B16" w:rsidRDefault="00FA4B16" w:rsidP="00FA4B16">
            <w:pPr>
              <w:jc w:val="center"/>
              <w:rPr>
                <w:sz w:val="24"/>
                <w:szCs w:val="24"/>
              </w:rPr>
            </w:pPr>
          </w:p>
        </w:tc>
        <w:tc>
          <w:tcPr>
            <w:tcW w:w="1418" w:type="dxa"/>
          </w:tcPr>
          <w:p w:rsidR="00FA4B16" w:rsidRPr="00FA4B16" w:rsidRDefault="00FA4B16" w:rsidP="00FA4B16">
            <w:pPr>
              <w:jc w:val="center"/>
              <w:rPr>
                <w:sz w:val="24"/>
                <w:szCs w:val="24"/>
              </w:rPr>
            </w:pPr>
            <w:r w:rsidRPr="00FA4B16">
              <w:rPr>
                <w:sz w:val="24"/>
                <w:szCs w:val="24"/>
              </w:rPr>
              <w:t>по ИУП в ЧСОШ</w:t>
            </w:r>
          </w:p>
        </w:tc>
      </w:tr>
      <w:tr w:rsidR="00FA4B16" w:rsidRPr="00FA4B16" w:rsidTr="00FA4B16">
        <w:trPr>
          <w:trHeight w:val="225"/>
        </w:trPr>
        <w:tc>
          <w:tcPr>
            <w:tcW w:w="2978" w:type="dxa"/>
            <w:hideMark/>
          </w:tcPr>
          <w:p w:rsidR="00FA4B16" w:rsidRPr="00FA4B16" w:rsidRDefault="00FA4B16" w:rsidP="00FA4B16">
            <w:pPr>
              <w:rPr>
                <w:sz w:val="24"/>
                <w:szCs w:val="24"/>
              </w:rPr>
            </w:pPr>
            <w:r w:rsidRPr="00FA4B16">
              <w:rPr>
                <w:sz w:val="24"/>
                <w:szCs w:val="24"/>
              </w:rPr>
              <w:t>Родной язык и литературное чтение на родном языке</w:t>
            </w:r>
          </w:p>
        </w:tc>
        <w:tc>
          <w:tcPr>
            <w:tcW w:w="2977" w:type="dxa"/>
            <w:tcBorders>
              <w:right w:val="single" w:sz="4" w:space="0" w:color="auto"/>
            </w:tcBorders>
          </w:tcPr>
          <w:p w:rsidR="00FA4B16" w:rsidRPr="00FA4B16" w:rsidRDefault="00FA4B16" w:rsidP="00FA4B16">
            <w:pPr>
              <w:rPr>
                <w:sz w:val="24"/>
                <w:szCs w:val="24"/>
              </w:rPr>
            </w:pPr>
            <w:r w:rsidRPr="00FA4B16">
              <w:rPr>
                <w:sz w:val="24"/>
                <w:szCs w:val="24"/>
              </w:rPr>
              <w:t>Чеченский язык</w:t>
            </w:r>
          </w:p>
        </w:tc>
        <w:tc>
          <w:tcPr>
            <w:tcW w:w="1417" w:type="dxa"/>
            <w:tcBorders>
              <w:left w:val="single" w:sz="4" w:space="0" w:color="auto"/>
            </w:tcBorders>
          </w:tcPr>
          <w:p w:rsidR="00FA4B16" w:rsidRPr="00FA4B16" w:rsidRDefault="00FA4B16" w:rsidP="00FA4B16">
            <w:pPr>
              <w:jc w:val="center"/>
              <w:rPr>
                <w:sz w:val="24"/>
                <w:szCs w:val="24"/>
              </w:rPr>
            </w:pPr>
            <w:r w:rsidRPr="00FA4B16">
              <w:rPr>
                <w:sz w:val="24"/>
                <w:szCs w:val="24"/>
              </w:rPr>
              <w:t>2</w:t>
            </w:r>
          </w:p>
        </w:tc>
        <w:tc>
          <w:tcPr>
            <w:tcW w:w="1418" w:type="dxa"/>
          </w:tcPr>
          <w:p w:rsidR="00FA4B16" w:rsidRPr="00FA4B16" w:rsidRDefault="00FA4B16" w:rsidP="00FA4B16">
            <w:pPr>
              <w:jc w:val="center"/>
              <w:rPr>
                <w:sz w:val="24"/>
                <w:szCs w:val="24"/>
              </w:rPr>
            </w:pPr>
            <w:r w:rsidRPr="00FA4B16">
              <w:rPr>
                <w:sz w:val="24"/>
                <w:szCs w:val="24"/>
              </w:rPr>
              <w:t>-</w:t>
            </w:r>
          </w:p>
        </w:tc>
      </w:tr>
      <w:tr w:rsidR="00FA4B16" w:rsidRPr="00FA4B16" w:rsidTr="00FA4B16">
        <w:trPr>
          <w:trHeight w:val="255"/>
        </w:trPr>
        <w:tc>
          <w:tcPr>
            <w:tcW w:w="2978" w:type="dxa"/>
            <w:hideMark/>
          </w:tcPr>
          <w:p w:rsidR="00FA4B16" w:rsidRPr="00FA4B16" w:rsidRDefault="00FA4B16" w:rsidP="00FA4B16">
            <w:pPr>
              <w:jc w:val="center"/>
              <w:rPr>
                <w:sz w:val="24"/>
                <w:szCs w:val="24"/>
              </w:rPr>
            </w:pPr>
          </w:p>
        </w:tc>
        <w:tc>
          <w:tcPr>
            <w:tcW w:w="2977" w:type="dxa"/>
            <w:tcBorders>
              <w:right w:val="single" w:sz="4" w:space="0" w:color="auto"/>
            </w:tcBorders>
          </w:tcPr>
          <w:p w:rsidR="00FA4B16" w:rsidRPr="00FA4B16" w:rsidRDefault="00FA4B16" w:rsidP="00FA4B16">
            <w:pPr>
              <w:rPr>
                <w:sz w:val="24"/>
                <w:szCs w:val="24"/>
              </w:rPr>
            </w:pPr>
            <w:r w:rsidRPr="00FA4B16">
              <w:rPr>
                <w:sz w:val="24"/>
                <w:szCs w:val="24"/>
              </w:rPr>
              <w:t>Литературное чтение на чеченском языке</w:t>
            </w:r>
          </w:p>
        </w:tc>
        <w:tc>
          <w:tcPr>
            <w:tcW w:w="1417" w:type="dxa"/>
            <w:tcBorders>
              <w:left w:val="single" w:sz="4" w:space="0" w:color="auto"/>
            </w:tcBorders>
          </w:tcPr>
          <w:p w:rsidR="00FA4B16" w:rsidRPr="00FA4B16" w:rsidRDefault="00FA4B16" w:rsidP="00FA4B16">
            <w:pPr>
              <w:jc w:val="center"/>
              <w:rPr>
                <w:sz w:val="24"/>
                <w:szCs w:val="24"/>
              </w:rPr>
            </w:pPr>
            <w:r w:rsidRPr="00FA4B16">
              <w:rPr>
                <w:sz w:val="24"/>
                <w:szCs w:val="24"/>
              </w:rPr>
              <w:t>2</w:t>
            </w:r>
          </w:p>
        </w:tc>
        <w:tc>
          <w:tcPr>
            <w:tcW w:w="1418" w:type="dxa"/>
          </w:tcPr>
          <w:p w:rsidR="00FA4B16" w:rsidRPr="00FA4B16" w:rsidRDefault="00FA4B16" w:rsidP="00FA4B16">
            <w:pPr>
              <w:jc w:val="center"/>
              <w:rPr>
                <w:sz w:val="24"/>
                <w:szCs w:val="24"/>
              </w:rPr>
            </w:pPr>
            <w:r w:rsidRPr="00FA4B16">
              <w:rPr>
                <w:sz w:val="24"/>
                <w:szCs w:val="24"/>
              </w:rPr>
              <w:t>-</w:t>
            </w:r>
          </w:p>
        </w:tc>
      </w:tr>
      <w:tr w:rsidR="00FA4B16" w:rsidRPr="00FA4B16" w:rsidTr="00FA4B16">
        <w:trPr>
          <w:trHeight w:val="255"/>
        </w:trPr>
        <w:tc>
          <w:tcPr>
            <w:tcW w:w="2978" w:type="dxa"/>
            <w:hideMark/>
          </w:tcPr>
          <w:p w:rsidR="00FA4B16" w:rsidRPr="00FA4B16" w:rsidRDefault="00FA4B16" w:rsidP="00FA4B16">
            <w:pPr>
              <w:rPr>
                <w:sz w:val="24"/>
                <w:szCs w:val="24"/>
              </w:rPr>
            </w:pPr>
            <w:r w:rsidRPr="00FA4B16">
              <w:rPr>
                <w:sz w:val="24"/>
                <w:szCs w:val="24"/>
              </w:rPr>
              <w:t>Русский язык и литературное чтение</w:t>
            </w:r>
          </w:p>
        </w:tc>
        <w:tc>
          <w:tcPr>
            <w:tcW w:w="2977" w:type="dxa"/>
            <w:tcBorders>
              <w:right w:val="single" w:sz="4" w:space="0" w:color="auto"/>
            </w:tcBorders>
          </w:tcPr>
          <w:p w:rsidR="00FA4B16" w:rsidRPr="00FA4B16" w:rsidRDefault="00FA4B16" w:rsidP="00FA4B16">
            <w:pPr>
              <w:rPr>
                <w:sz w:val="24"/>
                <w:szCs w:val="24"/>
              </w:rPr>
            </w:pPr>
            <w:r w:rsidRPr="00FA4B16">
              <w:rPr>
                <w:sz w:val="24"/>
                <w:szCs w:val="24"/>
              </w:rPr>
              <w:t>Русский язык</w:t>
            </w:r>
          </w:p>
        </w:tc>
        <w:tc>
          <w:tcPr>
            <w:tcW w:w="1417" w:type="dxa"/>
            <w:tcBorders>
              <w:left w:val="single" w:sz="4" w:space="0" w:color="auto"/>
            </w:tcBorders>
          </w:tcPr>
          <w:p w:rsidR="00FA4B16" w:rsidRPr="00FA4B16" w:rsidRDefault="00FA4B16" w:rsidP="00FA4B16">
            <w:pPr>
              <w:jc w:val="center"/>
              <w:rPr>
                <w:sz w:val="24"/>
                <w:szCs w:val="24"/>
              </w:rPr>
            </w:pPr>
            <w:r w:rsidRPr="00FA4B16">
              <w:rPr>
                <w:sz w:val="24"/>
                <w:szCs w:val="24"/>
              </w:rPr>
              <w:t>4</w:t>
            </w:r>
          </w:p>
        </w:tc>
        <w:tc>
          <w:tcPr>
            <w:tcW w:w="1418" w:type="dxa"/>
          </w:tcPr>
          <w:p w:rsidR="00FA4B16" w:rsidRPr="00FA4B16" w:rsidRDefault="00FA4B16" w:rsidP="00FA4B16">
            <w:pPr>
              <w:jc w:val="center"/>
              <w:rPr>
                <w:sz w:val="24"/>
                <w:szCs w:val="24"/>
              </w:rPr>
            </w:pPr>
            <w:r w:rsidRPr="00FA4B16">
              <w:rPr>
                <w:sz w:val="24"/>
                <w:szCs w:val="24"/>
              </w:rPr>
              <w:t>3</w:t>
            </w:r>
          </w:p>
        </w:tc>
      </w:tr>
      <w:tr w:rsidR="00FA4B16" w:rsidRPr="00FA4B16" w:rsidTr="00FA4B16">
        <w:trPr>
          <w:trHeight w:val="255"/>
        </w:trPr>
        <w:tc>
          <w:tcPr>
            <w:tcW w:w="2978" w:type="dxa"/>
            <w:hideMark/>
          </w:tcPr>
          <w:p w:rsidR="00FA4B16" w:rsidRPr="00FA4B16" w:rsidRDefault="00FA4B16" w:rsidP="00FA4B16">
            <w:pPr>
              <w:jc w:val="center"/>
              <w:rPr>
                <w:sz w:val="24"/>
                <w:szCs w:val="24"/>
              </w:rPr>
            </w:pPr>
          </w:p>
        </w:tc>
        <w:tc>
          <w:tcPr>
            <w:tcW w:w="2977" w:type="dxa"/>
            <w:tcBorders>
              <w:right w:val="single" w:sz="4" w:space="0" w:color="auto"/>
            </w:tcBorders>
          </w:tcPr>
          <w:p w:rsidR="00FA4B16" w:rsidRPr="00FA4B16" w:rsidRDefault="00FA4B16" w:rsidP="00FA4B16">
            <w:pPr>
              <w:rPr>
                <w:sz w:val="24"/>
                <w:szCs w:val="24"/>
              </w:rPr>
            </w:pPr>
            <w:r w:rsidRPr="00FA4B16">
              <w:rPr>
                <w:sz w:val="24"/>
                <w:szCs w:val="24"/>
              </w:rPr>
              <w:t>Литературное чтение</w:t>
            </w:r>
          </w:p>
        </w:tc>
        <w:tc>
          <w:tcPr>
            <w:tcW w:w="1417" w:type="dxa"/>
            <w:tcBorders>
              <w:left w:val="single" w:sz="4" w:space="0" w:color="auto"/>
            </w:tcBorders>
          </w:tcPr>
          <w:p w:rsidR="00FA4B16" w:rsidRPr="00FA4B16" w:rsidRDefault="00FA4B16" w:rsidP="00FA4B16">
            <w:pPr>
              <w:jc w:val="center"/>
              <w:rPr>
                <w:sz w:val="24"/>
                <w:szCs w:val="24"/>
              </w:rPr>
            </w:pPr>
            <w:r w:rsidRPr="00FA4B16">
              <w:rPr>
                <w:sz w:val="24"/>
                <w:szCs w:val="24"/>
              </w:rPr>
              <w:t>2</w:t>
            </w:r>
          </w:p>
        </w:tc>
        <w:tc>
          <w:tcPr>
            <w:tcW w:w="1418" w:type="dxa"/>
          </w:tcPr>
          <w:p w:rsidR="00FA4B16" w:rsidRPr="00FA4B16" w:rsidRDefault="00FA4B16" w:rsidP="00FA4B16">
            <w:pPr>
              <w:jc w:val="center"/>
              <w:rPr>
                <w:sz w:val="24"/>
                <w:szCs w:val="24"/>
              </w:rPr>
            </w:pPr>
            <w:r w:rsidRPr="00FA4B16">
              <w:rPr>
                <w:sz w:val="24"/>
                <w:szCs w:val="24"/>
              </w:rPr>
              <w:t>1</w:t>
            </w:r>
          </w:p>
        </w:tc>
      </w:tr>
      <w:tr w:rsidR="00FA4B16" w:rsidRPr="00FA4B16" w:rsidTr="00FA4B16">
        <w:trPr>
          <w:trHeight w:val="255"/>
        </w:trPr>
        <w:tc>
          <w:tcPr>
            <w:tcW w:w="2978" w:type="dxa"/>
            <w:hideMark/>
          </w:tcPr>
          <w:p w:rsidR="00FA4B16" w:rsidRPr="00FA4B16" w:rsidRDefault="00FA4B16" w:rsidP="00FA4B16">
            <w:pPr>
              <w:rPr>
                <w:sz w:val="24"/>
                <w:szCs w:val="24"/>
              </w:rPr>
            </w:pPr>
            <w:r w:rsidRPr="00FA4B16">
              <w:rPr>
                <w:sz w:val="24"/>
                <w:szCs w:val="24"/>
              </w:rPr>
              <w:t>Иностранный язык</w:t>
            </w:r>
          </w:p>
        </w:tc>
        <w:tc>
          <w:tcPr>
            <w:tcW w:w="2977" w:type="dxa"/>
            <w:tcBorders>
              <w:right w:val="single" w:sz="4" w:space="0" w:color="auto"/>
            </w:tcBorders>
          </w:tcPr>
          <w:p w:rsidR="00FA4B16" w:rsidRPr="00FA4B16" w:rsidRDefault="00FA4B16" w:rsidP="00FA4B16">
            <w:pPr>
              <w:rPr>
                <w:sz w:val="24"/>
                <w:szCs w:val="24"/>
              </w:rPr>
            </w:pPr>
            <w:r w:rsidRPr="00FA4B16">
              <w:rPr>
                <w:sz w:val="24"/>
                <w:szCs w:val="24"/>
              </w:rPr>
              <w:t>Английский язык</w:t>
            </w:r>
          </w:p>
        </w:tc>
        <w:tc>
          <w:tcPr>
            <w:tcW w:w="1417" w:type="dxa"/>
            <w:tcBorders>
              <w:left w:val="single" w:sz="4" w:space="0" w:color="auto"/>
            </w:tcBorders>
          </w:tcPr>
          <w:p w:rsidR="00FA4B16" w:rsidRPr="00FA4B16" w:rsidRDefault="00FA4B16" w:rsidP="00FA4B16">
            <w:pPr>
              <w:jc w:val="center"/>
              <w:rPr>
                <w:sz w:val="24"/>
                <w:szCs w:val="24"/>
              </w:rPr>
            </w:pPr>
            <w:r w:rsidRPr="00FA4B16">
              <w:rPr>
                <w:sz w:val="24"/>
                <w:szCs w:val="24"/>
              </w:rPr>
              <w:t>2</w:t>
            </w:r>
          </w:p>
        </w:tc>
        <w:tc>
          <w:tcPr>
            <w:tcW w:w="1418" w:type="dxa"/>
          </w:tcPr>
          <w:p w:rsidR="00FA4B16" w:rsidRPr="00FA4B16" w:rsidRDefault="00FA4B16" w:rsidP="00FA4B16">
            <w:pPr>
              <w:jc w:val="center"/>
              <w:rPr>
                <w:sz w:val="24"/>
                <w:szCs w:val="24"/>
              </w:rPr>
            </w:pPr>
            <w:r w:rsidRPr="00FA4B16">
              <w:rPr>
                <w:sz w:val="24"/>
                <w:szCs w:val="24"/>
              </w:rPr>
              <w:t>1</w:t>
            </w:r>
          </w:p>
        </w:tc>
      </w:tr>
      <w:tr w:rsidR="00FA4B16" w:rsidRPr="00FA4B16" w:rsidTr="00FA4B16">
        <w:trPr>
          <w:trHeight w:val="255"/>
        </w:trPr>
        <w:tc>
          <w:tcPr>
            <w:tcW w:w="2978" w:type="dxa"/>
            <w:hideMark/>
          </w:tcPr>
          <w:p w:rsidR="00FA4B16" w:rsidRPr="00FA4B16" w:rsidRDefault="00FA4B16" w:rsidP="00FA4B16">
            <w:pPr>
              <w:rPr>
                <w:sz w:val="24"/>
                <w:szCs w:val="24"/>
              </w:rPr>
            </w:pPr>
          </w:p>
        </w:tc>
        <w:tc>
          <w:tcPr>
            <w:tcW w:w="2977" w:type="dxa"/>
            <w:tcBorders>
              <w:right w:val="single" w:sz="4" w:space="0" w:color="auto"/>
            </w:tcBorders>
          </w:tcPr>
          <w:p w:rsidR="00FA4B16" w:rsidRPr="00FA4B16" w:rsidRDefault="00FA4B16" w:rsidP="00FA4B16">
            <w:pPr>
              <w:rPr>
                <w:sz w:val="24"/>
                <w:szCs w:val="24"/>
              </w:rPr>
            </w:pPr>
            <w:r w:rsidRPr="00FA4B16">
              <w:rPr>
                <w:sz w:val="24"/>
                <w:szCs w:val="24"/>
              </w:rPr>
              <w:t xml:space="preserve">Математика </w:t>
            </w:r>
          </w:p>
        </w:tc>
        <w:tc>
          <w:tcPr>
            <w:tcW w:w="1417" w:type="dxa"/>
            <w:tcBorders>
              <w:left w:val="single" w:sz="4" w:space="0" w:color="auto"/>
            </w:tcBorders>
          </w:tcPr>
          <w:p w:rsidR="00FA4B16" w:rsidRPr="00FA4B16" w:rsidRDefault="00FA4B16" w:rsidP="00FA4B16">
            <w:pPr>
              <w:jc w:val="center"/>
              <w:rPr>
                <w:sz w:val="24"/>
                <w:szCs w:val="24"/>
              </w:rPr>
            </w:pPr>
            <w:r w:rsidRPr="00FA4B16">
              <w:rPr>
                <w:sz w:val="24"/>
                <w:szCs w:val="24"/>
              </w:rPr>
              <w:t>4</w:t>
            </w:r>
          </w:p>
        </w:tc>
        <w:tc>
          <w:tcPr>
            <w:tcW w:w="1418" w:type="dxa"/>
          </w:tcPr>
          <w:p w:rsidR="00FA4B16" w:rsidRPr="00FA4B16" w:rsidRDefault="00FA4B16" w:rsidP="00FA4B16">
            <w:pPr>
              <w:jc w:val="center"/>
              <w:rPr>
                <w:sz w:val="24"/>
                <w:szCs w:val="24"/>
              </w:rPr>
            </w:pPr>
            <w:r w:rsidRPr="00FA4B16">
              <w:rPr>
                <w:sz w:val="24"/>
                <w:szCs w:val="24"/>
              </w:rPr>
              <w:t>3</w:t>
            </w:r>
          </w:p>
        </w:tc>
      </w:tr>
      <w:tr w:rsidR="00FA4B16" w:rsidRPr="00FA4B16" w:rsidTr="00FA4B16">
        <w:trPr>
          <w:trHeight w:val="255"/>
        </w:trPr>
        <w:tc>
          <w:tcPr>
            <w:tcW w:w="2978" w:type="dxa"/>
            <w:hideMark/>
          </w:tcPr>
          <w:p w:rsidR="00FA4B16" w:rsidRPr="00FA4B16" w:rsidRDefault="00FA4B16" w:rsidP="00FA4B16">
            <w:pPr>
              <w:rPr>
                <w:sz w:val="24"/>
                <w:szCs w:val="24"/>
              </w:rPr>
            </w:pPr>
            <w:r w:rsidRPr="00FA4B16">
              <w:rPr>
                <w:sz w:val="24"/>
                <w:szCs w:val="24"/>
              </w:rPr>
              <w:t>Обществознание и естествознание</w:t>
            </w:r>
          </w:p>
        </w:tc>
        <w:tc>
          <w:tcPr>
            <w:tcW w:w="2977" w:type="dxa"/>
            <w:tcBorders>
              <w:right w:val="single" w:sz="4" w:space="0" w:color="auto"/>
            </w:tcBorders>
          </w:tcPr>
          <w:p w:rsidR="00FA4B16" w:rsidRPr="00FA4B16" w:rsidRDefault="00FA4B16" w:rsidP="00FA4B16">
            <w:pPr>
              <w:rPr>
                <w:sz w:val="24"/>
                <w:szCs w:val="24"/>
              </w:rPr>
            </w:pPr>
            <w:r w:rsidRPr="00FA4B16">
              <w:rPr>
                <w:sz w:val="24"/>
                <w:szCs w:val="24"/>
              </w:rPr>
              <w:t>Окружающий мир</w:t>
            </w:r>
          </w:p>
        </w:tc>
        <w:tc>
          <w:tcPr>
            <w:tcW w:w="1417" w:type="dxa"/>
            <w:tcBorders>
              <w:left w:val="single" w:sz="4" w:space="0" w:color="auto"/>
            </w:tcBorders>
          </w:tcPr>
          <w:p w:rsidR="00FA4B16" w:rsidRPr="00FA4B16" w:rsidRDefault="00FA4B16" w:rsidP="00FA4B16">
            <w:pPr>
              <w:jc w:val="center"/>
              <w:rPr>
                <w:sz w:val="24"/>
                <w:szCs w:val="24"/>
              </w:rPr>
            </w:pPr>
            <w:r w:rsidRPr="00FA4B16">
              <w:rPr>
                <w:sz w:val="24"/>
                <w:szCs w:val="24"/>
              </w:rPr>
              <w:t>2</w:t>
            </w:r>
          </w:p>
        </w:tc>
        <w:tc>
          <w:tcPr>
            <w:tcW w:w="1418" w:type="dxa"/>
          </w:tcPr>
          <w:p w:rsidR="00FA4B16" w:rsidRPr="00FA4B16" w:rsidRDefault="00FA4B16" w:rsidP="00FA4B16">
            <w:pPr>
              <w:jc w:val="center"/>
              <w:rPr>
                <w:sz w:val="24"/>
                <w:szCs w:val="24"/>
              </w:rPr>
            </w:pPr>
          </w:p>
        </w:tc>
      </w:tr>
      <w:tr w:rsidR="00FA4B16" w:rsidRPr="00FA4B16" w:rsidTr="00FA4B16">
        <w:trPr>
          <w:trHeight w:val="255"/>
        </w:trPr>
        <w:tc>
          <w:tcPr>
            <w:tcW w:w="2978" w:type="dxa"/>
          </w:tcPr>
          <w:p w:rsidR="00FA4B16" w:rsidRPr="00FA4B16" w:rsidRDefault="00FA4B16" w:rsidP="00FA4B16">
            <w:pPr>
              <w:rPr>
                <w:sz w:val="24"/>
                <w:szCs w:val="24"/>
              </w:rPr>
            </w:pPr>
            <w:r w:rsidRPr="00FA4B16">
              <w:rPr>
                <w:sz w:val="24"/>
                <w:szCs w:val="24"/>
              </w:rPr>
              <w:t>Искусство</w:t>
            </w:r>
          </w:p>
        </w:tc>
        <w:tc>
          <w:tcPr>
            <w:tcW w:w="2977" w:type="dxa"/>
            <w:tcBorders>
              <w:right w:val="single" w:sz="4" w:space="0" w:color="auto"/>
            </w:tcBorders>
          </w:tcPr>
          <w:p w:rsidR="00FA4B16" w:rsidRPr="00FA4B16" w:rsidRDefault="00FA4B16" w:rsidP="00FA4B16">
            <w:pPr>
              <w:rPr>
                <w:sz w:val="24"/>
                <w:szCs w:val="24"/>
              </w:rPr>
            </w:pPr>
            <w:r w:rsidRPr="00FA4B16">
              <w:rPr>
                <w:sz w:val="24"/>
                <w:szCs w:val="24"/>
              </w:rPr>
              <w:t>Изобразительное искусство</w:t>
            </w:r>
          </w:p>
        </w:tc>
        <w:tc>
          <w:tcPr>
            <w:tcW w:w="1417" w:type="dxa"/>
            <w:tcBorders>
              <w:left w:val="single" w:sz="4" w:space="0" w:color="auto"/>
            </w:tcBorders>
          </w:tcPr>
          <w:p w:rsidR="00FA4B16" w:rsidRPr="00FA4B16" w:rsidRDefault="00FA4B16" w:rsidP="00FA4B16">
            <w:pPr>
              <w:jc w:val="center"/>
              <w:rPr>
                <w:sz w:val="24"/>
                <w:szCs w:val="24"/>
              </w:rPr>
            </w:pPr>
            <w:r w:rsidRPr="00FA4B16">
              <w:rPr>
                <w:sz w:val="24"/>
                <w:szCs w:val="24"/>
              </w:rPr>
              <w:t>0,5</w:t>
            </w:r>
          </w:p>
        </w:tc>
        <w:tc>
          <w:tcPr>
            <w:tcW w:w="1418" w:type="dxa"/>
          </w:tcPr>
          <w:p w:rsidR="00FA4B16" w:rsidRPr="00FA4B16" w:rsidRDefault="00FA4B16" w:rsidP="00FA4B16">
            <w:pPr>
              <w:jc w:val="center"/>
              <w:rPr>
                <w:sz w:val="24"/>
                <w:szCs w:val="24"/>
              </w:rPr>
            </w:pPr>
          </w:p>
        </w:tc>
      </w:tr>
      <w:tr w:rsidR="00FA4B16" w:rsidRPr="00FA4B16" w:rsidTr="00FA4B16">
        <w:trPr>
          <w:trHeight w:val="255"/>
        </w:trPr>
        <w:tc>
          <w:tcPr>
            <w:tcW w:w="2978" w:type="dxa"/>
          </w:tcPr>
          <w:p w:rsidR="00FA4B16" w:rsidRPr="00FA4B16" w:rsidRDefault="00FA4B16" w:rsidP="00FA4B16">
            <w:pPr>
              <w:rPr>
                <w:sz w:val="24"/>
                <w:szCs w:val="24"/>
              </w:rPr>
            </w:pPr>
          </w:p>
        </w:tc>
        <w:tc>
          <w:tcPr>
            <w:tcW w:w="2977" w:type="dxa"/>
            <w:tcBorders>
              <w:right w:val="single" w:sz="4" w:space="0" w:color="auto"/>
            </w:tcBorders>
          </w:tcPr>
          <w:p w:rsidR="00FA4B16" w:rsidRPr="00FA4B16" w:rsidRDefault="00FA4B16" w:rsidP="00FA4B16">
            <w:pPr>
              <w:rPr>
                <w:sz w:val="24"/>
                <w:szCs w:val="24"/>
              </w:rPr>
            </w:pPr>
            <w:r w:rsidRPr="00FA4B16">
              <w:rPr>
                <w:sz w:val="24"/>
                <w:szCs w:val="24"/>
              </w:rPr>
              <w:t>Музыка</w:t>
            </w:r>
          </w:p>
        </w:tc>
        <w:tc>
          <w:tcPr>
            <w:tcW w:w="1417" w:type="dxa"/>
            <w:tcBorders>
              <w:left w:val="single" w:sz="4" w:space="0" w:color="auto"/>
            </w:tcBorders>
          </w:tcPr>
          <w:p w:rsidR="00FA4B16" w:rsidRPr="00FA4B16" w:rsidRDefault="00FA4B16" w:rsidP="00FA4B16">
            <w:pPr>
              <w:jc w:val="center"/>
              <w:rPr>
                <w:sz w:val="24"/>
                <w:szCs w:val="24"/>
              </w:rPr>
            </w:pPr>
            <w:r w:rsidRPr="00FA4B16">
              <w:rPr>
                <w:sz w:val="24"/>
                <w:szCs w:val="24"/>
              </w:rPr>
              <w:t>0,5</w:t>
            </w:r>
          </w:p>
        </w:tc>
        <w:tc>
          <w:tcPr>
            <w:tcW w:w="1418" w:type="dxa"/>
          </w:tcPr>
          <w:p w:rsidR="00FA4B16" w:rsidRPr="00FA4B16" w:rsidRDefault="00FA4B16" w:rsidP="00FA4B16">
            <w:pPr>
              <w:jc w:val="center"/>
              <w:rPr>
                <w:sz w:val="24"/>
                <w:szCs w:val="24"/>
              </w:rPr>
            </w:pPr>
          </w:p>
        </w:tc>
      </w:tr>
      <w:tr w:rsidR="00FA4B16" w:rsidRPr="00FA4B16" w:rsidTr="00FA4B16">
        <w:trPr>
          <w:trHeight w:val="255"/>
        </w:trPr>
        <w:tc>
          <w:tcPr>
            <w:tcW w:w="2978" w:type="dxa"/>
          </w:tcPr>
          <w:p w:rsidR="00FA4B16" w:rsidRPr="00FA4B16" w:rsidRDefault="00FA4B16" w:rsidP="00FA4B16">
            <w:pPr>
              <w:rPr>
                <w:sz w:val="24"/>
                <w:szCs w:val="24"/>
              </w:rPr>
            </w:pPr>
            <w:r w:rsidRPr="00FA4B16">
              <w:rPr>
                <w:sz w:val="24"/>
                <w:szCs w:val="24"/>
              </w:rPr>
              <w:t xml:space="preserve">Физическая культура </w:t>
            </w:r>
          </w:p>
        </w:tc>
        <w:tc>
          <w:tcPr>
            <w:tcW w:w="2977" w:type="dxa"/>
            <w:tcBorders>
              <w:right w:val="single" w:sz="4" w:space="0" w:color="auto"/>
            </w:tcBorders>
          </w:tcPr>
          <w:p w:rsidR="00FA4B16" w:rsidRPr="00FA4B16" w:rsidRDefault="00FA4B16" w:rsidP="00FA4B16">
            <w:pPr>
              <w:rPr>
                <w:sz w:val="24"/>
                <w:szCs w:val="24"/>
              </w:rPr>
            </w:pPr>
            <w:r w:rsidRPr="00FA4B16">
              <w:rPr>
                <w:sz w:val="24"/>
                <w:szCs w:val="24"/>
              </w:rPr>
              <w:t>Физическая культура</w:t>
            </w:r>
          </w:p>
        </w:tc>
        <w:tc>
          <w:tcPr>
            <w:tcW w:w="1417" w:type="dxa"/>
            <w:tcBorders>
              <w:left w:val="single" w:sz="4" w:space="0" w:color="auto"/>
            </w:tcBorders>
          </w:tcPr>
          <w:p w:rsidR="00FA4B16" w:rsidRPr="00FA4B16" w:rsidRDefault="00FA4B16" w:rsidP="00FA4B16">
            <w:pPr>
              <w:jc w:val="center"/>
              <w:rPr>
                <w:sz w:val="24"/>
                <w:szCs w:val="24"/>
              </w:rPr>
            </w:pPr>
            <w:r w:rsidRPr="00FA4B16">
              <w:rPr>
                <w:sz w:val="24"/>
                <w:szCs w:val="24"/>
              </w:rPr>
              <w:t>3</w:t>
            </w:r>
          </w:p>
        </w:tc>
        <w:tc>
          <w:tcPr>
            <w:tcW w:w="1418" w:type="dxa"/>
          </w:tcPr>
          <w:p w:rsidR="00FA4B16" w:rsidRPr="00FA4B16" w:rsidRDefault="00FA4B16" w:rsidP="00FA4B16">
            <w:pPr>
              <w:jc w:val="center"/>
              <w:rPr>
                <w:sz w:val="24"/>
                <w:szCs w:val="24"/>
              </w:rPr>
            </w:pPr>
          </w:p>
        </w:tc>
      </w:tr>
      <w:tr w:rsidR="00FA4B16" w:rsidRPr="00FA4B16" w:rsidTr="00FA4B16">
        <w:trPr>
          <w:trHeight w:val="255"/>
        </w:trPr>
        <w:tc>
          <w:tcPr>
            <w:tcW w:w="2978" w:type="dxa"/>
          </w:tcPr>
          <w:p w:rsidR="00FA4B16" w:rsidRPr="00FA4B16" w:rsidRDefault="00FA4B16" w:rsidP="00FA4B16">
            <w:pPr>
              <w:rPr>
                <w:sz w:val="24"/>
                <w:szCs w:val="24"/>
              </w:rPr>
            </w:pPr>
            <w:r w:rsidRPr="00FA4B16">
              <w:rPr>
                <w:sz w:val="24"/>
                <w:szCs w:val="24"/>
              </w:rPr>
              <w:t>Технология</w:t>
            </w:r>
          </w:p>
        </w:tc>
        <w:tc>
          <w:tcPr>
            <w:tcW w:w="2977" w:type="dxa"/>
            <w:tcBorders>
              <w:right w:val="single" w:sz="4" w:space="0" w:color="auto"/>
            </w:tcBorders>
          </w:tcPr>
          <w:p w:rsidR="00FA4B16" w:rsidRPr="00FA4B16" w:rsidRDefault="00FA4B16" w:rsidP="00FA4B16">
            <w:pPr>
              <w:rPr>
                <w:sz w:val="24"/>
                <w:szCs w:val="24"/>
              </w:rPr>
            </w:pPr>
            <w:r w:rsidRPr="00FA4B16">
              <w:rPr>
                <w:sz w:val="24"/>
                <w:szCs w:val="24"/>
              </w:rPr>
              <w:t>Технология</w:t>
            </w:r>
          </w:p>
        </w:tc>
        <w:tc>
          <w:tcPr>
            <w:tcW w:w="1417" w:type="dxa"/>
            <w:tcBorders>
              <w:left w:val="single" w:sz="4" w:space="0" w:color="auto"/>
            </w:tcBorders>
          </w:tcPr>
          <w:p w:rsidR="00FA4B16" w:rsidRPr="00FA4B16" w:rsidRDefault="00FA4B16" w:rsidP="00FA4B16">
            <w:pPr>
              <w:jc w:val="center"/>
              <w:rPr>
                <w:sz w:val="24"/>
                <w:szCs w:val="24"/>
              </w:rPr>
            </w:pPr>
            <w:r w:rsidRPr="00FA4B16">
              <w:rPr>
                <w:sz w:val="24"/>
                <w:szCs w:val="24"/>
              </w:rPr>
              <w:t>1</w:t>
            </w:r>
          </w:p>
        </w:tc>
        <w:tc>
          <w:tcPr>
            <w:tcW w:w="1418" w:type="dxa"/>
          </w:tcPr>
          <w:p w:rsidR="00FA4B16" w:rsidRPr="00FA4B16" w:rsidRDefault="00FA4B16" w:rsidP="00FA4B16">
            <w:pPr>
              <w:jc w:val="center"/>
              <w:rPr>
                <w:sz w:val="24"/>
                <w:szCs w:val="24"/>
              </w:rPr>
            </w:pPr>
          </w:p>
        </w:tc>
      </w:tr>
      <w:tr w:rsidR="00FA4B16" w:rsidRPr="00FA4B16" w:rsidTr="00FA4B16">
        <w:trPr>
          <w:trHeight w:val="255"/>
        </w:trPr>
        <w:tc>
          <w:tcPr>
            <w:tcW w:w="2978" w:type="dxa"/>
          </w:tcPr>
          <w:p w:rsidR="00FA4B16" w:rsidRPr="00FA4B16" w:rsidRDefault="00FA4B16" w:rsidP="00FA4B16">
            <w:pPr>
              <w:rPr>
                <w:sz w:val="24"/>
                <w:szCs w:val="24"/>
              </w:rPr>
            </w:pPr>
            <w:r w:rsidRPr="00FA4B16">
              <w:rPr>
                <w:sz w:val="24"/>
                <w:szCs w:val="24"/>
              </w:rPr>
              <w:t>Итого</w:t>
            </w:r>
          </w:p>
        </w:tc>
        <w:tc>
          <w:tcPr>
            <w:tcW w:w="2977" w:type="dxa"/>
            <w:tcBorders>
              <w:right w:val="single" w:sz="4" w:space="0" w:color="auto"/>
            </w:tcBorders>
          </w:tcPr>
          <w:p w:rsidR="00FA4B16" w:rsidRPr="00FA4B16" w:rsidRDefault="00FA4B16" w:rsidP="00FA4B16">
            <w:pPr>
              <w:rPr>
                <w:sz w:val="24"/>
                <w:szCs w:val="24"/>
              </w:rPr>
            </w:pPr>
          </w:p>
        </w:tc>
        <w:tc>
          <w:tcPr>
            <w:tcW w:w="1417" w:type="dxa"/>
            <w:tcBorders>
              <w:left w:val="single" w:sz="4" w:space="0" w:color="auto"/>
            </w:tcBorders>
          </w:tcPr>
          <w:p w:rsidR="00FA4B16" w:rsidRPr="00FA4B16" w:rsidRDefault="00FA4B16" w:rsidP="00FA4B16">
            <w:pPr>
              <w:jc w:val="center"/>
              <w:rPr>
                <w:sz w:val="24"/>
                <w:szCs w:val="24"/>
              </w:rPr>
            </w:pPr>
            <w:r w:rsidRPr="00FA4B16">
              <w:rPr>
                <w:sz w:val="24"/>
                <w:szCs w:val="24"/>
              </w:rPr>
              <w:t>21</w:t>
            </w:r>
          </w:p>
        </w:tc>
        <w:tc>
          <w:tcPr>
            <w:tcW w:w="1418" w:type="dxa"/>
          </w:tcPr>
          <w:p w:rsidR="00FA4B16" w:rsidRPr="00FA4B16" w:rsidRDefault="00FA4B16" w:rsidP="00FA4B16">
            <w:pPr>
              <w:jc w:val="center"/>
              <w:rPr>
                <w:sz w:val="24"/>
                <w:szCs w:val="24"/>
              </w:rPr>
            </w:pPr>
            <w:r w:rsidRPr="00FA4B16">
              <w:rPr>
                <w:sz w:val="24"/>
                <w:szCs w:val="24"/>
              </w:rPr>
              <w:t>8</w:t>
            </w:r>
          </w:p>
        </w:tc>
      </w:tr>
      <w:tr w:rsidR="00FA4B16" w:rsidRPr="00FA4B16" w:rsidTr="00FA4B16">
        <w:trPr>
          <w:trHeight w:val="255"/>
        </w:trPr>
        <w:tc>
          <w:tcPr>
            <w:tcW w:w="2978" w:type="dxa"/>
          </w:tcPr>
          <w:p w:rsidR="00FA4B16" w:rsidRPr="00FA4B16" w:rsidRDefault="00FA4B16" w:rsidP="00FA4B16">
            <w:pPr>
              <w:rPr>
                <w:sz w:val="24"/>
                <w:szCs w:val="24"/>
              </w:rPr>
            </w:pPr>
            <w:r w:rsidRPr="00FA4B16">
              <w:rPr>
                <w:sz w:val="24"/>
                <w:szCs w:val="24"/>
              </w:rPr>
              <w:t>Максимальная нагрузка</w:t>
            </w:r>
          </w:p>
        </w:tc>
        <w:tc>
          <w:tcPr>
            <w:tcW w:w="2977" w:type="dxa"/>
            <w:tcBorders>
              <w:right w:val="single" w:sz="4" w:space="0" w:color="auto"/>
            </w:tcBorders>
          </w:tcPr>
          <w:p w:rsidR="00FA4B16" w:rsidRPr="00FA4B16" w:rsidRDefault="00FA4B16" w:rsidP="00FA4B16">
            <w:pPr>
              <w:rPr>
                <w:sz w:val="24"/>
                <w:szCs w:val="24"/>
              </w:rPr>
            </w:pPr>
          </w:p>
        </w:tc>
        <w:tc>
          <w:tcPr>
            <w:tcW w:w="1417" w:type="dxa"/>
            <w:tcBorders>
              <w:left w:val="single" w:sz="4" w:space="0" w:color="auto"/>
            </w:tcBorders>
          </w:tcPr>
          <w:p w:rsidR="00FA4B16" w:rsidRPr="00FA4B16" w:rsidRDefault="00FA4B16" w:rsidP="00FA4B16">
            <w:pPr>
              <w:jc w:val="center"/>
              <w:rPr>
                <w:sz w:val="24"/>
                <w:szCs w:val="24"/>
              </w:rPr>
            </w:pPr>
            <w:r w:rsidRPr="00FA4B16">
              <w:rPr>
                <w:sz w:val="24"/>
                <w:szCs w:val="24"/>
              </w:rPr>
              <w:t>21</w:t>
            </w:r>
          </w:p>
        </w:tc>
        <w:tc>
          <w:tcPr>
            <w:tcW w:w="1418" w:type="dxa"/>
          </w:tcPr>
          <w:p w:rsidR="00FA4B16" w:rsidRPr="00FA4B16" w:rsidRDefault="00FA4B16" w:rsidP="00FA4B16">
            <w:pPr>
              <w:jc w:val="center"/>
              <w:rPr>
                <w:sz w:val="24"/>
                <w:szCs w:val="24"/>
              </w:rPr>
            </w:pPr>
            <w:r w:rsidRPr="00FA4B16">
              <w:rPr>
                <w:sz w:val="24"/>
                <w:szCs w:val="24"/>
              </w:rPr>
              <w:t>8</w:t>
            </w:r>
          </w:p>
        </w:tc>
      </w:tr>
    </w:tbl>
    <w:p w:rsidR="00FA4B16" w:rsidRPr="00FA4B16" w:rsidRDefault="00FA4B16" w:rsidP="00FA4B16">
      <w:pPr>
        <w:spacing w:after="0"/>
        <w:rPr>
          <w:rFonts w:eastAsiaTheme="minorHAnsi"/>
          <w:sz w:val="24"/>
          <w:szCs w:val="24"/>
          <w:lang w:eastAsia="en-US"/>
        </w:rPr>
      </w:pPr>
      <w:r w:rsidRPr="00FA4B16">
        <w:rPr>
          <w:rFonts w:eastAsiaTheme="minorHAnsi"/>
          <w:sz w:val="24"/>
          <w:szCs w:val="24"/>
          <w:lang w:eastAsia="en-US"/>
        </w:rPr>
        <w:t xml:space="preserve"> </w:t>
      </w:r>
    </w:p>
    <w:p w:rsidR="005D3678" w:rsidRDefault="005D3678" w:rsidP="005D3678">
      <w:pPr>
        <w:tabs>
          <w:tab w:val="left" w:pos="4875"/>
        </w:tabs>
        <w:spacing w:after="120"/>
        <w:jc w:val="center"/>
        <w:rPr>
          <w:rFonts w:eastAsiaTheme="minorHAnsi"/>
          <w:b/>
          <w:sz w:val="28"/>
          <w:szCs w:val="28"/>
          <w:lang w:eastAsia="en-US"/>
        </w:rPr>
      </w:pPr>
      <w:r>
        <w:rPr>
          <w:rFonts w:eastAsiaTheme="minorHAnsi"/>
          <w:b/>
          <w:sz w:val="28"/>
          <w:szCs w:val="28"/>
          <w:lang w:eastAsia="en-US"/>
        </w:rPr>
        <w:t>Годовой календарный учебный график</w:t>
      </w:r>
    </w:p>
    <w:p w:rsidR="005D3678" w:rsidRPr="005D3678" w:rsidRDefault="005D3678" w:rsidP="005D3678">
      <w:pPr>
        <w:tabs>
          <w:tab w:val="left" w:pos="4875"/>
        </w:tabs>
        <w:spacing w:after="12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Начало учебного года – 01.09.201</w:t>
      </w:r>
      <w:r>
        <w:rPr>
          <w:rFonts w:ascii="Times New Roman" w:eastAsiaTheme="minorHAnsi" w:hAnsi="Times New Roman" w:cs="Times New Roman"/>
          <w:b/>
          <w:sz w:val="24"/>
          <w:szCs w:val="24"/>
          <w:lang w:eastAsia="en-US"/>
        </w:rPr>
        <w:t>7</w:t>
      </w:r>
      <w:r w:rsidRPr="005D3678">
        <w:rPr>
          <w:rFonts w:ascii="Times New Roman" w:eastAsiaTheme="minorHAnsi" w:hAnsi="Times New Roman" w:cs="Times New Roman"/>
          <w:b/>
          <w:sz w:val="24"/>
          <w:szCs w:val="24"/>
          <w:lang w:eastAsia="en-US"/>
        </w:rPr>
        <w:t xml:space="preserve"> г.</w:t>
      </w:r>
    </w:p>
    <w:p w:rsidR="005D3678" w:rsidRPr="005D3678" w:rsidRDefault="005D3678" w:rsidP="005D3678">
      <w:pPr>
        <w:tabs>
          <w:tab w:val="left" w:pos="4875"/>
        </w:tabs>
        <w:spacing w:after="12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 xml:space="preserve">          Продолжительность учебного года:</w:t>
      </w:r>
    </w:p>
    <w:p w:rsidR="005D3678" w:rsidRPr="005D3678" w:rsidRDefault="005D3678" w:rsidP="005D3678">
      <w:pPr>
        <w:tabs>
          <w:tab w:val="left" w:pos="4875"/>
        </w:tabs>
        <w:spacing w:after="12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 xml:space="preserve">           1 класс – 33 недели.</w:t>
      </w:r>
    </w:p>
    <w:p w:rsidR="005D3678" w:rsidRPr="005D3678" w:rsidRDefault="005D3678" w:rsidP="005D3678">
      <w:pPr>
        <w:tabs>
          <w:tab w:val="left" w:pos="4875"/>
        </w:tabs>
        <w:spacing w:after="12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 xml:space="preserve">           2-11  классы – 34 недели, 3 дня</w:t>
      </w:r>
    </w:p>
    <w:p w:rsidR="005D3678" w:rsidRPr="005D3678" w:rsidRDefault="005D3678" w:rsidP="005D3678">
      <w:pPr>
        <w:numPr>
          <w:ilvl w:val="0"/>
          <w:numId w:val="75"/>
        </w:numPr>
        <w:tabs>
          <w:tab w:val="left" w:pos="4875"/>
        </w:tabs>
        <w:spacing w:after="120"/>
        <w:contextualSpacing/>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Количество классов – комплектов:</w:t>
      </w:r>
    </w:p>
    <w:p w:rsidR="005D3678" w:rsidRPr="005D3678" w:rsidRDefault="005D3678" w:rsidP="005D3678">
      <w:pPr>
        <w:tabs>
          <w:tab w:val="left" w:pos="4875"/>
        </w:tabs>
        <w:spacing w:after="120"/>
        <w:rPr>
          <w:rFonts w:ascii="Times New Roman" w:eastAsiaTheme="minorHAnsi" w:hAnsi="Times New Roman" w:cs="Times New Roman"/>
          <w:b/>
          <w:sz w:val="24"/>
          <w:szCs w:val="24"/>
          <w:lang w:eastAsia="en-US"/>
        </w:rPr>
      </w:pPr>
    </w:p>
    <w:p w:rsidR="005D3678" w:rsidRPr="005D3678" w:rsidRDefault="005D3678" w:rsidP="005D3678">
      <w:pPr>
        <w:tabs>
          <w:tab w:val="left" w:pos="4875"/>
        </w:tabs>
        <w:spacing w:after="12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 xml:space="preserve">          1 класс – 2                                 7 класс -2</w:t>
      </w:r>
    </w:p>
    <w:p w:rsidR="005D3678" w:rsidRPr="005D3678" w:rsidRDefault="005D3678" w:rsidP="005D3678">
      <w:pPr>
        <w:tabs>
          <w:tab w:val="left" w:pos="4875"/>
        </w:tabs>
        <w:spacing w:after="12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 xml:space="preserve">          2 класс- 2                                   8 класс – </w:t>
      </w:r>
      <w:r w:rsidR="006367A1">
        <w:rPr>
          <w:rFonts w:ascii="Times New Roman" w:eastAsiaTheme="minorHAnsi" w:hAnsi="Times New Roman" w:cs="Times New Roman"/>
          <w:b/>
          <w:sz w:val="24"/>
          <w:szCs w:val="24"/>
          <w:lang w:eastAsia="en-US"/>
        </w:rPr>
        <w:t>2</w:t>
      </w:r>
    </w:p>
    <w:p w:rsidR="005D3678" w:rsidRPr="005D3678" w:rsidRDefault="005D3678" w:rsidP="005D3678">
      <w:pPr>
        <w:tabs>
          <w:tab w:val="left" w:pos="4875"/>
        </w:tabs>
        <w:spacing w:after="12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 xml:space="preserve">          3 класс – 2            </w:t>
      </w:r>
      <w:r w:rsidR="006367A1">
        <w:rPr>
          <w:rFonts w:ascii="Times New Roman" w:eastAsiaTheme="minorHAnsi" w:hAnsi="Times New Roman" w:cs="Times New Roman"/>
          <w:b/>
          <w:sz w:val="24"/>
          <w:szCs w:val="24"/>
          <w:lang w:eastAsia="en-US"/>
        </w:rPr>
        <w:t xml:space="preserve">                     9 класс – 1</w:t>
      </w:r>
    </w:p>
    <w:p w:rsidR="005D3678" w:rsidRPr="005D3678" w:rsidRDefault="005D3678" w:rsidP="005D3678">
      <w:pPr>
        <w:tabs>
          <w:tab w:val="left" w:pos="4875"/>
        </w:tabs>
        <w:spacing w:after="12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 xml:space="preserve">          4 класс -2                                  10 класс -1</w:t>
      </w:r>
    </w:p>
    <w:p w:rsidR="005D3678" w:rsidRPr="005D3678" w:rsidRDefault="005D3678" w:rsidP="005D3678">
      <w:pPr>
        <w:tabs>
          <w:tab w:val="left" w:pos="4875"/>
        </w:tabs>
        <w:spacing w:after="12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 xml:space="preserve">          5 класс -2                                  11 класс -1</w:t>
      </w:r>
    </w:p>
    <w:p w:rsidR="005D3678" w:rsidRPr="005D3678" w:rsidRDefault="006367A1" w:rsidP="005D3678">
      <w:pPr>
        <w:tabs>
          <w:tab w:val="left" w:pos="4875"/>
        </w:tabs>
        <w:spacing w:after="120"/>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lastRenderedPageBreak/>
        <w:t xml:space="preserve">          6 класс -1</w:t>
      </w:r>
    </w:p>
    <w:p w:rsidR="005D3678" w:rsidRPr="005D3678" w:rsidRDefault="005D3678" w:rsidP="005D3678">
      <w:pPr>
        <w:tabs>
          <w:tab w:val="left" w:pos="4875"/>
        </w:tabs>
        <w:spacing w:after="120"/>
        <w:rPr>
          <w:rFonts w:ascii="Times New Roman" w:eastAsiaTheme="minorHAnsi" w:hAnsi="Times New Roman" w:cs="Times New Roman"/>
          <w:b/>
          <w:sz w:val="24"/>
          <w:szCs w:val="24"/>
          <w:lang w:eastAsia="en-US"/>
        </w:rPr>
      </w:pPr>
    </w:p>
    <w:p w:rsidR="005D3678" w:rsidRPr="005D3678" w:rsidRDefault="005D3678" w:rsidP="005D3678">
      <w:pPr>
        <w:tabs>
          <w:tab w:val="left" w:pos="4875"/>
        </w:tabs>
        <w:spacing w:after="12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 xml:space="preserve">         Итого: 1</w:t>
      </w:r>
      <w:r w:rsidR="006367A1">
        <w:rPr>
          <w:rFonts w:ascii="Times New Roman" w:eastAsiaTheme="minorHAnsi" w:hAnsi="Times New Roman" w:cs="Times New Roman"/>
          <w:b/>
          <w:sz w:val="24"/>
          <w:szCs w:val="24"/>
          <w:lang w:eastAsia="en-US"/>
        </w:rPr>
        <w:t>8</w:t>
      </w:r>
      <w:r w:rsidRPr="005D3678">
        <w:rPr>
          <w:rFonts w:ascii="Times New Roman" w:eastAsiaTheme="minorHAnsi" w:hAnsi="Times New Roman" w:cs="Times New Roman"/>
          <w:b/>
          <w:sz w:val="24"/>
          <w:szCs w:val="24"/>
          <w:lang w:eastAsia="en-US"/>
        </w:rPr>
        <w:t xml:space="preserve"> комплектов - классов</w:t>
      </w:r>
    </w:p>
    <w:p w:rsidR="005D3678" w:rsidRPr="005D3678" w:rsidRDefault="005D3678" w:rsidP="005D3678">
      <w:pPr>
        <w:tabs>
          <w:tab w:val="left" w:pos="4875"/>
        </w:tabs>
        <w:spacing w:after="0"/>
        <w:rPr>
          <w:rFonts w:ascii="Times New Roman" w:eastAsiaTheme="minorHAnsi" w:hAnsi="Times New Roman" w:cs="Times New Roman"/>
          <w:sz w:val="24"/>
          <w:szCs w:val="24"/>
          <w:lang w:eastAsia="en-US"/>
        </w:rPr>
      </w:pPr>
      <w:r w:rsidRPr="005D3678">
        <w:rPr>
          <w:rFonts w:ascii="Times New Roman" w:eastAsiaTheme="minorHAnsi" w:hAnsi="Times New Roman" w:cs="Times New Roman"/>
          <w:sz w:val="24"/>
          <w:szCs w:val="24"/>
          <w:lang w:eastAsia="en-US"/>
        </w:rPr>
        <w:t xml:space="preserve">     </w:t>
      </w:r>
    </w:p>
    <w:p w:rsidR="005D3678" w:rsidRPr="005D3678" w:rsidRDefault="005D3678" w:rsidP="005D3678">
      <w:pPr>
        <w:numPr>
          <w:ilvl w:val="0"/>
          <w:numId w:val="75"/>
        </w:numPr>
        <w:tabs>
          <w:tab w:val="left" w:pos="4875"/>
        </w:tabs>
        <w:spacing w:after="0"/>
        <w:contextualSpacing/>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Регламентирование  образовательного процесса на учебный год.</w:t>
      </w:r>
    </w:p>
    <w:p w:rsidR="005D3678" w:rsidRPr="005D3678" w:rsidRDefault="005D3678" w:rsidP="005D3678">
      <w:pPr>
        <w:tabs>
          <w:tab w:val="left" w:pos="4875"/>
        </w:tabs>
        <w:spacing w:after="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 xml:space="preserve">          Учебный год делится:   на первой и второй ступени в 1-9 классах на четверти    </w:t>
      </w:r>
    </w:p>
    <w:p w:rsidR="005D3678" w:rsidRPr="005D3678" w:rsidRDefault="005D3678" w:rsidP="005D3678">
      <w:pPr>
        <w:tabs>
          <w:tab w:val="left" w:pos="4875"/>
        </w:tabs>
        <w:spacing w:after="0"/>
        <w:rPr>
          <w:rFonts w:ascii="Times New Roman" w:eastAsiaTheme="minorHAnsi" w:hAnsi="Times New Roman" w:cs="Times New Roman"/>
          <w:b/>
          <w:sz w:val="24"/>
          <w:szCs w:val="24"/>
          <w:lang w:eastAsia="en-US"/>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16"/>
        <w:gridCol w:w="1979"/>
        <w:gridCol w:w="1780"/>
        <w:gridCol w:w="3414"/>
      </w:tblGrid>
      <w:tr w:rsidR="005D3678" w:rsidRPr="005D3678" w:rsidTr="00102DA7">
        <w:trPr>
          <w:trHeight w:val="387"/>
        </w:trPr>
        <w:tc>
          <w:tcPr>
            <w:tcW w:w="2280" w:type="dxa"/>
            <w:vMerge w:val="restart"/>
          </w:tcPr>
          <w:p w:rsidR="005D3678" w:rsidRPr="005D3678" w:rsidRDefault="005D3678" w:rsidP="005D3678">
            <w:pPr>
              <w:tabs>
                <w:tab w:val="left" w:pos="4875"/>
              </w:tabs>
              <w:spacing w:after="240"/>
              <w:rPr>
                <w:rFonts w:ascii="Times New Roman" w:eastAsiaTheme="minorHAnsi" w:hAnsi="Times New Roman" w:cs="Times New Roman"/>
                <w:b/>
                <w:sz w:val="24"/>
                <w:szCs w:val="24"/>
                <w:lang w:eastAsia="en-US"/>
              </w:rPr>
            </w:pPr>
          </w:p>
        </w:tc>
        <w:tc>
          <w:tcPr>
            <w:tcW w:w="4110" w:type="dxa"/>
            <w:gridSpan w:val="2"/>
          </w:tcPr>
          <w:p w:rsidR="005D3678" w:rsidRPr="005D3678" w:rsidRDefault="005D3678" w:rsidP="005D3678">
            <w:pPr>
              <w:tabs>
                <w:tab w:val="left" w:pos="4875"/>
              </w:tabs>
              <w:spacing w:after="240"/>
              <w:jc w:val="center"/>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Дата</w:t>
            </w:r>
          </w:p>
        </w:tc>
        <w:tc>
          <w:tcPr>
            <w:tcW w:w="3725" w:type="dxa"/>
            <w:vMerge w:val="restart"/>
          </w:tcPr>
          <w:p w:rsidR="005D3678" w:rsidRPr="005D3678" w:rsidRDefault="005D3678" w:rsidP="005D3678">
            <w:pPr>
              <w:tabs>
                <w:tab w:val="left" w:pos="4875"/>
              </w:tabs>
              <w:spacing w:after="240"/>
              <w:jc w:val="center"/>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Продолжительность (количество учебных недель)</w:t>
            </w:r>
          </w:p>
        </w:tc>
      </w:tr>
      <w:tr w:rsidR="005D3678" w:rsidRPr="005D3678" w:rsidTr="00102DA7">
        <w:trPr>
          <w:trHeight w:val="870"/>
        </w:trPr>
        <w:tc>
          <w:tcPr>
            <w:tcW w:w="2280" w:type="dxa"/>
            <w:vMerge/>
          </w:tcPr>
          <w:p w:rsidR="005D3678" w:rsidRPr="005D3678" w:rsidRDefault="005D3678" w:rsidP="005D3678">
            <w:pPr>
              <w:tabs>
                <w:tab w:val="left" w:pos="4875"/>
              </w:tabs>
              <w:spacing w:after="240"/>
              <w:rPr>
                <w:rFonts w:ascii="Times New Roman" w:eastAsiaTheme="minorHAnsi" w:hAnsi="Times New Roman" w:cs="Times New Roman"/>
                <w:b/>
                <w:sz w:val="24"/>
                <w:szCs w:val="24"/>
                <w:lang w:eastAsia="en-US"/>
              </w:rPr>
            </w:pPr>
          </w:p>
        </w:tc>
        <w:tc>
          <w:tcPr>
            <w:tcW w:w="2220" w:type="dxa"/>
          </w:tcPr>
          <w:p w:rsidR="005D3678" w:rsidRPr="005D3678" w:rsidRDefault="005D3678" w:rsidP="005D3678">
            <w:pPr>
              <w:tabs>
                <w:tab w:val="left" w:pos="4875"/>
              </w:tabs>
              <w:spacing w:after="240"/>
              <w:jc w:val="center"/>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Начало четверти</w:t>
            </w:r>
          </w:p>
        </w:tc>
        <w:tc>
          <w:tcPr>
            <w:tcW w:w="1890" w:type="dxa"/>
          </w:tcPr>
          <w:p w:rsidR="005D3678" w:rsidRPr="005D3678" w:rsidRDefault="005D3678" w:rsidP="005D3678">
            <w:pPr>
              <w:tabs>
                <w:tab w:val="left" w:pos="4875"/>
              </w:tabs>
              <w:spacing w:after="240"/>
              <w:jc w:val="center"/>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Окончание четверти</w:t>
            </w:r>
          </w:p>
        </w:tc>
        <w:tc>
          <w:tcPr>
            <w:tcW w:w="3725" w:type="dxa"/>
            <w:vMerge/>
          </w:tcPr>
          <w:p w:rsidR="005D3678" w:rsidRPr="005D3678" w:rsidRDefault="005D3678" w:rsidP="005D3678">
            <w:pPr>
              <w:tabs>
                <w:tab w:val="left" w:pos="4875"/>
              </w:tabs>
              <w:spacing w:after="240"/>
              <w:rPr>
                <w:rFonts w:ascii="Times New Roman" w:eastAsiaTheme="minorHAnsi" w:hAnsi="Times New Roman" w:cs="Times New Roman"/>
                <w:b/>
                <w:sz w:val="24"/>
                <w:szCs w:val="24"/>
                <w:lang w:eastAsia="en-US"/>
              </w:rPr>
            </w:pPr>
          </w:p>
        </w:tc>
      </w:tr>
      <w:tr w:rsidR="005D3678" w:rsidRPr="005D3678" w:rsidTr="00102DA7">
        <w:trPr>
          <w:trHeight w:val="426"/>
        </w:trPr>
        <w:tc>
          <w:tcPr>
            <w:tcW w:w="2280" w:type="dxa"/>
          </w:tcPr>
          <w:p w:rsidR="005D3678" w:rsidRPr="005D3678" w:rsidRDefault="005D3678" w:rsidP="005D3678">
            <w:pPr>
              <w:tabs>
                <w:tab w:val="left" w:pos="4875"/>
              </w:tabs>
              <w:spacing w:after="24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1 четверть</w:t>
            </w:r>
          </w:p>
        </w:tc>
        <w:tc>
          <w:tcPr>
            <w:tcW w:w="2220" w:type="dxa"/>
          </w:tcPr>
          <w:p w:rsidR="005D3678" w:rsidRPr="005D3678" w:rsidRDefault="005D3678" w:rsidP="005D3678">
            <w:pPr>
              <w:tabs>
                <w:tab w:val="left" w:pos="4875"/>
              </w:tabs>
              <w:spacing w:after="24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01.09.16г.</w:t>
            </w:r>
          </w:p>
        </w:tc>
        <w:tc>
          <w:tcPr>
            <w:tcW w:w="1890" w:type="dxa"/>
          </w:tcPr>
          <w:p w:rsidR="005D3678" w:rsidRPr="005D3678" w:rsidRDefault="005D3678" w:rsidP="005D3678">
            <w:pPr>
              <w:tabs>
                <w:tab w:val="left" w:pos="4875"/>
              </w:tabs>
              <w:spacing w:after="24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03.11.16г.</w:t>
            </w:r>
          </w:p>
        </w:tc>
        <w:tc>
          <w:tcPr>
            <w:tcW w:w="3725" w:type="dxa"/>
          </w:tcPr>
          <w:p w:rsidR="005D3678" w:rsidRPr="005D3678" w:rsidRDefault="005D3678" w:rsidP="005D3678">
            <w:pPr>
              <w:tabs>
                <w:tab w:val="left" w:pos="4875"/>
              </w:tabs>
              <w:spacing w:after="24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9 недель</w:t>
            </w:r>
          </w:p>
        </w:tc>
      </w:tr>
      <w:tr w:rsidR="005D3678" w:rsidRPr="005D3678" w:rsidTr="00102DA7">
        <w:trPr>
          <w:trHeight w:val="426"/>
        </w:trPr>
        <w:tc>
          <w:tcPr>
            <w:tcW w:w="2280" w:type="dxa"/>
          </w:tcPr>
          <w:p w:rsidR="005D3678" w:rsidRPr="005D3678" w:rsidRDefault="005D3678" w:rsidP="005D3678">
            <w:pPr>
              <w:tabs>
                <w:tab w:val="left" w:pos="4875"/>
              </w:tabs>
              <w:spacing w:after="24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2 четверть</w:t>
            </w:r>
          </w:p>
        </w:tc>
        <w:tc>
          <w:tcPr>
            <w:tcW w:w="2220" w:type="dxa"/>
          </w:tcPr>
          <w:p w:rsidR="005D3678" w:rsidRPr="005D3678" w:rsidRDefault="005D3678" w:rsidP="005D3678">
            <w:pPr>
              <w:tabs>
                <w:tab w:val="left" w:pos="4875"/>
              </w:tabs>
              <w:spacing w:after="24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11.11. 16г.</w:t>
            </w:r>
          </w:p>
        </w:tc>
        <w:tc>
          <w:tcPr>
            <w:tcW w:w="1890" w:type="dxa"/>
          </w:tcPr>
          <w:p w:rsidR="005D3678" w:rsidRPr="005D3678" w:rsidRDefault="005D3678" w:rsidP="005D3678">
            <w:pPr>
              <w:tabs>
                <w:tab w:val="left" w:pos="4875"/>
              </w:tabs>
              <w:spacing w:after="24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30.12.16г.</w:t>
            </w:r>
          </w:p>
        </w:tc>
        <w:tc>
          <w:tcPr>
            <w:tcW w:w="3725" w:type="dxa"/>
          </w:tcPr>
          <w:p w:rsidR="005D3678" w:rsidRPr="005D3678" w:rsidRDefault="005D3678" w:rsidP="005D3678">
            <w:pPr>
              <w:tabs>
                <w:tab w:val="left" w:pos="4875"/>
              </w:tabs>
              <w:spacing w:after="24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7 недель</w:t>
            </w:r>
          </w:p>
        </w:tc>
      </w:tr>
      <w:tr w:rsidR="005D3678" w:rsidRPr="005D3678" w:rsidTr="00102DA7">
        <w:trPr>
          <w:trHeight w:val="426"/>
        </w:trPr>
        <w:tc>
          <w:tcPr>
            <w:tcW w:w="2280" w:type="dxa"/>
          </w:tcPr>
          <w:p w:rsidR="005D3678" w:rsidRPr="005D3678" w:rsidRDefault="005D3678" w:rsidP="005D3678">
            <w:pPr>
              <w:tabs>
                <w:tab w:val="left" w:pos="4875"/>
              </w:tabs>
              <w:spacing w:after="24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3 четверть</w:t>
            </w:r>
          </w:p>
        </w:tc>
        <w:tc>
          <w:tcPr>
            <w:tcW w:w="2220" w:type="dxa"/>
          </w:tcPr>
          <w:p w:rsidR="005D3678" w:rsidRPr="005D3678" w:rsidRDefault="005D3678" w:rsidP="005D3678">
            <w:pPr>
              <w:tabs>
                <w:tab w:val="left" w:pos="4875"/>
              </w:tabs>
              <w:spacing w:after="24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11.01.17г.</w:t>
            </w:r>
          </w:p>
        </w:tc>
        <w:tc>
          <w:tcPr>
            <w:tcW w:w="1890" w:type="dxa"/>
          </w:tcPr>
          <w:p w:rsidR="005D3678" w:rsidRPr="005D3678" w:rsidRDefault="005D3678" w:rsidP="005D3678">
            <w:pPr>
              <w:tabs>
                <w:tab w:val="left" w:pos="4875"/>
              </w:tabs>
              <w:spacing w:after="24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23.03.17г.</w:t>
            </w:r>
          </w:p>
        </w:tc>
        <w:tc>
          <w:tcPr>
            <w:tcW w:w="3725" w:type="dxa"/>
          </w:tcPr>
          <w:p w:rsidR="005D3678" w:rsidRPr="005D3678" w:rsidRDefault="005D3678" w:rsidP="005D3678">
            <w:pPr>
              <w:tabs>
                <w:tab w:val="left" w:pos="4875"/>
              </w:tabs>
              <w:spacing w:after="24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10 недель, 1 день</w:t>
            </w:r>
          </w:p>
        </w:tc>
      </w:tr>
      <w:tr w:rsidR="005D3678" w:rsidRPr="005D3678" w:rsidTr="00102DA7">
        <w:trPr>
          <w:trHeight w:val="426"/>
        </w:trPr>
        <w:tc>
          <w:tcPr>
            <w:tcW w:w="2280" w:type="dxa"/>
          </w:tcPr>
          <w:p w:rsidR="005D3678" w:rsidRPr="005D3678" w:rsidRDefault="005D3678" w:rsidP="005D3678">
            <w:pPr>
              <w:tabs>
                <w:tab w:val="left" w:pos="4875"/>
              </w:tabs>
              <w:spacing w:after="24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4 четверть</w:t>
            </w:r>
          </w:p>
        </w:tc>
        <w:tc>
          <w:tcPr>
            <w:tcW w:w="2220" w:type="dxa"/>
          </w:tcPr>
          <w:p w:rsidR="005D3678" w:rsidRPr="005D3678" w:rsidRDefault="005D3678" w:rsidP="005D3678">
            <w:pPr>
              <w:tabs>
                <w:tab w:val="left" w:pos="4875"/>
              </w:tabs>
              <w:spacing w:after="24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01.04.17г.</w:t>
            </w:r>
          </w:p>
        </w:tc>
        <w:tc>
          <w:tcPr>
            <w:tcW w:w="1890" w:type="dxa"/>
          </w:tcPr>
          <w:p w:rsidR="005D3678" w:rsidRPr="005D3678" w:rsidRDefault="005D3678" w:rsidP="005D3678">
            <w:pPr>
              <w:tabs>
                <w:tab w:val="left" w:pos="4875"/>
              </w:tabs>
              <w:spacing w:after="24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30.05.17г.</w:t>
            </w:r>
          </w:p>
        </w:tc>
        <w:tc>
          <w:tcPr>
            <w:tcW w:w="3725" w:type="dxa"/>
          </w:tcPr>
          <w:p w:rsidR="005D3678" w:rsidRPr="005D3678" w:rsidRDefault="005D3678" w:rsidP="005D3678">
            <w:pPr>
              <w:tabs>
                <w:tab w:val="left" w:pos="4875"/>
              </w:tabs>
              <w:spacing w:after="24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8 недель, 2 дня</w:t>
            </w:r>
          </w:p>
        </w:tc>
      </w:tr>
      <w:tr w:rsidR="005D3678" w:rsidRPr="005D3678" w:rsidTr="00102DA7">
        <w:trPr>
          <w:trHeight w:val="426"/>
        </w:trPr>
        <w:tc>
          <w:tcPr>
            <w:tcW w:w="2280" w:type="dxa"/>
          </w:tcPr>
          <w:p w:rsidR="005D3678" w:rsidRPr="005D3678" w:rsidRDefault="005D3678" w:rsidP="005D3678">
            <w:pPr>
              <w:tabs>
                <w:tab w:val="left" w:pos="4875"/>
              </w:tabs>
              <w:spacing w:after="24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4 четверть</w:t>
            </w:r>
          </w:p>
          <w:p w:rsidR="005D3678" w:rsidRPr="005D3678" w:rsidRDefault="005D3678" w:rsidP="005D3678">
            <w:pPr>
              <w:tabs>
                <w:tab w:val="left" w:pos="4875"/>
              </w:tabs>
              <w:spacing w:after="24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9 классы</w:t>
            </w:r>
          </w:p>
        </w:tc>
        <w:tc>
          <w:tcPr>
            <w:tcW w:w="2220" w:type="dxa"/>
          </w:tcPr>
          <w:p w:rsidR="005D3678" w:rsidRPr="005D3678" w:rsidRDefault="005D3678" w:rsidP="005D3678">
            <w:pPr>
              <w:tabs>
                <w:tab w:val="left" w:pos="4875"/>
              </w:tabs>
              <w:spacing w:after="24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01.04.16г.</w:t>
            </w:r>
          </w:p>
        </w:tc>
        <w:tc>
          <w:tcPr>
            <w:tcW w:w="1890" w:type="dxa"/>
          </w:tcPr>
          <w:p w:rsidR="005D3678" w:rsidRPr="005D3678" w:rsidRDefault="005D3678" w:rsidP="005D3678">
            <w:pPr>
              <w:tabs>
                <w:tab w:val="left" w:pos="4875"/>
              </w:tabs>
              <w:spacing w:after="24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25.05.16г.</w:t>
            </w:r>
          </w:p>
        </w:tc>
        <w:tc>
          <w:tcPr>
            <w:tcW w:w="3725" w:type="dxa"/>
          </w:tcPr>
          <w:p w:rsidR="005D3678" w:rsidRPr="005D3678" w:rsidRDefault="005D3678" w:rsidP="005D3678">
            <w:pPr>
              <w:tabs>
                <w:tab w:val="left" w:pos="4875"/>
              </w:tabs>
              <w:spacing w:after="24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7 недель, 4 дня</w:t>
            </w:r>
          </w:p>
        </w:tc>
      </w:tr>
    </w:tbl>
    <w:p w:rsidR="005D3678" w:rsidRPr="005D3678" w:rsidRDefault="005D3678" w:rsidP="005D3678">
      <w:pPr>
        <w:tabs>
          <w:tab w:val="left" w:pos="4875"/>
        </w:tabs>
        <w:spacing w:after="0"/>
        <w:rPr>
          <w:rFonts w:ascii="Times New Roman" w:eastAsiaTheme="minorHAnsi" w:hAnsi="Times New Roman" w:cs="Times New Roman"/>
          <w:sz w:val="24"/>
          <w:szCs w:val="24"/>
          <w:lang w:eastAsia="en-US"/>
        </w:rPr>
      </w:pPr>
      <w:r w:rsidRPr="005D3678">
        <w:rPr>
          <w:rFonts w:ascii="Times New Roman" w:eastAsiaTheme="minorHAnsi" w:hAnsi="Times New Roman" w:cs="Times New Roman"/>
          <w:sz w:val="24"/>
          <w:szCs w:val="24"/>
          <w:lang w:eastAsia="en-US"/>
        </w:rPr>
        <w:t xml:space="preserve">       </w:t>
      </w:r>
    </w:p>
    <w:p w:rsidR="005D3678" w:rsidRPr="005D3678" w:rsidRDefault="005D3678" w:rsidP="005D3678">
      <w:pPr>
        <w:tabs>
          <w:tab w:val="left" w:pos="4875"/>
        </w:tabs>
        <w:spacing w:after="0"/>
        <w:rPr>
          <w:rFonts w:ascii="Times New Roman" w:eastAsiaTheme="minorHAnsi" w:hAnsi="Times New Roman" w:cs="Times New Roman"/>
          <w:sz w:val="24"/>
          <w:szCs w:val="24"/>
          <w:lang w:eastAsia="en-US"/>
        </w:rPr>
      </w:pPr>
      <w:r w:rsidRPr="005D3678">
        <w:rPr>
          <w:rFonts w:ascii="Times New Roman" w:eastAsiaTheme="minorHAnsi" w:hAnsi="Times New Roman" w:cs="Times New Roman"/>
          <w:sz w:val="24"/>
          <w:szCs w:val="24"/>
          <w:lang w:eastAsia="en-US"/>
        </w:rPr>
        <w:t xml:space="preserve">     </w:t>
      </w:r>
      <w:r w:rsidRPr="005D3678">
        <w:rPr>
          <w:rFonts w:ascii="Times New Roman" w:eastAsiaTheme="minorHAnsi" w:hAnsi="Times New Roman" w:cs="Times New Roman"/>
          <w:b/>
          <w:sz w:val="24"/>
          <w:szCs w:val="24"/>
          <w:lang w:eastAsia="en-US"/>
        </w:rPr>
        <w:t>На третьей ступени: в 10-11 классах на полугодия:</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36"/>
        <w:gridCol w:w="15"/>
        <w:gridCol w:w="2011"/>
        <w:gridCol w:w="30"/>
        <w:gridCol w:w="1759"/>
        <w:gridCol w:w="15"/>
        <w:gridCol w:w="3314"/>
      </w:tblGrid>
      <w:tr w:rsidR="005D3678" w:rsidRPr="005D3678" w:rsidTr="00102DA7">
        <w:trPr>
          <w:trHeight w:val="387"/>
        </w:trPr>
        <w:tc>
          <w:tcPr>
            <w:tcW w:w="2371" w:type="dxa"/>
            <w:vMerge w:val="restart"/>
          </w:tcPr>
          <w:p w:rsidR="005D3678" w:rsidRPr="005D3678" w:rsidRDefault="005D3678" w:rsidP="005D3678">
            <w:pPr>
              <w:tabs>
                <w:tab w:val="left" w:pos="4875"/>
              </w:tabs>
              <w:spacing w:after="240"/>
              <w:rPr>
                <w:rFonts w:ascii="Times New Roman" w:eastAsiaTheme="minorHAnsi" w:hAnsi="Times New Roman" w:cs="Times New Roman"/>
                <w:b/>
                <w:sz w:val="24"/>
                <w:szCs w:val="24"/>
                <w:lang w:eastAsia="en-US"/>
              </w:rPr>
            </w:pPr>
          </w:p>
        </w:tc>
        <w:tc>
          <w:tcPr>
            <w:tcW w:w="4110" w:type="dxa"/>
            <w:gridSpan w:val="4"/>
          </w:tcPr>
          <w:p w:rsidR="005D3678" w:rsidRPr="005D3678" w:rsidRDefault="005D3678" w:rsidP="005D3678">
            <w:pPr>
              <w:tabs>
                <w:tab w:val="left" w:pos="4875"/>
              </w:tabs>
              <w:spacing w:after="240"/>
              <w:jc w:val="center"/>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Дата</w:t>
            </w:r>
          </w:p>
        </w:tc>
        <w:tc>
          <w:tcPr>
            <w:tcW w:w="3583" w:type="dxa"/>
            <w:gridSpan w:val="2"/>
            <w:vMerge w:val="restart"/>
          </w:tcPr>
          <w:p w:rsidR="005D3678" w:rsidRPr="005D3678" w:rsidRDefault="005D3678" w:rsidP="005D3678">
            <w:pPr>
              <w:tabs>
                <w:tab w:val="left" w:pos="4875"/>
              </w:tabs>
              <w:spacing w:after="240"/>
              <w:jc w:val="center"/>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Продолжительность (количество учебных недель)</w:t>
            </w:r>
          </w:p>
        </w:tc>
      </w:tr>
      <w:tr w:rsidR="005D3678" w:rsidRPr="005D3678" w:rsidTr="00102DA7">
        <w:trPr>
          <w:trHeight w:val="765"/>
        </w:trPr>
        <w:tc>
          <w:tcPr>
            <w:tcW w:w="2371" w:type="dxa"/>
            <w:vMerge/>
          </w:tcPr>
          <w:p w:rsidR="005D3678" w:rsidRPr="005D3678" w:rsidRDefault="005D3678" w:rsidP="005D3678">
            <w:pPr>
              <w:tabs>
                <w:tab w:val="left" w:pos="4875"/>
              </w:tabs>
              <w:spacing w:after="240"/>
              <w:rPr>
                <w:rFonts w:ascii="Times New Roman" w:eastAsiaTheme="minorHAnsi" w:hAnsi="Times New Roman" w:cs="Times New Roman"/>
                <w:b/>
                <w:sz w:val="24"/>
                <w:szCs w:val="24"/>
                <w:lang w:eastAsia="en-US"/>
              </w:rPr>
            </w:pPr>
          </w:p>
        </w:tc>
        <w:tc>
          <w:tcPr>
            <w:tcW w:w="2220" w:type="dxa"/>
            <w:gridSpan w:val="2"/>
          </w:tcPr>
          <w:p w:rsidR="005D3678" w:rsidRPr="005D3678" w:rsidRDefault="005D3678" w:rsidP="005D3678">
            <w:pPr>
              <w:tabs>
                <w:tab w:val="left" w:pos="4875"/>
              </w:tabs>
              <w:spacing w:after="240"/>
              <w:jc w:val="center"/>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Начало полугодия</w:t>
            </w:r>
          </w:p>
        </w:tc>
        <w:tc>
          <w:tcPr>
            <w:tcW w:w="1890" w:type="dxa"/>
            <w:gridSpan w:val="2"/>
          </w:tcPr>
          <w:p w:rsidR="005D3678" w:rsidRPr="005D3678" w:rsidRDefault="005D3678" w:rsidP="005D3678">
            <w:pPr>
              <w:tabs>
                <w:tab w:val="left" w:pos="4875"/>
              </w:tabs>
              <w:spacing w:after="240"/>
              <w:jc w:val="center"/>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Окончание полугодия</w:t>
            </w:r>
          </w:p>
        </w:tc>
        <w:tc>
          <w:tcPr>
            <w:tcW w:w="3583" w:type="dxa"/>
            <w:gridSpan w:val="2"/>
            <w:vMerge/>
          </w:tcPr>
          <w:p w:rsidR="005D3678" w:rsidRPr="005D3678" w:rsidRDefault="005D3678" w:rsidP="005D3678">
            <w:pPr>
              <w:tabs>
                <w:tab w:val="left" w:pos="4875"/>
              </w:tabs>
              <w:spacing w:after="240"/>
              <w:rPr>
                <w:rFonts w:ascii="Times New Roman" w:eastAsiaTheme="minorHAnsi" w:hAnsi="Times New Roman" w:cs="Times New Roman"/>
                <w:b/>
                <w:sz w:val="24"/>
                <w:szCs w:val="24"/>
                <w:lang w:eastAsia="en-US"/>
              </w:rPr>
            </w:pPr>
          </w:p>
        </w:tc>
      </w:tr>
      <w:tr w:rsidR="005D3678" w:rsidRPr="005D3678" w:rsidTr="00102DA7">
        <w:trPr>
          <w:trHeight w:val="480"/>
        </w:trPr>
        <w:tc>
          <w:tcPr>
            <w:tcW w:w="10064" w:type="dxa"/>
            <w:gridSpan w:val="7"/>
          </w:tcPr>
          <w:p w:rsidR="005D3678" w:rsidRPr="005D3678" w:rsidRDefault="005D3678" w:rsidP="005D3678">
            <w:pPr>
              <w:tabs>
                <w:tab w:val="left" w:pos="4875"/>
              </w:tabs>
              <w:spacing w:after="360"/>
              <w:jc w:val="center"/>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10-11 классы</w:t>
            </w:r>
          </w:p>
        </w:tc>
      </w:tr>
      <w:tr w:rsidR="005D3678" w:rsidRPr="005D3678" w:rsidTr="00102DA7">
        <w:trPr>
          <w:trHeight w:val="555"/>
        </w:trPr>
        <w:tc>
          <w:tcPr>
            <w:tcW w:w="2386" w:type="dxa"/>
            <w:gridSpan w:val="2"/>
          </w:tcPr>
          <w:p w:rsidR="005D3678" w:rsidRPr="005D3678" w:rsidRDefault="005D3678" w:rsidP="005D3678">
            <w:pPr>
              <w:tabs>
                <w:tab w:val="left" w:pos="4875"/>
              </w:tabs>
              <w:spacing w:after="36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1 полугодие</w:t>
            </w:r>
          </w:p>
        </w:tc>
        <w:tc>
          <w:tcPr>
            <w:tcW w:w="2235" w:type="dxa"/>
            <w:gridSpan w:val="2"/>
          </w:tcPr>
          <w:p w:rsidR="005D3678" w:rsidRPr="005D3678" w:rsidRDefault="005D3678" w:rsidP="005D3678">
            <w:pPr>
              <w:tabs>
                <w:tab w:val="left" w:pos="4875"/>
              </w:tabs>
              <w:spacing w:after="36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01.09.16г.</w:t>
            </w:r>
          </w:p>
        </w:tc>
        <w:tc>
          <w:tcPr>
            <w:tcW w:w="1875" w:type="dxa"/>
            <w:gridSpan w:val="2"/>
          </w:tcPr>
          <w:p w:rsidR="005D3678" w:rsidRPr="005D3678" w:rsidRDefault="005D3678" w:rsidP="005D3678">
            <w:pPr>
              <w:tabs>
                <w:tab w:val="left" w:pos="4875"/>
              </w:tabs>
              <w:spacing w:after="36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30.12.16.</w:t>
            </w:r>
          </w:p>
        </w:tc>
        <w:tc>
          <w:tcPr>
            <w:tcW w:w="3568" w:type="dxa"/>
          </w:tcPr>
          <w:p w:rsidR="005D3678" w:rsidRPr="005D3678" w:rsidRDefault="005D3678" w:rsidP="005D3678">
            <w:pPr>
              <w:tabs>
                <w:tab w:val="left" w:pos="4875"/>
              </w:tabs>
              <w:spacing w:after="36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16 недель</w:t>
            </w:r>
          </w:p>
        </w:tc>
      </w:tr>
      <w:tr w:rsidR="005D3678" w:rsidRPr="005D3678" w:rsidTr="00102DA7">
        <w:trPr>
          <w:trHeight w:val="480"/>
        </w:trPr>
        <w:tc>
          <w:tcPr>
            <w:tcW w:w="10064" w:type="dxa"/>
            <w:gridSpan w:val="7"/>
          </w:tcPr>
          <w:p w:rsidR="005D3678" w:rsidRPr="005D3678" w:rsidRDefault="005D3678" w:rsidP="005D3678">
            <w:pPr>
              <w:tabs>
                <w:tab w:val="left" w:pos="4875"/>
              </w:tabs>
              <w:spacing w:after="360"/>
              <w:jc w:val="center"/>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10 класс</w:t>
            </w:r>
          </w:p>
        </w:tc>
      </w:tr>
      <w:tr w:rsidR="005D3678" w:rsidRPr="005D3678" w:rsidTr="00102DA7">
        <w:trPr>
          <w:trHeight w:val="555"/>
        </w:trPr>
        <w:tc>
          <w:tcPr>
            <w:tcW w:w="2386" w:type="dxa"/>
            <w:gridSpan w:val="2"/>
          </w:tcPr>
          <w:p w:rsidR="005D3678" w:rsidRPr="005D3678" w:rsidRDefault="005D3678" w:rsidP="005D3678">
            <w:pPr>
              <w:tabs>
                <w:tab w:val="left" w:pos="4875"/>
              </w:tabs>
              <w:spacing w:after="36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2 полугодие</w:t>
            </w:r>
          </w:p>
        </w:tc>
        <w:tc>
          <w:tcPr>
            <w:tcW w:w="2235" w:type="dxa"/>
            <w:gridSpan w:val="2"/>
          </w:tcPr>
          <w:p w:rsidR="005D3678" w:rsidRPr="005D3678" w:rsidRDefault="005D3678" w:rsidP="005D3678">
            <w:pPr>
              <w:tabs>
                <w:tab w:val="left" w:pos="4875"/>
              </w:tabs>
              <w:spacing w:after="36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11.01.17г.</w:t>
            </w:r>
          </w:p>
        </w:tc>
        <w:tc>
          <w:tcPr>
            <w:tcW w:w="1875" w:type="dxa"/>
            <w:gridSpan w:val="2"/>
          </w:tcPr>
          <w:p w:rsidR="005D3678" w:rsidRPr="005D3678" w:rsidRDefault="005D3678" w:rsidP="005D3678">
            <w:pPr>
              <w:tabs>
                <w:tab w:val="left" w:pos="4875"/>
              </w:tabs>
              <w:spacing w:after="36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30.05.17г.</w:t>
            </w:r>
          </w:p>
        </w:tc>
        <w:tc>
          <w:tcPr>
            <w:tcW w:w="3568" w:type="dxa"/>
          </w:tcPr>
          <w:p w:rsidR="005D3678" w:rsidRPr="005D3678" w:rsidRDefault="005D3678" w:rsidP="005D3678">
            <w:pPr>
              <w:tabs>
                <w:tab w:val="left" w:pos="4875"/>
              </w:tabs>
              <w:spacing w:after="36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18 недель, 3 дня</w:t>
            </w:r>
          </w:p>
        </w:tc>
      </w:tr>
      <w:tr w:rsidR="005D3678" w:rsidRPr="005D3678" w:rsidTr="00102DA7">
        <w:trPr>
          <w:trHeight w:val="480"/>
        </w:trPr>
        <w:tc>
          <w:tcPr>
            <w:tcW w:w="10064" w:type="dxa"/>
            <w:gridSpan w:val="7"/>
          </w:tcPr>
          <w:p w:rsidR="005D3678" w:rsidRPr="005D3678" w:rsidRDefault="005D3678" w:rsidP="005D3678">
            <w:pPr>
              <w:tabs>
                <w:tab w:val="left" w:pos="4875"/>
              </w:tabs>
              <w:spacing w:after="360"/>
              <w:jc w:val="center"/>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11 класс</w:t>
            </w:r>
          </w:p>
        </w:tc>
      </w:tr>
      <w:tr w:rsidR="005D3678" w:rsidRPr="005D3678" w:rsidTr="00102DA7">
        <w:trPr>
          <w:trHeight w:val="555"/>
        </w:trPr>
        <w:tc>
          <w:tcPr>
            <w:tcW w:w="2386" w:type="dxa"/>
            <w:gridSpan w:val="2"/>
          </w:tcPr>
          <w:p w:rsidR="005D3678" w:rsidRPr="005D3678" w:rsidRDefault="005D3678" w:rsidP="005D3678">
            <w:pPr>
              <w:tabs>
                <w:tab w:val="left" w:pos="4875"/>
              </w:tabs>
              <w:spacing w:after="36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2 полугодие</w:t>
            </w:r>
          </w:p>
        </w:tc>
        <w:tc>
          <w:tcPr>
            <w:tcW w:w="2235" w:type="dxa"/>
            <w:gridSpan w:val="2"/>
          </w:tcPr>
          <w:p w:rsidR="005D3678" w:rsidRPr="005D3678" w:rsidRDefault="005D3678" w:rsidP="005D3678">
            <w:pPr>
              <w:tabs>
                <w:tab w:val="left" w:pos="4875"/>
              </w:tabs>
              <w:spacing w:after="36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11.01.17г.</w:t>
            </w:r>
          </w:p>
        </w:tc>
        <w:tc>
          <w:tcPr>
            <w:tcW w:w="1875" w:type="dxa"/>
            <w:gridSpan w:val="2"/>
          </w:tcPr>
          <w:p w:rsidR="005D3678" w:rsidRPr="005D3678" w:rsidRDefault="005D3678" w:rsidP="005D3678">
            <w:pPr>
              <w:tabs>
                <w:tab w:val="left" w:pos="4875"/>
              </w:tabs>
              <w:spacing w:after="36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25.05.17г.</w:t>
            </w:r>
          </w:p>
        </w:tc>
        <w:tc>
          <w:tcPr>
            <w:tcW w:w="3568" w:type="dxa"/>
          </w:tcPr>
          <w:p w:rsidR="005D3678" w:rsidRPr="005D3678" w:rsidRDefault="005D3678" w:rsidP="005D3678">
            <w:pPr>
              <w:tabs>
                <w:tab w:val="left" w:pos="4875"/>
              </w:tabs>
              <w:spacing w:after="36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17 недель, 5 дней</w:t>
            </w:r>
          </w:p>
        </w:tc>
      </w:tr>
    </w:tbl>
    <w:p w:rsidR="005D3678" w:rsidRPr="005D3678" w:rsidRDefault="005D3678" w:rsidP="005D3678">
      <w:pPr>
        <w:tabs>
          <w:tab w:val="left" w:pos="4875"/>
        </w:tabs>
        <w:spacing w:after="0"/>
        <w:rPr>
          <w:rFonts w:ascii="Times New Roman" w:eastAsiaTheme="minorHAnsi" w:hAnsi="Times New Roman" w:cs="Times New Roman"/>
          <w:b/>
          <w:sz w:val="24"/>
          <w:szCs w:val="24"/>
          <w:lang w:eastAsia="en-US"/>
        </w:rPr>
      </w:pPr>
    </w:p>
    <w:p w:rsidR="005D3678" w:rsidRPr="005D3678" w:rsidRDefault="005D3678" w:rsidP="005D3678">
      <w:pPr>
        <w:tabs>
          <w:tab w:val="left" w:pos="4875"/>
        </w:tabs>
        <w:spacing w:after="0"/>
        <w:rPr>
          <w:rFonts w:ascii="Times New Roman" w:eastAsiaTheme="minorHAnsi" w:hAnsi="Times New Roman" w:cs="Times New Roman"/>
          <w:b/>
          <w:sz w:val="24"/>
          <w:szCs w:val="24"/>
          <w:lang w:eastAsia="en-US"/>
        </w:rPr>
      </w:pPr>
    </w:p>
    <w:p w:rsidR="005D3678" w:rsidRPr="005D3678" w:rsidRDefault="005D3678" w:rsidP="005D3678">
      <w:pPr>
        <w:tabs>
          <w:tab w:val="left" w:pos="4875"/>
        </w:tabs>
        <w:spacing w:after="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 xml:space="preserve">     Продолжительность каникул в течение учебного года:</w:t>
      </w:r>
    </w:p>
    <w:p w:rsidR="005D3678" w:rsidRPr="005D3678" w:rsidRDefault="005D3678" w:rsidP="005D3678">
      <w:pPr>
        <w:tabs>
          <w:tab w:val="left" w:pos="4875"/>
        </w:tabs>
        <w:spacing w:after="0"/>
        <w:rPr>
          <w:rFonts w:ascii="Times New Roman" w:eastAsiaTheme="minorHAnsi" w:hAnsi="Times New Roman" w:cs="Times New Roman"/>
          <w:b/>
          <w:sz w:val="24"/>
          <w:szCs w:val="24"/>
          <w:lang w:eastAsia="en-US"/>
        </w:rPr>
      </w:pPr>
    </w:p>
    <w:tbl>
      <w:tblPr>
        <w:tblStyle w:val="29"/>
        <w:tblW w:w="0" w:type="auto"/>
        <w:tblInd w:w="291" w:type="dxa"/>
        <w:tblLook w:val="04A0"/>
      </w:tblPr>
      <w:tblGrid>
        <w:gridCol w:w="2535"/>
        <w:gridCol w:w="1660"/>
        <w:gridCol w:w="2039"/>
        <w:gridCol w:w="3046"/>
      </w:tblGrid>
      <w:tr w:rsidR="005D3678" w:rsidRPr="005D3678" w:rsidTr="00102DA7">
        <w:tc>
          <w:tcPr>
            <w:tcW w:w="2693" w:type="dxa"/>
          </w:tcPr>
          <w:p w:rsidR="005D3678" w:rsidRPr="005D3678" w:rsidRDefault="005D3678" w:rsidP="005D3678">
            <w:pPr>
              <w:tabs>
                <w:tab w:val="left" w:pos="4875"/>
              </w:tabs>
              <w:spacing w:after="360"/>
              <w:rPr>
                <w:rFonts w:ascii="Times New Roman" w:hAnsi="Times New Roman" w:cs="Times New Roman"/>
                <w:b/>
                <w:sz w:val="24"/>
                <w:szCs w:val="24"/>
              </w:rPr>
            </w:pPr>
          </w:p>
        </w:tc>
        <w:tc>
          <w:tcPr>
            <w:tcW w:w="1843" w:type="dxa"/>
          </w:tcPr>
          <w:p w:rsidR="005D3678" w:rsidRPr="005D3678" w:rsidRDefault="005D3678" w:rsidP="005D3678">
            <w:pPr>
              <w:tabs>
                <w:tab w:val="left" w:pos="4875"/>
              </w:tabs>
              <w:spacing w:after="360"/>
              <w:rPr>
                <w:rFonts w:ascii="Times New Roman" w:hAnsi="Times New Roman" w:cs="Times New Roman"/>
                <w:b/>
                <w:sz w:val="24"/>
                <w:szCs w:val="24"/>
              </w:rPr>
            </w:pPr>
            <w:r w:rsidRPr="005D3678">
              <w:rPr>
                <w:rFonts w:ascii="Times New Roman" w:hAnsi="Times New Roman" w:cs="Times New Roman"/>
                <w:b/>
                <w:sz w:val="24"/>
                <w:szCs w:val="24"/>
              </w:rPr>
              <w:t>Дата начала каникул</w:t>
            </w:r>
          </w:p>
        </w:tc>
        <w:tc>
          <w:tcPr>
            <w:tcW w:w="2268" w:type="dxa"/>
          </w:tcPr>
          <w:p w:rsidR="005D3678" w:rsidRPr="005D3678" w:rsidRDefault="005D3678" w:rsidP="005D3678">
            <w:pPr>
              <w:tabs>
                <w:tab w:val="left" w:pos="4875"/>
              </w:tabs>
              <w:spacing w:after="360"/>
              <w:rPr>
                <w:rFonts w:ascii="Times New Roman" w:hAnsi="Times New Roman" w:cs="Times New Roman"/>
                <w:b/>
                <w:sz w:val="24"/>
                <w:szCs w:val="24"/>
              </w:rPr>
            </w:pPr>
            <w:r w:rsidRPr="005D3678">
              <w:rPr>
                <w:rFonts w:ascii="Times New Roman" w:hAnsi="Times New Roman" w:cs="Times New Roman"/>
                <w:b/>
                <w:sz w:val="24"/>
                <w:szCs w:val="24"/>
              </w:rPr>
              <w:t>Дата окончания каникул</w:t>
            </w:r>
          </w:p>
        </w:tc>
        <w:tc>
          <w:tcPr>
            <w:tcW w:w="3260" w:type="dxa"/>
          </w:tcPr>
          <w:p w:rsidR="005D3678" w:rsidRPr="005D3678" w:rsidRDefault="005D3678" w:rsidP="005D3678">
            <w:pPr>
              <w:tabs>
                <w:tab w:val="left" w:pos="4875"/>
              </w:tabs>
              <w:spacing w:after="360"/>
              <w:rPr>
                <w:rFonts w:ascii="Times New Roman" w:hAnsi="Times New Roman" w:cs="Times New Roman"/>
                <w:b/>
                <w:sz w:val="24"/>
                <w:szCs w:val="24"/>
              </w:rPr>
            </w:pPr>
            <w:r w:rsidRPr="005D3678">
              <w:rPr>
                <w:rFonts w:ascii="Times New Roman" w:hAnsi="Times New Roman" w:cs="Times New Roman"/>
                <w:b/>
                <w:sz w:val="24"/>
                <w:szCs w:val="24"/>
              </w:rPr>
              <w:t>Продолжительность в днях</w:t>
            </w:r>
          </w:p>
        </w:tc>
      </w:tr>
      <w:tr w:rsidR="005D3678" w:rsidRPr="005D3678" w:rsidTr="00102DA7">
        <w:tc>
          <w:tcPr>
            <w:tcW w:w="2693" w:type="dxa"/>
          </w:tcPr>
          <w:p w:rsidR="005D3678" w:rsidRPr="005D3678" w:rsidRDefault="005D3678" w:rsidP="005D3678">
            <w:pPr>
              <w:tabs>
                <w:tab w:val="left" w:pos="4875"/>
              </w:tabs>
              <w:spacing w:after="360"/>
              <w:rPr>
                <w:rFonts w:ascii="Times New Roman" w:hAnsi="Times New Roman" w:cs="Times New Roman"/>
                <w:b/>
                <w:sz w:val="24"/>
                <w:szCs w:val="24"/>
              </w:rPr>
            </w:pPr>
            <w:r w:rsidRPr="005D3678">
              <w:rPr>
                <w:rFonts w:ascii="Times New Roman" w:hAnsi="Times New Roman" w:cs="Times New Roman"/>
                <w:b/>
                <w:sz w:val="24"/>
                <w:szCs w:val="24"/>
              </w:rPr>
              <w:t>Осенние</w:t>
            </w:r>
          </w:p>
        </w:tc>
        <w:tc>
          <w:tcPr>
            <w:tcW w:w="1843" w:type="dxa"/>
          </w:tcPr>
          <w:p w:rsidR="005D3678" w:rsidRPr="005D3678" w:rsidRDefault="005D3678" w:rsidP="005D3678">
            <w:pPr>
              <w:tabs>
                <w:tab w:val="left" w:pos="4875"/>
              </w:tabs>
              <w:spacing w:after="360"/>
              <w:rPr>
                <w:rFonts w:ascii="Times New Roman" w:hAnsi="Times New Roman" w:cs="Times New Roman"/>
                <w:b/>
                <w:sz w:val="24"/>
                <w:szCs w:val="24"/>
              </w:rPr>
            </w:pPr>
            <w:r w:rsidRPr="005D3678">
              <w:rPr>
                <w:rFonts w:ascii="Times New Roman" w:hAnsi="Times New Roman" w:cs="Times New Roman"/>
                <w:b/>
                <w:sz w:val="24"/>
                <w:szCs w:val="24"/>
              </w:rPr>
              <w:t>04.11.16</w:t>
            </w:r>
          </w:p>
        </w:tc>
        <w:tc>
          <w:tcPr>
            <w:tcW w:w="2268" w:type="dxa"/>
          </w:tcPr>
          <w:p w:rsidR="005D3678" w:rsidRPr="005D3678" w:rsidRDefault="005D3678" w:rsidP="005D3678">
            <w:pPr>
              <w:tabs>
                <w:tab w:val="left" w:pos="4875"/>
              </w:tabs>
              <w:spacing w:after="360"/>
              <w:rPr>
                <w:rFonts w:ascii="Times New Roman" w:hAnsi="Times New Roman" w:cs="Times New Roman"/>
                <w:b/>
                <w:sz w:val="24"/>
                <w:szCs w:val="24"/>
              </w:rPr>
            </w:pPr>
            <w:r w:rsidRPr="005D3678">
              <w:rPr>
                <w:rFonts w:ascii="Times New Roman" w:hAnsi="Times New Roman" w:cs="Times New Roman"/>
                <w:b/>
                <w:sz w:val="24"/>
                <w:szCs w:val="24"/>
              </w:rPr>
              <w:t>10.11.16</w:t>
            </w:r>
          </w:p>
        </w:tc>
        <w:tc>
          <w:tcPr>
            <w:tcW w:w="3260" w:type="dxa"/>
          </w:tcPr>
          <w:p w:rsidR="005D3678" w:rsidRPr="005D3678" w:rsidRDefault="005D3678" w:rsidP="005D3678">
            <w:pPr>
              <w:tabs>
                <w:tab w:val="left" w:pos="4875"/>
              </w:tabs>
              <w:spacing w:after="360"/>
              <w:rPr>
                <w:rFonts w:ascii="Times New Roman" w:hAnsi="Times New Roman" w:cs="Times New Roman"/>
                <w:b/>
                <w:sz w:val="24"/>
                <w:szCs w:val="24"/>
              </w:rPr>
            </w:pPr>
            <w:r w:rsidRPr="005D3678">
              <w:rPr>
                <w:rFonts w:ascii="Times New Roman" w:hAnsi="Times New Roman" w:cs="Times New Roman"/>
                <w:b/>
                <w:sz w:val="24"/>
                <w:szCs w:val="24"/>
              </w:rPr>
              <w:t>7 дней</w:t>
            </w:r>
          </w:p>
        </w:tc>
      </w:tr>
      <w:tr w:rsidR="005D3678" w:rsidRPr="005D3678" w:rsidTr="00102DA7">
        <w:tc>
          <w:tcPr>
            <w:tcW w:w="2693" w:type="dxa"/>
          </w:tcPr>
          <w:p w:rsidR="005D3678" w:rsidRPr="005D3678" w:rsidRDefault="005D3678" w:rsidP="005D3678">
            <w:pPr>
              <w:tabs>
                <w:tab w:val="left" w:pos="4875"/>
              </w:tabs>
              <w:spacing w:after="360"/>
              <w:rPr>
                <w:rFonts w:ascii="Times New Roman" w:hAnsi="Times New Roman" w:cs="Times New Roman"/>
                <w:b/>
                <w:sz w:val="24"/>
                <w:szCs w:val="24"/>
              </w:rPr>
            </w:pPr>
            <w:r w:rsidRPr="005D3678">
              <w:rPr>
                <w:rFonts w:ascii="Times New Roman" w:hAnsi="Times New Roman" w:cs="Times New Roman"/>
                <w:b/>
                <w:sz w:val="24"/>
                <w:szCs w:val="24"/>
              </w:rPr>
              <w:t>Зимние</w:t>
            </w:r>
          </w:p>
        </w:tc>
        <w:tc>
          <w:tcPr>
            <w:tcW w:w="1843" w:type="dxa"/>
          </w:tcPr>
          <w:p w:rsidR="005D3678" w:rsidRPr="005D3678" w:rsidRDefault="005D3678" w:rsidP="005D3678">
            <w:pPr>
              <w:tabs>
                <w:tab w:val="left" w:pos="4875"/>
              </w:tabs>
              <w:spacing w:after="360"/>
              <w:rPr>
                <w:rFonts w:ascii="Times New Roman" w:hAnsi="Times New Roman" w:cs="Times New Roman"/>
                <w:b/>
                <w:sz w:val="24"/>
                <w:szCs w:val="24"/>
              </w:rPr>
            </w:pPr>
            <w:r w:rsidRPr="005D3678">
              <w:rPr>
                <w:rFonts w:ascii="Times New Roman" w:hAnsi="Times New Roman" w:cs="Times New Roman"/>
                <w:b/>
                <w:sz w:val="24"/>
                <w:szCs w:val="24"/>
              </w:rPr>
              <w:t>31.12.16.</w:t>
            </w:r>
          </w:p>
        </w:tc>
        <w:tc>
          <w:tcPr>
            <w:tcW w:w="2268" w:type="dxa"/>
          </w:tcPr>
          <w:p w:rsidR="005D3678" w:rsidRPr="005D3678" w:rsidRDefault="005D3678" w:rsidP="005D3678">
            <w:pPr>
              <w:tabs>
                <w:tab w:val="left" w:pos="4875"/>
              </w:tabs>
              <w:spacing w:after="360"/>
              <w:rPr>
                <w:rFonts w:ascii="Times New Roman" w:hAnsi="Times New Roman" w:cs="Times New Roman"/>
                <w:b/>
                <w:sz w:val="24"/>
                <w:szCs w:val="24"/>
              </w:rPr>
            </w:pPr>
            <w:r w:rsidRPr="005D3678">
              <w:rPr>
                <w:rFonts w:ascii="Times New Roman" w:hAnsi="Times New Roman" w:cs="Times New Roman"/>
                <w:b/>
                <w:sz w:val="24"/>
                <w:szCs w:val="24"/>
              </w:rPr>
              <w:t>10.01.17</w:t>
            </w:r>
          </w:p>
        </w:tc>
        <w:tc>
          <w:tcPr>
            <w:tcW w:w="3260" w:type="dxa"/>
          </w:tcPr>
          <w:p w:rsidR="005D3678" w:rsidRPr="005D3678" w:rsidRDefault="005D3678" w:rsidP="005D3678">
            <w:pPr>
              <w:tabs>
                <w:tab w:val="left" w:pos="4875"/>
              </w:tabs>
              <w:spacing w:after="360"/>
              <w:rPr>
                <w:rFonts w:ascii="Times New Roman" w:hAnsi="Times New Roman" w:cs="Times New Roman"/>
                <w:b/>
                <w:sz w:val="24"/>
                <w:szCs w:val="24"/>
              </w:rPr>
            </w:pPr>
            <w:r w:rsidRPr="005D3678">
              <w:rPr>
                <w:rFonts w:ascii="Times New Roman" w:hAnsi="Times New Roman" w:cs="Times New Roman"/>
                <w:b/>
                <w:sz w:val="24"/>
                <w:szCs w:val="24"/>
              </w:rPr>
              <w:t>11 дней</w:t>
            </w:r>
          </w:p>
        </w:tc>
      </w:tr>
      <w:tr w:rsidR="005D3678" w:rsidRPr="005D3678" w:rsidTr="00102DA7">
        <w:tc>
          <w:tcPr>
            <w:tcW w:w="2693" w:type="dxa"/>
          </w:tcPr>
          <w:p w:rsidR="005D3678" w:rsidRPr="005D3678" w:rsidRDefault="005D3678" w:rsidP="005D3678">
            <w:pPr>
              <w:tabs>
                <w:tab w:val="left" w:pos="4875"/>
              </w:tabs>
              <w:spacing w:after="360"/>
              <w:rPr>
                <w:rFonts w:ascii="Times New Roman" w:hAnsi="Times New Roman" w:cs="Times New Roman"/>
                <w:b/>
                <w:sz w:val="24"/>
                <w:szCs w:val="24"/>
              </w:rPr>
            </w:pPr>
            <w:r w:rsidRPr="005D3678">
              <w:rPr>
                <w:rFonts w:ascii="Times New Roman" w:hAnsi="Times New Roman" w:cs="Times New Roman"/>
                <w:b/>
                <w:sz w:val="24"/>
                <w:szCs w:val="24"/>
              </w:rPr>
              <w:t>Весенние</w:t>
            </w:r>
          </w:p>
        </w:tc>
        <w:tc>
          <w:tcPr>
            <w:tcW w:w="1843" w:type="dxa"/>
          </w:tcPr>
          <w:p w:rsidR="005D3678" w:rsidRPr="005D3678" w:rsidRDefault="005D3678" w:rsidP="005D3678">
            <w:pPr>
              <w:tabs>
                <w:tab w:val="left" w:pos="4875"/>
              </w:tabs>
              <w:spacing w:after="360"/>
              <w:rPr>
                <w:rFonts w:ascii="Times New Roman" w:hAnsi="Times New Roman" w:cs="Times New Roman"/>
                <w:b/>
                <w:sz w:val="24"/>
                <w:szCs w:val="24"/>
              </w:rPr>
            </w:pPr>
            <w:r w:rsidRPr="005D3678">
              <w:rPr>
                <w:rFonts w:ascii="Times New Roman" w:hAnsi="Times New Roman" w:cs="Times New Roman"/>
                <w:b/>
                <w:sz w:val="24"/>
                <w:szCs w:val="24"/>
              </w:rPr>
              <w:t>24.03.17</w:t>
            </w:r>
          </w:p>
        </w:tc>
        <w:tc>
          <w:tcPr>
            <w:tcW w:w="2268" w:type="dxa"/>
          </w:tcPr>
          <w:p w:rsidR="005D3678" w:rsidRPr="005D3678" w:rsidRDefault="005D3678" w:rsidP="005D3678">
            <w:pPr>
              <w:tabs>
                <w:tab w:val="left" w:pos="4875"/>
              </w:tabs>
              <w:spacing w:after="360"/>
              <w:rPr>
                <w:rFonts w:ascii="Times New Roman" w:hAnsi="Times New Roman" w:cs="Times New Roman"/>
                <w:b/>
                <w:sz w:val="24"/>
                <w:szCs w:val="24"/>
              </w:rPr>
            </w:pPr>
            <w:r w:rsidRPr="005D3678">
              <w:rPr>
                <w:rFonts w:ascii="Times New Roman" w:hAnsi="Times New Roman" w:cs="Times New Roman"/>
                <w:b/>
                <w:sz w:val="24"/>
                <w:szCs w:val="24"/>
              </w:rPr>
              <w:t>31.03.17</w:t>
            </w:r>
          </w:p>
        </w:tc>
        <w:tc>
          <w:tcPr>
            <w:tcW w:w="3260" w:type="dxa"/>
          </w:tcPr>
          <w:p w:rsidR="005D3678" w:rsidRPr="005D3678" w:rsidRDefault="005D3678" w:rsidP="005D3678">
            <w:pPr>
              <w:tabs>
                <w:tab w:val="left" w:pos="4875"/>
              </w:tabs>
              <w:spacing w:after="360"/>
              <w:rPr>
                <w:rFonts w:ascii="Times New Roman" w:hAnsi="Times New Roman" w:cs="Times New Roman"/>
                <w:b/>
                <w:sz w:val="24"/>
                <w:szCs w:val="24"/>
              </w:rPr>
            </w:pPr>
            <w:r w:rsidRPr="005D3678">
              <w:rPr>
                <w:rFonts w:ascii="Times New Roman" w:hAnsi="Times New Roman" w:cs="Times New Roman"/>
                <w:b/>
                <w:sz w:val="24"/>
                <w:szCs w:val="24"/>
              </w:rPr>
              <w:t>8 дней</w:t>
            </w:r>
          </w:p>
        </w:tc>
      </w:tr>
      <w:tr w:rsidR="005D3678" w:rsidRPr="005D3678" w:rsidTr="00102DA7">
        <w:tc>
          <w:tcPr>
            <w:tcW w:w="2693" w:type="dxa"/>
          </w:tcPr>
          <w:p w:rsidR="005D3678" w:rsidRPr="005D3678" w:rsidRDefault="005D3678" w:rsidP="005D3678">
            <w:pPr>
              <w:tabs>
                <w:tab w:val="left" w:pos="4875"/>
              </w:tabs>
              <w:spacing w:after="360"/>
              <w:rPr>
                <w:rFonts w:ascii="Times New Roman" w:hAnsi="Times New Roman" w:cs="Times New Roman"/>
                <w:b/>
                <w:sz w:val="24"/>
                <w:szCs w:val="24"/>
              </w:rPr>
            </w:pPr>
            <w:r w:rsidRPr="005D3678">
              <w:rPr>
                <w:rFonts w:ascii="Times New Roman" w:hAnsi="Times New Roman" w:cs="Times New Roman"/>
                <w:b/>
                <w:sz w:val="24"/>
                <w:szCs w:val="24"/>
              </w:rPr>
              <w:t>Дополнительные каникулы для 1 класса</w:t>
            </w:r>
          </w:p>
        </w:tc>
        <w:tc>
          <w:tcPr>
            <w:tcW w:w="1843" w:type="dxa"/>
          </w:tcPr>
          <w:p w:rsidR="005D3678" w:rsidRPr="005D3678" w:rsidRDefault="005D3678" w:rsidP="005D3678">
            <w:pPr>
              <w:tabs>
                <w:tab w:val="left" w:pos="4875"/>
              </w:tabs>
              <w:spacing w:after="360"/>
              <w:rPr>
                <w:rFonts w:ascii="Times New Roman" w:hAnsi="Times New Roman" w:cs="Times New Roman"/>
                <w:b/>
                <w:sz w:val="24"/>
                <w:szCs w:val="24"/>
              </w:rPr>
            </w:pPr>
            <w:r w:rsidRPr="005D3678">
              <w:rPr>
                <w:rFonts w:ascii="Times New Roman" w:hAnsi="Times New Roman" w:cs="Times New Roman"/>
                <w:b/>
                <w:sz w:val="24"/>
                <w:szCs w:val="24"/>
              </w:rPr>
              <w:t>11.02.17.</w:t>
            </w:r>
          </w:p>
        </w:tc>
        <w:tc>
          <w:tcPr>
            <w:tcW w:w="2268" w:type="dxa"/>
          </w:tcPr>
          <w:p w:rsidR="005D3678" w:rsidRPr="005D3678" w:rsidRDefault="005D3678" w:rsidP="005D3678">
            <w:pPr>
              <w:tabs>
                <w:tab w:val="left" w:pos="4875"/>
              </w:tabs>
              <w:spacing w:after="360"/>
              <w:rPr>
                <w:rFonts w:ascii="Times New Roman" w:hAnsi="Times New Roman" w:cs="Times New Roman"/>
                <w:b/>
                <w:sz w:val="24"/>
                <w:szCs w:val="24"/>
              </w:rPr>
            </w:pPr>
            <w:r w:rsidRPr="005D3678">
              <w:rPr>
                <w:rFonts w:ascii="Times New Roman" w:hAnsi="Times New Roman" w:cs="Times New Roman"/>
                <w:b/>
                <w:sz w:val="24"/>
                <w:szCs w:val="24"/>
              </w:rPr>
              <w:t>17.02.17</w:t>
            </w:r>
          </w:p>
        </w:tc>
        <w:tc>
          <w:tcPr>
            <w:tcW w:w="3260" w:type="dxa"/>
          </w:tcPr>
          <w:p w:rsidR="005D3678" w:rsidRPr="005D3678" w:rsidRDefault="005D3678" w:rsidP="005D3678">
            <w:pPr>
              <w:tabs>
                <w:tab w:val="left" w:pos="4875"/>
              </w:tabs>
              <w:spacing w:after="360"/>
              <w:rPr>
                <w:rFonts w:ascii="Times New Roman" w:hAnsi="Times New Roman" w:cs="Times New Roman"/>
                <w:b/>
                <w:sz w:val="24"/>
                <w:szCs w:val="24"/>
              </w:rPr>
            </w:pPr>
            <w:r w:rsidRPr="005D3678">
              <w:rPr>
                <w:rFonts w:ascii="Times New Roman" w:hAnsi="Times New Roman" w:cs="Times New Roman"/>
                <w:b/>
                <w:sz w:val="24"/>
                <w:szCs w:val="24"/>
              </w:rPr>
              <w:t>7 дней</w:t>
            </w:r>
          </w:p>
        </w:tc>
      </w:tr>
    </w:tbl>
    <w:p w:rsidR="005D3678" w:rsidRPr="005D3678" w:rsidRDefault="005D3678" w:rsidP="005D3678">
      <w:pPr>
        <w:tabs>
          <w:tab w:val="left" w:pos="4875"/>
        </w:tabs>
        <w:spacing w:after="0"/>
        <w:rPr>
          <w:rFonts w:ascii="Times New Roman" w:eastAsiaTheme="minorHAnsi" w:hAnsi="Times New Roman" w:cs="Times New Roman"/>
          <w:sz w:val="24"/>
          <w:szCs w:val="24"/>
          <w:lang w:eastAsia="en-US"/>
        </w:rPr>
      </w:pPr>
    </w:p>
    <w:p w:rsidR="005D3678" w:rsidRPr="005D3678" w:rsidRDefault="005D3678" w:rsidP="005D3678">
      <w:pPr>
        <w:numPr>
          <w:ilvl w:val="0"/>
          <w:numId w:val="75"/>
        </w:numPr>
        <w:tabs>
          <w:tab w:val="left" w:pos="4875"/>
        </w:tabs>
        <w:spacing w:after="0"/>
        <w:contextualSpacing/>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Регламентирование образовательного процесса на неделю.</w:t>
      </w:r>
    </w:p>
    <w:p w:rsidR="005D3678" w:rsidRPr="005D3678" w:rsidRDefault="005D3678" w:rsidP="005D3678">
      <w:pPr>
        <w:tabs>
          <w:tab w:val="left" w:pos="4875"/>
        </w:tabs>
        <w:spacing w:after="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 xml:space="preserve">            Продолжительность рабочей недели:</w:t>
      </w:r>
    </w:p>
    <w:p w:rsidR="005D3678" w:rsidRPr="005D3678" w:rsidRDefault="005D3678" w:rsidP="005D3678">
      <w:pPr>
        <w:tabs>
          <w:tab w:val="left" w:pos="4875"/>
        </w:tabs>
        <w:spacing w:after="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 xml:space="preserve">            5- дневная рабочая неделя в 1 классе.</w:t>
      </w:r>
    </w:p>
    <w:p w:rsidR="005D3678" w:rsidRPr="005D3678" w:rsidRDefault="005D3678" w:rsidP="005D3678">
      <w:pPr>
        <w:numPr>
          <w:ilvl w:val="0"/>
          <w:numId w:val="76"/>
        </w:numPr>
        <w:tabs>
          <w:tab w:val="left" w:pos="4875"/>
        </w:tabs>
        <w:spacing w:after="0"/>
        <w:contextualSpacing/>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 дневная рабочая неделя во 2-11 классах</w:t>
      </w:r>
    </w:p>
    <w:p w:rsidR="005D3678" w:rsidRPr="005D3678" w:rsidRDefault="005D3678" w:rsidP="005D3678">
      <w:pPr>
        <w:numPr>
          <w:ilvl w:val="0"/>
          <w:numId w:val="75"/>
        </w:numPr>
        <w:tabs>
          <w:tab w:val="left" w:pos="4875"/>
        </w:tabs>
        <w:spacing w:after="0"/>
        <w:contextualSpacing/>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Регламентирование образовательного процесса на день.</w:t>
      </w:r>
    </w:p>
    <w:p w:rsidR="005D3678" w:rsidRPr="005D3678" w:rsidRDefault="005D3678" w:rsidP="005D3678">
      <w:pPr>
        <w:tabs>
          <w:tab w:val="left" w:pos="4875"/>
        </w:tabs>
        <w:spacing w:after="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 xml:space="preserve">           Сменность:</w:t>
      </w:r>
    </w:p>
    <w:p w:rsidR="005D3678" w:rsidRPr="005D3678" w:rsidRDefault="005D3678" w:rsidP="005D3678">
      <w:pPr>
        <w:tabs>
          <w:tab w:val="left" w:pos="4875"/>
        </w:tabs>
        <w:spacing w:after="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 xml:space="preserve">     МБОУ «Чернокозовская СОШ» работает в две смены</w:t>
      </w:r>
    </w:p>
    <w:p w:rsidR="005D3678" w:rsidRPr="005D3678" w:rsidRDefault="006367A1" w:rsidP="005D3678">
      <w:pPr>
        <w:tabs>
          <w:tab w:val="left" w:pos="4875"/>
        </w:tabs>
        <w:spacing w:after="0"/>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     </w:t>
      </w:r>
    </w:p>
    <w:p w:rsidR="005D3678" w:rsidRPr="005D3678" w:rsidRDefault="005D3678" w:rsidP="005D3678">
      <w:pPr>
        <w:tabs>
          <w:tab w:val="left" w:pos="4875"/>
        </w:tabs>
        <w:spacing w:after="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 xml:space="preserve">          Продолжительность урока:</w:t>
      </w:r>
    </w:p>
    <w:p w:rsidR="005D3678" w:rsidRPr="005D3678" w:rsidRDefault="005D3678" w:rsidP="005D3678">
      <w:pPr>
        <w:tabs>
          <w:tab w:val="left" w:pos="4875"/>
        </w:tabs>
        <w:spacing w:after="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 xml:space="preserve">           1 класс – в 1 четверти 3 урока по 35 минут</w:t>
      </w:r>
    </w:p>
    <w:p w:rsidR="005D3678" w:rsidRPr="005D3678" w:rsidRDefault="005D3678" w:rsidP="005D3678">
      <w:pPr>
        <w:tabs>
          <w:tab w:val="left" w:pos="4875"/>
        </w:tabs>
        <w:spacing w:after="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 xml:space="preserve">           во 2 четверти – 4 урока по 35 минут</w:t>
      </w:r>
    </w:p>
    <w:p w:rsidR="005D3678" w:rsidRPr="005D3678" w:rsidRDefault="005D3678" w:rsidP="005D3678">
      <w:pPr>
        <w:tabs>
          <w:tab w:val="left" w:pos="4875"/>
        </w:tabs>
        <w:spacing w:after="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 xml:space="preserve">           в   3-4 четверти – 4 урока по 45 минут</w:t>
      </w:r>
    </w:p>
    <w:p w:rsidR="005D3678" w:rsidRPr="005D3678" w:rsidRDefault="005D3678" w:rsidP="005D3678">
      <w:pPr>
        <w:tabs>
          <w:tab w:val="left" w:pos="4875"/>
        </w:tabs>
        <w:spacing w:after="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 xml:space="preserve">           2-11 классы – 45 минут</w:t>
      </w:r>
    </w:p>
    <w:p w:rsidR="005D3678" w:rsidRPr="005D3678" w:rsidRDefault="005D3678" w:rsidP="005D3678">
      <w:pPr>
        <w:tabs>
          <w:tab w:val="left" w:pos="4875"/>
        </w:tabs>
        <w:spacing w:after="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 xml:space="preserve">           ГПД – с 13.05 – 18.05.     </w:t>
      </w:r>
    </w:p>
    <w:p w:rsidR="005D3678" w:rsidRPr="005D3678" w:rsidRDefault="005D3678" w:rsidP="005D3678">
      <w:pPr>
        <w:tabs>
          <w:tab w:val="left" w:pos="4875"/>
        </w:tabs>
        <w:spacing w:after="0"/>
        <w:rPr>
          <w:rFonts w:ascii="Times New Roman" w:eastAsiaTheme="minorHAnsi" w:hAnsi="Times New Roman" w:cs="Times New Roman"/>
          <w:b/>
          <w:sz w:val="24"/>
          <w:szCs w:val="24"/>
          <w:lang w:eastAsia="en-US"/>
        </w:rPr>
      </w:pPr>
    </w:p>
    <w:p w:rsidR="005D3678" w:rsidRPr="005D3678" w:rsidRDefault="005D3678" w:rsidP="006367A1">
      <w:pPr>
        <w:numPr>
          <w:ilvl w:val="0"/>
          <w:numId w:val="75"/>
        </w:numPr>
        <w:tabs>
          <w:tab w:val="left" w:pos="4875"/>
        </w:tabs>
        <w:spacing w:after="0"/>
        <w:contextualSpacing/>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Организация промежуточной и итоговой аттестации.</w:t>
      </w:r>
    </w:p>
    <w:p w:rsidR="005D3678" w:rsidRPr="005D3678" w:rsidRDefault="005D3678" w:rsidP="005D3678">
      <w:pPr>
        <w:tabs>
          <w:tab w:val="left" w:pos="4875"/>
        </w:tabs>
        <w:spacing w:after="0"/>
        <w:rPr>
          <w:rFonts w:ascii="Times New Roman" w:eastAsiaTheme="minorHAnsi" w:hAnsi="Times New Roman" w:cs="Times New Roman"/>
          <w:b/>
          <w:sz w:val="24"/>
          <w:szCs w:val="24"/>
          <w:lang w:eastAsia="en-US"/>
        </w:rPr>
      </w:pPr>
      <w:r w:rsidRPr="005D3678">
        <w:rPr>
          <w:rFonts w:ascii="Times New Roman" w:eastAsiaTheme="minorHAnsi" w:hAnsi="Times New Roman" w:cs="Times New Roman"/>
          <w:b/>
          <w:sz w:val="24"/>
          <w:szCs w:val="24"/>
          <w:lang w:eastAsia="en-US"/>
        </w:rPr>
        <w:t xml:space="preserve">          Промежуточная аттестация во 2-11 классах проводится с 22.12.</w:t>
      </w:r>
      <w:r w:rsidR="006367A1">
        <w:rPr>
          <w:rFonts w:ascii="Times New Roman" w:eastAsiaTheme="minorHAnsi" w:hAnsi="Times New Roman" w:cs="Times New Roman"/>
          <w:b/>
          <w:sz w:val="24"/>
          <w:szCs w:val="24"/>
          <w:lang w:eastAsia="en-US"/>
        </w:rPr>
        <w:t xml:space="preserve">17 </w:t>
      </w:r>
      <w:r w:rsidRPr="005D3678">
        <w:rPr>
          <w:rFonts w:ascii="Times New Roman" w:eastAsiaTheme="minorHAnsi" w:hAnsi="Times New Roman" w:cs="Times New Roman"/>
          <w:b/>
          <w:sz w:val="24"/>
          <w:szCs w:val="24"/>
          <w:lang w:eastAsia="en-US"/>
        </w:rPr>
        <w:t>по 28.12.201</w:t>
      </w:r>
      <w:r w:rsidR="006367A1">
        <w:rPr>
          <w:rFonts w:ascii="Times New Roman" w:eastAsiaTheme="minorHAnsi" w:hAnsi="Times New Roman" w:cs="Times New Roman"/>
          <w:b/>
          <w:sz w:val="24"/>
          <w:szCs w:val="24"/>
          <w:lang w:eastAsia="en-US"/>
        </w:rPr>
        <w:t>7</w:t>
      </w:r>
      <w:r w:rsidRPr="005D3678">
        <w:rPr>
          <w:rFonts w:ascii="Times New Roman" w:eastAsiaTheme="minorHAnsi" w:hAnsi="Times New Roman" w:cs="Times New Roman"/>
          <w:b/>
          <w:sz w:val="24"/>
          <w:szCs w:val="24"/>
          <w:lang w:eastAsia="en-US"/>
        </w:rPr>
        <w:t>г.</w:t>
      </w:r>
    </w:p>
    <w:p w:rsidR="007849F4" w:rsidRPr="005D3678" w:rsidRDefault="007849F4" w:rsidP="005D3678">
      <w:pPr>
        <w:rPr>
          <w:rFonts w:ascii="Times New Roman" w:hAnsi="Times New Roman" w:cs="Times New Roman"/>
          <w:sz w:val="24"/>
          <w:szCs w:val="24"/>
        </w:rPr>
        <w:sectPr w:rsidR="007849F4" w:rsidRPr="005D3678" w:rsidSect="005D3678">
          <w:pgSz w:w="11906" w:h="16838"/>
          <w:pgMar w:top="1134" w:right="850" w:bottom="1134" w:left="1701" w:header="708" w:footer="708" w:gutter="0"/>
          <w:cols w:space="708"/>
          <w:docGrid w:linePitch="360"/>
        </w:sectPr>
      </w:pPr>
    </w:p>
    <w:p w:rsidR="00B57011" w:rsidRPr="007849F4" w:rsidRDefault="00B57011" w:rsidP="006367A1">
      <w:pPr>
        <w:spacing w:after="0" w:line="240" w:lineRule="auto"/>
        <w:rPr>
          <w:rFonts w:ascii="Times New Roman" w:hAnsi="Times New Roman" w:cs="Times New Roman"/>
          <w:color w:val="FF0000"/>
          <w:sz w:val="40"/>
          <w:szCs w:val="40"/>
        </w:rPr>
      </w:pPr>
    </w:p>
    <w:p w:rsidR="007849F4" w:rsidRDefault="007849F4" w:rsidP="007849F4">
      <w:pPr>
        <w:rPr>
          <w:rFonts w:ascii="Times New Roman" w:hAnsi="Times New Roman" w:cs="Times New Roman"/>
          <w:color w:val="FF0000"/>
          <w:sz w:val="28"/>
          <w:szCs w:val="28"/>
        </w:rPr>
        <w:sectPr w:rsidR="007849F4" w:rsidSect="007849F4">
          <w:pgSz w:w="16838" w:h="11906" w:orient="landscape"/>
          <w:pgMar w:top="1701" w:right="1134" w:bottom="850" w:left="1134" w:header="708" w:footer="708" w:gutter="0"/>
          <w:cols w:space="708"/>
          <w:docGrid w:linePitch="360"/>
        </w:sectPr>
      </w:pPr>
    </w:p>
    <w:p w:rsidR="007849F4" w:rsidRDefault="007849F4" w:rsidP="007849F4">
      <w:pPr>
        <w:pStyle w:val="30"/>
        <w:spacing w:before="0" w:after="0" w:line="276" w:lineRule="auto"/>
        <w:jc w:val="left"/>
        <w:rPr>
          <w:rFonts w:ascii="Times New Roman" w:hAnsi="Times New Roman" w:cs="Times New Roman"/>
          <w:bCs w:val="0"/>
          <w:i w:val="0"/>
          <w:color w:val="auto"/>
          <w:sz w:val="24"/>
          <w:szCs w:val="24"/>
        </w:rPr>
      </w:pPr>
    </w:p>
    <w:p w:rsidR="007849F4" w:rsidRDefault="007849F4" w:rsidP="009F233A">
      <w:pPr>
        <w:pStyle w:val="30"/>
        <w:spacing w:before="0" w:after="0" w:line="276" w:lineRule="auto"/>
        <w:ind w:firstLine="454"/>
        <w:rPr>
          <w:rFonts w:ascii="Times New Roman" w:hAnsi="Times New Roman" w:cs="Times New Roman"/>
          <w:bCs w:val="0"/>
          <w:i w:val="0"/>
          <w:color w:val="auto"/>
          <w:sz w:val="24"/>
          <w:szCs w:val="24"/>
        </w:rPr>
      </w:pPr>
      <w:bookmarkStart w:id="5" w:name="_GoBack"/>
    </w:p>
    <w:p w:rsidR="00846A4D" w:rsidRPr="00846A4D" w:rsidRDefault="00846A4D" w:rsidP="009F233A">
      <w:pPr>
        <w:pStyle w:val="30"/>
        <w:spacing w:before="0" w:after="0" w:line="276" w:lineRule="auto"/>
        <w:ind w:firstLine="454"/>
        <w:rPr>
          <w:rFonts w:ascii="Times New Roman" w:hAnsi="Times New Roman" w:cs="Times New Roman"/>
          <w:bCs w:val="0"/>
          <w:color w:val="auto"/>
          <w:sz w:val="24"/>
          <w:szCs w:val="24"/>
        </w:rPr>
      </w:pPr>
      <w:r w:rsidRPr="00846A4D">
        <w:rPr>
          <w:rFonts w:ascii="Times New Roman" w:hAnsi="Times New Roman" w:cs="Times New Roman"/>
          <w:bCs w:val="0"/>
          <w:i w:val="0"/>
          <w:color w:val="auto"/>
          <w:sz w:val="24"/>
          <w:szCs w:val="24"/>
        </w:rPr>
        <w:t>3.</w:t>
      </w:r>
      <w:r w:rsidR="0090372B">
        <w:rPr>
          <w:rFonts w:ascii="Times New Roman" w:hAnsi="Times New Roman" w:cs="Times New Roman"/>
          <w:bCs w:val="0"/>
          <w:i w:val="0"/>
          <w:color w:val="auto"/>
          <w:sz w:val="24"/>
          <w:szCs w:val="24"/>
        </w:rPr>
        <w:t>3</w:t>
      </w:r>
      <w:r w:rsidRPr="00846A4D">
        <w:rPr>
          <w:rFonts w:ascii="Times New Roman" w:hAnsi="Times New Roman" w:cs="Times New Roman"/>
          <w:bCs w:val="0"/>
          <w:i w:val="0"/>
          <w:color w:val="auto"/>
          <w:sz w:val="24"/>
          <w:szCs w:val="24"/>
        </w:rPr>
        <w:t xml:space="preserve">. </w:t>
      </w:r>
      <w:r w:rsidR="009F233A">
        <w:rPr>
          <w:rFonts w:ascii="Times New Roman" w:hAnsi="Times New Roman" w:cs="Times New Roman"/>
          <w:bCs w:val="0"/>
          <w:color w:val="auto"/>
          <w:sz w:val="24"/>
          <w:szCs w:val="24"/>
        </w:rPr>
        <w:t>Система условий</w:t>
      </w:r>
      <w:r w:rsidRPr="00846A4D">
        <w:rPr>
          <w:rFonts w:ascii="Times New Roman" w:hAnsi="Times New Roman" w:cs="Times New Roman"/>
          <w:bCs w:val="0"/>
          <w:color w:val="auto"/>
          <w:sz w:val="24"/>
          <w:szCs w:val="24"/>
        </w:rPr>
        <w:t xml:space="preserve"> реализации адаптированной основной</w:t>
      </w:r>
    </w:p>
    <w:p w:rsidR="00846A4D" w:rsidRPr="00846A4D" w:rsidRDefault="00846A4D" w:rsidP="00070C82">
      <w:pPr>
        <w:pStyle w:val="30"/>
        <w:spacing w:before="0" w:after="0" w:line="276" w:lineRule="auto"/>
        <w:ind w:firstLine="454"/>
        <w:rPr>
          <w:rFonts w:ascii="Times New Roman" w:hAnsi="Times New Roman" w:cs="Times New Roman"/>
          <w:bCs w:val="0"/>
          <w:color w:val="auto"/>
          <w:sz w:val="24"/>
          <w:szCs w:val="24"/>
        </w:rPr>
      </w:pPr>
      <w:r w:rsidRPr="00846A4D">
        <w:rPr>
          <w:rFonts w:ascii="Times New Roman" w:hAnsi="Times New Roman" w:cs="Times New Roman"/>
          <w:bCs w:val="0"/>
          <w:color w:val="auto"/>
          <w:sz w:val="24"/>
          <w:szCs w:val="24"/>
        </w:rPr>
        <w:t>образовательной программы</w:t>
      </w:r>
    </w:p>
    <w:p w:rsidR="00846A4D" w:rsidRPr="00846A4D" w:rsidRDefault="00042E45" w:rsidP="00042E45">
      <w:pPr>
        <w:pStyle w:val="30"/>
        <w:spacing w:before="0" w:after="0" w:line="276" w:lineRule="auto"/>
        <w:ind w:firstLine="454"/>
        <w:jc w:val="left"/>
        <w:rPr>
          <w:rFonts w:ascii="Times New Roman" w:hAnsi="Times New Roman" w:cs="Times New Roman"/>
          <w:bCs w:val="0"/>
          <w:color w:val="auto"/>
          <w:sz w:val="24"/>
          <w:szCs w:val="24"/>
        </w:rPr>
      </w:pPr>
      <w:r>
        <w:rPr>
          <w:rFonts w:ascii="Times New Roman" w:hAnsi="Times New Roman" w:cs="Times New Roman"/>
          <w:bCs w:val="0"/>
          <w:color w:val="auto"/>
          <w:sz w:val="24"/>
          <w:szCs w:val="24"/>
        </w:rPr>
        <w:t xml:space="preserve">                       </w:t>
      </w:r>
      <w:r w:rsidR="009F233A">
        <w:rPr>
          <w:rFonts w:ascii="Times New Roman" w:hAnsi="Times New Roman" w:cs="Times New Roman"/>
          <w:bCs w:val="0"/>
          <w:color w:val="auto"/>
          <w:sz w:val="24"/>
          <w:szCs w:val="24"/>
        </w:rPr>
        <w:t>НОО</w:t>
      </w:r>
      <w:r w:rsidR="00846A4D" w:rsidRPr="00846A4D">
        <w:rPr>
          <w:rFonts w:ascii="Times New Roman" w:hAnsi="Times New Roman" w:cs="Times New Roman"/>
          <w:bCs w:val="0"/>
          <w:color w:val="auto"/>
          <w:sz w:val="24"/>
          <w:szCs w:val="24"/>
        </w:rPr>
        <w:t xml:space="preserve"> </w:t>
      </w:r>
      <w:r w:rsidR="007849F4">
        <w:rPr>
          <w:rFonts w:ascii="Times New Roman" w:hAnsi="Times New Roman" w:cs="Times New Roman"/>
          <w:bCs w:val="0"/>
          <w:color w:val="auto"/>
          <w:sz w:val="24"/>
          <w:szCs w:val="24"/>
        </w:rPr>
        <w:t xml:space="preserve">детей </w:t>
      </w:r>
      <w:r w:rsidR="00846A4D" w:rsidRPr="00846A4D">
        <w:rPr>
          <w:rFonts w:ascii="Times New Roman" w:hAnsi="Times New Roman" w:cs="Times New Roman"/>
          <w:bCs w:val="0"/>
          <w:color w:val="auto"/>
          <w:sz w:val="24"/>
          <w:szCs w:val="24"/>
        </w:rPr>
        <w:t xml:space="preserve"> с умственной отсталостью</w:t>
      </w:r>
    </w:p>
    <w:p w:rsidR="00846A4D" w:rsidRPr="00846A4D" w:rsidRDefault="00846A4D" w:rsidP="00070C82">
      <w:pPr>
        <w:pStyle w:val="30"/>
        <w:spacing w:before="0" w:after="0" w:line="276" w:lineRule="auto"/>
        <w:ind w:firstLine="454"/>
        <w:rPr>
          <w:rFonts w:ascii="Times New Roman" w:hAnsi="Times New Roman" w:cs="Times New Roman"/>
          <w:sz w:val="24"/>
          <w:szCs w:val="24"/>
        </w:rPr>
      </w:pPr>
      <w:r w:rsidRPr="00846A4D">
        <w:rPr>
          <w:rFonts w:ascii="Times New Roman" w:hAnsi="Times New Roman" w:cs="Times New Roman"/>
          <w:bCs w:val="0"/>
          <w:color w:val="auto"/>
          <w:sz w:val="24"/>
          <w:szCs w:val="24"/>
        </w:rPr>
        <w:t>(интеллектуальными нарушениями)</w:t>
      </w:r>
      <w:r w:rsidR="007203CE">
        <w:rPr>
          <w:rFonts w:ascii="Times New Roman" w:hAnsi="Times New Roman" w:cs="Times New Roman"/>
          <w:bCs w:val="0"/>
          <w:color w:val="auto"/>
          <w:sz w:val="24"/>
          <w:szCs w:val="24"/>
        </w:rPr>
        <w:t>, ЗПР, РАС</w:t>
      </w:r>
    </w:p>
    <w:p w:rsidR="009F233A" w:rsidRDefault="009F233A" w:rsidP="008377FF">
      <w:pPr>
        <w:pStyle w:val="14TexstOSNOVA1012"/>
        <w:spacing w:line="276" w:lineRule="auto"/>
        <w:ind w:firstLine="709"/>
        <w:jc w:val="center"/>
        <w:rPr>
          <w:rFonts w:ascii="Times New Roman" w:hAnsi="Times New Roman" w:cs="Times New Roman"/>
          <w:b/>
          <w:sz w:val="24"/>
          <w:szCs w:val="24"/>
        </w:rPr>
      </w:pPr>
    </w:p>
    <w:p w:rsidR="008377FF" w:rsidRDefault="00846A4D" w:rsidP="009F233A">
      <w:pPr>
        <w:pStyle w:val="14TexstOSNOVA1012"/>
        <w:spacing w:line="276" w:lineRule="auto"/>
        <w:ind w:firstLine="709"/>
        <w:jc w:val="center"/>
        <w:rPr>
          <w:rFonts w:ascii="Times New Roman" w:hAnsi="Times New Roman" w:cs="Times New Roman"/>
          <w:b/>
          <w:sz w:val="24"/>
          <w:szCs w:val="24"/>
        </w:rPr>
      </w:pPr>
      <w:r w:rsidRPr="00846A4D">
        <w:rPr>
          <w:rFonts w:ascii="Times New Roman" w:hAnsi="Times New Roman" w:cs="Times New Roman"/>
          <w:b/>
          <w:sz w:val="24"/>
          <w:szCs w:val="24"/>
        </w:rPr>
        <w:t xml:space="preserve">Кадровые условия </w:t>
      </w:r>
    </w:p>
    <w:p w:rsidR="009F233A" w:rsidRPr="009F233A" w:rsidRDefault="009F233A" w:rsidP="009F233A">
      <w:pPr>
        <w:pStyle w:val="14TexstOSNOVA1012"/>
        <w:spacing w:line="276" w:lineRule="auto"/>
        <w:ind w:firstLine="709"/>
        <w:jc w:val="center"/>
        <w:rPr>
          <w:rFonts w:ascii="Times New Roman" w:hAnsi="Times New Roman" w:cs="Times New Roman"/>
          <w:i/>
          <w:iCs/>
          <w:color w:val="auto"/>
          <w:sz w:val="24"/>
          <w:szCs w:val="24"/>
        </w:rPr>
      </w:pPr>
    </w:p>
    <w:p w:rsidR="008377FF" w:rsidRPr="008377FF" w:rsidRDefault="008377FF" w:rsidP="008377FF">
      <w:pPr>
        <w:ind w:firstLine="708"/>
        <w:jc w:val="both"/>
        <w:rPr>
          <w:rFonts w:ascii="Times New Roman" w:hAnsi="Times New Roman" w:cs="Times New Roman"/>
          <w:sz w:val="24"/>
          <w:szCs w:val="24"/>
        </w:rPr>
      </w:pPr>
      <w:r w:rsidRPr="008377FF">
        <w:rPr>
          <w:rFonts w:ascii="Times New Roman" w:hAnsi="Times New Roman" w:cs="Times New Roman"/>
          <w:sz w:val="24"/>
          <w:szCs w:val="24"/>
        </w:rPr>
        <w:t>Требования к кадровым условиям реализации ООП НОО включают:</w:t>
      </w:r>
    </w:p>
    <w:p w:rsidR="008377FF" w:rsidRPr="008C02C5" w:rsidRDefault="008377FF" w:rsidP="005A3432">
      <w:pPr>
        <w:pStyle w:val="a9"/>
        <w:numPr>
          <w:ilvl w:val="0"/>
          <w:numId w:val="7"/>
        </w:numPr>
        <w:autoSpaceDE w:val="0"/>
        <w:autoSpaceDN w:val="0"/>
        <w:adjustRightInd w:val="0"/>
        <w:spacing w:after="0" w:line="240" w:lineRule="auto"/>
        <w:contextualSpacing/>
        <w:jc w:val="both"/>
        <w:rPr>
          <w:rFonts w:ascii="Times New Roman" w:hAnsi="Times New Roman"/>
          <w:sz w:val="24"/>
          <w:szCs w:val="24"/>
        </w:rPr>
      </w:pPr>
      <w:r w:rsidRPr="008C02C5">
        <w:rPr>
          <w:rFonts w:ascii="Times New Roman" w:hAnsi="Times New Roman"/>
          <w:sz w:val="24"/>
          <w:szCs w:val="24"/>
        </w:rPr>
        <w:t>укомплектованность школы педагогическими, руководящими и иными работниками;</w:t>
      </w:r>
    </w:p>
    <w:p w:rsidR="008377FF" w:rsidRPr="008C02C5" w:rsidRDefault="008377FF" w:rsidP="005A3432">
      <w:pPr>
        <w:pStyle w:val="a9"/>
        <w:numPr>
          <w:ilvl w:val="0"/>
          <w:numId w:val="7"/>
        </w:numPr>
        <w:autoSpaceDE w:val="0"/>
        <w:autoSpaceDN w:val="0"/>
        <w:adjustRightInd w:val="0"/>
        <w:spacing w:after="0" w:line="240" w:lineRule="auto"/>
        <w:contextualSpacing/>
        <w:jc w:val="both"/>
        <w:rPr>
          <w:rFonts w:ascii="Times New Roman" w:hAnsi="Times New Roman"/>
          <w:sz w:val="24"/>
          <w:szCs w:val="24"/>
        </w:rPr>
      </w:pPr>
      <w:r w:rsidRPr="008C02C5">
        <w:rPr>
          <w:rFonts w:ascii="Times New Roman" w:hAnsi="Times New Roman"/>
          <w:sz w:val="24"/>
          <w:szCs w:val="24"/>
        </w:rPr>
        <w:t>уровень квалификации педагогических и иных работников школы;</w:t>
      </w:r>
    </w:p>
    <w:p w:rsidR="008377FF" w:rsidRPr="008C02C5" w:rsidRDefault="008377FF" w:rsidP="005A3432">
      <w:pPr>
        <w:pStyle w:val="a9"/>
        <w:numPr>
          <w:ilvl w:val="0"/>
          <w:numId w:val="7"/>
        </w:numPr>
        <w:autoSpaceDE w:val="0"/>
        <w:autoSpaceDN w:val="0"/>
        <w:adjustRightInd w:val="0"/>
        <w:spacing w:after="0" w:line="240" w:lineRule="auto"/>
        <w:contextualSpacing/>
        <w:jc w:val="both"/>
        <w:rPr>
          <w:rFonts w:ascii="Times New Roman" w:hAnsi="Times New Roman"/>
          <w:sz w:val="24"/>
          <w:szCs w:val="24"/>
        </w:rPr>
      </w:pPr>
      <w:r w:rsidRPr="008C02C5">
        <w:rPr>
          <w:rFonts w:ascii="Times New Roman" w:hAnsi="Times New Roman"/>
          <w:sz w:val="24"/>
          <w:szCs w:val="24"/>
        </w:rPr>
        <w:t>непрерывность профессионального развития педагогических работников.</w:t>
      </w:r>
    </w:p>
    <w:p w:rsidR="00846A4D" w:rsidRPr="00846A4D" w:rsidRDefault="00846A4D" w:rsidP="00070C82">
      <w:pPr>
        <w:pStyle w:val="Default"/>
        <w:spacing w:line="276" w:lineRule="auto"/>
        <w:ind w:firstLine="709"/>
        <w:jc w:val="both"/>
      </w:pPr>
      <w:r w:rsidRPr="00846A4D">
        <w:t xml:space="preserve">Организация, реализующая АООП для обучающихся с </w:t>
      </w:r>
      <w:r w:rsidR="00042E45">
        <w:t>ОВЗ</w:t>
      </w:r>
      <w:r w:rsidRPr="00846A4D">
        <w:t>, уко</w:t>
      </w:r>
      <w:r w:rsidRPr="00846A4D">
        <w:softHyphen/>
        <w:t>м</w:t>
      </w:r>
      <w:r w:rsidRPr="00846A4D">
        <w:softHyphen/>
        <w:t>п</w:t>
      </w:r>
      <w:r w:rsidRPr="00846A4D">
        <w:softHyphen/>
        <w:t>ле</w:t>
      </w:r>
      <w:r w:rsidRPr="00846A4D">
        <w:softHyphen/>
        <w:t>ктована педагогическими, руководящими и иными работниками, име</w:t>
      </w:r>
      <w:r w:rsidRPr="00846A4D">
        <w:softHyphen/>
        <w:t>ю</w:t>
      </w:r>
      <w:r w:rsidRPr="00846A4D">
        <w:softHyphen/>
        <w:t>щи</w:t>
      </w:r>
      <w:r w:rsidRPr="00846A4D">
        <w:softHyphen/>
        <w:t>ми профессиональную подготовку соответствующего уровня и на</w:t>
      </w:r>
      <w:r w:rsidRPr="00846A4D">
        <w:softHyphen/>
        <w:t>пра</w:t>
      </w:r>
      <w:r w:rsidRPr="00846A4D">
        <w:softHyphen/>
        <w:t>в</w:t>
      </w:r>
      <w:r w:rsidRPr="00846A4D">
        <w:softHyphen/>
        <w:t>ле</w:t>
      </w:r>
      <w:r w:rsidRPr="00846A4D">
        <w:softHyphen/>
        <w:t>н</w:t>
      </w:r>
      <w:r w:rsidRPr="00846A4D">
        <w:softHyphen/>
        <w:t>но</w:t>
      </w:r>
      <w:r w:rsidRPr="00846A4D">
        <w:softHyphen/>
        <w:t>с</w:t>
      </w:r>
      <w:r w:rsidRPr="00846A4D">
        <w:softHyphen/>
        <w:t xml:space="preserve">ти. </w:t>
      </w:r>
    </w:p>
    <w:p w:rsidR="008377FF" w:rsidRPr="008377FF" w:rsidRDefault="00042E45" w:rsidP="00B826A3">
      <w:pPr>
        <w:ind w:firstLine="360"/>
        <w:jc w:val="both"/>
        <w:rPr>
          <w:rFonts w:ascii="Times New Roman" w:hAnsi="Times New Roman" w:cs="Times New Roman"/>
          <w:sz w:val="24"/>
          <w:szCs w:val="24"/>
        </w:rPr>
      </w:pPr>
      <w:r>
        <w:rPr>
          <w:rFonts w:ascii="Times New Roman" w:hAnsi="Times New Roman" w:cs="Times New Roman"/>
          <w:sz w:val="24"/>
          <w:szCs w:val="24"/>
        </w:rPr>
        <w:t xml:space="preserve">МБОУ </w:t>
      </w:r>
      <w:r w:rsidR="006367A1">
        <w:rPr>
          <w:rFonts w:ascii="Times New Roman" w:hAnsi="Times New Roman" w:cs="Times New Roman"/>
          <w:sz w:val="24"/>
          <w:szCs w:val="24"/>
        </w:rPr>
        <w:t>«Чернокозовская СОШ»</w:t>
      </w:r>
      <w:r w:rsidR="008377FF" w:rsidRPr="008377FF">
        <w:rPr>
          <w:rFonts w:ascii="Times New Roman" w:hAnsi="Times New Roman" w:cs="Times New Roman"/>
          <w:sz w:val="24"/>
          <w:szCs w:val="24"/>
        </w:rPr>
        <w:t xml:space="preserve">  укомплектована кадрами, имеющими необходимую квалификацию для решения задач, определённых </w:t>
      </w:r>
      <w:r w:rsidR="008377FF">
        <w:rPr>
          <w:rFonts w:ascii="Times New Roman" w:hAnsi="Times New Roman" w:cs="Times New Roman"/>
          <w:sz w:val="24"/>
          <w:szCs w:val="24"/>
        </w:rPr>
        <w:t>А</w:t>
      </w:r>
      <w:r w:rsidR="008377FF" w:rsidRPr="008377FF">
        <w:rPr>
          <w:rFonts w:ascii="Times New Roman" w:hAnsi="Times New Roman" w:cs="Times New Roman"/>
          <w:sz w:val="24"/>
          <w:szCs w:val="24"/>
        </w:rPr>
        <w:t xml:space="preserve">ООП НОО. Разработаны </w:t>
      </w:r>
      <w:r w:rsidR="008377FF" w:rsidRPr="008377FF">
        <w:rPr>
          <w:rFonts w:ascii="Times New Roman" w:hAnsi="Times New Roman" w:cs="Times New Roman"/>
          <w:i/>
          <w:iCs/>
          <w:sz w:val="24"/>
          <w:szCs w:val="24"/>
        </w:rPr>
        <w:t>должностные инструкции педагогов,</w:t>
      </w:r>
      <w:r w:rsidR="008377FF" w:rsidRPr="008377FF">
        <w:rPr>
          <w:rFonts w:ascii="Times New Roman" w:hAnsi="Times New Roman" w:cs="Times New Roman"/>
          <w:sz w:val="24"/>
          <w:szCs w:val="24"/>
        </w:rPr>
        <w:t xml:space="preserve"> </w:t>
      </w:r>
      <w:r w:rsidR="008377FF" w:rsidRPr="008377FF">
        <w:rPr>
          <w:rFonts w:ascii="Times New Roman" w:hAnsi="Times New Roman" w:cs="Times New Roman"/>
          <w:i/>
          <w:iCs/>
          <w:sz w:val="24"/>
          <w:szCs w:val="24"/>
        </w:rPr>
        <w:t xml:space="preserve">внедряющих </w:t>
      </w:r>
      <w:r w:rsidR="00B826A3">
        <w:rPr>
          <w:rFonts w:ascii="Times New Roman" w:hAnsi="Times New Roman" w:cs="Times New Roman"/>
          <w:i/>
          <w:iCs/>
          <w:sz w:val="24"/>
          <w:szCs w:val="24"/>
        </w:rPr>
        <w:t>С</w:t>
      </w:r>
      <w:r w:rsidR="008377FF" w:rsidRPr="008377FF">
        <w:rPr>
          <w:rFonts w:ascii="Times New Roman" w:hAnsi="Times New Roman" w:cs="Times New Roman"/>
          <w:i/>
          <w:iCs/>
          <w:sz w:val="24"/>
          <w:szCs w:val="24"/>
        </w:rPr>
        <w:t>ФГОС НОО</w:t>
      </w:r>
      <w:r w:rsidR="008377FF" w:rsidRPr="008377FF">
        <w:rPr>
          <w:rFonts w:ascii="Times New Roman" w:hAnsi="Times New Roman" w:cs="Times New Roman"/>
          <w:sz w:val="24"/>
          <w:szCs w:val="24"/>
        </w:rPr>
        <w:t>, содержащие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школы. Они касаются следующих категорий педагогических работников: заместител</w:t>
      </w:r>
      <w:r w:rsidR="00B826A3">
        <w:rPr>
          <w:rFonts w:ascii="Times New Roman" w:hAnsi="Times New Roman" w:cs="Times New Roman"/>
          <w:sz w:val="24"/>
          <w:szCs w:val="24"/>
        </w:rPr>
        <w:t>ь</w:t>
      </w:r>
      <w:r w:rsidR="008377FF" w:rsidRPr="008377FF">
        <w:rPr>
          <w:rFonts w:ascii="Times New Roman" w:hAnsi="Times New Roman" w:cs="Times New Roman"/>
          <w:sz w:val="24"/>
          <w:szCs w:val="24"/>
        </w:rPr>
        <w:t xml:space="preserve"> директора по учебной работе, учитель начальных классов,</w:t>
      </w:r>
      <w:r w:rsidR="00B826A3">
        <w:rPr>
          <w:rFonts w:ascii="Times New Roman" w:hAnsi="Times New Roman" w:cs="Times New Roman"/>
          <w:sz w:val="24"/>
          <w:szCs w:val="24"/>
        </w:rPr>
        <w:t xml:space="preserve"> учитель физической культуры,</w:t>
      </w:r>
      <w:r w:rsidR="008377FF" w:rsidRPr="008377FF">
        <w:rPr>
          <w:rFonts w:ascii="Times New Roman" w:hAnsi="Times New Roman" w:cs="Times New Roman"/>
          <w:sz w:val="24"/>
          <w:szCs w:val="24"/>
        </w:rPr>
        <w:t xml:space="preserve"> классный </w:t>
      </w:r>
      <w:r w:rsidR="006367A1">
        <w:rPr>
          <w:rFonts w:ascii="Times New Roman" w:hAnsi="Times New Roman" w:cs="Times New Roman"/>
          <w:sz w:val="24"/>
          <w:szCs w:val="24"/>
        </w:rPr>
        <w:t xml:space="preserve">руководитель, педагог-психолог, </w:t>
      </w:r>
      <w:r w:rsidR="008377FF" w:rsidRPr="008377FF">
        <w:rPr>
          <w:rFonts w:ascii="Times New Roman" w:hAnsi="Times New Roman" w:cs="Times New Roman"/>
          <w:sz w:val="24"/>
          <w:szCs w:val="24"/>
        </w:rPr>
        <w:t>педагог дополнительного образования</w:t>
      </w:r>
      <w:r w:rsidR="00B826A3" w:rsidRPr="00042E45">
        <w:rPr>
          <w:rFonts w:ascii="Times New Roman" w:hAnsi="Times New Roman" w:cs="Times New Roman"/>
          <w:color w:val="FF0000"/>
          <w:sz w:val="24"/>
          <w:szCs w:val="24"/>
        </w:rPr>
        <w:t>, социальный педагог</w:t>
      </w:r>
      <w:r w:rsidR="008377FF" w:rsidRPr="008377FF">
        <w:rPr>
          <w:rFonts w:ascii="Times New Roman" w:hAnsi="Times New Roman" w:cs="Times New Roman"/>
          <w:sz w:val="24"/>
          <w:szCs w:val="24"/>
        </w:rPr>
        <w:t xml:space="preserve">. </w:t>
      </w:r>
    </w:p>
    <w:p w:rsidR="009F233A" w:rsidRDefault="009F233A" w:rsidP="00B826A3">
      <w:pPr>
        <w:ind w:firstLine="708"/>
        <w:jc w:val="center"/>
        <w:rPr>
          <w:rFonts w:ascii="Times New Roman" w:hAnsi="Times New Roman" w:cs="Times New Roman"/>
          <w:bCs/>
          <w:sz w:val="24"/>
          <w:szCs w:val="24"/>
        </w:rPr>
      </w:pPr>
    </w:p>
    <w:p w:rsidR="008377FF" w:rsidRPr="00B826A3" w:rsidRDefault="008377FF" w:rsidP="00B826A3">
      <w:pPr>
        <w:ind w:firstLine="708"/>
        <w:jc w:val="center"/>
        <w:rPr>
          <w:rFonts w:ascii="Times New Roman" w:hAnsi="Times New Roman" w:cs="Times New Roman"/>
          <w:sz w:val="24"/>
          <w:szCs w:val="24"/>
        </w:rPr>
      </w:pPr>
      <w:r w:rsidRPr="008377FF">
        <w:rPr>
          <w:rFonts w:ascii="Times New Roman" w:hAnsi="Times New Roman" w:cs="Times New Roman"/>
          <w:bCs/>
          <w:sz w:val="24"/>
          <w:szCs w:val="24"/>
        </w:rPr>
        <w:t xml:space="preserve">Школа имеет  укомплектованный штат работников, </w:t>
      </w:r>
      <w:r w:rsidRPr="008377FF">
        <w:rPr>
          <w:rFonts w:ascii="Times New Roman" w:hAnsi="Times New Roman" w:cs="Times New Roman"/>
          <w:sz w:val="24"/>
          <w:szCs w:val="24"/>
        </w:rPr>
        <w:t>специалистов:</w:t>
      </w:r>
    </w:p>
    <w:tbl>
      <w:tblPr>
        <w:tblW w:w="9781" w:type="dxa"/>
        <w:tblLayout w:type="fixed"/>
        <w:tblLook w:val="0000"/>
      </w:tblPr>
      <w:tblGrid>
        <w:gridCol w:w="608"/>
        <w:gridCol w:w="1734"/>
        <w:gridCol w:w="5313"/>
        <w:gridCol w:w="2126"/>
      </w:tblGrid>
      <w:tr w:rsidR="008377FF" w:rsidRPr="008377FF" w:rsidTr="007849F4">
        <w:tc>
          <w:tcPr>
            <w:tcW w:w="608" w:type="dxa"/>
            <w:tcBorders>
              <w:top w:val="single" w:sz="4" w:space="0" w:color="000000"/>
              <w:left w:val="single" w:sz="4" w:space="0" w:color="000000"/>
              <w:bottom w:val="single" w:sz="4" w:space="0" w:color="000000"/>
            </w:tcBorders>
          </w:tcPr>
          <w:p w:rsidR="008377FF" w:rsidRPr="008377FF" w:rsidRDefault="008377FF"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№/п</w:t>
            </w:r>
          </w:p>
        </w:tc>
        <w:tc>
          <w:tcPr>
            <w:tcW w:w="1734" w:type="dxa"/>
            <w:tcBorders>
              <w:top w:val="single" w:sz="4" w:space="0" w:color="000000"/>
              <w:left w:val="single" w:sz="4" w:space="0" w:color="000000"/>
              <w:bottom w:val="single" w:sz="4" w:space="0" w:color="000000"/>
            </w:tcBorders>
          </w:tcPr>
          <w:p w:rsidR="008377FF" w:rsidRPr="008377FF" w:rsidRDefault="008377FF"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Специалисты</w:t>
            </w:r>
          </w:p>
        </w:tc>
        <w:tc>
          <w:tcPr>
            <w:tcW w:w="5313" w:type="dxa"/>
            <w:tcBorders>
              <w:top w:val="single" w:sz="4" w:space="0" w:color="000000"/>
              <w:left w:val="single" w:sz="4" w:space="0" w:color="000000"/>
              <w:bottom w:val="single" w:sz="4" w:space="0" w:color="000000"/>
            </w:tcBorders>
          </w:tcPr>
          <w:p w:rsidR="008377FF" w:rsidRPr="008377FF" w:rsidRDefault="008377FF"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Функции</w:t>
            </w:r>
          </w:p>
        </w:tc>
        <w:tc>
          <w:tcPr>
            <w:tcW w:w="2126" w:type="dxa"/>
            <w:tcBorders>
              <w:top w:val="single" w:sz="4" w:space="0" w:color="000000"/>
              <w:left w:val="single" w:sz="4" w:space="0" w:color="000000"/>
              <w:bottom w:val="single" w:sz="4" w:space="0" w:color="000000"/>
              <w:right w:val="single" w:sz="4" w:space="0" w:color="000000"/>
            </w:tcBorders>
          </w:tcPr>
          <w:p w:rsidR="008377FF" w:rsidRPr="008377FF" w:rsidRDefault="008377FF"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Количество специалистов в начальной школе</w:t>
            </w:r>
          </w:p>
        </w:tc>
      </w:tr>
      <w:tr w:rsidR="008377FF" w:rsidRPr="008377FF" w:rsidTr="007849F4">
        <w:tc>
          <w:tcPr>
            <w:tcW w:w="608" w:type="dxa"/>
            <w:tcBorders>
              <w:top w:val="single" w:sz="4" w:space="0" w:color="000000"/>
              <w:left w:val="single" w:sz="4" w:space="0" w:color="000000"/>
              <w:bottom w:val="single" w:sz="4" w:space="0" w:color="000000"/>
            </w:tcBorders>
          </w:tcPr>
          <w:p w:rsidR="008377FF" w:rsidRPr="008377FF" w:rsidRDefault="008377FF"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1.</w:t>
            </w:r>
          </w:p>
        </w:tc>
        <w:tc>
          <w:tcPr>
            <w:tcW w:w="1734" w:type="dxa"/>
            <w:tcBorders>
              <w:top w:val="single" w:sz="4" w:space="0" w:color="000000"/>
              <w:left w:val="single" w:sz="4" w:space="0" w:color="000000"/>
              <w:bottom w:val="single" w:sz="4" w:space="0" w:color="000000"/>
            </w:tcBorders>
          </w:tcPr>
          <w:p w:rsidR="008377FF" w:rsidRPr="008377FF" w:rsidRDefault="008377FF"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учитель</w:t>
            </w:r>
          </w:p>
        </w:tc>
        <w:tc>
          <w:tcPr>
            <w:tcW w:w="5313" w:type="dxa"/>
            <w:tcBorders>
              <w:top w:val="single" w:sz="4" w:space="0" w:color="000000"/>
              <w:left w:val="single" w:sz="4" w:space="0" w:color="000000"/>
              <w:bottom w:val="single" w:sz="4" w:space="0" w:color="000000"/>
            </w:tcBorders>
          </w:tcPr>
          <w:p w:rsidR="008377FF" w:rsidRPr="008377FF" w:rsidRDefault="008377FF" w:rsidP="008377FF">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Организация условий для успешного продвижения ребенка в рамках образовательного процесса</w:t>
            </w:r>
          </w:p>
        </w:tc>
        <w:tc>
          <w:tcPr>
            <w:tcW w:w="2126" w:type="dxa"/>
            <w:tcBorders>
              <w:top w:val="single" w:sz="4" w:space="0" w:color="000000"/>
              <w:left w:val="single" w:sz="4" w:space="0" w:color="000000"/>
              <w:bottom w:val="single" w:sz="4" w:space="0" w:color="000000"/>
              <w:right w:val="single" w:sz="4" w:space="0" w:color="000000"/>
            </w:tcBorders>
          </w:tcPr>
          <w:p w:rsidR="008377FF" w:rsidRPr="008377FF" w:rsidRDefault="006367A1" w:rsidP="008377FF">
            <w:pPr>
              <w:snapToGrid w:val="0"/>
              <w:jc w:val="center"/>
              <w:rPr>
                <w:rFonts w:ascii="Times New Roman" w:hAnsi="Times New Roman" w:cs="Times New Roman"/>
                <w:bCs/>
                <w:sz w:val="24"/>
                <w:szCs w:val="24"/>
              </w:rPr>
            </w:pPr>
            <w:r>
              <w:rPr>
                <w:rFonts w:ascii="Times New Roman" w:hAnsi="Times New Roman" w:cs="Times New Roman"/>
                <w:bCs/>
                <w:sz w:val="24"/>
                <w:szCs w:val="24"/>
              </w:rPr>
              <w:t>11</w:t>
            </w:r>
          </w:p>
        </w:tc>
      </w:tr>
      <w:tr w:rsidR="008377FF" w:rsidRPr="008377FF" w:rsidTr="007849F4">
        <w:tc>
          <w:tcPr>
            <w:tcW w:w="608" w:type="dxa"/>
            <w:tcBorders>
              <w:top w:val="single" w:sz="4" w:space="0" w:color="000000"/>
              <w:left w:val="single" w:sz="4" w:space="0" w:color="000000"/>
              <w:bottom w:val="single" w:sz="4" w:space="0" w:color="000000"/>
            </w:tcBorders>
          </w:tcPr>
          <w:p w:rsidR="008377FF" w:rsidRPr="008377FF" w:rsidRDefault="006367A1" w:rsidP="008377FF">
            <w:pPr>
              <w:snapToGrid w:val="0"/>
              <w:rPr>
                <w:rFonts w:ascii="Times New Roman" w:hAnsi="Times New Roman" w:cs="Times New Roman"/>
                <w:bCs/>
                <w:sz w:val="24"/>
                <w:szCs w:val="24"/>
              </w:rPr>
            </w:pPr>
            <w:r>
              <w:rPr>
                <w:rFonts w:ascii="Times New Roman" w:hAnsi="Times New Roman" w:cs="Times New Roman"/>
                <w:bCs/>
                <w:sz w:val="24"/>
                <w:szCs w:val="24"/>
              </w:rPr>
              <w:t>2</w:t>
            </w:r>
            <w:r w:rsidR="008377FF" w:rsidRPr="008377FF">
              <w:rPr>
                <w:rFonts w:ascii="Times New Roman" w:hAnsi="Times New Roman" w:cs="Times New Roman"/>
                <w:bCs/>
                <w:sz w:val="24"/>
                <w:szCs w:val="24"/>
              </w:rPr>
              <w:t>.</w:t>
            </w:r>
          </w:p>
        </w:tc>
        <w:tc>
          <w:tcPr>
            <w:tcW w:w="1734" w:type="dxa"/>
            <w:tcBorders>
              <w:top w:val="single" w:sz="4" w:space="0" w:color="000000"/>
              <w:left w:val="single" w:sz="4" w:space="0" w:color="000000"/>
              <w:bottom w:val="single" w:sz="4" w:space="0" w:color="000000"/>
            </w:tcBorders>
          </w:tcPr>
          <w:p w:rsidR="008377FF" w:rsidRPr="00042E45" w:rsidRDefault="008377FF" w:rsidP="008377FF">
            <w:pPr>
              <w:snapToGrid w:val="0"/>
              <w:rPr>
                <w:rFonts w:ascii="Times New Roman" w:hAnsi="Times New Roman" w:cs="Times New Roman"/>
                <w:bCs/>
                <w:color w:val="FF0000"/>
                <w:sz w:val="24"/>
                <w:szCs w:val="24"/>
              </w:rPr>
            </w:pPr>
            <w:r w:rsidRPr="00042E45">
              <w:rPr>
                <w:rFonts w:ascii="Times New Roman" w:hAnsi="Times New Roman" w:cs="Times New Roman"/>
                <w:bCs/>
                <w:color w:val="FF0000"/>
                <w:sz w:val="24"/>
                <w:szCs w:val="24"/>
              </w:rPr>
              <w:t>социальный педагог</w:t>
            </w:r>
          </w:p>
        </w:tc>
        <w:tc>
          <w:tcPr>
            <w:tcW w:w="5313" w:type="dxa"/>
            <w:tcBorders>
              <w:top w:val="single" w:sz="4" w:space="0" w:color="000000"/>
              <w:left w:val="single" w:sz="4" w:space="0" w:color="000000"/>
              <w:bottom w:val="single" w:sz="4" w:space="0" w:color="000000"/>
            </w:tcBorders>
          </w:tcPr>
          <w:p w:rsidR="008377FF" w:rsidRPr="008377FF" w:rsidRDefault="008377FF" w:rsidP="008377FF">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На основе анализа социальной и педагогической ситуации прогнозирует процесс воспитания и развития личности школьника, оказывает помощь в саморазвитии и самовоспитании его личности, определяет перспективы развития обучающегося в процессе социализации</w:t>
            </w:r>
          </w:p>
        </w:tc>
        <w:tc>
          <w:tcPr>
            <w:tcW w:w="2126" w:type="dxa"/>
            <w:tcBorders>
              <w:top w:val="single" w:sz="4" w:space="0" w:color="000000"/>
              <w:left w:val="single" w:sz="4" w:space="0" w:color="000000"/>
              <w:bottom w:val="single" w:sz="4" w:space="0" w:color="000000"/>
              <w:right w:val="single" w:sz="4" w:space="0" w:color="000000"/>
            </w:tcBorders>
          </w:tcPr>
          <w:p w:rsidR="008377FF" w:rsidRPr="008377FF" w:rsidRDefault="008377FF" w:rsidP="008377FF">
            <w:pPr>
              <w:snapToGrid w:val="0"/>
              <w:jc w:val="center"/>
              <w:rPr>
                <w:rFonts w:ascii="Times New Roman" w:hAnsi="Times New Roman" w:cs="Times New Roman"/>
                <w:bCs/>
                <w:sz w:val="24"/>
                <w:szCs w:val="24"/>
              </w:rPr>
            </w:pPr>
            <w:r w:rsidRPr="008377FF">
              <w:rPr>
                <w:rFonts w:ascii="Times New Roman" w:hAnsi="Times New Roman" w:cs="Times New Roman"/>
                <w:bCs/>
                <w:sz w:val="24"/>
                <w:szCs w:val="24"/>
              </w:rPr>
              <w:t>1</w:t>
            </w:r>
          </w:p>
        </w:tc>
      </w:tr>
      <w:tr w:rsidR="008377FF" w:rsidRPr="008377FF" w:rsidTr="007849F4">
        <w:tc>
          <w:tcPr>
            <w:tcW w:w="608" w:type="dxa"/>
            <w:tcBorders>
              <w:top w:val="single" w:sz="4" w:space="0" w:color="000000"/>
              <w:left w:val="single" w:sz="4" w:space="0" w:color="000000"/>
              <w:bottom w:val="single" w:sz="4" w:space="0" w:color="000000"/>
            </w:tcBorders>
          </w:tcPr>
          <w:p w:rsidR="008377FF" w:rsidRPr="008377FF" w:rsidRDefault="006367A1" w:rsidP="008377FF">
            <w:pPr>
              <w:snapToGrid w:val="0"/>
              <w:rPr>
                <w:rFonts w:ascii="Times New Roman" w:hAnsi="Times New Roman" w:cs="Times New Roman"/>
                <w:bCs/>
                <w:sz w:val="24"/>
                <w:szCs w:val="24"/>
              </w:rPr>
            </w:pPr>
            <w:r>
              <w:rPr>
                <w:rFonts w:ascii="Times New Roman" w:hAnsi="Times New Roman" w:cs="Times New Roman"/>
                <w:bCs/>
                <w:sz w:val="24"/>
                <w:szCs w:val="24"/>
              </w:rPr>
              <w:t>3</w:t>
            </w:r>
            <w:r w:rsidR="008377FF" w:rsidRPr="008377FF">
              <w:rPr>
                <w:rFonts w:ascii="Times New Roman" w:hAnsi="Times New Roman" w:cs="Times New Roman"/>
                <w:bCs/>
                <w:sz w:val="24"/>
                <w:szCs w:val="24"/>
              </w:rPr>
              <w:t>.</w:t>
            </w:r>
          </w:p>
        </w:tc>
        <w:tc>
          <w:tcPr>
            <w:tcW w:w="1734" w:type="dxa"/>
            <w:tcBorders>
              <w:top w:val="single" w:sz="4" w:space="0" w:color="000000"/>
              <w:left w:val="single" w:sz="4" w:space="0" w:color="000000"/>
              <w:bottom w:val="single" w:sz="4" w:space="0" w:color="000000"/>
            </w:tcBorders>
          </w:tcPr>
          <w:p w:rsidR="008377FF" w:rsidRPr="008377FF" w:rsidRDefault="008377FF"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воспитатель</w:t>
            </w:r>
          </w:p>
        </w:tc>
        <w:tc>
          <w:tcPr>
            <w:tcW w:w="5313" w:type="dxa"/>
            <w:tcBorders>
              <w:top w:val="single" w:sz="4" w:space="0" w:color="000000"/>
              <w:left w:val="single" w:sz="4" w:space="0" w:color="000000"/>
              <w:bottom w:val="single" w:sz="4" w:space="0" w:color="000000"/>
            </w:tcBorders>
          </w:tcPr>
          <w:p w:rsidR="008377FF" w:rsidRPr="008377FF" w:rsidRDefault="008377FF" w:rsidP="008377FF">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 xml:space="preserve">Отвечает за организацию условий, при которых </w:t>
            </w:r>
            <w:r w:rsidRPr="008377FF">
              <w:rPr>
                <w:rFonts w:ascii="Times New Roman" w:hAnsi="Times New Roman" w:cs="Times New Roman"/>
                <w:bCs/>
                <w:sz w:val="24"/>
                <w:szCs w:val="24"/>
              </w:rPr>
              <w:lastRenderedPageBreak/>
              <w:t>ребенок может освоить  внеучебное пространство как пространство взаимоотношений и взаимодействия между  людьми</w:t>
            </w:r>
          </w:p>
        </w:tc>
        <w:tc>
          <w:tcPr>
            <w:tcW w:w="2126" w:type="dxa"/>
            <w:tcBorders>
              <w:top w:val="single" w:sz="4" w:space="0" w:color="000000"/>
              <w:left w:val="single" w:sz="4" w:space="0" w:color="000000"/>
              <w:bottom w:val="single" w:sz="4" w:space="0" w:color="000000"/>
              <w:right w:val="single" w:sz="4" w:space="0" w:color="000000"/>
            </w:tcBorders>
          </w:tcPr>
          <w:p w:rsidR="008377FF" w:rsidRPr="008377FF" w:rsidRDefault="008377FF" w:rsidP="008377FF">
            <w:pPr>
              <w:snapToGrid w:val="0"/>
              <w:jc w:val="center"/>
              <w:rPr>
                <w:rFonts w:ascii="Times New Roman" w:hAnsi="Times New Roman" w:cs="Times New Roman"/>
                <w:bCs/>
                <w:sz w:val="24"/>
                <w:szCs w:val="24"/>
              </w:rPr>
            </w:pPr>
            <w:r w:rsidRPr="008377FF">
              <w:rPr>
                <w:rFonts w:ascii="Times New Roman" w:hAnsi="Times New Roman" w:cs="Times New Roman"/>
                <w:bCs/>
                <w:sz w:val="24"/>
                <w:szCs w:val="24"/>
              </w:rPr>
              <w:lastRenderedPageBreak/>
              <w:t>1</w:t>
            </w:r>
          </w:p>
        </w:tc>
      </w:tr>
      <w:tr w:rsidR="008377FF" w:rsidRPr="008377FF" w:rsidTr="007849F4">
        <w:tc>
          <w:tcPr>
            <w:tcW w:w="608" w:type="dxa"/>
            <w:tcBorders>
              <w:top w:val="single" w:sz="4" w:space="0" w:color="000000"/>
              <w:left w:val="single" w:sz="4" w:space="0" w:color="000000"/>
              <w:bottom w:val="single" w:sz="4" w:space="0" w:color="000000"/>
            </w:tcBorders>
          </w:tcPr>
          <w:p w:rsidR="008377FF" w:rsidRPr="008377FF" w:rsidRDefault="006367A1" w:rsidP="008377FF">
            <w:pPr>
              <w:snapToGrid w:val="0"/>
              <w:rPr>
                <w:rFonts w:ascii="Times New Roman" w:hAnsi="Times New Roman" w:cs="Times New Roman"/>
                <w:bCs/>
                <w:sz w:val="24"/>
                <w:szCs w:val="24"/>
              </w:rPr>
            </w:pPr>
            <w:r>
              <w:rPr>
                <w:rFonts w:ascii="Times New Roman" w:hAnsi="Times New Roman" w:cs="Times New Roman"/>
                <w:bCs/>
                <w:sz w:val="24"/>
                <w:szCs w:val="24"/>
              </w:rPr>
              <w:lastRenderedPageBreak/>
              <w:t>4</w:t>
            </w:r>
            <w:r w:rsidR="008377FF" w:rsidRPr="008377FF">
              <w:rPr>
                <w:rFonts w:ascii="Times New Roman" w:hAnsi="Times New Roman" w:cs="Times New Roman"/>
                <w:bCs/>
                <w:sz w:val="24"/>
                <w:szCs w:val="24"/>
              </w:rPr>
              <w:t>.</w:t>
            </w:r>
          </w:p>
        </w:tc>
        <w:tc>
          <w:tcPr>
            <w:tcW w:w="1734" w:type="dxa"/>
            <w:tcBorders>
              <w:top w:val="single" w:sz="4" w:space="0" w:color="000000"/>
              <w:left w:val="single" w:sz="4" w:space="0" w:color="000000"/>
              <w:bottom w:val="single" w:sz="4" w:space="0" w:color="000000"/>
            </w:tcBorders>
          </w:tcPr>
          <w:p w:rsidR="008377FF" w:rsidRPr="008377FF" w:rsidRDefault="008377FF"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педагог-организатор</w:t>
            </w:r>
          </w:p>
        </w:tc>
        <w:tc>
          <w:tcPr>
            <w:tcW w:w="5313" w:type="dxa"/>
            <w:tcBorders>
              <w:top w:val="single" w:sz="4" w:space="0" w:color="000000"/>
              <w:left w:val="single" w:sz="4" w:space="0" w:color="000000"/>
              <w:bottom w:val="single" w:sz="4" w:space="0" w:color="000000"/>
            </w:tcBorders>
          </w:tcPr>
          <w:p w:rsidR="008377FF" w:rsidRPr="008377FF" w:rsidRDefault="008377FF" w:rsidP="008377FF">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Отвечает за организацию внеучебных видов  деятельности  младших  школьников во внеурочное время</w:t>
            </w:r>
          </w:p>
        </w:tc>
        <w:tc>
          <w:tcPr>
            <w:tcW w:w="2126" w:type="dxa"/>
            <w:tcBorders>
              <w:top w:val="single" w:sz="4" w:space="0" w:color="000000"/>
              <w:left w:val="single" w:sz="4" w:space="0" w:color="000000"/>
              <w:bottom w:val="single" w:sz="4" w:space="0" w:color="000000"/>
              <w:right w:val="single" w:sz="4" w:space="0" w:color="000000"/>
            </w:tcBorders>
          </w:tcPr>
          <w:p w:rsidR="008377FF" w:rsidRPr="008377FF" w:rsidRDefault="008377FF" w:rsidP="008377FF">
            <w:pPr>
              <w:snapToGrid w:val="0"/>
              <w:jc w:val="center"/>
              <w:rPr>
                <w:rFonts w:ascii="Times New Roman" w:hAnsi="Times New Roman" w:cs="Times New Roman"/>
                <w:bCs/>
                <w:sz w:val="24"/>
                <w:szCs w:val="24"/>
              </w:rPr>
            </w:pPr>
            <w:r w:rsidRPr="008377FF">
              <w:rPr>
                <w:rFonts w:ascii="Times New Roman" w:hAnsi="Times New Roman" w:cs="Times New Roman"/>
                <w:bCs/>
                <w:sz w:val="24"/>
                <w:szCs w:val="24"/>
              </w:rPr>
              <w:t>1</w:t>
            </w:r>
          </w:p>
        </w:tc>
      </w:tr>
      <w:tr w:rsidR="008377FF" w:rsidRPr="008377FF" w:rsidTr="007849F4">
        <w:tc>
          <w:tcPr>
            <w:tcW w:w="608" w:type="dxa"/>
            <w:tcBorders>
              <w:top w:val="single" w:sz="4" w:space="0" w:color="000000"/>
              <w:left w:val="single" w:sz="4" w:space="0" w:color="000000"/>
              <w:bottom w:val="single" w:sz="4" w:space="0" w:color="000000"/>
            </w:tcBorders>
          </w:tcPr>
          <w:p w:rsidR="008377FF" w:rsidRPr="008377FF" w:rsidRDefault="006367A1" w:rsidP="006367A1">
            <w:pPr>
              <w:snapToGrid w:val="0"/>
              <w:rPr>
                <w:rFonts w:ascii="Times New Roman" w:hAnsi="Times New Roman" w:cs="Times New Roman"/>
                <w:bCs/>
                <w:sz w:val="24"/>
                <w:szCs w:val="24"/>
              </w:rPr>
            </w:pPr>
            <w:r>
              <w:rPr>
                <w:rFonts w:ascii="Times New Roman" w:hAnsi="Times New Roman" w:cs="Times New Roman"/>
                <w:bCs/>
                <w:sz w:val="24"/>
                <w:szCs w:val="24"/>
              </w:rPr>
              <w:t>5</w:t>
            </w:r>
          </w:p>
        </w:tc>
        <w:tc>
          <w:tcPr>
            <w:tcW w:w="1734" w:type="dxa"/>
            <w:tcBorders>
              <w:top w:val="single" w:sz="4" w:space="0" w:color="000000"/>
              <w:left w:val="single" w:sz="4" w:space="0" w:color="000000"/>
              <w:bottom w:val="single" w:sz="4" w:space="0" w:color="000000"/>
            </w:tcBorders>
          </w:tcPr>
          <w:p w:rsidR="008377FF" w:rsidRPr="008377FF" w:rsidRDefault="008377FF"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библиотекарь</w:t>
            </w:r>
          </w:p>
        </w:tc>
        <w:tc>
          <w:tcPr>
            <w:tcW w:w="5313" w:type="dxa"/>
            <w:tcBorders>
              <w:top w:val="single" w:sz="4" w:space="0" w:color="000000"/>
              <w:left w:val="single" w:sz="4" w:space="0" w:color="000000"/>
              <w:bottom w:val="single" w:sz="4" w:space="0" w:color="000000"/>
            </w:tcBorders>
          </w:tcPr>
          <w:p w:rsidR="008377FF" w:rsidRPr="008377FF" w:rsidRDefault="008377FF" w:rsidP="008377FF">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2126" w:type="dxa"/>
            <w:tcBorders>
              <w:top w:val="single" w:sz="4" w:space="0" w:color="000000"/>
              <w:left w:val="single" w:sz="4" w:space="0" w:color="000000"/>
              <w:bottom w:val="single" w:sz="4" w:space="0" w:color="000000"/>
              <w:right w:val="single" w:sz="4" w:space="0" w:color="000000"/>
            </w:tcBorders>
          </w:tcPr>
          <w:p w:rsidR="008377FF" w:rsidRPr="008377FF" w:rsidRDefault="008377FF" w:rsidP="008377FF">
            <w:pPr>
              <w:snapToGrid w:val="0"/>
              <w:jc w:val="center"/>
              <w:rPr>
                <w:rFonts w:ascii="Times New Roman" w:hAnsi="Times New Roman" w:cs="Times New Roman"/>
                <w:bCs/>
                <w:sz w:val="24"/>
                <w:szCs w:val="24"/>
              </w:rPr>
            </w:pPr>
            <w:r w:rsidRPr="008377FF">
              <w:rPr>
                <w:rFonts w:ascii="Times New Roman" w:hAnsi="Times New Roman" w:cs="Times New Roman"/>
                <w:bCs/>
                <w:sz w:val="24"/>
                <w:szCs w:val="24"/>
              </w:rPr>
              <w:t>1</w:t>
            </w:r>
          </w:p>
        </w:tc>
      </w:tr>
      <w:tr w:rsidR="008377FF" w:rsidRPr="008377FF" w:rsidTr="007849F4">
        <w:tc>
          <w:tcPr>
            <w:tcW w:w="608" w:type="dxa"/>
            <w:tcBorders>
              <w:top w:val="single" w:sz="4" w:space="0" w:color="000000"/>
              <w:left w:val="single" w:sz="4" w:space="0" w:color="000000"/>
              <w:bottom w:val="single" w:sz="4" w:space="0" w:color="000000"/>
            </w:tcBorders>
          </w:tcPr>
          <w:p w:rsidR="008377FF" w:rsidRPr="008377FF" w:rsidRDefault="006367A1" w:rsidP="008377FF">
            <w:pPr>
              <w:snapToGrid w:val="0"/>
              <w:rPr>
                <w:rFonts w:ascii="Times New Roman" w:hAnsi="Times New Roman" w:cs="Times New Roman"/>
                <w:bCs/>
                <w:sz w:val="24"/>
                <w:szCs w:val="24"/>
              </w:rPr>
            </w:pPr>
            <w:r>
              <w:rPr>
                <w:rFonts w:ascii="Times New Roman" w:hAnsi="Times New Roman" w:cs="Times New Roman"/>
                <w:bCs/>
                <w:sz w:val="24"/>
                <w:szCs w:val="24"/>
              </w:rPr>
              <w:t>6</w:t>
            </w:r>
          </w:p>
        </w:tc>
        <w:tc>
          <w:tcPr>
            <w:tcW w:w="1734" w:type="dxa"/>
            <w:tcBorders>
              <w:top w:val="single" w:sz="4" w:space="0" w:color="000000"/>
              <w:left w:val="single" w:sz="4" w:space="0" w:color="000000"/>
              <w:bottom w:val="single" w:sz="4" w:space="0" w:color="000000"/>
            </w:tcBorders>
          </w:tcPr>
          <w:p w:rsidR="008377FF" w:rsidRPr="008377FF" w:rsidRDefault="008377FF"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Педагог дополнительного образования</w:t>
            </w:r>
          </w:p>
        </w:tc>
        <w:tc>
          <w:tcPr>
            <w:tcW w:w="5313" w:type="dxa"/>
            <w:tcBorders>
              <w:top w:val="single" w:sz="4" w:space="0" w:color="000000"/>
              <w:left w:val="single" w:sz="4" w:space="0" w:color="000000"/>
              <w:bottom w:val="single" w:sz="4" w:space="0" w:color="000000"/>
            </w:tcBorders>
          </w:tcPr>
          <w:p w:rsidR="008377FF" w:rsidRPr="008377FF" w:rsidRDefault="008377FF" w:rsidP="008377FF">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 xml:space="preserve">Обеспечивает реализацию  вариативной части </w:t>
            </w:r>
            <w:r w:rsidR="00B826A3">
              <w:rPr>
                <w:rFonts w:ascii="Times New Roman" w:hAnsi="Times New Roman" w:cs="Times New Roman"/>
                <w:bCs/>
                <w:sz w:val="24"/>
                <w:szCs w:val="24"/>
              </w:rPr>
              <w:t>А</w:t>
            </w:r>
            <w:r w:rsidRPr="008377FF">
              <w:rPr>
                <w:rFonts w:ascii="Times New Roman" w:hAnsi="Times New Roman" w:cs="Times New Roman"/>
                <w:bCs/>
                <w:sz w:val="24"/>
                <w:szCs w:val="24"/>
              </w:rPr>
              <w:t>ООП НОО</w:t>
            </w:r>
          </w:p>
        </w:tc>
        <w:tc>
          <w:tcPr>
            <w:tcW w:w="2126" w:type="dxa"/>
            <w:tcBorders>
              <w:top w:val="single" w:sz="4" w:space="0" w:color="000000"/>
              <w:left w:val="single" w:sz="4" w:space="0" w:color="000000"/>
              <w:bottom w:val="single" w:sz="4" w:space="0" w:color="000000"/>
              <w:right w:val="single" w:sz="4" w:space="0" w:color="000000"/>
            </w:tcBorders>
          </w:tcPr>
          <w:p w:rsidR="008377FF" w:rsidRPr="008377FF" w:rsidRDefault="006367A1" w:rsidP="008377FF">
            <w:pPr>
              <w:snapToGrid w:val="0"/>
              <w:jc w:val="center"/>
              <w:rPr>
                <w:rFonts w:ascii="Times New Roman" w:hAnsi="Times New Roman" w:cs="Times New Roman"/>
                <w:bCs/>
                <w:sz w:val="24"/>
                <w:szCs w:val="24"/>
              </w:rPr>
            </w:pPr>
            <w:r>
              <w:rPr>
                <w:rFonts w:ascii="Times New Roman" w:hAnsi="Times New Roman" w:cs="Times New Roman"/>
                <w:bCs/>
                <w:sz w:val="24"/>
                <w:szCs w:val="24"/>
              </w:rPr>
              <w:t>1</w:t>
            </w:r>
          </w:p>
        </w:tc>
      </w:tr>
      <w:tr w:rsidR="008377FF" w:rsidRPr="008377FF" w:rsidTr="007849F4">
        <w:tc>
          <w:tcPr>
            <w:tcW w:w="608" w:type="dxa"/>
            <w:tcBorders>
              <w:top w:val="single" w:sz="4" w:space="0" w:color="000000"/>
              <w:left w:val="single" w:sz="4" w:space="0" w:color="000000"/>
              <w:bottom w:val="single" w:sz="4" w:space="0" w:color="000000"/>
            </w:tcBorders>
          </w:tcPr>
          <w:p w:rsidR="008377FF" w:rsidRPr="008377FF" w:rsidRDefault="006367A1" w:rsidP="008377FF">
            <w:pPr>
              <w:snapToGrid w:val="0"/>
              <w:rPr>
                <w:rFonts w:ascii="Times New Roman" w:hAnsi="Times New Roman" w:cs="Times New Roman"/>
                <w:bCs/>
                <w:sz w:val="24"/>
                <w:szCs w:val="24"/>
              </w:rPr>
            </w:pPr>
            <w:r>
              <w:rPr>
                <w:rFonts w:ascii="Times New Roman" w:hAnsi="Times New Roman" w:cs="Times New Roman"/>
                <w:bCs/>
                <w:sz w:val="24"/>
                <w:szCs w:val="24"/>
              </w:rPr>
              <w:t>7</w:t>
            </w:r>
            <w:r w:rsidR="008377FF" w:rsidRPr="008377FF">
              <w:rPr>
                <w:rFonts w:ascii="Times New Roman" w:hAnsi="Times New Roman" w:cs="Times New Roman"/>
                <w:bCs/>
                <w:sz w:val="24"/>
                <w:szCs w:val="24"/>
              </w:rPr>
              <w:t>.</w:t>
            </w:r>
          </w:p>
        </w:tc>
        <w:tc>
          <w:tcPr>
            <w:tcW w:w="1734" w:type="dxa"/>
            <w:tcBorders>
              <w:top w:val="single" w:sz="4" w:space="0" w:color="000000"/>
              <w:left w:val="single" w:sz="4" w:space="0" w:color="000000"/>
              <w:bottom w:val="single" w:sz="4" w:space="0" w:color="000000"/>
            </w:tcBorders>
          </w:tcPr>
          <w:p w:rsidR="008377FF" w:rsidRPr="008377FF" w:rsidRDefault="008377FF"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Административный персонал</w:t>
            </w:r>
          </w:p>
        </w:tc>
        <w:tc>
          <w:tcPr>
            <w:tcW w:w="5313" w:type="dxa"/>
            <w:tcBorders>
              <w:top w:val="single" w:sz="4" w:space="0" w:color="000000"/>
              <w:left w:val="single" w:sz="4" w:space="0" w:color="000000"/>
              <w:bottom w:val="single" w:sz="4" w:space="0" w:color="000000"/>
            </w:tcBorders>
          </w:tcPr>
          <w:p w:rsidR="008377FF" w:rsidRPr="008377FF" w:rsidRDefault="008377FF" w:rsidP="008377FF">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Обеспечивает для специалистов ОУ условия для эффективной работы, осуществляет контроль и текущую организационную работу</w:t>
            </w:r>
          </w:p>
        </w:tc>
        <w:tc>
          <w:tcPr>
            <w:tcW w:w="2126" w:type="dxa"/>
            <w:tcBorders>
              <w:top w:val="single" w:sz="4" w:space="0" w:color="000000"/>
              <w:left w:val="single" w:sz="4" w:space="0" w:color="000000"/>
              <w:bottom w:val="single" w:sz="4" w:space="0" w:color="000000"/>
              <w:right w:val="single" w:sz="4" w:space="0" w:color="000000"/>
            </w:tcBorders>
          </w:tcPr>
          <w:p w:rsidR="008377FF" w:rsidRPr="008377FF" w:rsidRDefault="008377FF" w:rsidP="008377FF">
            <w:pPr>
              <w:snapToGrid w:val="0"/>
              <w:jc w:val="center"/>
              <w:rPr>
                <w:rFonts w:ascii="Times New Roman" w:hAnsi="Times New Roman" w:cs="Times New Roman"/>
                <w:bCs/>
                <w:sz w:val="24"/>
                <w:szCs w:val="24"/>
              </w:rPr>
            </w:pPr>
            <w:r w:rsidRPr="008377FF">
              <w:rPr>
                <w:rFonts w:ascii="Times New Roman" w:hAnsi="Times New Roman" w:cs="Times New Roman"/>
                <w:bCs/>
                <w:sz w:val="24"/>
                <w:szCs w:val="24"/>
              </w:rPr>
              <w:t>5</w:t>
            </w:r>
          </w:p>
        </w:tc>
      </w:tr>
      <w:tr w:rsidR="008377FF" w:rsidRPr="008377FF" w:rsidTr="007849F4">
        <w:tc>
          <w:tcPr>
            <w:tcW w:w="608" w:type="dxa"/>
            <w:tcBorders>
              <w:top w:val="single" w:sz="4" w:space="0" w:color="000000"/>
              <w:left w:val="single" w:sz="4" w:space="0" w:color="000000"/>
              <w:bottom w:val="single" w:sz="4" w:space="0" w:color="000000"/>
            </w:tcBorders>
          </w:tcPr>
          <w:p w:rsidR="008377FF" w:rsidRPr="008377FF" w:rsidRDefault="006367A1" w:rsidP="008377FF">
            <w:pPr>
              <w:snapToGrid w:val="0"/>
              <w:rPr>
                <w:rFonts w:ascii="Times New Roman" w:hAnsi="Times New Roman" w:cs="Times New Roman"/>
                <w:bCs/>
                <w:sz w:val="24"/>
                <w:szCs w:val="24"/>
              </w:rPr>
            </w:pPr>
            <w:r>
              <w:rPr>
                <w:rFonts w:ascii="Times New Roman" w:hAnsi="Times New Roman" w:cs="Times New Roman"/>
                <w:bCs/>
                <w:sz w:val="24"/>
                <w:szCs w:val="24"/>
              </w:rPr>
              <w:t>8</w:t>
            </w:r>
            <w:r w:rsidR="008377FF" w:rsidRPr="008377FF">
              <w:rPr>
                <w:rFonts w:ascii="Times New Roman" w:hAnsi="Times New Roman" w:cs="Times New Roman"/>
                <w:bCs/>
                <w:sz w:val="24"/>
                <w:szCs w:val="24"/>
              </w:rPr>
              <w:t>.</w:t>
            </w:r>
          </w:p>
        </w:tc>
        <w:tc>
          <w:tcPr>
            <w:tcW w:w="1734" w:type="dxa"/>
            <w:tcBorders>
              <w:top w:val="single" w:sz="4" w:space="0" w:color="000000"/>
              <w:left w:val="single" w:sz="4" w:space="0" w:color="000000"/>
              <w:bottom w:val="single" w:sz="4" w:space="0" w:color="000000"/>
            </w:tcBorders>
          </w:tcPr>
          <w:p w:rsidR="008377FF" w:rsidRPr="008377FF" w:rsidRDefault="008377FF"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Медицинский персонал</w:t>
            </w:r>
          </w:p>
        </w:tc>
        <w:tc>
          <w:tcPr>
            <w:tcW w:w="5313" w:type="dxa"/>
            <w:tcBorders>
              <w:top w:val="single" w:sz="4" w:space="0" w:color="000000"/>
              <w:left w:val="single" w:sz="4" w:space="0" w:color="000000"/>
              <w:bottom w:val="single" w:sz="4" w:space="0" w:color="000000"/>
            </w:tcBorders>
          </w:tcPr>
          <w:p w:rsidR="008377FF" w:rsidRPr="008377FF" w:rsidRDefault="008377FF" w:rsidP="008377FF">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c>
          <w:tcPr>
            <w:tcW w:w="2126" w:type="dxa"/>
            <w:tcBorders>
              <w:top w:val="single" w:sz="4" w:space="0" w:color="000000"/>
              <w:left w:val="single" w:sz="4" w:space="0" w:color="000000"/>
              <w:bottom w:val="single" w:sz="4" w:space="0" w:color="000000"/>
              <w:right w:val="single" w:sz="4" w:space="0" w:color="000000"/>
            </w:tcBorders>
          </w:tcPr>
          <w:p w:rsidR="008377FF" w:rsidRPr="008377FF" w:rsidRDefault="008377FF" w:rsidP="008377FF">
            <w:pPr>
              <w:snapToGrid w:val="0"/>
              <w:jc w:val="center"/>
              <w:rPr>
                <w:rFonts w:ascii="Times New Roman" w:hAnsi="Times New Roman" w:cs="Times New Roman"/>
                <w:bCs/>
                <w:sz w:val="24"/>
                <w:szCs w:val="24"/>
              </w:rPr>
            </w:pPr>
            <w:r w:rsidRPr="008377FF">
              <w:rPr>
                <w:rFonts w:ascii="Times New Roman" w:hAnsi="Times New Roman" w:cs="Times New Roman"/>
                <w:bCs/>
                <w:sz w:val="24"/>
                <w:szCs w:val="24"/>
              </w:rPr>
              <w:t>1</w:t>
            </w:r>
          </w:p>
        </w:tc>
      </w:tr>
      <w:tr w:rsidR="008377FF" w:rsidRPr="008377FF" w:rsidTr="007849F4">
        <w:tc>
          <w:tcPr>
            <w:tcW w:w="608" w:type="dxa"/>
            <w:tcBorders>
              <w:top w:val="single" w:sz="4" w:space="0" w:color="000000"/>
              <w:left w:val="single" w:sz="4" w:space="0" w:color="000000"/>
              <w:bottom w:val="single" w:sz="4" w:space="0" w:color="000000"/>
            </w:tcBorders>
          </w:tcPr>
          <w:p w:rsidR="008377FF" w:rsidRPr="008377FF" w:rsidRDefault="006367A1" w:rsidP="006367A1">
            <w:pPr>
              <w:snapToGrid w:val="0"/>
              <w:rPr>
                <w:rFonts w:ascii="Times New Roman" w:hAnsi="Times New Roman" w:cs="Times New Roman"/>
                <w:bCs/>
                <w:sz w:val="24"/>
                <w:szCs w:val="24"/>
              </w:rPr>
            </w:pPr>
            <w:r>
              <w:rPr>
                <w:rFonts w:ascii="Times New Roman" w:hAnsi="Times New Roman" w:cs="Times New Roman"/>
                <w:bCs/>
                <w:sz w:val="24"/>
                <w:szCs w:val="24"/>
              </w:rPr>
              <w:t>9</w:t>
            </w:r>
          </w:p>
        </w:tc>
        <w:tc>
          <w:tcPr>
            <w:tcW w:w="1734" w:type="dxa"/>
            <w:tcBorders>
              <w:top w:val="single" w:sz="4" w:space="0" w:color="000000"/>
              <w:left w:val="single" w:sz="4" w:space="0" w:color="000000"/>
              <w:bottom w:val="single" w:sz="4" w:space="0" w:color="000000"/>
            </w:tcBorders>
          </w:tcPr>
          <w:p w:rsidR="008377FF" w:rsidRPr="008377FF" w:rsidRDefault="008377FF"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Информационно-технологический  персонал</w:t>
            </w:r>
          </w:p>
        </w:tc>
        <w:tc>
          <w:tcPr>
            <w:tcW w:w="5313" w:type="dxa"/>
            <w:tcBorders>
              <w:top w:val="single" w:sz="4" w:space="0" w:color="000000"/>
              <w:left w:val="single" w:sz="4" w:space="0" w:color="000000"/>
              <w:bottom w:val="single" w:sz="4" w:space="0" w:color="000000"/>
            </w:tcBorders>
          </w:tcPr>
          <w:p w:rsidR="008377FF" w:rsidRPr="008377FF" w:rsidRDefault="008377FF" w:rsidP="008377FF">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Обеспечивает функционирование информационной структуры (включая  ремонт техники, выдачу книг в библиотеке, системное  администрирование, организацию выставок, поддержание сайта школы и пр.)</w:t>
            </w:r>
          </w:p>
        </w:tc>
        <w:tc>
          <w:tcPr>
            <w:tcW w:w="2126" w:type="dxa"/>
            <w:tcBorders>
              <w:top w:val="single" w:sz="4" w:space="0" w:color="000000"/>
              <w:left w:val="single" w:sz="4" w:space="0" w:color="000000"/>
              <w:bottom w:val="single" w:sz="4" w:space="0" w:color="000000"/>
              <w:right w:val="single" w:sz="4" w:space="0" w:color="000000"/>
            </w:tcBorders>
          </w:tcPr>
          <w:p w:rsidR="008377FF" w:rsidRPr="008377FF" w:rsidRDefault="008377FF" w:rsidP="008377FF">
            <w:pPr>
              <w:snapToGrid w:val="0"/>
              <w:jc w:val="center"/>
              <w:rPr>
                <w:rFonts w:ascii="Times New Roman" w:hAnsi="Times New Roman" w:cs="Times New Roman"/>
                <w:bCs/>
                <w:sz w:val="24"/>
                <w:szCs w:val="24"/>
              </w:rPr>
            </w:pPr>
            <w:r w:rsidRPr="008377FF">
              <w:rPr>
                <w:rFonts w:ascii="Times New Roman" w:hAnsi="Times New Roman" w:cs="Times New Roman"/>
                <w:bCs/>
                <w:sz w:val="24"/>
                <w:szCs w:val="24"/>
              </w:rPr>
              <w:t>1</w:t>
            </w:r>
          </w:p>
        </w:tc>
      </w:tr>
      <w:tr w:rsidR="008377FF" w:rsidRPr="008377FF" w:rsidTr="007849F4">
        <w:tc>
          <w:tcPr>
            <w:tcW w:w="608" w:type="dxa"/>
            <w:tcBorders>
              <w:top w:val="single" w:sz="4" w:space="0" w:color="000000"/>
              <w:left w:val="single" w:sz="4" w:space="0" w:color="000000"/>
              <w:bottom w:val="single" w:sz="4" w:space="0" w:color="000000"/>
            </w:tcBorders>
          </w:tcPr>
          <w:p w:rsidR="008377FF" w:rsidRPr="008377FF" w:rsidRDefault="006367A1" w:rsidP="008377FF">
            <w:pPr>
              <w:snapToGrid w:val="0"/>
              <w:rPr>
                <w:rFonts w:ascii="Times New Roman" w:hAnsi="Times New Roman" w:cs="Times New Roman"/>
                <w:bCs/>
                <w:sz w:val="24"/>
                <w:szCs w:val="24"/>
              </w:rPr>
            </w:pPr>
            <w:r>
              <w:rPr>
                <w:rFonts w:ascii="Times New Roman" w:hAnsi="Times New Roman" w:cs="Times New Roman"/>
                <w:bCs/>
                <w:sz w:val="24"/>
                <w:szCs w:val="24"/>
              </w:rPr>
              <w:t>10</w:t>
            </w:r>
            <w:r w:rsidR="008377FF" w:rsidRPr="008377FF">
              <w:rPr>
                <w:rFonts w:ascii="Times New Roman" w:hAnsi="Times New Roman" w:cs="Times New Roman"/>
                <w:bCs/>
                <w:sz w:val="24"/>
                <w:szCs w:val="24"/>
              </w:rPr>
              <w:t>.</w:t>
            </w:r>
          </w:p>
        </w:tc>
        <w:tc>
          <w:tcPr>
            <w:tcW w:w="1734" w:type="dxa"/>
            <w:tcBorders>
              <w:top w:val="single" w:sz="4" w:space="0" w:color="000000"/>
              <w:left w:val="single" w:sz="4" w:space="0" w:color="000000"/>
              <w:bottom w:val="single" w:sz="4" w:space="0" w:color="000000"/>
            </w:tcBorders>
          </w:tcPr>
          <w:p w:rsidR="008377FF" w:rsidRPr="008377FF" w:rsidRDefault="008377FF"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 xml:space="preserve">Педагог-психолог </w:t>
            </w:r>
          </w:p>
        </w:tc>
        <w:tc>
          <w:tcPr>
            <w:tcW w:w="5313" w:type="dxa"/>
            <w:tcBorders>
              <w:top w:val="single" w:sz="4" w:space="0" w:color="000000"/>
              <w:left w:val="single" w:sz="4" w:space="0" w:color="000000"/>
              <w:bottom w:val="single" w:sz="4" w:space="0" w:color="000000"/>
            </w:tcBorders>
          </w:tcPr>
          <w:p w:rsidR="008377FF" w:rsidRPr="008377FF" w:rsidRDefault="008377FF" w:rsidP="008377FF">
            <w:pPr>
              <w:snapToGrid w:val="0"/>
              <w:spacing w:before="100" w:beforeAutospacing="1" w:after="100" w:afterAutospacing="1"/>
              <w:jc w:val="both"/>
              <w:rPr>
                <w:rFonts w:ascii="Times New Roman" w:hAnsi="Times New Roman" w:cs="Times New Roman"/>
                <w:bCs/>
                <w:sz w:val="24"/>
                <w:szCs w:val="24"/>
              </w:rPr>
            </w:pPr>
            <w:r w:rsidRPr="008377FF">
              <w:rPr>
                <w:rFonts w:ascii="Times New Roman" w:hAnsi="Times New Roman" w:cs="Times New Roman"/>
                <w:bCs/>
                <w:sz w:val="24"/>
                <w:szCs w:val="24"/>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2126" w:type="dxa"/>
            <w:tcBorders>
              <w:top w:val="single" w:sz="4" w:space="0" w:color="000000"/>
              <w:left w:val="single" w:sz="4" w:space="0" w:color="000000"/>
              <w:bottom w:val="single" w:sz="4" w:space="0" w:color="000000"/>
              <w:right w:val="single" w:sz="4" w:space="0" w:color="000000"/>
            </w:tcBorders>
          </w:tcPr>
          <w:p w:rsidR="008377FF" w:rsidRPr="008377FF" w:rsidRDefault="008377FF" w:rsidP="008377FF">
            <w:pPr>
              <w:snapToGrid w:val="0"/>
              <w:spacing w:before="100" w:beforeAutospacing="1" w:after="100" w:afterAutospacing="1"/>
              <w:ind w:firstLine="567"/>
              <w:rPr>
                <w:rFonts w:ascii="Times New Roman" w:hAnsi="Times New Roman" w:cs="Times New Roman"/>
                <w:bCs/>
                <w:sz w:val="24"/>
                <w:szCs w:val="24"/>
              </w:rPr>
            </w:pPr>
            <w:r w:rsidRPr="008377FF">
              <w:rPr>
                <w:rFonts w:ascii="Times New Roman" w:hAnsi="Times New Roman" w:cs="Times New Roman"/>
                <w:bCs/>
                <w:sz w:val="24"/>
                <w:szCs w:val="24"/>
              </w:rPr>
              <w:t xml:space="preserve">     1</w:t>
            </w:r>
          </w:p>
        </w:tc>
      </w:tr>
    </w:tbl>
    <w:p w:rsidR="00287714" w:rsidRDefault="00287714" w:rsidP="00B826A3">
      <w:pPr>
        <w:ind w:left="708"/>
        <w:jc w:val="center"/>
        <w:rPr>
          <w:rFonts w:ascii="Times New Roman" w:hAnsi="Times New Roman" w:cs="Times New Roman"/>
          <w:b/>
          <w:color w:val="000000"/>
          <w:sz w:val="24"/>
          <w:szCs w:val="24"/>
        </w:rPr>
      </w:pPr>
    </w:p>
    <w:tbl>
      <w:tblPr>
        <w:tblStyle w:val="afc"/>
        <w:tblW w:w="10874" w:type="dxa"/>
        <w:tblInd w:w="-601" w:type="dxa"/>
        <w:tblLayout w:type="fixed"/>
        <w:tblLook w:val="04A0"/>
      </w:tblPr>
      <w:tblGrid>
        <w:gridCol w:w="567"/>
        <w:gridCol w:w="1702"/>
        <w:gridCol w:w="708"/>
        <w:gridCol w:w="2410"/>
        <w:gridCol w:w="3686"/>
        <w:gridCol w:w="567"/>
        <w:gridCol w:w="706"/>
        <w:gridCol w:w="377"/>
        <w:gridCol w:w="151"/>
      </w:tblGrid>
      <w:tr w:rsidR="00102DA7" w:rsidTr="001533AC">
        <w:trPr>
          <w:gridAfter w:val="1"/>
          <w:wAfter w:w="151" w:type="dxa"/>
          <w:trHeight w:val="300"/>
        </w:trPr>
        <w:tc>
          <w:tcPr>
            <w:tcW w:w="567" w:type="dxa"/>
            <w:vMerge w:val="restart"/>
            <w:tcBorders>
              <w:top w:val="single" w:sz="4" w:space="0" w:color="auto"/>
              <w:left w:val="single" w:sz="4" w:space="0" w:color="auto"/>
              <w:bottom w:val="single" w:sz="4" w:space="0" w:color="auto"/>
              <w:right w:val="single" w:sz="4" w:space="0" w:color="auto"/>
            </w:tcBorders>
          </w:tcPr>
          <w:p w:rsidR="00102DA7" w:rsidRDefault="00102DA7" w:rsidP="00102DA7">
            <w:pPr>
              <w:jc w:val="center"/>
              <w:rPr>
                <w:rFonts w:ascii="Times New Roman" w:hAnsi="Times New Roman" w:cs="Times New Roman"/>
                <w:b/>
              </w:rPr>
            </w:pPr>
            <w:r>
              <w:rPr>
                <w:rFonts w:ascii="Times New Roman" w:hAnsi="Times New Roman" w:cs="Times New Roman"/>
                <w:b/>
              </w:rPr>
              <w:t>№</w:t>
            </w:r>
          </w:p>
          <w:p w:rsidR="00102DA7" w:rsidRDefault="00102DA7" w:rsidP="00102DA7">
            <w:pPr>
              <w:jc w:val="center"/>
              <w:rPr>
                <w:rFonts w:ascii="Times New Roman" w:hAnsi="Times New Roman" w:cs="Times New Roman"/>
                <w:b/>
              </w:rPr>
            </w:pPr>
            <w:r>
              <w:rPr>
                <w:rFonts w:ascii="Times New Roman" w:hAnsi="Times New Roman" w:cs="Times New Roman"/>
                <w:b/>
              </w:rPr>
              <w:lastRenderedPageBreak/>
              <w:t>п/п</w:t>
            </w:r>
          </w:p>
          <w:p w:rsidR="00102DA7" w:rsidRDefault="00102DA7" w:rsidP="00102DA7">
            <w:pPr>
              <w:jc w:val="center"/>
              <w:rPr>
                <w:rFonts w:ascii="Times New Roman" w:hAnsi="Times New Roman" w:cs="Times New Roman"/>
                <w:b/>
              </w:rPr>
            </w:pPr>
          </w:p>
        </w:tc>
        <w:tc>
          <w:tcPr>
            <w:tcW w:w="1702" w:type="dxa"/>
            <w:vMerge w:val="restart"/>
            <w:tcBorders>
              <w:top w:val="single" w:sz="4" w:space="0" w:color="auto"/>
              <w:left w:val="single" w:sz="4" w:space="0" w:color="auto"/>
              <w:bottom w:val="single" w:sz="4" w:space="0" w:color="auto"/>
              <w:right w:val="single" w:sz="4" w:space="0" w:color="auto"/>
            </w:tcBorders>
            <w:hideMark/>
          </w:tcPr>
          <w:p w:rsidR="00102DA7" w:rsidRPr="001533AC" w:rsidRDefault="00102DA7" w:rsidP="00102DA7">
            <w:pPr>
              <w:jc w:val="center"/>
              <w:rPr>
                <w:rFonts w:ascii="Times New Roman" w:hAnsi="Times New Roman" w:cs="Times New Roman"/>
                <w:b/>
                <w:sz w:val="16"/>
                <w:szCs w:val="16"/>
              </w:rPr>
            </w:pPr>
            <w:r w:rsidRPr="001533AC">
              <w:rPr>
                <w:rFonts w:ascii="Times New Roman" w:hAnsi="Times New Roman" w:cs="Times New Roman"/>
                <w:b/>
                <w:sz w:val="16"/>
                <w:szCs w:val="16"/>
              </w:rPr>
              <w:lastRenderedPageBreak/>
              <w:t>Ф.И.О. полностью</w:t>
            </w:r>
          </w:p>
        </w:tc>
        <w:tc>
          <w:tcPr>
            <w:tcW w:w="708" w:type="dxa"/>
            <w:vMerge w:val="restart"/>
            <w:tcBorders>
              <w:top w:val="single" w:sz="4" w:space="0" w:color="auto"/>
              <w:left w:val="single" w:sz="4" w:space="0" w:color="auto"/>
              <w:bottom w:val="single" w:sz="4" w:space="0" w:color="auto"/>
              <w:right w:val="single" w:sz="4" w:space="0" w:color="auto"/>
            </w:tcBorders>
            <w:hideMark/>
          </w:tcPr>
          <w:p w:rsidR="00102DA7" w:rsidRPr="001533AC" w:rsidRDefault="00102DA7" w:rsidP="00102DA7">
            <w:pPr>
              <w:jc w:val="center"/>
              <w:rPr>
                <w:rFonts w:ascii="Times New Roman" w:hAnsi="Times New Roman" w:cs="Times New Roman"/>
                <w:b/>
                <w:sz w:val="16"/>
                <w:szCs w:val="16"/>
              </w:rPr>
            </w:pPr>
            <w:r w:rsidRPr="001533AC">
              <w:rPr>
                <w:rFonts w:ascii="Times New Roman" w:hAnsi="Times New Roman" w:cs="Times New Roman"/>
                <w:b/>
                <w:sz w:val="16"/>
                <w:szCs w:val="16"/>
              </w:rPr>
              <w:t xml:space="preserve">Дата </w:t>
            </w:r>
            <w:r w:rsidRPr="001533AC">
              <w:rPr>
                <w:rFonts w:ascii="Times New Roman" w:hAnsi="Times New Roman" w:cs="Times New Roman"/>
                <w:b/>
                <w:sz w:val="16"/>
                <w:szCs w:val="16"/>
              </w:rPr>
              <w:lastRenderedPageBreak/>
              <w:t>рождения</w:t>
            </w:r>
          </w:p>
          <w:p w:rsidR="00102DA7" w:rsidRPr="001533AC" w:rsidRDefault="00102DA7" w:rsidP="00102DA7">
            <w:pPr>
              <w:jc w:val="center"/>
              <w:rPr>
                <w:rFonts w:ascii="Times New Roman" w:hAnsi="Times New Roman" w:cs="Times New Roman"/>
                <w:b/>
                <w:sz w:val="16"/>
                <w:szCs w:val="16"/>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102DA7" w:rsidRPr="001533AC" w:rsidRDefault="00102DA7" w:rsidP="00102DA7">
            <w:pPr>
              <w:jc w:val="center"/>
              <w:rPr>
                <w:rFonts w:ascii="Times New Roman" w:hAnsi="Times New Roman" w:cs="Times New Roman"/>
                <w:b/>
                <w:sz w:val="16"/>
                <w:szCs w:val="16"/>
              </w:rPr>
            </w:pPr>
            <w:r w:rsidRPr="001533AC">
              <w:rPr>
                <w:rFonts w:ascii="Times New Roman" w:hAnsi="Times New Roman" w:cs="Times New Roman"/>
                <w:b/>
                <w:sz w:val="16"/>
                <w:szCs w:val="16"/>
              </w:rPr>
              <w:lastRenderedPageBreak/>
              <w:t xml:space="preserve">Образование и </w:t>
            </w:r>
            <w:r w:rsidRPr="001533AC">
              <w:rPr>
                <w:rFonts w:ascii="Times New Roman" w:hAnsi="Times New Roman" w:cs="Times New Roman"/>
                <w:b/>
                <w:sz w:val="16"/>
                <w:szCs w:val="16"/>
              </w:rPr>
              <w:lastRenderedPageBreak/>
              <w:t>специализация по диплому</w:t>
            </w:r>
          </w:p>
        </w:tc>
        <w:tc>
          <w:tcPr>
            <w:tcW w:w="3686" w:type="dxa"/>
            <w:vMerge w:val="restart"/>
            <w:tcBorders>
              <w:top w:val="single" w:sz="4" w:space="0" w:color="auto"/>
              <w:left w:val="single" w:sz="4" w:space="0" w:color="auto"/>
              <w:bottom w:val="single" w:sz="4" w:space="0" w:color="auto"/>
              <w:right w:val="single" w:sz="4" w:space="0" w:color="auto"/>
            </w:tcBorders>
            <w:hideMark/>
          </w:tcPr>
          <w:p w:rsidR="00102DA7" w:rsidRPr="001533AC" w:rsidRDefault="00102DA7" w:rsidP="00102DA7">
            <w:pPr>
              <w:jc w:val="center"/>
              <w:rPr>
                <w:rFonts w:ascii="Times New Roman" w:hAnsi="Times New Roman" w:cs="Times New Roman"/>
                <w:b/>
                <w:sz w:val="16"/>
                <w:szCs w:val="16"/>
              </w:rPr>
            </w:pPr>
            <w:r w:rsidRPr="001533AC">
              <w:rPr>
                <w:rFonts w:ascii="Times New Roman" w:hAnsi="Times New Roman" w:cs="Times New Roman"/>
                <w:b/>
                <w:sz w:val="16"/>
                <w:szCs w:val="16"/>
              </w:rPr>
              <w:lastRenderedPageBreak/>
              <w:t>Год КПК</w:t>
            </w:r>
          </w:p>
        </w:tc>
        <w:tc>
          <w:tcPr>
            <w:tcW w:w="567" w:type="dxa"/>
            <w:vMerge w:val="restart"/>
            <w:tcBorders>
              <w:top w:val="single" w:sz="4" w:space="0" w:color="auto"/>
              <w:left w:val="single" w:sz="4" w:space="0" w:color="auto"/>
              <w:bottom w:val="single" w:sz="4" w:space="0" w:color="auto"/>
              <w:right w:val="single" w:sz="4" w:space="0" w:color="auto"/>
            </w:tcBorders>
            <w:hideMark/>
          </w:tcPr>
          <w:p w:rsidR="001533AC" w:rsidRPr="001533AC" w:rsidRDefault="001533AC" w:rsidP="001533AC">
            <w:pPr>
              <w:jc w:val="center"/>
              <w:rPr>
                <w:rFonts w:ascii="Times New Roman" w:hAnsi="Times New Roman" w:cs="Times New Roman"/>
                <w:b/>
                <w:sz w:val="16"/>
                <w:szCs w:val="16"/>
              </w:rPr>
            </w:pPr>
            <w:r w:rsidRPr="001533AC">
              <w:rPr>
                <w:rFonts w:ascii="Times New Roman" w:hAnsi="Times New Roman" w:cs="Times New Roman"/>
                <w:b/>
                <w:sz w:val="16"/>
                <w:szCs w:val="16"/>
              </w:rPr>
              <w:t>Пас</w:t>
            </w:r>
            <w:r w:rsidRPr="001533AC">
              <w:rPr>
                <w:rFonts w:ascii="Times New Roman" w:hAnsi="Times New Roman" w:cs="Times New Roman"/>
                <w:b/>
                <w:sz w:val="16"/>
                <w:szCs w:val="16"/>
              </w:rPr>
              <w:lastRenderedPageBreak/>
              <w:t>порт</w:t>
            </w:r>
          </w:p>
          <w:p w:rsidR="00102DA7" w:rsidRPr="001533AC" w:rsidRDefault="00102DA7" w:rsidP="00102DA7">
            <w:pPr>
              <w:jc w:val="center"/>
              <w:rPr>
                <w:rFonts w:ascii="Times New Roman" w:hAnsi="Times New Roman" w:cs="Times New Roman"/>
                <w:b/>
                <w:sz w:val="16"/>
                <w:szCs w:val="16"/>
              </w:rPr>
            </w:pPr>
          </w:p>
        </w:tc>
        <w:tc>
          <w:tcPr>
            <w:tcW w:w="706" w:type="dxa"/>
            <w:vMerge w:val="restart"/>
            <w:tcBorders>
              <w:top w:val="single" w:sz="4" w:space="0" w:color="auto"/>
              <w:left w:val="single" w:sz="4" w:space="0" w:color="auto"/>
              <w:bottom w:val="single" w:sz="4" w:space="0" w:color="auto"/>
              <w:right w:val="single" w:sz="4" w:space="0" w:color="auto"/>
            </w:tcBorders>
            <w:hideMark/>
          </w:tcPr>
          <w:p w:rsidR="00102DA7" w:rsidRPr="001533AC" w:rsidRDefault="00102DA7" w:rsidP="00102DA7">
            <w:pPr>
              <w:jc w:val="center"/>
              <w:rPr>
                <w:rFonts w:ascii="Times New Roman" w:hAnsi="Times New Roman" w:cs="Times New Roman"/>
                <w:b/>
                <w:sz w:val="16"/>
                <w:szCs w:val="16"/>
              </w:rPr>
            </w:pPr>
            <w:r w:rsidRPr="001533AC">
              <w:rPr>
                <w:rFonts w:ascii="Times New Roman" w:hAnsi="Times New Roman" w:cs="Times New Roman"/>
                <w:b/>
                <w:sz w:val="16"/>
                <w:szCs w:val="16"/>
              </w:rPr>
              <w:lastRenderedPageBreak/>
              <w:t>телеф</w:t>
            </w:r>
            <w:r w:rsidRPr="001533AC">
              <w:rPr>
                <w:rFonts w:ascii="Times New Roman" w:hAnsi="Times New Roman" w:cs="Times New Roman"/>
                <w:b/>
                <w:sz w:val="16"/>
                <w:szCs w:val="16"/>
              </w:rPr>
              <w:lastRenderedPageBreak/>
              <w:t>он</w:t>
            </w:r>
          </w:p>
        </w:tc>
        <w:tc>
          <w:tcPr>
            <w:tcW w:w="377" w:type="dxa"/>
            <w:vMerge w:val="restart"/>
            <w:tcBorders>
              <w:top w:val="nil"/>
              <w:left w:val="single" w:sz="4" w:space="0" w:color="auto"/>
              <w:bottom w:val="single" w:sz="4" w:space="0" w:color="auto"/>
              <w:right w:val="nil"/>
            </w:tcBorders>
          </w:tcPr>
          <w:p w:rsidR="00102DA7" w:rsidRDefault="00102DA7" w:rsidP="00102DA7"/>
          <w:p w:rsidR="00102DA7" w:rsidRDefault="00102DA7" w:rsidP="00102DA7"/>
          <w:p w:rsidR="00102DA7" w:rsidRDefault="00102DA7" w:rsidP="00102DA7"/>
          <w:p w:rsidR="00102DA7" w:rsidRDefault="00102DA7" w:rsidP="00102DA7"/>
          <w:p w:rsidR="00102DA7" w:rsidRDefault="00102DA7" w:rsidP="00102DA7"/>
          <w:p w:rsidR="00102DA7" w:rsidRDefault="00102DA7" w:rsidP="00102DA7"/>
          <w:p w:rsidR="00102DA7" w:rsidRDefault="00102DA7" w:rsidP="00102DA7"/>
          <w:p w:rsidR="00102DA7" w:rsidRDefault="00102DA7" w:rsidP="00102DA7"/>
          <w:p w:rsidR="00102DA7" w:rsidRDefault="00102DA7" w:rsidP="00102DA7"/>
          <w:p w:rsidR="00102DA7" w:rsidRDefault="00102DA7" w:rsidP="00102DA7"/>
        </w:tc>
      </w:tr>
      <w:tr w:rsidR="00102DA7" w:rsidTr="001533AC">
        <w:trPr>
          <w:gridAfter w:val="1"/>
          <w:wAfter w:w="151" w:type="dxa"/>
          <w:trHeight w:val="51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02DA7" w:rsidRDefault="00102DA7" w:rsidP="00102DA7">
            <w:pPr>
              <w:rPr>
                <w:rFonts w:ascii="Times New Roman" w:hAnsi="Times New Roman" w:cs="Times New Roman"/>
                <w:b/>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102DA7" w:rsidRDefault="00102DA7" w:rsidP="00102DA7">
            <w:pPr>
              <w:rPr>
                <w:rFonts w:ascii="Times New Roman" w:hAnsi="Times New Roman" w:cs="Times New Roman"/>
                <w: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02DA7" w:rsidRDefault="00102DA7" w:rsidP="00102DA7">
            <w:pPr>
              <w:rPr>
                <w:rFonts w:ascii="Times New Roman" w:hAnsi="Times New Roman" w:cs="Times New Roman"/>
                <w:b/>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02DA7" w:rsidRDefault="00102DA7" w:rsidP="00102DA7">
            <w:pPr>
              <w:rPr>
                <w:rFonts w:ascii="Times New Roman" w:hAnsi="Times New Roman" w:cs="Times New Roman"/>
                <w:b/>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102DA7" w:rsidRDefault="00102DA7" w:rsidP="00102DA7">
            <w:pPr>
              <w:rPr>
                <w:rFonts w:ascii="Times New Roman" w:hAnsi="Times New Roman" w:cs="Times New Roman"/>
                <w:b/>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02DA7" w:rsidRDefault="00102DA7" w:rsidP="00102DA7">
            <w:pPr>
              <w:rPr>
                <w:rFonts w:ascii="Times New Roman" w:hAnsi="Times New Roman" w:cs="Times New Roman"/>
                <w:b/>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102DA7" w:rsidRDefault="00102DA7" w:rsidP="00102DA7">
            <w:pPr>
              <w:rPr>
                <w:rFonts w:ascii="Times New Roman" w:hAnsi="Times New Roman" w:cs="Times New Roman"/>
                <w:b/>
              </w:rPr>
            </w:pPr>
          </w:p>
        </w:tc>
        <w:tc>
          <w:tcPr>
            <w:tcW w:w="377" w:type="dxa"/>
            <w:vMerge/>
            <w:tcBorders>
              <w:top w:val="nil"/>
              <w:left w:val="single" w:sz="4" w:space="0" w:color="auto"/>
              <w:bottom w:val="single" w:sz="4" w:space="0" w:color="auto"/>
              <w:right w:val="nil"/>
            </w:tcBorders>
            <w:vAlign w:val="center"/>
            <w:hideMark/>
          </w:tcPr>
          <w:p w:rsidR="00102DA7" w:rsidRDefault="00102DA7" w:rsidP="00102DA7"/>
        </w:tc>
      </w:tr>
      <w:tr w:rsidR="00102DA7" w:rsidTr="001533AC">
        <w:trPr>
          <w:gridAfter w:val="1"/>
          <w:wAfter w:w="151" w:type="dxa"/>
        </w:trPr>
        <w:tc>
          <w:tcPr>
            <w:tcW w:w="567" w:type="dxa"/>
            <w:tcBorders>
              <w:top w:val="single" w:sz="4" w:space="0" w:color="auto"/>
              <w:left w:val="single" w:sz="4" w:space="0" w:color="auto"/>
              <w:bottom w:val="single" w:sz="4" w:space="0" w:color="auto"/>
              <w:right w:val="single" w:sz="4" w:space="0" w:color="auto"/>
            </w:tcBorders>
          </w:tcPr>
          <w:p w:rsidR="00102DA7" w:rsidRDefault="00102DA7" w:rsidP="00102DA7">
            <w:pPr>
              <w:jc w:val="center"/>
              <w:rPr>
                <w:rFonts w:ascii="Times New Roman" w:hAnsi="Times New Roman" w:cs="Times New Roman"/>
                <w:b/>
              </w:rPr>
            </w:pPr>
          </w:p>
        </w:tc>
        <w:tc>
          <w:tcPr>
            <w:tcW w:w="1702" w:type="dxa"/>
            <w:tcBorders>
              <w:top w:val="single" w:sz="4" w:space="0" w:color="auto"/>
              <w:left w:val="single" w:sz="4" w:space="0" w:color="auto"/>
              <w:bottom w:val="single" w:sz="4" w:space="0" w:color="auto"/>
              <w:right w:val="single" w:sz="4" w:space="0" w:color="auto"/>
            </w:tcBorders>
            <w:hideMark/>
          </w:tcPr>
          <w:p w:rsidR="00102DA7" w:rsidRDefault="00102DA7" w:rsidP="00102DA7">
            <w:pPr>
              <w:jc w:val="center"/>
              <w:rPr>
                <w:rFonts w:ascii="Times New Roman" w:hAnsi="Times New Roman" w:cs="Times New Roman"/>
                <w:b/>
              </w:rPr>
            </w:pPr>
            <w:r>
              <w:rPr>
                <w:rFonts w:ascii="Times New Roman" w:hAnsi="Times New Roman" w:cs="Times New Roman"/>
                <w:b/>
              </w:rPr>
              <w:t>1</w:t>
            </w:r>
          </w:p>
        </w:tc>
        <w:tc>
          <w:tcPr>
            <w:tcW w:w="708" w:type="dxa"/>
            <w:tcBorders>
              <w:top w:val="single" w:sz="4" w:space="0" w:color="auto"/>
              <w:left w:val="single" w:sz="4" w:space="0" w:color="auto"/>
              <w:bottom w:val="single" w:sz="4" w:space="0" w:color="auto"/>
              <w:right w:val="single" w:sz="4" w:space="0" w:color="auto"/>
            </w:tcBorders>
            <w:hideMark/>
          </w:tcPr>
          <w:p w:rsidR="00102DA7" w:rsidRDefault="00102DA7" w:rsidP="00102DA7">
            <w:pPr>
              <w:jc w:val="center"/>
              <w:rPr>
                <w:rFonts w:ascii="Times New Roman" w:hAnsi="Times New Roman" w:cs="Times New Roman"/>
                <w:b/>
              </w:rPr>
            </w:pPr>
            <w:r>
              <w:rPr>
                <w:rFonts w:ascii="Times New Roman" w:hAnsi="Times New Roman" w:cs="Times New Roman"/>
                <w:b/>
              </w:rPr>
              <w:t>2</w:t>
            </w:r>
          </w:p>
        </w:tc>
        <w:tc>
          <w:tcPr>
            <w:tcW w:w="2410" w:type="dxa"/>
            <w:tcBorders>
              <w:top w:val="single" w:sz="4" w:space="0" w:color="auto"/>
              <w:left w:val="single" w:sz="4" w:space="0" w:color="auto"/>
              <w:bottom w:val="single" w:sz="4" w:space="0" w:color="auto"/>
              <w:right w:val="single" w:sz="4" w:space="0" w:color="auto"/>
            </w:tcBorders>
            <w:hideMark/>
          </w:tcPr>
          <w:p w:rsidR="00102DA7" w:rsidRDefault="00102DA7" w:rsidP="00102DA7">
            <w:pPr>
              <w:jc w:val="center"/>
              <w:rPr>
                <w:rFonts w:ascii="Times New Roman" w:hAnsi="Times New Roman" w:cs="Times New Roman"/>
                <w:b/>
              </w:rPr>
            </w:pPr>
            <w:r>
              <w:rPr>
                <w:rFonts w:ascii="Times New Roman" w:hAnsi="Times New Roman" w:cs="Times New Roman"/>
                <w:b/>
              </w:rPr>
              <w:t>3</w:t>
            </w:r>
          </w:p>
        </w:tc>
        <w:tc>
          <w:tcPr>
            <w:tcW w:w="3686" w:type="dxa"/>
            <w:tcBorders>
              <w:top w:val="single" w:sz="4" w:space="0" w:color="auto"/>
              <w:left w:val="single" w:sz="4" w:space="0" w:color="auto"/>
              <w:bottom w:val="single" w:sz="4" w:space="0" w:color="auto"/>
              <w:right w:val="single" w:sz="4" w:space="0" w:color="auto"/>
            </w:tcBorders>
            <w:hideMark/>
          </w:tcPr>
          <w:p w:rsidR="00102DA7" w:rsidRDefault="00102DA7" w:rsidP="00102DA7">
            <w:pPr>
              <w:jc w:val="center"/>
              <w:rPr>
                <w:rFonts w:ascii="Times New Roman" w:hAnsi="Times New Roman" w:cs="Times New Roman"/>
                <w:b/>
              </w:rPr>
            </w:pPr>
            <w:r>
              <w:rPr>
                <w:rFonts w:ascii="Times New Roman" w:hAnsi="Times New Roman" w:cs="Times New Roman"/>
                <w:b/>
              </w:rPr>
              <w:t>10</w:t>
            </w:r>
          </w:p>
        </w:tc>
        <w:tc>
          <w:tcPr>
            <w:tcW w:w="567" w:type="dxa"/>
            <w:tcBorders>
              <w:top w:val="single" w:sz="4" w:space="0" w:color="auto"/>
              <w:left w:val="single" w:sz="4" w:space="0" w:color="auto"/>
              <w:bottom w:val="single" w:sz="4" w:space="0" w:color="auto"/>
              <w:right w:val="single" w:sz="4" w:space="0" w:color="auto"/>
            </w:tcBorders>
            <w:hideMark/>
          </w:tcPr>
          <w:p w:rsidR="00102DA7" w:rsidRDefault="00102DA7" w:rsidP="00102DA7">
            <w:pPr>
              <w:jc w:val="center"/>
              <w:rPr>
                <w:rFonts w:ascii="Times New Roman" w:hAnsi="Times New Roman" w:cs="Times New Roman"/>
                <w:b/>
              </w:rPr>
            </w:pPr>
            <w:r>
              <w:rPr>
                <w:rFonts w:ascii="Times New Roman" w:hAnsi="Times New Roman" w:cs="Times New Roman"/>
                <w:b/>
              </w:rPr>
              <w:t>11</w:t>
            </w:r>
          </w:p>
        </w:tc>
        <w:tc>
          <w:tcPr>
            <w:tcW w:w="706" w:type="dxa"/>
            <w:tcBorders>
              <w:top w:val="single" w:sz="4" w:space="0" w:color="auto"/>
              <w:left w:val="single" w:sz="4" w:space="0" w:color="auto"/>
              <w:bottom w:val="single" w:sz="4" w:space="0" w:color="auto"/>
              <w:right w:val="single" w:sz="4" w:space="0" w:color="auto"/>
            </w:tcBorders>
            <w:hideMark/>
          </w:tcPr>
          <w:p w:rsidR="00102DA7" w:rsidRDefault="00102DA7" w:rsidP="00102DA7">
            <w:pPr>
              <w:jc w:val="center"/>
              <w:rPr>
                <w:rFonts w:ascii="Times New Roman" w:hAnsi="Times New Roman" w:cs="Times New Roman"/>
                <w:b/>
              </w:rPr>
            </w:pPr>
            <w:r>
              <w:rPr>
                <w:rFonts w:ascii="Times New Roman" w:hAnsi="Times New Roman" w:cs="Times New Roman"/>
                <w:b/>
              </w:rPr>
              <w:t>12</w:t>
            </w:r>
          </w:p>
        </w:tc>
        <w:tc>
          <w:tcPr>
            <w:tcW w:w="377" w:type="dxa"/>
            <w:vMerge/>
            <w:tcBorders>
              <w:top w:val="nil"/>
              <w:left w:val="single" w:sz="4" w:space="0" w:color="auto"/>
              <w:bottom w:val="single" w:sz="4" w:space="0" w:color="auto"/>
              <w:right w:val="nil"/>
            </w:tcBorders>
            <w:vAlign w:val="center"/>
            <w:hideMark/>
          </w:tcPr>
          <w:p w:rsidR="00102DA7" w:rsidRDefault="00102DA7" w:rsidP="00102DA7"/>
        </w:tc>
      </w:tr>
      <w:tr w:rsidR="00102DA7" w:rsidTr="001533AC">
        <w:trPr>
          <w:gridAfter w:val="1"/>
          <w:wAfter w:w="151" w:type="dxa"/>
        </w:trPr>
        <w:tc>
          <w:tcPr>
            <w:tcW w:w="567" w:type="dxa"/>
            <w:tcBorders>
              <w:top w:val="single" w:sz="4" w:space="0" w:color="auto"/>
              <w:left w:val="single" w:sz="4" w:space="0" w:color="auto"/>
              <w:bottom w:val="single" w:sz="4" w:space="0" w:color="auto"/>
              <w:right w:val="single" w:sz="4" w:space="0" w:color="auto"/>
            </w:tcBorders>
            <w:hideMark/>
          </w:tcPr>
          <w:p w:rsidR="00102DA7" w:rsidRDefault="00102DA7" w:rsidP="00102DA7">
            <w:pPr>
              <w:jc w:val="center"/>
              <w:rPr>
                <w:rFonts w:ascii="Times New Roman" w:hAnsi="Times New Roman" w:cs="Times New Roman"/>
              </w:rPr>
            </w:pPr>
            <w:r>
              <w:rPr>
                <w:rFonts w:ascii="Times New Roman" w:hAnsi="Times New Roman" w:cs="Times New Roman"/>
              </w:rPr>
              <w:t>1</w:t>
            </w:r>
          </w:p>
        </w:tc>
        <w:tc>
          <w:tcPr>
            <w:tcW w:w="1702"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Эльмурзаева Хама Анушовна</w:t>
            </w:r>
          </w:p>
        </w:tc>
        <w:tc>
          <w:tcPr>
            <w:tcW w:w="708"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15.02. 1959</w:t>
            </w:r>
          </w:p>
        </w:tc>
        <w:tc>
          <w:tcPr>
            <w:tcW w:w="2410"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Высшее </w:t>
            </w:r>
          </w:p>
          <w:p w:rsidR="00102DA7" w:rsidRDefault="00102DA7" w:rsidP="00102DA7">
            <w:pPr>
              <w:rPr>
                <w:rFonts w:ascii="Times New Roman" w:eastAsia="Times New Roman" w:hAnsi="Times New Roman" w:cs="Times New Roman"/>
                <w:color w:val="000000"/>
              </w:rPr>
            </w:pPr>
            <w:r>
              <w:rPr>
                <w:rFonts w:ascii="Times New Roman" w:eastAsia="Times New Roman" w:hAnsi="Times New Roman" w:cs="Times New Roman"/>
                <w:color w:val="000000"/>
              </w:rPr>
              <w:t>Орехово Зуевский ПИ</w:t>
            </w:r>
          </w:p>
          <w:p w:rsidR="00102DA7" w:rsidRDefault="00102DA7" w:rsidP="00102DA7">
            <w:pPr>
              <w:rPr>
                <w:rFonts w:ascii="Times New Roman" w:hAnsi="Times New Roman" w:cs="Times New Roman"/>
              </w:rPr>
            </w:pPr>
            <w:r>
              <w:rPr>
                <w:rFonts w:ascii="Times New Roman" w:eastAsia="Times New Roman" w:hAnsi="Times New Roman" w:cs="Times New Roman"/>
                <w:color w:val="000000"/>
              </w:rPr>
              <w:t>Учитель русского языка и литературы</w:t>
            </w:r>
          </w:p>
        </w:tc>
        <w:tc>
          <w:tcPr>
            <w:tcW w:w="3686"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1)18.06.2013. Чеченский институт повышения квалификации работников образования. «Современные подходы к преподаванию учебных дисциплин в условиях введения ФГОС»</w:t>
            </w:r>
          </w:p>
          <w:p w:rsidR="00102DA7" w:rsidRDefault="00102DA7" w:rsidP="00102DA7">
            <w:pPr>
              <w:rPr>
                <w:rFonts w:ascii="Times New Roman" w:hAnsi="Times New Roman" w:cs="Times New Roman"/>
              </w:rPr>
            </w:pPr>
            <w:r>
              <w:rPr>
                <w:rFonts w:ascii="Times New Roman" w:hAnsi="Times New Roman" w:cs="Times New Roman"/>
              </w:rPr>
              <w:t>2) с 10.10.2017 по 20.10.2017 ЧИПКРО</w:t>
            </w:r>
          </w:p>
        </w:tc>
        <w:tc>
          <w:tcPr>
            <w:tcW w:w="567" w:type="dxa"/>
            <w:tcBorders>
              <w:top w:val="single" w:sz="4" w:space="0" w:color="auto"/>
              <w:left w:val="single" w:sz="4" w:space="0" w:color="auto"/>
              <w:bottom w:val="single" w:sz="4" w:space="0" w:color="auto"/>
              <w:right w:val="single" w:sz="4" w:space="0" w:color="auto"/>
            </w:tcBorders>
            <w:hideMark/>
          </w:tcPr>
          <w:p w:rsidR="00102DA7" w:rsidRDefault="00102DA7" w:rsidP="00102DA7">
            <w:pPr>
              <w:jc w:val="center"/>
              <w:rPr>
                <w:rFonts w:ascii="Times New Roman" w:hAnsi="Times New Roman" w:cs="Times New Roman"/>
              </w:rPr>
            </w:pPr>
            <w:r>
              <w:rPr>
                <w:rFonts w:ascii="Times New Roman" w:hAnsi="Times New Roman" w:cs="Times New Roman"/>
              </w:rPr>
              <w:t>9604 678567</w:t>
            </w:r>
          </w:p>
        </w:tc>
        <w:tc>
          <w:tcPr>
            <w:tcW w:w="706" w:type="dxa"/>
            <w:tcBorders>
              <w:top w:val="single" w:sz="4" w:space="0" w:color="auto"/>
              <w:left w:val="single" w:sz="4" w:space="0" w:color="auto"/>
              <w:bottom w:val="single" w:sz="4" w:space="0" w:color="auto"/>
              <w:right w:val="single" w:sz="4" w:space="0" w:color="auto"/>
            </w:tcBorders>
            <w:hideMark/>
          </w:tcPr>
          <w:p w:rsidR="00102DA7" w:rsidRDefault="00102DA7" w:rsidP="00102DA7">
            <w:pPr>
              <w:jc w:val="center"/>
              <w:rPr>
                <w:rFonts w:ascii="Times New Roman" w:hAnsi="Times New Roman" w:cs="Times New Roman"/>
              </w:rPr>
            </w:pPr>
            <w:r>
              <w:rPr>
                <w:rFonts w:ascii="Times New Roman" w:hAnsi="Times New Roman" w:cs="Times New Roman"/>
              </w:rPr>
              <w:t>928</w:t>
            </w:r>
          </w:p>
          <w:p w:rsidR="00102DA7" w:rsidRDefault="00102DA7" w:rsidP="00102DA7">
            <w:pPr>
              <w:rPr>
                <w:rFonts w:ascii="Times New Roman" w:hAnsi="Times New Roman" w:cs="Times New Roman"/>
              </w:rPr>
            </w:pPr>
            <w:r>
              <w:rPr>
                <w:rFonts w:ascii="Times New Roman" w:hAnsi="Times New Roman" w:cs="Times New Roman"/>
              </w:rPr>
              <w:t>7435421</w:t>
            </w:r>
          </w:p>
        </w:tc>
        <w:tc>
          <w:tcPr>
            <w:tcW w:w="377" w:type="dxa"/>
            <w:vMerge/>
            <w:tcBorders>
              <w:top w:val="nil"/>
              <w:left w:val="single" w:sz="4" w:space="0" w:color="auto"/>
              <w:bottom w:val="single" w:sz="4" w:space="0" w:color="auto"/>
              <w:right w:val="nil"/>
            </w:tcBorders>
            <w:vAlign w:val="center"/>
            <w:hideMark/>
          </w:tcPr>
          <w:p w:rsidR="00102DA7" w:rsidRDefault="00102DA7" w:rsidP="00102DA7"/>
        </w:tc>
      </w:tr>
      <w:tr w:rsidR="00102DA7" w:rsidTr="001533AC">
        <w:trPr>
          <w:gridAfter w:val="1"/>
          <w:wAfter w:w="151" w:type="dxa"/>
        </w:trPr>
        <w:tc>
          <w:tcPr>
            <w:tcW w:w="567" w:type="dxa"/>
            <w:tcBorders>
              <w:top w:val="single" w:sz="4" w:space="0" w:color="auto"/>
              <w:left w:val="single" w:sz="4" w:space="0" w:color="auto"/>
              <w:bottom w:val="single" w:sz="4" w:space="0" w:color="auto"/>
              <w:right w:val="single" w:sz="4" w:space="0" w:color="auto"/>
            </w:tcBorders>
            <w:hideMark/>
          </w:tcPr>
          <w:p w:rsidR="00102DA7" w:rsidRDefault="00102DA7" w:rsidP="00102DA7">
            <w:pPr>
              <w:jc w:val="center"/>
              <w:rPr>
                <w:rFonts w:ascii="Times New Roman" w:hAnsi="Times New Roman" w:cs="Times New Roman"/>
              </w:rPr>
            </w:pPr>
            <w:r>
              <w:rPr>
                <w:rFonts w:ascii="Times New Roman" w:hAnsi="Times New Roman" w:cs="Times New Roman"/>
              </w:rPr>
              <w:t>2</w:t>
            </w:r>
          </w:p>
        </w:tc>
        <w:tc>
          <w:tcPr>
            <w:tcW w:w="1702"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eastAsia="Times New Roman" w:hAnsi="Times New Roman" w:cs="Times New Roman"/>
                <w:color w:val="000000"/>
              </w:rPr>
              <w:t>Шамсудинова Асет Абасовна</w:t>
            </w:r>
          </w:p>
        </w:tc>
        <w:tc>
          <w:tcPr>
            <w:tcW w:w="708" w:type="dxa"/>
            <w:tcBorders>
              <w:top w:val="single" w:sz="4" w:space="0" w:color="auto"/>
              <w:left w:val="single" w:sz="4" w:space="0" w:color="auto"/>
              <w:bottom w:val="single" w:sz="4" w:space="0" w:color="auto"/>
              <w:right w:val="single" w:sz="4" w:space="0" w:color="auto"/>
            </w:tcBorders>
          </w:tcPr>
          <w:p w:rsidR="00102DA7" w:rsidRDefault="00102DA7" w:rsidP="00102DA7">
            <w:pPr>
              <w:rPr>
                <w:rFonts w:ascii="Times New Roman" w:hAnsi="Times New Roman" w:cs="Times New Roman"/>
              </w:rPr>
            </w:pPr>
            <w:r>
              <w:rPr>
                <w:rFonts w:ascii="Times New Roman" w:hAnsi="Times New Roman" w:cs="Times New Roman"/>
              </w:rPr>
              <w:t>28.04. 1966</w:t>
            </w:r>
          </w:p>
          <w:p w:rsidR="00102DA7" w:rsidRDefault="00102DA7" w:rsidP="00102DA7">
            <w:pP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Высшее </w:t>
            </w:r>
          </w:p>
          <w:p w:rsidR="00102DA7" w:rsidRDefault="00102DA7" w:rsidP="00102DA7">
            <w:pPr>
              <w:rPr>
                <w:rFonts w:ascii="Times New Roman" w:hAnsi="Times New Roman" w:cs="Times New Roman"/>
              </w:rPr>
            </w:pPr>
            <w:r>
              <w:rPr>
                <w:rFonts w:ascii="Times New Roman" w:eastAsia="Times New Roman" w:hAnsi="Times New Roman" w:cs="Times New Roman"/>
                <w:color w:val="000000"/>
              </w:rPr>
              <w:t>Чечено – Ингушский Государст университет, филолог, преподаватель немецкого языка и литературы</w:t>
            </w:r>
          </w:p>
        </w:tc>
        <w:tc>
          <w:tcPr>
            <w:tcW w:w="3686"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2017г. «Чеченский институт повышения квалификации» «Современные подходы к преподаванию учебных дисциплин</w:t>
            </w:r>
          </w:p>
          <w:p w:rsidR="00102DA7" w:rsidRDefault="00102DA7" w:rsidP="00102DA7">
            <w:pPr>
              <w:rPr>
                <w:rFonts w:ascii="Times New Roman" w:hAnsi="Times New Roman" w:cs="Times New Roman"/>
              </w:rPr>
            </w:pPr>
            <w:r>
              <w:rPr>
                <w:rFonts w:ascii="Times New Roman" w:hAnsi="Times New Roman" w:cs="Times New Roman"/>
              </w:rPr>
              <w:t xml:space="preserve"> в условиях введения ФГОС»</w:t>
            </w:r>
          </w:p>
          <w:p w:rsidR="00102DA7" w:rsidRDefault="00102DA7" w:rsidP="00102DA7">
            <w:pPr>
              <w:rPr>
                <w:rFonts w:ascii="Times New Roman" w:hAnsi="Times New Roman" w:cs="Times New Roman"/>
              </w:rPr>
            </w:pPr>
            <w:r>
              <w:rPr>
                <w:rFonts w:ascii="Times New Roman" w:hAnsi="Times New Roman" w:cs="Times New Roman"/>
              </w:rPr>
              <w:t>2) с 10.10.2017 по 20.10.2017 ЧИПКРО</w:t>
            </w:r>
          </w:p>
        </w:tc>
        <w:tc>
          <w:tcPr>
            <w:tcW w:w="567"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9603 534147</w:t>
            </w:r>
          </w:p>
        </w:tc>
        <w:tc>
          <w:tcPr>
            <w:tcW w:w="706" w:type="dxa"/>
            <w:tcBorders>
              <w:top w:val="single" w:sz="4" w:space="0" w:color="auto"/>
              <w:left w:val="single" w:sz="4" w:space="0" w:color="auto"/>
              <w:bottom w:val="single" w:sz="4" w:space="0" w:color="auto"/>
              <w:right w:val="single" w:sz="4" w:space="0" w:color="auto"/>
            </w:tcBorders>
            <w:hideMark/>
          </w:tcPr>
          <w:p w:rsidR="00102DA7" w:rsidRDefault="00102DA7" w:rsidP="00102DA7">
            <w:pPr>
              <w:jc w:val="center"/>
              <w:rPr>
                <w:rFonts w:ascii="Times New Roman" w:hAnsi="Times New Roman" w:cs="Times New Roman"/>
              </w:rPr>
            </w:pPr>
            <w:r>
              <w:rPr>
                <w:rFonts w:ascii="Times New Roman" w:hAnsi="Times New Roman" w:cs="Times New Roman"/>
              </w:rPr>
              <w:t>928</w:t>
            </w:r>
          </w:p>
          <w:p w:rsidR="00102DA7" w:rsidRDefault="00102DA7" w:rsidP="00102DA7">
            <w:pPr>
              <w:rPr>
                <w:rFonts w:ascii="Times New Roman" w:hAnsi="Times New Roman" w:cs="Times New Roman"/>
              </w:rPr>
            </w:pPr>
            <w:r>
              <w:rPr>
                <w:rFonts w:ascii="Times New Roman" w:hAnsi="Times New Roman" w:cs="Times New Roman"/>
              </w:rPr>
              <w:t>7446193</w:t>
            </w:r>
          </w:p>
        </w:tc>
        <w:tc>
          <w:tcPr>
            <w:tcW w:w="377" w:type="dxa"/>
            <w:vMerge/>
            <w:tcBorders>
              <w:top w:val="nil"/>
              <w:left w:val="single" w:sz="4" w:space="0" w:color="auto"/>
              <w:bottom w:val="single" w:sz="4" w:space="0" w:color="auto"/>
              <w:right w:val="nil"/>
            </w:tcBorders>
            <w:vAlign w:val="center"/>
            <w:hideMark/>
          </w:tcPr>
          <w:p w:rsidR="00102DA7" w:rsidRDefault="00102DA7" w:rsidP="00102DA7"/>
        </w:tc>
      </w:tr>
      <w:tr w:rsidR="00102DA7" w:rsidTr="001533AC">
        <w:trPr>
          <w:gridAfter w:val="1"/>
          <w:wAfter w:w="151" w:type="dxa"/>
          <w:trHeight w:val="1335"/>
        </w:trPr>
        <w:tc>
          <w:tcPr>
            <w:tcW w:w="567" w:type="dxa"/>
            <w:tcBorders>
              <w:top w:val="single" w:sz="4" w:space="0" w:color="auto"/>
              <w:left w:val="single" w:sz="4" w:space="0" w:color="auto"/>
              <w:bottom w:val="single" w:sz="4" w:space="0" w:color="auto"/>
              <w:right w:val="single" w:sz="4" w:space="0" w:color="auto"/>
            </w:tcBorders>
            <w:hideMark/>
          </w:tcPr>
          <w:p w:rsidR="00102DA7" w:rsidRDefault="00102DA7" w:rsidP="00102DA7">
            <w:pPr>
              <w:jc w:val="center"/>
              <w:rPr>
                <w:rFonts w:ascii="Times New Roman" w:hAnsi="Times New Roman" w:cs="Times New Roman"/>
              </w:rPr>
            </w:pPr>
            <w:r>
              <w:rPr>
                <w:rFonts w:ascii="Times New Roman" w:hAnsi="Times New Roman" w:cs="Times New Roman"/>
              </w:rPr>
              <w:t>3</w:t>
            </w:r>
          </w:p>
        </w:tc>
        <w:tc>
          <w:tcPr>
            <w:tcW w:w="1702"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eastAsia="Times New Roman" w:hAnsi="Times New Roman" w:cs="Times New Roman"/>
                <w:color w:val="000000"/>
              </w:rPr>
              <w:t>Джанаралиева Эльза Баудиновна</w:t>
            </w:r>
          </w:p>
        </w:tc>
        <w:tc>
          <w:tcPr>
            <w:tcW w:w="708"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17.08. 1970</w:t>
            </w:r>
          </w:p>
        </w:tc>
        <w:tc>
          <w:tcPr>
            <w:tcW w:w="2410"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eastAsia="Times New Roman" w:hAnsi="Times New Roman" w:cs="Times New Roman"/>
                <w:color w:val="000000"/>
              </w:rPr>
            </w:pPr>
            <w:r>
              <w:rPr>
                <w:rFonts w:ascii="Times New Roman" w:eastAsia="Times New Roman" w:hAnsi="Times New Roman" w:cs="Times New Roman"/>
                <w:color w:val="000000"/>
              </w:rPr>
              <w:t>Высшее</w:t>
            </w:r>
          </w:p>
          <w:p w:rsidR="00102DA7" w:rsidRDefault="00102DA7" w:rsidP="00102DA7">
            <w:pPr>
              <w:rPr>
                <w:rFonts w:ascii="Times New Roman" w:hAnsi="Times New Roman" w:cs="Times New Roman"/>
              </w:rPr>
            </w:pPr>
            <w:r>
              <w:rPr>
                <w:rFonts w:ascii="Times New Roman" w:eastAsia="Times New Roman" w:hAnsi="Times New Roman" w:cs="Times New Roman"/>
                <w:color w:val="000000"/>
              </w:rPr>
              <w:t>Чеченский Государственный Пединститут. Преподаватель педагогики и психологии.</w:t>
            </w:r>
          </w:p>
        </w:tc>
        <w:tc>
          <w:tcPr>
            <w:tcW w:w="3686"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20 03 2017г. «Чеченский институт повышения квалификации» «Современные подходы к преподаванию учебных дисциплин в условиях введения ФГОС»</w:t>
            </w:r>
          </w:p>
        </w:tc>
        <w:tc>
          <w:tcPr>
            <w:tcW w:w="567"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9600 210882</w:t>
            </w:r>
          </w:p>
        </w:tc>
        <w:tc>
          <w:tcPr>
            <w:tcW w:w="706"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928  9439931</w:t>
            </w:r>
          </w:p>
        </w:tc>
        <w:tc>
          <w:tcPr>
            <w:tcW w:w="377" w:type="dxa"/>
            <w:vMerge/>
            <w:tcBorders>
              <w:top w:val="nil"/>
              <w:left w:val="single" w:sz="4" w:space="0" w:color="auto"/>
              <w:bottom w:val="single" w:sz="4" w:space="0" w:color="auto"/>
              <w:right w:val="nil"/>
            </w:tcBorders>
            <w:vAlign w:val="center"/>
            <w:hideMark/>
          </w:tcPr>
          <w:p w:rsidR="00102DA7" w:rsidRDefault="00102DA7" w:rsidP="00102DA7"/>
        </w:tc>
      </w:tr>
      <w:tr w:rsidR="00102DA7" w:rsidTr="001533AC">
        <w:trPr>
          <w:gridAfter w:val="1"/>
          <w:wAfter w:w="151" w:type="dxa"/>
          <w:trHeight w:val="971"/>
        </w:trPr>
        <w:tc>
          <w:tcPr>
            <w:tcW w:w="567" w:type="dxa"/>
            <w:tcBorders>
              <w:top w:val="single" w:sz="4" w:space="0" w:color="auto"/>
              <w:left w:val="single" w:sz="4" w:space="0" w:color="auto"/>
              <w:bottom w:val="single" w:sz="4" w:space="0" w:color="auto"/>
              <w:right w:val="single" w:sz="4" w:space="0" w:color="auto"/>
            </w:tcBorders>
            <w:hideMark/>
          </w:tcPr>
          <w:p w:rsidR="00102DA7" w:rsidRDefault="00102DA7" w:rsidP="00102DA7">
            <w:pPr>
              <w:jc w:val="center"/>
              <w:rPr>
                <w:rFonts w:ascii="Times New Roman" w:hAnsi="Times New Roman" w:cs="Times New Roman"/>
              </w:rPr>
            </w:pPr>
            <w:r>
              <w:rPr>
                <w:rFonts w:ascii="Times New Roman" w:hAnsi="Times New Roman" w:cs="Times New Roman"/>
              </w:rPr>
              <w:t>4</w:t>
            </w:r>
          </w:p>
        </w:tc>
        <w:tc>
          <w:tcPr>
            <w:tcW w:w="1702"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Турлуева Любовь Анатольевна</w:t>
            </w:r>
          </w:p>
        </w:tc>
        <w:tc>
          <w:tcPr>
            <w:tcW w:w="708"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05.08.  1961</w:t>
            </w:r>
          </w:p>
        </w:tc>
        <w:tc>
          <w:tcPr>
            <w:tcW w:w="2410"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eastAsia="Times New Roman" w:hAnsi="Times New Roman" w:cs="Times New Roman"/>
                <w:color w:val="000000"/>
              </w:rPr>
            </w:pPr>
            <w:r>
              <w:rPr>
                <w:rFonts w:ascii="Times New Roman" w:eastAsia="Times New Roman" w:hAnsi="Times New Roman" w:cs="Times New Roman"/>
                <w:color w:val="000000"/>
              </w:rPr>
              <w:t>Высшее</w:t>
            </w:r>
          </w:p>
          <w:p w:rsidR="00102DA7" w:rsidRDefault="00102DA7" w:rsidP="00102DA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Казахский ПИ имени Абая,   </w:t>
            </w:r>
          </w:p>
          <w:p w:rsidR="00102DA7" w:rsidRDefault="00102DA7" w:rsidP="00102DA7">
            <w:pPr>
              <w:rPr>
                <w:rFonts w:ascii="Times New Roman" w:hAnsi="Times New Roman" w:cs="Times New Roman"/>
              </w:rPr>
            </w:pPr>
            <w:r>
              <w:rPr>
                <w:rFonts w:ascii="Times New Roman" w:eastAsia="Times New Roman" w:hAnsi="Times New Roman" w:cs="Times New Roman"/>
                <w:color w:val="000000"/>
              </w:rPr>
              <w:t>учитель начальных классов</w:t>
            </w:r>
          </w:p>
        </w:tc>
        <w:tc>
          <w:tcPr>
            <w:tcW w:w="3686"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13.06.2017г. . Чеченский институт повышения квалификации работников образования. «Технологические аспекты внедрения ФГОС в начальной школе»</w:t>
            </w:r>
          </w:p>
        </w:tc>
        <w:tc>
          <w:tcPr>
            <w:tcW w:w="567"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9606 930156</w:t>
            </w:r>
          </w:p>
        </w:tc>
        <w:tc>
          <w:tcPr>
            <w:tcW w:w="706"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928 9522136</w:t>
            </w:r>
          </w:p>
        </w:tc>
        <w:tc>
          <w:tcPr>
            <w:tcW w:w="377" w:type="dxa"/>
            <w:vMerge/>
            <w:tcBorders>
              <w:top w:val="nil"/>
              <w:left w:val="single" w:sz="4" w:space="0" w:color="auto"/>
              <w:bottom w:val="single" w:sz="4" w:space="0" w:color="auto"/>
              <w:right w:val="nil"/>
            </w:tcBorders>
            <w:vAlign w:val="center"/>
            <w:hideMark/>
          </w:tcPr>
          <w:p w:rsidR="00102DA7" w:rsidRDefault="00102DA7" w:rsidP="00102DA7"/>
        </w:tc>
      </w:tr>
      <w:tr w:rsidR="00102DA7" w:rsidTr="001533AC">
        <w:trPr>
          <w:gridAfter w:val="1"/>
          <w:wAfter w:w="151" w:type="dxa"/>
          <w:trHeight w:val="2495"/>
        </w:trPr>
        <w:tc>
          <w:tcPr>
            <w:tcW w:w="567" w:type="dxa"/>
            <w:tcBorders>
              <w:top w:val="single" w:sz="4" w:space="0" w:color="auto"/>
              <w:left w:val="single" w:sz="4" w:space="0" w:color="auto"/>
              <w:bottom w:val="single" w:sz="4" w:space="0" w:color="auto"/>
              <w:right w:val="single" w:sz="4" w:space="0" w:color="auto"/>
            </w:tcBorders>
            <w:hideMark/>
          </w:tcPr>
          <w:p w:rsidR="00102DA7" w:rsidRDefault="00102DA7" w:rsidP="00102DA7">
            <w:pPr>
              <w:jc w:val="center"/>
              <w:rPr>
                <w:rFonts w:ascii="Times New Roman" w:hAnsi="Times New Roman" w:cs="Times New Roman"/>
              </w:rPr>
            </w:pPr>
            <w:r>
              <w:rPr>
                <w:rFonts w:ascii="Times New Roman" w:hAnsi="Times New Roman" w:cs="Times New Roman"/>
              </w:rPr>
              <w:t>5</w:t>
            </w:r>
          </w:p>
        </w:tc>
        <w:tc>
          <w:tcPr>
            <w:tcW w:w="1702"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eastAsia="Times New Roman" w:hAnsi="Times New Roman" w:cs="Times New Roman"/>
                <w:color w:val="000000"/>
              </w:rPr>
              <w:t>Саламова Айна Авторхановна</w:t>
            </w:r>
          </w:p>
        </w:tc>
        <w:tc>
          <w:tcPr>
            <w:tcW w:w="708" w:type="dxa"/>
            <w:tcBorders>
              <w:top w:val="single" w:sz="4" w:space="0" w:color="auto"/>
              <w:left w:val="single" w:sz="4" w:space="0" w:color="auto"/>
              <w:bottom w:val="single" w:sz="4" w:space="0" w:color="auto"/>
              <w:right w:val="single" w:sz="4" w:space="0" w:color="auto"/>
            </w:tcBorders>
          </w:tcPr>
          <w:p w:rsidR="00102DA7" w:rsidRDefault="00102DA7" w:rsidP="00102DA7">
            <w:pPr>
              <w:rPr>
                <w:rFonts w:ascii="Times New Roman" w:hAnsi="Times New Roman" w:cs="Times New Roman"/>
              </w:rPr>
            </w:pPr>
            <w:r>
              <w:rPr>
                <w:rFonts w:ascii="Times New Roman" w:hAnsi="Times New Roman" w:cs="Times New Roman"/>
              </w:rPr>
              <w:t>31.07</w:t>
            </w:r>
          </w:p>
          <w:p w:rsidR="00102DA7" w:rsidRDefault="00102DA7" w:rsidP="00102DA7">
            <w:pPr>
              <w:rPr>
                <w:rFonts w:ascii="Times New Roman" w:eastAsia="Times New Roman" w:hAnsi="Times New Roman" w:cs="Times New Roman"/>
                <w:color w:val="000000"/>
              </w:rPr>
            </w:pPr>
            <w:r>
              <w:rPr>
                <w:rFonts w:ascii="Times New Roman" w:hAnsi="Times New Roman" w:cs="Times New Roman"/>
              </w:rPr>
              <w:t>1973</w:t>
            </w:r>
          </w:p>
          <w:p w:rsidR="00102DA7" w:rsidRDefault="00102DA7" w:rsidP="00102DA7">
            <w:pP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eastAsia="Times New Roman" w:hAnsi="Times New Roman" w:cs="Times New Roman"/>
                <w:color w:val="000000"/>
              </w:rPr>
            </w:pPr>
            <w:r>
              <w:rPr>
                <w:rFonts w:ascii="Times New Roman" w:eastAsia="Times New Roman" w:hAnsi="Times New Roman" w:cs="Times New Roman"/>
                <w:color w:val="000000"/>
              </w:rPr>
              <w:t>Высшее</w:t>
            </w:r>
          </w:p>
          <w:p w:rsidR="00102DA7" w:rsidRDefault="00102DA7" w:rsidP="00102DA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Чеченский государственный университет </w:t>
            </w:r>
          </w:p>
          <w:p w:rsidR="00102DA7" w:rsidRDefault="00102DA7" w:rsidP="00102DA7">
            <w:pPr>
              <w:rPr>
                <w:rFonts w:ascii="Times New Roman" w:hAnsi="Times New Roman" w:cs="Times New Roman"/>
              </w:rPr>
            </w:pPr>
            <w:r>
              <w:rPr>
                <w:rFonts w:ascii="Times New Roman" w:eastAsia="Times New Roman" w:hAnsi="Times New Roman" w:cs="Times New Roman"/>
                <w:color w:val="000000"/>
              </w:rPr>
              <w:t>История</w:t>
            </w:r>
          </w:p>
        </w:tc>
        <w:tc>
          <w:tcPr>
            <w:tcW w:w="3686"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01-02 2017г. «Чеченский институт повышения квалификации» «Современные подходы к преподаванию учебных дисциплин в условиях введения ФГОС»</w:t>
            </w:r>
          </w:p>
          <w:p w:rsidR="00102DA7" w:rsidRDefault="00102DA7" w:rsidP="00102DA7">
            <w:pPr>
              <w:rPr>
                <w:rFonts w:ascii="Times New Roman" w:hAnsi="Times New Roman" w:cs="Times New Roman"/>
              </w:rPr>
            </w:pPr>
            <w:r>
              <w:rPr>
                <w:rFonts w:ascii="Times New Roman" w:hAnsi="Times New Roman" w:cs="Times New Roman"/>
              </w:rPr>
              <w:t>2) с 10.10.2017 по 20.10.2017 ЧИПКРО</w:t>
            </w:r>
          </w:p>
        </w:tc>
        <w:tc>
          <w:tcPr>
            <w:tcW w:w="567"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9600 176746</w:t>
            </w:r>
          </w:p>
        </w:tc>
        <w:tc>
          <w:tcPr>
            <w:tcW w:w="706"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928  7820270</w:t>
            </w:r>
          </w:p>
        </w:tc>
        <w:tc>
          <w:tcPr>
            <w:tcW w:w="377" w:type="dxa"/>
            <w:vMerge/>
            <w:tcBorders>
              <w:top w:val="nil"/>
              <w:left w:val="single" w:sz="4" w:space="0" w:color="auto"/>
              <w:bottom w:val="single" w:sz="4" w:space="0" w:color="auto"/>
              <w:right w:val="nil"/>
            </w:tcBorders>
            <w:vAlign w:val="center"/>
            <w:hideMark/>
          </w:tcPr>
          <w:p w:rsidR="00102DA7" w:rsidRDefault="00102DA7" w:rsidP="00102DA7"/>
        </w:tc>
      </w:tr>
      <w:tr w:rsidR="00102DA7" w:rsidTr="001533AC">
        <w:trPr>
          <w:gridAfter w:val="1"/>
          <w:wAfter w:w="151" w:type="dxa"/>
        </w:trPr>
        <w:tc>
          <w:tcPr>
            <w:tcW w:w="567" w:type="dxa"/>
            <w:tcBorders>
              <w:top w:val="single" w:sz="4" w:space="0" w:color="auto"/>
              <w:left w:val="single" w:sz="4" w:space="0" w:color="auto"/>
              <w:bottom w:val="single" w:sz="4" w:space="0" w:color="auto"/>
              <w:right w:val="single" w:sz="4" w:space="0" w:color="auto"/>
            </w:tcBorders>
            <w:hideMark/>
          </w:tcPr>
          <w:p w:rsidR="00102DA7" w:rsidRDefault="00102DA7" w:rsidP="00102DA7">
            <w:pPr>
              <w:jc w:val="center"/>
              <w:rPr>
                <w:rFonts w:ascii="Times New Roman" w:hAnsi="Times New Roman" w:cs="Times New Roman"/>
              </w:rPr>
            </w:pPr>
            <w:r>
              <w:rPr>
                <w:rFonts w:ascii="Times New Roman" w:hAnsi="Times New Roman" w:cs="Times New Roman"/>
              </w:rPr>
              <w:t>6</w:t>
            </w:r>
          </w:p>
        </w:tc>
        <w:tc>
          <w:tcPr>
            <w:tcW w:w="1702"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Абдулаева Мила Уцимовна</w:t>
            </w:r>
          </w:p>
        </w:tc>
        <w:tc>
          <w:tcPr>
            <w:tcW w:w="708"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16.01.</w:t>
            </w:r>
          </w:p>
          <w:p w:rsidR="00102DA7" w:rsidRDefault="00102DA7" w:rsidP="00102DA7">
            <w:pPr>
              <w:rPr>
                <w:rFonts w:ascii="Times New Roman" w:hAnsi="Times New Roman" w:cs="Times New Roman"/>
              </w:rPr>
            </w:pPr>
            <w:r>
              <w:rPr>
                <w:rFonts w:ascii="Times New Roman" w:hAnsi="Times New Roman" w:cs="Times New Roman"/>
              </w:rPr>
              <w:t>1975</w:t>
            </w:r>
          </w:p>
        </w:tc>
        <w:tc>
          <w:tcPr>
            <w:tcW w:w="2410"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eastAsia="Times New Roman" w:hAnsi="Times New Roman" w:cs="Times New Roman"/>
                <w:color w:val="000000"/>
              </w:rPr>
              <w:t>Студент 4 курса ЧГПИ</w:t>
            </w:r>
          </w:p>
        </w:tc>
        <w:tc>
          <w:tcPr>
            <w:tcW w:w="3686"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21.04.2017-03.05.2017 Чеченский институт повышения квалификации» «Современные подходы к преподаванию учебных дисциплин в условиях введения ФГОС»</w:t>
            </w:r>
          </w:p>
          <w:p w:rsidR="00102DA7" w:rsidRDefault="00102DA7" w:rsidP="00102DA7">
            <w:pPr>
              <w:rPr>
                <w:rFonts w:ascii="Times New Roman" w:hAnsi="Times New Roman" w:cs="Times New Roman"/>
              </w:rPr>
            </w:pPr>
            <w:r>
              <w:rPr>
                <w:rFonts w:ascii="Times New Roman" w:hAnsi="Times New Roman" w:cs="Times New Roman"/>
              </w:rPr>
              <w:t>2) с 10.10.2017 по 20.10.2017 ЧИПКРО</w:t>
            </w:r>
          </w:p>
        </w:tc>
        <w:tc>
          <w:tcPr>
            <w:tcW w:w="567"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9600 128931</w:t>
            </w:r>
          </w:p>
        </w:tc>
        <w:tc>
          <w:tcPr>
            <w:tcW w:w="706"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963 5990308</w:t>
            </w:r>
          </w:p>
        </w:tc>
        <w:tc>
          <w:tcPr>
            <w:tcW w:w="377" w:type="dxa"/>
            <w:vMerge/>
            <w:tcBorders>
              <w:top w:val="nil"/>
              <w:left w:val="single" w:sz="4" w:space="0" w:color="auto"/>
              <w:bottom w:val="single" w:sz="4" w:space="0" w:color="auto"/>
              <w:right w:val="nil"/>
            </w:tcBorders>
            <w:vAlign w:val="center"/>
            <w:hideMark/>
          </w:tcPr>
          <w:p w:rsidR="00102DA7" w:rsidRDefault="00102DA7" w:rsidP="00102DA7"/>
        </w:tc>
      </w:tr>
      <w:tr w:rsidR="00102DA7" w:rsidTr="001533AC">
        <w:trPr>
          <w:gridAfter w:val="1"/>
          <w:wAfter w:w="151" w:type="dxa"/>
          <w:trHeight w:val="735"/>
        </w:trPr>
        <w:tc>
          <w:tcPr>
            <w:tcW w:w="567" w:type="dxa"/>
            <w:tcBorders>
              <w:top w:val="nil"/>
              <w:left w:val="single" w:sz="4" w:space="0" w:color="auto"/>
              <w:bottom w:val="single" w:sz="4" w:space="0" w:color="auto"/>
              <w:right w:val="single" w:sz="4" w:space="0" w:color="auto"/>
            </w:tcBorders>
            <w:hideMark/>
          </w:tcPr>
          <w:p w:rsidR="00102DA7" w:rsidRDefault="00102DA7" w:rsidP="00102DA7">
            <w:pPr>
              <w:jc w:val="center"/>
              <w:rPr>
                <w:rFonts w:ascii="Times New Roman" w:hAnsi="Times New Roman" w:cs="Times New Roman"/>
              </w:rPr>
            </w:pPr>
            <w:r>
              <w:rPr>
                <w:rFonts w:ascii="Times New Roman" w:hAnsi="Times New Roman" w:cs="Times New Roman"/>
              </w:rPr>
              <w:t>7</w:t>
            </w:r>
          </w:p>
        </w:tc>
        <w:tc>
          <w:tcPr>
            <w:tcW w:w="1702" w:type="dxa"/>
            <w:tcBorders>
              <w:top w:val="nil"/>
              <w:left w:val="single" w:sz="4" w:space="0" w:color="auto"/>
              <w:bottom w:val="single" w:sz="4" w:space="0" w:color="auto"/>
              <w:right w:val="single" w:sz="4" w:space="0" w:color="auto"/>
            </w:tcBorders>
          </w:tcPr>
          <w:p w:rsidR="00102DA7" w:rsidRDefault="00102DA7" w:rsidP="00102DA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Шикиева Сила Хамидовна </w:t>
            </w:r>
          </w:p>
          <w:p w:rsidR="00102DA7" w:rsidRDefault="00102DA7" w:rsidP="00102DA7">
            <w:pPr>
              <w:rPr>
                <w:rFonts w:ascii="Times New Roman" w:hAnsi="Times New Roman" w:cs="Times New Roman"/>
              </w:rPr>
            </w:pPr>
          </w:p>
        </w:tc>
        <w:tc>
          <w:tcPr>
            <w:tcW w:w="708" w:type="dxa"/>
            <w:tcBorders>
              <w:top w:val="nil"/>
              <w:left w:val="single" w:sz="4" w:space="0" w:color="auto"/>
              <w:bottom w:val="single" w:sz="4" w:space="0" w:color="auto"/>
              <w:right w:val="single" w:sz="4" w:space="0" w:color="auto"/>
            </w:tcBorders>
          </w:tcPr>
          <w:p w:rsidR="00102DA7" w:rsidRDefault="00102DA7" w:rsidP="00102DA7">
            <w:pPr>
              <w:rPr>
                <w:rFonts w:ascii="Times New Roman" w:hAnsi="Times New Roman" w:cs="Times New Roman"/>
              </w:rPr>
            </w:pPr>
            <w:r>
              <w:rPr>
                <w:rFonts w:ascii="Times New Roman" w:hAnsi="Times New Roman" w:cs="Times New Roman"/>
              </w:rPr>
              <w:t>23.03.</w:t>
            </w:r>
          </w:p>
          <w:p w:rsidR="00102DA7" w:rsidRDefault="00102DA7" w:rsidP="00102DA7">
            <w:pPr>
              <w:rPr>
                <w:rFonts w:ascii="Times New Roman" w:hAnsi="Times New Roman" w:cs="Times New Roman"/>
              </w:rPr>
            </w:pPr>
            <w:r>
              <w:rPr>
                <w:rFonts w:ascii="Times New Roman" w:hAnsi="Times New Roman" w:cs="Times New Roman"/>
              </w:rPr>
              <w:t>1983</w:t>
            </w:r>
          </w:p>
          <w:p w:rsidR="00102DA7" w:rsidRDefault="00102DA7" w:rsidP="00102DA7">
            <w:pPr>
              <w:rPr>
                <w:rFonts w:ascii="Times New Roman" w:hAnsi="Times New Roman" w:cs="Times New Roman"/>
              </w:rPr>
            </w:pPr>
          </w:p>
        </w:tc>
        <w:tc>
          <w:tcPr>
            <w:tcW w:w="2410" w:type="dxa"/>
            <w:tcBorders>
              <w:top w:val="nil"/>
              <w:left w:val="single" w:sz="4" w:space="0" w:color="auto"/>
              <w:bottom w:val="single" w:sz="4" w:space="0" w:color="auto"/>
              <w:right w:val="single" w:sz="4" w:space="0" w:color="auto"/>
            </w:tcBorders>
            <w:hideMark/>
          </w:tcPr>
          <w:p w:rsidR="00102DA7" w:rsidRDefault="00102DA7" w:rsidP="00102DA7">
            <w:pPr>
              <w:rPr>
                <w:rFonts w:ascii="Times New Roman" w:eastAsia="Times New Roman" w:hAnsi="Times New Roman" w:cs="Times New Roman"/>
                <w:color w:val="000000"/>
              </w:rPr>
            </w:pPr>
            <w:r>
              <w:rPr>
                <w:rFonts w:ascii="Times New Roman" w:eastAsia="Times New Roman" w:hAnsi="Times New Roman" w:cs="Times New Roman"/>
                <w:color w:val="000000"/>
              </w:rPr>
              <w:t>Высшее</w:t>
            </w:r>
          </w:p>
          <w:p w:rsidR="00102DA7" w:rsidRDefault="00102DA7" w:rsidP="00102DA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ЧГУ </w:t>
            </w:r>
          </w:p>
          <w:p w:rsidR="00102DA7" w:rsidRDefault="00102DA7" w:rsidP="00102DA7">
            <w:pPr>
              <w:rPr>
                <w:rFonts w:ascii="Times New Roman" w:hAnsi="Times New Roman" w:cs="Times New Roman"/>
              </w:rPr>
            </w:pPr>
            <w:r>
              <w:rPr>
                <w:rFonts w:ascii="Times New Roman" w:eastAsia="Times New Roman" w:hAnsi="Times New Roman" w:cs="Times New Roman"/>
                <w:color w:val="000000"/>
              </w:rPr>
              <w:t>Прикладная математика и информатика</w:t>
            </w:r>
          </w:p>
        </w:tc>
        <w:tc>
          <w:tcPr>
            <w:tcW w:w="3686" w:type="dxa"/>
            <w:tcBorders>
              <w:top w:val="nil"/>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21.04.2017 .. «Чеченский институт повышения квалификации» «Содержание и технические аспекты внедрения ФГОС»</w:t>
            </w:r>
          </w:p>
        </w:tc>
        <w:tc>
          <w:tcPr>
            <w:tcW w:w="567" w:type="dxa"/>
            <w:tcBorders>
              <w:top w:val="nil"/>
              <w:left w:val="single" w:sz="4" w:space="0" w:color="auto"/>
              <w:bottom w:val="single" w:sz="4" w:space="0" w:color="auto"/>
              <w:right w:val="single" w:sz="4" w:space="0" w:color="auto"/>
            </w:tcBorders>
            <w:hideMark/>
          </w:tcPr>
          <w:p w:rsidR="00102DA7" w:rsidRDefault="00102DA7" w:rsidP="00102DA7">
            <w:pPr>
              <w:jc w:val="center"/>
              <w:rPr>
                <w:rFonts w:ascii="Times New Roman" w:hAnsi="Times New Roman" w:cs="Times New Roman"/>
              </w:rPr>
            </w:pPr>
            <w:r>
              <w:rPr>
                <w:rFonts w:ascii="Times New Roman" w:hAnsi="Times New Roman" w:cs="Times New Roman"/>
              </w:rPr>
              <w:t>9603  565518</w:t>
            </w:r>
          </w:p>
        </w:tc>
        <w:tc>
          <w:tcPr>
            <w:tcW w:w="706" w:type="dxa"/>
            <w:tcBorders>
              <w:top w:val="nil"/>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963 5934606</w:t>
            </w:r>
          </w:p>
        </w:tc>
        <w:tc>
          <w:tcPr>
            <w:tcW w:w="377" w:type="dxa"/>
            <w:vMerge/>
            <w:tcBorders>
              <w:top w:val="nil"/>
              <w:left w:val="single" w:sz="4" w:space="0" w:color="auto"/>
              <w:bottom w:val="single" w:sz="4" w:space="0" w:color="auto"/>
              <w:right w:val="nil"/>
            </w:tcBorders>
            <w:vAlign w:val="center"/>
            <w:hideMark/>
          </w:tcPr>
          <w:p w:rsidR="00102DA7" w:rsidRDefault="00102DA7" w:rsidP="00102DA7"/>
        </w:tc>
      </w:tr>
      <w:tr w:rsidR="00102DA7" w:rsidTr="001533AC">
        <w:trPr>
          <w:gridAfter w:val="1"/>
          <w:wAfter w:w="151" w:type="dxa"/>
          <w:trHeight w:val="2828"/>
        </w:trPr>
        <w:tc>
          <w:tcPr>
            <w:tcW w:w="567" w:type="dxa"/>
            <w:tcBorders>
              <w:top w:val="single" w:sz="4" w:space="0" w:color="auto"/>
              <w:left w:val="single" w:sz="4" w:space="0" w:color="auto"/>
              <w:bottom w:val="single" w:sz="4" w:space="0" w:color="auto"/>
              <w:right w:val="single" w:sz="4" w:space="0" w:color="auto"/>
            </w:tcBorders>
            <w:hideMark/>
          </w:tcPr>
          <w:p w:rsidR="00102DA7" w:rsidRDefault="00102DA7" w:rsidP="00102DA7">
            <w:pPr>
              <w:jc w:val="center"/>
              <w:rPr>
                <w:rFonts w:ascii="Times New Roman" w:hAnsi="Times New Roman" w:cs="Times New Roman"/>
              </w:rPr>
            </w:pPr>
            <w:r>
              <w:rPr>
                <w:rFonts w:ascii="Times New Roman" w:hAnsi="Times New Roman" w:cs="Times New Roman"/>
              </w:rPr>
              <w:lastRenderedPageBreak/>
              <w:t>8</w:t>
            </w:r>
          </w:p>
        </w:tc>
        <w:tc>
          <w:tcPr>
            <w:tcW w:w="1702"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eastAsia="Times New Roman" w:hAnsi="Times New Roman" w:cs="Times New Roman"/>
                <w:color w:val="000000"/>
              </w:rPr>
            </w:pPr>
            <w:r>
              <w:rPr>
                <w:rFonts w:ascii="Times New Roman" w:eastAsia="Times New Roman" w:hAnsi="Times New Roman" w:cs="Times New Roman"/>
                <w:color w:val="000000"/>
              </w:rPr>
              <w:t>Махтиева Мовлмат Хасамбековна</w:t>
            </w:r>
          </w:p>
        </w:tc>
        <w:tc>
          <w:tcPr>
            <w:tcW w:w="708" w:type="dxa"/>
            <w:tcBorders>
              <w:top w:val="single" w:sz="4" w:space="0" w:color="auto"/>
              <w:left w:val="single" w:sz="4" w:space="0" w:color="auto"/>
              <w:bottom w:val="single" w:sz="4" w:space="0" w:color="auto"/>
              <w:right w:val="single" w:sz="4" w:space="0" w:color="auto"/>
            </w:tcBorders>
          </w:tcPr>
          <w:p w:rsidR="00102DA7" w:rsidRDefault="00102DA7" w:rsidP="00102DA7">
            <w:pPr>
              <w:rPr>
                <w:rFonts w:ascii="Times New Roman" w:hAnsi="Times New Roman" w:cs="Times New Roman"/>
              </w:rPr>
            </w:pPr>
            <w:r>
              <w:rPr>
                <w:rFonts w:ascii="Times New Roman" w:hAnsi="Times New Roman" w:cs="Times New Roman"/>
              </w:rPr>
              <w:t>03.01.1950</w:t>
            </w:r>
          </w:p>
          <w:p w:rsidR="00102DA7" w:rsidRDefault="00102DA7" w:rsidP="00102DA7">
            <w:pP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eastAsia="Times New Roman" w:hAnsi="Times New Roman" w:cs="Times New Roman"/>
                <w:color w:val="000000"/>
              </w:rPr>
            </w:pPr>
            <w:r>
              <w:rPr>
                <w:rFonts w:ascii="Times New Roman" w:eastAsia="Times New Roman" w:hAnsi="Times New Roman" w:cs="Times New Roman"/>
                <w:color w:val="000000"/>
              </w:rPr>
              <w:t>ВЫСШЕЕ</w:t>
            </w:r>
          </w:p>
          <w:p w:rsidR="00102DA7" w:rsidRDefault="00102DA7" w:rsidP="00102DA7">
            <w:pPr>
              <w:rPr>
                <w:rFonts w:ascii="Times New Roman" w:eastAsia="Times New Roman" w:hAnsi="Times New Roman" w:cs="Times New Roman"/>
                <w:color w:val="000000"/>
              </w:rPr>
            </w:pPr>
            <w:r>
              <w:rPr>
                <w:rFonts w:ascii="Times New Roman" w:eastAsia="Times New Roman" w:hAnsi="Times New Roman" w:cs="Times New Roman"/>
                <w:color w:val="000000"/>
              </w:rPr>
              <w:t>Чечено-Ингушский Государст Институт учитель русского языка и литературы в национальной школе</w:t>
            </w:r>
          </w:p>
        </w:tc>
        <w:tc>
          <w:tcPr>
            <w:tcW w:w="3686"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18.06.2013. «Чеченский институт повышения квалификации» «Современные подходы к преподаванию учебных дисциплин в условиях введения ФГОС»</w:t>
            </w:r>
          </w:p>
        </w:tc>
        <w:tc>
          <w:tcPr>
            <w:tcW w:w="567" w:type="dxa"/>
            <w:tcBorders>
              <w:top w:val="single" w:sz="4" w:space="0" w:color="auto"/>
              <w:left w:val="single" w:sz="4" w:space="0" w:color="auto"/>
              <w:bottom w:val="single" w:sz="4" w:space="0" w:color="auto"/>
              <w:right w:val="single" w:sz="4" w:space="0" w:color="auto"/>
            </w:tcBorders>
            <w:hideMark/>
          </w:tcPr>
          <w:p w:rsidR="00102DA7" w:rsidRDefault="00102DA7" w:rsidP="00102DA7">
            <w:pPr>
              <w:jc w:val="center"/>
              <w:rPr>
                <w:rFonts w:ascii="Times New Roman" w:hAnsi="Times New Roman" w:cs="Times New Roman"/>
              </w:rPr>
            </w:pPr>
            <w:r>
              <w:rPr>
                <w:rFonts w:ascii="Times New Roman" w:hAnsi="Times New Roman" w:cs="Times New Roman"/>
              </w:rPr>
              <w:t>9600 210939</w:t>
            </w:r>
          </w:p>
        </w:tc>
        <w:tc>
          <w:tcPr>
            <w:tcW w:w="706"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928 4799516</w:t>
            </w:r>
          </w:p>
        </w:tc>
        <w:tc>
          <w:tcPr>
            <w:tcW w:w="377" w:type="dxa"/>
            <w:vMerge/>
            <w:tcBorders>
              <w:top w:val="nil"/>
              <w:left w:val="single" w:sz="4" w:space="0" w:color="auto"/>
              <w:bottom w:val="single" w:sz="4" w:space="0" w:color="auto"/>
              <w:right w:val="nil"/>
            </w:tcBorders>
            <w:vAlign w:val="center"/>
            <w:hideMark/>
          </w:tcPr>
          <w:p w:rsidR="00102DA7" w:rsidRDefault="00102DA7" w:rsidP="00102DA7"/>
        </w:tc>
      </w:tr>
      <w:tr w:rsidR="00102DA7" w:rsidTr="001533AC">
        <w:trPr>
          <w:gridAfter w:val="1"/>
          <w:wAfter w:w="151" w:type="dxa"/>
          <w:trHeight w:val="3439"/>
        </w:trPr>
        <w:tc>
          <w:tcPr>
            <w:tcW w:w="567" w:type="dxa"/>
            <w:tcBorders>
              <w:top w:val="single" w:sz="4" w:space="0" w:color="auto"/>
              <w:left w:val="single" w:sz="4" w:space="0" w:color="auto"/>
              <w:bottom w:val="single" w:sz="4" w:space="0" w:color="auto"/>
              <w:right w:val="single" w:sz="4" w:space="0" w:color="auto"/>
            </w:tcBorders>
            <w:hideMark/>
          </w:tcPr>
          <w:p w:rsidR="00102DA7" w:rsidRDefault="00102DA7" w:rsidP="00102DA7">
            <w:pPr>
              <w:jc w:val="center"/>
              <w:rPr>
                <w:rFonts w:ascii="Times New Roman" w:hAnsi="Times New Roman" w:cs="Times New Roman"/>
              </w:rPr>
            </w:pPr>
            <w:r>
              <w:rPr>
                <w:rFonts w:ascii="Times New Roman" w:hAnsi="Times New Roman" w:cs="Times New Roman"/>
              </w:rPr>
              <w:t>9</w:t>
            </w:r>
          </w:p>
        </w:tc>
        <w:tc>
          <w:tcPr>
            <w:tcW w:w="1702"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eastAsia="Times New Roman" w:hAnsi="Times New Roman" w:cs="Times New Roman"/>
                <w:color w:val="000000"/>
              </w:rPr>
            </w:pPr>
            <w:r>
              <w:rPr>
                <w:rFonts w:ascii="Times New Roman" w:eastAsia="Times New Roman" w:hAnsi="Times New Roman" w:cs="Times New Roman"/>
                <w:color w:val="000000"/>
              </w:rPr>
              <w:t>Аткаева Асет</w:t>
            </w:r>
          </w:p>
          <w:p w:rsidR="00102DA7" w:rsidRDefault="00102DA7" w:rsidP="00102DA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Хасановна</w:t>
            </w:r>
          </w:p>
        </w:tc>
        <w:tc>
          <w:tcPr>
            <w:tcW w:w="708"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eastAsia="Times New Roman" w:hAnsi="Times New Roman" w:cs="Times New Roman"/>
                <w:color w:val="000000"/>
              </w:rPr>
            </w:pPr>
            <w:r>
              <w:rPr>
                <w:rFonts w:ascii="Times New Roman" w:eastAsia="Times New Roman" w:hAnsi="Times New Roman" w:cs="Times New Roman"/>
                <w:color w:val="000000"/>
              </w:rPr>
              <w:t>18.03.</w:t>
            </w:r>
          </w:p>
          <w:p w:rsidR="00102DA7" w:rsidRDefault="00102DA7" w:rsidP="00102DA7">
            <w:pPr>
              <w:rPr>
                <w:rFonts w:ascii="Times New Roman" w:eastAsia="Times New Roman" w:hAnsi="Times New Roman" w:cs="Times New Roman"/>
                <w:color w:val="000000"/>
              </w:rPr>
            </w:pPr>
            <w:r>
              <w:rPr>
                <w:rFonts w:ascii="Times New Roman" w:eastAsia="Times New Roman" w:hAnsi="Times New Roman" w:cs="Times New Roman"/>
                <w:color w:val="000000"/>
              </w:rPr>
              <w:t>1988</w:t>
            </w:r>
          </w:p>
        </w:tc>
        <w:tc>
          <w:tcPr>
            <w:tcW w:w="2410" w:type="dxa"/>
            <w:tcBorders>
              <w:top w:val="single" w:sz="4" w:space="0" w:color="auto"/>
              <w:left w:val="single" w:sz="4" w:space="0" w:color="auto"/>
              <w:bottom w:val="single" w:sz="4" w:space="0" w:color="auto"/>
              <w:right w:val="single" w:sz="4" w:space="0" w:color="auto"/>
            </w:tcBorders>
          </w:tcPr>
          <w:p w:rsidR="00102DA7" w:rsidRDefault="00102DA7" w:rsidP="00102DA7">
            <w:pPr>
              <w:rPr>
                <w:rFonts w:ascii="Times New Roman" w:eastAsia="Times New Roman" w:hAnsi="Times New Roman" w:cs="Times New Roman"/>
                <w:color w:val="000000"/>
              </w:rPr>
            </w:pPr>
            <w:r>
              <w:rPr>
                <w:rFonts w:ascii="Times New Roman" w:eastAsia="Times New Roman" w:hAnsi="Times New Roman" w:cs="Times New Roman"/>
                <w:color w:val="000000"/>
              </w:rPr>
              <w:t>Средне – специальное</w:t>
            </w:r>
          </w:p>
          <w:p w:rsidR="00102DA7" w:rsidRDefault="00102DA7" w:rsidP="00102DA7">
            <w:pPr>
              <w:rPr>
                <w:rFonts w:ascii="Times New Roman" w:eastAsia="Times New Roman" w:hAnsi="Times New Roman" w:cs="Times New Roman"/>
                <w:color w:val="000000"/>
              </w:rPr>
            </w:pPr>
            <w:r>
              <w:rPr>
                <w:rFonts w:ascii="Times New Roman" w:eastAsia="Times New Roman" w:hAnsi="Times New Roman" w:cs="Times New Roman"/>
                <w:color w:val="000000"/>
              </w:rPr>
              <w:t>Чеченский Государственный Педагогический Колледж учитель чеченского языка и литературы</w:t>
            </w:r>
          </w:p>
        </w:tc>
        <w:tc>
          <w:tcPr>
            <w:tcW w:w="3686"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.05.2013. «Чеченский институт повышения квалификации» «Современные подходы к преподаванию учебных дисциплин в условиях введения ФГОС»</w:t>
            </w:r>
          </w:p>
          <w:p w:rsidR="00102DA7" w:rsidRDefault="00102DA7" w:rsidP="00102DA7">
            <w:pPr>
              <w:rPr>
                <w:rFonts w:ascii="Times New Roman" w:hAnsi="Times New Roman" w:cs="Times New Roman"/>
              </w:rPr>
            </w:pPr>
            <w:r>
              <w:rPr>
                <w:rFonts w:ascii="Times New Roman" w:hAnsi="Times New Roman" w:cs="Times New Roman"/>
              </w:rPr>
              <w:t>2) с 10.10.2017 по 20.10.2017 ЧИПКРО</w:t>
            </w:r>
          </w:p>
        </w:tc>
        <w:tc>
          <w:tcPr>
            <w:tcW w:w="567"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9608 060086</w:t>
            </w:r>
          </w:p>
        </w:tc>
        <w:tc>
          <w:tcPr>
            <w:tcW w:w="706" w:type="dxa"/>
            <w:tcBorders>
              <w:top w:val="single" w:sz="4" w:space="0" w:color="auto"/>
              <w:left w:val="single" w:sz="4" w:space="0" w:color="auto"/>
              <w:bottom w:val="single" w:sz="4" w:space="0" w:color="auto"/>
              <w:right w:val="single" w:sz="4" w:space="0" w:color="auto"/>
            </w:tcBorders>
            <w:hideMark/>
          </w:tcPr>
          <w:p w:rsidR="00102DA7" w:rsidRDefault="00102DA7" w:rsidP="00102DA7">
            <w:pPr>
              <w:jc w:val="center"/>
              <w:rPr>
                <w:rFonts w:ascii="Times New Roman" w:hAnsi="Times New Roman" w:cs="Times New Roman"/>
              </w:rPr>
            </w:pPr>
            <w:r>
              <w:rPr>
                <w:rFonts w:ascii="Times New Roman" w:hAnsi="Times New Roman" w:cs="Times New Roman"/>
              </w:rPr>
              <w:t>965</w:t>
            </w:r>
          </w:p>
          <w:p w:rsidR="00102DA7" w:rsidRDefault="00102DA7" w:rsidP="00102DA7">
            <w:pPr>
              <w:rPr>
                <w:rFonts w:ascii="Times New Roman" w:hAnsi="Times New Roman" w:cs="Times New Roman"/>
              </w:rPr>
            </w:pPr>
            <w:r>
              <w:rPr>
                <w:rFonts w:ascii="Times New Roman" w:hAnsi="Times New Roman" w:cs="Times New Roman"/>
              </w:rPr>
              <w:t>0645794</w:t>
            </w:r>
          </w:p>
        </w:tc>
        <w:tc>
          <w:tcPr>
            <w:tcW w:w="377" w:type="dxa"/>
            <w:vMerge/>
            <w:tcBorders>
              <w:top w:val="nil"/>
              <w:left w:val="single" w:sz="4" w:space="0" w:color="auto"/>
              <w:bottom w:val="single" w:sz="4" w:space="0" w:color="auto"/>
              <w:right w:val="nil"/>
            </w:tcBorders>
            <w:vAlign w:val="center"/>
            <w:hideMark/>
          </w:tcPr>
          <w:p w:rsidR="00102DA7" w:rsidRDefault="00102DA7" w:rsidP="00102DA7"/>
        </w:tc>
      </w:tr>
      <w:tr w:rsidR="00102DA7" w:rsidTr="001533AC">
        <w:trPr>
          <w:trHeight w:val="1710"/>
        </w:trPr>
        <w:tc>
          <w:tcPr>
            <w:tcW w:w="567" w:type="dxa"/>
            <w:tcBorders>
              <w:top w:val="single" w:sz="4" w:space="0" w:color="auto"/>
              <w:left w:val="single" w:sz="4" w:space="0" w:color="auto"/>
              <w:bottom w:val="single" w:sz="4" w:space="0" w:color="auto"/>
              <w:right w:val="single" w:sz="4" w:space="0" w:color="auto"/>
            </w:tcBorders>
            <w:hideMark/>
          </w:tcPr>
          <w:p w:rsidR="00102DA7" w:rsidRDefault="00102DA7" w:rsidP="00102DA7">
            <w:pPr>
              <w:jc w:val="center"/>
              <w:rPr>
                <w:rFonts w:ascii="Times New Roman" w:hAnsi="Times New Roman" w:cs="Times New Roman"/>
              </w:rPr>
            </w:pPr>
            <w:r>
              <w:rPr>
                <w:rFonts w:ascii="Times New Roman" w:hAnsi="Times New Roman" w:cs="Times New Roman"/>
              </w:rPr>
              <w:t>10</w:t>
            </w:r>
          </w:p>
        </w:tc>
        <w:tc>
          <w:tcPr>
            <w:tcW w:w="1702"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eastAsia="Times New Roman" w:hAnsi="Times New Roman" w:cs="Times New Roman"/>
                <w:color w:val="000000"/>
              </w:rPr>
              <w:t>Глушко Татьяна Афанасьевна</w:t>
            </w:r>
          </w:p>
        </w:tc>
        <w:tc>
          <w:tcPr>
            <w:tcW w:w="708" w:type="dxa"/>
            <w:tcBorders>
              <w:top w:val="single" w:sz="4" w:space="0" w:color="auto"/>
              <w:left w:val="single" w:sz="4" w:space="0" w:color="auto"/>
              <w:bottom w:val="single" w:sz="4" w:space="0" w:color="auto"/>
              <w:right w:val="single" w:sz="4" w:space="0" w:color="auto"/>
            </w:tcBorders>
          </w:tcPr>
          <w:p w:rsidR="00102DA7" w:rsidRDefault="00102DA7" w:rsidP="00102DA7">
            <w:pPr>
              <w:rPr>
                <w:rFonts w:ascii="Times New Roman" w:hAnsi="Times New Roman" w:cs="Times New Roman"/>
              </w:rPr>
            </w:pPr>
            <w:r>
              <w:rPr>
                <w:rFonts w:ascii="Times New Roman" w:hAnsi="Times New Roman" w:cs="Times New Roman"/>
              </w:rPr>
              <w:t>03.09.</w:t>
            </w:r>
          </w:p>
          <w:p w:rsidR="00102DA7" w:rsidRDefault="00102DA7" w:rsidP="00102DA7">
            <w:pPr>
              <w:rPr>
                <w:rFonts w:ascii="Times New Roman" w:hAnsi="Times New Roman" w:cs="Times New Roman"/>
              </w:rPr>
            </w:pPr>
            <w:r>
              <w:rPr>
                <w:rFonts w:ascii="Times New Roman" w:hAnsi="Times New Roman" w:cs="Times New Roman"/>
              </w:rPr>
              <w:t>1958</w:t>
            </w:r>
          </w:p>
          <w:p w:rsidR="00102DA7" w:rsidRDefault="00102DA7" w:rsidP="00102DA7">
            <w:pP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eastAsia="Times New Roman" w:hAnsi="Times New Roman" w:cs="Times New Roman"/>
                <w:color w:val="000000"/>
              </w:rPr>
            </w:pPr>
            <w:r>
              <w:rPr>
                <w:rFonts w:ascii="Times New Roman" w:eastAsia="Times New Roman" w:hAnsi="Times New Roman" w:cs="Times New Roman"/>
                <w:color w:val="000000"/>
              </w:rPr>
              <w:t>Высшее</w:t>
            </w:r>
          </w:p>
          <w:p w:rsidR="00102DA7" w:rsidRDefault="00102DA7" w:rsidP="00102DA7">
            <w:pPr>
              <w:rPr>
                <w:rFonts w:ascii="Times New Roman" w:eastAsia="Times New Roman" w:hAnsi="Times New Roman" w:cs="Times New Roman"/>
                <w:color w:val="000000"/>
              </w:rPr>
            </w:pPr>
            <w:r>
              <w:rPr>
                <w:rFonts w:ascii="Times New Roman" w:eastAsia="Times New Roman" w:hAnsi="Times New Roman" w:cs="Times New Roman"/>
                <w:color w:val="000000"/>
              </w:rPr>
              <w:t>Чечено Ингушский Государст.Пед институт</w:t>
            </w:r>
          </w:p>
          <w:p w:rsidR="00102DA7" w:rsidRDefault="00102DA7" w:rsidP="00102DA7">
            <w:pPr>
              <w:rPr>
                <w:rFonts w:ascii="Times New Roman" w:hAnsi="Times New Roman" w:cs="Times New Roman"/>
              </w:rPr>
            </w:pPr>
            <w:r>
              <w:rPr>
                <w:rFonts w:ascii="Times New Roman" w:eastAsia="Times New Roman" w:hAnsi="Times New Roman" w:cs="Times New Roman"/>
                <w:color w:val="000000"/>
              </w:rPr>
              <w:t>Учитель физической культуры</w:t>
            </w:r>
          </w:p>
        </w:tc>
        <w:tc>
          <w:tcPr>
            <w:tcW w:w="3686"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19-29.06.2017. «Чеченский институт повышения квалификации» «Современные подходы к преподаванию учебных дисциплин в условиях введения ФГОС»</w:t>
            </w:r>
          </w:p>
        </w:tc>
        <w:tc>
          <w:tcPr>
            <w:tcW w:w="567"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9605 351825</w:t>
            </w:r>
          </w:p>
        </w:tc>
        <w:tc>
          <w:tcPr>
            <w:tcW w:w="706"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963 5910206</w:t>
            </w:r>
          </w:p>
        </w:tc>
        <w:tc>
          <w:tcPr>
            <w:tcW w:w="5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02DA7" w:rsidRDefault="00102DA7" w:rsidP="00102DA7">
            <w:pPr>
              <w:rPr>
                <w:rFonts w:ascii="Times New Roman" w:hAnsi="Times New Roman" w:cs="Times New Roman"/>
              </w:rPr>
            </w:pPr>
          </w:p>
        </w:tc>
      </w:tr>
      <w:tr w:rsidR="00102DA7" w:rsidTr="001533AC">
        <w:trPr>
          <w:trHeight w:val="435"/>
        </w:trPr>
        <w:tc>
          <w:tcPr>
            <w:tcW w:w="567" w:type="dxa"/>
            <w:tcBorders>
              <w:top w:val="single" w:sz="4" w:space="0" w:color="auto"/>
              <w:left w:val="single" w:sz="4" w:space="0" w:color="auto"/>
              <w:bottom w:val="single" w:sz="4" w:space="0" w:color="auto"/>
              <w:right w:val="single" w:sz="4" w:space="0" w:color="auto"/>
            </w:tcBorders>
            <w:hideMark/>
          </w:tcPr>
          <w:p w:rsidR="00102DA7" w:rsidRDefault="00102DA7" w:rsidP="00102DA7">
            <w:pPr>
              <w:jc w:val="center"/>
              <w:rPr>
                <w:rFonts w:ascii="Times New Roman" w:hAnsi="Times New Roman" w:cs="Times New Roman"/>
              </w:rPr>
            </w:pPr>
            <w:r>
              <w:rPr>
                <w:rFonts w:ascii="Times New Roman" w:hAnsi="Times New Roman" w:cs="Times New Roman"/>
              </w:rPr>
              <w:t>11</w:t>
            </w:r>
          </w:p>
        </w:tc>
        <w:tc>
          <w:tcPr>
            <w:tcW w:w="1702"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eastAsia="Times New Roman" w:hAnsi="Times New Roman" w:cs="Times New Roman"/>
                <w:color w:val="000000"/>
              </w:rPr>
            </w:pPr>
            <w:r>
              <w:rPr>
                <w:rFonts w:ascii="Times New Roman" w:eastAsia="Times New Roman" w:hAnsi="Times New Roman" w:cs="Times New Roman"/>
                <w:color w:val="000000"/>
              </w:rPr>
              <w:t>Сослаев Ибрагим Элиевич</w:t>
            </w:r>
          </w:p>
        </w:tc>
        <w:tc>
          <w:tcPr>
            <w:tcW w:w="708"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eastAsia="Times New Roman" w:hAnsi="Times New Roman" w:cs="Times New Roman"/>
                <w:color w:val="000000"/>
              </w:rPr>
            </w:pPr>
            <w:r>
              <w:rPr>
                <w:rFonts w:ascii="Times New Roman" w:eastAsia="Times New Roman" w:hAnsi="Times New Roman" w:cs="Times New Roman"/>
                <w:color w:val="000000"/>
              </w:rPr>
              <w:t>26.07.</w:t>
            </w:r>
          </w:p>
          <w:p w:rsidR="00102DA7" w:rsidRDefault="00102DA7" w:rsidP="00102DA7">
            <w:pPr>
              <w:rPr>
                <w:rFonts w:ascii="Times New Roman" w:hAnsi="Times New Roman" w:cs="Times New Roman"/>
              </w:rPr>
            </w:pPr>
            <w:r>
              <w:rPr>
                <w:rFonts w:ascii="Times New Roman" w:eastAsia="Times New Roman" w:hAnsi="Times New Roman" w:cs="Times New Roman"/>
                <w:color w:val="000000"/>
              </w:rPr>
              <w:t>1991</w:t>
            </w:r>
          </w:p>
        </w:tc>
        <w:tc>
          <w:tcPr>
            <w:tcW w:w="2410"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eastAsia="Times New Roman" w:hAnsi="Times New Roman" w:cs="Times New Roman"/>
                <w:color w:val="000000"/>
              </w:rPr>
            </w:pPr>
            <w:r>
              <w:rPr>
                <w:rFonts w:ascii="Times New Roman" w:eastAsia="Times New Roman" w:hAnsi="Times New Roman" w:cs="Times New Roman"/>
                <w:color w:val="000000"/>
              </w:rPr>
              <w:t>Высшее</w:t>
            </w:r>
          </w:p>
          <w:p w:rsidR="00102DA7" w:rsidRDefault="00102DA7" w:rsidP="00102DA7">
            <w:pPr>
              <w:rPr>
                <w:rFonts w:ascii="Times New Roman" w:eastAsia="Times New Roman" w:hAnsi="Times New Roman" w:cs="Times New Roman"/>
                <w:color w:val="000000"/>
              </w:rPr>
            </w:pPr>
            <w:r>
              <w:rPr>
                <w:rFonts w:ascii="Times New Roman" w:eastAsia="Times New Roman" w:hAnsi="Times New Roman" w:cs="Times New Roman"/>
                <w:color w:val="000000"/>
              </w:rPr>
              <w:t>ЧГПИ</w:t>
            </w:r>
          </w:p>
          <w:p w:rsidR="00102DA7" w:rsidRDefault="00102DA7" w:rsidP="00102DA7">
            <w:pPr>
              <w:rPr>
                <w:rFonts w:ascii="Times New Roman" w:eastAsia="Times New Roman" w:hAnsi="Times New Roman" w:cs="Times New Roman"/>
                <w:color w:val="000000"/>
              </w:rPr>
            </w:pPr>
            <w:r>
              <w:rPr>
                <w:rFonts w:ascii="Times New Roman" w:eastAsia="Times New Roman" w:hAnsi="Times New Roman" w:cs="Times New Roman"/>
                <w:color w:val="000000"/>
              </w:rPr>
              <w:t>Учитель физики и информатики</w:t>
            </w:r>
          </w:p>
        </w:tc>
        <w:tc>
          <w:tcPr>
            <w:tcW w:w="3686" w:type="dxa"/>
            <w:tcBorders>
              <w:top w:val="single" w:sz="4" w:space="0" w:color="auto"/>
              <w:left w:val="single" w:sz="4" w:space="0" w:color="auto"/>
              <w:bottom w:val="single" w:sz="4" w:space="0" w:color="auto"/>
              <w:right w:val="single" w:sz="4" w:space="0" w:color="auto"/>
            </w:tcBorders>
            <w:hideMark/>
          </w:tcPr>
          <w:p w:rsidR="00102DA7" w:rsidRDefault="00102DA7" w:rsidP="00102DA7">
            <w:pPr>
              <w:jc w:val="center"/>
              <w:rPr>
                <w:rFonts w:ascii="Times New Roman" w:hAnsi="Times New Roman" w:cs="Times New Roman"/>
              </w:rPr>
            </w:pPr>
            <w:r>
              <w:rPr>
                <w:rFonts w:ascii="Times New Roman" w:hAnsi="Times New Roman" w:cs="Times New Roman"/>
              </w:rPr>
              <w:t>11.03.2014 «Чеченский институт повышения квалификации» «Современные подходы к преподаванию учебных дисциплин в условиях введения ФГОС»</w:t>
            </w:r>
          </w:p>
        </w:tc>
        <w:tc>
          <w:tcPr>
            <w:tcW w:w="567"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9611 298911</w:t>
            </w:r>
          </w:p>
        </w:tc>
        <w:tc>
          <w:tcPr>
            <w:tcW w:w="706" w:type="dxa"/>
            <w:tcBorders>
              <w:top w:val="single" w:sz="4" w:space="0" w:color="auto"/>
              <w:left w:val="single" w:sz="4" w:space="0" w:color="auto"/>
              <w:bottom w:val="single" w:sz="4" w:space="0" w:color="auto"/>
              <w:right w:val="single" w:sz="4" w:space="0" w:color="auto"/>
            </w:tcBorders>
            <w:hideMark/>
          </w:tcPr>
          <w:p w:rsidR="00102DA7" w:rsidRDefault="00102DA7" w:rsidP="00102DA7">
            <w:pPr>
              <w:jc w:val="center"/>
              <w:rPr>
                <w:rFonts w:ascii="Times New Roman" w:hAnsi="Times New Roman" w:cs="Times New Roman"/>
              </w:rPr>
            </w:pPr>
            <w:r>
              <w:rPr>
                <w:rFonts w:ascii="Times New Roman" w:hAnsi="Times New Roman" w:cs="Times New Roman"/>
              </w:rPr>
              <w:t>928</w:t>
            </w:r>
          </w:p>
          <w:p w:rsidR="00102DA7" w:rsidRDefault="00102DA7" w:rsidP="00102DA7">
            <w:pPr>
              <w:rPr>
                <w:rFonts w:ascii="Times New Roman" w:hAnsi="Times New Roman" w:cs="Times New Roman"/>
              </w:rPr>
            </w:pPr>
            <w:r>
              <w:rPr>
                <w:rFonts w:ascii="Times New Roman" w:hAnsi="Times New Roman" w:cs="Times New Roman"/>
              </w:rPr>
              <w:t>4791191</w:t>
            </w:r>
          </w:p>
        </w:tc>
        <w:tc>
          <w:tcPr>
            <w:tcW w:w="528" w:type="dxa"/>
            <w:gridSpan w:val="2"/>
            <w:vMerge/>
            <w:tcBorders>
              <w:top w:val="single" w:sz="4" w:space="0" w:color="auto"/>
              <w:left w:val="single" w:sz="4" w:space="0" w:color="auto"/>
              <w:bottom w:val="single" w:sz="4" w:space="0" w:color="auto"/>
              <w:right w:val="single" w:sz="4" w:space="0" w:color="auto"/>
            </w:tcBorders>
            <w:vAlign w:val="center"/>
            <w:hideMark/>
          </w:tcPr>
          <w:p w:rsidR="00102DA7" w:rsidRDefault="00102DA7" w:rsidP="00102DA7">
            <w:pPr>
              <w:rPr>
                <w:rFonts w:ascii="Times New Roman" w:hAnsi="Times New Roman" w:cs="Times New Roman"/>
              </w:rPr>
            </w:pPr>
          </w:p>
        </w:tc>
      </w:tr>
      <w:tr w:rsidR="00102DA7" w:rsidTr="001533AC">
        <w:tc>
          <w:tcPr>
            <w:tcW w:w="567" w:type="dxa"/>
            <w:tcBorders>
              <w:top w:val="single" w:sz="4" w:space="0" w:color="auto"/>
              <w:left w:val="single" w:sz="4" w:space="0" w:color="auto"/>
              <w:bottom w:val="single" w:sz="4" w:space="0" w:color="auto"/>
              <w:right w:val="single" w:sz="4" w:space="0" w:color="auto"/>
            </w:tcBorders>
            <w:hideMark/>
          </w:tcPr>
          <w:p w:rsidR="00102DA7" w:rsidRDefault="00102DA7" w:rsidP="00102DA7">
            <w:pPr>
              <w:jc w:val="center"/>
              <w:rPr>
                <w:rFonts w:ascii="Times New Roman" w:hAnsi="Times New Roman" w:cs="Times New Roman"/>
              </w:rPr>
            </w:pPr>
            <w:r>
              <w:rPr>
                <w:rFonts w:ascii="Times New Roman" w:hAnsi="Times New Roman" w:cs="Times New Roman"/>
              </w:rPr>
              <w:t>12</w:t>
            </w:r>
          </w:p>
        </w:tc>
        <w:tc>
          <w:tcPr>
            <w:tcW w:w="1702"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eastAsia="Times New Roman" w:hAnsi="Times New Roman" w:cs="Times New Roman"/>
                <w:color w:val="000000"/>
              </w:rPr>
            </w:pPr>
            <w:r>
              <w:rPr>
                <w:rFonts w:ascii="Times New Roman" w:eastAsia="Times New Roman" w:hAnsi="Times New Roman" w:cs="Times New Roman"/>
                <w:color w:val="000000"/>
              </w:rPr>
              <w:t>Дударева Анна Валерьевна</w:t>
            </w:r>
          </w:p>
        </w:tc>
        <w:tc>
          <w:tcPr>
            <w:tcW w:w="708"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eastAsia="Times New Roman" w:hAnsi="Times New Roman" w:cs="Times New Roman"/>
                <w:color w:val="000000"/>
              </w:rPr>
            </w:pPr>
            <w:r>
              <w:rPr>
                <w:rFonts w:ascii="Times New Roman" w:eastAsia="Times New Roman" w:hAnsi="Times New Roman" w:cs="Times New Roman"/>
                <w:color w:val="000000"/>
              </w:rPr>
              <w:t>17.02.</w:t>
            </w:r>
          </w:p>
          <w:p w:rsidR="00102DA7" w:rsidRDefault="00102DA7" w:rsidP="00102DA7">
            <w:pPr>
              <w:rPr>
                <w:rFonts w:ascii="Times New Roman" w:hAnsi="Times New Roman" w:cs="Times New Roman"/>
              </w:rPr>
            </w:pPr>
            <w:r>
              <w:rPr>
                <w:rFonts w:ascii="Times New Roman" w:eastAsia="Times New Roman" w:hAnsi="Times New Roman" w:cs="Times New Roman"/>
                <w:color w:val="000000"/>
              </w:rPr>
              <w:t>1982</w:t>
            </w:r>
          </w:p>
        </w:tc>
        <w:tc>
          <w:tcPr>
            <w:tcW w:w="2410"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eastAsia="Times New Roman" w:hAnsi="Times New Roman" w:cs="Times New Roman"/>
                <w:color w:val="000000"/>
              </w:rPr>
              <w:t>Высшее. Современная гуманитарная академия, юриспруденция.</w:t>
            </w:r>
          </w:p>
        </w:tc>
        <w:tc>
          <w:tcPr>
            <w:tcW w:w="3686" w:type="dxa"/>
            <w:tcBorders>
              <w:top w:val="single" w:sz="4" w:space="0" w:color="auto"/>
              <w:left w:val="single" w:sz="4" w:space="0" w:color="auto"/>
              <w:bottom w:val="single" w:sz="4" w:space="0" w:color="auto"/>
              <w:right w:val="single" w:sz="4" w:space="0" w:color="auto"/>
            </w:tcBorders>
          </w:tcPr>
          <w:p w:rsidR="00102DA7" w:rsidRDefault="00102DA7" w:rsidP="00102DA7">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9606 919640</w:t>
            </w:r>
          </w:p>
        </w:tc>
        <w:tc>
          <w:tcPr>
            <w:tcW w:w="706"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928 6409231</w:t>
            </w:r>
          </w:p>
        </w:tc>
        <w:tc>
          <w:tcPr>
            <w:tcW w:w="528" w:type="dxa"/>
            <w:gridSpan w:val="2"/>
            <w:vMerge/>
            <w:tcBorders>
              <w:top w:val="single" w:sz="4" w:space="0" w:color="auto"/>
              <w:left w:val="single" w:sz="4" w:space="0" w:color="auto"/>
              <w:bottom w:val="single" w:sz="4" w:space="0" w:color="auto"/>
              <w:right w:val="single" w:sz="4" w:space="0" w:color="auto"/>
            </w:tcBorders>
            <w:vAlign w:val="center"/>
            <w:hideMark/>
          </w:tcPr>
          <w:p w:rsidR="00102DA7" w:rsidRDefault="00102DA7" w:rsidP="00102DA7">
            <w:pPr>
              <w:rPr>
                <w:rFonts w:ascii="Times New Roman" w:hAnsi="Times New Roman" w:cs="Times New Roman"/>
              </w:rPr>
            </w:pPr>
          </w:p>
        </w:tc>
      </w:tr>
      <w:tr w:rsidR="00102DA7" w:rsidTr="001533AC">
        <w:tc>
          <w:tcPr>
            <w:tcW w:w="567" w:type="dxa"/>
            <w:tcBorders>
              <w:top w:val="single" w:sz="4" w:space="0" w:color="auto"/>
              <w:left w:val="single" w:sz="4" w:space="0" w:color="auto"/>
              <w:bottom w:val="single" w:sz="4" w:space="0" w:color="auto"/>
              <w:right w:val="single" w:sz="4" w:space="0" w:color="auto"/>
            </w:tcBorders>
            <w:hideMark/>
          </w:tcPr>
          <w:p w:rsidR="00102DA7" w:rsidRDefault="00102DA7" w:rsidP="00102DA7">
            <w:pPr>
              <w:jc w:val="center"/>
              <w:rPr>
                <w:rFonts w:ascii="Times New Roman" w:hAnsi="Times New Roman" w:cs="Times New Roman"/>
              </w:rPr>
            </w:pPr>
            <w:r>
              <w:rPr>
                <w:rFonts w:ascii="Times New Roman" w:hAnsi="Times New Roman" w:cs="Times New Roman"/>
              </w:rPr>
              <w:t>13</w:t>
            </w:r>
          </w:p>
        </w:tc>
        <w:tc>
          <w:tcPr>
            <w:tcW w:w="1702"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Баргишева Иман Руслановна</w:t>
            </w:r>
          </w:p>
        </w:tc>
        <w:tc>
          <w:tcPr>
            <w:tcW w:w="708"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23.03.1997</w:t>
            </w:r>
          </w:p>
        </w:tc>
        <w:tc>
          <w:tcPr>
            <w:tcW w:w="2410"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студент 3 курса</w:t>
            </w:r>
          </w:p>
        </w:tc>
        <w:tc>
          <w:tcPr>
            <w:tcW w:w="3686"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19.09.2016-29.09.2016. «Чеченский институт повышения квалификации» «Современные подходы к преподаванию учебных дисциплин в условиях введения ФГОС»</w:t>
            </w:r>
          </w:p>
        </w:tc>
        <w:tc>
          <w:tcPr>
            <w:tcW w:w="567"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9617 709282</w:t>
            </w:r>
          </w:p>
        </w:tc>
        <w:tc>
          <w:tcPr>
            <w:tcW w:w="706"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964 0628853</w:t>
            </w:r>
          </w:p>
        </w:tc>
        <w:tc>
          <w:tcPr>
            <w:tcW w:w="528" w:type="dxa"/>
            <w:gridSpan w:val="2"/>
            <w:vMerge/>
            <w:tcBorders>
              <w:top w:val="single" w:sz="4" w:space="0" w:color="auto"/>
              <w:left w:val="single" w:sz="4" w:space="0" w:color="auto"/>
              <w:bottom w:val="single" w:sz="4" w:space="0" w:color="auto"/>
              <w:right w:val="single" w:sz="4" w:space="0" w:color="auto"/>
            </w:tcBorders>
            <w:vAlign w:val="center"/>
            <w:hideMark/>
          </w:tcPr>
          <w:p w:rsidR="00102DA7" w:rsidRDefault="00102DA7" w:rsidP="00102DA7">
            <w:pPr>
              <w:rPr>
                <w:rFonts w:ascii="Times New Roman" w:hAnsi="Times New Roman" w:cs="Times New Roman"/>
              </w:rPr>
            </w:pPr>
          </w:p>
        </w:tc>
      </w:tr>
      <w:tr w:rsidR="00102DA7" w:rsidTr="001533AC">
        <w:tc>
          <w:tcPr>
            <w:tcW w:w="567"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14</w:t>
            </w:r>
          </w:p>
        </w:tc>
        <w:tc>
          <w:tcPr>
            <w:tcW w:w="1702"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Завада Татьяна Георгиевна</w:t>
            </w:r>
          </w:p>
        </w:tc>
        <w:tc>
          <w:tcPr>
            <w:tcW w:w="708"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09.03.1960</w:t>
            </w:r>
          </w:p>
        </w:tc>
        <w:tc>
          <w:tcPr>
            <w:tcW w:w="2410"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высшее</w:t>
            </w:r>
          </w:p>
          <w:p w:rsidR="00102DA7" w:rsidRDefault="00102DA7" w:rsidP="00102DA7">
            <w:pPr>
              <w:rPr>
                <w:rFonts w:ascii="Times New Roman" w:hAnsi="Times New Roman" w:cs="Times New Roman"/>
              </w:rPr>
            </w:pPr>
            <w:r>
              <w:rPr>
                <w:rFonts w:ascii="Times New Roman" w:hAnsi="Times New Roman" w:cs="Times New Roman"/>
              </w:rPr>
              <w:t>ЧГПИ</w:t>
            </w:r>
          </w:p>
        </w:tc>
        <w:tc>
          <w:tcPr>
            <w:tcW w:w="3686"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15.10.2012-</w:t>
            </w:r>
          </w:p>
          <w:p w:rsidR="00102DA7" w:rsidRDefault="00102DA7" w:rsidP="00102DA7">
            <w:pPr>
              <w:rPr>
                <w:rFonts w:ascii="Times New Roman" w:hAnsi="Times New Roman" w:cs="Times New Roman"/>
              </w:rPr>
            </w:pPr>
            <w:r>
              <w:rPr>
                <w:rFonts w:ascii="Times New Roman" w:hAnsi="Times New Roman" w:cs="Times New Roman"/>
              </w:rPr>
              <w:t>25.10.2012«Чеченский институт повышения квалификации» «Современные подходы к преподаванию учебных дисциплин в условиях введения ФГОС»</w:t>
            </w:r>
          </w:p>
          <w:p w:rsidR="00102DA7" w:rsidRDefault="00102DA7" w:rsidP="00102DA7">
            <w:pPr>
              <w:rPr>
                <w:rFonts w:ascii="Times New Roman" w:hAnsi="Times New Roman" w:cs="Times New Roman"/>
              </w:rPr>
            </w:pPr>
            <w:r>
              <w:rPr>
                <w:rFonts w:ascii="Times New Roman" w:hAnsi="Times New Roman" w:cs="Times New Roman"/>
              </w:rPr>
              <w:t>2) с 10.10.2017 по 20.10.2017 ЧИПКРО</w:t>
            </w:r>
          </w:p>
        </w:tc>
        <w:tc>
          <w:tcPr>
            <w:tcW w:w="567"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9600 161977</w:t>
            </w:r>
          </w:p>
        </w:tc>
        <w:tc>
          <w:tcPr>
            <w:tcW w:w="706"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928 0239332</w:t>
            </w:r>
          </w:p>
        </w:tc>
        <w:tc>
          <w:tcPr>
            <w:tcW w:w="528" w:type="dxa"/>
            <w:gridSpan w:val="2"/>
            <w:vMerge/>
            <w:tcBorders>
              <w:top w:val="single" w:sz="4" w:space="0" w:color="auto"/>
              <w:left w:val="single" w:sz="4" w:space="0" w:color="auto"/>
              <w:bottom w:val="single" w:sz="4" w:space="0" w:color="auto"/>
              <w:right w:val="single" w:sz="4" w:space="0" w:color="auto"/>
            </w:tcBorders>
            <w:vAlign w:val="center"/>
            <w:hideMark/>
          </w:tcPr>
          <w:p w:rsidR="00102DA7" w:rsidRDefault="00102DA7" w:rsidP="00102DA7">
            <w:pPr>
              <w:rPr>
                <w:rFonts w:ascii="Times New Roman" w:hAnsi="Times New Roman" w:cs="Times New Roman"/>
              </w:rPr>
            </w:pPr>
          </w:p>
        </w:tc>
      </w:tr>
      <w:tr w:rsidR="00102DA7" w:rsidTr="00F20A5B">
        <w:trPr>
          <w:gridAfter w:val="2"/>
          <w:wAfter w:w="528" w:type="dxa"/>
          <w:trHeight w:val="555"/>
        </w:trPr>
        <w:tc>
          <w:tcPr>
            <w:tcW w:w="567"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15</w:t>
            </w:r>
          </w:p>
        </w:tc>
        <w:tc>
          <w:tcPr>
            <w:tcW w:w="1702"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 xml:space="preserve">Абдуллаева Санита </w:t>
            </w:r>
            <w:r>
              <w:rPr>
                <w:rFonts w:ascii="Times New Roman" w:hAnsi="Times New Roman" w:cs="Times New Roman"/>
              </w:rPr>
              <w:lastRenderedPageBreak/>
              <w:t>Сайдахметовна</w:t>
            </w:r>
          </w:p>
        </w:tc>
        <w:tc>
          <w:tcPr>
            <w:tcW w:w="708"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lastRenderedPageBreak/>
              <w:t>07.09.19</w:t>
            </w:r>
            <w:r>
              <w:rPr>
                <w:rFonts w:ascii="Times New Roman" w:hAnsi="Times New Roman" w:cs="Times New Roman"/>
              </w:rPr>
              <w:lastRenderedPageBreak/>
              <w:t>76</w:t>
            </w:r>
          </w:p>
        </w:tc>
        <w:tc>
          <w:tcPr>
            <w:tcW w:w="2410"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lastRenderedPageBreak/>
              <w:t xml:space="preserve">Казахский государств.женский </w:t>
            </w:r>
            <w:r>
              <w:rPr>
                <w:rFonts w:ascii="Times New Roman" w:hAnsi="Times New Roman" w:cs="Times New Roman"/>
              </w:rPr>
              <w:lastRenderedPageBreak/>
              <w:t>педагогический институт</w:t>
            </w:r>
          </w:p>
        </w:tc>
        <w:tc>
          <w:tcPr>
            <w:tcW w:w="3686"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lastRenderedPageBreak/>
              <w:t xml:space="preserve">2017г. «Чеченский институт повышения квалификации» </w:t>
            </w:r>
            <w:r>
              <w:rPr>
                <w:rFonts w:ascii="Times New Roman" w:hAnsi="Times New Roman" w:cs="Times New Roman"/>
              </w:rPr>
              <w:lastRenderedPageBreak/>
              <w:t>«Современные подходы к преподаванию учебных дисциплин в условиях введения ФГОС»</w:t>
            </w:r>
          </w:p>
          <w:p w:rsidR="00102DA7" w:rsidRDefault="00102DA7" w:rsidP="00102DA7">
            <w:pPr>
              <w:rPr>
                <w:rFonts w:ascii="Times New Roman" w:hAnsi="Times New Roman" w:cs="Times New Roman"/>
              </w:rPr>
            </w:pPr>
            <w:r>
              <w:rPr>
                <w:rFonts w:ascii="Times New Roman" w:hAnsi="Times New Roman" w:cs="Times New Roman"/>
              </w:rPr>
              <w:t>2)с 19 июня по 29 июня ЧИПКРО</w:t>
            </w:r>
          </w:p>
        </w:tc>
        <w:tc>
          <w:tcPr>
            <w:tcW w:w="567"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lastRenderedPageBreak/>
              <w:t xml:space="preserve">9607 </w:t>
            </w:r>
            <w:r>
              <w:rPr>
                <w:rFonts w:ascii="Times New Roman" w:hAnsi="Times New Roman" w:cs="Times New Roman"/>
              </w:rPr>
              <w:lastRenderedPageBreak/>
              <w:t>000603</w:t>
            </w:r>
          </w:p>
        </w:tc>
        <w:tc>
          <w:tcPr>
            <w:tcW w:w="706"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lastRenderedPageBreak/>
              <w:t>929 8932</w:t>
            </w:r>
            <w:r>
              <w:rPr>
                <w:rFonts w:ascii="Times New Roman" w:hAnsi="Times New Roman" w:cs="Times New Roman"/>
              </w:rPr>
              <w:lastRenderedPageBreak/>
              <w:t>369</w:t>
            </w:r>
          </w:p>
        </w:tc>
      </w:tr>
      <w:tr w:rsidR="00102DA7" w:rsidTr="00F20A5B">
        <w:trPr>
          <w:gridAfter w:val="2"/>
          <w:wAfter w:w="528" w:type="dxa"/>
          <w:trHeight w:val="630"/>
        </w:trPr>
        <w:tc>
          <w:tcPr>
            <w:tcW w:w="567"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lastRenderedPageBreak/>
              <w:t>16</w:t>
            </w:r>
          </w:p>
        </w:tc>
        <w:tc>
          <w:tcPr>
            <w:tcW w:w="1702"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Юсупова Аминат Алиевна</w:t>
            </w:r>
          </w:p>
        </w:tc>
        <w:tc>
          <w:tcPr>
            <w:tcW w:w="708"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08.01.1977</w:t>
            </w:r>
          </w:p>
        </w:tc>
        <w:tc>
          <w:tcPr>
            <w:tcW w:w="2410"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сертификат о дополнительной подготовки «Центр дополнительного образования» среднее</w:t>
            </w:r>
          </w:p>
        </w:tc>
        <w:tc>
          <w:tcPr>
            <w:tcW w:w="3686"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25.05.2012</w:t>
            </w:r>
          </w:p>
          <w:p w:rsidR="00102DA7" w:rsidRDefault="00102DA7" w:rsidP="00102DA7">
            <w:pPr>
              <w:rPr>
                <w:rFonts w:ascii="Times New Roman" w:hAnsi="Times New Roman" w:cs="Times New Roman"/>
              </w:rPr>
            </w:pPr>
            <w:r>
              <w:rPr>
                <w:rFonts w:ascii="Times New Roman" w:hAnsi="Times New Roman" w:cs="Times New Roman"/>
              </w:rPr>
              <w:t>25.11.2012</w:t>
            </w:r>
          </w:p>
          <w:p w:rsidR="00102DA7" w:rsidRDefault="00102DA7" w:rsidP="00102DA7">
            <w:pPr>
              <w:rPr>
                <w:rFonts w:ascii="Times New Roman" w:hAnsi="Times New Roman" w:cs="Times New Roman"/>
              </w:rPr>
            </w:pPr>
            <w:r>
              <w:rPr>
                <w:rFonts w:ascii="Times New Roman" w:hAnsi="Times New Roman" w:cs="Times New Roman"/>
              </w:rPr>
              <w:t>«Центр дополнительного образования»</w:t>
            </w:r>
          </w:p>
          <w:p w:rsidR="00102DA7" w:rsidRDefault="00102DA7" w:rsidP="00102DA7">
            <w:pPr>
              <w:rPr>
                <w:rFonts w:ascii="Times New Roman" w:hAnsi="Times New Roman" w:cs="Times New Roman"/>
              </w:rPr>
            </w:pPr>
            <w:r>
              <w:rPr>
                <w:rFonts w:ascii="Times New Roman" w:hAnsi="Times New Roman" w:cs="Times New Roman"/>
              </w:rPr>
              <w:t>2) с 10.10.2017 по 20.10.2017 ЧИПКРО</w:t>
            </w:r>
          </w:p>
        </w:tc>
        <w:tc>
          <w:tcPr>
            <w:tcW w:w="567"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9608 473478</w:t>
            </w:r>
          </w:p>
        </w:tc>
        <w:tc>
          <w:tcPr>
            <w:tcW w:w="706"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964 0616902</w:t>
            </w:r>
          </w:p>
        </w:tc>
      </w:tr>
      <w:tr w:rsidR="00102DA7" w:rsidTr="00F20A5B">
        <w:trPr>
          <w:gridAfter w:val="2"/>
          <w:wAfter w:w="528" w:type="dxa"/>
          <w:trHeight w:val="450"/>
        </w:trPr>
        <w:tc>
          <w:tcPr>
            <w:tcW w:w="567"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17</w:t>
            </w:r>
          </w:p>
        </w:tc>
        <w:tc>
          <w:tcPr>
            <w:tcW w:w="1702"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Эльмурзаева Мадина Амарбековна</w:t>
            </w:r>
          </w:p>
        </w:tc>
        <w:tc>
          <w:tcPr>
            <w:tcW w:w="708"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19.08.1991</w:t>
            </w:r>
          </w:p>
        </w:tc>
        <w:tc>
          <w:tcPr>
            <w:tcW w:w="2410"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РГУП Ростовский филиал</w:t>
            </w:r>
          </w:p>
        </w:tc>
        <w:tc>
          <w:tcPr>
            <w:tcW w:w="3686"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2) с 10.10.2017 по 20.10.2017 ЧИПКРО</w:t>
            </w:r>
          </w:p>
        </w:tc>
        <w:tc>
          <w:tcPr>
            <w:tcW w:w="567"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9616 673010</w:t>
            </w:r>
          </w:p>
        </w:tc>
        <w:tc>
          <w:tcPr>
            <w:tcW w:w="706" w:type="dxa"/>
            <w:tcBorders>
              <w:top w:val="single" w:sz="4" w:space="0" w:color="auto"/>
              <w:left w:val="single" w:sz="4" w:space="0" w:color="auto"/>
              <w:bottom w:val="single" w:sz="4" w:space="0" w:color="auto"/>
              <w:right w:val="single" w:sz="4" w:space="0" w:color="auto"/>
            </w:tcBorders>
            <w:hideMark/>
          </w:tcPr>
          <w:p w:rsidR="00102DA7" w:rsidRDefault="00102DA7" w:rsidP="00102DA7">
            <w:pPr>
              <w:rPr>
                <w:rFonts w:ascii="Times New Roman" w:hAnsi="Times New Roman" w:cs="Times New Roman"/>
              </w:rPr>
            </w:pPr>
            <w:r>
              <w:rPr>
                <w:rFonts w:ascii="Times New Roman" w:hAnsi="Times New Roman" w:cs="Times New Roman"/>
              </w:rPr>
              <w:t>928 9491140</w:t>
            </w:r>
          </w:p>
        </w:tc>
      </w:tr>
    </w:tbl>
    <w:p w:rsidR="006367A1" w:rsidRDefault="006367A1" w:rsidP="00D07F79">
      <w:pPr>
        <w:ind w:left="708"/>
        <w:jc w:val="center"/>
        <w:rPr>
          <w:rFonts w:ascii="Times New Roman" w:hAnsi="Times New Roman" w:cs="Times New Roman"/>
          <w:b/>
          <w:color w:val="000000"/>
          <w:sz w:val="24"/>
          <w:szCs w:val="24"/>
        </w:rPr>
      </w:pPr>
    </w:p>
    <w:p w:rsidR="006367A1" w:rsidRDefault="006367A1" w:rsidP="00D07F79">
      <w:pPr>
        <w:ind w:left="708"/>
        <w:jc w:val="center"/>
        <w:rPr>
          <w:rFonts w:ascii="Times New Roman" w:hAnsi="Times New Roman" w:cs="Times New Roman"/>
          <w:b/>
          <w:color w:val="000000"/>
          <w:sz w:val="24"/>
          <w:szCs w:val="24"/>
        </w:rPr>
      </w:pPr>
    </w:p>
    <w:p w:rsidR="00B826A3" w:rsidRDefault="00B826A3" w:rsidP="00D07F79">
      <w:pPr>
        <w:ind w:left="708"/>
        <w:jc w:val="center"/>
        <w:rPr>
          <w:rFonts w:ascii="Times New Roman" w:hAnsi="Times New Roman" w:cs="Times New Roman"/>
          <w:b/>
          <w:color w:val="000000"/>
          <w:sz w:val="24"/>
          <w:szCs w:val="24"/>
        </w:rPr>
      </w:pPr>
      <w:r w:rsidRPr="00B826A3">
        <w:rPr>
          <w:rFonts w:ascii="Times New Roman" w:hAnsi="Times New Roman" w:cs="Times New Roman"/>
          <w:b/>
          <w:color w:val="000000"/>
          <w:sz w:val="24"/>
          <w:szCs w:val="24"/>
        </w:rPr>
        <w:t>Учебно-методическое оснащение</w:t>
      </w:r>
    </w:p>
    <w:tbl>
      <w:tblPr>
        <w:tblStyle w:val="32"/>
        <w:tblW w:w="12563" w:type="dxa"/>
        <w:tblInd w:w="-601" w:type="dxa"/>
        <w:tblLayout w:type="fixed"/>
        <w:tblLook w:val="04A0"/>
      </w:tblPr>
      <w:tblGrid>
        <w:gridCol w:w="1418"/>
        <w:gridCol w:w="5528"/>
        <w:gridCol w:w="993"/>
        <w:gridCol w:w="2126"/>
        <w:gridCol w:w="2498"/>
      </w:tblGrid>
      <w:tr w:rsidR="001533AC" w:rsidRPr="001533AC" w:rsidTr="007A4863">
        <w:trPr>
          <w:gridAfter w:val="1"/>
          <w:wAfter w:w="2498" w:type="dxa"/>
          <w:trHeight w:val="723"/>
        </w:trPr>
        <w:tc>
          <w:tcPr>
            <w:tcW w:w="1418" w:type="dxa"/>
            <w:tcBorders>
              <w:bottom w:val="single" w:sz="4" w:space="0" w:color="auto"/>
              <w:right w:val="single" w:sz="4" w:space="0" w:color="auto"/>
            </w:tcBorders>
          </w:tcPr>
          <w:p w:rsidR="001533AC" w:rsidRPr="001533AC" w:rsidRDefault="001533AC" w:rsidP="001533AC">
            <w:pPr>
              <w:rPr>
                <w:rFonts w:ascii="Times New Roman" w:hAnsi="Times New Roman" w:cs="Times New Roman"/>
                <w:b/>
                <w:color w:val="000000" w:themeColor="text1"/>
                <w:sz w:val="24"/>
                <w:szCs w:val="24"/>
              </w:rPr>
            </w:pPr>
            <w:r w:rsidRPr="001533AC">
              <w:rPr>
                <w:rFonts w:ascii="Times New Roman" w:hAnsi="Times New Roman" w:cs="Times New Roman"/>
                <w:b/>
                <w:color w:val="000000" w:themeColor="text1"/>
                <w:sz w:val="24"/>
                <w:szCs w:val="24"/>
              </w:rPr>
              <w:t>№</w:t>
            </w:r>
          </w:p>
          <w:p w:rsidR="001533AC" w:rsidRPr="001533AC" w:rsidRDefault="001533AC" w:rsidP="001533AC">
            <w:pPr>
              <w:rPr>
                <w:rFonts w:ascii="Times New Roman" w:hAnsi="Times New Roman" w:cs="Times New Roman"/>
                <w:b/>
                <w:color w:val="000000" w:themeColor="text1"/>
                <w:sz w:val="24"/>
                <w:szCs w:val="24"/>
              </w:rPr>
            </w:pPr>
            <w:r w:rsidRPr="001533AC">
              <w:rPr>
                <w:rFonts w:ascii="Times New Roman" w:hAnsi="Times New Roman" w:cs="Times New Roman"/>
                <w:b/>
                <w:color w:val="000000" w:themeColor="text1"/>
                <w:sz w:val="24"/>
                <w:szCs w:val="24"/>
              </w:rPr>
              <w:t>п/п</w:t>
            </w:r>
          </w:p>
        </w:tc>
        <w:tc>
          <w:tcPr>
            <w:tcW w:w="5528" w:type="dxa"/>
            <w:tcBorders>
              <w:bottom w:val="single" w:sz="4" w:space="0" w:color="auto"/>
              <w:right w:val="single" w:sz="4" w:space="0" w:color="auto"/>
            </w:tcBorders>
          </w:tcPr>
          <w:p w:rsidR="001533AC" w:rsidRPr="001533AC" w:rsidRDefault="001533AC" w:rsidP="001533AC">
            <w:pPr>
              <w:jc w:val="center"/>
              <w:rPr>
                <w:rFonts w:ascii="Times New Roman" w:hAnsi="Times New Roman" w:cs="Times New Roman"/>
                <w:b/>
                <w:color w:val="000000" w:themeColor="text1"/>
                <w:sz w:val="24"/>
                <w:szCs w:val="24"/>
              </w:rPr>
            </w:pPr>
            <w:r w:rsidRPr="001533AC">
              <w:rPr>
                <w:rFonts w:ascii="Times New Roman" w:hAnsi="Times New Roman" w:cs="Times New Roman"/>
                <w:b/>
                <w:color w:val="000000" w:themeColor="text1"/>
                <w:sz w:val="24"/>
                <w:szCs w:val="24"/>
              </w:rPr>
              <w:t xml:space="preserve">Название учебника, </w:t>
            </w:r>
          </w:p>
          <w:p w:rsidR="001533AC" w:rsidRPr="001533AC" w:rsidRDefault="001533AC" w:rsidP="001533AC">
            <w:pPr>
              <w:jc w:val="center"/>
              <w:rPr>
                <w:rFonts w:ascii="Times New Roman" w:hAnsi="Times New Roman" w:cs="Times New Roman"/>
                <w:b/>
                <w:color w:val="000000" w:themeColor="text1"/>
                <w:sz w:val="24"/>
                <w:szCs w:val="24"/>
              </w:rPr>
            </w:pPr>
            <w:r w:rsidRPr="001533AC">
              <w:rPr>
                <w:rFonts w:ascii="Times New Roman" w:hAnsi="Times New Roman" w:cs="Times New Roman"/>
                <w:b/>
                <w:color w:val="000000" w:themeColor="text1"/>
                <w:sz w:val="24"/>
                <w:szCs w:val="24"/>
              </w:rPr>
              <w:t>автор</w:t>
            </w:r>
          </w:p>
        </w:tc>
        <w:tc>
          <w:tcPr>
            <w:tcW w:w="993" w:type="dxa"/>
            <w:tcBorders>
              <w:left w:val="single" w:sz="4" w:space="0" w:color="auto"/>
              <w:bottom w:val="single" w:sz="4" w:space="0" w:color="auto"/>
              <w:right w:val="single" w:sz="4" w:space="0" w:color="auto"/>
            </w:tcBorders>
          </w:tcPr>
          <w:p w:rsidR="001533AC" w:rsidRPr="001533AC" w:rsidRDefault="001533AC" w:rsidP="001533AC">
            <w:pPr>
              <w:rPr>
                <w:rFonts w:ascii="Times New Roman" w:hAnsi="Times New Roman" w:cs="Times New Roman"/>
                <w:b/>
                <w:color w:val="000000" w:themeColor="text1"/>
                <w:sz w:val="24"/>
                <w:szCs w:val="24"/>
              </w:rPr>
            </w:pPr>
            <w:r w:rsidRPr="001533AC">
              <w:rPr>
                <w:rFonts w:ascii="Times New Roman" w:hAnsi="Times New Roman" w:cs="Times New Roman"/>
                <w:b/>
                <w:color w:val="000000" w:themeColor="text1"/>
                <w:sz w:val="24"/>
                <w:szCs w:val="24"/>
              </w:rPr>
              <w:t>Класс</w:t>
            </w:r>
          </w:p>
          <w:p w:rsidR="001533AC" w:rsidRPr="001533AC" w:rsidRDefault="001533AC" w:rsidP="001533AC">
            <w:pPr>
              <w:rPr>
                <w:rFonts w:ascii="Times New Roman" w:hAnsi="Times New Roman" w:cs="Times New Roman"/>
                <w:b/>
                <w:color w:val="000000" w:themeColor="text1"/>
                <w:sz w:val="24"/>
                <w:szCs w:val="24"/>
              </w:rPr>
            </w:pPr>
          </w:p>
        </w:tc>
        <w:tc>
          <w:tcPr>
            <w:tcW w:w="2126" w:type="dxa"/>
            <w:tcBorders>
              <w:left w:val="single" w:sz="4" w:space="0" w:color="auto"/>
              <w:bottom w:val="single" w:sz="4" w:space="0" w:color="auto"/>
              <w:right w:val="single" w:sz="4" w:space="0" w:color="auto"/>
            </w:tcBorders>
          </w:tcPr>
          <w:p w:rsidR="001533AC" w:rsidRPr="001533AC" w:rsidRDefault="001533AC" w:rsidP="001533AC">
            <w:pPr>
              <w:rPr>
                <w:rFonts w:ascii="Times New Roman" w:hAnsi="Times New Roman" w:cs="Times New Roman"/>
                <w:b/>
                <w:color w:val="000000" w:themeColor="text1"/>
                <w:sz w:val="24"/>
                <w:szCs w:val="24"/>
              </w:rPr>
            </w:pPr>
            <w:r w:rsidRPr="001533AC">
              <w:rPr>
                <w:rFonts w:ascii="Times New Roman" w:hAnsi="Times New Roman" w:cs="Times New Roman"/>
                <w:b/>
                <w:color w:val="000000" w:themeColor="text1"/>
                <w:sz w:val="24"/>
                <w:szCs w:val="24"/>
              </w:rPr>
              <w:t>Издательство</w:t>
            </w:r>
          </w:p>
        </w:tc>
      </w:tr>
      <w:tr w:rsidR="001533AC" w:rsidRPr="001533AC" w:rsidTr="007A4863">
        <w:trPr>
          <w:gridAfter w:val="1"/>
          <w:wAfter w:w="2498" w:type="dxa"/>
          <w:trHeight w:val="142"/>
        </w:trPr>
        <w:tc>
          <w:tcPr>
            <w:tcW w:w="1418"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jc w:val="both"/>
              <w:rPr>
                <w:rFonts w:ascii="Times New Roman" w:hAnsi="Times New Roman" w:cs="Times New Roman"/>
                <w:color w:val="000000" w:themeColor="text1"/>
                <w:sz w:val="24"/>
                <w:szCs w:val="24"/>
              </w:rPr>
            </w:pPr>
          </w:p>
          <w:p w:rsidR="001533AC" w:rsidRPr="001533AC" w:rsidRDefault="001533AC" w:rsidP="001533AC">
            <w:pPr>
              <w:ind w:right="-195"/>
              <w:rPr>
                <w:rFonts w:ascii="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t>1.1.1.1.4.1</w:t>
            </w:r>
          </w:p>
        </w:tc>
        <w:tc>
          <w:tcPr>
            <w:tcW w:w="5528" w:type="dxa"/>
            <w:tcBorders>
              <w:top w:val="single" w:sz="4" w:space="0" w:color="auto"/>
              <w:left w:val="single" w:sz="4" w:space="0" w:color="auto"/>
              <w:bottom w:val="single" w:sz="4" w:space="0" w:color="auto"/>
            </w:tcBorders>
          </w:tcPr>
          <w:p w:rsidR="001533AC" w:rsidRPr="001533AC" w:rsidRDefault="001533AC" w:rsidP="001533AC">
            <w:pPr>
              <w:autoSpaceDE w:val="0"/>
              <w:autoSpaceDN w:val="0"/>
              <w:adjustRightInd w:val="0"/>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Азбука 2-х ч.</w:t>
            </w:r>
          </w:p>
          <w:p w:rsidR="001533AC" w:rsidRPr="001533AC" w:rsidRDefault="001533AC" w:rsidP="001533AC">
            <w:pPr>
              <w:autoSpaceDE w:val="0"/>
              <w:autoSpaceDN w:val="0"/>
              <w:adjustRightInd w:val="0"/>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Горецкий В.Г.,Кирюшкин В.А., Виноградская Л.А., Бойкина М.В.</w:t>
            </w:r>
          </w:p>
        </w:tc>
        <w:tc>
          <w:tcPr>
            <w:tcW w:w="993"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1</w:t>
            </w:r>
          </w:p>
        </w:tc>
        <w:tc>
          <w:tcPr>
            <w:tcW w:w="2126" w:type="dxa"/>
            <w:tcBorders>
              <w:top w:val="single" w:sz="4" w:space="0" w:color="auto"/>
              <w:left w:val="single" w:sz="4" w:space="0" w:color="auto"/>
              <w:bottom w:val="single" w:sz="4" w:space="0" w:color="auto"/>
            </w:tcBorders>
          </w:tcPr>
          <w:p w:rsidR="001533AC" w:rsidRPr="001533AC" w:rsidRDefault="001533AC" w:rsidP="001533AC">
            <w:pPr>
              <w:autoSpaceDE w:val="0"/>
              <w:autoSpaceDN w:val="0"/>
              <w:adjustRightInd w:val="0"/>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«Просвещение»</w:t>
            </w:r>
          </w:p>
        </w:tc>
      </w:tr>
      <w:tr w:rsidR="001533AC" w:rsidRPr="001533AC" w:rsidTr="007A4863">
        <w:trPr>
          <w:gridAfter w:val="1"/>
          <w:wAfter w:w="2498" w:type="dxa"/>
          <w:trHeight w:val="172"/>
        </w:trPr>
        <w:tc>
          <w:tcPr>
            <w:tcW w:w="1418" w:type="dxa"/>
            <w:tcBorders>
              <w:top w:val="single" w:sz="4" w:space="0" w:color="auto"/>
              <w:bottom w:val="single" w:sz="4" w:space="0" w:color="auto"/>
              <w:right w:val="single" w:sz="4" w:space="0" w:color="auto"/>
            </w:tcBorders>
          </w:tcPr>
          <w:p w:rsidR="001533AC" w:rsidRPr="001533AC" w:rsidRDefault="001533AC" w:rsidP="0067412D">
            <w:pPr>
              <w:numPr>
                <w:ilvl w:val="0"/>
                <w:numId w:val="78"/>
              </w:numPr>
              <w:autoSpaceDE w:val="0"/>
              <w:autoSpaceDN w:val="0"/>
              <w:adjustRightInd w:val="0"/>
              <w:ind w:left="34" w:hanging="142"/>
              <w:contextualSpacing/>
              <w:jc w:val="both"/>
              <w:rPr>
                <w:rFonts w:ascii="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t>1.1.1.2.5.1</w:t>
            </w:r>
          </w:p>
        </w:tc>
        <w:tc>
          <w:tcPr>
            <w:tcW w:w="5528" w:type="dxa"/>
            <w:tcBorders>
              <w:top w:val="single" w:sz="4" w:space="0" w:color="auto"/>
              <w:left w:val="single" w:sz="4" w:space="0" w:color="auto"/>
              <w:bottom w:val="single" w:sz="4" w:space="0" w:color="auto"/>
            </w:tcBorders>
          </w:tcPr>
          <w:p w:rsidR="001533AC" w:rsidRPr="001533AC" w:rsidRDefault="001533AC" w:rsidP="001533AC">
            <w:pPr>
              <w:autoSpaceDE w:val="0"/>
              <w:autoSpaceDN w:val="0"/>
              <w:adjustRightInd w:val="0"/>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Литературное чтение 2-х ч.</w:t>
            </w:r>
          </w:p>
          <w:p w:rsidR="001533AC" w:rsidRPr="001533AC" w:rsidRDefault="001533AC" w:rsidP="001533AC">
            <w:pPr>
              <w:autoSpaceDE w:val="0"/>
              <w:autoSpaceDN w:val="0"/>
              <w:adjustRightInd w:val="0"/>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Климанова Л.Ф., Горецкий К.В., Голованова М.В.</w:t>
            </w:r>
          </w:p>
        </w:tc>
        <w:tc>
          <w:tcPr>
            <w:tcW w:w="993"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1</w:t>
            </w:r>
          </w:p>
        </w:tc>
        <w:tc>
          <w:tcPr>
            <w:tcW w:w="2126" w:type="dxa"/>
            <w:tcBorders>
              <w:top w:val="single" w:sz="4" w:space="0" w:color="auto"/>
              <w:left w:val="single" w:sz="4" w:space="0" w:color="auto"/>
              <w:bottom w:val="single" w:sz="4" w:space="0" w:color="auto"/>
            </w:tcBorders>
          </w:tcPr>
          <w:p w:rsidR="001533AC" w:rsidRPr="001533AC" w:rsidRDefault="001533AC" w:rsidP="001533AC">
            <w:pP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«Просвещение»</w:t>
            </w:r>
          </w:p>
        </w:tc>
      </w:tr>
      <w:tr w:rsidR="001533AC" w:rsidRPr="001533AC" w:rsidTr="007A4863">
        <w:trPr>
          <w:gridAfter w:val="1"/>
          <w:wAfter w:w="2498" w:type="dxa"/>
          <w:trHeight w:val="126"/>
        </w:trPr>
        <w:tc>
          <w:tcPr>
            <w:tcW w:w="1418"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contextualSpacing/>
              <w:jc w:val="both"/>
              <w:rPr>
                <w:rFonts w:ascii="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t>1.1.1.1.101</w:t>
            </w:r>
          </w:p>
        </w:tc>
        <w:tc>
          <w:tcPr>
            <w:tcW w:w="5528" w:type="dxa"/>
            <w:tcBorders>
              <w:top w:val="single" w:sz="4" w:space="0" w:color="auto"/>
              <w:left w:val="single" w:sz="4" w:space="0" w:color="auto"/>
              <w:bottom w:val="single" w:sz="4" w:space="0" w:color="auto"/>
            </w:tcBorders>
          </w:tcPr>
          <w:p w:rsidR="001533AC" w:rsidRPr="001533AC" w:rsidRDefault="001533AC" w:rsidP="001533AC">
            <w:pPr>
              <w:autoSpaceDE w:val="0"/>
              <w:autoSpaceDN w:val="0"/>
              <w:adjustRightInd w:val="0"/>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Русский язык 2-х ч.</w:t>
            </w:r>
          </w:p>
          <w:p w:rsidR="001533AC" w:rsidRPr="001533AC" w:rsidRDefault="001533AC" w:rsidP="001533AC">
            <w:pPr>
              <w:autoSpaceDE w:val="0"/>
              <w:autoSpaceDN w:val="0"/>
              <w:adjustRightInd w:val="0"/>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 xml:space="preserve">Рамзаева Т.Г. </w:t>
            </w:r>
          </w:p>
        </w:tc>
        <w:tc>
          <w:tcPr>
            <w:tcW w:w="993"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1</w:t>
            </w:r>
          </w:p>
        </w:tc>
        <w:tc>
          <w:tcPr>
            <w:tcW w:w="2126" w:type="dxa"/>
            <w:tcBorders>
              <w:top w:val="single" w:sz="4" w:space="0" w:color="auto"/>
              <w:left w:val="single" w:sz="4" w:space="0" w:color="auto"/>
              <w:bottom w:val="single" w:sz="4" w:space="0" w:color="auto"/>
            </w:tcBorders>
          </w:tcPr>
          <w:p w:rsidR="001533AC" w:rsidRPr="001533AC" w:rsidRDefault="001533AC" w:rsidP="001533AC">
            <w:pP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«Дрофа»</w:t>
            </w:r>
          </w:p>
        </w:tc>
      </w:tr>
      <w:tr w:rsidR="001533AC" w:rsidRPr="001533AC" w:rsidTr="007A4863">
        <w:trPr>
          <w:gridAfter w:val="1"/>
          <w:wAfter w:w="2498" w:type="dxa"/>
          <w:trHeight w:val="485"/>
        </w:trPr>
        <w:tc>
          <w:tcPr>
            <w:tcW w:w="1418"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contextualSpacing/>
              <w:jc w:val="both"/>
              <w:rPr>
                <w:rFonts w:ascii="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t>1.1.2.1.8.1</w:t>
            </w:r>
          </w:p>
        </w:tc>
        <w:tc>
          <w:tcPr>
            <w:tcW w:w="5528" w:type="dxa"/>
            <w:tcBorders>
              <w:top w:val="single" w:sz="4" w:space="0" w:color="auto"/>
              <w:left w:val="single" w:sz="4" w:space="0" w:color="auto"/>
              <w:bottom w:val="single" w:sz="4" w:space="0" w:color="auto"/>
            </w:tcBorders>
          </w:tcPr>
          <w:p w:rsidR="001533AC" w:rsidRPr="001533AC" w:rsidRDefault="001533AC" w:rsidP="001533AC">
            <w:pPr>
              <w:autoSpaceDE w:val="0"/>
              <w:autoSpaceDN w:val="0"/>
              <w:adjustRightInd w:val="0"/>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Математика 2-х ч.</w:t>
            </w:r>
          </w:p>
          <w:p w:rsidR="001533AC" w:rsidRPr="001533AC" w:rsidRDefault="001533AC" w:rsidP="001533AC">
            <w:pPr>
              <w:autoSpaceDE w:val="0"/>
              <w:autoSpaceDN w:val="0"/>
              <w:adjustRightInd w:val="0"/>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Моро М.И., Волкова С.И., Степанова С.В.</w:t>
            </w:r>
          </w:p>
        </w:tc>
        <w:tc>
          <w:tcPr>
            <w:tcW w:w="993"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1</w:t>
            </w:r>
          </w:p>
        </w:tc>
        <w:tc>
          <w:tcPr>
            <w:tcW w:w="2126" w:type="dxa"/>
            <w:tcBorders>
              <w:top w:val="single" w:sz="4" w:space="0" w:color="auto"/>
              <w:left w:val="single" w:sz="4" w:space="0" w:color="auto"/>
              <w:bottom w:val="single" w:sz="4" w:space="0" w:color="auto"/>
            </w:tcBorders>
          </w:tcPr>
          <w:p w:rsidR="001533AC" w:rsidRPr="001533AC" w:rsidRDefault="001533AC" w:rsidP="001533AC">
            <w:pP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«Просвещение»</w:t>
            </w:r>
          </w:p>
        </w:tc>
      </w:tr>
      <w:tr w:rsidR="001533AC" w:rsidRPr="001533AC" w:rsidTr="007A4863">
        <w:trPr>
          <w:gridAfter w:val="1"/>
          <w:wAfter w:w="2498" w:type="dxa"/>
          <w:trHeight w:val="457"/>
        </w:trPr>
        <w:tc>
          <w:tcPr>
            <w:tcW w:w="1418"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contextualSpacing/>
              <w:jc w:val="both"/>
              <w:rPr>
                <w:rFonts w:ascii="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t>1.1.3.1.3.1</w:t>
            </w:r>
          </w:p>
        </w:tc>
        <w:tc>
          <w:tcPr>
            <w:tcW w:w="5528" w:type="dxa"/>
            <w:tcBorders>
              <w:top w:val="single" w:sz="4" w:space="0" w:color="auto"/>
              <w:left w:val="single" w:sz="4" w:space="0" w:color="auto"/>
              <w:bottom w:val="single" w:sz="4" w:space="0" w:color="auto"/>
            </w:tcBorders>
          </w:tcPr>
          <w:p w:rsidR="001533AC" w:rsidRPr="001533AC" w:rsidRDefault="001533AC" w:rsidP="001533AC">
            <w:pPr>
              <w:autoSpaceDE w:val="0"/>
              <w:autoSpaceDN w:val="0"/>
              <w:adjustRightInd w:val="0"/>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Окружающий мир 2-х ч.</w:t>
            </w:r>
          </w:p>
          <w:p w:rsidR="001533AC" w:rsidRPr="001533AC" w:rsidRDefault="001533AC" w:rsidP="001533AC">
            <w:pPr>
              <w:autoSpaceDE w:val="0"/>
              <w:autoSpaceDN w:val="0"/>
              <w:adjustRightInd w:val="0"/>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Плещаков А.А.</w:t>
            </w:r>
          </w:p>
        </w:tc>
        <w:tc>
          <w:tcPr>
            <w:tcW w:w="993"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1</w:t>
            </w:r>
          </w:p>
        </w:tc>
        <w:tc>
          <w:tcPr>
            <w:tcW w:w="2126" w:type="dxa"/>
            <w:tcBorders>
              <w:top w:val="single" w:sz="4" w:space="0" w:color="auto"/>
              <w:left w:val="single" w:sz="4" w:space="0" w:color="auto"/>
              <w:bottom w:val="single" w:sz="4" w:space="0" w:color="auto"/>
            </w:tcBorders>
          </w:tcPr>
          <w:p w:rsidR="001533AC" w:rsidRPr="001533AC" w:rsidRDefault="001533AC" w:rsidP="001533AC">
            <w:pP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«Просвещение»</w:t>
            </w:r>
          </w:p>
        </w:tc>
      </w:tr>
      <w:tr w:rsidR="001533AC" w:rsidRPr="001533AC" w:rsidTr="007A4863">
        <w:trPr>
          <w:gridAfter w:val="1"/>
          <w:wAfter w:w="2498" w:type="dxa"/>
          <w:trHeight w:val="194"/>
        </w:trPr>
        <w:tc>
          <w:tcPr>
            <w:tcW w:w="1418"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contextualSpacing/>
              <w:jc w:val="both"/>
              <w:rPr>
                <w:rFonts w:ascii="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t>1.1.5.2.5.1</w:t>
            </w:r>
          </w:p>
        </w:tc>
        <w:tc>
          <w:tcPr>
            <w:tcW w:w="5528" w:type="dxa"/>
            <w:tcBorders>
              <w:top w:val="single" w:sz="4" w:space="0" w:color="auto"/>
              <w:left w:val="single" w:sz="4" w:space="0" w:color="auto"/>
              <w:bottom w:val="single" w:sz="4" w:space="0" w:color="auto"/>
            </w:tcBorders>
          </w:tcPr>
          <w:p w:rsidR="001533AC" w:rsidRPr="001533AC" w:rsidRDefault="001533AC" w:rsidP="001533AC">
            <w:pPr>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Музыка</w:t>
            </w:r>
          </w:p>
          <w:p w:rsidR="001533AC" w:rsidRPr="001533AC" w:rsidRDefault="001533AC" w:rsidP="001533AC">
            <w:pP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Критская Е.Д</w:t>
            </w:r>
          </w:p>
        </w:tc>
        <w:tc>
          <w:tcPr>
            <w:tcW w:w="993" w:type="dxa"/>
            <w:tcBorders>
              <w:top w:val="single" w:sz="4" w:space="0" w:color="auto"/>
              <w:bottom w:val="single" w:sz="4" w:space="0" w:color="auto"/>
              <w:right w:val="single" w:sz="4" w:space="0" w:color="auto"/>
            </w:tcBorders>
          </w:tcPr>
          <w:p w:rsidR="001533AC" w:rsidRPr="001533AC" w:rsidRDefault="001533AC" w:rsidP="001533AC">
            <w:pPr>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1</w:t>
            </w:r>
          </w:p>
        </w:tc>
        <w:tc>
          <w:tcPr>
            <w:tcW w:w="2126" w:type="dxa"/>
            <w:tcBorders>
              <w:top w:val="single" w:sz="4" w:space="0" w:color="auto"/>
              <w:left w:val="single" w:sz="4" w:space="0" w:color="auto"/>
              <w:bottom w:val="single" w:sz="4" w:space="0" w:color="auto"/>
            </w:tcBorders>
          </w:tcPr>
          <w:p w:rsidR="001533AC" w:rsidRPr="001533AC" w:rsidRDefault="001533AC" w:rsidP="001533AC">
            <w:pP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"Просвещение"</w:t>
            </w:r>
          </w:p>
        </w:tc>
      </w:tr>
      <w:tr w:rsidR="001533AC" w:rsidRPr="001533AC" w:rsidTr="007A4863">
        <w:trPr>
          <w:gridAfter w:val="1"/>
          <w:wAfter w:w="2498" w:type="dxa"/>
          <w:trHeight w:val="526"/>
        </w:trPr>
        <w:tc>
          <w:tcPr>
            <w:tcW w:w="1418"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contextualSpacing/>
              <w:jc w:val="both"/>
              <w:rPr>
                <w:rFonts w:ascii="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t>1.1.7.1.8.1</w:t>
            </w:r>
          </w:p>
        </w:tc>
        <w:tc>
          <w:tcPr>
            <w:tcW w:w="5528" w:type="dxa"/>
            <w:tcBorders>
              <w:top w:val="single" w:sz="4" w:space="0" w:color="auto"/>
              <w:left w:val="single" w:sz="4" w:space="0" w:color="auto"/>
              <w:bottom w:val="single" w:sz="4" w:space="0" w:color="auto"/>
            </w:tcBorders>
          </w:tcPr>
          <w:p w:rsidR="001533AC" w:rsidRPr="001533AC" w:rsidRDefault="001533AC" w:rsidP="001533AC">
            <w:pPr>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Физическая культура</w:t>
            </w:r>
          </w:p>
          <w:p w:rsidR="001533AC" w:rsidRPr="001533AC" w:rsidRDefault="001533AC" w:rsidP="001533AC">
            <w:pP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Лях В. И</w:t>
            </w:r>
            <w:r w:rsidRPr="001533AC">
              <w:rPr>
                <w:rFonts w:ascii="Times New Roman" w:eastAsia="Times New Roman" w:hAnsi="Times New Roman" w:cs="Times New Roman"/>
                <w:color w:val="000000" w:themeColor="text1"/>
                <w:sz w:val="24"/>
                <w:szCs w:val="24"/>
              </w:rPr>
              <w:t>.</w:t>
            </w:r>
          </w:p>
        </w:tc>
        <w:tc>
          <w:tcPr>
            <w:tcW w:w="993" w:type="dxa"/>
            <w:tcBorders>
              <w:top w:val="single" w:sz="4" w:space="0" w:color="auto"/>
              <w:bottom w:val="single" w:sz="4" w:space="0" w:color="auto"/>
              <w:right w:val="single" w:sz="4" w:space="0" w:color="auto"/>
            </w:tcBorders>
          </w:tcPr>
          <w:p w:rsidR="001533AC" w:rsidRPr="001533AC" w:rsidRDefault="001533AC" w:rsidP="001533AC">
            <w:pPr>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1</w:t>
            </w:r>
          </w:p>
        </w:tc>
        <w:tc>
          <w:tcPr>
            <w:tcW w:w="2126" w:type="dxa"/>
            <w:tcBorders>
              <w:top w:val="single" w:sz="4" w:space="0" w:color="auto"/>
              <w:left w:val="single" w:sz="4" w:space="0" w:color="auto"/>
              <w:bottom w:val="single" w:sz="4" w:space="0" w:color="auto"/>
            </w:tcBorders>
          </w:tcPr>
          <w:p w:rsidR="001533AC" w:rsidRPr="001533AC" w:rsidRDefault="001533AC" w:rsidP="001533AC">
            <w:pP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"просвещение"</w:t>
            </w:r>
          </w:p>
        </w:tc>
      </w:tr>
      <w:tr w:rsidR="001533AC" w:rsidRPr="001533AC" w:rsidTr="007A4863">
        <w:trPr>
          <w:gridAfter w:val="1"/>
          <w:wAfter w:w="2498" w:type="dxa"/>
          <w:trHeight w:val="692"/>
        </w:trPr>
        <w:tc>
          <w:tcPr>
            <w:tcW w:w="1418"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contextualSpacing/>
              <w:jc w:val="both"/>
              <w:rPr>
                <w:rFonts w:ascii="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t>1.1.5.1.4.1</w:t>
            </w:r>
          </w:p>
        </w:tc>
        <w:tc>
          <w:tcPr>
            <w:tcW w:w="5528" w:type="dxa"/>
            <w:tcBorders>
              <w:top w:val="single" w:sz="4" w:space="0" w:color="auto"/>
              <w:left w:val="single" w:sz="4" w:space="0" w:color="auto"/>
              <w:bottom w:val="single" w:sz="4" w:space="0" w:color="auto"/>
            </w:tcBorders>
          </w:tcPr>
          <w:p w:rsidR="001533AC" w:rsidRPr="001533AC" w:rsidRDefault="001533AC" w:rsidP="001533AC">
            <w:pPr>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ИЗО</w:t>
            </w:r>
          </w:p>
          <w:p w:rsidR="001533AC" w:rsidRPr="001533AC" w:rsidRDefault="001533AC" w:rsidP="001533AC">
            <w:pP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Кузин В.С.,Кубышкина Э.И</w:t>
            </w:r>
          </w:p>
        </w:tc>
        <w:tc>
          <w:tcPr>
            <w:tcW w:w="993" w:type="dxa"/>
            <w:tcBorders>
              <w:top w:val="single" w:sz="4" w:space="0" w:color="auto"/>
              <w:bottom w:val="single" w:sz="4" w:space="0" w:color="auto"/>
              <w:right w:val="single" w:sz="4" w:space="0" w:color="auto"/>
            </w:tcBorders>
          </w:tcPr>
          <w:p w:rsidR="001533AC" w:rsidRPr="001533AC" w:rsidRDefault="001533AC" w:rsidP="001533AC">
            <w:pPr>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1</w:t>
            </w:r>
          </w:p>
        </w:tc>
        <w:tc>
          <w:tcPr>
            <w:tcW w:w="2126" w:type="dxa"/>
            <w:tcBorders>
              <w:top w:val="single" w:sz="4" w:space="0" w:color="auto"/>
              <w:left w:val="single" w:sz="4" w:space="0" w:color="auto"/>
              <w:bottom w:val="single" w:sz="4" w:space="0" w:color="auto"/>
            </w:tcBorders>
          </w:tcPr>
          <w:p w:rsidR="001533AC" w:rsidRPr="001533AC" w:rsidRDefault="001533AC" w:rsidP="001533AC">
            <w:pP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"Просвещение"</w:t>
            </w:r>
          </w:p>
        </w:tc>
      </w:tr>
      <w:tr w:rsidR="001533AC" w:rsidRPr="001533AC" w:rsidTr="007A4863">
        <w:trPr>
          <w:gridAfter w:val="1"/>
          <w:wAfter w:w="2498" w:type="dxa"/>
          <w:trHeight w:val="100"/>
        </w:trPr>
        <w:tc>
          <w:tcPr>
            <w:tcW w:w="1418"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contextualSpacing/>
              <w:jc w:val="both"/>
              <w:rPr>
                <w:rFonts w:ascii="Times New Roman" w:eastAsia="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t>1.1.6.1.2.1</w:t>
            </w:r>
          </w:p>
        </w:tc>
        <w:tc>
          <w:tcPr>
            <w:tcW w:w="5528" w:type="dxa"/>
            <w:tcBorders>
              <w:top w:val="single" w:sz="4" w:space="0" w:color="auto"/>
              <w:left w:val="single" w:sz="4" w:space="0" w:color="auto"/>
              <w:bottom w:val="single" w:sz="4" w:space="0" w:color="auto"/>
            </w:tcBorders>
          </w:tcPr>
          <w:p w:rsidR="001533AC" w:rsidRPr="001533AC" w:rsidRDefault="001533AC" w:rsidP="001533AC">
            <w:pPr>
              <w:jc w:val="center"/>
              <w:rPr>
                <w:rFonts w:ascii="Times New Roman" w:eastAsia="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t>Технология</w:t>
            </w:r>
          </w:p>
          <w:p w:rsidR="001533AC" w:rsidRPr="001533AC" w:rsidRDefault="001533AC" w:rsidP="001533AC">
            <w:pPr>
              <w:rPr>
                <w:rFonts w:ascii="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t>Кузин В.С.,Роговцева</w:t>
            </w:r>
          </w:p>
        </w:tc>
        <w:tc>
          <w:tcPr>
            <w:tcW w:w="993" w:type="dxa"/>
            <w:tcBorders>
              <w:top w:val="single" w:sz="4" w:space="0" w:color="auto"/>
              <w:bottom w:val="single" w:sz="4" w:space="0" w:color="auto"/>
              <w:right w:val="single" w:sz="4" w:space="0" w:color="auto"/>
            </w:tcBorders>
          </w:tcPr>
          <w:p w:rsidR="001533AC" w:rsidRPr="001533AC" w:rsidRDefault="001533AC" w:rsidP="001533AC">
            <w:pPr>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1</w:t>
            </w:r>
          </w:p>
        </w:tc>
        <w:tc>
          <w:tcPr>
            <w:tcW w:w="2126" w:type="dxa"/>
            <w:tcBorders>
              <w:top w:val="single" w:sz="4" w:space="0" w:color="auto"/>
              <w:left w:val="single" w:sz="4" w:space="0" w:color="auto"/>
              <w:bottom w:val="single" w:sz="4" w:space="0" w:color="auto"/>
            </w:tcBorders>
          </w:tcPr>
          <w:p w:rsidR="001533AC" w:rsidRPr="001533AC" w:rsidRDefault="001533AC" w:rsidP="001533AC">
            <w:pPr>
              <w:rPr>
                <w:rFonts w:ascii="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t>Издательство «Просвещение»</w:t>
            </w:r>
          </w:p>
        </w:tc>
      </w:tr>
      <w:tr w:rsidR="001533AC" w:rsidRPr="001533AC" w:rsidTr="007A4863">
        <w:trPr>
          <w:gridAfter w:val="1"/>
          <w:wAfter w:w="2498" w:type="dxa"/>
          <w:trHeight w:val="125"/>
        </w:trPr>
        <w:tc>
          <w:tcPr>
            <w:tcW w:w="1418" w:type="dxa"/>
            <w:tcBorders>
              <w:bottom w:val="single" w:sz="4" w:space="0" w:color="auto"/>
              <w:right w:val="single" w:sz="4" w:space="0" w:color="auto"/>
            </w:tcBorders>
          </w:tcPr>
          <w:p w:rsidR="001533AC" w:rsidRPr="001533AC" w:rsidRDefault="001533AC" w:rsidP="001533AC">
            <w:pPr>
              <w:autoSpaceDE w:val="0"/>
              <w:autoSpaceDN w:val="0"/>
              <w:adjustRightInd w:val="0"/>
              <w:contextualSpacing/>
              <w:rPr>
                <w:rFonts w:ascii="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t>1.1.1.2.5.2</w:t>
            </w:r>
          </w:p>
        </w:tc>
        <w:tc>
          <w:tcPr>
            <w:tcW w:w="5528" w:type="dxa"/>
            <w:tcBorders>
              <w:left w:val="single" w:sz="4" w:space="0" w:color="auto"/>
              <w:bottom w:val="single" w:sz="4" w:space="0" w:color="auto"/>
            </w:tcBorders>
          </w:tcPr>
          <w:p w:rsidR="001533AC" w:rsidRPr="001533AC" w:rsidRDefault="001533AC" w:rsidP="001533AC">
            <w:pPr>
              <w:autoSpaceDE w:val="0"/>
              <w:autoSpaceDN w:val="0"/>
              <w:adjustRightInd w:val="0"/>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Литературное чтение 2-х ч.</w:t>
            </w:r>
          </w:p>
          <w:p w:rsidR="001533AC" w:rsidRPr="001533AC" w:rsidRDefault="001533AC" w:rsidP="001533AC">
            <w:pPr>
              <w:autoSpaceDE w:val="0"/>
              <w:autoSpaceDN w:val="0"/>
              <w:adjustRightInd w:val="0"/>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Климанова Л.Ф., Горецкий К.В., Голованова М.В., Виноградская Л.А.,  Бойкина М.В.</w:t>
            </w:r>
          </w:p>
        </w:tc>
        <w:tc>
          <w:tcPr>
            <w:tcW w:w="993" w:type="dxa"/>
            <w:tcBorders>
              <w:bottom w:val="single" w:sz="4" w:space="0" w:color="auto"/>
              <w:right w:val="single" w:sz="4" w:space="0" w:color="auto"/>
            </w:tcBorders>
          </w:tcPr>
          <w:p w:rsidR="001533AC" w:rsidRPr="001533AC" w:rsidRDefault="001533AC" w:rsidP="001533AC">
            <w:pPr>
              <w:autoSpaceDE w:val="0"/>
              <w:autoSpaceDN w:val="0"/>
              <w:adjustRightInd w:val="0"/>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2</w:t>
            </w:r>
          </w:p>
        </w:tc>
        <w:tc>
          <w:tcPr>
            <w:tcW w:w="2126" w:type="dxa"/>
            <w:tcBorders>
              <w:left w:val="single" w:sz="4" w:space="0" w:color="auto"/>
              <w:bottom w:val="single" w:sz="4" w:space="0" w:color="auto"/>
            </w:tcBorders>
          </w:tcPr>
          <w:p w:rsidR="001533AC" w:rsidRPr="001533AC" w:rsidRDefault="001533AC" w:rsidP="001533AC">
            <w:pP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"Просвещение"</w:t>
            </w:r>
          </w:p>
        </w:tc>
      </w:tr>
      <w:tr w:rsidR="001533AC" w:rsidRPr="001533AC" w:rsidTr="007A4863">
        <w:trPr>
          <w:gridAfter w:val="1"/>
          <w:wAfter w:w="2498" w:type="dxa"/>
          <w:trHeight w:val="126"/>
        </w:trPr>
        <w:tc>
          <w:tcPr>
            <w:tcW w:w="1418"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contextualSpacing/>
              <w:rPr>
                <w:rFonts w:ascii="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t>1.1.1.1.10.2</w:t>
            </w:r>
          </w:p>
        </w:tc>
        <w:tc>
          <w:tcPr>
            <w:tcW w:w="5528" w:type="dxa"/>
            <w:tcBorders>
              <w:top w:val="single" w:sz="4" w:space="0" w:color="auto"/>
              <w:left w:val="single" w:sz="4" w:space="0" w:color="auto"/>
              <w:bottom w:val="single" w:sz="4" w:space="0" w:color="auto"/>
            </w:tcBorders>
          </w:tcPr>
          <w:p w:rsidR="001533AC" w:rsidRPr="001533AC" w:rsidRDefault="001533AC" w:rsidP="001533AC">
            <w:pPr>
              <w:autoSpaceDE w:val="0"/>
              <w:autoSpaceDN w:val="0"/>
              <w:adjustRightInd w:val="0"/>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 xml:space="preserve">Русский язык в 2-х ч. </w:t>
            </w:r>
          </w:p>
          <w:p w:rsidR="001533AC" w:rsidRPr="001533AC" w:rsidRDefault="001533AC" w:rsidP="001533AC">
            <w:pPr>
              <w:autoSpaceDE w:val="0"/>
              <w:autoSpaceDN w:val="0"/>
              <w:adjustRightInd w:val="0"/>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Рамзаева Т.Г</w:t>
            </w:r>
          </w:p>
        </w:tc>
        <w:tc>
          <w:tcPr>
            <w:tcW w:w="993"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2</w:t>
            </w:r>
          </w:p>
        </w:tc>
        <w:tc>
          <w:tcPr>
            <w:tcW w:w="2126" w:type="dxa"/>
            <w:tcBorders>
              <w:top w:val="single" w:sz="4" w:space="0" w:color="auto"/>
              <w:left w:val="single" w:sz="4" w:space="0" w:color="auto"/>
              <w:bottom w:val="single" w:sz="4" w:space="0" w:color="auto"/>
            </w:tcBorders>
          </w:tcPr>
          <w:p w:rsidR="001533AC" w:rsidRPr="001533AC" w:rsidRDefault="001533AC" w:rsidP="001533AC">
            <w:pP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"Дрофа"</w:t>
            </w:r>
          </w:p>
        </w:tc>
      </w:tr>
      <w:tr w:rsidR="001533AC" w:rsidRPr="001533AC" w:rsidTr="007A4863">
        <w:trPr>
          <w:gridAfter w:val="1"/>
          <w:wAfter w:w="2498" w:type="dxa"/>
          <w:trHeight w:val="187"/>
        </w:trPr>
        <w:tc>
          <w:tcPr>
            <w:tcW w:w="1418"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contextualSpacing/>
              <w:rPr>
                <w:rFonts w:ascii="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t>1.1.2.1.8.2</w:t>
            </w:r>
          </w:p>
        </w:tc>
        <w:tc>
          <w:tcPr>
            <w:tcW w:w="5528" w:type="dxa"/>
            <w:tcBorders>
              <w:top w:val="single" w:sz="4" w:space="0" w:color="auto"/>
              <w:left w:val="single" w:sz="4" w:space="0" w:color="auto"/>
              <w:bottom w:val="single" w:sz="4" w:space="0" w:color="auto"/>
            </w:tcBorders>
          </w:tcPr>
          <w:p w:rsidR="001533AC" w:rsidRPr="001533AC" w:rsidRDefault="001533AC" w:rsidP="001533AC">
            <w:pPr>
              <w:autoSpaceDE w:val="0"/>
              <w:autoSpaceDN w:val="0"/>
              <w:adjustRightInd w:val="0"/>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Математика</w:t>
            </w:r>
          </w:p>
          <w:p w:rsidR="001533AC" w:rsidRPr="001533AC" w:rsidRDefault="001533AC" w:rsidP="001533AC">
            <w:pPr>
              <w:autoSpaceDE w:val="0"/>
              <w:autoSpaceDN w:val="0"/>
              <w:adjustRightInd w:val="0"/>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Моро М.М., Бантова М.А., Бельтюкова Г.В., Волков С.И., Степанова С.В.</w:t>
            </w:r>
          </w:p>
        </w:tc>
        <w:tc>
          <w:tcPr>
            <w:tcW w:w="993"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2</w:t>
            </w:r>
          </w:p>
        </w:tc>
        <w:tc>
          <w:tcPr>
            <w:tcW w:w="2126" w:type="dxa"/>
            <w:tcBorders>
              <w:top w:val="single" w:sz="4" w:space="0" w:color="auto"/>
              <w:left w:val="single" w:sz="4" w:space="0" w:color="auto"/>
              <w:bottom w:val="single" w:sz="4" w:space="0" w:color="auto"/>
            </w:tcBorders>
          </w:tcPr>
          <w:p w:rsidR="001533AC" w:rsidRPr="001533AC" w:rsidRDefault="001533AC" w:rsidP="001533AC">
            <w:pP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"Просвещение"</w:t>
            </w:r>
          </w:p>
        </w:tc>
      </w:tr>
      <w:tr w:rsidR="001533AC" w:rsidRPr="001533AC" w:rsidTr="007A4863">
        <w:trPr>
          <w:gridAfter w:val="1"/>
          <w:wAfter w:w="2498" w:type="dxa"/>
          <w:trHeight w:val="544"/>
        </w:trPr>
        <w:tc>
          <w:tcPr>
            <w:tcW w:w="1418"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contextualSpacing/>
              <w:rPr>
                <w:rFonts w:ascii="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t>1.1.3.1.3.2</w:t>
            </w:r>
          </w:p>
        </w:tc>
        <w:tc>
          <w:tcPr>
            <w:tcW w:w="5528" w:type="dxa"/>
            <w:tcBorders>
              <w:top w:val="single" w:sz="4" w:space="0" w:color="auto"/>
              <w:left w:val="single" w:sz="4" w:space="0" w:color="auto"/>
              <w:bottom w:val="single" w:sz="4" w:space="0" w:color="auto"/>
            </w:tcBorders>
          </w:tcPr>
          <w:p w:rsidR="001533AC" w:rsidRPr="001533AC" w:rsidRDefault="001533AC" w:rsidP="001533AC">
            <w:pPr>
              <w:autoSpaceDE w:val="0"/>
              <w:autoSpaceDN w:val="0"/>
              <w:adjustRightInd w:val="0"/>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Окружающий мир в 2-х ч.</w:t>
            </w:r>
          </w:p>
          <w:p w:rsidR="001533AC" w:rsidRPr="001533AC" w:rsidRDefault="001533AC" w:rsidP="001533AC">
            <w:pPr>
              <w:autoSpaceDE w:val="0"/>
              <w:autoSpaceDN w:val="0"/>
              <w:adjustRightInd w:val="0"/>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Плещаков А.А.</w:t>
            </w:r>
          </w:p>
        </w:tc>
        <w:tc>
          <w:tcPr>
            <w:tcW w:w="993"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2</w:t>
            </w:r>
          </w:p>
        </w:tc>
        <w:tc>
          <w:tcPr>
            <w:tcW w:w="2126" w:type="dxa"/>
            <w:tcBorders>
              <w:top w:val="single" w:sz="4" w:space="0" w:color="auto"/>
              <w:left w:val="single" w:sz="4" w:space="0" w:color="auto"/>
              <w:bottom w:val="single" w:sz="4" w:space="0" w:color="auto"/>
            </w:tcBorders>
          </w:tcPr>
          <w:p w:rsidR="001533AC" w:rsidRPr="001533AC" w:rsidRDefault="001533AC" w:rsidP="001533AC">
            <w:pP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"Просвещение"</w:t>
            </w:r>
          </w:p>
        </w:tc>
      </w:tr>
      <w:tr w:rsidR="001533AC" w:rsidRPr="001533AC" w:rsidTr="007A4863">
        <w:trPr>
          <w:gridAfter w:val="1"/>
          <w:wAfter w:w="2498" w:type="dxa"/>
          <w:trHeight w:val="471"/>
        </w:trPr>
        <w:tc>
          <w:tcPr>
            <w:tcW w:w="1418"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contextualSpacing/>
              <w:rPr>
                <w:rFonts w:ascii="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lastRenderedPageBreak/>
              <w:t>1.1.1.3.6.1</w:t>
            </w:r>
          </w:p>
        </w:tc>
        <w:tc>
          <w:tcPr>
            <w:tcW w:w="5528" w:type="dxa"/>
            <w:tcBorders>
              <w:top w:val="single" w:sz="4" w:space="0" w:color="auto"/>
              <w:left w:val="single" w:sz="4" w:space="0" w:color="auto"/>
              <w:bottom w:val="single" w:sz="4" w:space="0" w:color="auto"/>
            </w:tcBorders>
          </w:tcPr>
          <w:p w:rsidR="001533AC" w:rsidRPr="001533AC" w:rsidRDefault="001533AC" w:rsidP="001533AC">
            <w:pPr>
              <w:autoSpaceDE w:val="0"/>
              <w:autoSpaceDN w:val="0"/>
              <w:adjustRightInd w:val="0"/>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Английский язык</w:t>
            </w:r>
          </w:p>
          <w:p w:rsidR="001533AC" w:rsidRPr="001533AC" w:rsidRDefault="001533AC" w:rsidP="001533AC">
            <w:pPr>
              <w:autoSpaceDE w:val="0"/>
              <w:autoSpaceDN w:val="0"/>
              <w:adjustRightInd w:val="0"/>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Комарова  Ю.А., Ларионова И.В., Перретт Ж.</w:t>
            </w:r>
          </w:p>
        </w:tc>
        <w:tc>
          <w:tcPr>
            <w:tcW w:w="993"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2</w:t>
            </w:r>
          </w:p>
        </w:tc>
        <w:tc>
          <w:tcPr>
            <w:tcW w:w="2126" w:type="dxa"/>
            <w:tcBorders>
              <w:top w:val="single" w:sz="4" w:space="0" w:color="auto"/>
              <w:left w:val="single" w:sz="4" w:space="0" w:color="auto"/>
              <w:bottom w:val="single" w:sz="4" w:space="0" w:color="auto"/>
            </w:tcBorders>
          </w:tcPr>
          <w:p w:rsidR="001533AC" w:rsidRPr="001533AC" w:rsidRDefault="001533AC" w:rsidP="001533AC">
            <w:pPr>
              <w:autoSpaceDE w:val="0"/>
              <w:autoSpaceDN w:val="0"/>
              <w:adjustRightInd w:val="0"/>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"Русское слово"</w:t>
            </w:r>
          </w:p>
        </w:tc>
      </w:tr>
      <w:tr w:rsidR="001533AC" w:rsidRPr="001533AC" w:rsidTr="007A4863">
        <w:trPr>
          <w:gridAfter w:val="1"/>
          <w:wAfter w:w="2498" w:type="dxa"/>
          <w:trHeight w:val="208"/>
        </w:trPr>
        <w:tc>
          <w:tcPr>
            <w:tcW w:w="1418"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contextualSpacing/>
              <w:rPr>
                <w:rFonts w:ascii="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t>1.1.5.2.5.2</w:t>
            </w:r>
          </w:p>
        </w:tc>
        <w:tc>
          <w:tcPr>
            <w:tcW w:w="5528" w:type="dxa"/>
            <w:tcBorders>
              <w:top w:val="single" w:sz="4" w:space="0" w:color="auto"/>
              <w:left w:val="single" w:sz="4" w:space="0" w:color="auto"/>
              <w:bottom w:val="single" w:sz="4" w:space="0" w:color="auto"/>
            </w:tcBorders>
          </w:tcPr>
          <w:p w:rsidR="001533AC" w:rsidRPr="001533AC" w:rsidRDefault="001533AC" w:rsidP="001533AC">
            <w:pPr>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Музыка</w:t>
            </w:r>
          </w:p>
          <w:p w:rsidR="001533AC" w:rsidRPr="001533AC" w:rsidRDefault="001533AC" w:rsidP="001533AC">
            <w:pP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Критская Е.Д,., Нехаева О.И.</w:t>
            </w:r>
          </w:p>
        </w:tc>
        <w:tc>
          <w:tcPr>
            <w:tcW w:w="993" w:type="dxa"/>
            <w:tcBorders>
              <w:top w:val="single" w:sz="4" w:space="0" w:color="auto"/>
              <w:bottom w:val="single" w:sz="4" w:space="0" w:color="auto"/>
              <w:right w:val="single" w:sz="4" w:space="0" w:color="auto"/>
            </w:tcBorders>
          </w:tcPr>
          <w:p w:rsidR="001533AC" w:rsidRPr="001533AC" w:rsidRDefault="001533AC" w:rsidP="001533AC">
            <w:pPr>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2</w:t>
            </w:r>
          </w:p>
        </w:tc>
        <w:tc>
          <w:tcPr>
            <w:tcW w:w="2126" w:type="dxa"/>
            <w:tcBorders>
              <w:top w:val="single" w:sz="4" w:space="0" w:color="auto"/>
              <w:left w:val="single" w:sz="4" w:space="0" w:color="auto"/>
              <w:bottom w:val="single" w:sz="4" w:space="0" w:color="auto"/>
            </w:tcBorders>
          </w:tcPr>
          <w:p w:rsidR="001533AC" w:rsidRPr="001533AC" w:rsidRDefault="001533AC" w:rsidP="001533AC">
            <w:pP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"Просвещение"</w:t>
            </w:r>
          </w:p>
        </w:tc>
      </w:tr>
      <w:tr w:rsidR="001533AC" w:rsidRPr="001533AC" w:rsidTr="007A4863">
        <w:trPr>
          <w:gridAfter w:val="1"/>
          <w:wAfter w:w="2498" w:type="dxa"/>
          <w:trHeight w:val="429"/>
        </w:trPr>
        <w:tc>
          <w:tcPr>
            <w:tcW w:w="1418"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contextualSpacing/>
              <w:rPr>
                <w:rFonts w:ascii="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t>1.1.7.1.8.2</w:t>
            </w:r>
          </w:p>
        </w:tc>
        <w:tc>
          <w:tcPr>
            <w:tcW w:w="5528" w:type="dxa"/>
            <w:tcBorders>
              <w:top w:val="single" w:sz="4" w:space="0" w:color="auto"/>
              <w:left w:val="single" w:sz="4" w:space="0" w:color="auto"/>
              <w:bottom w:val="single" w:sz="4" w:space="0" w:color="auto"/>
            </w:tcBorders>
          </w:tcPr>
          <w:p w:rsidR="001533AC" w:rsidRPr="001533AC" w:rsidRDefault="001533AC" w:rsidP="001533AC">
            <w:pPr>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Физическая культура</w:t>
            </w:r>
          </w:p>
          <w:p w:rsidR="001533AC" w:rsidRPr="001533AC" w:rsidRDefault="001533AC" w:rsidP="001533AC">
            <w:pP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 xml:space="preserve">Лях В.И.,  </w:t>
            </w:r>
            <w:r w:rsidRPr="001533AC">
              <w:rPr>
                <w:rFonts w:ascii="Times New Roman" w:eastAsia="Times New Roman" w:hAnsi="Times New Roman" w:cs="Times New Roman"/>
                <w:color w:val="000000" w:themeColor="text1"/>
                <w:sz w:val="24"/>
                <w:szCs w:val="24"/>
              </w:rPr>
              <w:t>Мишин Б.И.</w:t>
            </w:r>
          </w:p>
        </w:tc>
        <w:tc>
          <w:tcPr>
            <w:tcW w:w="993" w:type="dxa"/>
            <w:tcBorders>
              <w:top w:val="single" w:sz="4" w:space="0" w:color="auto"/>
              <w:bottom w:val="single" w:sz="4" w:space="0" w:color="auto"/>
              <w:right w:val="single" w:sz="4" w:space="0" w:color="auto"/>
            </w:tcBorders>
          </w:tcPr>
          <w:p w:rsidR="001533AC" w:rsidRPr="001533AC" w:rsidRDefault="001533AC" w:rsidP="001533AC">
            <w:pPr>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2</w:t>
            </w:r>
          </w:p>
        </w:tc>
        <w:tc>
          <w:tcPr>
            <w:tcW w:w="2126" w:type="dxa"/>
            <w:tcBorders>
              <w:top w:val="single" w:sz="4" w:space="0" w:color="auto"/>
              <w:left w:val="single" w:sz="4" w:space="0" w:color="auto"/>
              <w:bottom w:val="single" w:sz="4" w:space="0" w:color="auto"/>
            </w:tcBorders>
          </w:tcPr>
          <w:p w:rsidR="001533AC" w:rsidRPr="001533AC" w:rsidRDefault="001533AC" w:rsidP="001533AC">
            <w:pP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"Просвещение"</w:t>
            </w:r>
          </w:p>
        </w:tc>
      </w:tr>
      <w:tr w:rsidR="001533AC" w:rsidRPr="001533AC" w:rsidTr="007A4863">
        <w:trPr>
          <w:gridAfter w:val="1"/>
          <w:wAfter w:w="2498" w:type="dxa"/>
          <w:trHeight w:val="374"/>
        </w:trPr>
        <w:tc>
          <w:tcPr>
            <w:tcW w:w="1418"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rPr>
                <w:rFonts w:ascii="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t>1.1.5.1.4. 2</w:t>
            </w:r>
          </w:p>
        </w:tc>
        <w:tc>
          <w:tcPr>
            <w:tcW w:w="5528" w:type="dxa"/>
            <w:tcBorders>
              <w:top w:val="single" w:sz="4" w:space="0" w:color="auto"/>
              <w:left w:val="single" w:sz="4" w:space="0" w:color="auto"/>
              <w:bottom w:val="single" w:sz="4" w:space="0" w:color="auto"/>
            </w:tcBorders>
          </w:tcPr>
          <w:p w:rsidR="001533AC" w:rsidRPr="001533AC" w:rsidRDefault="001533AC" w:rsidP="001533AC">
            <w:pPr>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ИЗО</w:t>
            </w:r>
          </w:p>
          <w:p w:rsidR="001533AC" w:rsidRPr="001533AC" w:rsidRDefault="001533AC" w:rsidP="001533AC">
            <w:pP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Кузин В.С..Копцев В.П., Копцев Е.В.</w:t>
            </w:r>
          </w:p>
        </w:tc>
        <w:tc>
          <w:tcPr>
            <w:tcW w:w="993" w:type="dxa"/>
            <w:tcBorders>
              <w:top w:val="single" w:sz="4" w:space="0" w:color="auto"/>
              <w:bottom w:val="single" w:sz="4" w:space="0" w:color="auto"/>
              <w:right w:val="single" w:sz="4" w:space="0" w:color="auto"/>
            </w:tcBorders>
          </w:tcPr>
          <w:p w:rsidR="001533AC" w:rsidRPr="001533AC" w:rsidRDefault="001533AC" w:rsidP="001533AC">
            <w:pPr>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2</w:t>
            </w:r>
          </w:p>
        </w:tc>
        <w:tc>
          <w:tcPr>
            <w:tcW w:w="2126" w:type="dxa"/>
            <w:tcBorders>
              <w:top w:val="single" w:sz="4" w:space="0" w:color="auto"/>
              <w:left w:val="single" w:sz="4" w:space="0" w:color="auto"/>
              <w:bottom w:val="single" w:sz="4" w:space="0" w:color="auto"/>
            </w:tcBorders>
          </w:tcPr>
          <w:p w:rsidR="001533AC" w:rsidRPr="001533AC" w:rsidRDefault="001533AC" w:rsidP="001533AC">
            <w:pP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"Просвещение</w:t>
            </w:r>
          </w:p>
        </w:tc>
      </w:tr>
      <w:tr w:rsidR="001533AC" w:rsidRPr="001533AC" w:rsidTr="007A4863">
        <w:trPr>
          <w:gridAfter w:val="1"/>
          <w:wAfter w:w="2498" w:type="dxa"/>
          <w:trHeight w:val="418"/>
        </w:trPr>
        <w:tc>
          <w:tcPr>
            <w:tcW w:w="1418"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contextualSpacing/>
              <w:rPr>
                <w:rFonts w:ascii="Times New Roman" w:eastAsia="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t>1.1.6.1.2.2</w:t>
            </w:r>
          </w:p>
          <w:p w:rsidR="001533AC" w:rsidRPr="001533AC" w:rsidRDefault="001533AC" w:rsidP="001533AC">
            <w:pPr>
              <w:jc w:val="center"/>
              <w:rPr>
                <w:rFonts w:ascii="Times New Roman" w:hAnsi="Times New Roman" w:cs="Times New Roman"/>
                <w:color w:val="000000" w:themeColor="text1"/>
                <w:sz w:val="24"/>
                <w:szCs w:val="24"/>
              </w:rPr>
            </w:pPr>
          </w:p>
        </w:tc>
        <w:tc>
          <w:tcPr>
            <w:tcW w:w="5528" w:type="dxa"/>
            <w:tcBorders>
              <w:top w:val="single" w:sz="4" w:space="0" w:color="auto"/>
              <w:left w:val="single" w:sz="4" w:space="0" w:color="auto"/>
              <w:bottom w:val="single" w:sz="4" w:space="0" w:color="auto"/>
            </w:tcBorders>
          </w:tcPr>
          <w:p w:rsidR="001533AC" w:rsidRPr="001533AC" w:rsidRDefault="001533AC" w:rsidP="001533AC">
            <w:pPr>
              <w:jc w:val="center"/>
              <w:rPr>
                <w:rFonts w:ascii="Times New Roman" w:eastAsia="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t>Технология</w:t>
            </w:r>
          </w:p>
          <w:p w:rsidR="001533AC" w:rsidRPr="001533AC" w:rsidRDefault="001533AC" w:rsidP="001533AC">
            <w:pPr>
              <w:rPr>
                <w:rFonts w:ascii="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t>Кузин В.С.</w:t>
            </w:r>
          </w:p>
        </w:tc>
        <w:tc>
          <w:tcPr>
            <w:tcW w:w="993" w:type="dxa"/>
            <w:tcBorders>
              <w:top w:val="single" w:sz="4" w:space="0" w:color="auto"/>
              <w:bottom w:val="single" w:sz="4" w:space="0" w:color="auto"/>
              <w:right w:val="single" w:sz="4" w:space="0" w:color="auto"/>
            </w:tcBorders>
          </w:tcPr>
          <w:p w:rsidR="001533AC" w:rsidRPr="001533AC" w:rsidRDefault="001533AC" w:rsidP="001533AC">
            <w:pPr>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2</w:t>
            </w:r>
          </w:p>
        </w:tc>
        <w:tc>
          <w:tcPr>
            <w:tcW w:w="2126" w:type="dxa"/>
            <w:tcBorders>
              <w:top w:val="single" w:sz="4" w:space="0" w:color="auto"/>
              <w:left w:val="single" w:sz="4" w:space="0" w:color="auto"/>
              <w:bottom w:val="single" w:sz="4" w:space="0" w:color="auto"/>
            </w:tcBorders>
          </w:tcPr>
          <w:p w:rsidR="001533AC" w:rsidRPr="001533AC" w:rsidRDefault="001533AC" w:rsidP="001533AC">
            <w:pPr>
              <w:rPr>
                <w:rFonts w:ascii="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t>Издательство «Просвещение»</w:t>
            </w:r>
          </w:p>
        </w:tc>
      </w:tr>
      <w:tr w:rsidR="001533AC" w:rsidRPr="001533AC" w:rsidTr="007A4863">
        <w:trPr>
          <w:gridAfter w:val="1"/>
          <w:wAfter w:w="2498" w:type="dxa"/>
          <w:trHeight w:val="142"/>
        </w:trPr>
        <w:tc>
          <w:tcPr>
            <w:tcW w:w="1418"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contextualSpacing/>
              <w:rPr>
                <w:rFonts w:ascii="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t>1.1.1.2.5.3</w:t>
            </w:r>
          </w:p>
        </w:tc>
        <w:tc>
          <w:tcPr>
            <w:tcW w:w="5528" w:type="dxa"/>
            <w:tcBorders>
              <w:top w:val="single" w:sz="4" w:space="0" w:color="auto"/>
              <w:left w:val="single" w:sz="4" w:space="0" w:color="auto"/>
              <w:bottom w:val="single" w:sz="4" w:space="0" w:color="auto"/>
            </w:tcBorders>
          </w:tcPr>
          <w:p w:rsidR="001533AC" w:rsidRPr="001533AC" w:rsidRDefault="001533AC" w:rsidP="001533AC">
            <w:pPr>
              <w:autoSpaceDE w:val="0"/>
              <w:autoSpaceDN w:val="0"/>
              <w:adjustRightInd w:val="0"/>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Литературное чтение в 2-х ч.</w:t>
            </w:r>
          </w:p>
          <w:p w:rsidR="001533AC" w:rsidRPr="001533AC" w:rsidRDefault="001533AC" w:rsidP="001533AC">
            <w:pPr>
              <w:autoSpaceDE w:val="0"/>
              <w:autoSpaceDN w:val="0"/>
              <w:adjustRightInd w:val="0"/>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Климанова Л.Ф., Горецкий К.В., Голованова М.В., Виноградская Л.А.,  Бойкина М.В.</w:t>
            </w:r>
          </w:p>
        </w:tc>
        <w:tc>
          <w:tcPr>
            <w:tcW w:w="993"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3</w:t>
            </w:r>
          </w:p>
        </w:tc>
        <w:tc>
          <w:tcPr>
            <w:tcW w:w="2126" w:type="dxa"/>
            <w:tcBorders>
              <w:top w:val="single" w:sz="4" w:space="0" w:color="auto"/>
              <w:left w:val="single" w:sz="4" w:space="0" w:color="auto"/>
              <w:bottom w:val="single" w:sz="4" w:space="0" w:color="auto"/>
            </w:tcBorders>
          </w:tcPr>
          <w:p w:rsidR="001533AC" w:rsidRPr="001533AC" w:rsidRDefault="001533AC" w:rsidP="001533AC">
            <w:pP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"Просвещение"</w:t>
            </w:r>
          </w:p>
        </w:tc>
      </w:tr>
      <w:tr w:rsidR="001533AC" w:rsidRPr="001533AC" w:rsidTr="007A4863">
        <w:trPr>
          <w:gridAfter w:val="1"/>
          <w:wAfter w:w="2498" w:type="dxa"/>
          <w:trHeight w:val="141"/>
        </w:trPr>
        <w:tc>
          <w:tcPr>
            <w:tcW w:w="1418"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11.11.10.3</w:t>
            </w:r>
          </w:p>
        </w:tc>
        <w:tc>
          <w:tcPr>
            <w:tcW w:w="5528" w:type="dxa"/>
            <w:tcBorders>
              <w:top w:val="single" w:sz="4" w:space="0" w:color="auto"/>
              <w:left w:val="single" w:sz="4" w:space="0" w:color="auto"/>
              <w:bottom w:val="single" w:sz="4" w:space="0" w:color="auto"/>
            </w:tcBorders>
          </w:tcPr>
          <w:p w:rsidR="001533AC" w:rsidRPr="001533AC" w:rsidRDefault="001533AC" w:rsidP="001533AC">
            <w:pPr>
              <w:autoSpaceDE w:val="0"/>
              <w:autoSpaceDN w:val="0"/>
              <w:adjustRightInd w:val="0"/>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Русский язык в 2-х ч.</w:t>
            </w:r>
          </w:p>
          <w:p w:rsidR="001533AC" w:rsidRPr="001533AC" w:rsidRDefault="001533AC" w:rsidP="001533AC">
            <w:pPr>
              <w:autoSpaceDE w:val="0"/>
              <w:autoSpaceDN w:val="0"/>
              <w:adjustRightInd w:val="0"/>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Рамзаева Т.Г</w:t>
            </w:r>
          </w:p>
        </w:tc>
        <w:tc>
          <w:tcPr>
            <w:tcW w:w="993"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3</w:t>
            </w:r>
          </w:p>
        </w:tc>
        <w:tc>
          <w:tcPr>
            <w:tcW w:w="2126" w:type="dxa"/>
            <w:tcBorders>
              <w:top w:val="single" w:sz="4" w:space="0" w:color="auto"/>
              <w:left w:val="single" w:sz="4" w:space="0" w:color="auto"/>
              <w:bottom w:val="single" w:sz="4" w:space="0" w:color="auto"/>
            </w:tcBorders>
          </w:tcPr>
          <w:p w:rsidR="001533AC" w:rsidRPr="001533AC" w:rsidRDefault="001533AC" w:rsidP="001533AC">
            <w:pP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"Дрофа"</w:t>
            </w:r>
          </w:p>
        </w:tc>
      </w:tr>
      <w:tr w:rsidR="001533AC" w:rsidRPr="001533AC" w:rsidTr="007A4863">
        <w:trPr>
          <w:gridAfter w:val="1"/>
          <w:wAfter w:w="2498" w:type="dxa"/>
          <w:trHeight w:val="111"/>
        </w:trPr>
        <w:tc>
          <w:tcPr>
            <w:tcW w:w="1418"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contextualSpacing/>
              <w:rPr>
                <w:rFonts w:ascii="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t>1.1.3.1.3.3</w:t>
            </w:r>
          </w:p>
        </w:tc>
        <w:tc>
          <w:tcPr>
            <w:tcW w:w="5528" w:type="dxa"/>
            <w:tcBorders>
              <w:top w:val="single" w:sz="4" w:space="0" w:color="auto"/>
              <w:left w:val="single" w:sz="4" w:space="0" w:color="auto"/>
              <w:bottom w:val="single" w:sz="4" w:space="0" w:color="auto"/>
            </w:tcBorders>
          </w:tcPr>
          <w:p w:rsidR="001533AC" w:rsidRPr="001533AC" w:rsidRDefault="001533AC" w:rsidP="001533AC">
            <w:pPr>
              <w:autoSpaceDE w:val="0"/>
              <w:autoSpaceDN w:val="0"/>
              <w:adjustRightInd w:val="0"/>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Окружающий мир</w:t>
            </w:r>
          </w:p>
          <w:p w:rsidR="001533AC" w:rsidRPr="001533AC" w:rsidRDefault="001533AC" w:rsidP="001533AC">
            <w:pPr>
              <w:autoSpaceDE w:val="0"/>
              <w:autoSpaceDN w:val="0"/>
              <w:adjustRightInd w:val="0"/>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Плещаков А.А.</w:t>
            </w:r>
          </w:p>
        </w:tc>
        <w:tc>
          <w:tcPr>
            <w:tcW w:w="993"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3</w:t>
            </w:r>
          </w:p>
        </w:tc>
        <w:tc>
          <w:tcPr>
            <w:tcW w:w="2126" w:type="dxa"/>
            <w:tcBorders>
              <w:top w:val="single" w:sz="4" w:space="0" w:color="auto"/>
              <w:left w:val="single" w:sz="4" w:space="0" w:color="auto"/>
              <w:bottom w:val="single" w:sz="4" w:space="0" w:color="auto"/>
            </w:tcBorders>
          </w:tcPr>
          <w:p w:rsidR="001533AC" w:rsidRPr="001533AC" w:rsidRDefault="001533AC" w:rsidP="001533AC">
            <w:pP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"Просвещение"</w:t>
            </w:r>
          </w:p>
        </w:tc>
      </w:tr>
      <w:tr w:rsidR="001533AC" w:rsidRPr="001533AC" w:rsidTr="007A4863">
        <w:trPr>
          <w:gridAfter w:val="1"/>
          <w:wAfter w:w="2498" w:type="dxa"/>
          <w:trHeight w:val="172"/>
        </w:trPr>
        <w:tc>
          <w:tcPr>
            <w:tcW w:w="1418"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contextualSpacing/>
              <w:rPr>
                <w:rFonts w:ascii="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t>1.1.2.1.8.3</w:t>
            </w:r>
          </w:p>
        </w:tc>
        <w:tc>
          <w:tcPr>
            <w:tcW w:w="5528" w:type="dxa"/>
            <w:tcBorders>
              <w:top w:val="single" w:sz="4" w:space="0" w:color="auto"/>
              <w:left w:val="single" w:sz="4" w:space="0" w:color="auto"/>
              <w:bottom w:val="single" w:sz="4" w:space="0" w:color="auto"/>
            </w:tcBorders>
          </w:tcPr>
          <w:p w:rsidR="001533AC" w:rsidRPr="001533AC" w:rsidRDefault="001533AC" w:rsidP="001533AC">
            <w:pPr>
              <w:autoSpaceDE w:val="0"/>
              <w:autoSpaceDN w:val="0"/>
              <w:adjustRightInd w:val="0"/>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Математика в 2-х ч.</w:t>
            </w:r>
          </w:p>
          <w:p w:rsidR="001533AC" w:rsidRPr="001533AC" w:rsidRDefault="001533AC" w:rsidP="001533AC">
            <w:pPr>
              <w:autoSpaceDE w:val="0"/>
              <w:autoSpaceDN w:val="0"/>
              <w:adjustRightInd w:val="0"/>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Моро М.И., Бантова М.А., Бельтюкова Г.В., Волкова С.И., Степанова С.В.</w:t>
            </w:r>
          </w:p>
        </w:tc>
        <w:tc>
          <w:tcPr>
            <w:tcW w:w="993"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3</w:t>
            </w:r>
          </w:p>
        </w:tc>
        <w:tc>
          <w:tcPr>
            <w:tcW w:w="2126" w:type="dxa"/>
            <w:tcBorders>
              <w:top w:val="single" w:sz="4" w:space="0" w:color="auto"/>
              <w:left w:val="single" w:sz="4" w:space="0" w:color="auto"/>
              <w:bottom w:val="single" w:sz="4" w:space="0" w:color="auto"/>
            </w:tcBorders>
          </w:tcPr>
          <w:p w:rsidR="001533AC" w:rsidRPr="001533AC" w:rsidRDefault="001533AC" w:rsidP="001533AC">
            <w:pP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"Просвещение"</w:t>
            </w:r>
          </w:p>
        </w:tc>
      </w:tr>
      <w:tr w:rsidR="001533AC" w:rsidRPr="001533AC" w:rsidTr="007A4863">
        <w:trPr>
          <w:gridAfter w:val="1"/>
          <w:wAfter w:w="2498" w:type="dxa"/>
          <w:trHeight w:val="554"/>
        </w:trPr>
        <w:tc>
          <w:tcPr>
            <w:tcW w:w="1418"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contextualSpacing/>
              <w:rPr>
                <w:rFonts w:ascii="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t>1.1.1.3.6.2</w:t>
            </w:r>
          </w:p>
        </w:tc>
        <w:tc>
          <w:tcPr>
            <w:tcW w:w="5528" w:type="dxa"/>
            <w:tcBorders>
              <w:top w:val="single" w:sz="4" w:space="0" w:color="auto"/>
              <w:left w:val="single" w:sz="4" w:space="0" w:color="auto"/>
              <w:bottom w:val="single" w:sz="4" w:space="0" w:color="auto"/>
            </w:tcBorders>
          </w:tcPr>
          <w:p w:rsidR="001533AC" w:rsidRPr="001533AC" w:rsidRDefault="001533AC" w:rsidP="001533AC">
            <w:pPr>
              <w:autoSpaceDE w:val="0"/>
              <w:autoSpaceDN w:val="0"/>
              <w:adjustRightInd w:val="0"/>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Английский язык</w:t>
            </w:r>
          </w:p>
          <w:p w:rsidR="001533AC" w:rsidRPr="001533AC" w:rsidRDefault="001533AC" w:rsidP="001533AC">
            <w:pPr>
              <w:autoSpaceDE w:val="0"/>
              <w:autoSpaceDN w:val="0"/>
              <w:adjustRightInd w:val="0"/>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Комарова  Ю.А., Ларионова И.В., Перретт Ж.</w:t>
            </w:r>
          </w:p>
        </w:tc>
        <w:tc>
          <w:tcPr>
            <w:tcW w:w="993"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3</w:t>
            </w:r>
          </w:p>
        </w:tc>
        <w:tc>
          <w:tcPr>
            <w:tcW w:w="2126" w:type="dxa"/>
            <w:tcBorders>
              <w:top w:val="single" w:sz="4" w:space="0" w:color="auto"/>
              <w:left w:val="single" w:sz="4" w:space="0" w:color="auto"/>
              <w:bottom w:val="single" w:sz="4" w:space="0" w:color="auto"/>
            </w:tcBorders>
          </w:tcPr>
          <w:p w:rsidR="001533AC" w:rsidRPr="001533AC" w:rsidRDefault="001533AC" w:rsidP="001533AC">
            <w:pPr>
              <w:autoSpaceDE w:val="0"/>
              <w:autoSpaceDN w:val="0"/>
              <w:adjustRightInd w:val="0"/>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"Русское слово"</w:t>
            </w:r>
          </w:p>
        </w:tc>
      </w:tr>
      <w:tr w:rsidR="001533AC" w:rsidRPr="001533AC" w:rsidTr="007A4863">
        <w:trPr>
          <w:gridAfter w:val="1"/>
          <w:wAfter w:w="2498" w:type="dxa"/>
          <w:trHeight w:val="443"/>
        </w:trPr>
        <w:tc>
          <w:tcPr>
            <w:tcW w:w="1418"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rPr>
                <w:rFonts w:ascii="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t>1.1.5.2.5.3</w:t>
            </w:r>
          </w:p>
        </w:tc>
        <w:tc>
          <w:tcPr>
            <w:tcW w:w="5528" w:type="dxa"/>
            <w:tcBorders>
              <w:top w:val="single" w:sz="4" w:space="0" w:color="auto"/>
              <w:left w:val="single" w:sz="4" w:space="0" w:color="auto"/>
              <w:bottom w:val="single" w:sz="4" w:space="0" w:color="auto"/>
            </w:tcBorders>
          </w:tcPr>
          <w:p w:rsidR="001533AC" w:rsidRPr="001533AC" w:rsidRDefault="001533AC" w:rsidP="001533AC">
            <w:pPr>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Музыка</w:t>
            </w:r>
          </w:p>
          <w:p w:rsidR="001533AC" w:rsidRPr="001533AC" w:rsidRDefault="001533AC" w:rsidP="001533AC">
            <w:pP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Критская Е .Д,Яшмолкина О.Н.,Нехаева О.И.</w:t>
            </w:r>
          </w:p>
        </w:tc>
        <w:tc>
          <w:tcPr>
            <w:tcW w:w="993" w:type="dxa"/>
            <w:tcBorders>
              <w:top w:val="single" w:sz="4" w:space="0" w:color="auto"/>
              <w:bottom w:val="single" w:sz="4" w:space="0" w:color="auto"/>
              <w:right w:val="single" w:sz="4" w:space="0" w:color="auto"/>
            </w:tcBorders>
          </w:tcPr>
          <w:p w:rsidR="001533AC" w:rsidRPr="001533AC" w:rsidRDefault="001533AC" w:rsidP="001533AC">
            <w:pPr>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3</w:t>
            </w:r>
          </w:p>
        </w:tc>
        <w:tc>
          <w:tcPr>
            <w:tcW w:w="2126" w:type="dxa"/>
            <w:tcBorders>
              <w:top w:val="single" w:sz="4" w:space="0" w:color="auto"/>
              <w:left w:val="single" w:sz="4" w:space="0" w:color="auto"/>
              <w:bottom w:val="single" w:sz="4" w:space="0" w:color="auto"/>
            </w:tcBorders>
          </w:tcPr>
          <w:p w:rsidR="001533AC" w:rsidRPr="001533AC" w:rsidRDefault="001533AC" w:rsidP="001533AC">
            <w:pP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"просвещение"</w:t>
            </w:r>
          </w:p>
        </w:tc>
      </w:tr>
      <w:tr w:rsidR="001533AC" w:rsidRPr="001533AC" w:rsidTr="007A4863">
        <w:trPr>
          <w:gridAfter w:val="1"/>
          <w:wAfter w:w="2498" w:type="dxa"/>
          <w:trHeight w:val="498"/>
        </w:trPr>
        <w:tc>
          <w:tcPr>
            <w:tcW w:w="1418"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rPr>
                <w:rFonts w:ascii="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t>1.1.5.1.4.3</w:t>
            </w:r>
          </w:p>
        </w:tc>
        <w:tc>
          <w:tcPr>
            <w:tcW w:w="5528" w:type="dxa"/>
            <w:tcBorders>
              <w:top w:val="single" w:sz="4" w:space="0" w:color="auto"/>
              <w:left w:val="single" w:sz="4" w:space="0" w:color="auto"/>
              <w:bottom w:val="single" w:sz="4" w:space="0" w:color="auto"/>
            </w:tcBorders>
          </w:tcPr>
          <w:p w:rsidR="001533AC" w:rsidRPr="001533AC" w:rsidRDefault="001533AC" w:rsidP="001533AC">
            <w:pPr>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ИЗО</w:t>
            </w:r>
          </w:p>
          <w:p w:rsidR="001533AC" w:rsidRPr="001533AC" w:rsidRDefault="001533AC" w:rsidP="001533AC">
            <w:pP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Кузин В.С..</w:t>
            </w:r>
          </w:p>
        </w:tc>
        <w:tc>
          <w:tcPr>
            <w:tcW w:w="993" w:type="dxa"/>
            <w:tcBorders>
              <w:top w:val="single" w:sz="4" w:space="0" w:color="auto"/>
              <w:bottom w:val="single" w:sz="4" w:space="0" w:color="auto"/>
              <w:right w:val="single" w:sz="4" w:space="0" w:color="auto"/>
            </w:tcBorders>
          </w:tcPr>
          <w:p w:rsidR="001533AC" w:rsidRPr="001533AC" w:rsidRDefault="001533AC" w:rsidP="001533AC">
            <w:pPr>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3</w:t>
            </w:r>
          </w:p>
        </w:tc>
        <w:tc>
          <w:tcPr>
            <w:tcW w:w="2126" w:type="dxa"/>
            <w:tcBorders>
              <w:top w:val="single" w:sz="4" w:space="0" w:color="auto"/>
              <w:left w:val="single" w:sz="4" w:space="0" w:color="auto"/>
              <w:bottom w:val="single" w:sz="4" w:space="0" w:color="auto"/>
            </w:tcBorders>
          </w:tcPr>
          <w:p w:rsidR="001533AC" w:rsidRPr="001533AC" w:rsidRDefault="001533AC" w:rsidP="001533AC">
            <w:pP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"Ассоциация</w:t>
            </w:r>
            <w:r w:rsidRPr="001533AC">
              <w:rPr>
                <w:rFonts w:ascii="Times New Roman" w:hAnsi="Times New Roman" w:cs="Times New Roman"/>
                <w:color w:val="000000" w:themeColor="text1"/>
                <w:sz w:val="24"/>
                <w:szCs w:val="24"/>
                <w:lang w:val="en-US"/>
              </w:rPr>
              <w:t>XXI</w:t>
            </w:r>
            <w:r w:rsidRPr="001533AC">
              <w:rPr>
                <w:rFonts w:ascii="Times New Roman" w:hAnsi="Times New Roman" w:cs="Times New Roman"/>
                <w:color w:val="000000" w:themeColor="text1"/>
                <w:sz w:val="24"/>
                <w:szCs w:val="24"/>
              </w:rPr>
              <w:t xml:space="preserve"> век"</w:t>
            </w:r>
          </w:p>
        </w:tc>
      </w:tr>
      <w:tr w:rsidR="001533AC" w:rsidRPr="001533AC" w:rsidTr="007A4863">
        <w:trPr>
          <w:gridAfter w:val="1"/>
          <w:wAfter w:w="2498" w:type="dxa"/>
          <w:trHeight w:val="651"/>
        </w:trPr>
        <w:tc>
          <w:tcPr>
            <w:tcW w:w="1418"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contextualSpacing/>
              <w:rPr>
                <w:rFonts w:ascii="Times New Roman" w:eastAsia="Times New Roman" w:hAnsi="Times New Roman" w:cs="Times New Roman"/>
                <w:color w:val="000000" w:themeColor="text1"/>
                <w:sz w:val="24"/>
                <w:szCs w:val="24"/>
              </w:rPr>
            </w:pPr>
          </w:p>
          <w:p w:rsidR="001533AC" w:rsidRPr="001533AC" w:rsidRDefault="001533AC" w:rsidP="001533AC">
            <w:pPr>
              <w:rPr>
                <w:rFonts w:ascii="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t>1.1.6.1.9.3</w:t>
            </w:r>
          </w:p>
        </w:tc>
        <w:tc>
          <w:tcPr>
            <w:tcW w:w="5528" w:type="dxa"/>
            <w:tcBorders>
              <w:top w:val="single" w:sz="4" w:space="0" w:color="auto"/>
              <w:left w:val="single" w:sz="4" w:space="0" w:color="auto"/>
              <w:bottom w:val="single" w:sz="4" w:space="0" w:color="auto"/>
            </w:tcBorders>
          </w:tcPr>
          <w:p w:rsidR="001533AC" w:rsidRPr="001533AC" w:rsidRDefault="001533AC" w:rsidP="001533AC">
            <w:pPr>
              <w:jc w:val="center"/>
              <w:rPr>
                <w:rFonts w:ascii="Times New Roman" w:eastAsia="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t>Технология</w:t>
            </w:r>
          </w:p>
          <w:p w:rsidR="001533AC" w:rsidRPr="001533AC" w:rsidRDefault="001533AC" w:rsidP="001533AC">
            <w:pPr>
              <w:rPr>
                <w:rFonts w:ascii="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t>Роговцева</w:t>
            </w:r>
          </w:p>
        </w:tc>
        <w:tc>
          <w:tcPr>
            <w:tcW w:w="993" w:type="dxa"/>
            <w:tcBorders>
              <w:top w:val="single" w:sz="4" w:space="0" w:color="auto"/>
              <w:bottom w:val="single" w:sz="4" w:space="0" w:color="auto"/>
              <w:right w:val="single" w:sz="4" w:space="0" w:color="auto"/>
            </w:tcBorders>
          </w:tcPr>
          <w:p w:rsidR="001533AC" w:rsidRPr="001533AC" w:rsidRDefault="001533AC" w:rsidP="001533AC">
            <w:pPr>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3</w:t>
            </w:r>
          </w:p>
        </w:tc>
        <w:tc>
          <w:tcPr>
            <w:tcW w:w="2126" w:type="dxa"/>
            <w:tcBorders>
              <w:top w:val="single" w:sz="4" w:space="0" w:color="auto"/>
              <w:left w:val="single" w:sz="4" w:space="0" w:color="auto"/>
              <w:bottom w:val="single" w:sz="4" w:space="0" w:color="auto"/>
            </w:tcBorders>
          </w:tcPr>
          <w:p w:rsidR="001533AC" w:rsidRPr="001533AC" w:rsidRDefault="001533AC" w:rsidP="001533AC">
            <w:pPr>
              <w:rPr>
                <w:rFonts w:ascii="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t>Издательство «просвещение»</w:t>
            </w:r>
          </w:p>
        </w:tc>
      </w:tr>
      <w:tr w:rsidR="001533AC" w:rsidRPr="001533AC" w:rsidTr="007A4863">
        <w:trPr>
          <w:trHeight w:val="141"/>
        </w:trPr>
        <w:tc>
          <w:tcPr>
            <w:tcW w:w="1418" w:type="dxa"/>
            <w:tcBorders>
              <w:top w:val="single" w:sz="4" w:space="0" w:color="auto"/>
              <w:bottom w:val="single" w:sz="4" w:space="0" w:color="auto"/>
              <w:right w:val="single" w:sz="4" w:space="0" w:color="auto"/>
            </w:tcBorders>
          </w:tcPr>
          <w:p w:rsidR="001533AC" w:rsidRPr="001533AC" w:rsidRDefault="001533AC" w:rsidP="001533AC">
            <w:pPr>
              <w:rPr>
                <w:rFonts w:ascii="Times New Roman" w:eastAsia="Times New Roman" w:hAnsi="Times New Roman" w:cs="Times New Roman"/>
                <w:color w:val="000000" w:themeColor="text1"/>
                <w:sz w:val="24"/>
                <w:szCs w:val="24"/>
              </w:rPr>
            </w:pPr>
          </w:p>
          <w:p w:rsidR="001533AC" w:rsidRPr="001533AC" w:rsidRDefault="001533AC" w:rsidP="001533AC">
            <w:pPr>
              <w:rPr>
                <w:rFonts w:ascii="Times New Roman" w:eastAsia="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t>1.1.7.1.8.4</w:t>
            </w:r>
          </w:p>
        </w:tc>
        <w:tc>
          <w:tcPr>
            <w:tcW w:w="5528" w:type="dxa"/>
            <w:tcBorders>
              <w:top w:val="single" w:sz="4" w:space="0" w:color="auto"/>
              <w:left w:val="single" w:sz="4" w:space="0" w:color="auto"/>
              <w:bottom w:val="single" w:sz="4" w:space="0" w:color="auto"/>
            </w:tcBorders>
          </w:tcPr>
          <w:p w:rsidR="001533AC" w:rsidRPr="001533AC" w:rsidRDefault="001533AC" w:rsidP="001533AC">
            <w:pPr>
              <w:jc w:val="center"/>
              <w:rPr>
                <w:rFonts w:ascii="Times New Roman" w:eastAsia="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t>Физическая культура</w:t>
            </w:r>
          </w:p>
          <w:p w:rsidR="001533AC" w:rsidRPr="001533AC" w:rsidRDefault="001533AC" w:rsidP="001533AC">
            <w:pPr>
              <w:rPr>
                <w:rFonts w:ascii="Times New Roman" w:eastAsia="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t>Лях В.И</w:t>
            </w:r>
          </w:p>
        </w:tc>
        <w:tc>
          <w:tcPr>
            <w:tcW w:w="993" w:type="dxa"/>
            <w:tcBorders>
              <w:top w:val="single" w:sz="4" w:space="0" w:color="auto"/>
              <w:bottom w:val="single" w:sz="4" w:space="0" w:color="auto"/>
              <w:right w:val="single" w:sz="4" w:space="0" w:color="auto"/>
            </w:tcBorders>
          </w:tcPr>
          <w:p w:rsidR="001533AC" w:rsidRPr="001533AC" w:rsidRDefault="001533AC" w:rsidP="001533AC">
            <w:pPr>
              <w:jc w:val="center"/>
              <w:rPr>
                <w:rFonts w:ascii="Times New Roman" w:eastAsia="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t>4</w:t>
            </w:r>
          </w:p>
        </w:tc>
        <w:tc>
          <w:tcPr>
            <w:tcW w:w="2126" w:type="dxa"/>
            <w:tcBorders>
              <w:top w:val="single" w:sz="4" w:space="0" w:color="auto"/>
              <w:left w:val="single" w:sz="4" w:space="0" w:color="auto"/>
              <w:bottom w:val="single" w:sz="4" w:space="0" w:color="auto"/>
            </w:tcBorders>
          </w:tcPr>
          <w:p w:rsidR="001533AC" w:rsidRPr="001533AC" w:rsidRDefault="001533AC" w:rsidP="001533AC">
            <w:pPr>
              <w:rPr>
                <w:rFonts w:ascii="Times New Roman" w:eastAsia="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t>Издательство «Просвещение»</w:t>
            </w:r>
          </w:p>
        </w:tc>
        <w:tc>
          <w:tcPr>
            <w:tcW w:w="2498" w:type="dxa"/>
            <w:tcBorders>
              <w:top w:val="nil"/>
              <w:bottom w:val="nil"/>
            </w:tcBorders>
          </w:tcPr>
          <w:p w:rsidR="001533AC" w:rsidRPr="001533AC" w:rsidRDefault="001533AC" w:rsidP="001533AC">
            <w:pPr>
              <w:rPr>
                <w:rFonts w:ascii="Times New Roman" w:eastAsia="Times New Roman" w:hAnsi="Times New Roman" w:cs="Times New Roman"/>
                <w:color w:val="000000" w:themeColor="text1"/>
                <w:sz w:val="24"/>
                <w:szCs w:val="24"/>
              </w:rPr>
            </w:pPr>
          </w:p>
        </w:tc>
      </w:tr>
      <w:tr w:rsidR="001533AC" w:rsidRPr="001533AC" w:rsidTr="007A4863">
        <w:trPr>
          <w:gridAfter w:val="1"/>
          <w:wAfter w:w="2498" w:type="dxa"/>
          <w:trHeight w:val="111"/>
        </w:trPr>
        <w:tc>
          <w:tcPr>
            <w:tcW w:w="1418"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contextualSpacing/>
              <w:rPr>
                <w:rFonts w:ascii="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t>1.1.1.2.5.4</w:t>
            </w:r>
          </w:p>
        </w:tc>
        <w:tc>
          <w:tcPr>
            <w:tcW w:w="5528" w:type="dxa"/>
            <w:tcBorders>
              <w:top w:val="single" w:sz="4" w:space="0" w:color="auto"/>
              <w:left w:val="single" w:sz="4" w:space="0" w:color="auto"/>
              <w:bottom w:val="single" w:sz="4" w:space="0" w:color="auto"/>
            </w:tcBorders>
          </w:tcPr>
          <w:p w:rsidR="001533AC" w:rsidRPr="001533AC" w:rsidRDefault="001533AC" w:rsidP="001533AC">
            <w:pPr>
              <w:autoSpaceDE w:val="0"/>
              <w:autoSpaceDN w:val="0"/>
              <w:adjustRightInd w:val="0"/>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Литературное чтение в 2-х ч.</w:t>
            </w:r>
          </w:p>
          <w:p w:rsidR="001533AC" w:rsidRPr="001533AC" w:rsidRDefault="001533AC" w:rsidP="001533AC">
            <w:pPr>
              <w:autoSpaceDE w:val="0"/>
              <w:autoSpaceDN w:val="0"/>
              <w:adjustRightInd w:val="0"/>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Климанова Л.Д., Горецкий К.В., Голованова  М.В., Виноградская Л.А.,  Бойкина М.В.</w:t>
            </w:r>
          </w:p>
        </w:tc>
        <w:tc>
          <w:tcPr>
            <w:tcW w:w="993"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4</w:t>
            </w:r>
          </w:p>
        </w:tc>
        <w:tc>
          <w:tcPr>
            <w:tcW w:w="2126" w:type="dxa"/>
            <w:tcBorders>
              <w:top w:val="single" w:sz="4" w:space="0" w:color="auto"/>
              <w:left w:val="single" w:sz="4" w:space="0" w:color="auto"/>
              <w:bottom w:val="single" w:sz="4" w:space="0" w:color="auto"/>
            </w:tcBorders>
          </w:tcPr>
          <w:p w:rsidR="001533AC" w:rsidRPr="001533AC" w:rsidRDefault="001533AC" w:rsidP="001533AC">
            <w:pP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"Просвещение"</w:t>
            </w:r>
          </w:p>
        </w:tc>
      </w:tr>
      <w:tr w:rsidR="001533AC" w:rsidRPr="001533AC" w:rsidTr="007A4863">
        <w:trPr>
          <w:gridAfter w:val="1"/>
          <w:wAfter w:w="2498" w:type="dxa"/>
          <w:trHeight w:val="172"/>
        </w:trPr>
        <w:tc>
          <w:tcPr>
            <w:tcW w:w="1418"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contextualSpacing/>
              <w:rPr>
                <w:rFonts w:ascii="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t>1.1.1.1.10.4</w:t>
            </w:r>
          </w:p>
        </w:tc>
        <w:tc>
          <w:tcPr>
            <w:tcW w:w="5528" w:type="dxa"/>
            <w:tcBorders>
              <w:top w:val="single" w:sz="4" w:space="0" w:color="auto"/>
              <w:left w:val="single" w:sz="4" w:space="0" w:color="auto"/>
              <w:bottom w:val="single" w:sz="4" w:space="0" w:color="auto"/>
            </w:tcBorders>
          </w:tcPr>
          <w:p w:rsidR="001533AC" w:rsidRPr="001533AC" w:rsidRDefault="001533AC" w:rsidP="001533AC">
            <w:pPr>
              <w:autoSpaceDE w:val="0"/>
              <w:autoSpaceDN w:val="0"/>
              <w:adjustRightInd w:val="0"/>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Русский язык в 2-х ч.</w:t>
            </w:r>
          </w:p>
          <w:p w:rsidR="001533AC" w:rsidRPr="001533AC" w:rsidRDefault="001533AC" w:rsidP="001533AC">
            <w:pPr>
              <w:autoSpaceDE w:val="0"/>
              <w:autoSpaceDN w:val="0"/>
              <w:adjustRightInd w:val="0"/>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Рамзаева Т.Г</w:t>
            </w:r>
          </w:p>
        </w:tc>
        <w:tc>
          <w:tcPr>
            <w:tcW w:w="993"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4</w:t>
            </w:r>
          </w:p>
        </w:tc>
        <w:tc>
          <w:tcPr>
            <w:tcW w:w="2126" w:type="dxa"/>
            <w:tcBorders>
              <w:top w:val="single" w:sz="4" w:space="0" w:color="auto"/>
              <w:left w:val="single" w:sz="4" w:space="0" w:color="auto"/>
              <w:bottom w:val="single" w:sz="4" w:space="0" w:color="auto"/>
            </w:tcBorders>
          </w:tcPr>
          <w:p w:rsidR="001533AC" w:rsidRPr="001533AC" w:rsidRDefault="001533AC" w:rsidP="001533AC">
            <w:pP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"Дрофа"</w:t>
            </w:r>
          </w:p>
        </w:tc>
      </w:tr>
      <w:tr w:rsidR="001533AC" w:rsidRPr="001533AC" w:rsidTr="007A4863">
        <w:trPr>
          <w:gridAfter w:val="1"/>
          <w:wAfter w:w="2498" w:type="dxa"/>
          <w:trHeight w:val="157"/>
        </w:trPr>
        <w:tc>
          <w:tcPr>
            <w:tcW w:w="1418"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contextualSpacing/>
              <w:rPr>
                <w:rFonts w:ascii="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t>1.1.2.1.8.4</w:t>
            </w:r>
          </w:p>
        </w:tc>
        <w:tc>
          <w:tcPr>
            <w:tcW w:w="5528" w:type="dxa"/>
            <w:tcBorders>
              <w:top w:val="single" w:sz="4" w:space="0" w:color="auto"/>
              <w:left w:val="single" w:sz="4" w:space="0" w:color="auto"/>
              <w:bottom w:val="single" w:sz="4" w:space="0" w:color="auto"/>
            </w:tcBorders>
          </w:tcPr>
          <w:p w:rsidR="001533AC" w:rsidRPr="001533AC" w:rsidRDefault="001533AC" w:rsidP="001533AC">
            <w:pPr>
              <w:autoSpaceDE w:val="0"/>
              <w:autoSpaceDN w:val="0"/>
              <w:adjustRightInd w:val="0"/>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Математика</w:t>
            </w:r>
          </w:p>
          <w:p w:rsidR="001533AC" w:rsidRPr="001533AC" w:rsidRDefault="001533AC" w:rsidP="001533AC">
            <w:pPr>
              <w:autoSpaceDE w:val="0"/>
              <w:autoSpaceDN w:val="0"/>
              <w:adjustRightInd w:val="0"/>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Моро М.М., Бантова М.А., Бельтюкова Г.В., Волкова С.И., Степанова С.В.</w:t>
            </w:r>
          </w:p>
        </w:tc>
        <w:tc>
          <w:tcPr>
            <w:tcW w:w="993"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4</w:t>
            </w:r>
          </w:p>
        </w:tc>
        <w:tc>
          <w:tcPr>
            <w:tcW w:w="2126" w:type="dxa"/>
            <w:tcBorders>
              <w:top w:val="single" w:sz="4" w:space="0" w:color="auto"/>
              <w:left w:val="single" w:sz="4" w:space="0" w:color="auto"/>
              <w:bottom w:val="single" w:sz="4" w:space="0" w:color="auto"/>
            </w:tcBorders>
          </w:tcPr>
          <w:p w:rsidR="001533AC" w:rsidRPr="001533AC" w:rsidRDefault="001533AC" w:rsidP="001533AC">
            <w:pP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"Просвещение"</w:t>
            </w:r>
          </w:p>
        </w:tc>
      </w:tr>
      <w:tr w:rsidR="001533AC" w:rsidRPr="001533AC" w:rsidTr="007A4863">
        <w:trPr>
          <w:gridAfter w:val="1"/>
          <w:wAfter w:w="2498" w:type="dxa"/>
          <w:trHeight w:val="111"/>
        </w:trPr>
        <w:tc>
          <w:tcPr>
            <w:tcW w:w="1418"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contextualSpacing/>
              <w:rPr>
                <w:rFonts w:ascii="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t>1.1.3.1.3.4</w:t>
            </w:r>
          </w:p>
        </w:tc>
        <w:tc>
          <w:tcPr>
            <w:tcW w:w="5528" w:type="dxa"/>
            <w:tcBorders>
              <w:top w:val="single" w:sz="4" w:space="0" w:color="auto"/>
              <w:left w:val="single" w:sz="4" w:space="0" w:color="auto"/>
              <w:bottom w:val="single" w:sz="4" w:space="0" w:color="auto"/>
            </w:tcBorders>
          </w:tcPr>
          <w:p w:rsidR="001533AC" w:rsidRPr="001533AC" w:rsidRDefault="001533AC" w:rsidP="001533AC">
            <w:pPr>
              <w:autoSpaceDE w:val="0"/>
              <w:autoSpaceDN w:val="0"/>
              <w:adjustRightInd w:val="0"/>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Окружающий мир в 2-х ч.</w:t>
            </w:r>
          </w:p>
          <w:p w:rsidR="001533AC" w:rsidRPr="001533AC" w:rsidRDefault="001533AC" w:rsidP="001533AC">
            <w:pPr>
              <w:autoSpaceDE w:val="0"/>
              <w:autoSpaceDN w:val="0"/>
              <w:adjustRightInd w:val="0"/>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Плещаков А.А. ,Крючкова Е.А. в 2-х ч.</w:t>
            </w:r>
          </w:p>
        </w:tc>
        <w:tc>
          <w:tcPr>
            <w:tcW w:w="993"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4</w:t>
            </w:r>
          </w:p>
        </w:tc>
        <w:tc>
          <w:tcPr>
            <w:tcW w:w="2126" w:type="dxa"/>
            <w:tcBorders>
              <w:top w:val="single" w:sz="4" w:space="0" w:color="auto"/>
              <w:left w:val="single" w:sz="4" w:space="0" w:color="auto"/>
              <w:bottom w:val="single" w:sz="4" w:space="0" w:color="auto"/>
            </w:tcBorders>
          </w:tcPr>
          <w:p w:rsidR="001533AC" w:rsidRPr="001533AC" w:rsidRDefault="001533AC" w:rsidP="001533AC">
            <w:pP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"Просвещение"</w:t>
            </w:r>
          </w:p>
        </w:tc>
      </w:tr>
      <w:tr w:rsidR="001533AC" w:rsidRPr="001533AC" w:rsidTr="007A4863">
        <w:trPr>
          <w:gridAfter w:val="1"/>
          <w:wAfter w:w="2498" w:type="dxa"/>
          <w:trHeight w:val="142"/>
        </w:trPr>
        <w:tc>
          <w:tcPr>
            <w:tcW w:w="1418"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contextualSpacing/>
              <w:rPr>
                <w:rFonts w:ascii="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t>1.1.1.3.6.3</w:t>
            </w:r>
          </w:p>
        </w:tc>
        <w:tc>
          <w:tcPr>
            <w:tcW w:w="5528" w:type="dxa"/>
            <w:tcBorders>
              <w:top w:val="single" w:sz="4" w:space="0" w:color="auto"/>
              <w:left w:val="single" w:sz="4" w:space="0" w:color="auto"/>
              <w:bottom w:val="single" w:sz="4" w:space="0" w:color="auto"/>
            </w:tcBorders>
          </w:tcPr>
          <w:p w:rsidR="001533AC" w:rsidRPr="001533AC" w:rsidRDefault="001533AC" w:rsidP="001533AC">
            <w:pPr>
              <w:autoSpaceDE w:val="0"/>
              <w:autoSpaceDN w:val="0"/>
              <w:adjustRightInd w:val="0"/>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Английский язык</w:t>
            </w:r>
          </w:p>
          <w:p w:rsidR="001533AC" w:rsidRPr="001533AC" w:rsidRDefault="001533AC" w:rsidP="001533AC">
            <w:pPr>
              <w:autoSpaceDE w:val="0"/>
              <w:autoSpaceDN w:val="0"/>
              <w:adjustRightInd w:val="0"/>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Комарова  Ю.А., Ларионова И.В., Перретт Ж.</w:t>
            </w:r>
          </w:p>
        </w:tc>
        <w:tc>
          <w:tcPr>
            <w:tcW w:w="993"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4</w:t>
            </w:r>
          </w:p>
        </w:tc>
        <w:tc>
          <w:tcPr>
            <w:tcW w:w="2126" w:type="dxa"/>
            <w:tcBorders>
              <w:top w:val="single" w:sz="4" w:space="0" w:color="auto"/>
              <w:left w:val="single" w:sz="4" w:space="0" w:color="auto"/>
              <w:bottom w:val="single" w:sz="4" w:space="0" w:color="auto"/>
            </w:tcBorders>
          </w:tcPr>
          <w:p w:rsidR="001533AC" w:rsidRPr="001533AC" w:rsidRDefault="001533AC" w:rsidP="001533AC">
            <w:pPr>
              <w:tabs>
                <w:tab w:val="left" w:pos="291"/>
              </w:tabs>
              <w:autoSpaceDE w:val="0"/>
              <w:autoSpaceDN w:val="0"/>
              <w:adjustRightInd w:val="0"/>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"Русское слово"</w:t>
            </w:r>
          </w:p>
        </w:tc>
      </w:tr>
      <w:tr w:rsidR="001533AC" w:rsidRPr="001533AC" w:rsidTr="007A4863">
        <w:trPr>
          <w:gridAfter w:val="1"/>
          <w:wAfter w:w="2498" w:type="dxa"/>
          <w:trHeight w:val="172"/>
        </w:trPr>
        <w:tc>
          <w:tcPr>
            <w:tcW w:w="1418"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contextualSpacing/>
              <w:rPr>
                <w:rFonts w:ascii="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t>1.1.4.1.1.4</w:t>
            </w:r>
          </w:p>
        </w:tc>
        <w:tc>
          <w:tcPr>
            <w:tcW w:w="5528" w:type="dxa"/>
            <w:tcBorders>
              <w:top w:val="single" w:sz="4" w:space="0" w:color="auto"/>
              <w:left w:val="single" w:sz="4" w:space="0" w:color="auto"/>
              <w:bottom w:val="single" w:sz="4" w:space="0" w:color="auto"/>
            </w:tcBorders>
          </w:tcPr>
          <w:p w:rsidR="001533AC" w:rsidRPr="001533AC" w:rsidRDefault="001533AC" w:rsidP="001533AC">
            <w:pPr>
              <w:autoSpaceDE w:val="0"/>
              <w:autoSpaceDN w:val="0"/>
              <w:adjustRightInd w:val="0"/>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Основы исламской культура</w:t>
            </w:r>
          </w:p>
          <w:p w:rsidR="001533AC" w:rsidRPr="001533AC" w:rsidRDefault="001533AC" w:rsidP="001533AC">
            <w:pPr>
              <w:autoSpaceDE w:val="0"/>
              <w:autoSpaceDN w:val="0"/>
              <w:adjustRightInd w:val="0"/>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Латышена Д.И.</w:t>
            </w:r>
          </w:p>
        </w:tc>
        <w:tc>
          <w:tcPr>
            <w:tcW w:w="993"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4</w:t>
            </w:r>
          </w:p>
        </w:tc>
        <w:tc>
          <w:tcPr>
            <w:tcW w:w="2126" w:type="dxa"/>
            <w:tcBorders>
              <w:top w:val="single" w:sz="4" w:space="0" w:color="auto"/>
              <w:left w:val="single" w:sz="4" w:space="0" w:color="auto"/>
              <w:bottom w:val="single" w:sz="4" w:space="0" w:color="auto"/>
            </w:tcBorders>
          </w:tcPr>
          <w:p w:rsidR="001533AC" w:rsidRPr="001533AC" w:rsidRDefault="001533AC" w:rsidP="001533AC">
            <w:pPr>
              <w:autoSpaceDE w:val="0"/>
              <w:autoSpaceDN w:val="0"/>
              <w:adjustRightInd w:val="0"/>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"просвещение"</w:t>
            </w:r>
          </w:p>
        </w:tc>
      </w:tr>
      <w:tr w:rsidR="001533AC" w:rsidRPr="001533AC" w:rsidTr="007A4863">
        <w:trPr>
          <w:gridAfter w:val="1"/>
          <w:wAfter w:w="2498" w:type="dxa"/>
          <w:trHeight w:val="401"/>
        </w:trPr>
        <w:tc>
          <w:tcPr>
            <w:tcW w:w="1418" w:type="dxa"/>
            <w:tcBorders>
              <w:top w:val="single" w:sz="4" w:space="0" w:color="auto"/>
              <w:bottom w:val="single" w:sz="4" w:space="0" w:color="auto"/>
              <w:right w:val="single" w:sz="4" w:space="0" w:color="auto"/>
            </w:tcBorders>
          </w:tcPr>
          <w:p w:rsidR="001533AC" w:rsidRPr="001533AC" w:rsidRDefault="001533AC" w:rsidP="001533AC">
            <w:pPr>
              <w:rPr>
                <w:rFonts w:ascii="Times New Roman" w:eastAsia="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t>1.1.4.1.6.3</w:t>
            </w:r>
          </w:p>
        </w:tc>
        <w:tc>
          <w:tcPr>
            <w:tcW w:w="5528" w:type="dxa"/>
            <w:tcBorders>
              <w:top w:val="single" w:sz="4" w:space="0" w:color="auto"/>
              <w:left w:val="single" w:sz="4" w:space="0" w:color="auto"/>
              <w:bottom w:val="single" w:sz="4" w:space="0" w:color="auto"/>
            </w:tcBorders>
          </w:tcPr>
          <w:p w:rsidR="001533AC" w:rsidRPr="001533AC" w:rsidRDefault="001533AC" w:rsidP="001533AC">
            <w:pPr>
              <w:autoSpaceDE w:val="0"/>
              <w:autoSpaceDN w:val="0"/>
              <w:adjustRightInd w:val="0"/>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 xml:space="preserve">          Основы православной  культуры </w:t>
            </w:r>
          </w:p>
          <w:p w:rsidR="001533AC" w:rsidRPr="001533AC" w:rsidRDefault="001533AC" w:rsidP="001533AC">
            <w:pPr>
              <w:autoSpaceDE w:val="0"/>
              <w:autoSpaceDN w:val="0"/>
              <w:adjustRightInd w:val="0"/>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Бородина  А.В.</w:t>
            </w:r>
          </w:p>
        </w:tc>
        <w:tc>
          <w:tcPr>
            <w:tcW w:w="993"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4</w:t>
            </w:r>
          </w:p>
        </w:tc>
        <w:tc>
          <w:tcPr>
            <w:tcW w:w="2126" w:type="dxa"/>
            <w:tcBorders>
              <w:top w:val="single" w:sz="4" w:space="0" w:color="auto"/>
              <w:left w:val="single" w:sz="4" w:space="0" w:color="auto"/>
              <w:bottom w:val="single" w:sz="4" w:space="0" w:color="auto"/>
            </w:tcBorders>
          </w:tcPr>
          <w:p w:rsidR="001533AC" w:rsidRPr="001533AC" w:rsidRDefault="001533AC" w:rsidP="001533AC">
            <w:pPr>
              <w:tabs>
                <w:tab w:val="left" w:pos="651"/>
              </w:tabs>
              <w:autoSpaceDE w:val="0"/>
              <w:autoSpaceDN w:val="0"/>
              <w:adjustRightInd w:val="0"/>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"Дрофа"</w:t>
            </w:r>
          </w:p>
        </w:tc>
      </w:tr>
      <w:tr w:rsidR="001533AC" w:rsidRPr="001533AC" w:rsidTr="007A4863">
        <w:trPr>
          <w:gridAfter w:val="1"/>
          <w:wAfter w:w="2498" w:type="dxa"/>
          <w:trHeight w:val="401"/>
        </w:trPr>
        <w:tc>
          <w:tcPr>
            <w:tcW w:w="1418"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contextualSpacing/>
              <w:rPr>
                <w:rFonts w:ascii="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t>1.1.5.2.4.4</w:t>
            </w:r>
          </w:p>
        </w:tc>
        <w:tc>
          <w:tcPr>
            <w:tcW w:w="5528" w:type="dxa"/>
            <w:tcBorders>
              <w:top w:val="single" w:sz="4" w:space="0" w:color="auto"/>
              <w:left w:val="single" w:sz="4" w:space="0" w:color="auto"/>
              <w:bottom w:val="single" w:sz="4" w:space="0" w:color="auto"/>
            </w:tcBorders>
          </w:tcPr>
          <w:p w:rsidR="001533AC" w:rsidRPr="001533AC" w:rsidRDefault="001533AC" w:rsidP="001533AC">
            <w:pPr>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Музыка</w:t>
            </w:r>
          </w:p>
          <w:p w:rsidR="001533AC" w:rsidRPr="001533AC" w:rsidRDefault="001533AC" w:rsidP="001533AC">
            <w:pPr>
              <w:autoSpaceDE w:val="0"/>
              <w:autoSpaceDN w:val="0"/>
              <w:adjustRightInd w:val="0"/>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Критская Д.Е</w:t>
            </w:r>
          </w:p>
        </w:tc>
        <w:tc>
          <w:tcPr>
            <w:tcW w:w="993"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4</w:t>
            </w:r>
          </w:p>
        </w:tc>
        <w:tc>
          <w:tcPr>
            <w:tcW w:w="2126" w:type="dxa"/>
            <w:tcBorders>
              <w:top w:val="single" w:sz="4" w:space="0" w:color="auto"/>
              <w:left w:val="single" w:sz="4" w:space="0" w:color="auto"/>
              <w:bottom w:val="single" w:sz="4" w:space="0" w:color="auto"/>
            </w:tcBorders>
          </w:tcPr>
          <w:p w:rsidR="001533AC" w:rsidRPr="001533AC" w:rsidRDefault="001533AC" w:rsidP="001533AC">
            <w:pPr>
              <w:tabs>
                <w:tab w:val="left" w:pos="651"/>
              </w:tabs>
              <w:autoSpaceDE w:val="0"/>
              <w:autoSpaceDN w:val="0"/>
              <w:adjustRightInd w:val="0"/>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"Просвещение"</w:t>
            </w:r>
          </w:p>
        </w:tc>
      </w:tr>
      <w:tr w:rsidR="001533AC" w:rsidRPr="001533AC" w:rsidTr="007A4863">
        <w:trPr>
          <w:gridAfter w:val="1"/>
          <w:wAfter w:w="2498" w:type="dxa"/>
          <w:trHeight w:val="637"/>
        </w:trPr>
        <w:tc>
          <w:tcPr>
            <w:tcW w:w="1418"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contextualSpacing/>
              <w:rPr>
                <w:rFonts w:ascii="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t>1.1.5.1.4.4</w:t>
            </w:r>
          </w:p>
        </w:tc>
        <w:tc>
          <w:tcPr>
            <w:tcW w:w="5528" w:type="dxa"/>
            <w:tcBorders>
              <w:top w:val="single" w:sz="4" w:space="0" w:color="auto"/>
              <w:left w:val="single" w:sz="4" w:space="0" w:color="auto"/>
              <w:bottom w:val="single" w:sz="4" w:space="0" w:color="auto"/>
            </w:tcBorders>
          </w:tcPr>
          <w:p w:rsidR="001533AC" w:rsidRPr="001533AC" w:rsidRDefault="001533AC" w:rsidP="001533AC">
            <w:pPr>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ИЗО</w:t>
            </w:r>
          </w:p>
          <w:p w:rsidR="001533AC" w:rsidRPr="001533AC" w:rsidRDefault="001533AC" w:rsidP="001533AC">
            <w:pP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Кузин В.С</w:t>
            </w:r>
          </w:p>
        </w:tc>
        <w:tc>
          <w:tcPr>
            <w:tcW w:w="993" w:type="dxa"/>
            <w:tcBorders>
              <w:top w:val="single" w:sz="4" w:space="0" w:color="auto"/>
              <w:bottom w:val="single" w:sz="4" w:space="0" w:color="auto"/>
              <w:right w:val="single" w:sz="4" w:space="0" w:color="auto"/>
            </w:tcBorders>
          </w:tcPr>
          <w:p w:rsidR="001533AC" w:rsidRPr="001533AC" w:rsidRDefault="001533AC" w:rsidP="001533AC">
            <w:pPr>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4</w:t>
            </w:r>
          </w:p>
        </w:tc>
        <w:tc>
          <w:tcPr>
            <w:tcW w:w="2126" w:type="dxa"/>
            <w:tcBorders>
              <w:top w:val="single" w:sz="4" w:space="0" w:color="auto"/>
              <w:left w:val="single" w:sz="4" w:space="0" w:color="auto"/>
              <w:bottom w:val="single" w:sz="4" w:space="0" w:color="auto"/>
            </w:tcBorders>
          </w:tcPr>
          <w:p w:rsidR="001533AC" w:rsidRPr="001533AC" w:rsidRDefault="001533AC" w:rsidP="001533AC">
            <w:pP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t>"Дрофа"</w:t>
            </w:r>
          </w:p>
        </w:tc>
      </w:tr>
      <w:tr w:rsidR="001533AC" w:rsidRPr="001533AC" w:rsidTr="007A4863">
        <w:trPr>
          <w:gridAfter w:val="1"/>
          <w:wAfter w:w="2498" w:type="dxa"/>
          <w:trHeight w:val="155"/>
        </w:trPr>
        <w:tc>
          <w:tcPr>
            <w:tcW w:w="1418" w:type="dxa"/>
            <w:tcBorders>
              <w:top w:val="single" w:sz="4" w:space="0" w:color="auto"/>
              <w:bottom w:val="single" w:sz="4" w:space="0" w:color="auto"/>
              <w:right w:val="single" w:sz="4" w:space="0" w:color="auto"/>
            </w:tcBorders>
          </w:tcPr>
          <w:p w:rsidR="001533AC" w:rsidRPr="001533AC" w:rsidRDefault="001533AC" w:rsidP="001533AC">
            <w:pPr>
              <w:autoSpaceDE w:val="0"/>
              <w:autoSpaceDN w:val="0"/>
              <w:adjustRightInd w:val="0"/>
              <w:contextualSpacing/>
              <w:rPr>
                <w:rFonts w:ascii="Times New Roman" w:eastAsia="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t>1.1.6.1.2.4</w:t>
            </w:r>
          </w:p>
        </w:tc>
        <w:tc>
          <w:tcPr>
            <w:tcW w:w="5528" w:type="dxa"/>
            <w:tcBorders>
              <w:top w:val="single" w:sz="4" w:space="0" w:color="auto"/>
              <w:left w:val="single" w:sz="4" w:space="0" w:color="auto"/>
              <w:bottom w:val="single" w:sz="4" w:space="0" w:color="auto"/>
            </w:tcBorders>
          </w:tcPr>
          <w:p w:rsidR="001533AC" w:rsidRPr="001533AC" w:rsidRDefault="001533AC" w:rsidP="001533AC">
            <w:pPr>
              <w:jc w:val="center"/>
              <w:rPr>
                <w:rFonts w:ascii="Times New Roman" w:eastAsia="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t>Технология</w:t>
            </w:r>
          </w:p>
          <w:p w:rsidR="001533AC" w:rsidRPr="001533AC" w:rsidRDefault="001533AC" w:rsidP="001533AC">
            <w:pPr>
              <w:rPr>
                <w:rFonts w:ascii="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lastRenderedPageBreak/>
              <w:t>Геронимус Т.М.</w:t>
            </w:r>
          </w:p>
        </w:tc>
        <w:tc>
          <w:tcPr>
            <w:tcW w:w="993" w:type="dxa"/>
            <w:tcBorders>
              <w:top w:val="single" w:sz="4" w:space="0" w:color="auto"/>
              <w:bottom w:val="single" w:sz="4" w:space="0" w:color="auto"/>
              <w:right w:val="single" w:sz="4" w:space="0" w:color="auto"/>
            </w:tcBorders>
          </w:tcPr>
          <w:p w:rsidR="001533AC" w:rsidRPr="001533AC" w:rsidRDefault="001533AC" w:rsidP="001533AC">
            <w:pPr>
              <w:jc w:val="center"/>
              <w:rPr>
                <w:rFonts w:ascii="Times New Roman" w:hAnsi="Times New Roman" w:cs="Times New Roman"/>
                <w:color w:val="000000" w:themeColor="text1"/>
                <w:sz w:val="24"/>
                <w:szCs w:val="24"/>
              </w:rPr>
            </w:pPr>
            <w:r w:rsidRPr="001533AC">
              <w:rPr>
                <w:rFonts w:ascii="Times New Roman" w:hAnsi="Times New Roman" w:cs="Times New Roman"/>
                <w:color w:val="000000" w:themeColor="text1"/>
                <w:sz w:val="24"/>
                <w:szCs w:val="24"/>
              </w:rPr>
              <w:lastRenderedPageBreak/>
              <w:t>4</w:t>
            </w:r>
          </w:p>
        </w:tc>
        <w:tc>
          <w:tcPr>
            <w:tcW w:w="2126" w:type="dxa"/>
            <w:tcBorders>
              <w:top w:val="single" w:sz="4" w:space="0" w:color="auto"/>
              <w:left w:val="single" w:sz="4" w:space="0" w:color="auto"/>
              <w:bottom w:val="single" w:sz="4" w:space="0" w:color="auto"/>
            </w:tcBorders>
          </w:tcPr>
          <w:p w:rsidR="001533AC" w:rsidRPr="001533AC" w:rsidRDefault="001533AC" w:rsidP="001533AC">
            <w:pPr>
              <w:rPr>
                <w:rFonts w:ascii="Times New Roman" w:hAnsi="Times New Roman" w:cs="Times New Roman"/>
                <w:color w:val="000000" w:themeColor="text1"/>
                <w:sz w:val="24"/>
                <w:szCs w:val="24"/>
              </w:rPr>
            </w:pPr>
            <w:r w:rsidRPr="001533AC">
              <w:rPr>
                <w:rFonts w:ascii="Times New Roman" w:eastAsia="Times New Roman" w:hAnsi="Times New Roman" w:cs="Times New Roman"/>
                <w:color w:val="000000" w:themeColor="text1"/>
                <w:sz w:val="24"/>
                <w:szCs w:val="24"/>
              </w:rPr>
              <w:t xml:space="preserve">Издательство </w:t>
            </w:r>
            <w:r w:rsidRPr="001533AC">
              <w:rPr>
                <w:rFonts w:ascii="Times New Roman" w:eastAsia="Times New Roman" w:hAnsi="Times New Roman" w:cs="Times New Roman"/>
                <w:color w:val="000000" w:themeColor="text1"/>
                <w:sz w:val="24"/>
                <w:szCs w:val="24"/>
              </w:rPr>
              <w:lastRenderedPageBreak/>
              <w:t>«Просвещение»</w:t>
            </w:r>
          </w:p>
        </w:tc>
      </w:tr>
    </w:tbl>
    <w:tbl>
      <w:tblPr>
        <w:tblStyle w:val="41"/>
        <w:tblW w:w="10065" w:type="dxa"/>
        <w:tblInd w:w="-601" w:type="dxa"/>
        <w:tblLayout w:type="fixed"/>
        <w:tblLook w:val="04A0"/>
      </w:tblPr>
      <w:tblGrid>
        <w:gridCol w:w="1418"/>
        <w:gridCol w:w="5528"/>
        <w:gridCol w:w="993"/>
        <w:gridCol w:w="2126"/>
      </w:tblGrid>
      <w:tr w:rsidR="001533AC" w:rsidRPr="00612C42" w:rsidTr="001533AC">
        <w:trPr>
          <w:trHeight w:val="285"/>
        </w:trPr>
        <w:tc>
          <w:tcPr>
            <w:tcW w:w="1418" w:type="dxa"/>
            <w:tcBorders>
              <w:top w:val="single" w:sz="4" w:space="0" w:color="auto"/>
              <w:bottom w:val="nil"/>
              <w:right w:val="single" w:sz="4" w:space="0" w:color="auto"/>
            </w:tcBorders>
          </w:tcPr>
          <w:p w:rsidR="001533AC" w:rsidRPr="00612C42" w:rsidRDefault="001533AC" w:rsidP="0067412D">
            <w:pPr>
              <w:pStyle w:val="a9"/>
              <w:numPr>
                <w:ilvl w:val="0"/>
                <w:numId w:val="77"/>
              </w:numPr>
              <w:contextualSpacing/>
              <w:jc w:val="both"/>
              <w:rPr>
                <w:rFonts w:ascii="Times New Roman" w:hAnsi="Times New Roman"/>
                <w:color w:val="000000" w:themeColor="text1"/>
                <w:sz w:val="24"/>
                <w:szCs w:val="24"/>
              </w:rPr>
            </w:pPr>
          </w:p>
        </w:tc>
        <w:tc>
          <w:tcPr>
            <w:tcW w:w="5528" w:type="dxa"/>
            <w:tcBorders>
              <w:top w:val="single" w:sz="4" w:space="0" w:color="auto"/>
              <w:bottom w:val="nil"/>
              <w:right w:val="single" w:sz="4" w:space="0" w:color="auto"/>
            </w:tcBorders>
          </w:tcPr>
          <w:p w:rsidR="001533AC" w:rsidRPr="00612C42" w:rsidRDefault="001533AC" w:rsidP="007A4863">
            <w:pPr>
              <w:autoSpaceDE w:val="0"/>
              <w:autoSpaceDN w:val="0"/>
              <w:adjustRightInd w:val="0"/>
              <w:jc w:val="center"/>
              <w:rPr>
                <w:rFonts w:ascii="Times New Roman" w:hAnsi="Times New Roman" w:cs="Times New Roman"/>
                <w:color w:val="000000" w:themeColor="text1"/>
                <w:sz w:val="24"/>
                <w:szCs w:val="24"/>
              </w:rPr>
            </w:pPr>
            <w:r w:rsidRPr="00612C42">
              <w:rPr>
                <w:rFonts w:ascii="Times New Roman" w:hAnsi="Times New Roman" w:cs="Times New Roman"/>
                <w:color w:val="000000" w:themeColor="text1"/>
                <w:sz w:val="24"/>
                <w:szCs w:val="24"/>
              </w:rPr>
              <w:t>Абат</w:t>
            </w:r>
          </w:p>
          <w:p w:rsidR="001533AC" w:rsidRPr="00612C42" w:rsidRDefault="001533AC" w:rsidP="007A4863">
            <w:pPr>
              <w:rPr>
                <w:rFonts w:ascii="Times New Roman" w:hAnsi="Times New Roman" w:cs="Times New Roman"/>
                <w:color w:val="000000" w:themeColor="text1"/>
                <w:sz w:val="24"/>
                <w:szCs w:val="24"/>
              </w:rPr>
            </w:pPr>
            <w:r w:rsidRPr="00612C42">
              <w:rPr>
                <w:rFonts w:ascii="Times New Roman" w:hAnsi="Times New Roman" w:cs="Times New Roman"/>
                <w:color w:val="000000" w:themeColor="text1"/>
                <w:sz w:val="24"/>
                <w:szCs w:val="24"/>
              </w:rPr>
              <w:t>Алиева С.А., Касумова С-А.,Серганова З.З., Хамраева Е.А.</w:t>
            </w:r>
          </w:p>
        </w:tc>
        <w:tc>
          <w:tcPr>
            <w:tcW w:w="993" w:type="dxa"/>
            <w:tcBorders>
              <w:top w:val="single" w:sz="4" w:space="0" w:color="auto"/>
              <w:left w:val="single" w:sz="4" w:space="0" w:color="auto"/>
              <w:bottom w:val="nil"/>
              <w:right w:val="single" w:sz="4" w:space="0" w:color="auto"/>
            </w:tcBorders>
          </w:tcPr>
          <w:p w:rsidR="001533AC" w:rsidRPr="00612C42" w:rsidRDefault="001533AC" w:rsidP="007A4863">
            <w:pPr>
              <w:jc w:val="center"/>
              <w:rPr>
                <w:rFonts w:ascii="Times New Roman" w:hAnsi="Times New Roman" w:cs="Times New Roman"/>
                <w:color w:val="000000" w:themeColor="text1"/>
                <w:sz w:val="24"/>
                <w:szCs w:val="24"/>
              </w:rPr>
            </w:pPr>
            <w:r w:rsidRPr="00612C42">
              <w:rPr>
                <w:rFonts w:ascii="Times New Roman" w:hAnsi="Times New Roman" w:cs="Times New Roman"/>
                <w:color w:val="000000" w:themeColor="text1"/>
                <w:sz w:val="24"/>
                <w:szCs w:val="24"/>
              </w:rPr>
              <w:t>1</w:t>
            </w:r>
          </w:p>
        </w:tc>
        <w:tc>
          <w:tcPr>
            <w:tcW w:w="2126" w:type="dxa"/>
            <w:tcBorders>
              <w:top w:val="single" w:sz="4" w:space="0" w:color="auto"/>
              <w:left w:val="single" w:sz="4" w:space="0" w:color="auto"/>
              <w:bottom w:val="nil"/>
              <w:right w:val="single" w:sz="4" w:space="0" w:color="auto"/>
            </w:tcBorders>
          </w:tcPr>
          <w:p w:rsidR="001533AC" w:rsidRPr="00612C42" w:rsidRDefault="001533AC" w:rsidP="007A4863">
            <w:pPr>
              <w:rPr>
                <w:rFonts w:ascii="Times New Roman" w:hAnsi="Times New Roman" w:cs="Times New Roman"/>
                <w:color w:val="000000" w:themeColor="text1"/>
                <w:sz w:val="24"/>
                <w:szCs w:val="24"/>
              </w:rPr>
            </w:pPr>
            <w:r w:rsidRPr="00612C42">
              <w:rPr>
                <w:rFonts w:ascii="Times New Roman" w:hAnsi="Times New Roman" w:cs="Times New Roman"/>
                <w:color w:val="000000" w:themeColor="text1"/>
                <w:sz w:val="24"/>
                <w:szCs w:val="24"/>
              </w:rPr>
              <w:t>«Дрофа»</w:t>
            </w:r>
          </w:p>
        </w:tc>
      </w:tr>
      <w:tr w:rsidR="001533AC" w:rsidRPr="00612C42" w:rsidTr="001533AC">
        <w:trPr>
          <w:trHeight w:val="589"/>
        </w:trPr>
        <w:tc>
          <w:tcPr>
            <w:tcW w:w="1418" w:type="dxa"/>
            <w:tcBorders>
              <w:top w:val="single" w:sz="4" w:space="0" w:color="auto"/>
              <w:bottom w:val="single" w:sz="4" w:space="0" w:color="auto"/>
              <w:right w:val="single" w:sz="4" w:space="0" w:color="auto"/>
            </w:tcBorders>
          </w:tcPr>
          <w:p w:rsidR="001533AC" w:rsidRPr="00612C42" w:rsidRDefault="001533AC" w:rsidP="0067412D">
            <w:pPr>
              <w:pStyle w:val="a9"/>
              <w:numPr>
                <w:ilvl w:val="0"/>
                <w:numId w:val="77"/>
              </w:numPr>
              <w:autoSpaceDE w:val="0"/>
              <w:autoSpaceDN w:val="0"/>
              <w:adjustRightInd w:val="0"/>
              <w:contextualSpacing/>
              <w:jc w:val="both"/>
              <w:rPr>
                <w:rFonts w:ascii="Times New Roman" w:hAnsi="Times New Roman"/>
                <w:color w:val="000000" w:themeColor="text1"/>
                <w:sz w:val="24"/>
                <w:szCs w:val="24"/>
              </w:rPr>
            </w:pPr>
          </w:p>
        </w:tc>
        <w:tc>
          <w:tcPr>
            <w:tcW w:w="5528" w:type="dxa"/>
            <w:tcBorders>
              <w:top w:val="single" w:sz="4" w:space="0" w:color="auto"/>
              <w:left w:val="single" w:sz="4" w:space="0" w:color="auto"/>
              <w:bottom w:val="single" w:sz="4" w:space="0" w:color="auto"/>
            </w:tcBorders>
          </w:tcPr>
          <w:p w:rsidR="001533AC" w:rsidRPr="00612C42" w:rsidRDefault="001533AC" w:rsidP="007A4863">
            <w:pPr>
              <w:autoSpaceDE w:val="0"/>
              <w:autoSpaceDN w:val="0"/>
              <w:adjustRightInd w:val="0"/>
              <w:jc w:val="center"/>
              <w:rPr>
                <w:rFonts w:ascii="Times New Roman" w:hAnsi="Times New Roman" w:cs="Times New Roman"/>
                <w:color w:val="000000" w:themeColor="text1"/>
                <w:sz w:val="24"/>
                <w:szCs w:val="24"/>
              </w:rPr>
            </w:pPr>
            <w:r w:rsidRPr="00612C42">
              <w:rPr>
                <w:rFonts w:ascii="Times New Roman" w:hAnsi="Times New Roman" w:cs="Times New Roman"/>
                <w:color w:val="000000" w:themeColor="text1"/>
                <w:sz w:val="24"/>
                <w:szCs w:val="24"/>
              </w:rPr>
              <w:t>Амат</w:t>
            </w:r>
          </w:p>
          <w:p w:rsidR="001533AC" w:rsidRPr="00612C42" w:rsidRDefault="001533AC" w:rsidP="007A4863">
            <w:pPr>
              <w:autoSpaceDE w:val="0"/>
              <w:autoSpaceDN w:val="0"/>
              <w:adjustRightInd w:val="0"/>
              <w:rPr>
                <w:rFonts w:ascii="Times New Roman" w:hAnsi="Times New Roman" w:cs="Times New Roman"/>
                <w:color w:val="000000" w:themeColor="text1"/>
                <w:sz w:val="24"/>
                <w:szCs w:val="24"/>
              </w:rPr>
            </w:pPr>
            <w:r w:rsidRPr="00612C42">
              <w:rPr>
                <w:rFonts w:ascii="Times New Roman" w:hAnsi="Times New Roman" w:cs="Times New Roman"/>
                <w:color w:val="000000" w:themeColor="text1"/>
                <w:sz w:val="24"/>
                <w:szCs w:val="24"/>
              </w:rPr>
              <w:t>Алиева С.А., КасумоваС-А., Серганова З.З.</w:t>
            </w:r>
          </w:p>
        </w:tc>
        <w:tc>
          <w:tcPr>
            <w:tcW w:w="993" w:type="dxa"/>
            <w:tcBorders>
              <w:top w:val="single" w:sz="4" w:space="0" w:color="auto"/>
              <w:bottom w:val="single" w:sz="4" w:space="0" w:color="auto"/>
              <w:right w:val="single" w:sz="4" w:space="0" w:color="auto"/>
            </w:tcBorders>
          </w:tcPr>
          <w:p w:rsidR="001533AC" w:rsidRPr="00612C42" w:rsidRDefault="001533AC" w:rsidP="007A4863">
            <w:pPr>
              <w:autoSpaceDE w:val="0"/>
              <w:autoSpaceDN w:val="0"/>
              <w:adjustRightInd w:val="0"/>
              <w:jc w:val="center"/>
              <w:rPr>
                <w:rFonts w:ascii="Times New Roman" w:hAnsi="Times New Roman" w:cs="Times New Roman"/>
                <w:color w:val="000000" w:themeColor="text1"/>
                <w:sz w:val="24"/>
                <w:szCs w:val="24"/>
              </w:rPr>
            </w:pPr>
            <w:r w:rsidRPr="00612C42">
              <w:rPr>
                <w:rFonts w:ascii="Times New Roman" w:hAnsi="Times New Roman" w:cs="Times New Roman"/>
                <w:color w:val="000000" w:themeColor="text1"/>
                <w:sz w:val="24"/>
                <w:szCs w:val="24"/>
              </w:rPr>
              <w:t>1</w:t>
            </w:r>
          </w:p>
        </w:tc>
        <w:tc>
          <w:tcPr>
            <w:tcW w:w="2126" w:type="dxa"/>
            <w:tcBorders>
              <w:top w:val="single" w:sz="4" w:space="0" w:color="auto"/>
              <w:left w:val="single" w:sz="4" w:space="0" w:color="auto"/>
              <w:bottom w:val="single" w:sz="4" w:space="0" w:color="auto"/>
            </w:tcBorders>
          </w:tcPr>
          <w:p w:rsidR="001533AC" w:rsidRPr="00612C42" w:rsidRDefault="001533AC" w:rsidP="007A4863">
            <w:pPr>
              <w:rPr>
                <w:rFonts w:ascii="Times New Roman" w:hAnsi="Times New Roman" w:cs="Times New Roman"/>
                <w:color w:val="000000" w:themeColor="text1"/>
                <w:sz w:val="24"/>
                <w:szCs w:val="24"/>
              </w:rPr>
            </w:pPr>
            <w:r w:rsidRPr="00612C42">
              <w:rPr>
                <w:rFonts w:ascii="Times New Roman" w:hAnsi="Times New Roman" w:cs="Times New Roman"/>
                <w:color w:val="000000" w:themeColor="text1"/>
                <w:sz w:val="24"/>
                <w:szCs w:val="24"/>
              </w:rPr>
              <w:t>«Дрофа»</w:t>
            </w:r>
          </w:p>
        </w:tc>
      </w:tr>
      <w:tr w:rsidR="001533AC" w:rsidRPr="00612C42" w:rsidTr="001533AC">
        <w:trPr>
          <w:trHeight w:val="161"/>
        </w:trPr>
        <w:tc>
          <w:tcPr>
            <w:tcW w:w="1418" w:type="dxa"/>
            <w:tcBorders>
              <w:top w:val="single" w:sz="4" w:space="0" w:color="auto"/>
              <w:bottom w:val="single" w:sz="4" w:space="0" w:color="auto"/>
              <w:right w:val="single" w:sz="4" w:space="0" w:color="auto"/>
            </w:tcBorders>
          </w:tcPr>
          <w:p w:rsidR="001533AC" w:rsidRPr="00612C42" w:rsidRDefault="001533AC" w:rsidP="0067412D">
            <w:pPr>
              <w:pStyle w:val="a9"/>
              <w:numPr>
                <w:ilvl w:val="0"/>
                <w:numId w:val="77"/>
              </w:numPr>
              <w:autoSpaceDE w:val="0"/>
              <w:autoSpaceDN w:val="0"/>
              <w:adjustRightInd w:val="0"/>
              <w:contextualSpacing/>
              <w:jc w:val="both"/>
              <w:rPr>
                <w:rFonts w:ascii="Times New Roman" w:hAnsi="Times New Roman"/>
                <w:color w:val="000000" w:themeColor="text1"/>
                <w:sz w:val="24"/>
                <w:szCs w:val="24"/>
                <w:u w:val="single"/>
              </w:rPr>
            </w:pPr>
          </w:p>
        </w:tc>
        <w:tc>
          <w:tcPr>
            <w:tcW w:w="5528" w:type="dxa"/>
            <w:tcBorders>
              <w:top w:val="single" w:sz="4" w:space="0" w:color="auto"/>
              <w:left w:val="single" w:sz="4" w:space="0" w:color="auto"/>
              <w:bottom w:val="single" w:sz="4" w:space="0" w:color="auto"/>
            </w:tcBorders>
          </w:tcPr>
          <w:p w:rsidR="001533AC" w:rsidRPr="00612C42" w:rsidRDefault="001533AC" w:rsidP="007A4863">
            <w:pPr>
              <w:autoSpaceDE w:val="0"/>
              <w:autoSpaceDN w:val="0"/>
              <w:adjustRightInd w:val="0"/>
              <w:jc w:val="center"/>
              <w:rPr>
                <w:rFonts w:ascii="Times New Roman" w:hAnsi="Times New Roman" w:cs="Times New Roman"/>
                <w:color w:val="000000" w:themeColor="text1"/>
                <w:sz w:val="24"/>
                <w:szCs w:val="24"/>
              </w:rPr>
            </w:pPr>
            <w:r w:rsidRPr="00612C42">
              <w:rPr>
                <w:rFonts w:ascii="Times New Roman" w:hAnsi="Times New Roman" w:cs="Times New Roman"/>
                <w:color w:val="000000" w:themeColor="text1"/>
                <w:sz w:val="24"/>
                <w:szCs w:val="24"/>
              </w:rPr>
              <w:t>Чеченский язык</w:t>
            </w:r>
          </w:p>
          <w:p w:rsidR="001533AC" w:rsidRPr="00612C42" w:rsidRDefault="001533AC" w:rsidP="007A4863">
            <w:pPr>
              <w:autoSpaceDE w:val="0"/>
              <w:autoSpaceDN w:val="0"/>
              <w:adjustRightInd w:val="0"/>
              <w:rPr>
                <w:rFonts w:ascii="Times New Roman" w:hAnsi="Times New Roman" w:cs="Times New Roman"/>
                <w:color w:val="000000" w:themeColor="text1"/>
                <w:sz w:val="24"/>
                <w:szCs w:val="24"/>
              </w:rPr>
            </w:pPr>
            <w:r w:rsidRPr="00612C42">
              <w:rPr>
                <w:rFonts w:ascii="Times New Roman" w:hAnsi="Times New Roman" w:cs="Times New Roman"/>
                <w:color w:val="000000" w:themeColor="text1"/>
                <w:sz w:val="24"/>
                <w:szCs w:val="24"/>
              </w:rPr>
              <w:t>Солтаханов Э.Х., Солтаханов  И.Э.</w:t>
            </w:r>
          </w:p>
        </w:tc>
        <w:tc>
          <w:tcPr>
            <w:tcW w:w="993" w:type="dxa"/>
            <w:tcBorders>
              <w:top w:val="single" w:sz="4" w:space="0" w:color="auto"/>
              <w:bottom w:val="single" w:sz="4" w:space="0" w:color="auto"/>
              <w:right w:val="single" w:sz="4" w:space="0" w:color="auto"/>
            </w:tcBorders>
          </w:tcPr>
          <w:p w:rsidR="001533AC" w:rsidRPr="00612C42" w:rsidRDefault="001533AC" w:rsidP="007A4863">
            <w:pPr>
              <w:autoSpaceDE w:val="0"/>
              <w:autoSpaceDN w:val="0"/>
              <w:adjustRightInd w:val="0"/>
              <w:jc w:val="center"/>
              <w:rPr>
                <w:rFonts w:ascii="Times New Roman" w:hAnsi="Times New Roman" w:cs="Times New Roman"/>
                <w:color w:val="000000" w:themeColor="text1"/>
                <w:sz w:val="24"/>
                <w:szCs w:val="24"/>
              </w:rPr>
            </w:pPr>
            <w:r w:rsidRPr="00612C42">
              <w:rPr>
                <w:rFonts w:ascii="Times New Roman" w:hAnsi="Times New Roman" w:cs="Times New Roman"/>
                <w:color w:val="000000" w:themeColor="text1"/>
                <w:sz w:val="24"/>
                <w:szCs w:val="24"/>
              </w:rPr>
              <w:t>2</w:t>
            </w:r>
          </w:p>
        </w:tc>
        <w:tc>
          <w:tcPr>
            <w:tcW w:w="2126" w:type="dxa"/>
            <w:tcBorders>
              <w:top w:val="single" w:sz="4" w:space="0" w:color="auto"/>
              <w:left w:val="single" w:sz="4" w:space="0" w:color="auto"/>
              <w:bottom w:val="single" w:sz="4" w:space="0" w:color="auto"/>
            </w:tcBorders>
          </w:tcPr>
          <w:p w:rsidR="001533AC" w:rsidRPr="00612C42" w:rsidRDefault="001533AC" w:rsidP="007A4863">
            <w:pPr>
              <w:spacing w:line="276" w:lineRule="auto"/>
              <w:rPr>
                <w:rFonts w:ascii="Times New Roman" w:hAnsi="Times New Roman" w:cs="Times New Roman"/>
                <w:color w:val="000000" w:themeColor="text1"/>
                <w:sz w:val="24"/>
                <w:szCs w:val="24"/>
              </w:rPr>
            </w:pPr>
          </w:p>
        </w:tc>
      </w:tr>
      <w:tr w:rsidR="001533AC" w:rsidRPr="00612C42" w:rsidTr="001533AC">
        <w:trPr>
          <w:trHeight w:val="161"/>
        </w:trPr>
        <w:tc>
          <w:tcPr>
            <w:tcW w:w="1418" w:type="dxa"/>
            <w:tcBorders>
              <w:top w:val="single" w:sz="4" w:space="0" w:color="auto"/>
              <w:bottom w:val="single" w:sz="4" w:space="0" w:color="auto"/>
              <w:right w:val="single" w:sz="4" w:space="0" w:color="auto"/>
            </w:tcBorders>
          </w:tcPr>
          <w:p w:rsidR="001533AC" w:rsidRPr="00612C42" w:rsidRDefault="001533AC" w:rsidP="0067412D">
            <w:pPr>
              <w:pStyle w:val="a9"/>
              <w:numPr>
                <w:ilvl w:val="0"/>
                <w:numId w:val="77"/>
              </w:numPr>
              <w:autoSpaceDE w:val="0"/>
              <w:autoSpaceDN w:val="0"/>
              <w:adjustRightInd w:val="0"/>
              <w:contextualSpacing/>
              <w:jc w:val="both"/>
              <w:rPr>
                <w:rFonts w:ascii="Times New Roman" w:hAnsi="Times New Roman"/>
                <w:color w:val="000000" w:themeColor="text1"/>
                <w:sz w:val="24"/>
                <w:szCs w:val="24"/>
                <w:u w:val="single"/>
              </w:rPr>
            </w:pPr>
          </w:p>
        </w:tc>
        <w:tc>
          <w:tcPr>
            <w:tcW w:w="5528" w:type="dxa"/>
            <w:tcBorders>
              <w:top w:val="single" w:sz="4" w:space="0" w:color="auto"/>
              <w:left w:val="single" w:sz="4" w:space="0" w:color="auto"/>
              <w:bottom w:val="single" w:sz="4" w:space="0" w:color="auto"/>
            </w:tcBorders>
          </w:tcPr>
          <w:p w:rsidR="001533AC" w:rsidRPr="00612C42" w:rsidRDefault="001533AC" w:rsidP="007A4863">
            <w:pPr>
              <w:autoSpaceDE w:val="0"/>
              <w:autoSpaceDN w:val="0"/>
              <w:adjustRightInd w:val="0"/>
              <w:jc w:val="center"/>
              <w:rPr>
                <w:rFonts w:ascii="Times New Roman" w:hAnsi="Times New Roman" w:cs="Times New Roman"/>
                <w:color w:val="000000" w:themeColor="text1"/>
                <w:sz w:val="24"/>
                <w:szCs w:val="24"/>
              </w:rPr>
            </w:pPr>
            <w:r w:rsidRPr="00612C42">
              <w:rPr>
                <w:rFonts w:ascii="Times New Roman" w:hAnsi="Times New Roman" w:cs="Times New Roman"/>
                <w:color w:val="000000" w:themeColor="text1"/>
                <w:sz w:val="24"/>
                <w:szCs w:val="24"/>
              </w:rPr>
              <w:t>Чеченская литература</w:t>
            </w:r>
          </w:p>
          <w:p w:rsidR="001533AC" w:rsidRPr="00612C42" w:rsidRDefault="001533AC" w:rsidP="007A4863">
            <w:pPr>
              <w:autoSpaceDE w:val="0"/>
              <w:autoSpaceDN w:val="0"/>
              <w:adjustRightInd w:val="0"/>
              <w:rPr>
                <w:rFonts w:ascii="Times New Roman" w:hAnsi="Times New Roman" w:cs="Times New Roman"/>
                <w:color w:val="000000" w:themeColor="text1"/>
                <w:sz w:val="24"/>
                <w:szCs w:val="24"/>
              </w:rPr>
            </w:pPr>
            <w:r w:rsidRPr="00612C42">
              <w:rPr>
                <w:rFonts w:ascii="Times New Roman" w:hAnsi="Times New Roman" w:cs="Times New Roman"/>
                <w:color w:val="000000" w:themeColor="text1"/>
                <w:sz w:val="24"/>
                <w:szCs w:val="24"/>
              </w:rPr>
              <w:t>Солтаханов Э.Х., Солтаханов  И.Х.</w:t>
            </w:r>
          </w:p>
        </w:tc>
        <w:tc>
          <w:tcPr>
            <w:tcW w:w="993" w:type="dxa"/>
            <w:tcBorders>
              <w:top w:val="single" w:sz="4" w:space="0" w:color="auto"/>
              <w:bottom w:val="single" w:sz="4" w:space="0" w:color="auto"/>
              <w:right w:val="single" w:sz="4" w:space="0" w:color="auto"/>
            </w:tcBorders>
          </w:tcPr>
          <w:p w:rsidR="001533AC" w:rsidRPr="00612C42" w:rsidRDefault="001533AC" w:rsidP="007A4863">
            <w:pPr>
              <w:autoSpaceDE w:val="0"/>
              <w:autoSpaceDN w:val="0"/>
              <w:adjustRightInd w:val="0"/>
              <w:jc w:val="center"/>
              <w:rPr>
                <w:rFonts w:ascii="Times New Roman" w:hAnsi="Times New Roman" w:cs="Times New Roman"/>
                <w:color w:val="000000" w:themeColor="text1"/>
                <w:sz w:val="24"/>
                <w:szCs w:val="24"/>
              </w:rPr>
            </w:pPr>
            <w:r w:rsidRPr="00612C42">
              <w:rPr>
                <w:rFonts w:ascii="Times New Roman" w:hAnsi="Times New Roman" w:cs="Times New Roman"/>
                <w:color w:val="000000" w:themeColor="text1"/>
                <w:sz w:val="24"/>
                <w:szCs w:val="24"/>
              </w:rPr>
              <w:t>2</w:t>
            </w:r>
          </w:p>
        </w:tc>
        <w:tc>
          <w:tcPr>
            <w:tcW w:w="2126" w:type="dxa"/>
            <w:tcBorders>
              <w:top w:val="single" w:sz="4" w:space="0" w:color="auto"/>
              <w:left w:val="single" w:sz="4" w:space="0" w:color="auto"/>
              <w:bottom w:val="single" w:sz="4" w:space="0" w:color="auto"/>
            </w:tcBorders>
          </w:tcPr>
          <w:p w:rsidR="001533AC" w:rsidRPr="00612C42" w:rsidRDefault="001533AC" w:rsidP="007A4863">
            <w:pPr>
              <w:spacing w:line="276" w:lineRule="auto"/>
              <w:rPr>
                <w:rFonts w:ascii="Times New Roman" w:hAnsi="Times New Roman" w:cs="Times New Roman"/>
                <w:color w:val="000000" w:themeColor="text1"/>
                <w:sz w:val="24"/>
                <w:szCs w:val="24"/>
              </w:rPr>
            </w:pPr>
          </w:p>
        </w:tc>
      </w:tr>
      <w:tr w:rsidR="001533AC" w:rsidRPr="00612C42" w:rsidTr="001533AC">
        <w:trPr>
          <w:trHeight w:val="161"/>
        </w:trPr>
        <w:tc>
          <w:tcPr>
            <w:tcW w:w="1418" w:type="dxa"/>
            <w:tcBorders>
              <w:top w:val="single" w:sz="4" w:space="0" w:color="auto"/>
              <w:bottom w:val="single" w:sz="4" w:space="0" w:color="auto"/>
              <w:right w:val="single" w:sz="4" w:space="0" w:color="auto"/>
            </w:tcBorders>
          </w:tcPr>
          <w:p w:rsidR="001533AC" w:rsidRPr="00612C42" w:rsidRDefault="001533AC" w:rsidP="0067412D">
            <w:pPr>
              <w:pStyle w:val="a9"/>
              <w:numPr>
                <w:ilvl w:val="0"/>
                <w:numId w:val="77"/>
              </w:numPr>
              <w:autoSpaceDE w:val="0"/>
              <w:autoSpaceDN w:val="0"/>
              <w:adjustRightInd w:val="0"/>
              <w:contextualSpacing/>
              <w:jc w:val="both"/>
              <w:rPr>
                <w:rFonts w:ascii="Times New Roman" w:hAnsi="Times New Roman"/>
                <w:color w:val="000000" w:themeColor="text1"/>
                <w:sz w:val="24"/>
                <w:szCs w:val="24"/>
                <w:u w:val="single"/>
              </w:rPr>
            </w:pPr>
          </w:p>
        </w:tc>
        <w:tc>
          <w:tcPr>
            <w:tcW w:w="5528" w:type="dxa"/>
            <w:tcBorders>
              <w:top w:val="single" w:sz="4" w:space="0" w:color="auto"/>
              <w:left w:val="single" w:sz="4" w:space="0" w:color="auto"/>
              <w:bottom w:val="single" w:sz="4" w:space="0" w:color="auto"/>
            </w:tcBorders>
          </w:tcPr>
          <w:p w:rsidR="001533AC" w:rsidRPr="00612C42" w:rsidRDefault="001533AC" w:rsidP="007A4863">
            <w:pPr>
              <w:autoSpaceDE w:val="0"/>
              <w:autoSpaceDN w:val="0"/>
              <w:adjustRightInd w:val="0"/>
              <w:jc w:val="center"/>
              <w:rPr>
                <w:rFonts w:ascii="Times New Roman" w:hAnsi="Times New Roman" w:cs="Times New Roman"/>
                <w:color w:val="000000" w:themeColor="text1"/>
                <w:sz w:val="24"/>
                <w:szCs w:val="24"/>
              </w:rPr>
            </w:pPr>
            <w:r w:rsidRPr="00612C42">
              <w:rPr>
                <w:rFonts w:ascii="Times New Roman" w:hAnsi="Times New Roman" w:cs="Times New Roman"/>
                <w:color w:val="000000" w:themeColor="text1"/>
                <w:sz w:val="24"/>
                <w:szCs w:val="24"/>
              </w:rPr>
              <w:t>Чеченский язык</w:t>
            </w:r>
          </w:p>
          <w:p w:rsidR="001533AC" w:rsidRPr="00612C42" w:rsidRDefault="001533AC" w:rsidP="007A4863">
            <w:pPr>
              <w:autoSpaceDE w:val="0"/>
              <w:autoSpaceDN w:val="0"/>
              <w:adjustRightInd w:val="0"/>
              <w:rPr>
                <w:rFonts w:ascii="Times New Roman" w:hAnsi="Times New Roman" w:cs="Times New Roman"/>
                <w:color w:val="000000" w:themeColor="text1"/>
                <w:sz w:val="24"/>
                <w:szCs w:val="24"/>
              </w:rPr>
            </w:pPr>
            <w:r w:rsidRPr="00612C42">
              <w:rPr>
                <w:rFonts w:ascii="Times New Roman" w:hAnsi="Times New Roman" w:cs="Times New Roman"/>
                <w:color w:val="000000" w:themeColor="text1"/>
                <w:sz w:val="24"/>
                <w:szCs w:val="24"/>
              </w:rPr>
              <w:t>Солтаханов Э.Х., Солтаханов  И.Э.</w:t>
            </w:r>
          </w:p>
        </w:tc>
        <w:tc>
          <w:tcPr>
            <w:tcW w:w="993" w:type="dxa"/>
            <w:tcBorders>
              <w:top w:val="single" w:sz="4" w:space="0" w:color="auto"/>
              <w:bottom w:val="single" w:sz="4" w:space="0" w:color="auto"/>
              <w:right w:val="single" w:sz="4" w:space="0" w:color="auto"/>
            </w:tcBorders>
          </w:tcPr>
          <w:p w:rsidR="001533AC" w:rsidRPr="00612C42" w:rsidRDefault="001533AC" w:rsidP="007A4863">
            <w:pPr>
              <w:autoSpaceDE w:val="0"/>
              <w:autoSpaceDN w:val="0"/>
              <w:adjustRightInd w:val="0"/>
              <w:jc w:val="center"/>
              <w:rPr>
                <w:rFonts w:ascii="Times New Roman" w:hAnsi="Times New Roman" w:cs="Times New Roman"/>
                <w:color w:val="000000" w:themeColor="text1"/>
                <w:sz w:val="24"/>
                <w:szCs w:val="24"/>
              </w:rPr>
            </w:pPr>
            <w:r w:rsidRPr="00612C42">
              <w:rPr>
                <w:rFonts w:ascii="Times New Roman" w:hAnsi="Times New Roman" w:cs="Times New Roman"/>
                <w:color w:val="000000" w:themeColor="text1"/>
                <w:sz w:val="24"/>
                <w:szCs w:val="24"/>
              </w:rPr>
              <w:t>3</w:t>
            </w:r>
          </w:p>
        </w:tc>
        <w:tc>
          <w:tcPr>
            <w:tcW w:w="2126" w:type="dxa"/>
            <w:tcBorders>
              <w:top w:val="single" w:sz="4" w:space="0" w:color="auto"/>
              <w:left w:val="single" w:sz="4" w:space="0" w:color="auto"/>
              <w:bottom w:val="single" w:sz="4" w:space="0" w:color="auto"/>
            </w:tcBorders>
          </w:tcPr>
          <w:p w:rsidR="001533AC" w:rsidRPr="00612C42" w:rsidRDefault="001533AC" w:rsidP="007A4863">
            <w:pPr>
              <w:rPr>
                <w:rFonts w:ascii="Times New Roman" w:hAnsi="Times New Roman" w:cs="Times New Roman"/>
                <w:color w:val="000000" w:themeColor="text1"/>
                <w:sz w:val="24"/>
                <w:szCs w:val="24"/>
              </w:rPr>
            </w:pPr>
          </w:p>
        </w:tc>
      </w:tr>
      <w:tr w:rsidR="001533AC" w:rsidRPr="00612C42" w:rsidTr="001533AC">
        <w:trPr>
          <w:trHeight w:val="161"/>
        </w:trPr>
        <w:tc>
          <w:tcPr>
            <w:tcW w:w="1418" w:type="dxa"/>
            <w:tcBorders>
              <w:top w:val="single" w:sz="4" w:space="0" w:color="auto"/>
              <w:bottom w:val="single" w:sz="4" w:space="0" w:color="auto"/>
              <w:right w:val="single" w:sz="4" w:space="0" w:color="auto"/>
            </w:tcBorders>
          </w:tcPr>
          <w:p w:rsidR="001533AC" w:rsidRPr="00612C42" w:rsidRDefault="001533AC" w:rsidP="0067412D">
            <w:pPr>
              <w:pStyle w:val="a9"/>
              <w:numPr>
                <w:ilvl w:val="0"/>
                <w:numId w:val="77"/>
              </w:numPr>
              <w:autoSpaceDE w:val="0"/>
              <w:autoSpaceDN w:val="0"/>
              <w:adjustRightInd w:val="0"/>
              <w:contextualSpacing/>
              <w:jc w:val="both"/>
              <w:rPr>
                <w:rFonts w:ascii="Times New Roman" w:hAnsi="Times New Roman"/>
                <w:color w:val="000000" w:themeColor="text1"/>
                <w:sz w:val="24"/>
                <w:szCs w:val="24"/>
                <w:u w:val="single"/>
              </w:rPr>
            </w:pPr>
          </w:p>
        </w:tc>
        <w:tc>
          <w:tcPr>
            <w:tcW w:w="5528" w:type="dxa"/>
            <w:tcBorders>
              <w:top w:val="single" w:sz="4" w:space="0" w:color="auto"/>
              <w:left w:val="single" w:sz="4" w:space="0" w:color="auto"/>
              <w:bottom w:val="single" w:sz="4" w:space="0" w:color="auto"/>
            </w:tcBorders>
          </w:tcPr>
          <w:p w:rsidR="001533AC" w:rsidRPr="00612C42" w:rsidRDefault="001533AC" w:rsidP="007A4863">
            <w:pPr>
              <w:autoSpaceDE w:val="0"/>
              <w:autoSpaceDN w:val="0"/>
              <w:adjustRightInd w:val="0"/>
              <w:jc w:val="center"/>
              <w:rPr>
                <w:rFonts w:ascii="Times New Roman" w:hAnsi="Times New Roman" w:cs="Times New Roman"/>
                <w:color w:val="000000" w:themeColor="text1"/>
                <w:sz w:val="24"/>
                <w:szCs w:val="24"/>
              </w:rPr>
            </w:pPr>
            <w:r w:rsidRPr="00612C42">
              <w:rPr>
                <w:rFonts w:ascii="Times New Roman" w:hAnsi="Times New Roman" w:cs="Times New Roman"/>
                <w:color w:val="000000" w:themeColor="text1"/>
                <w:sz w:val="24"/>
                <w:szCs w:val="24"/>
              </w:rPr>
              <w:t>Чеченская литература</w:t>
            </w:r>
          </w:p>
          <w:p w:rsidR="001533AC" w:rsidRPr="00612C42" w:rsidRDefault="001533AC" w:rsidP="007A4863">
            <w:pPr>
              <w:autoSpaceDE w:val="0"/>
              <w:autoSpaceDN w:val="0"/>
              <w:adjustRightInd w:val="0"/>
              <w:rPr>
                <w:rFonts w:ascii="Times New Roman" w:hAnsi="Times New Roman" w:cs="Times New Roman"/>
                <w:color w:val="000000" w:themeColor="text1"/>
                <w:sz w:val="24"/>
                <w:szCs w:val="24"/>
              </w:rPr>
            </w:pPr>
            <w:r w:rsidRPr="00612C42">
              <w:rPr>
                <w:rFonts w:ascii="Times New Roman" w:hAnsi="Times New Roman" w:cs="Times New Roman"/>
                <w:color w:val="000000" w:themeColor="text1"/>
                <w:sz w:val="24"/>
                <w:szCs w:val="24"/>
              </w:rPr>
              <w:t>Солтаханов Э.Х., Солтаханов  И.Э.</w:t>
            </w:r>
          </w:p>
        </w:tc>
        <w:tc>
          <w:tcPr>
            <w:tcW w:w="993" w:type="dxa"/>
            <w:tcBorders>
              <w:top w:val="single" w:sz="4" w:space="0" w:color="auto"/>
              <w:bottom w:val="single" w:sz="4" w:space="0" w:color="auto"/>
              <w:right w:val="single" w:sz="4" w:space="0" w:color="auto"/>
            </w:tcBorders>
          </w:tcPr>
          <w:p w:rsidR="001533AC" w:rsidRPr="00612C42" w:rsidRDefault="001533AC" w:rsidP="007A4863">
            <w:pPr>
              <w:autoSpaceDE w:val="0"/>
              <w:autoSpaceDN w:val="0"/>
              <w:adjustRightInd w:val="0"/>
              <w:jc w:val="center"/>
              <w:rPr>
                <w:rFonts w:ascii="Times New Roman" w:hAnsi="Times New Roman" w:cs="Times New Roman"/>
                <w:color w:val="000000" w:themeColor="text1"/>
                <w:sz w:val="24"/>
                <w:szCs w:val="24"/>
              </w:rPr>
            </w:pPr>
            <w:r w:rsidRPr="00612C42">
              <w:rPr>
                <w:rFonts w:ascii="Times New Roman" w:hAnsi="Times New Roman" w:cs="Times New Roman"/>
                <w:color w:val="000000" w:themeColor="text1"/>
                <w:sz w:val="24"/>
                <w:szCs w:val="24"/>
              </w:rPr>
              <w:t>3</w:t>
            </w:r>
          </w:p>
        </w:tc>
        <w:tc>
          <w:tcPr>
            <w:tcW w:w="2126" w:type="dxa"/>
            <w:tcBorders>
              <w:top w:val="single" w:sz="4" w:space="0" w:color="auto"/>
              <w:left w:val="single" w:sz="4" w:space="0" w:color="auto"/>
              <w:bottom w:val="single" w:sz="4" w:space="0" w:color="auto"/>
            </w:tcBorders>
          </w:tcPr>
          <w:p w:rsidR="001533AC" w:rsidRPr="00612C42" w:rsidRDefault="001533AC" w:rsidP="007A4863">
            <w:pPr>
              <w:rPr>
                <w:rFonts w:ascii="Times New Roman" w:hAnsi="Times New Roman" w:cs="Times New Roman"/>
                <w:color w:val="000000" w:themeColor="text1"/>
                <w:sz w:val="24"/>
                <w:szCs w:val="24"/>
              </w:rPr>
            </w:pPr>
          </w:p>
        </w:tc>
      </w:tr>
      <w:tr w:rsidR="001533AC" w:rsidRPr="00612C42" w:rsidTr="001533AC">
        <w:trPr>
          <w:trHeight w:val="161"/>
        </w:trPr>
        <w:tc>
          <w:tcPr>
            <w:tcW w:w="1418" w:type="dxa"/>
            <w:tcBorders>
              <w:top w:val="single" w:sz="4" w:space="0" w:color="auto"/>
              <w:bottom w:val="single" w:sz="4" w:space="0" w:color="auto"/>
              <w:right w:val="single" w:sz="4" w:space="0" w:color="auto"/>
            </w:tcBorders>
          </w:tcPr>
          <w:p w:rsidR="001533AC" w:rsidRPr="00612C42" w:rsidRDefault="001533AC" w:rsidP="0067412D">
            <w:pPr>
              <w:pStyle w:val="a9"/>
              <w:numPr>
                <w:ilvl w:val="0"/>
                <w:numId w:val="77"/>
              </w:numPr>
              <w:autoSpaceDE w:val="0"/>
              <w:autoSpaceDN w:val="0"/>
              <w:adjustRightInd w:val="0"/>
              <w:contextualSpacing/>
              <w:jc w:val="both"/>
              <w:rPr>
                <w:rFonts w:ascii="Times New Roman" w:hAnsi="Times New Roman"/>
                <w:color w:val="000000" w:themeColor="text1"/>
                <w:sz w:val="24"/>
                <w:szCs w:val="24"/>
                <w:u w:val="single"/>
              </w:rPr>
            </w:pPr>
          </w:p>
        </w:tc>
        <w:tc>
          <w:tcPr>
            <w:tcW w:w="5528" w:type="dxa"/>
            <w:tcBorders>
              <w:top w:val="single" w:sz="4" w:space="0" w:color="auto"/>
              <w:left w:val="single" w:sz="4" w:space="0" w:color="auto"/>
              <w:bottom w:val="single" w:sz="4" w:space="0" w:color="auto"/>
            </w:tcBorders>
          </w:tcPr>
          <w:p w:rsidR="001533AC" w:rsidRPr="00612C42" w:rsidRDefault="001533AC" w:rsidP="007A4863">
            <w:pPr>
              <w:autoSpaceDE w:val="0"/>
              <w:autoSpaceDN w:val="0"/>
              <w:adjustRightInd w:val="0"/>
              <w:jc w:val="center"/>
              <w:rPr>
                <w:rFonts w:ascii="Times New Roman" w:hAnsi="Times New Roman" w:cs="Times New Roman"/>
                <w:color w:val="000000" w:themeColor="text1"/>
                <w:sz w:val="24"/>
                <w:szCs w:val="24"/>
              </w:rPr>
            </w:pPr>
            <w:r w:rsidRPr="00612C42">
              <w:rPr>
                <w:rFonts w:ascii="Times New Roman" w:hAnsi="Times New Roman" w:cs="Times New Roman"/>
                <w:color w:val="000000" w:themeColor="text1"/>
                <w:sz w:val="24"/>
                <w:szCs w:val="24"/>
              </w:rPr>
              <w:t>Чеченский язык</w:t>
            </w:r>
          </w:p>
          <w:p w:rsidR="001533AC" w:rsidRPr="00612C42" w:rsidRDefault="001533AC" w:rsidP="007A4863">
            <w:pPr>
              <w:autoSpaceDE w:val="0"/>
              <w:autoSpaceDN w:val="0"/>
              <w:adjustRightInd w:val="0"/>
              <w:rPr>
                <w:rFonts w:ascii="Times New Roman" w:hAnsi="Times New Roman" w:cs="Times New Roman"/>
                <w:color w:val="000000" w:themeColor="text1"/>
                <w:sz w:val="24"/>
                <w:szCs w:val="24"/>
              </w:rPr>
            </w:pPr>
            <w:r w:rsidRPr="00612C42">
              <w:rPr>
                <w:rFonts w:ascii="Times New Roman" w:hAnsi="Times New Roman" w:cs="Times New Roman"/>
                <w:color w:val="000000" w:themeColor="text1"/>
                <w:sz w:val="24"/>
                <w:szCs w:val="24"/>
              </w:rPr>
              <w:t>Солтаханов Э.Х., Солтаханов  И.Э.</w:t>
            </w:r>
          </w:p>
        </w:tc>
        <w:tc>
          <w:tcPr>
            <w:tcW w:w="993" w:type="dxa"/>
            <w:tcBorders>
              <w:top w:val="single" w:sz="4" w:space="0" w:color="auto"/>
              <w:bottom w:val="single" w:sz="4" w:space="0" w:color="auto"/>
              <w:right w:val="single" w:sz="4" w:space="0" w:color="auto"/>
            </w:tcBorders>
          </w:tcPr>
          <w:p w:rsidR="001533AC" w:rsidRPr="00612C42" w:rsidRDefault="001533AC" w:rsidP="007A4863">
            <w:pPr>
              <w:autoSpaceDE w:val="0"/>
              <w:autoSpaceDN w:val="0"/>
              <w:adjustRightInd w:val="0"/>
              <w:jc w:val="center"/>
              <w:rPr>
                <w:rFonts w:ascii="Times New Roman" w:hAnsi="Times New Roman" w:cs="Times New Roman"/>
                <w:color w:val="000000" w:themeColor="text1"/>
                <w:sz w:val="24"/>
                <w:szCs w:val="24"/>
              </w:rPr>
            </w:pPr>
            <w:r w:rsidRPr="00612C42">
              <w:rPr>
                <w:rFonts w:ascii="Times New Roman" w:hAnsi="Times New Roman" w:cs="Times New Roman"/>
                <w:color w:val="000000" w:themeColor="text1"/>
                <w:sz w:val="24"/>
                <w:szCs w:val="24"/>
              </w:rPr>
              <w:t>4</w:t>
            </w:r>
          </w:p>
        </w:tc>
        <w:tc>
          <w:tcPr>
            <w:tcW w:w="2126" w:type="dxa"/>
            <w:tcBorders>
              <w:top w:val="single" w:sz="4" w:space="0" w:color="auto"/>
              <w:left w:val="single" w:sz="4" w:space="0" w:color="auto"/>
              <w:bottom w:val="single" w:sz="4" w:space="0" w:color="auto"/>
            </w:tcBorders>
          </w:tcPr>
          <w:p w:rsidR="001533AC" w:rsidRPr="00612C42" w:rsidRDefault="001533AC" w:rsidP="007A4863">
            <w:pPr>
              <w:rPr>
                <w:rFonts w:ascii="Times New Roman" w:hAnsi="Times New Roman" w:cs="Times New Roman"/>
                <w:color w:val="000000" w:themeColor="text1"/>
                <w:sz w:val="24"/>
                <w:szCs w:val="24"/>
              </w:rPr>
            </w:pPr>
          </w:p>
        </w:tc>
      </w:tr>
      <w:tr w:rsidR="001533AC" w:rsidRPr="00612C42" w:rsidTr="001533AC">
        <w:trPr>
          <w:trHeight w:val="161"/>
        </w:trPr>
        <w:tc>
          <w:tcPr>
            <w:tcW w:w="1418" w:type="dxa"/>
            <w:tcBorders>
              <w:top w:val="single" w:sz="4" w:space="0" w:color="auto"/>
              <w:bottom w:val="single" w:sz="4" w:space="0" w:color="auto"/>
              <w:right w:val="single" w:sz="4" w:space="0" w:color="auto"/>
            </w:tcBorders>
          </w:tcPr>
          <w:p w:rsidR="001533AC" w:rsidRPr="00612C42" w:rsidRDefault="001533AC" w:rsidP="0067412D">
            <w:pPr>
              <w:pStyle w:val="a9"/>
              <w:numPr>
                <w:ilvl w:val="0"/>
                <w:numId w:val="77"/>
              </w:numPr>
              <w:autoSpaceDE w:val="0"/>
              <w:autoSpaceDN w:val="0"/>
              <w:adjustRightInd w:val="0"/>
              <w:contextualSpacing/>
              <w:jc w:val="both"/>
              <w:rPr>
                <w:rFonts w:ascii="Times New Roman" w:hAnsi="Times New Roman"/>
                <w:color w:val="000000" w:themeColor="text1"/>
                <w:sz w:val="24"/>
                <w:szCs w:val="24"/>
                <w:u w:val="single"/>
              </w:rPr>
            </w:pPr>
          </w:p>
        </w:tc>
        <w:tc>
          <w:tcPr>
            <w:tcW w:w="5528" w:type="dxa"/>
            <w:tcBorders>
              <w:top w:val="single" w:sz="4" w:space="0" w:color="auto"/>
              <w:left w:val="single" w:sz="4" w:space="0" w:color="auto"/>
              <w:bottom w:val="single" w:sz="4" w:space="0" w:color="auto"/>
            </w:tcBorders>
          </w:tcPr>
          <w:p w:rsidR="001533AC" w:rsidRPr="00612C42" w:rsidRDefault="001533AC" w:rsidP="007A4863">
            <w:pPr>
              <w:autoSpaceDE w:val="0"/>
              <w:autoSpaceDN w:val="0"/>
              <w:adjustRightInd w:val="0"/>
              <w:jc w:val="center"/>
              <w:rPr>
                <w:rFonts w:ascii="Times New Roman" w:hAnsi="Times New Roman" w:cs="Times New Roman"/>
                <w:color w:val="000000" w:themeColor="text1"/>
                <w:sz w:val="24"/>
                <w:szCs w:val="24"/>
              </w:rPr>
            </w:pPr>
            <w:r w:rsidRPr="00612C42">
              <w:rPr>
                <w:rFonts w:ascii="Times New Roman" w:hAnsi="Times New Roman" w:cs="Times New Roman"/>
                <w:color w:val="000000" w:themeColor="text1"/>
                <w:sz w:val="24"/>
                <w:szCs w:val="24"/>
              </w:rPr>
              <w:t>Чеченская литература</w:t>
            </w:r>
          </w:p>
          <w:p w:rsidR="001533AC" w:rsidRPr="00612C42" w:rsidRDefault="001533AC" w:rsidP="007A4863">
            <w:pPr>
              <w:autoSpaceDE w:val="0"/>
              <w:autoSpaceDN w:val="0"/>
              <w:adjustRightInd w:val="0"/>
              <w:rPr>
                <w:rFonts w:ascii="Times New Roman" w:hAnsi="Times New Roman" w:cs="Times New Roman"/>
                <w:color w:val="000000" w:themeColor="text1"/>
                <w:sz w:val="24"/>
                <w:szCs w:val="24"/>
              </w:rPr>
            </w:pPr>
            <w:r w:rsidRPr="00612C42">
              <w:rPr>
                <w:rFonts w:ascii="Times New Roman" w:hAnsi="Times New Roman" w:cs="Times New Roman"/>
                <w:color w:val="000000" w:themeColor="text1"/>
                <w:sz w:val="24"/>
                <w:szCs w:val="24"/>
              </w:rPr>
              <w:t>Солтаханов Э.Х., Солтаханов  И.Э.</w:t>
            </w:r>
          </w:p>
        </w:tc>
        <w:tc>
          <w:tcPr>
            <w:tcW w:w="993" w:type="dxa"/>
            <w:tcBorders>
              <w:top w:val="single" w:sz="4" w:space="0" w:color="auto"/>
              <w:bottom w:val="single" w:sz="4" w:space="0" w:color="auto"/>
              <w:right w:val="single" w:sz="4" w:space="0" w:color="auto"/>
            </w:tcBorders>
          </w:tcPr>
          <w:p w:rsidR="001533AC" w:rsidRPr="00612C42" w:rsidRDefault="001533AC" w:rsidP="007A4863">
            <w:pPr>
              <w:autoSpaceDE w:val="0"/>
              <w:autoSpaceDN w:val="0"/>
              <w:adjustRightInd w:val="0"/>
              <w:jc w:val="center"/>
              <w:rPr>
                <w:rFonts w:ascii="Times New Roman" w:hAnsi="Times New Roman" w:cs="Times New Roman"/>
                <w:color w:val="000000" w:themeColor="text1"/>
                <w:sz w:val="24"/>
                <w:szCs w:val="24"/>
              </w:rPr>
            </w:pPr>
            <w:r w:rsidRPr="00612C42">
              <w:rPr>
                <w:rFonts w:ascii="Times New Roman" w:hAnsi="Times New Roman" w:cs="Times New Roman"/>
                <w:color w:val="000000" w:themeColor="text1"/>
                <w:sz w:val="24"/>
                <w:szCs w:val="24"/>
              </w:rPr>
              <w:t>4</w:t>
            </w:r>
          </w:p>
        </w:tc>
        <w:tc>
          <w:tcPr>
            <w:tcW w:w="2126" w:type="dxa"/>
            <w:tcBorders>
              <w:top w:val="single" w:sz="4" w:space="0" w:color="auto"/>
              <w:left w:val="single" w:sz="4" w:space="0" w:color="auto"/>
              <w:bottom w:val="single" w:sz="4" w:space="0" w:color="auto"/>
            </w:tcBorders>
          </w:tcPr>
          <w:p w:rsidR="001533AC" w:rsidRPr="00612C42" w:rsidRDefault="001533AC" w:rsidP="007A4863">
            <w:pPr>
              <w:rPr>
                <w:rFonts w:ascii="Times New Roman" w:hAnsi="Times New Roman" w:cs="Times New Roman"/>
                <w:color w:val="000000" w:themeColor="text1"/>
                <w:sz w:val="24"/>
                <w:szCs w:val="24"/>
              </w:rPr>
            </w:pPr>
          </w:p>
        </w:tc>
      </w:tr>
    </w:tbl>
    <w:p w:rsidR="001533AC" w:rsidRDefault="001533AC" w:rsidP="001533AC">
      <w:pPr>
        <w:tabs>
          <w:tab w:val="left" w:pos="7935"/>
        </w:tabs>
        <w:ind w:left="708"/>
        <w:rPr>
          <w:rFonts w:ascii="Times New Roman" w:hAnsi="Times New Roman" w:cs="Times New Roman"/>
          <w:i/>
          <w:sz w:val="24"/>
          <w:szCs w:val="24"/>
        </w:rPr>
      </w:pPr>
      <w:r>
        <w:rPr>
          <w:rFonts w:ascii="Times New Roman" w:hAnsi="Times New Roman" w:cs="Times New Roman"/>
          <w:i/>
          <w:sz w:val="24"/>
          <w:szCs w:val="24"/>
        </w:rPr>
        <w:tab/>
      </w:r>
    </w:p>
    <w:p w:rsidR="00102DA7" w:rsidRDefault="00037914" w:rsidP="00D07F79">
      <w:pPr>
        <w:spacing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CF599D" w:rsidRPr="00CF599D">
        <w:rPr>
          <w:rFonts w:ascii="Times New Roman" w:hAnsi="Times New Roman" w:cs="Times New Roman"/>
          <w:b/>
          <w:color w:val="000000"/>
          <w:sz w:val="24"/>
          <w:szCs w:val="24"/>
        </w:rPr>
        <w:t>Финансовые и материально-технические услови</w:t>
      </w:r>
      <w:r w:rsidR="00102DA7">
        <w:rPr>
          <w:rFonts w:ascii="Times New Roman" w:hAnsi="Times New Roman" w:cs="Times New Roman"/>
          <w:b/>
          <w:color w:val="000000"/>
          <w:sz w:val="24"/>
          <w:szCs w:val="24"/>
        </w:rPr>
        <w:t>я.</w:t>
      </w:r>
    </w:p>
    <w:p w:rsidR="00793B12" w:rsidRPr="00793B12" w:rsidRDefault="00CF599D" w:rsidP="00D07F79">
      <w:pPr>
        <w:spacing w:line="240" w:lineRule="auto"/>
        <w:ind w:firstLine="709"/>
        <w:jc w:val="both"/>
        <w:rPr>
          <w:rFonts w:ascii="Times New Roman" w:hAnsi="Times New Roman" w:cs="Times New Roman"/>
          <w:b/>
          <w:color w:val="000000"/>
          <w:sz w:val="24"/>
          <w:szCs w:val="24"/>
        </w:rPr>
      </w:pPr>
      <w:r w:rsidRPr="00CF599D">
        <w:rPr>
          <w:rFonts w:ascii="Times New Roman" w:hAnsi="Times New Roman" w:cs="Times New Roman"/>
          <w:color w:val="000000"/>
          <w:sz w:val="24"/>
          <w:szCs w:val="24"/>
          <w:shd w:val="clear" w:color="auto" w:fill="FFFFFF"/>
        </w:rPr>
        <w:t xml:space="preserve"> Бюджет школы финансируется Учреди</w:t>
      </w:r>
      <w:r w:rsidR="00D07F79">
        <w:rPr>
          <w:rFonts w:ascii="Times New Roman" w:hAnsi="Times New Roman" w:cs="Times New Roman"/>
          <w:color w:val="000000"/>
          <w:sz w:val="24"/>
          <w:szCs w:val="24"/>
          <w:shd w:val="clear" w:color="auto" w:fill="FFFFFF"/>
        </w:rPr>
        <w:t>телем в соответствии со сметой.</w:t>
      </w:r>
      <w:r w:rsidR="006367A1">
        <w:rPr>
          <w:rFonts w:ascii="Times New Roman" w:hAnsi="Times New Roman" w:cs="Times New Roman"/>
          <w:color w:val="000000"/>
          <w:sz w:val="24"/>
          <w:szCs w:val="24"/>
          <w:shd w:val="clear" w:color="auto" w:fill="FFFFFF"/>
        </w:rPr>
        <w:t xml:space="preserve"> </w:t>
      </w:r>
      <w:r w:rsidRPr="00CF599D">
        <w:rPr>
          <w:rFonts w:ascii="Times New Roman" w:hAnsi="Times New Roman" w:cs="Times New Roman"/>
          <w:color w:val="000000"/>
          <w:sz w:val="24"/>
          <w:szCs w:val="24"/>
          <w:shd w:val="clear" w:color="auto" w:fill="FFFFFF"/>
        </w:rPr>
        <w:t>Финансирование школы осуществляется на ос</w:t>
      </w:r>
      <w:r w:rsidR="006367A1">
        <w:rPr>
          <w:rFonts w:ascii="Times New Roman" w:hAnsi="Times New Roman" w:cs="Times New Roman"/>
          <w:color w:val="000000"/>
          <w:sz w:val="24"/>
          <w:szCs w:val="24"/>
          <w:shd w:val="clear" w:color="auto" w:fill="FFFFFF"/>
        </w:rPr>
        <w:t>нове государственных нормативов.</w:t>
      </w:r>
    </w:p>
    <w:p w:rsidR="00793B12" w:rsidRPr="00793B12" w:rsidRDefault="00793B12" w:rsidP="00793B12">
      <w:pPr>
        <w:shd w:val="clear" w:color="auto" w:fill="FFFFFF"/>
        <w:tabs>
          <w:tab w:val="left" w:pos="0"/>
        </w:tabs>
        <w:autoSpaceDE w:val="0"/>
        <w:spacing w:after="0"/>
        <w:ind w:firstLine="709"/>
        <w:jc w:val="both"/>
        <w:rPr>
          <w:rFonts w:ascii="Times New Roman" w:hAnsi="Times New Roman" w:cs="Times New Roman"/>
          <w:sz w:val="24"/>
          <w:szCs w:val="24"/>
          <w:u w:val="single"/>
        </w:rPr>
      </w:pPr>
      <w:r w:rsidRPr="00793B12">
        <w:rPr>
          <w:rFonts w:ascii="Times New Roman" w:hAnsi="Times New Roman" w:cs="Times New Roman"/>
          <w:sz w:val="24"/>
          <w:szCs w:val="24"/>
          <w:u w:val="single"/>
        </w:rPr>
        <w:t>Финансовые условия реализации АООП обеспечивают:</w:t>
      </w:r>
    </w:p>
    <w:p w:rsidR="00793B12" w:rsidRPr="00846A4D" w:rsidRDefault="00793B12" w:rsidP="00793B12">
      <w:pPr>
        <w:shd w:val="clear" w:color="auto" w:fill="FFFFFF"/>
        <w:spacing w:after="0"/>
        <w:ind w:firstLine="709"/>
        <w:jc w:val="both"/>
        <w:textAlignment w:val="baseline"/>
        <w:rPr>
          <w:rFonts w:ascii="Times New Roman" w:hAnsi="Times New Roman" w:cs="Times New Roman"/>
          <w:sz w:val="24"/>
          <w:szCs w:val="24"/>
        </w:rPr>
      </w:pPr>
      <w:r w:rsidRPr="00846A4D">
        <w:rPr>
          <w:rFonts w:ascii="Times New Roman" w:hAnsi="Times New Roman" w:cs="Times New Roman"/>
          <w:sz w:val="24"/>
          <w:szCs w:val="24"/>
        </w:rPr>
        <w:t xml:space="preserve">1) государственные гарантии прав обучающихся с </w:t>
      </w:r>
      <w:r w:rsidR="00042E45">
        <w:rPr>
          <w:rFonts w:ascii="Times New Roman" w:hAnsi="Times New Roman" w:cs="Times New Roman"/>
          <w:sz w:val="24"/>
          <w:szCs w:val="24"/>
        </w:rPr>
        <w:t>ОВЗ</w:t>
      </w:r>
      <w:r w:rsidRPr="00846A4D">
        <w:rPr>
          <w:rFonts w:ascii="Times New Roman" w:hAnsi="Times New Roman" w:cs="Times New Roman"/>
          <w:sz w:val="24"/>
          <w:szCs w:val="24"/>
        </w:rPr>
        <w:t xml:space="preserve"> на получение бесплатного общедоступного образования, включая внеурочную деятельность;</w:t>
      </w:r>
    </w:p>
    <w:p w:rsidR="00793B12" w:rsidRPr="00846A4D" w:rsidRDefault="00793B12" w:rsidP="00793B12">
      <w:pPr>
        <w:pStyle w:val="a9"/>
        <w:shd w:val="clear" w:color="auto" w:fill="FFFFFF"/>
        <w:spacing w:after="0"/>
        <w:ind w:left="0" w:firstLine="709"/>
        <w:jc w:val="both"/>
        <w:textAlignment w:val="baseline"/>
        <w:rPr>
          <w:rFonts w:ascii="Times New Roman" w:hAnsi="Times New Roman"/>
          <w:sz w:val="24"/>
          <w:szCs w:val="24"/>
        </w:rPr>
      </w:pPr>
      <w:r w:rsidRPr="00846A4D">
        <w:rPr>
          <w:rFonts w:ascii="Times New Roman" w:hAnsi="Times New Roman"/>
          <w:sz w:val="24"/>
          <w:szCs w:val="24"/>
        </w:rPr>
        <w:t>2)  возможность исполнения требований Стандарта;</w:t>
      </w:r>
    </w:p>
    <w:p w:rsidR="00793B12" w:rsidRPr="00846A4D" w:rsidRDefault="00793B12" w:rsidP="00793B12">
      <w:pPr>
        <w:pStyle w:val="a9"/>
        <w:shd w:val="clear" w:color="auto" w:fill="FFFFFF"/>
        <w:spacing w:after="0"/>
        <w:ind w:left="0" w:firstLine="709"/>
        <w:jc w:val="both"/>
        <w:textAlignment w:val="baseline"/>
        <w:rPr>
          <w:rFonts w:ascii="Times New Roman" w:hAnsi="Times New Roman"/>
          <w:sz w:val="24"/>
          <w:szCs w:val="24"/>
        </w:rPr>
      </w:pPr>
      <w:r w:rsidRPr="00846A4D">
        <w:rPr>
          <w:rFonts w:ascii="Times New Roman" w:hAnsi="Times New Roman"/>
          <w:sz w:val="24"/>
          <w:szCs w:val="24"/>
        </w:rPr>
        <w:t>3)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793B12" w:rsidRPr="00846A4D" w:rsidRDefault="00793B12" w:rsidP="00793B12">
      <w:pPr>
        <w:shd w:val="clear" w:color="auto" w:fill="FFFFFF"/>
        <w:tabs>
          <w:tab w:val="left" w:pos="0"/>
        </w:tabs>
        <w:autoSpaceDE w:val="0"/>
        <w:spacing w:after="0"/>
        <w:ind w:firstLine="709"/>
        <w:jc w:val="both"/>
        <w:rPr>
          <w:rFonts w:ascii="Times New Roman" w:hAnsi="Times New Roman" w:cs="Times New Roman"/>
          <w:sz w:val="24"/>
          <w:szCs w:val="24"/>
        </w:rPr>
      </w:pPr>
      <w:r w:rsidRPr="00846A4D">
        <w:rPr>
          <w:rFonts w:ascii="Times New Roman" w:hAnsi="Times New Roman" w:cs="Times New Roman"/>
          <w:sz w:val="24"/>
          <w:szCs w:val="24"/>
        </w:rPr>
        <w:t xml:space="preserve">4) отражать </w:t>
      </w:r>
      <w:r w:rsidRPr="00846A4D">
        <w:rPr>
          <w:rFonts w:ascii="Times New Roman" w:hAnsi="Times New Roman" w:cs="Times New Roman"/>
          <w:iCs/>
          <w:sz w:val="24"/>
          <w:szCs w:val="24"/>
        </w:rPr>
        <w:t>структуру и объем расходов, необходимых для реализации АООП и достижения планируемых результатов, а также механизм их формирования.</w:t>
      </w:r>
    </w:p>
    <w:p w:rsidR="00793B12" w:rsidRPr="00846A4D" w:rsidRDefault="00793B12" w:rsidP="00793B12">
      <w:pPr>
        <w:autoSpaceDE w:val="0"/>
        <w:spacing w:after="0"/>
        <w:ind w:firstLine="709"/>
        <w:jc w:val="both"/>
        <w:rPr>
          <w:rFonts w:ascii="Times New Roman" w:hAnsi="Times New Roman" w:cs="Times New Roman"/>
          <w:sz w:val="24"/>
          <w:szCs w:val="24"/>
        </w:rPr>
      </w:pPr>
      <w:r w:rsidRPr="00846A4D">
        <w:rPr>
          <w:rFonts w:ascii="Times New Roman" w:hAnsi="Times New Roman" w:cs="Times New Roman"/>
          <w:sz w:val="24"/>
          <w:szCs w:val="24"/>
        </w:rPr>
        <w:t>Финансирование реализации АООП осуществля</w:t>
      </w:r>
      <w:r>
        <w:rPr>
          <w:rFonts w:ascii="Times New Roman" w:hAnsi="Times New Roman" w:cs="Times New Roman"/>
          <w:sz w:val="24"/>
          <w:szCs w:val="24"/>
        </w:rPr>
        <w:t>ет</w:t>
      </w:r>
      <w:r w:rsidRPr="00846A4D">
        <w:rPr>
          <w:rFonts w:ascii="Times New Roman" w:hAnsi="Times New Roman" w:cs="Times New Roman"/>
          <w:sz w:val="24"/>
          <w:szCs w:val="24"/>
        </w:rPr>
        <w:t>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793B12" w:rsidRPr="00846A4D" w:rsidRDefault="00042E45" w:rsidP="00793B12">
      <w:pPr>
        <w:autoSpaceDE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3B12" w:rsidRPr="00846A4D">
        <w:rPr>
          <w:rFonts w:ascii="Times New Roman" w:hAnsi="Times New Roman" w:cs="Times New Roman"/>
          <w:sz w:val="24"/>
          <w:szCs w:val="24"/>
        </w:rPr>
        <w:t>специальными условиями получения образования (кадровыми, материально-техническими);</w:t>
      </w:r>
    </w:p>
    <w:p w:rsidR="00793B12" w:rsidRPr="00846A4D" w:rsidRDefault="00042E45" w:rsidP="00793B12">
      <w:pPr>
        <w:autoSpaceDE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3B12" w:rsidRPr="00846A4D">
        <w:rPr>
          <w:rFonts w:ascii="Times New Roman" w:hAnsi="Times New Roman" w:cs="Times New Roman"/>
          <w:sz w:val="24"/>
          <w:szCs w:val="24"/>
        </w:rPr>
        <w:t>расходами на оплату труда работников, реализующих АООП;</w:t>
      </w:r>
    </w:p>
    <w:p w:rsidR="00793B12" w:rsidRPr="00846A4D" w:rsidRDefault="00042E45" w:rsidP="00793B12">
      <w:pPr>
        <w:autoSpaceDE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3B12" w:rsidRPr="00846A4D">
        <w:rPr>
          <w:rFonts w:ascii="Times New Roman" w:hAnsi="Times New Roman" w:cs="Times New Roman"/>
          <w:sz w:val="24"/>
          <w:szCs w:val="24"/>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793B12" w:rsidRPr="00846A4D" w:rsidRDefault="006367A1" w:rsidP="00793B12">
      <w:pPr>
        <w:autoSpaceDE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3B12" w:rsidRPr="00846A4D">
        <w:rPr>
          <w:rFonts w:ascii="Times New Roman" w:hAnsi="Times New Roman" w:cs="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042E45" w:rsidRDefault="00042E45" w:rsidP="00042E45">
      <w:pPr>
        <w:autoSpaceDE w:val="0"/>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93B12" w:rsidRPr="00846A4D">
        <w:rPr>
          <w:rFonts w:ascii="Times New Roman" w:hAnsi="Times New Roman" w:cs="Times New Roman"/>
          <w:sz w:val="24"/>
          <w:szCs w:val="24"/>
        </w:rPr>
        <w:t>иными расходами, связанными с реализацией и обеспечением реализации АООП</w:t>
      </w:r>
      <w:r w:rsidR="006367A1">
        <w:rPr>
          <w:rFonts w:ascii="Times New Roman" w:hAnsi="Times New Roman" w:cs="Times New Roman"/>
          <w:spacing w:val="2"/>
          <w:sz w:val="24"/>
          <w:szCs w:val="24"/>
        </w:rPr>
        <w:t>.</w:t>
      </w:r>
    </w:p>
    <w:p w:rsidR="00793B12" w:rsidRPr="00846A4D" w:rsidRDefault="00CF599D" w:rsidP="00042E45">
      <w:pPr>
        <w:autoSpaceDE w:val="0"/>
        <w:spacing w:after="0"/>
        <w:ind w:firstLine="709"/>
        <w:jc w:val="both"/>
        <w:rPr>
          <w:rFonts w:ascii="Times New Roman" w:hAnsi="Times New Roman"/>
          <w:sz w:val="24"/>
          <w:szCs w:val="24"/>
        </w:rPr>
      </w:pPr>
      <w:r w:rsidRPr="00CF599D">
        <w:rPr>
          <w:rFonts w:ascii="Times New Roman" w:hAnsi="Times New Roman"/>
          <w:color w:val="000000"/>
          <w:sz w:val="24"/>
          <w:szCs w:val="24"/>
        </w:rPr>
        <w:br/>
      </w:r>
      <w:r w:rsidRPr="00CF599D">
        <w:rPr>
          <w:rFonts w:ascii="Times New Roman" w:hAnsi="Times New Roman"/>
          <w:color w:val="000000"/>
          <w:sz w:val="24"/>
          <w:szCs w:val="24"/>
          <w:shd w:val="clear" w:color="auto" w:fill="FFFFFF"/>
        </w:rPr>
        <w:t xml:space="preserve">        </w:t>
      </w:r>
      <w:r w:rsidR="00793B12" w:rsidRPr="00793B12">
        <w:rPr>
          <w:rFonts w:ascii="Times New Roman" w:hAnsi="Times New Roman"/>
          <w:sz w:val="24"/>
          <w:szCs w:val="24"/>
          <w:u w:val="single"/>
        </w:rPr>
        <w:t>Материально-технические условия реализации АООП обеспечивают</w:t>
      </w:r>
      <w:r w:rsidR="00793B12" w:rsidRPr="00846A4D">
        <w:rPr>
          <w:rFonts w:ascii="Times New Roman" w:hAnsi="Times New Roman"/>
          <w:sz w:val="24"/>
          <w:szCs w:val="24"/>
        </w:rPr>
        <w:t xml:space="preserve"> возможность достижения обучающимися установленных Стандартом требований к результатам освоения АООП.</w:t>
      </w:r>
    </w:p>
    <w:p w:rsidR="00793B12" w:rsidRPr="00846A4D" w:rsidRDefault="00793B12" w:rsidP="00793B12">
      <w:pPr>
        <w:pStyle w:val="Standard"/>
        <w:tabs>
          <w:tab w:val="left" w:pos="0"/>
        </w:tabs>
        <w:spacing w:line="276" w:lineRule="auto"/>
        <w:ind w:firstLine="851"/>
        <w:jc w:val="both"/>
        <w:rPr>
          <w:rFonts w:ascii="Times New Roman" w:hAnsi="Times New Roman" w:cs="Times New Roman"/>
        </w:rPr>
      </w:pPr>
      <w:r w:rsidRPr="00846A4D">
        <w:rPr>
          <w:rFonts w:ascii="Times New Roman" w:hAnsi="Times New Roman" w:cs="Times New Roman"/>
        </w:rPr>
        <w:t xml:space="preserve">Материально-техническая база реализации АООП для обучающихся с </w:t>
      </w:r>
      <w:r w:rsidR="00B95C67">
        <w:rPr>
          <w:rFonts w:ascii="Times New Roman" w:hAnsi="Times New Roman" w:cs="Times New Roman"/>
        </w:rPr>
        <w:t xml:space="preserve">ОВЗ </w:t>
      </w:r>
      <w:r w:rsidR="001F565C">
        <w:rPr>
          <w:rFonts w:ascii="Times New Roman" w:hAnsi="Times New Roman" w:cs="Times New Roman"/>
        </w:rPr>
        <w:t>со</w:t>
      </w:r>
      <w:r w:rsidR="001F565C">
        <w:rPr>
          <w:rFonts w:ascii="Times New Roman" w:hAnsi="Times New Roman" w:cs="Times New Roman"/>
        </w:rPr>
        <w:softHyphen/>
        <w:t>от</w:t>
      </w:r>
      <w:r w:rsidR="001F565C">
        <w:rPr>
          <w:rFonts w:ascii="Times New Roman" w:hAnsi="Times New Roman" w:cs="Times New Roman"/>
        </w:rPr>
        <w:softHyphen/>
        <w:t>ветст</w:t>
      </w:r>
      <w:r w:rsidRPr="00846A4D">
        <w:rPr>
          <w:rFonts w:ascii="Times New Roman" w:hAnsi="Times New Roman" w:cs="Times New Roman"/>
        </w:rPr>
        <w:t>в</w:t>
      </w:r>
      <w:r>
        <w:rPr>
          <w:rFonts w:ascii="Times New Roman" w:hAnsi="Times New Roman" w:cs="Times New Roman"/>
        </w:rPr>
        <w:t>ует</w:t>
      </w:r>
      <w:r w:rsidRPr="00846A4D">
        <w:rPr>
          <w:rFonts w:ascii="Times New Roman" w:hAnsi="Times New Roman" w:cs="Times New Roman"/>
        </w:rPr>
        <w:t xml:space="preserve"> действующим санитарным и противопожарным нормам, нор</w:t>
      </w:r>
      <w:r w:rsidRPr="00846A4D">
        <w:rPr>
          <w:rFonts w:ascii="Times New Roman" w:hAnsi="Times New Roman" w:cs="Times New Roman"/>
        </w:rPr>
        <w:softHyphen/>
        <w:t>мам охраны труда работников образовательных организаций, предъявляемым к:</w:t>
      </w:r>
    </w:p>
    <w:p w:rsidR="00793B12" w:rsidRPr="00846A4D" w:rsidRDefault="00042E45" w:rsidP="00793B12">
      <w:pPr>
        <w:pStyle w:val="a5"/>
        <w:spacing w:after="0"/>
        <w:ind w:firstLine="709"/>
        <w:jc w:val="both"/>
        <w:rPr>
          <w:rFonts w:ascii="Times New Roman" w:hAnsi="Times New Roman"/>
          <w:sz w:val="24"/>
          <w:szCs w:val="24"/>
        </w:rPr>
      </w:pPr>
      <w:r>
        <w:rPr>
          <w:rFonts w:ascii="Times New Roman" w:hAnsi="Times New Roman"/>
          <w:sz w:val="24"/>
          <w:szCs w:val="24"/>
        </w:rPr>
        <w:t xml:space="preserve">- </w:t>
      </w:r>
      <w:r w:rsidR="00793B12" w:rsidRPr="00846A4D">
        <w:rPr>
          <w:rFonts w:ascii="Times New Roman" w:hAnsi="Times New Roman"/>
          <w:sz w:val="24"/>
          <w:szCs w:val="24"/>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793B12" w:rsidRPr="00846A4D" w:rsidRDefault="00042E45" w:rsidP="00793B12">
      <w:pPr>
        <w:pStyle w:val="a5"/>
        <w:spacing w:after="0"/>
        <w:ind w:firstLine="709"/>
        <w:jc w:val="both"/>
        <w:rPr>
          <w:rFonts w:ascii="Times New Roman" w:hAnsi="Times New Roman"/>
          <w:sz w:val="24"/>
          <w:szCs w:val="24"/>
        </w:rPr>
      </w:pPr>
      <w:r>
        <w:rPr>
          <w:rFonts w:ascii="Times New Roman" w:hAnsi="Times New Roman"/>
          <w:sz w:val="24"/>
          <w:szCs w:val="24"/>
        </w:rPr>
        <w:t xml:space="preserve">- </w:t>
      </w:r>
      <w:r w:rsidR="00793B12" w:rsidRPr="00846A4D">
        <w:rPr>
          <w:rFonts w:ascii="Times New Roman" w:hAnsi="Times New Roman"/>
          <w:sz w:val="24"/>
          <w:szCs w:val="24"/>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793B12" w:rsidRPr="00846A4D" w:rsidRDefault="00042E45" w:rsidP="00793B12">
      <w:pPr>
        <w:pStyle w:val="Default"/>
        <w:autoSpaceDE/>
        <w:spacing w:line="276" w:lineRule="auto"/>
        <w:ind w:firstLine="709"/>
        <w:jc w:val="both"/>
        <w:textAlignment w:val="baseline"/>
        <w:rPr>
          <w:color w:val="00000A"/>
        </w:rPr>
      </w:pPr>
      <w:r>
        <w:rPr>
          <w:color w:val="00000A"/>
        </w:rPr>
        <w:t xml:space="preserve">- </w:t>
      </w:r>
      <w:r w:rsidR="00793B12" w:rsidRPr="00846A4D">
        <w:rPr>
          <w:color w:val="00000A"/>
        </w:rPr>
        <w:t>помещениям для осуществления образовательного и кор</w:t>
      </w:r>
      <w:r w:rsidR="00793B12" w:rsidRPr="00846A4D">
        <w:rPr>
          <w:color w:val="00000A"/>
        </w:rPr>
        <w:softHyphen/>
        <w:t>ре</w:t>
      </w:r>
      <w:r w:rsidR="00793B12" w:rsidRPr="00846A4D">
        <w:rPr>
          <w:color w:val="00000A"/>
        </w:rPr>
        <w:softHyphen/>
        <w:t>к</w:t>
      </w:r>
      <w:r w:rsidR="00793B12" w:rsidRPr="00846A4D">
        <w:rPr>
          <w:color w:val="00000A"/>
        </w:rPr>
        <w:softHyphen/>
        <w:t>ци</w:t>
      </w:r>
      <w:r w:rsidR="00793B12" w:rsidRPr="00846A4D">
        <w:rPr>
          <w:color w:val="00000A"/>
        </w:rPr>
        <w:softHyphen/>
        <w:t>он</w:t>
      </w:r>
      <w:r w:rsidR="00793B12" w:rsidRPr="00846A4D">
        <w:rPr>
          <w:color w:val="00000A"/>
        </w:rPr>
        <w:softHyphen/>
        <w:t>но-развивающего процессов: классам, кабинетам педагога-психолога и др. специалистов, структура которых дол</w:t>
      </w:r>
      <w:r w:rsidR="00793B12" w:rsidRPr="00846A4D">
        <w:rPr>
          <w:color w:val="00000A"/>
        </w:rPr>
        <w:softHyphen/>
        <w:t>ж</w:t>
      </w:r>
      <w:r w:rsidR="00793B12" w:rsidRPr="00846A4D">
        <w:rPr>
          <w:color w:val="00000A"/>
        </w:rPr>
        <w:softHyphen/>
        <w:t>на обеспечивать возможность для организации разных форм урочной и вне</w:t>
      </w:r>
      <w:r w:rsidR="00793B12" w:rsidRPr="00846A4D">
        <w:rPr>
          <w:color w:val="00000A"/>
        </w:rPr>
        <w:softHyphen/>
        <w:t>уро</w:t>
      </w:r>
      <w:r w:rsidR="00793B12" w:rsidRPr="00846A4D">
        <w:rPr>
          <w:color w:val="00000A"/>
        </w:rPr>
        <w:softHyphen/>
        <w:t>чной деятельности;</w:t>
      </w:r>
    </w:p>
    <w:p w:rsidR="00793B12" w:rsidRPr="00846A4D" w:rsidRDefault="00042E45" w:rsidP="00793B12">
      <w:pPr>
        <w:pStyle w:val="a5"/>
        <w:spacing w:after="0"/>
        <w:ind w:firstLine="709"/>
        <w:jc w:val="both"/>
        <w:rPr>
          <w:rFonts w:ascii="Times New Roman" w:hAnsi="Times New Roman"/>
          <w:sz w:val="24"/>
          <w:szCs w:val="24"/>
        </w:rPr>
      </w:pPr>
      <w:r>
        <w:rPr>
          <w:rFonts w:ascii="Times New Roman" w:hAnsi="Times New Roman"/>
          <w:sz w:val="24"/>
          <w:szCs w:val="24"/>
        </w:rPr>
        <w:t xml:space="preserve">- </w:t>
      </w:r>
      <w:r w:rsidR="00793B12" w:rsidRPr="00846A4D">
        <w:rPr>
          <w:rFonts w:ascii="Times New Roman" w:hAnsi="Times New Roman"/>
          <w:sz w:val="24"/>
          <w:szCs w:val="24"/>
        </w:rPr>
        <w:t>помещениям библиотек (площадь, размещение рабочих зон, наличие читального зала, медиатеки, число читательских мест);</w:t>
      </w:r>
    </w:p>
    <w:p w:rsidR="00793B12" w:rsidRPr="00B95C67" w:rsidRDefault="00042E45" w:rsidP="00793B12">
      <w:pPr>
        <w:pStyle w:val="a5"/>
        <w:spacing w:after="0"/>
        <w:ind w:firstLine="709"/>
        <w:jc w:val="both"/>
        <w:rPr>
          <w:rFonts w:ascii="Times New Roman" w:hAnsi="Times New Roman"/>
          <w:sz w:val="24"/>
          <w:szCs w:val="24"/>
        </w:rPr>
      </w:pPr>
      <w:r w:rsidRPr="00B95C67">
        <w:rPr>
          <w:rFonts w:ascii="Times New Roman" w:hAnsi="Times New Roman"/>
          <w:sz w:val="24"/>
          <w:szCs w:val="24"/>
        </w:rPr>
        <w:t xml:space="preserve">- </w:t>
      </w:r>
      <w:r w:rsidR="00793B12" w:rsidRPr="00B95C67">
        <w:rPr>
          <w:rFonts w:ascii="Times New Roman" w:hAnsi="Times New Roman"/>
          <w:sz w:val="24"/>
          <w:szCs w:val="24"/>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793B12" w:rsidRPr="00B95C67" w:rsidRDefault="00042E45" w:rsidP="00793B12">
      <w:pPr>
        <w:pStyle w:val="a5"/>
        <w:spacing w:after="0"/>
        <w:ind w:firstLine="709"/>
        <w:jc w:val="both"/>
        <w:rPr>
          <w:rFonts w:ascii="Times New Roman" w:hAnsi="Times New Roman"/>
          <w:sz w:val="24"/>
          <w:szCs w:val="24"/>
        </w:rPr>
      </w:pPr>
      <w:r w:rsidRPr="00B95C67">
        <w:rPr>
          <w:rFonts w:ascii="Times New Roman" w:hAnsi="Times New Roman"/>
          <w:sz w:val="24"/>
          <w:szCs w:val="24"/>
        </w:rPr>
        <w:t>-</w:t>
      </w:r>
      <w:r w:rsidR="00793B12" w:rsidRPr="00B95C67">
        <w:rPr>
          <w:rFonts w:ascii="Times New Roman" w:hAnsi="Times New Roman"/>
          <w:sz w:val="24"/>
          <w:szCs w:val="24"/>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793B12" w:rsidRPr="00B95C67" w:rsidRDefault="00042E45" w:rsidP="00793B12">
      <w:pPr>
        <w:pStyle w:val="a5"/>
        <w:spacing w:after="0"/>
        <w:ind w:firstLine="709"/>
        <w:jc w:val="both"/>
        <w:rPr>
          <w:rFonts w:ascii="Times New Roman" w:hAnsi="Times New Roman"/>
          <w:sz w:val="24"/>
          <w:szCs w:val="24"/>
        </w:rPr>
      </w:pPr>
      <w:r w:rsidRPr="00B95C67">
        <w:rPr>
          <w:rFonts w:ascii="Times New Roman" w:hAnsi="Times New Roman"/>
          <w:sz w:val="24"/>
          <w:szCs w:val="24"/>
        </w:rPr>
        <w:t xml:space="preserve">- </w:t>
      </w:r>
      <w:r w:rsidR="00793B12" w:rsidRPr="00B95C67">
        <w:rPr>
          <w:rFonts w:ascii="Times New Roman" w:hAnsi="Times New Roman"/>
          <w:sz w:val="24"/>
          <w:szCs w:val="24"/>
        </w:rPr>
        <w:t>спортивным залам, игровому и спортивному оборудованию;</w:t>
      </w:r>
    </w:p>
    <w:p w:rsidR="00793B12" w:rsidRPr="00B95C67" w:rsidRDefault="00042E45" w:rsidP="00793B12">
      <w:pPr>
        <w:pStyle w:val="a5"/>
        <w:spacing w:after="0"/>
        <w:ind w:firstLine="709"/>
        <w:jc w:val="both"/>
        <w:rPr>
          <w:rFonts w:ascii="Times New Roman" w:hAnsi="Times New Roman"/>
          <w:sz w:val="24"/>
          <w:szCs w:val="24"/>
        </w:rPr>
      </w:pPr>
      <w:r w:rsidRPr="00B95C67">
        <w:rPr>
          <w:rFonts w:ascii="Times New Roman" w:hAnsi="Times New Roman"/>
          <w:sz w:val="24"/>
          <w:szCs w:val="24"/>
        </w:rPr>
        <w:t xml:space="preserve">- </w:t>
      </w:r>
      <w:r w:rsidR="00793B12" w:rsidRPr="00B95C67">
        <w:rPr>
          <w:rFonts w:ascii="Times New Roman" w:hAnsi="Times New Roman"/>
          <w:sz w:val="24"/>
          <w:szCs w:val="24"/>
        </w:rPr>
        <w:t>помещениям для медицинского персонала;</w:t>
      </w:r>
    </w:p>
    <w:p w:rsidR="00793B12" w:rsidRPr="00B95C67" w:rsidRDefault="00042E45" w:rsidP="00793B12">
      <w:pPr>
        <w:pStyle w:val="a5"/>
        <w:spacing w:after="0"/>
        <w:ind w:firstLine="709"/>
        <w:jc w:val="both"/>
        <w:rPr>
          <w:rFonts w:ascii="Times New Roman" w:hAnsi="Times New Roman"/>
          <w:sz w:val="24"/>
          <w:szCs w:val="24"/>
        </w:rPr>
      </w:pPr>
      <w:r w:rsidRPr="00B95C67">
        <w:rPr>
          <w:rFonts w:ascii="Times New Roman" w:hAnsi="Times New Roman"/>
          <w:sz w:val="24"/>
          <w:szCs w:val="24"/>
        </w:rPr>
        <w:t xml:space="preserve">- </w:t>
      </w:r>
      <w:r w:rsidR="00793B12" w:rsidRPr="00B95C67">
        <w:rPr>
          <w:rFonts w:ascii="Times New Roman" w:hAnsi="Times New Roman"/>
          <w:sz w:val="24"/>
          <w:szCs w:val="24"/>
        </w:rPr>
        <w:t>мебели, офисному оснащению и хозяйственному инвентарю;</w:t>
      </w:r>
    </w:p>
    <w:p w:rsidR="00793B12" w:rsidRPr="00B95C67" w:rsidRDefault="00042E45" w:rsidP="00793B12">
      <w:pPr>
        <w:pStyle w:val="a5"/>
        <w:spacing w:after="0"/>
        <w:ind w:firstLine="709"/>
        <w:jc w:val="both"/>
        <w:rPr>
          <w:rFonts w:ascii="Times New Roman" w:hAnsi="Times New Roman"/>
          <w:sz w:val="24"/>
          <w:szCs w:val="24"/>
        </w:rPr>
      </w:pPr>
      <w:r w:rsidRPr="00B95C67">
        <w:rPr>
          <w:rFonts w:ascii="Times New Roman" w:hAnsi="Times New Roman"/>
          <w:sz w:val="24"/>
          <w:szCs w:val="24"/>
        </w:rPr>
        <w:t xml:space="preserve">- </w:t>
      </w:r>
      <w:r w:rsidR="00793B12" w:rsidRPr="00B95C67">
        <w:rPr>
          <w:rFonts w:ascii="Times New Roman" w:hAnsi="Times New Roman"/>
          <w:sz w:val="24"/>
          <w:szCs w:val="24"/>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CF599D" w:rsidRPr="00B95C67" w:rsidRDefault="00CF599D" w:rsidP="00B95C67">
      <w:pPr>
        <w:spacing w:after="0" w:line="240" w:lineRule="auto"/>
        <w:ind w:firstLine="709"/>
        <w:jc w:val="both"/>
        <w:rPr>
          <w:rFonts w:ascii="Times New Roman" w:hAnsi="Times New Roman" w:cs="Times New Roman"/>
          <w:color w:val="000000"/>
          <w:sz w:val="24"/>
          <w:szCs w:val="24"/>
          <w:shd w:val="clear" w:color="auto" w:fill="FFFFFF"/>
        </w:rPr>
      </w:pPr>
      <w:r w:rsidRPr="00B95C67">
        <w:rPr>
          <w:rFonts w:ascii="Times New Roman" w:hAnsi="Times New Roman" w:cs="Times New Roman"/>
          <w:color w:val="000000"/>
          <w:sz w:val="24"/>
          <w:szCs w:val="24"/>
          <w:shd w:val="clear" w:color="auto" w:fill="FFFFFF"/>
        </w:rPr>
        <w:t xml:space="preserve">Материально-технические условия в школе обеспечивают соблюдение санитарно-гигиенических норм образовательного процесса. </w:t>
      </w:r>
    </w:p>
    <w:p w:rsidR="00B95C67" w:rsidRPr="00B95C67" w:rsidRDefault="00B95C67" w:rsidP="00B95C67">
      <w:pPr>
        <w:pStyle w:val="affc"/>
        <w:spacing w:line="240" w:lineRule="auto"/>
        <w:ind w:firstLine="680"/>
        <w:rPr>
          <w:sz w:val="24"/>
        </w:rPr>
      </w:pPr>
      <w:r w:rsidRPr="00B95C67">
        <w:rPr>
          <w:sz w:val="24"/>
        </w:rPr>
        <w:t xml:space="preserve">Школа располагает материальной и информационной базой, обеспечивающей организацию всех видов деятельности младших школьников, соответствующей санитарно-эпидемиологическим и противопожарным правилам и нормам. В области материально-технического обеспечения образовательного процесса в школе оборудовано: 1 кабинет английского языка, 1 кабинет информатики, </w:t>
      </w:r>
      <w:r w:rsidR="006367A1">
        <w:rPr>
          <w:sz w:val="24"/>
        </w:rPr>
        <w:t>1 спортзал.</w:t>
      </w:r>
    </w:p>
    <w:p w:rsidR="00B95C67" w:rsidRPr="00B95C67" w:rsidRDefault="00B95C67" w:rsidP="00B95C67">
      <w:pPr>
        <w:pStyle w:val="affc"/>
        <w:spacing w:line="240" w:lineRule="auto"/>
        <w:ind w:firstLine="680"/>
        <w:rPr>
          <w:sz w:val="24"/>
        </w:rPr>
      </w:pPr>
      <w:r w:rsidRPr="00B95C67">
        <w:rPr>
          <w:sz w:val="24"/>
        </w:rPr>
        <w:t xml:space="preserve">Переоборудованы все рабочие места учителей. </w:t>
      </w:r>
      <w:r w:rsidRPr="00B95C67">
        <w:rPr>
          <w:color w:val="FF0000"/>
          <w:sz w:val="24"/>
        </w:rPr>
        <w:t xml:space="preserve"> </w:t>
      </w:r>
      <w:r w:rsidRPr="00B95C67">
        <w:rPr>
          <w:sz w:val="24"/>
        </w:rPr>
        <w:t xml:space="preserve">Обновлена и дополнена видеотехника, обновлён и пополнен библиотечный фонд, обновлено и пополнено программно-информационное обеспечение.  В школе имеются: оснащённый медицинский кабинет, </w:t>
      </w:r>
      <w:r w:rsidR="006367A1">
        <w:rPr>
          <w:sz w:val="24"/>
        </w:rPr>
        <w:t xml:space="preserve">кабинет психолога. </w:t>
      </w:r>
      <w:r w:rsidRPr="00B95C67">
        <w:rPr>
          <w:sz w:val="24"/>
        </w:rPr>
        <w:t>Школа располагает полным комплектом учебно-</w:t>
      </w:r>
      <w:r w:rsidRPr="00B95C67">
        <w:rPr>
          <w:sz w:val="24"/>
        </w:rPr>
        <w:lastRenderedPageBreak/>
        <w:t xml:space="preserve">методической литературы, соответствующей возрастным особенностям обучающихся и современным требованиям ФГОС. </w:t>
      </w:r>
    </w:p>
    <w:p w:rsidR="00B95C67" w:rsidRPr="00B95C67" w:rsidRDefault="00B95C67" w:rsidP="00B95C67">
      <w:pPr>
        <w:pStyle w:val="affc"/>
        <w:spacing w:line="240" w:lineRule="auto"/>
        <w:ind w:firstLine="680"/>
        <w:rPr>
          <w:sz w:val="24"/>
        </w:rPr>
      </w:pPr>
      <w:r w:rsidRPr="00B95C67">
        <w:rPr>
          <w:sz w:val="24"/>
        </w:rPr>
        <w:t>Таким образом, в учреждении создана образовательная среда, адекватная развитию ребёнка, и комфортные санитарно-гигиенические условия.</w:t>
      </w:r>
    </w:p>
    <w:p w:rsidR="00B95C67" w:rsidRPr="00B95C67" w:rsidRDefault="00B95C67" w:rsidP="00B95C67">
      <w:pPr>
        <w:pStyle w:val="affc"/>
        <w:spacing w:line="240" w:lineRule="auto"/>
        <w:ind w:firstLine="680"/>
        <w:rPr>
          <w:sz w:val="24"/>
        </w:rPr>
      </w:pPr>
      <w:r w:rsidRPr="00B95C67">
        <w:rPr>
          <w:sz w:val="24"/>
        </w:rPr>
        <w:t xml:space="preserve">В школе используются технологии развития информационно-интеллектуальной компетентности личности, личностно - ориентированная технология сопровождения. </w:t>
      </w:r>
    </w:p>
    <w:p w:rsidR="00B95C67" w:rsidRDefault="00B95C67" w:rsidP="00B95C67">
      <w:pPr>
        <w:pStyle w:val="affc"/>
        <w:tabs>
          <w:tab w:val="left" w:pos="7440"/>
        </w:tabs>
        <w:spacing w:line="240" w:lineRule="auto"/>
        <w:ind w:firstLine="680"/>
      </w:pPr>
      <w:r w:rsidRPr="00B95C67">
        <w:rPr>
          <w:sz w:val="24"/>
        </w:rPr>
        <w:t xml:space="preserve">Для реализации образовательной программы начальной школы в МБОУ </w:t>
      </w:r>
      <w:r w:rsidR="006367A1">
        <w:rPr>
          <w:sz w:val="24"/>
        </w:rPr>
        <w:t>«Чернокозовская СОШ»</w:t>
      </w:r>
      <w:r w:rsidRPr="00B95C67">
        <w:rPr>
          <w:sz w:val="24"/>
        </w:rPr>
        <w:t xml:space="preserve"> используется комплекс интерактивных средств обучения (компьютеры — 7 шт.  Компьтерный класс на 11 компьютеров, интерактивная доска — 2шт.</w:t>
      </w:r>
    </w:p>
    <w:p w:rsidR="00846A4D" w:rsidRPr="00846A4D" w:rsidRDefault="00846A4D" w:rsidP="005A3432">
      <w:pPr>
        <w:pStyle w:val="a5"/>
        <w:numPr>
          <w:ilvl w:val="0"/>
          <w:numId w:val="66"/>
        </w:numPr>
        <w:spacing w:after="0" w:line="240" w:lineRule="auto"/>
        <w:ind w:left="709"/>
        <w:jc w:val="both"/>
        <w:rPr>
          <w:rFonts w:ascii="Times New Roman" w:hAnsi="Times New Roman"/>
          <w:sz w:val="24"/>
          <w:szCs w:val="24"/>
        </w:rPr>
      </w:pPr>
      <w:r w:rsidRPr="00846A4D">
        <w:rPr>
          <w:rFonts w:ascii="Times New Roman" w:hAnsi="Times New Roman"/>
          <w:sz w:val="24"/>
          <w:szCs w:val="24"/>
        </w:rPr>
        <w:t>Материально-техническое и информационное оснащение образовательного процесса должно обеспечива</w:t>
      </w:r>
      <w:r w:rsidR="00B42E79">
        <w:rPr>
          <w:rFonts w:ascii="Times New Roman" w:hAnsi="Times New Roman"/>
          <w:sz w:val="24"/>
          <w:szCs w:val="24"/>
        </w:rPr>
        <w:t>ет</w:t>
      </w:r>
      <w:r w:rsidRPr="00846A4D">
        <w:rPr>
          <w:rFonts w:ascii="Times New Roman" w:hAnsi="Times New Roman"/>
          <w:sz w:val="24"/>
          <w:szCs w:val="24"/>
        </w:rPr>
        <w:t xml:space="preserve"> возможность:</w:t>
      </w:r>
    </w:p>
    <w:p w:rsidR="00846A4D" w:rsidRPr="00846A4D" w:rsidRDefault="00846A4D" w:rsidP="005A3432">
      <w:pPr>
        <w:pStyle w:val="a5"/>
        <w:numPr>
          <w:ilvl w:val="0"/>
          <w:numId w:val="66"/>
        </w:numPr>
        <w:spacing w:after="0" w:line="240" w:lineRule="auto"/>
        <w:ind w:left="709"/>
        <w:jc w:val="both"/>
        <w:rPr>
          <w:rFonts w:ascii="Times New Roman" w:hAnsi="Times New Roman"/>
          <w:sz w:val="24"/>
          <w:szCs w:val="24"/>
        </w:rPr>
      </w:pPr>
      <w:r w:rsidRPr="00846A4D">
        <w:rPr>
          <w:rFonts w:ascii="Times New Roman" w:hAnsi="Times New Roman"/>
          <w:sz w:val="24"/>
          <w:szCs w:val="24"/>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846A4D" w:rsidRPr="00846A4D" w:rsidRDefault="00846A4D" w:rsidP="005A3432">
      <w:pPr>
        <w:pStyle w:val="a5"/>
        <w:numPr>
          <w:ilvl w:val="0"/>
          <w:numId w:val="66"/>
        </w:numPr>
        <w:spacing w:after="0" w:line="240" w:lineRule="auto"/>
        <w:ind w:left="709"/>
        <w:jc w:val="both"/>
        <w:rPr>
          <w:rFonts w:ascii="Times New Roman" w:hAnsi="Times New Roman"/>
          <w:sz w:val="24"/>
          <w:szCs w:val="24"/>
        </w:rPr>
      </w:pPr>
      <w:r w:rsidRPr="00846A4D">
        <w:rPr>
          <w:rFonts w:ascii="Times New Roman" w:hAnsi="Times New Roman"/>
          <w:sz w:val="24"/>
          <w:szCs w:val="24"/>
        </w:rPr>
        <w:t>физического развития, участия в спортивных соревнованиях и играх;</w:t>
      </w:r>
    </w:p>
    <w:p w:rsidR="00846A4D" w:rsidRPr="00846A4D" w:rsidRDefault="00846A4D" w:rsidP="005A3432">
      <w:pPr>
        <w:pStyle w:val="a5"/>
        <w:numPr>
          <w:ilvl w:val="0"/>
          <w:numId w:val="66"/>
        </w:numPr>
        <w:spacing w:after="0" w:line="240" w:lineRule="auto"/>
        <w:ind w:left="709"/>
        <w:jc w:val="both"/>
        <w:rPr>
          <w:rFonts w:ascii="Times New Roman" w:hAnsi="Times New Roman"/>
          <w:sz w:val="24"/>
          <w:szCs w:val="24"/>
        </w:rPr>
      </w:pPr>
      <w:r w:rsidRPr="00846A4D">
        <w:rPr>
          <w:rFonts w:ascii="Times New Roman" w:hAnsi="Times New Roman"/>
          <w:sz w:val="24"/>
          <w:szCs w:val="24"/>
        </w:rPr>
        <w:t>планирования учебной деятельности, фиксирования его реализации в целом и отдельных этапов (выступлений, дискуссий, экспериментов);</w:t>
      </w:r>
    </w:p>
    <w:p w:rsidR="00846A4D" w:rsidRPr="00846A4D" w:rsidRDefault="00846A4D" w:rsidP="005A3432">
      <w:pPr>
        <w:pStyle w:val="a5"/>
        <w:numPr>
          <w:ilvl w:val="0"/>
          <w:numId w:val="66"/>
        </w:numPr>
        <w:spacing w:after="0" w:line="240" w:lineRule="auto"/>
        <w:ind w:left="709"/>
        <w:jc w:val="both"/>
        <w:rPr>
          <w:rFonts w:ascii="Times New Roman" w:hAnsi="Times New Roman"/>
          <w:sz w:val="24"/>
          <w:szCs w:val="24"/>
        </w:rPr>
      </w:pPr>
      <w:r w:rsidRPr="00846A4D">
        <w:rPr>
          <w:rFonts w:ascii="Times New Roman" w:hAnsi="Times New Roman"/>
          <w:sz w:val="24"/>
          <w:szCs w:val="24"/>
        </w:rPr>
        <w:t>размещения материалов и работ в информационной среде организации;</w:t>
      </w:r>
    </w:p>
    <w:p w:rsidR="00846A4D" w:rsidRPr="00846A4D" w:rsidRDefault="00846A4D" w:rsidP="005A3432">
      <w:pPr>
        <w:pStyle w:val="a5"/>
        <w:numPr>
          <w:ilvl w:val="0"/>
          <w:numId w:val="66"/>
        </w:numPr>
        <w:spacing w:after="0" w:line="240" w:lineRule="auto"/>
        <w:ind w:left="709"/>
        <w:jc w:val="both"/>
        <w:rPr>
          <w:rFonts w:ascii="Times New Roman" w:hAnsi="Times New Roman"/>
          <w:sz w:val="24"/>
          <w:szCs w:val="24"/>
        </w:rPr>
      </w:pPr>
      <w:r w:rsidRPr="00846A4D">
        <w:rPr>
          <w:rFonts w:ascii="Times New Roman" w:hAnsi="Times New Roman"/>
          <w:sz w:val="24"/>
          <w:szCs w:val="24"/>
        </w:rPr>
        <w:t>проведения массовых мероприятий, собраний, представлений;</w:t>
      </w:r>
    </w:p>
    <w:p w:rsidR="00846A4D" w:rsidRPr="00846A4D" w:rsidRDefault="00846A4D" w:rsidP="005A3432">
      <w:pPr>
        <w:pStyle w:val="a5"/>
        <w:numPr>
          <w:ilvl w:val="0"/>
          <w:numId w:val="66"/>
        </w:numPr>
        <w:spacing w:after="0" w:line="240" w:lineRule="auto"/>
        <w:ind w:left="709"/>
        <w:jc w:val="both"/>
        <w:rPr>
          <w:rFonts w:ascii="Times New Roman" w:hAnsi="Times New Roman"/>
          <w:sz w:val="24"/>
          <w:szCs w:val="24"/>
        </w:rPr>
      </w:pPr>
      <w:r w:rsidRPr="00846A4D">
        <w:rPr>
          <w:rFonts w:ascii="Times New Roman" w:hAnsi="Times New Roman"/>
          <w:sz w:val="24"/>
          <w:szCs w:val="24"/>
        </w:rPr>
        <w:t>организации отдыха и питания;</w:t>
      </w:r>
    </w:p>
    <w:p w:rsidR="00846A4D" w:rsidRPr="00846A4D" w:rsidRDefault="00846A4D" w:rsidP="005A3432">
      <w:pPr>
        <w:pStyle w:val="a5"/>
        <w:numPr>
          <w:ilvl w:val="0"/>
          <w:numId w:val="66"/>
        </w:numPr>
        <w:spacing w:after="0" w:line="240" w:lineRule="auto"/>
        <w:ind w:left="709"/>
        <w:jc w:val="both"/>
        <w:rPr>
          <w:rFonts w:ascii="Times New Roman" w:hAnsi="Times New Roman"/>
          <w:sz w:val="24"/>
          <w:szCs w:val="24"/>
        </w:rPr>
      </w:pPr>
      <w:r w:rsidRPr="00846A4D">
        <w:rPr>
          <w:rFonts w:ascii="Times New Roman" w:hAnsi="Times New Roman"/>
          <w:sz w:val="24"/>
          <w:szCs w:val="24"/>
        </w:rPr>
        <w:t>исполнения, сочинения и аранжировки му</w:t>
      </w:r>
      <w:r w:rsidRPr="00846A4D">
        <w:rPr>
          <w:rFonts w:ascii="Times New Roman" w:hAnsi="Times New Roman"/>
          <w:sz w:val="24"/>
          <w:szCs w:val="24"/>
        </w:rPr>
        <w:softHyphen/>
        <w:t>зы</w:t>
      </w:r>
      <w:r w:rsidRPr="00846A4D">
        <w:rPr>
          <w:rFonts w:ascii="Times New Roman" w:hAnsi="Times New Roman"/>
          <w:sz w:val="24"/>
          <w:szCs w:val="24"/>
        </w:rPr>
        <w:softHyphen/>
        <w:t>каль</w:t>
      </w:r>
      <w:r w:rsidRPr="00846A4D">
        <w:rPr>
          <w:rFonts w:ascii="Times New Roman" w:hAnsi="Times New Roman"/>
          <w:sz w:val="24"/>
          <w:szCs w:val="24"/>
        </w:rPr>
        <w:softHyphen/>
        <w:t>ных произведений с применением традиционных инструментов и цифровых технологий;</w:t>
      </w:r>
    </w:p>
    <w:p w:rsidR="00846A4D" w:rsidRPr="00846A4D" w:rsidRDefault="00846A4D" w:rsidP="005A3432">
      <w:pPr>
        <w:pStyle w:val="a5"/>
        <w:numPr>
          <w:ilvl w:val="0"/>
          <w:numId w:val="66"/>
        </w:numPr>
        <w:spacing w:after="0" w:line="240" w:lineRule="auto"/>
        <w:ind w:left="709"/>
        <w:jc w:val="both"/>
        <w:rPr>
          <w:rFonts w:ascii="Times New Roman" w:hAnsi="Times New Roman"/>
          <w:color w:val="auto"/>
          <w:sz w:val="24"/>
          <w:szCs w:val="24"/>
        </w:rPr>
      </w:pPr>
      <w:r w:rsidRPr="00846A4D">
        <w:rPr>
          <w:rFonts w:ascii="Times New Roman" w:hAnsi="Times New Roman"/>
          <w:sz w:val="24"/>
          <w:szCs w:val="24"/>
        </w:rPr>
        <w:t>обработки материалов и информации с использованием технологических инструментов.</w:t>
      </w:r>
    </w:p>
    <w:p w:rsidR="00846A4D" w:rsidRPr="00846A4D" w:rsidRDefault="00846A4D" w:rsidP="007849F4">
      <w:pPr>
        <w:pStyle w:val="14TexstOSNOVA1012"/>
        <w:spacing w:line="240" w:lineRule="auto"/>
        <w:ind w:firstLine="575"/>
        <w:rPr>
          <w:rFonts w:ascii="Times New Roman" w:hAnsi="Times New Roman" w:cs="Times New Roman"/>
          <w:color w:val="auto"/>
          <w:sz w:val="24"/>
          <w:szCs w:val="24"/>
        </w:rPr>
      </w:pPr>
      <w:r w:rsidRPr="00846A4D">
        <w:rPr>
          <w:rFonts w:ascii="Times New Roman" w:hAnsi="Times New Roman" w:cs="Times New Roman"/>
          <w:color w:val="auto"/>
          <w:sz w:val="24"/>
          <w:szCs w:val="24"/>
        </w:rPr>
        <w:t xml:space="preserve">Материально-техническое обеспечение реализации АООП </w:t>
      </w:r>
      <w:r w:rsidR="00B42E79">
        <w:rPr>
          <w:rFonts w:ascii="Times New Roman" w:hAnsi="Times New Roman" w:cs="Times New Roman"/>
          <w:color w:val="auto"/>
          <w:sz w:val="24"/>
          <w:szCs w:val="24"/>
        </w:rPr>
        <w:t>соответствует</w:t>
      </w:r>
      <w:r w:rsidRPr="00846A4D">
        <w:rPr>
          <w:rFonts w:ascii="Times New Roman" w:hAnsi="Times New Roman" w:cs="Times New Roman"/>
          <w:color w:val="auto"/>
          <w:sz w:val="24"/>
          <w:szCs w:val="24"/>
        </w:rPr>
        <w:t xml:space="preserve"> не только общим, но и особым образовательным потребностям обучающихся </w:t>
      </w:r>
      <w:r w:rsidRPr="00846A4D">
        <w:rPr>
          <w:rFonts w:ascii="Times New Roman" w:hAnsi="Times New Roman" w:cs="Times New Roman"/>
          <w:sz w:val="24"/>
          <w:szCs w:val="24"/>
        </w:rPr>
        <w:t xml:space="preserve">с </w:t>
      </w:r>
      <w:r w:rsidR="00B95C67">
        <w:rPr>
          <w:rFonts w:ascii="Times New Roman" w:hAnsi="Times New Roman" w:cs="Times New Roman"/>
          <w:sz w:val="24"/>
          <w:szCs w:val="24"/>
        </w:rPr>
        <w:t>ОВЗ</w:t>
      </w:r>
      <w:r w:rsidRPr="00846A4D">
        <w:rPr>
          <w:rFonts w:ascii="Times New Roman" w:hAnsi="Times New Roman" w:cs="Times New Roman"/>
          <w:color w:val="auto"/>
          <w:sz w:val="24"/>
          <w:szCs w:val="24"/>
        </w:rPr>
        <w:t xml:space="preserve">. </w:t>
      </w:r>
    </w:p>
    <w:p w:rsidR="00846A4D" w:rsidRPr="00846A4D" w:rsidRDefault="00846A4D" w:rsidP="007849F4">
      <w:pPr>
        <w:pStyle w:val="14TexstOSNOVA1012"/>
        <w:spacing w:line="240" w:lineRule="auto"/>
        <w:ind w:firstLine="575"/>
        <w:rPr>
          <w:rFonts w:ascii="Times New Roman" w:hAnsi="Times New Roman" w:cs="Times New Roman"/>
          <w:color w:val="auto"/>
          <w:sz w:val="24"/>
          <w:szCs w:val="24"/>
        </w:rPr>
      </w:pPr>
      <w:r w:rsidRPr="00846A4D">
        <w:rPr>
          <w:rFonts w:ascii="Times New Roman" w:hAnsi="Times New Roman" w:cs="Times New Roman"/>
          <w:color w:val="auto"/>
          <w:sz w:val="24"/>
          <w:szCs w:val="24"/>
        </w:rPr>
        <w:t>Структура требований к материально-техническим условиям включает требования к:</w:t>
      </w:r>
    </w:p>
    <w:p w:rsidR="00846A4D" w:rsidRPr="00846A4D" w:rsidRDefault="00846A4D" w:rsidP="005A3432">
      <w:pPr>
        <w:pStyle w:val="14TexstOSNOVA1012"/>
        <w:numPr>
          <w:ilvl w:val="0"/>
          <w:numId w:val="67"/>
        </w:numPr>
        <w:spacing w:line="240" w:lineRule="auto"/>
        <w:ind w:left="426" w:hanging="142"/>
        <w:rPr>
          <w:rFonts w:ascii="Times New Roman" w:hAnsi="Times New Roman" w:cs="Times New Roman"/>
          <w:color w:val="auto"/>
          <w:sz w:val="24"/>
          <w:szCs w:val="24"/>
        </w:rPr>
      </w:pPr>
      <w:r w:rsidRPr="00846A4D">
        <w:rPr>
          <w:rFonts w:ascii="Times New Roman" w:hAnsi="Times New Roman" w:cs="Times New Roman"/>
          <w:color w:val="auto"/>
          <w:sz w:val="24"/>
          <w:szCs w:val="24"/>
        </w:rPr>
        <w:t>организации пространства, в котором осуществляется реализация АООП;</w:t>
      </w:r>
    </w:p>
    <w:p w:rsidR="00846A4D" w:rsidRPr="00846A4D" w:rsidRDefault="00846A4D" w:rsidP="005A3432">
      <w:pPr>
        <w:pStyle w:val="14TexstOSNOVA1012"/>
        <w:numPr>
          <w:ilvl w:val="0"/>
          <w:numId w:val="67"/>
        </w:numPr>
        <w:spacing w:line="240" w:lineRule="auto"/>
        <w:ind w:left="426" w:hanging="142"/>
        <w:rPr>
          <w:rFonts w:ascii="Times New Roman" w:hAnsi="Times New Roman" w:cs="Times New Roman"/>
          <w:color w:val="auto"/>
          <w:sz w:val="24"/>
          <w:szCs w:val="24"/>
        </w:rPr>
      </w:pPr>
      <w:r w:rsidRPr="00846A4D">
        <w:rPr>
          <w:rFonts w:ascii="Times New Roman" w:hAnsi="Times New Roman" w:cs="Times New Roman"/>
          <w:color w:val="auto"/>
          <w:sz w:val="24"/>
          <w:szCs w:val="24"/>
        </w:rPr>
        <w:t>организации временного режима обучения;</w:t>
      </w:r>
    </w:p>
    <w:p w:rsidR="00846A4D" w:rsidRPr="00846A4D" w:rsidRDefault="00846A4D" w:rsidP="005A3432">
      <w:pPr>
        <w:pStyle w:val="14TexstOSNOVA1012"/>
        <w:numPr>
          <w:ilvl w:val="0"/>
          <w:numId w:val="67"/>
        </w:numPr>
        <w:spacing w:line="240" w:lineRule="auto"/>
        <w:ind w:left="426" w:hanging="142"/>
        <w:rPr>
          <w:rFonts w:ascii="Times New Roman" w:hAnsi="Times New Roman" w:cs="Times New Roman"/>
          <w:color w:val="auto"/>
          <w:sz w:val="24"/>
          <w:szCs w:val="24"/>
        </w:rPr>
      </w:pPr>
      <w:r w:rsidRPr="00846A4D">
        <w:rPr>
          <w:rFonts w:ascii="Times New Roman" w:hAnsi="Times New Roman" w:cs="Times New Roman"/>
          <w:color w:val="auto"/>
          <w:sz w:val="24"/>
          <w:szCs w:val="24"/>
        </w:rPr>
        <w:t>техническим средствам обучения;</w:t>
      </w:r>
    </w:p>
    <w:p w:rsidR="00846A4D" w:rsidRPr="00846A4D" w:rsidRDefault="00846A4D" w:rsidP="005A3432">
      <w:pPr>
        <w:pStyle w:val="14TexstOSNOVA1012"/>
        <w:numPr>
          <w:ilvl w:val="0"/>
          <w:numId w:val="67"/>
        </w:numPr>
        <w:shd w:val="clear" w:color="auto" w:fill="FFFFFF"/>
        <w:tabs>
          <w:tab w:val="left" w:pos="0"/>
        </w:tabs>
        <w:spacing w:line="276" w:lineRule="auto"/>
        <w:ind w:left="426" w:hanging="142"/>
        <w:rPr>
          <w:rFonts w:ascii="Times New Roman" w:hAnsi="Times New Roman" w:cs="Times New Roman"/>
          <w:i/>
          <w:color w:val="auto"/>
          <w:sz w:val="24"/>
          <w:szCs w:val="24"/>
        </w:rPr>
      </w:pPr>
      <w:r w:rsidRPr="00846A4D">
        <w:rPr>
          <w:rFonts w:ascii="Times New Roman" w:hAnsi="Times New Roman" w:cs="Times New Roman"/>
          <w:color w:val="auto"/>
          <w:sz w:val="24"/>
          <w:szCs w:val="24"/>
        </w:rPr>
        <w:t>специальным учебникам, рабочим тетрадям, дидактическим материалам, компьютерным инструментам обучения.</w:t>
      </w:r>
    </w:p>
    <w:p w:rsidR="00846A4D" w:rsidRPr="00846A4D" w:rsidRDefault="00846A4D" w:rsidP="007849F4">
      <w:pPr>
        <w:pStyle w:val="Default"/>
        <w:ind w:firstLine="575"/>
        <w:jc w:val="both"/>
        <w:rPr>
          <w:color w:val="auto"/>
        </w:rPr>
      </w:pPr>
      <w:r w:rsidRPr="00846A4D">
        <w:rPr>
          <w:i/>
          <w:color w:val="auto"/>
        </w:rPr>
        <w:t>Пространство</w:t>
      </w:r>
      <w:r w:rsidRPr="00846A4D">
        <w:rPr>
          <w:color w:val="auto"/>
        </w:rPr>
        <w:t xml:space="preserve">, в котором осуществляется образование обучающихся с </w:t>
      </w:r>
      <w:r w:rsidR="00B95C67">
        <w:rPr>
          <w:color w:val="auto"/>
        </w:rPr>
        <w:t>ОВЗ</w:t>
      </w:r>
      <w:r w:rsidR="001F565C">
        <w:rPr>
          <w:color w:val="auto"/>
        </w:rPr>
        <w:t>, соответст</w:t>
      </w:r>
      <w:r w:rsidRPr="00846A4D">
        <w:rPr>
          <w:color w:val="auto"/>
        </w:rPr>
        <w:t>в</w:t>
      </w:r>
      <w:r w:rsidR="00B42E79">
        <w:rPr>
          <w:color w:val="auto"/>
        </w:rPr>
        <w:t>ует</w:t>
      </w:r>
      <w:r w:rsidRPr="00846A4D">
        <w:rPr>
          <w:color w:val="auto"/>
        </w:rPr>
        <w:t xml:space="preserve"> общим требованиям, предъявляемым к организациям, в области:</w:t>
      </w:r>
    </w:p>
    <w:p w:rsidR="00846A4D" w:rsidRPr="00846A4D" w:rsidRDefault="00846A4D" w:rsidP="005A3432">
      <w:pPr>
        <w:pStyle w:val="Default"/>
        <w:numPr>
          <w:ilvl w:val="0"/>
          <w:numId w:val="68"/>
        </w:numPr>
        <w:tabs>
          <w:tab w:val="left" w:pos="851"/>
        </w:tabs>
        <w:autoSpaceDE/>
        <w:ind w:left="284" w:firstLine="0"/>
        <w:jc w:val="both"/>
        <w:textAlignment w:val="baseline"/>
        <w:rPr>
          <w:color w:val="auto"/>
        </w:rPr>
      </w:pPr>
      <w:r w:rsidRPr="00846A4D">
        <w:rPr>
          <w:color w:val="auto"/>
        </w:rPr>
        <w:t>соблюдения санитарно-гигиенических норм организации образовательной деятельности;</w:t>
      </w:r>
    </w:p>
    <w:p w:rsidR="00846A4D" w:rsidRPr="00846A4D" w:rsidRDefault="00846A4D" w:rsidP="005A3432">
      <w:pPr>
        <w:pStyle w:val="Default"/>
        <w:numPr>
          <w:ilvl w:val="0"/>
          <w:numId w:val="68"/>
        </w:numPr>
        <w:tabs>
          <w:tab w:val="left" w:pos="851"/>
        </w:tabs>
        <w:autoSpaceDE/>
        <w:ind w:left="284" w:firstLine="0"/>
        <w:jc w:val="both"/>
        <w:textAlignment w:val="baseline"/>
        <w:rPr>
          <w:color w:val="auto"/>
        </w:rPr>
      </w:pPr>
      <w:r w:rsidRPr="00846A4D">
        <w:rPr>
          <w:color w:val="auto"/>
        </w:rPr>
        <w:t>обеспечения санитарно-бытовых и социально-бытовых условий;</w:t>
      </w:r>
    </w:p>
    <w:p w:rsidR="00846A4D" w:rsidRPr="00846A4D" w:rsidRDefault="00846A4D" w:rsidP="005A3432">
      <w:pPr>
        <w:pStyle w:val="Default"/>
        <w:numPr>
          <w:ilvl w:val="0"/>
          <w:numId w:val="68"/>
        </w:numPr>
        <w:tabs>
          <w:tab w:val="left" w:pos="851"/>
        </w:tabs>
        <w:autoSpaceDE/>
        <w:ind w:left="284" w:firstLine="0"/>
        <w:jc w:val="both"/>
        <w:textAlignment w:val="baseline"/>
        <w:rPr>
          <w:color w:val="auto"/>
        </w:rPr>
      </w:pPr>
      <w:r w:rsidRPr="00846A4D">
        <w:rPr>
          <w:color w:val="auto"/>
        </w:rPr>
        <w:t>соблюдения пожарной и электробезопасности;</w:t>
      </w:r>
    </w:p>
    <w:p w:rsidR="00846A4D" w:rsidRPr="00846A4D" w:rsidRDefault="00846A4D" w:rsidP="005A3432">
      <w:pPr>
        <w:pStyle w:val="Default"/>
        <w:numPr>
          <w:ilvl w:val="0"/>
          <w:numId w:val="68"/>
        </w:numPr>
        <w:tabs>
          <w:tab w:val="left" w:pos="851"/>
        </w:tabs>
        <w:autoSpaceDE/>
        <w:ind w:left="284" w:firstLine="0"/>
        <w:jc w:val="both"/>
        <w:textAlignment w:val="baseline"/>
        <w:rPr>
          <w:color w:val="auto"/>
        </w:rPr>
      </w:pPr>
      <w:r w:rsidRPr="00846A4D">
        <w:rPr>
          <w:color w:val="auto"/>
        </w:rPr>
        <w:t>соблюдения требований охраны труда;</w:t>
      </w:r>
    </w:p>
    <w:p w:rsidR="00846A4D" w:rsidRPr="00846A4D" w:rsidRDefault="00846A4D" w:rsidP="005A3432">
      <w:pPr>
        <w:pStyle w:val="Default"/>
        <w:numPr>
          <w:ilvl w:val="0"/>
          <w:numId w:val="68"/>
        </w:numPr>
        <w:tabs>
          <w:tab w:val="left" w:pos="851"/>
        </w:tabs>
        <w:autoSpaceDE/>
        <w:ind w:left="284" w:firstLine="0"/>
        <w:jc w:val="both"/>
        <w:textAlignment w:val="baseline"/>
      </w:pPr>
      <w:r w:rsidRPr="00846A4D">
        <w:rPr>
          <w:color w:val="auto"/>
        </w:rPr>
        <w:t>соблюдения своевременных сроков и необходимых объемов текущего и капитального ремонта и др.</w:t>
      </w:r>
    </w:p>
    <w:p w:rsidR="00846A4D" w:rsidRPr="00846A4D" w:rsidRDefault="00846A4D" w:rsidP="007849F4">
      <w:pPr>
        <w:pStyle w:val="Default"/>
        <w:ind w:firstLine="709"/>
        <w:jc w:val="both"/>
        <w:rPr>
          <w:i/>
        </w:rPr>
      </w:pPr>
      <w:r w:rsidRPr="00846A4D">
        <w:t xml:space="preserve">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 </w:t>
      </w:r>
    </w:p>
    <w:p w:rsidR="00846A4D" w:rsidRPr="00846A4D" w:rsidRDefault="00846A4D" w:rsidP="007849F4">
      <w:pPr>
        <w:pStyle w:val="Default"/>
        <w:ind w:firstLine="709"/>
        <w:jc w:val="both"/>
        <w:rPr>
          <w:i/>
        </w:rPr>
      </w:pPr>
      <w:r w:rsidRPr="00846A4D">
        <w:rPr>
          <w:i/>
        </w:rPr>
        <w:t>Временной режим</w:t>
      </w:r>
      <w:r w:rsidRPr="00846A4D">
        <w:t xml:space="preserve"> образования обучающихся с </w:t>
      </w:r>
      <w:r w:rsidR="00B95C67">
        <w:t>ОВЗ</w:t>
      </w:r>
      <w:r w:rsidRPr="00846A4D">
        <w:rPr>
          <w:color w:val="auto"/>
        </w:rPr>
        <w:t xml:space="preserve"> </w:t>
      </w:r>
      <w:r w:rsidRPr="00846A4D">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846A4D" w:rsidRPr="00846A4D" w:rsidRDefault="00846A4D" w:rsidP="007849F4">
      <w:pPr>
        <w:pStyle w:val="Default"/>
        <w:ind w:firstLine="708"/>
        <w:jc w:val="both"/>
        <w:rPr>
          <w:color w:val="00000A"/>
        </w:rPr>
      </w:pPr>
      <w:r w:rsidRPr="00846A4D">
        <w:rPr>
          <w:i/>
        </w:rPr>
        <w:lastRenderedPageBreak/>
        <w:t>Технические средства обучения</w:t>
      </w:r>
      <w:r w:rsidRPr="00846A4D">
        <w:t xml:space="preserve"> (</w:t>
      </w:r>
      <w:r w:rsidRPr="00846A4D">
        <w:rPr>
          <w:color w:val="00000A"/>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w:t>
      </w:r>
      <w:r w:rsidR="00B95C67">
        <w:rPr>
          <w:color w:val="00000A"/>
        </w:rPr>
        <w:t>ОВЗ</w:t>
      </w:r>
      <w:r w:rsidRPr="00846A4D">
        <w:rPr>
          <w:color w:val="00000A"/>
        </w:rPr>
        <w:t>, способствуют мотивации учебной деятельности, развивают познавательную активность обучающихся.</w:t>
      </w:r>
    </w:p>
    <w:p w:rsidR="00846A4D" w:rsidRPr="00846A4D" w:rsidRDefault="00846A4D" w:rsidP="007849F4">
      <w:pPr>
        <w:pStyle w:val="18TexstSPISOK1"/>
        <w:spacing w:line="240" w:lineRule="auto"/>
        <w:ind w:left="0" w:firstLine="709"/>
        <w:rPr>
          <w:rFonts w:ascii="Times New Roman" w:hAnsi="Times New Roman" w:cs="Times New Roman"/>
          <w:caps w:val="0"/>
          <w:color w:val="00000A"/>
          <w:sz w:val="24"/>
          <w:szCs w:val="24"/>
        </w:rPr>
      </w:pPr>
      <w:r w:rsidRPr="00846A4D">
        <w:rPr>
          <w:rFonts w:ascii="Times New Roman" w:hAnsi="Times New Roman" w:cs="Times New Roman"/>
          <w:caps w:val="0"/>
          <w:color w:val="00000A"/>
          <w:sz w:val="24"/>
          <w:szCs w:val="24"/>
        </w:rPr>
        <w:t xml:space="preserve">Учет особых образовательных потребностей обучающихся с </w:t>
      </w:r>
      <w:r w:rsidR="00B95C67">
        <w:rPr>
          <w:rFonts w:ascii="Times New Roman" w:hAnsi="Times New Roman" w:cs="Times New Roman"/>
          <w:caps w:val="0"/>
          <w:color w:val="00000A"/>
          <w:sz w:val="24"/>
          <w:szCs w:val="24"/>
        </w:rPr>
        <w:t xml:space="preserve">ОВЗ </w:t>
      </w:r>
      <w:r w:rsidRPr="00846A4D">
        <w:rPr>
          <w:rFonts w:ascii="Times New Roman" w:hAnsi="Times New Roman" w:cs="Times New Roman"/>
          <w:caps w:val="0"/>
          <w:color w:val="00000A"/>
          <w:sz w:val="24"/>
          <w:szCs w:val="24"/>
        </w:rPr>
        <w:t>обусловливает необходимость ис</w:t>
      </w:r>
      <w:r w:rsidRPr="00846A4D">
        <w:rPr>
          <w:rFonts w:ascii="Times New Roman" w:hAnsi="Times New Roman" w:cs="Times New Roman"/>
          <w:caps w:val="0"/>
          <w:color w:val="00000A"/>
          <w:sz w:val="24"/>
          <w:szCs w:val="24"/>
        </w:rPr>
        <w:softHyphen/>
        <w:t>поль</w:t>
      </w:r>
      <w:r w:rsidRPr="00846A4D">
        <w:rPr>
          <w:rFonts w:ascii="Times New Roman" w:hAnsi="Times New Roman" w:cs="Times New Roman"/>
          <w:caps w:val="0"/>
          <w:color w:val="00000A"/>
          <w:sz w:val="24"/>
          <w:szCs w:val="24"/>
        </w:rPr>
        <w:softHyphen/>
        <w:t>зо</w:t>
      </w:r>
      <w:r w:rsidRPr="00846A4D">
        <w:rPr>
          <w:rFonts w:ascii="Times New Roman" w:hAnsi="Times New Roman" w:cs="Times New Roman"/>
          <w:caps w:val="0"/>
          <w:color w:val="00000A"/>
          <w:sz w:val="24"/>
          <w:szCs w:val="24"/>
        </w:rPr>
        <w:softHyphen/>
        <w:t>ва</w:t>
      </w:r>
      <w:r w:rsidRPr="00846A4D">
        <w:rPr>
          <w:rFonts w:ascii="Times New Roman" w:hAnsi="Times New Roman" w:cs="Times New Roman"/>
          <w:caps w:val="0"/>
          <w:color w:val="00000A"/>
          <w:sz w:val="24"/>
          <w:szCs w:val="24"/>
        </w:rPr>
        <w:softHyphen/>
        <w:t xml:space="preserve">ния </w:t>
      </w:r>
      <w:r w:rsidRPr="00846A4D">
        <w:rPr>
          <w:rFonts w:ascii="Times New Roman" w:hAnsi="Times New Roman" w:cs="Times New Roman"/>
          <w:i/>
          <w:caps w:val="0"/>
          <w:color w:val="00000A"/>
          <w:sz w:val="24"/>
          <w:szCs w:val="24"/>
        </w:rPr>
        <w:t>спе</w:t>
      </w:r>
      <w:r w:rsidRPr="00846A4D">
        <w:rPr>
          <w:rFonts w:ascii="Times New Roman" w:hAnsi="Times New Roman" w:cs="Times New Roman"/>
          <w:i/>
          <w:caps w:val="0"/>
          <w:color w:val="00000A"/>
          <w:sz w:val="24"/>
          <w:szCs w:val="24"/>
        </w:rPr>
        <w:softHyphen/>
        <w:t>ци</w:t>
      </w:r>
      <w:r w:rsidRPr="00846A4D">
        <w:rPr>
          <w:rFonts w:ascii="Times New Roman" w:hAnsi="Times New Roman" w:cs="Times New Roman"/>
          <w:i/>
          <w:caps w:val="0"/>
          <w:color w:val="00000A"/>
          <w:sz w:val="24"/>
          <w:szCs w:val="24"/>
        </w:rPr>
        <w:softHyphen/>
        <w:t>аль</w:t>
      </w:r>
      <w:r w:rsidRPr="00846A4D">
        <w:rPr>
          <w:rFonts w:ascii="Times New Roman" w:hAnsi="Times New Roman" w:cs="Times New Roman"/>
          <w:i/>
          <w:caps w:val="0"/>
          <w:color w:val="00000A"/>
          <w:sz w:val="24"/>
          <w:szCs w:val="24"/>
        </w:rPr>
        <w:softHyphen/>
        <w:t>ных уче</w:t>
      </w:r>
      <w:r w:rsidRPr="00846A4D">
        <w:rPr>
          <w:rFonts w:ascii="Times New Roman" w:hAnsi="Times New Roman" w:cs="Times New Roman"/>
          <w:i/>
          <w:caps w:val="0"/>
          <w:color w:val="00000A"/>
          <w:sz w:val="24"/>
          <w:szCs w:val="24"/>
        </w:rPr>
        <w:softHyphen/>
        <w:t>б</w:t>
      </w:r>
      <w:r w:rsidRPr="00846A4D">
        <w:rPr>
          <w:rFonts w:ascii="Times New Roman" w:hAnsi="Times New Roman" w:cs="Times New Roman"/>
          <w:i/>
          <w:caps w:val="0"/>
          <w:color w:val="00000A"/>
          <w:sz w:val="24"/>
          <w:szCs w:val="24"/>
        </w:rPr>
        <w:softHyphen/>
        <w:t>ни</w:t>
      </w:r>
      <w:r w:rsidRPr="00846A4D">
        <w:rPr>
          <w:rFonts w:ascii="Times New Roman" w:hAnsi="Times New Roman" w:cs="Times New Roman"/>
          <w:i/>
          <w:caps w:val="0"/>
          <w:color w:val="00000A"/>
          <w:sz w:val="24"/>
          <w:szCs w:val="24"/>
        </w:rPr>
        <w:softHyphen/>
        <w:t>ков</w:t>
      </w:r>
      <w:r w:rsidRPr="00846A4D">
        <w:rPr>
          <w:rFonts w:ascii="Times New Roman" w:hAnsi="Times New Roman" w:cs="Times New Roman"/>
          <w:caps w:val="0"/>
          <w:color w:val="00000A"/>
          <w:sz w:val="24"/>
          <w:szCs w:val="24"/>
        </w:rPr>
        <w:t>, адресованных данной категории обучающихся. Для за</w:t>
      </w:r>
      <w:r w:rsidRPr="00846A4D">
        <w:rPr>
          <w:rFonts w:ascii="Times New Roman" w:hAnsi="Times New Roman" w:cs="Times New Roman"/>
          <w:caps w:val="0"/>
          <w:color w:val="00000A"/>
          <w:sz w:val="24"/>
          <w:szCs w:val="24"/>
        </w:rPr>
        <w:softHyphen/>
        <w:t>кре</w:t>
      </w:r>
      <w:r w:rsidRPr="00846A4D">
        <w:rPr>
          <w:rFonts w:ascii="Times New Roman" w:hAnsi="Times New Roman" w:cs="Times New Roman"/>
          <w:caps w:val="0"/>
          <w:color w:val="00000A"/>
          <w:sz w:val="24"/>
          <w:szCs w:val="24"/>
        </w:rPr>
        <w:softHyphen/>
        <w:t>п</w:t>
      </w:r>
      <w:r w:rsidRPr="00846A4D">
        <w:rPr>
          <w:rFonts w:ascii="Times New Roman" w:hAnsi="Times New Roman" w:cs="Times New Roman"/>
          <w:caps w:val="0"/>
          <w:color w:val="00000A"/>
          <w:sz w:val="24"/>
          <w:szCs w:val="24"/>
        </w:rPr>
        <w:softHyphen/>
        <w:t>ле</w:t>
      </w:r>
      <w:r w:rsidRPr="00846A4D">
        <w:rPr>
          <w:rFonts w:ascii="Times New Roman" w:hAnsi="Times New Roman" w:cs="Times New Roman"/>
          <w:caps w:val="0"/>
          <w:color w:val="00000A"/>
          <w:sz w:val="24"/>
          <w:szCs w:val="24"/>
        </w:rPr>
        <w:softHyphen/>
        <w:t>ния зна</w:t>
      </w:r>
      <w:r w:rsidRPr="00846A4D">
        <w:rPr>
          <w:rFonts w:ascii="Times New Roman" w:hAnsi="Times New Roman" w:cs="Times New Roman"/>
          <w:caps w:val="0"/>
          <w:color w:val="00000A"/>
          <w:sz w:val="24"/>
          <w:szCs w:val="24"/>
        </w:rPr>
        <w:softHyphen/>
        <w:t>ний, полученных на уроке, а также для выполнения практических ра</w:t>
      </w:r>
      <w:r w:rsidRPr="00846A4D">
        <w:rPr>
          <w:rFonts w:ascii="Times New Roman" w:hAnsi="Times New Roman" w:cs="Times New Roman"/>
          <w:caps w:val="0"/>
          <w:color w:val="00000A"/>
          <w:sz w:val="24"/>
          <w:szCs w:val="24"/>
        </w:rPr>
        <w:softHyphen/>
        <w:t>бот, не</w:t>
      </w:r>
      <w:r w:rsidRPr="00846A4D">
        <w:rPr>
          <w:rFonts w:ascii="Times New Roman" w:hAnsi="Times New Roman" w:cs="Times New Roman"/>
          <w:caps w:val="0"/>
          <w:color w:val="00000A"/>
          <w:sz w:val="24"/>
          <w:szCs w:val="24"/>
        </w:rPr>
        <w:softHyphen/>
        <w:t>об</w:t>
      </w:r>
      <w:r w:rsidRPr="00846A4D">
        <w:rPr>
          <w:rFonts w:ascii="Times New Roman" w:hAnsi="Times New Roman" w:cs="Times New Roman"/>
          <w:caps w:val="0"/>
          <w:color w:val="00000A"/>
          <w:sz w:val="24"/>
          <w:szCs w:val="24"/>
        </w:rPr>
        <w:softHyphen/>
        <w:t>ходимо использование рабочих тетрадей на печатной основе, вклю</w:t>
      </w:r>
      <w:r w:rsidRPr="00846A4D">
        <w:rPr>
          <w:rFonts w:ascii="Times New Roman" w:hAnsi="Times New Roman" w:cs="Times New Roman"/>
          <w:caps w:val="0"/>
          <w:color w:val="00000A"/>
          <w:sz w:val="24"/>
          <w:szCs w:val="24"/>
        </w:rPr>
        <w:softHyphen/>
        <w:t>чая Про</w:t>
      </w:r>
      <w:r w:rsidRPr="00846A4D">
        <w:rPr>
          <w:rFonts w:ascii="Times New Roman" w:hAnsi="Times New Roman" w:cs="Times New Roman"/>
          <w:caps w:val="0"/>
          <w:color w:val="00000A"/>
          <w:sz w:val="24"/>
          <w:szCs w:val="24"/>
        </w:rPr>
        <w:softHyphen/>
        <w:t>пи</w:t>
      </w:r>
      <w:r w:rsidRPr="00846A4D">
        <w:rPr>
          <w:rFonts w:ascii="Times New Roman" w:hAnsi="Times New Roman" w:cs="Times New Roman"/>
          <w:caps w:val="0"/>
          <w:color w:val="00000A"/>
          <w:sz w:val="24"/>
          <w:szCs w:val="24"/>
        </w:rPr>
        <w:softHyphen/>
        <w:t>си.</w:t>
      </w:r>
    </w:p>
    <w:p w:rsidR="00846A4D" w:rsidRPr="00846A4D" w:rsidRDefault="00846A4D" w:rsidP="007849F4">
      <w:pPr>
        <w:pStyle w:val="18TexstSPISOK1"/>
        <w:spacing w:line="240" w:lineRule="auto"/>
        <w:ind w:left="0" w:firstLine="709"/>
        <w:rPr>
          <w:rFonts w:ascii="Times New Roman" w:hAnsi="Times New Roman" w:cs="Times New Roman"/>
          <w:color w:val="auto"/>
          <w:sz w:val="24"/>
          <w:szCs w:val="24"/>
        </w:rPr>
      </w:pPr>
      <w:r w:rsidRPr="00846A4D">
        <w:rPr>
          <w:rFonts w:ascii="Times New Roman" w:hAnsi="Times New Roman" w:cs="Times New Roman"/>
          <w:caps w:val="0"/>
          <w:color w:val="00000A"/>
          <w:sz w:val="24"/>
          <w:szCs w:val="24"/>
        </w:rPr>
        <w:t xml:space="preserve">Особые образовательные потребности обучающихся </w:t>
      </w:r>
      <w:r w:rsidRPr="00846A4D">
        <w:rPr>
          <w:rFonts w:ascii="Times New Roman" w:hAnsi="Times New Roman" w:cs="Times New Roman"/>
          <w:caps w:val="0"/>
          <w:sz w:val="24"/>
          <w:szCs w:val="24"/>
        </w:rPr>
        <w:t>с умственной от</w:t>
      </w:r>
      <w:r w:rsidRPr="00846A4D">
        <w:rPr>
          <w:rFonts w:ascii="Times New Roman" w:hAnsi="Times New Roman" w:cs="Times New Roman"/>
          <w:caps w:val="0"/>
          <w:sz w:val="24"/>
          <w:szCs w:val="24"/>
        </w:rPr>
        <w:softHyphen/>
        <w:t>с</w:t>
      </w:r>
      <w:r w:rsidRPr="00846A4D">
        <w:rPr>
          <w:rFonts w:ascii="Times New Roman" w:hAnsi="Times New Roman" w:cs="Times New Roman"/>
          <w:caps w:val="0"/>
          <w:sz w:val="24"/>
          <w:szCs w:val="24"/>
        </w:rPr>
        <w:softHyphen/>
        <w:t>та</w:t>
      </w:r>
      <w:r w:rsidRPr="00846A4D">
        <w:rPr>
          <w:rFonts w:ascii="Times New Roman" w:hAnsi="Times New Roman" w:cs="Times New Roman"/>
          <w:caps w:val="0"/>
          <w:sz w:val="24"/>
          <w:szCs w:val="24"/>
        </w:rPr>
        <w:softHyphen/>
        <w:t>лостью</w:t>
      </w:r>
      <w:r w:rsidRPr="00846A4D">
        <w:rPr>
          <w:rFonts w:ascii="Times New Roman" w:hAnsi="Times New Roman" w:cs="Times New Roman"/>
          <w:caps w:val="0"/>
          <w:color w:val="00000A"/>
          <w:sz w:val="24"/>
          <w:szCs w:val="24"/>
        </w:rPr>
        <w:t xml:space="preserve"> </w:t>
      </w:r>
      <w:r w:rsidRPr="00846A4D">
        <w:rPr>
          <w:rFonts w:ascii="Times New Roman" w:hAnsi="Times New Roman" w:cs="Times New Roman"/>
          <w:caps w:val="0"/>
          <w:color w:val="auto"/>
          <w:sz w:val="24"/>
          <w:szCs w:val="24"/>
        </w:rPr>
        <w:t>(интеллектуальными нарушениями)</w:t>
      </w:r>
      <w:r w:rsidRPr="00846A4D">
        <w:rPr>
          <w:rFonts w:ascii="Times New Roman" w:hAnsi="Times New Roman" w:cs="Times New Roman"/>
          <w:color w:val="auto"/>
          <w:sz w:val="24"/>
          <w:szCs w:val="24"/>
        </w:rPr>
        <w:t xml:space="preserve"> </w:t>
      </w:r>
      <w:r w:rsidRPr="00846A4D">
        <w:rPr>
          <w:rFonts w:ascii="Times New Roman" w:hAnsi="Times New Roman" w:cs="Times New Roman"/>
          <w:caps w:val="0"/>
          <w:color w:val="00000A"/>
          <w:sz w:val="24"/>
          <w:szCs w:val="24"/>
        </w:rPr>
        <w:t>обусловливают необходимость специального подбора учебного и ди</w:t>
      </w:r>
      <w:r w:rsidRPr="00846A4D">
        <w:rPr>
          <w:rFonts w:ascii="Times New Roman" w:hAnsi="Times New Roman" w:cs="Times New Roman"/>
          <w:caps w:val="0"/>
          <w:color w:val="00000A"/>
          <w:sz w:val="24"/>
          <w:szCs w:val="24"/>
        </w:rPr>
        <w:softHyphen/>
        <w:t>дактического материала (в младших классах преимущественное ис</w:t>
      </w:r>
      <w:r w:rsidRPr="00846A4D">
        <w:rPr>
          <w:rFonts w:ascii="Times New Roman" w:hAnsi="Times New Roman" w:cs="Times New Roman"/>
          <w:caps w:val="0"/>
          <w:color w:val="00000A"/>
          <w:sz w:val="24"/>
          <w:szCs w:val="24"/>
        </w:rPr>
        <w:softHyphen/>
        <w:t>поль</w:t>
      </w:r>
      <w:r w:rsidRPr="00846A4D">
        <w:rPr>
          <w:rFonts w:ascii="Times New Roman" w:hAnsi="Times New Roman" w:cs="Times New Roman"/>
          <w:caps w:val="0"/>
          <w:color w:val="00000A"/>
          <w:sz w:val="24"/>
          <w:szCs w:val="24"/>
        </w:rPr>
        <w:softHyphen/>
        <w:t>зо</w:t>
      </w:r>
      <w:r w:rsidRPr="00846A4D">
        <w:rPr>
          <w:rFonts w:ascii="Times New Roman" w:hAnsi="Times New Roman" w:cs="Times New Roman"/>
          <w:caps w:val="0"/>
          <w:color w:val="00000A"/>
          <w:sz w:val="24"/>
          <w:szCs w:val="24"/>
        </w:rPr>
        <w:softHyphen/>
        <w:t>ва</w:t>
      </w:r>
      <w:r w:rsidRPr="00846A4D">
        <w:rPr>
          <w:rFonts w:ascii="Times New Roman" w:hAnsi="Times New Roman" w:cs="Times New Roman"/>
          <w:caps w:val="0"/>
          <w:color w:val="00000A"/>
          <w:sz w:val="24"/>
          <w:szCs w:val="24"/>
        </w:rPr>
        <w:softHyphen/>
        <w:t>ние натуральной и иллюстративной наглядности; в старших ― ил</w:t>
      </w:r>
      <w:r w:rsidRPr="00846A4D">
        <w:rPr>
          <w:rFonts w:ascii="Times New Roman" w:hAnsi="Times New Roman" w:cs="Times New Roman"/>
          <w:caps w:val="0"/>
          <w:color w:val="00000A"/>
          <w:sz w:val="24"/>
          <w:szCs w:val="24"/>
        </w:rPr>
        <w:softHyphen/>
        <w:t>лю</w:t>
      </w:r>
      <w:r w:rsidRPr="00846A4D">
        <w:rPr>
          <w:rFonts w:ascii="Times New Roman" w:hAnsi="Times New Roman" w:cs="Times New Roman"/>
          <w:caps w:val="0"/>
          <w:color w:val="00000A"/>
          <w:sz w:val="24"/>
          <w:szCs w:val="24"/>
        </w:rPr>
        <w:softHyphen/>
        <w:t>с</w:t>
      </w:r>
      <w:r w:rsidRPr="00846A4D">
        <w:rPr>
          <w:rFonts w:ascii="Times New Roman" w:hAnsi="Times New Roman" w:cs="Times New Roman"/>
          <w:caps w:val="0"/>
          <w:color w:val="00000A"/>
          <w:sz w:val="24"/>
          <w:szCs w:val="24"/>
        </w:rPr>
        <w:softHyphen/>
        <w:t>т</w:t>
      </w:r>
      <w:r w:rsidRPr="00846A4D">
        <w:rPr>
          <w:rFonts w:ascii="Times New Roman" w:hAnsi="Times New Roman" w:cs="Times New Roman"/>
          <w:caps w:val="0"/>
          <w:color w:val="00000A"/>
          <w:sz w:val="24"/>
          <w:szCs w:val="24"/>
        </w:rPr>
        <w:softHyphen/>
        <w:t>ра</w:t>
      </w:r>
      <w:r w:rsidRPr="00846A4D">
        <w:rPr>
          <w:rFonts w:ascii="Times New Roman" w:hAnsi="Times New Roman" w:cs="Times New Roman"/>
          <w:caps w:val="0"/>
          <w:color w:val="00000A"/>
          <w:sz w:val="24"/>
          <w:szCs w:val="24"/>
        </w:rPr>
        <w:softHyphen/>
        <w:t>тив</w:t>
      </w:r>
      <w:r w:rsidRPr="00846A4D">
        <w:rPr>
          <w:rFonts w:ascii="Times New Roman" w:hAnsi="Times New Roman" w:cs="Times New Roman"/>
          <w:caps w:val="0"/>
          <w:color w:val="00000A"/>
          <w:sz w:val="24"/>
          <w:szCs w:val="24"/>
        </w:rPr>
        <w:softHyphen/>
        <w:t>ной и символической).</w:t>
      </w:r>
    </w:p>
    <w:p w:rsidR="00846A4D" w:rsidRPr="00846A4D" w:rsidRDefault="00846A4D" w:rsidP="007849F4">
      <w:pPr>
        <w:pStyle w:val="14TexstOSNOVA1012"/>
        <w:spacing w:line="240" w:lineRule="auto"/>
        <w:ind w:firstLine="709"/>
        <w:rPr>
          <w:rFonts w:ascii="Times New Roman" w:hAnsi="Times New Roman" w:cs="Times New Roman"/>
          <w:i/>
          <w:color w:val="auto"/>
          <w:sz w:val="24"/>
          <w:szCs w:val="24"/>
        </w:rPr>
      </w:pPr>
      <w:r w:rsidRPr="00846A4D">
        <w:rPr>
          <w:rFonts w:ascii="Times New Roman" w:hAnsi="Times New Roman" w:cs="Times New Roman"/>
          <w:color w:val="auto"/>
          <w:sz w:val="24"/>
          <w:szCs w:val="24"/>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846A4D">
        <w:rPr>
          <w:rFonts w:ascii="Times New Roman" w:hAnsi="Times New Roman" w:cs="Times New Roman"/>
          <w:color w:val="auto"/>
          <w:sz w:val="24"/>
          <w:szCs w:val="24"/>
        </w:rPr>
        <w:softHyphen/>
        <w:t>словлено  необходимостью индивидуализации про</w:t>
      </w:r>
      <w:r w:rsidRPr="00846A4D">
        <w:rPr>
          <w:rFonts w:ascii="Times New Roman" w:hAnsi="Times New Roman" w:cs="Times New Roman"/>
          <w:color w:val="auto"/>
          <w:sz w:val="24"/>
          <w:szCs w:val="24"/>
        </w:rPr>
        <w:softHyphen/>
        <w:t xml:space="preserve">цесса образования обучающихся с </w:t>
      </w:r>
      <w:r w:rsidR="00B95C67">
        <w:rPr>
          <w:rFonts w:ascii="Times New Roman" w:hAnsi="Times New Roman" w:cs="Times New Roman"/>
          <w:color w:val="auto"/>
          <w:sz w:val="24"/>
          <w:szCs w:val="24"/>
        </w:rPr>
        <w:t>ОВЗ</w:t>
      </w:r>
      <w:r w:rsidRPr="00846A4D">
        <w:rPr>
          <w:rFonts w:ascii="Times New Roman" w:hAnsi="Times New Roman" w:cs="Times New Roman"/>
          <w:color w:val="auto"/>
          <w:sz w:val="24"/>
          <w:szCs w:val="24"/>
        </w:rPr>
        <w:t>. Специфика данной группы тре</w:t>
      </w:r>
      <w:r w:rsidRPr="00846A4D">
        <w:rPr>
          <w:rFonts w:ascii="Times New Roman" w:hAnsi="Times New Roman" w:cs="Times New Roman"/>
          <w:color w:val="auto"/>
          <w:sz w:val="24"/>
          <w:szCs w:val="24"/>
        </w:rPr>
        <w:softHyphen/>
        <w:t>бо</w:t>
      </w:r>
      <w:r w:rsidRPr="00846A4D">
        <w:rPr>
          <w:rFonts w:ascii="Times New Roman" w:hAnsi="Times New Roman" w:cs="Times New Roman"/>
          <w:color w:val="auto"/>
          <w:sz w:val="24"/>
          <w:szCs w:val="24"/>
        </w:rPr>
        <w:softHyphen/>
        <w:t>ва</w:t>
      </w:r>
      <w:r w:rsidRPr="00846A4D">
        <w:rPr>
          <w:rFonts w:ascii="Times New Roman" w:hAnsi="Times New Roman" w:cs="Times New Roman"/>
          <w:color w:val="auto"/>
          <w:sz w:val="24"/>
          <w:szCs w:val="24"/>
        </w:rPr>
        <w:softHyphen/>
        <w:t>ний состоит в том, что все вовлечённые в процесс образования взрослые дол</w:t>
      </w:r>
      <w:r w:rsidRPr="00846A4D">
        <w:rPr>
          <w:rFonts w:ascii="Times New Roman" w:hAnsi="Times New Roman" w:cs="Times New Roman"/>
          <w:color w:val="auto"/>
          <w:sz w:val="24"/>
          <w:szCs w:val="24"/>
        </w:rPr>
        <w:softHyphen/>
        <w:t>жны иметь неограниченный доступ к организационной технике либо спе</w:t>
      </w:r>
      <w:r w:rsidRPr="00846A4D">
        <w:rPr>
          <w:rFonts w:ascii="Times New Roman" w:hAnsi="Times New Roman" w:cs="Times New Roman"/>
          <w:color w:val="auto"/>
          <w:sz w:val="24"/>
          <w:szCs w:val="24"/>
        </w:rPr>
        <w:softHyphen/>
        <w:t>ци</w:t>
      </w:r>
      <w:r w:rsidRPr="00846A4D">
        <w:rPr>
          <w:rFonts w:ascii="Times New Roman" w:hAnsi="Times New Roman" w:cs="Times New Roman"/>
          <w:color w:val="auto"/>
          <w:sz w:val="24"/>
          <w:szCs w:val="24"/>
        </w:rPr>
        <w:softHyphen/>
        <w:t>альному ресурсному центру в общеобразовательной организации, где можно осу</w:t>
      </w:r>
      <w:r w:rsidRPr="00846A4D">
        <w:rPr>
          <w:rFonts w:ascii="Times New Roman" w:hAnsi="Times New Roman" w:cs="Times New Roman"/>
          <w:color w:val="auto"/>
          <w:sz w:val="24"/>
          <w:szCs w:val="24"/>
        </w:rPr>
        <w:softHyphen/>
        <w:t xml:space="preserve">ществлять подготовку необходимых индивидуализированных материалов для процесса обучения ребёнка с </w:t>
      </w:r>
      <w:r w:rsidR="00B95C67">
        <w:rPr>
          <w:rFonts w:ascii="Times New Roman" w:hAnsi="Times New Roman" w:cs="Times New Roman"/>
          <w:color w:val="auto"/>
          <w:sz w:val="24"/>
          <w:szCs w:val="24"/>
        </w:rPr>
        <w:t>ОВЗ</w:t>
      </w:r>
      <w:r w:rsidRPr="00846A4D">
        <w:rPr>
          <w:rFonts w:ascii="Times New Roman" w:hAnsi="Times New Roman" w:cs="Times New Roman"/>
          <w:color w:val="auto"/>
          <w:sz w:val="24"/>
          <w:szCs w:val="24"/>
        </w:rPr>
        <w:t>. Пре</w:t>
      </w:r>
      <w:r w:rsidRPr="00846A4D">
        <w:rPr>
          <w:rFonts w:ascii="Times New Roman" w:hAnsi="Times New Roman" w:cs="Times New Roman"/>
          <w:color w:val="auto"/>
          <w:sz w:val="24"/>
          <w:szCs w:val="24"/>
        </w:rPr>
        <w:softHyphen/>
        <w:t>ду</w:t>
      </w:r>
      <w:r w:rsidRPr="00846A4D">
        <w:rPr>
          <w:rFonts w:ascii="Times New Roman" w:hAnsi="Times New Roman" w:cs="Times New Roman"/>
          <w:color w:val="auto"/>
          <w:sz w:val="24"/>
          <w:szCs w:val="24"/>
        </w:rPr>
        <w:softHyphen/>
        <w:t>с</w:t>
      </w:r>
      <w:r w:rsidRPr="00846A4D">
        <w:rPr>
          <w:rFonts w:ascii="Times New Roman" w:hAnsi="Times New Roman" w:cs="Times New Roman"/>
          <w:color w:val="auto"/>
          <w:sz w:val="24"/>
          <w:szCs w:val="24"/>
        </w:rPr>
        <w:softHyphen/>
        <w:t>мат</w:t>
      </w:r>
      <w:r w:rsidRPr="00846A4D">
        <w:rPr>
          <w:rFonts w:ascii="Times New Roman" w:hAnsi="Times New Roman" w:cs="Times New Roman"/>
          <w:color w:val="auto"/>
          <w:sz w:val="24"/>
          <w:szCs w:val="24"/>
        </w:rPr>
        <w:softHyphen/>
        <w:t>ри</w:t>
      </w:r>
      <w:r w:rsidRPr="00846A4D">
        <w:rPr>
          <w:rFonts w:ascii="Times New Roman" w:hAnsi="Times New Roman" w:cs="Times New Roman"/>
          <w:color w:val="auto"/>
          <w:sz w:val="24"/>
          <w:szCs w:val="24"/>
        </w:rPr>
        <w:softHyphen/>
        <w:t>ва</w:t>
      </w:r>
      <w:r w:rsidRPr="00846A4D">
        <w:rPr>
          <w:rFonts w:ascii="Times New Roman" w:hAnsi="Times New Roman" w:cs="Times New Roman"/>
          <w:color w:val="auto"/>
          <w:sz w:val="24"/>
          <w:szCs w:val="24"/>
        </w:rPr>
        <w:softHyphen/>
        <w:t>ет</w:t>
      </w:r>
      <w:r w:rsidRPr="00846A4D">
        <w:rPr>
          <w:rFonts w:ascii="Times New Roman" w:hAnsi="Times New Roman" w:cs="Times New Roman"/>
          <w:color w:val="auto"/>
          <w:sz w:val="24"/>
          <w:szCs w:val="24"/>
        </w:rPr>
        <w:softHyphen/>
        <w:t>ся материально-техническая поддержка, в том числе сетевая, процесса ко</w:t>
      </w:r>
      <w:r w:rsidRPr="00846A4D">
        <w:rPr>
          <w:rFonts w:ascii="Times New Roman" w:hAnsi="Times New Roman" w:cs="Times New Roman"/>
          <w:color w:val="auto"/>
          <w:sz w:val="24"/>
          <w:szCs w:val="24"/>
        </w:rPr>
        <w:softHyphen/>
        <w:t>ор</w:t>
      </w:r>
      <w:r w:rsidRPr="00846A4D">
        <w:rPr>
          <w:rFonts w:ascii="Times New Roman" w:hAnsi="Times New Roman" w:cs="Times New Roman"/>
          <w:color w:val="auto"/>
          <w:sz w:val="24"/>
          <w:szCs w:val="24"/>
        </w:rPr>
        <w:softHyphen/>
        <w:t>ди</w:t>
      </w:r>
      <w:r w:rsidRPr="00846A4D">
        <w:rPr>
          <w:rFonts w:ascii="Times New Roman" w:hAnsi="Times New Roman" w:cs="Times New Roman"/>
          <w:color w:val="auto"/>
          <w:sz w:val="24"/>
          <w:szCs w:val="24"/>
        </w:rPr>
        <w:softHyphen/>
        <w:t>нации и взаимодействия специалистов разного профиля, вовлечённых в про</w:t>
      </w:r>
      <w:r w:rsidRPr="00846A4D">
        <w:rPr>
          <w:rFonts w:ascii="Times New Roman" w:hAnsi="Times New Roman" w:cs="Times New Roman"/>
          <w:color w:val="auto"/>
          <w:sz w:val="24"/>
          <w:szCs w:val="24"/>
        </w:rPr>
        <w:softHyphen/>
        <w:t xml:space="preserve">цесс образования, родителей (законных представителей) обучающихся с </w:t>
      </w:r>
      <w:r w:rsidR="00B95C67">
        <w:rPr>
          <w:rFonts w:ascii="Times New Roman" w:hAnsi="Times New Roman" w:cs="Times New Roman"/>
          <w:color w:val="auto"/>
          <w:sz w:val="24"/>
          <w:szCs w:val="24"/>
        </w:rPr>
        <w:t>ОВЗ</w:t>
      </w:r>
      <w:r w:rsidRPr="00846A4D">
        <w:rPr>
          <w:rFonts w:ascii="Times New Roman" w:hAnsi="Times New Roman" w:cs="Times New Roman"/>
          <w:color w:val="auto"/>
          <w:sz w:val="24"/>
          <w:szCs w:val="24"/>
        </w:rPr>
        <w:t>.</w:t>
      </w:r>
    </w:p>
    <w:p w:rsidR="00846A4D" w:rsidRPr="00846A4D" w:rsidRDefault="00846A4D" w:rsidP="007849F4">
      <w:pPr>
        <w:pStyle w:val="14TexstOSNOVA1012"/>
        <w:spacing w:line="240" w:lineRule="auto"/>
        <w:ind w:firstLine="709"/>
        <w:rPr>
          <w:rFonts w:ascii="Times New Roman" w:hAnsi="Times New Roman" w:cs="Times New Roman"/>
          <w:color w:val="auto"/>
          <w:sz w:val="24"/>
          <w:szCs w:val="24"/>
        </w:rPr>
      </w:pPr>
      <w:r w:rsidRPr="00846A4D">
        <w:rPr>
          <w:rFonts w:ascii="Times New Roman" w:hAnsi="Times New Roman" w:cs="Times New Roman"/>
          <w:i/>
          <w:color w:val="auto"/>
          <w:sz w:val="24"/>
          <w:szCs w:val="24"/>
        </w:rPr>
        <w:t>Информационное обеспечение</w:t>
      </w:r>
      <w:r w:rsidRPr="00846A4D">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w:t>
      </w:r>
      <w:r w:rsidR="00B95C67">
        <w:rPr>
          <w:rFonts w:ascii="Times New Roman" w:hAnsi="Times New Roman" w:cs="Times New Roman"/>
          <w:color w:val="auto"/>
          <w:sz w:val="24"/>
          <w:szCs w:val="24"/>
        </w:rPr>
        <w:t>ОВЗ</w:t>
      </w:r>
      <w:r w:rsidRPr="00846A4D">
        <w:rPr>
          <w:rFonts w:ascii="Times New Roman" w:hAnsi="Times New Roman" w:cs="Times New Roman"/>
          <w:color w:val="auto"/>
          <w:sz w:val="24"/>
          <w:szCs w:val="24"/>
        </w:rPr>
        <w:t xml:space="preserve"> и характеристики предполагаемых информационных связей участников образовательного процесса. </w:t>
      </w:r>
    </w:p>
    <w:p w:rsidR="00846A4D" w:rsidRDefault="00846A4D" w:rsidP="007849F4">
      <w:pPr>
        <w:spacing w:after="0" w:line="240" w:lineRule="auto"/>
        <w:ind w:firstLine="709"/>
        <w:jc w:val="both"/>
        <w:rPr>
          <w:rFonts w:ascii="Times New Roman" w:hAnsi="Times New Roman" w:cs="Times New Roman"/>
          <w:sz w:val="24"/>
          <w:szCs w:val="24"/>
        </w:rPr>
      </w:pPr>
      <w:r w:rsidRPr="00846A4D">
        <w:rPr>
          <w:rFonts w:ascii="Times New Roman" w:hAnsi="Times New Roman" w:cs="Times New Roman"/>
          <w:sz w:val="24"/>
          <w:szCs w:val="24"/>
        </w:rPr>
        <w:t>Информационно-методическое обеспечение реализации адап</w:t>
      </w:r>
      <w:r w:rsidRPr="00846A4D">
        <w:rPr>
          <w:rFonts w:ascii="Times New Roman" w:hAnsi="Times New Roman" w:cs="Times New Roman"/>
          <w:sz w:val="24"/>
          <w:szCs w:val="24"/>
        </w:rPr>
        <w:softHyphen/>
        <w:t>ти</w:t>
      </w:r>
      <w:r w:rsidRPr="00846A4D">
        <w:rPr>
          <w:rFonts w:ascii="Times New Roman" w:hAnsi="Times New Roman" w:cs="Times New Roman"/>
          <w:sz w:val="24"/>
          <w:szCs w:val="24"/>
        </w:rPr>
        <w:softHyphen/>
        <w:t>ро</w:t>
      </w:r>
      <w:r w:rsidRPr="00846A4D">
        <w:rPr>
          <w:rFonts w:ascii="Times New Roman" w:hAnsi="Times New Roman" w:cs="Times New Roman"/>
          <w:sz w:val="24"/>
          <w:szCs w:val="24"/>
        </w:rPr>
        <w:softHyphen/>
        <w:t>ванных об</w:t>
      </w:r>
      <w:r w:rsidRPr="00846A4D">
        <w:rPr>
          <w:rFonts w:ascii="Times New Roman" w:hAnsi="Times New Roman" w:cs="Times New Roman"/>
          <w:sz w:val="24"/>
          <w:szCs w:val="24"/>
        </w:rPr>
        <w:softHyphen/>
        <w:t>ра</w:t>
      </w:r>
      <w:r w:rsidRPr="00846A4D">
        <w:rPr>
          <w:rFonts w:ascii="Times New Roman" w:hAnsi="Times New Roman" w:cs="Times New Roman"/>
          <w:sz w:val="24"/>
          <w:szCs w:val="24"/>
        </w:rPr>
        <w:softHyphen/>
        <w:t>зо</w:t>
      </w:r>
      <w:r w:rsidRPr="00846A4D">
        <w:rPr>
          <w:rFonts w:ascii="Times New Roman" w:hAnsi="Times New Roman" w:cs="Times New Roman"/>
          <w:sz w:val="24"/>
          <w:szCs w:val="24"/>
        </w:rPr>
        <w:softHyphen/>
        <w:t>ва</w:t>
      </w:r>
      <w:r w:rsidRPr="00846A4D">
        <w:rPr>
          <w:rFonts w:ascii="Times New Roman" w:hAnsi="Times New Roman" w:cs="Times New Roman"/>
          <w:sz w:val="24"/>
          <w:szCs w:val="24"/>
        </w:rPr>
        <w:softHyphen/>
        <w:t>тель</w:t>
      </w:r>
      <w:r w:rsidRPr="00846A4D">
        <w:rPr>
          <w:rFonts w:ascii="Times New Roman" w:hAnsi="Times New Roman" w:cs="Times New Roman"/>
          <w:sz w:val="24"/>
          <w:szCs w:val="24"/>
        </w:rPr>
        <w:softHyphen/>
        <w:t xml:space="preserve">ных программ для обучающихся с </w:t>
      </w:r>
      <w:r w:rsidR="00B95C67">
        <w:rPr>
          <w:rFonts w:ascii="Times New Roman" w:hAnsi="Times New Roman" w:cs="Times New Roman"/>
          <w:sz w:val="24"/>
          <w:szCs w:val="24"/>
        </w:rPr>
        <w:t>ОВЗ</w:t>
      </w:r>
      <w:r w:rsidRPr="00846A4D">
        <w:rPr>
          <w:rFonts w:ascii="Times New Roman" w:hAnsi="Times New Roman" w:cs="Times New Roman"/>
          <w:sz w:val="24"/>
          <w:szCs w:val="24"/>
        </w:rPr>
        <w:t xml:space="preserve"> </w:t>
      </w:r>
      <w:r w:rsidRPr="00846A4D">
        <w:rPr>
          <w:rFonts w:ascii="Times New Roman" w:hAnsi="Times New Roman" w:cs="Times New Roman"/>
          <w:iCs/>
          <w:sz w:val="24"/>
          <w:szCs w:val="24"/>
        </w:rPr>
        <w:t xml:space="preserve">направлено на </w:t>
      </w:r>
      <w:r w:rsidRPr="00846A4D">
        <w:rPr>
          <w:rFonts w:ascii="Times New Roman" w:hAnsi="Times New Roman" w:cs="Times New Roman"/>
          <w:sz w:val="24"/>
          <w:szCs w:val="24"/>
        </w:rPr>
        <w:t>обе</w:t>
      </w:r>
      <w:r w:rsidRPr="00846A4D">
        <w:rPr>
          <w:rFonts w:ascii="Times New Roman" w:hAnsi="Times New Roman" w:cs="Times New Roman"/>
          <w:sz w:val="24"/>
          <w:szCs w:val="24"/>
        </w:rPr>
        <w:softHyphen/>
        <w:t>с</w:t>
      </w:r>
      <w:r w:rsidRPr="00846A4D">
        <w:rPr>
          <w:rFonts w:ascii="Times New Roman" w:hAnsi="Times New Roman" w:cs="Times New Roman"/>
          <w:sz w:val="24"/>
          <w:szCs w:val="24"/>
        </w:rPr>
        <w:softHyphen/>
        <w:t>пе</w:t>
      </w:r>
      <w:r w:rsidRPr="00846A4D">
        <w:rPr>
          <w:rFonts w:ascii="Times New Roman" w:hAnsi="Times New Roman" w:cs="Times New Roman"/>
          <w:sz w:val="24"/>
          <w:szCs w:val="24"/>
        </w:rPr>
        <w:softHyphen/>
        <w:t>че</w:t>
      </w:r>
      <w:r w:rsidRPr="00846A4D">
        <w:rPr>
          <w:rFonts w:ascii="Times New Roman" w:hAnsi="Times New Roman" w:cs="Times New Roman"/>
          <w:sz w:val="24"/>
          <w:szCs w:val="24"/>
        </w:rPr>
        <w:softHyphen/>
        <w:t>ние широкого, постоянного и устойчивого доступа для всех участников образовательного про</w:t>
      </w:r>
      <w:r w:rsidRPr="00846A4D">
        <w:rPr>
          <w:rFonts w:ascii="Times New Roman" w:hAnsi="Times New Roman" w:cs="Times New Roman"/>
          <w:sz w:val="24"/>
          <w:szCs w:val="24"/>
        </w:rPr>
        <w:softHyphen/>
        <w:t>цесса к любой информации, связанной с реализацией программы, планируемыми ре</w:t>
      </w:r>
      <w:r w:rsidRPr="00846A4D">
        <w:rPr>
          <w:rFonts w:ascii="Times New Roman" w:hAnsi="Times New Roman" w:cs="Times New Roman"/>
          <w:sz w:val="24"/>
          <w:szCs w:val="24"/>
        </w:rPr>
        <w:softHyphen/>
        <w:t>зуль</w:t>
      </w:r>
      <w:r w:rsidRPr="00846A4D">
        <w:rPr>
          <w:rFonts w:ascii="Times New Roman" w:hAnsi="Times New Roman" w:cs="Times New Roman"/>
          <w:sz w:val="24"/>
          <w:szCs w:val="24"/>
        </w:rPr>
        <w:softHyphen/>
        <w:t xml:space="preserve">татами, организацией образовательного процесса и условиями его осуществления. </w:t>
      </w:r>
    </w:p>
    <w:p w:rsidR="00AA6B25" w:rsidRPr="00846A4D" w:rsidRDefault="00AA6B25" w:rsidP="007849F4">
      <w:pPr>
        <w:spacing w:after="0" w:line="240" w:lineRule="auto"/>
        <w:ind w:firstLine="709"/>
        <w:jc w:val="both"/>
        <w:rPr>
          <w:rFonts w:ascii="Times New Roman" w:hAnsi="Times New Roman" w:cs="Times New Roman"/>
          <w:sz w:val="24"/>
          <w:szCs w:val="24"/>
        </w:rPr>
      </w:pPr>
    </w:p>
    <w:p w:rsidR="00846A4D" w:rsidRPr="00846A4D" w:rsidRDefault="00846A4D" w:rsidP="007849F4">
      <w:pPr>
        <w:spacing w:after="0" w:line="240" w:lineRule="auto"/>
        <w:ind w:firstLine="709"/>
        <w:jc w:val="both"/>
        <w:rPr>
          <w:rFonts w:ascii="Times New Roman" w:hAnsi="Times New Roman" w:cs="Times New Roman"/>
          <w:sz w:val="24"/>
          <w:szCs w:val="24"/>
        </w:rPr>
      </w:pPr>
      <w:r w:rsidRPr="00AA6B25">
        <w:rPr>
          <w:rFonts w:ascii="Times New Roman" w:hAnsi="Times New Roman" w:cs="Times New Roman"/>
          <w:i/>
          <w:sz w:val="24"/>
          <w:szCs w:val="24"/>
        </w:rPr>
        <w:t>Требования к информационно-методическому обеспечению</w:t>
      </w:r>
      <w:r w:rsidRPr="00846A4D">
        <w:rPr>
          <w:rFonts w:ascii="Times New Roman" w:hAnsi="Times New Roman" w:cs="Times New Roman"/>
          <w:sz w:val="24"/>
          <w:szCs w:val="24"/>
        </w:rPr>
        <w:t xml:space="preserve"> образовательного процесса включают:</w:t>
      </w:r>
    </w:p>
    <w:p w:rsidR="00846A4D" w:rsidRPr="00846A4D" w:rsidRDefault="00846A4D" w:rsidP="005A3432">
      <w:pPr>
        <w:pStyle w:val="a9"/>
        <w:numPr>
          <w:ilvl w:val="0"/>
          <w:numId w:val="6"/>
        </w:numPr>
        <w:spacing w:after="0" w:line="240" w:lineRule="auto"/>
        <w:ind w:left="0" w:firstLine="709"/>
        <w:jc w:val="both"/>
        <w:rPr>
          <w:rFonts w:ascii="Times New Roman" w:hAnsi="Times New Roman"/>
          <w:sz w:val="24"/>
          <w:szCs w:val="24"/>
        </w:rPr>
      </w:pPr>
      <w:r w:rsidRPr="00846A4D">
        <w:rPr>
          <w:rFonts w:ascii="Times New Roman" w:hAnsi="Times New Roman"/>
          <w:sz w:val="24"/>
          <w:szCs w:val="24"/>
        </w:rPr>
        <w:t xml:space="preserve">Необходимую нормативную правовую базу образования обучающихся с </w:t>
      </w:r>
      <w:r w:rsidR="00B95C67">
        <w:rPr>
          <w:rFonts w:ascii="Times New Roman" w:hAnsi="Times New Roman"/>
          <w:sz w:val="24"/>
          <w:szCs w:val="24"/>
        </w:rPr>
        <w:t>ОВЗ</w:t>
      </w:r>
      <w:r w:rsidRPr="00846A4D">
        <w:rPr>
          <w:rFonts w:ascii="Times New Roman" w:hAnsi="Times New Roman"/>
          <w:sz w:val="24"/>
          <w:szCs w:val="24"/>
        </w:rPr>
        <w:t>;</w:t>
      </w:r>
    </w:p>
    <w:p w:rsidR="00846A4D" w:rsidRPr="00846A4D" w:rsidRDefault="00846A4D" w:rsidP="005A3432">
      <w:pPr>
        <w:pStyle w:val="a9"/>
        <w:numPr>
          <w:ilvl w:val="0"/>
          <w:numId w:val="6"/>
        </w:numPr>
        <w:spacing w:after="0" w:line="240" w:lineRule="auto"/>
        <w:ind w:left="0" w:firstLine="709"/>
        <w:jc w:val="both"/>
        <w:rPr>
          <w:rFonts w:ascii="Times New Roman" w:hAnsi="Times New Roman"/>
          <w:sz w:val="24"/>
          <w:szCs w:val="24"/>
        </w:rPr>
      </w:pPr>
      <w:r w:rsidRPr="00846A4D">
        <w:rPr>
          <w:rFonts w:ascii="Times New Roman" w:hAnsi="Times New Roman"/>
          <w:sz w:val="24"/>
          <w:szCs w:val="24"/>
        </w:rPr>
        <w:t>Характеристики предполагаемых информационных связей участников образовательного процесса;</w:t>
      </w:r>
    </w:p>
    <w:p w:rsidR="00846A4D" w:rsidRPr="00846A4D" w:rsidRDefault="00846A4D" w:rsidP="005A3432">
      <w:pPr>
        <w:pStyle w:val="Default"/>
        <w:numPr>
          <w:ilvl w:val="0"/>
          <w:numId w:val="6"/>
        </w:numPr>
        <w:ind w:left="0" w:firstLine="709"/>
        <w:jc w:val="both"/>
      </w:pPr>
      <w:r w:rsidRPr="00846A4D">
        <w:rPr>
          <w:color w:val="auto"/>
        </w:rPr>
        <w:t>Получения доступа к информационным ресурсам, различными способами (поиск информации  в сети интернет,  работа в библиотеке и др.),</w:t>
      </w:r>
      <w:r w:rsidRPr="00846A4D">
        <w:rPr>
          <w:color w:val="auto"/>
          <w:kern w:val="1"/>
        </w:rPr>
        <w:t xml:space="preserve"> в том числе к электронным образовательным ресурсам, размещенным в федеральных и региональных базах данных;</w:t>
      </w:r>
    </w:p>
    <w:p w:rsidR="00846A4D" w:rsidRDefault="00846A4D" w:rsidP="005A3432">
      <w:pPr>
        <w:pStyle w:val="a9"/>
        <w:numPr>
          <w:ilvl w:val="0"/>
          <w:numId w:val="6"/>
        </w:numPr>
        <w:spacing w:after="0" w:line="240" w:lineRule="auto"/>
        <w:ind w:left="0" w:firstLine="709"/>
        <w:jc w:val="both"/>
        <w:rPr>
          <w:rFonts w:ascii="Times New Roman" w:hAnsi="Times New Roman"/>
          <w:sz w:val="24"/>
          <w:szCs w:val="24"/>
        </w:rPr>
      </w:pPr>
      <w:r w:rsidRPr="00846A4D">
        <w:rPr>
          <w:rFonts w:ascii="Times New Roman" w:hAnsi="Times New Roman"/>
          <w:sz w:val="24"/>
          <w:szCs w:val="24"/>
        </w:rPr>
        <w:t xml:space="preserve">Возможность размещения материалов и работ в информационной среде общеобразовательной организации (статей, выступлений, дискуссий, результатов </w:t>
      </w:r>
      <w:r w:rsidR="008B6055">
        <w:rPr>
          <w:rFonts w:ascii="Times New Roman" w:hAnsi="Times New Roman"/>
          <w:sz w:val="24"/>
          <w:szCs w:val="24"/>
        </w:rPr>
        <w:t>экспериментальных исследований).</w:t>
      </w:r>
    </w:p>
    <w:p w:rsidR="00D07F79" w:rsidRPr="00D07F79" w:rsidRDefault="00D07F79" w:rsidP="00D07F79">
      <w:pPr>
        <w:pStyle w:val="a9"/>
        <w:jc w:val="center"/>
        <w:rPr>
          <w:rFonts w:ascii="Times New Roman" w:hAnsi="Times New Roman"/>
          <w:b/>
          <w:bCs/>
          <w:sz w:val="24"/>
          <w:szCs w:val="24"/>
        </w:rPr>
      </w:pPr>
      <w:r w:rsidRPr="00D07F79">
        <w:rPr>
          <w:rFonts w:ascii="Times New Roman" w:hAnsi="Times New Roman"/>
          <w:b/>
          <w:bCs/>
          <w:sz w:val="24"/>
          <w:szCs w:val="24"/>
        </w:rPr>
        <w:t>Информационно-методические условия реализации основной образовательной программы основного общего образования</w:t>
      </w:r>
    </w:p>
    <w:p w:rsidR="00D07F79" w:rsidRPr="00D07F79" w:rsidRDefault="00D07F79" w:rsidP="00D07F79">
      <w:pPr>
        <w:spacing w:after="0" w:line="240" w:lineRule="auto"/>
        <w:ind w:firstLine="709"/>
        <w:jc w:val="both"/>
        <w:rPr>
          <w:rFonts w:ascii="Times New Roman" w:hAnsi="Times New Roman" w:cs="Times New Roman"/>
          <w:sz w:val="24"/>
          <w:szCs w:val="24"/>
        </w:rPr>
      </w:pPr>
      <w:r w:rsidRPr="00D07F79">
        <w:rPr>
          <w:rFonts w:ascii="Times New Roman" w:hAnsi="Times New Roman" w:cs="Times New Roman"/>
          <w:sz w:val="24"/>
          <w:szCs w:val="24"/>
        </w:rPr>
        <w:lastRenderedPageBreak/>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в школе современной информационно-образовательной средой.</w:t>
      </w:r>
    </w:p>
    <w:p w:rsidR="00D07F79" w:rsidRPr="00D07F79" w:rsidRDefault="00D07F79" w:rsidP="00D07F79">
      <w:pPr>
        <w:spacing w:after="0" w:line="240" w:lineRule="auto"/>
        <w:ind w:firstLine="709"/>
        <w:jc w:val="both"/>
        <w:rPr>
          <w:rFonts w:ascii="Times New Roman" w:hAnsi="Times New Roman" w:cs="Times New Roman"/>
          <w:sz w:val="24"/>
          <w:szCs w:val="24"/>
        </w:rPr>
      </w:pPr>
      <w:r w:rsidRPr="00D07F79">
        <w:rPr>
          <w:rFonts w:ascii="Times New Roman" w:hAnsi="Times New Roman" w:cs="Times New Roman"/>
          <w:i/>
          <w:iCs/>
          <w:sz w:val="24"/>
          <w:szCs w:val="24"/>
        </w:rPr>
        <w:t xml:space="preserve">Под информационно-образовательной средой (или ИОС) </w:t>
      </w:r>
      <w:r w:rsidRPr="00D07F79">
        <w:rPr>
          <w:rFonts w:ascii="Times New Roman" w:hAnsi="Times New Roman" w:cs="Times New Roman"/>
          <w:iCs/>
          <w:sz w:val="24"/>
          <w:szCs w:val="24"/>
        </w:rPr>
        <w:t>школы</w:t>
      </w:r>
      <w:r w:rsidRPr="00D07F79">
        <w:rPr>
          <w:rFonts w:ascii="Times New Roman" w:hAnsi="Times New Roman" w:cs="Times New Roman"/>
          <w:i/>
          <w:iCs/>
          <w:sz w:val="24"/>
          <w:szCs w:val="24"/>
        </w:rPr>
        <w:t xml:space="preserve"> </w:t>
      </w:r>
      <w:r w:rsidRPr="00D07F79">
        <w:rPr>
          <w:rFonts w:ascii="Times New Roman" w:hAnsi="Times New Roman" w:cs="Times New Roman"/>
          <w:sz w:val="24"/>
          <w:szCs w:val="24"/>
        </w:rPr>
        <w:t>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D07F79" w:rsidRPr="00D07F79" w:rsidRDefault="00D07F79" w:rsidP="00D07F79">
      <w:pPr>
        <w:spacing w:after="0" w:line="240" w:lineRule="auto"/>
        <w:ind w:firstLine="709"/>
        <w:jc w:val="both"/>
        <w:rPr>
          <w:rFonts w:ascii="Times New Roman" w:hAnsi="Times New Roman" w:cs="Times New Roman"/>
          <w:sz w:val="24"/>
          <w:szCs w:val="24"/>
        </w:rPr>
      </w:pPr>
    </w:p>
    <w:p w:rsidR="00D07F79" w:rsidRPr="00D07F79" w:rsidRDefault="00D07F79" w:rsidP="00D07F79">
      <w:pPr>
        <w:spacing w:after="0" w:line="240" w:lineRule="auto"/>
        <w:jc w:val="both"/>
        <w:rPr>
          <w:rFonts w:ascii="Times New Roman" w:hAnsi="Times New Roman" w:cs="Times New Roman"/>
          <w:i/>
          <w:iCs/>
          <w:sz w:val="24"/>
          <w:szCs w:val="24"/>
        </w:rPr>
      </w:pPr>
      <w:r w:rsidRPr="00D07F79">
        <w:rPr>
          <w:rFonts w:ascii="Times New Roman" w:hAnsi="Times New Roman" w:cs="Times New Roman"/>
          <w:i/>
          <w:iCs/>
          <w:sz w:val="24"/>
          <w:szCs w:val="24"/>
        </w:rPr>
        <w:t xml:space="preserve">               Создаваемая в школе  ИОС строится в соответствии со следующей иерархией:</w:t>
      </w:r>
    </w:p>
    <w:p w:rsidR="00D07F79" w:rsidRPr="00D07F79" w:rsidRDefault="00D07F79" w:rsidP="00D07F79">
      <w:pPr>
        <w:spacing w:after="0" w:line="240" w:lineRule="auto"/>
        <w:jc w:val="both"/>
        <w:rPr>
          <w:rFonts w:ascii="Times New Roman" w:hAnsi="Times New Roman" w:cs="Times New Roman"/>
          <w:sz w:val="24"/>
          <w:szCs w:val="24"/>
        </w:rPr>
      </w:pPr>
      <w:r w:rsidRPr="00D07F79">
        <w:rPr>
          <w:rFonts w:ascii="Times New Roman" w:hAnsi="Times New Roman" w:cs="Times New Roman"/>
          <w:sz w:val="24"/>
          <w:szCs w:val="24"/>
        </w:rPr>
        <w:t>– единая информационно-образовательная среда страны;</w:t>
      </w:r>
    </w:p>
    <w:p w:rsidR="00D07F79" w:rsidRPr="00D07F79" w:rsidRDefault="00D07F79" w:rsidP="00D07F79">
      <w:pPr>
        <w:spacing w:after="0" w:line="240" w:lineRule="auto"/>
        <w:jc w:val="both"/>
        <w:rPr>
          <w:rFonts w:ascii="Times New Roman" w:hAnsi="Times New Roman" w:cs="Times New Roman"/>
          <w:sz w:val="24"/>
          <w:szCs w:val="24"/>
        </w:rPr>
      </w:pPr>
      <w:r w:rsidRPr="00D07F79">
        <w:rPr>
          <w:rFonts w:ascii="Times New Roman" w:hAnsi="Times New Roman" w:cs="Times New Roman"/>
          <w:sz w:val="24"/>
          <w:szCs w:val="24"/>
        </w:rPr>
        <w:t>– единая информационно-образовательная среда региона;</w:t>
      </w:r>
    </w:p>
    <w:p w:rsidR="00D07F79" w:rsidRPr="00D07F79" w:rsidRDefault="00D07F79" w:rsidP="00D07F79">
      <w:pPr>
        <w:spacing w:after="0" w:line="240" w:lineRule="auto"/>
        <w:jc w:val="both"/>
        <w:rPr>
          <w:rFonts w:ascii="Times New Roman" w:hAnsi="Times New Roman" w:cs="Times New Roman"/>
          <w:sz w:val="24"/>
          <w:szCs w:val="24"/>
        </w:rPr>
      </w:pPr>
      <w:r w:rsidRPr="00D07F79">
        <w:rPr>
          <w:rFonts w:ascii="Times New Roman" w:hAnsi="Times New Roman" w:cs="Times New Roman"/>
          <w:sz w:val="24"/>
          <w:szCs w:val="24"/>
        </w:rPr>
        <w:t>– информационно-образовательная среда школы;</w:t>
      </w:r>
    </w:p>
    <w:p w:rsidR="00D07F79" w:rsidRPr="00D07F79" w:rsidRDefault="00D07F79" w:rsidP="00D07F79">
      <w:pPr>
        <w:spacing w:after="0" w:line="240" w:lineRule="auto"/>
        <w:jc w:val="both"/>
        <w:rPr>
          <w:rFonts w:ascii="Times New Roman" w:hAnsi="Times New Roman" w:cs="Times New Roman"/>
          <w:sz w:val="24"/>
          <w:szCs w:val="24"/>
        </w:rPr>
      </w:pPr>
      <w:r w:rsidRPr="00D07F79">
        <w:rPr>
          <w:rFonts w:ascii="Times New Roman" w:hAnsi="Times New Roman" w:cs="Times New Roman"/>
          <w:sz w:val="24"/>
          <w:szCs w:val="24"/>
        </w:rPr>
        <w:t>– предметная информационно-образовательная среда;</w:t>
      </w:r>
    </w:p>
    <w:p w:rsidR="00D07F79" w:rsidRPr="00D07F79" w:rsidRDefault="00D07F79" w:rsidP="00D07F79">
      <w:pPr>
        <w:spacing w:after="0" w:line="240" w:lineRule="auto"/>
        <w:jc w:val="both"/>
        <w:rPr>
          <w:rFonts w:ascii="Times New Roman" w:hAnsi="Times New Roman" w:cs="Times New Roman"/>
          <w:sz w:val="24"/>
          <w:szCs w:val="24"/>
        </w:rPr>
      </w:pPr>
      <w:r w:rsidRPr="00D07F79">
        <w:rPr>
          <w:rFonts w:ascii="Times New Roman" w:hAnsi="Times New Roman" w:cs="Times New Roman"/>
          <w:sz w:val="24"/>
          <w:szCs w:val="24"/>
        </w:rPr>
        <w:t>– информационно-образовательная среда УМК;</w:t>
      </w:r>
    </w:p>
    <w:p w:rsidR="00D07F79" w:rsidRPr="00D07F79" w:rsidRDefault="00D07F79" w:rsidP="00D07F79">
      <w:pPr>
        <w:spacing w:after="0" w:line="240" w:lineRule="auto"/>
        <w:jc w:val="both"/>
        <w:rPr>
          <w:rFonts w:ascii="Times New Roman" w:hAnsi="Times New Roman" w:cs="Times New Roman"/>
          <w:sz w:val="24"/>
          <w:szCs w:val="24"/>
        </w:rPr>
      </w:pPr>
      <w:r w:rsidRPr="00D07F79">
        <w:rPr>
          <w:rFonts w:ascii="Times New Roman" w:hAnsi="Times New Roman" w:cs="Times New Roman"/>
          <w:sz w:val="24"/>
          <w:szCs w:val="24"/>
        </w:rPr>
        <w:t>– информационно-образовательная среда компонентов УМК;</w:t>
      </w:r>
    </w:p>
    <w:p w:rsidR="00D07F79" w:rsidRPr="00D07F79" w:rsidRDefault="00D07F79" w:rsidP="00D07F79">
      <w:pPr>
        <w:spacing w:after="0" w:line="240" w:lineRule="auto"/>
        <w:jc w:val="both"/>
        <w:rPr>
          <w:rFonts w:ascii="Times New Roman" w:hAnsi="Times New Roman" w:cs="Times New Roman"/>
          <w:sz w:val="24"/>
          <w:szCs w:val="24"/>
        </w:rPr>
      </w:pPr>
      <w:r w:rsidRPr="00D07F79">
        <w:rPr>
          <w:rFonts w:ascii="Times New Roman" w:hAnsi="Times New Roman" w:cs="Times New Roman"/>
          <w:sz w:val="24"/>
          <w:szCs w:val="24"/>
        </w:rPr>
        <w:t>– информационно-образовательная среда элементов УМК.</w:t>
      </w:r>
    </w:p>
    <w:p w:rsidR="00D07F79" w:rsidRPr="00D07F79" w:rsidRDefault="00D07F79" w:rsidP="00D07F79">
      <w:pPr>
        <w:spacing w:after="0" w:line="240" w:lineRule="auto"/>
        <w:jc w:val="both"/>
        <w:rPr>
          <w:rFonts w:ascii="Times New Roman" w:hAnsi="Times New Roman" w:cs="Times New Roman"/>
          <w:i/>
          <w:iCs/>
          <w:sz w:val="24"/>
          <w:szCs w:val="24"/>
        </w:rPr>
      </w:pPr>
    </w:p>
    <w:p w:rsidR="00D07F79" w:rsidRPr="00D07F79" w:rsidRDefault="00D07F79" w:rsidP="00D07F79">
      <w:pPr>
        <w:spacing w:after="0" w:line="240" w:lineRule="auto"/>
        <w:jc w:val="both"/>
        <w:rPr>
          <w:rFonts w:ascii="Times New Roman" w:hAnsi="Times New Roman" w:cs="Times New Roman"/>
          <w:i/>
          <w:iCs/>
          <w:sz w:val="24"/>
          <w:szCs w:val="24"/>
        </w:rPr>
      </w:pPr>
      <w:r w:rsidRPr="00D07F79">
        <w:rPr>
          <w:rFonts w:ascii="Times New Roman" w:hAnsi="Times New Roman" w:cs="Times New Roman"/>
          <w:i/>
          <w:iCs/>
          <w:sz w:val="24"/>
          <w:szCs w:val="24"/>
        </w:rPr>
        <w:t>Основными элементами ИОС школы  являются:</w:t>
      </w:r>
    </w:p>
    <w:p w:rsidR="00D07F79" w:rsidRPr="00D07F79" w:rsidRDefault="00D07F79" w:rsidP="00D07F79">
      <w:pPr>
        <w:spacing w:after="0" w:line="240" w:lineRule="auto"/>
        <w:jc w:val="both"/>
        <w:rPr>
          <w:rFonts w:ascii="Times New Roman" w:hAnsi="Times New Roman" w:cs="Times New Roman"/>
          <w:sz w:val="24"/>
          <w:szCs w:val="24"/>
        </w:rPr>
      </w:pPr>
      <w:r w:rsidRPr="00D07F79">
        <w:rPr>
          <w:rFonts w:ascii="Times New Roman" w:hAnsi="Times New Roman" w:cs="Times New Roman"/>
          <w:sz w:val="24"/>
          <w:szCs w:val="24"/>
        </w:rPr>
        <w:t>– информационно-образовательные ресурсы в виде печатной продукции;</w:t>
      </w:r>
    </w:p>
    <w:p w:rsidR="00D07F79" w:rsidRPr="00D07F79" w:rsidRDefault="00D07F79" w:rsidP="00D07F79">
      <w:pPr>
        <w:spacing w:after="0" w:line="240" w:lineRule="auto"/>
        <w:jc w:val="both"/>
        <w:rPr>
          <w:rFonts w:ascii="Times New Roman" w:hAnsi="Times New Roman" w:cs="Times New Roman"/>
          <w:sz w:val="24"/>
          <w:szCs w:val="24"/>
        </w:rPr>
      </w:pPr>
      <w:r w:rsidRPr="00D07F79">
        <w:rPr>
          <w:rFonts w:ascii="Times New Roman" w:hAnsi="Times New Roman" w:cs="Times New Roman"/>
          <w:sz w:val="24"/>
          <w:szCs w:val="24"/>
        </w:rPr>
        <w:t>– информационно-образовательные ресурсы на сменных оптических носителях;</w:t>
      </w:r>
    </w:p>
    <w:p w:rsidR="00D07F79" w:rsidRPr="00D07F79" w:rsidRDefault="00D07F79" w:rsidP="00D07F79">
      <w:pPr>
        <w:spacing w:after="0" w:line="240" w:lineRule="auto"/>
        <w:jc w:val="both"/>
        <w:rPr>
          <w:rFonts w:ascii="Times New Roman" w:hAnsi="Times New Roman" w:cs="Times New Roman"/>
          <w:sz w:val="24"/>
          <w:szCs w:val="24"/>
        </w:rPr>
      </w:pPr>
      <w:r w:rsidRPr="00D07F79">
        <w:rPr>
          <w:rFonts w:ascii="Times New Roman" w:hAnsi="Times New Roman" w:cs="Times New Roman"/>
          <w:sz w:val="24"/>
          <w:szCs w:val="24"/>
        </w:rPr>
        <w:t>– информационно-образовательные ресурсы Интернета;</w:t>
      </w:r>
    </w:p>
    <w:p w:rsidR="00D07F79" w:rsidRPr="00D07F79" w:rsidRDefault="00D07F79" w:rsidP="00D07F79">
      <w:pPr>
        <w:spacing w:after="0" w:line="240" w:lineRule="auto"/>
        <w:jc w:val="both"/>
        <w:rPr>
          <w:rFonts w:ascii="Times New Roman" w:hAnsi="Times New Roman" w:cs="Times New Roman"/>
          <w:sz w:val="24"/>
          <w:szCs w:val="24"/>
        </w:rPr>
      </w:pPr>
      <w:r w:rsidRPr="00D07F79">
        <w:rPr>
          <w:rFonts w:ascii="Times New Roman" w:hAnsi="Times New Roman" w:cs="Times New Roman"/>
          <w:sz w:val="24"/>
          <w:szCs w:val="24"/>
        </w:rPr>
        <w:t>– вычислительная и информационно-телекоммуникационная  инфраструктура;</w:t>
      </w:r>
    </w:p>
    <w:p w:rsidR="00D07F79" w:rsidRPr="00D07F79" w:rsidRDefault="00D07F79" w:rsidP="00D07F79">
      <w:pPr>
        <w:spacing w:after="0" w:line="240" w:lineRule="auto"/>
        <w:jc w:val="both"/>
        <w:rPr>
          <w:rFonts w:ascii="Times New Roman" w:hAnsi="Times New Roman" w:cs="Times New Roman"/>
          <w:sz w:val="24"/>
          <w:szCs w:val="24"/>
        </w:rPr>
      </w:pPr>
      <w:r w:rsidRPr="00D07F79">
        <w:rPr>
          <w:rFonts w:ascii="Times New Roman" w:hAnsi="Times New Roman" w:cs="Times New Roman"/>
          <w:sz w:val="24"/>
          <w:szCs w:val="24"/>
        </w:rPr>
        <w:t>– прикладные программы, в том числе поддерживающие администрирование и финансово-хозяйственную деятельность школы (бухгалтерский учёт, делопроизводство, кадры и т.д.).</w:t>
      </w:r>
    </w:p>
    <w:p w:rsidR="00D07F79" w:rsidRPr="00D07F79" w:rsidRDefault="00D07F79" w:rsidP="00D07F79">
      <w:pPr>
        <w:spacing w:after="0" w:line="240" w:lineRule="auto"/>
        <w:jc w:val="both"/>
        <w:rPr>
          <w:rFonts w:ascii="Times New Roman" w:hAnsi="Times New Roman" w:cs="Times New Roman"/>
          <w:sz w:val="24"/>
          <w:szCs w:val="24"/>
        </w:rPr>
      </w:pPr>
      <w:r w:rsidRPr="00D07F79">
        <w:rPr>
          <w:rFonts w:ascii="Times New Roman" w:hAnsi="Times New Roman" w:cs="Times New Roman"/>
          <w:i/>
          <w:iCs/>
          <w:sz w:val="24"/>
          <w:szCs w:val="24"/>
        </w:rPr>
        <w:t xml:space="preserve">Необходимое для использования ИКТ оборудование </w:t>
      </w:r>
      <w:r w:rsidRPr="00D07F79">
        <w:rPr>
          <w:rFonts w:ascii="Times New Roman" w:hAnsi="Times New Roman" w:cs="Times New Roman"/>
          <w:sz w:val="24"/>
          <w:szCs w:val="24"/>
        </w:rPr>
        <w:t xml:space="preserve"> в школе отвечает современным требованиям и обеспечивает использование ИКТ:</w:t>
      </w:r>
    </w:p>
    <w:p w:rsidR="00D07F79" w:rsidRPr="00D07F79" w:rsidRDefault="00D07F79" w:rsidP="00D07F79">
      <w:pPr>
        <w:spacing w:after="0" w:line="240" w:lineRule="auto"/>
        <w:jc w:val="both"/>
        <w:rPr>
          <w:rFonts w:ascii="Times New Roman" w:hAnsi="Times New Roman" w:cs="Times New Roman"/>
          <w:sz w:val="24"/>
          <w:szCs w:val="24"/>
        </w:rPr>
      </w:pPr>
      <w:r w:rsidRPr="00D07F79">
        <w:rPr>
          <w:rFonts w:ascii="Times New Roman" w:hAnsi="Times New Roman" w:cs="Times New Roman"/>
          <w:sz w:val="24"/>
          <w:szCs w:val="24"/>
        </w:rPr>
        <w:t>– в учебной деятельности;</w:t>
      </w:r>
    </w:p>
    <w:p w:rsidR="00D07F79" w:rsidRPr="00D07F79" w:rsidRDefault="00D07F79" w:rsidP="00D07F79">
      <w:pPr>
        <w:spacing w:after="0" w:line="240" w:lineRule="auto"/>
        <w:jc w:val="both"/>
        <w:rPr>
          <w:rFonts w:ascii="Times New Roman" w:hAnsi="Times New Roman" w:cs="Times New Roman"/>
          <w:sz w:val="24"/>
          <w:szCs w:val="24"/>
        </w:rPr>
      </w:pPr>
      <w:r w:rsidRPr="00D07F79">
        <w:rPr>
          <w:rFonts w:ascii="Times New Roman" w:hAnsi="Times New Roman" w:cs="Times New Roman"/>
          <w:sz w:val="24"/>
          <w:szCs w:val="24"/>
        </w:rPr>
        <w:t>– во внеурочной деятельности;</w:t>
      </w:r>
    </w:p>
    <w:p w:rsidR="00D07F79" w:rsidRPr="00D07F79" w:rsidRDefault="00D07F79" w:rsidP="00D07F79">
      <w:pPr>
        <w:spacing w:after="0" w:line="240" w:lineRule="auto"/>
        <w:jc w:val="both"/>
        <w:rPr>
          <w:rFonts w:ascii="Times New Roman" w:hAnsi="Times New Roman" w:cs="Times New Roman"/>
          <w:sz w:val="24"/>
          <w:szCs w:val="24"/>
        </w:rPr>
      </w:pPr>
      <w:r w:rsidRPr="00D07F79">
        <w:rPr>
          <w:rFonts w:ascii="Times New Roman" w:hAnsi="Times New Roman" w:cs="Times New Roman"/>
          <w:sz w:val="24"/>
          <w:szCs w:val="24"/>
        </w:rPr>
        <w:t>– в исследовательской и проектной деятельности;</w:t>
      </w:r>
    </w:p>
    <w:p w:rsidR="00D07F79" w:rsidRPr="00D07F79" w:rsidRDefault="00D07F79" w:rsidP="00D07F79">
      <w:pPr>
        <w:spacing w:after="0" w:line="240" w:lineRule="auto"/>
        <w:jc w:val="both"/>
        <w:rPr>
          <w:rFonts w:ascii="Times New Roman" w:hAnsi="Times New Roman" w:cs="Times New Roman"/>
          <w:sz w:val="24"/>
          <w:szCs w:val="24"/>
        </w:rPr>
      </w:pPr>
      <w:r w:rsidRPr="00D07F79">
        <w:rPr>
          <w:rFonts w:ascii="Times New Roman" w:hAnsi="Times New Roman" w:cs="Times New Roman"/>
          <w:sz w:val="24"/>
          <w:szCs w:val="24"/>
        </w:rPr>
        <w:t>– при измерении, контроле и оценке результатов образования;</w:t>
      </w:r>
    </w:p>
    <w:p w:rsidR="00D07F79" w:rsidRPr="00D07F79" w:rsidRDefault="00D07F79" w:rsidP="00D07F79">
      <w:pPr>
        <w:spacing w:after="0" w:line="240" w:lineRule="auto"/>
        <w:jc w:val="both"/>
        <w:rPr>
          <w:rFonts w:ascii="Times New Roman" w:hAnsi="Times New Roman" w:cs="Times New Roman"/>
          <w:sz w:val="24"/>
          <w:szCs w:val="24"/>
        </w:rPr>
      </w:pPr>
      <w:r w:rsidRPr="00D07F79">
        <w:rPr>
          <w:rFonts w:ascii="Times New Roman" w:hAnsi="Times New Roman" w:cs="Times New Roman"/>
          <w:sz w:val="24"/>
          <w:szCs w:val="24"/>
        </w:rPr>
        <w:t>– в административной деятельности, а также дистанционное взаимодействие образовательного учреждения с другими организациями социальной сферы и органами управления.</w:t>
      </w:r>
    </w:p>
    <w:p w:rsidR="00D07F79" w:rsidRPr="00D07F79" w:rsidRDefault="00D07F79" w:rsidP="00D07F79">
      <w:pPr>
        <w:spacing w:after="0" w:line="240" w:lineRule="auto"/>
        <w:jc w:val="both"/>
        <w:rPr>
          <w:rFonts w:ascii="Times New Roman" w:hAnsi="Times New Roman" w:cs="Times New Roman"/>
          <w:sz w:val="24"/>
          <w:szCs w:val="24"/>
        </w:rPr>
      </w:pPr>
      <w:r w:rsidRPr="00D07F79">
        <w:rPr>
          <w:rFonts w:ascii="Times New Roman" w:hAnsi="Times New Roman" w:cs="Times New Roman"/>
          <w:i/>
          <w:iCs/>
          <w:sz w:val="24"/>
          <w:szCs w:val="24"/>
        </w:rPr>
        <w:t xml:space="preserve">Учебно-методическое и информационное оснащение образовательного процесса </w:t>
      </w:r>
      <w:r w:rsidRPr="00D07F79">
        <w:rPr>
          <w:rFonts w:ascii="Times New Roman" w:hAnsi="Times New Roman" w:cs="Times New Roman"/>
          <w:sz w:val="24"/>
          <w:szCs w:val="24"/>
        </w:rPr>
        <w:t xml:space="preserve">  в школе  обеспечивает возможность:</w:t>
      </w:r>
    </w:p>
    <w:p w:rsidR="00D07F79" w:rsidRPr="00D07F79" w:rsidRDefault="00D07F79" w:rsidP="00D07F79">
      <w:pPr>
        <w:spacing w:after="0" w:line="240" w:lineRule="auto"/>
        <w:jc w:val="both"/>
        <w:rPr>
          <w:rFonts w:ascii="Times New Roman" w:hAnsi="Times New Roman" w:cs="Times New Roman"/>
          <w:sz w:val="24"/>
          <w:szCs w:val="24"/>
        </w:rPr>
      </w:pPr>
      <w:r w:rsidRPr="00D07F79">
        <w:rPr>
          <w:rFonts w:ascii="Times New Roman" w:hAnsi="Times New Roman" w:cs="Times New Roman"/>
          <w:sz w:val="24"/>
          <w:szCs w:val="24"/>
        </w:rPr>
        <w:t>– реализации индивидуальных образовательных планов обучающихся, осуществления их самостоятельной образовательной деятельности;</w:t>
      </w:r>
    </w:p>
    <w:p w:rsidR="00D07F79" w:rsidRPr="00D07F79" w:rsidRDefault="00D07F79" w:rsidP="00D07F79">
      <w:pPr>
        <w:spacing w:after="0" w:line="240" w:lineRule="auto"/>
        <w:jc w:val="both"/>
        <w:rPr>
          <w:rFonts w:ascii="Times New Roman" w:hAnsi="Times New Roman" w:cs="Times New Roman"/>
          <w:sz w:val="24"/>
          <w:szCs w:val="24"/>
        </w:rPr>
      </w:pPr>
      <w:r w:rsidRPr="00D07F79">
        <w:rPr>
          <w:rFonts w:ascii="Times New Roman" w:hAnsi="Times New Roman" w:cs="Times New Roman"/>
          <w:sz w:val="24"/>
          <w:szCs w:val="24"/>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D07F79" w:rsidRPr="00D07F79" w:rsidRDefault="00D07F79" w:rsidP="00D07F79">
      <w:pPr>
        <w:spacing w:after="0" w:line="240" w:lineRule="auto"/>
        <w:jc w:val="both"/>
        <w:rPr>
          <w:rFonts w:ascii="Times New Roman" w:hAnsi="Times New Roman" w:cs="Times New Roman"/>
          <w:sz w:val="24"/>
          <w:szCs w:val="24"/>
        </w:rPr>
      </w:pPr>
      <w:r w:rsidRPr="00D07F79">
        <w:rPr>
          <w:rFonts w:ascii="Times New Roman" w:hAnsi="Times New Roman" w:cs="Times New Roman"/>
          <w:sz w:val="24"/>
          <w:szCs w:val="24"/>
        </w:rPr>
        <w:t>–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D07F79" w:rsidRPr="00D07F79" w:rsidRDefault="00D07F79" w:rsidP="00D07F79">
      <w:pPr>
        <w:spacing w:after="0" w:line="240" w:lineRule="auto"/>
        <w:jc w:val="both"/>
        <w:rPr>
          <w:rFonts w:ascii="Times New Roman" w:hAnsi="Times New Roman" w:cs="Times New Roman"/>
          <w:sz w:val="24"/>
          <w:szCs w:val="24"/>
        </w:rPr>
      </w:pPr>
      <w:r w:rsidRPr="00D07F79">
        <w:rPr>
          <w:rFonts w:ascii="Times New Roman" w:hAnsi="Times New Roman" w:cs="Times New Roman"/>
          <w:sz w:val="24"/>
          <w:szCs w:val="24"/>
        </w:rPr>
        <w:t xml:space="preserve">– создания и использования диаграмм различных видов (алгоритмических, концептуальных, классификационных, организационных, хронологических, родства и </w:t>
      </w:r>
      <w:r w:rsidRPr="00D07F79">
        <w:rPr>
          <w:rFonts w:ascii="Times New Roman" w:hAnsi="Times New Roman" w:cs="Times New Roman"/>
          <w:sz w:val="24"/>
          <w:szCs w:val="24"/>
        </w:rPr>
        <w:lastRenderedPageBreak/>
        <w:t>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D07F79" w:rsidRPr="00D07F79" w:rsidRDefault="00D07F79" w:rsidP="00D07F79">
      <w:pPr>
        <w:spacing w:after="0" w:line="240" w:lineRule="auto"/>
        <w:jc w:val="both"/>
        <w:rPr>
          <w:rFonts w:ascii="Times New Roman" w:hAnsi="Times New Roman" w:cs="Times New Roman"/>
          <w:sz w:val="24"/>
          <w:szCs w:val="24"/>
        </w:rPr>
      </w:pPr>
      <w:r w:rsidRPr="00D07F79">
        <w:rPr>
          <w:rFonts w:ascii="Times New Roman" w:hAnsi="Times New Roman" w:cs="Times New Roman"/>
          <w:sz w:val="24"/>
          <w:szCs w:val="24"/>
        </w:rPr>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D07F79" w:rsidRPr="00D07F79" w:rsidRDefault="00D07F79" w:rsidP="00D07F79">
      <w:pPr>
        <w:spacing w:after="0" w:line="240" w:lineRule="auto"/>
        <w:jc w:val="both"/>
        <w:rPr>
          <w:rFonts w:ascii="Times New Roman" w:hAnsi="Times New Roman" w:cs="Times New Roman"/>
          <w:sz w:val="24"/>
          <w:szCs w:val="24"/>
        </w:rPr>
      </w:pPr>
      <w:r w:rsidRPr="00D07F79">
        <w:rPr>
          <w:rFonts w:ascii="Times New Roman" w:hAnsi="Times New Roman" w:cs="Times New Roman"/>
          <w:sz w:val="24"/>
          <w:szCs w:val="24"/>
        </w:rPr>
        <w:t>– выступления с аудио-, видео- и графическим экранным сопровождением;</w:t>
      </w:r>
    </w:p>
    <w:p w:rsidR="00D07F79" w:rsidRPr="00D07F79" w:rsidRDefault="00D07F79" w:rsidP="00D07F79">
      <w:pPr>
        <w:spacing w:after="0" w:line="240" w:lineRule="auto"/>
        <w:jc w:val="both"/>
        <w:rPr>
          <w:rFonts w:ascii="Times New Roman" w:hAnsi="Times New Roman" w:cs="Times New Roman"/>
          <w:sz w:val="24"/>
          <w:szCs w:val="24"/>
        </w:rPr>
      </w:pPr>
      <w:r w:rsidRPr="00D07F79">
        <w:rPr>
          <w:rFonts w:ascii="Times New Roman" w:hAnsi="Times New Roman" w:cs="Times New Roman"/>
          <w:sz w:val="24"/>
          <w:szCs w:val="24"/>
        </w:rPr>
        <w:t>– вывода информации на бумагу и т. п. и в трёхмерную материальную среду (печать);</w:t>
      </w:r>
    </w:p>
    <w:p w:rsidR="00D07F79" w:rsidRPr="00D07F79" w:rsidRDefault="00D07F79" w:rsidP="00D07F79">
      <w:pPr>
        <w:spacing w:after="0" w:line="240" w:lineRule="auto"/>
        <w:jc w:val="both"/>
        <w:rPr>
          <w:rFonts w:ascii="Times New Roman" w:hAnsi="Times New Roman" w:cs="Times New Roman"/>
          <w:sz w:val="24"/>
          <w:szCs w:val="24"/>
        </w:rPr>
      </w:pPr>
      <w:r w:rsidRPr="00D07F79">
        <w:rPr>
          <w:rFonts w:ascii="Times New Roman" w:hAnsi="Times New Roman" w:cs="Times New Roman"/>
          <w:sz w:val="24"/>
          <w:szCs w:val="24"/>
        </w:rPr>
        <w:t>– информационного подключения к локальной сети и глобальной сети Интернет, входа в информационную среду учреждения, в том числе через Интернет</w:t>
      </w:r>
    </w:p>
    <w:p w:rsidR="00D07F79" w:rsidRPr="00D07F79" w:rsidRDefault="00D07F79" w:rsidP="00D07F79">
      <w:pPr>
        <w:spacing w:after="0" w:line="240" w:lineRule="auto"/>
        <w:jc w:val="both"/>
        <w:rPr>
          <w:rFonts w:ascii="Times New Roman" w:hAnsi="Times New Roman" w:cs="Times New Roman"/>
          <w:sz w:val="24"/>
          <w:szCs w:val="24"/>
        </w:rPr>
      </w:pPr>
      <w:r w:rsidRPr="00D07F79">
        <w:rPr>
          <w:rFonts w:ascii="Times New Roman" w:hAnsi="Times New Roman" w:cs="Times New Roman"/>
          <w:sz w:val="24"/>
          <w:szCs w:val="24"/>
        </w:rPr>
        <w:t>– поиска и получения информации;</w:t>
      </w:r>
    </w:p>
    <w:p w:rsidR="00D07F79" w:rsidRPr="00D07F79" w:rsidRDefault="00D07F79" w:rsidP="00D07F79">
      <w:pPr>
        <w:spacing w:after="0" w:line="240" w:lineRule="auto"/>
        <w:jc w:val="both"/>
        <w:rPr>
          <w:rFonts w:ascii="Times New Roman" w:hAnsi="Times New Roman" w:cs="Times New Roman"/>
          <w:sz w:val="24"/>
          <w:szCs w:val="24"/>
        </w:rPr>
      </w:pPr>
      <w:r w:rsidRPr="00D07F79">
        <w:rPr>
          <w:rFonts w:ascii="Times New Roman" w:hAnsi="Times New Roman" w:cs="Times New Roman"/>
          <w:sz w:val="24"/>
          <w:szCs w:val="24"/>
        </w:rPr>
        <w:t>– использования источников информации на бумажных и цифровых носителях (в том числе в справочниках, словарях, поисковых системах);</w:t>
      </w:r>
    </w:p>
    <w:p w:rsidR="00D07F79" w:rsidRPr="00D07F79" w:rsidRDefault="00D07F79" w:rsidP="00D07F79">
      <w:pPr>
        <w:spacing w:after="0" w:line="240" w:lineRule="auto"/>
        <w:jc w:val="both"/>
        <w:rPr>
          <w:rFonts w:ascii="Times New Roman" w:hAnsi="Times New Roman" w:cs="Times New Roman"/>
          <w:sz w:val="24"/>
          <w:szCs w:val="24"/>
        </w:rPr>
      </w:pPr>
      <w:r w:rsidRPr="00D07F79">
        <w:rPr>
          <w:rFonts w:ascii="Times New Roman" w:hAnsi="Times New Roman" w:cs="Times New Roman"/>
          <w:sz w:val="24"/>
          <w:szCs w:val="24"/>
        </w:rPr>
        <w:t>– создания и заполнения баз данных, в том числе определителей; наглядного представления и анализа данных;</w:t>
      </w:r>
    </w:p>
    <w:p w:rsidR="00D07F79" w:rsidRPr="00D07F79" w:rsidRDefault="00D07F79" w:rsidP="00D07F79">
      <w:pPr>
        <w:spacing w:after="0" w:line="240" w:lineRule="auto"/>
        <w:jc w:val="both"/>
        <w:rPr>
          <w:rFonts w:ascii="Times New Roman" w:hAnsi="Times New Roman" w:cs="Times New Roman"/>
          <w:sz w:val="24"/>
          <w:szCs w:val="24"/>
        </w:rPr>
      </w:pPr>
      <w:r w:rsidRPr="00D07F79">
        <w:rPr>
          <w:rFonts w:ascii="Times New Roman" w:hAnsi="Times New Roman" w:cs="Times New Roman"/>
          <w:sz w:val="24"/>
          <w:szCs w:val="24"/>
        </w:rPr>
        <w:t xml:space="preserve">–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 - научных объектов и явлений; </w:t>
      </w:r>
    </w:p>
    <w:p w:rsidR="00D07F79" w:rsidRPr="00D07F79" w:rsidRDefault="00D07F79" w:rsidP="00D07F79">
      <w:pPr>
        <w:spacing w:after="0" w:line="240" w:lineRule="auto"/>
        <w:jc w:val="both"/>
        <w:rPr>
          <w:rFonts w:ascii="Times New Roman" w:hAnsi="Times New Roman" w:cs="Times New Roman"/>
          <w:sz w:val="24"/>
          <w:szCs w:val="24"/>
        </w:rPr>
      </w:pPr>
      <w:r w:rsidRPr="00D07F79">
        <w:rPr>
          <w:rFonts w:ascii="Times New Roman" w:hAnsi="Times New Roman" w:cs="Times New Roman"/>
          <w:sz w:val="24"/>
          <w:szCs w:val="24"/>
        </w:rPr>
        <w:t>– 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D07F79" w:rsidRPr="00D07F79" w:rsidRDefault="00D07F79" w:rsidP="00D07F79">
      <w:pPr>
        <w:spacing w:after="0" w:line="240" w:lineRule="auto"/>
        <w:jc w:val="both"/>
        <w:rPr>
          <w:rFonts w:ascii="Times New Roman" w:hAnsi="Times New Roman" w:cs="Times New Roman"/>
          <w:sz w:val="24"/>
          <w:szCs w:val="24"/>
        </w:rPr>
      </w:pPr>
      <w:r w:rsidRPr="00D07F79">
        <w:rPr>
          <w:rFonts w:ascii="Times New Roman" w:hAnsi="Times New Roman" w:cs="Times New Roman"/>
          <w:sz w:val="24"/>
          <w:szCs w:val="24"/>
        </w:rPr>
        <w:t xml:space="preserve"> – занятий по изучению правил дорожного движения с использованием игр, оборудования, а также компьютерных тренажёров;</w:t>
      </w:r>
    </w:p>
    <w:p w:rsidR="00D07F79" w:rsidRPr="00D07F79" w:rsidRDefault="00D07F79" w:rsidP="00D07F79">
      <w:pPr>
        <w:spacing w:after="0" w:line="240" w:lineRule="auto"/>
        <w:jc w:val="both"/>
        <w:rPr>
          <w:rFonts w:ascii="Times New Roman" w:hAnsi="Times New Roman" w:cs="Times New Roman"/>
          <w:sz w:val="24"/>
          <w:szCs w:val="24"/>
        </w:rPr>
      </w:pPr>
      <w:r w:rsidRPr="00D07F79">
        <w:rPr>
          <w:rFonts w:ascii="Times New Roman" w:hAnsi="Times New Roman" w:cs="Times New Roman"/>
          <w:sz w:val="24"/>
          <w:szCs w:val="24"/>
        </w:rPr>
        <w:t>– размещения продуктов познавательной, учебно-исследовательской и проектной деятельности обучающихся в информационно образовательной среде образовательного учреждения;</w:t>
      </w:r>
    </w:p>
    <w:p w:rsidR="00D07F79" w:rsidRPr="00D07F79" w:rsidRDefault="00D07F79" w:rsidP="00D07F79">
      <w:pPr>
        <w:spacing w:after="0" w:line="240" w:lineRule="auto"/>
        <w:jc w:val="both"/>
        <w:rPr>
          <w:rFonts w:ascii="Times New Roman" w:hAnsi="Times New Roman" w:cs="Times New Roman"/>
          <w:sz w:val="24"/>
          <w:szCs w:val="24"/>
        </w:rPr>
      </w:pPr>
      <w:r w:rsidRPr="00D07F79">
        <w:rPr>
          <w:rFonts w:ascii="Times New Roman" w:hAnsi="Times New Roman" w:cs="Times New Roman"/>
          <w:sz w:val="24"/>
          <w:szCs w:val="24"/>
        </w:rP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экспериментов);</w:t>
      </w:r>
    </w:p>
    <w:p w:rsidR="00D07F79" w:rsidRPr="00D07F79" w:rsidRDefault="00D07F79" w:rsidP="00D07F79">
      <w:pPr>
        <w:spacing w:after="0" w:line="240" w:lineRule="auto"/>
        <w:jc w:val="both"/>
        <w:rPr>
          <w:rFonts w:ascii="Times New Roman" w:hAnsi="Times New Roman" w:cs="Times New Roman"/>
          <w:sz w:val="24"/>
          <w:szCs w:val="24"/>
        </w:rPr>
      </w:pPr>
      <w:r w:rsidRPr="00D07F79">
        <w:rPr>
          <w:rFonts w:ascii="Times New Roman" w:hAnsi="Times New Roman" w:cs="Times New Roman"/>
          <w:sz w:val="24"/>
          <w:szCs w:val="24"/>
        </w:rPr>
        <w:t>– обеспечения доступа в ИЦШ и медиотеке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D07F79" w:rsidRPr="00D07F79" w:rsidRDefault="00D07F79" w:rsidP="00D07F79">
      <w:pPr>
        <w:spacing w:after="0" w:line="240" w:lineRule="auto"/>
        <w:jc w:val="both"/>
        <w:rPr>
          <w:rFonts w:ascii="Times New Roman" w:hAnsi="Times New Roman" w:cs="Times New Roman"/>
          <w:sz w:val="24"/>
          <w:szCs w:val="24"/>
        </w:rPr>
      </w:pPr>
      <w:r w:rsidRPr="00D07F79">
        <w:rPr>
          <w:rFonts w:ascii="Times New Roman" w:hAnsi="Times New Roman" w:cs="Times New Roman"/>
          <w:sz w:val="24"/>
          <w:szCs w:val="24"/>
        </w:rPr>
        <w:t>– проведения массовых мероприятий, собраний, представлений; досуга и общения обучающихся с возможностью для массового просмотра кино- и видеоматериалов,</w:t>
      </w:r>
    </w:p>
    <w:p w:rsidR="00D07F79" w:rsidRPr="00D07F79" w:rsidRDefault="00D07F79" w:rsidP="00D07F79">
      <w:pPr>
        <w:spacing w:after="0" w:line="240" w:lineRule="auto"/>
        <w:jc w:val="both"/>
        <w:rPr>
          <w:rFonts w:ascii="Times New Roman" w:hAnsi="Times New Roman" w:cs="Times New Roman"/>
          <w:sz w:val="24"/>
          <w:szCs w:val="24"/>
        </w:rPr>
      </w:pPr>
      <w:r w:rsidRPr="00D07F79">
        <w:rPr>
          <w:rFonts w:ascii="Times New Roman" w:hAnsi="Times New Roman" w:cs="Times New Roman"/>
          <w:sz w:val="24"/>
          <w:szCs w:val="24"/>
        </w:rPr>
        <w:t>– выпуска школьных печатных изданий.</w:t>
      </w:r>
    </w:p>
    <w:p w:rsidR="00D07F79" w:rsidRPr="00D07F79" w:rsidRDefault="00D07F79" w:rsidP="00D07F79">
      <w:pPr>
        <w:spacing w:after="0" w:line="240" w:lineRule="auto"/>
        <w:jc w:val="both"/>
        <w:rPr>
          <w:bCs/>
          <w:i/>
        </w:rPr>
      </w:pPr>
      <w:r w:rsidRPr="00D07F79">
        <w:rPr>
          <w:rFonts w:ascii="Times New Roman" w:hAnsi="Times New Roman" w:cs="Times New Roman"/>
          <w:sz w:val="24"/>
          <w:szCs w:val="24"/>
        </w:rPr>
        <w:t>Все указанные виды деятельности обеспечены расходными материалами</w:t>
      </w:r>
      <w:r>
        <w:t>.</w:t>
      </w:r>
    </w:p>
    <w:p w:rsidR="00D07F79" w:rsidRPr="00846A4D" w:rsidRDefault="00D07F79" w:rsidP="00D07F79">
      <w:pPr>
        <w:pStyle w:val="a9"/>
        <w:spacing w:after="0" w:line="240" w:lineRule="auto"/>
        <w:ind w:left="709"/>
        <w:jc w:val="both"/>
        <w:rPr>
          <w:rFonts w:ascii="Times New Roman" w:hAnsi="Times New Roman"/>
          <w:sz w:val="24"/>
          <w:szCs w:val="24"/>
        </w:rPr>
      </w:pPr>
    </w:p>
    <w:p w:rsidR="00AA6B25" w:rsidRDefault="00AA6B25" w:rsidP="001533AC">
      <w:pPr>
        <w:pStyle w:val="affc"/>
        <w:spacing w:line="240" w:lineRule="auto"/>
        <w:ind w:firstLine="0"/>
        <w:rPr>
          <w:b/>
          <w:sz w:val="24"/>
        </w:rPr>
      </w:pPr>
    </w:p>
    <w:p w:rsidR="00AA6B25" w:rsidRPr="00B95C67" w:rsidRDefault="00AA6B25" w:rsidP="007849F4">
      <w:pPr>
        <w:pStyle w:val="affc"/>
        <w:spacing w:line="240" w:lineRule="auto"/>
        <w:rPr>
          <w:sz w:val="24"/>
        </w:rPr>
      </w:pPr>
      <w:r w:rsidRPr="00B95C67">
        <w:rPr>
          <w:b/>
          <w:sz w:val="24"/>
        </w:rPr>
        <w:t>Управление реализацией программы</w:t>
      </w:r>
      <w:r w:rsidRPr="00B95C67">
        <w:rPr>
          <w:sz w:val="24"/>
        </w:rPr>
        <w:t xml:space="preserve"> осуществляется по следующему алгоритму:</w:t>
      </w:r>
    </w:p>
    <w:p w:rsidR="00AA6B25" w:rsidRPr="00B95C67" w:rsidRDefault="00AA6B25" w:rsidP="007849F4">
      <w:pPr>
        <w:pStyle w:val="affc"/>
        <w:spacing w:line="240" w:lineRule="auto"/>
        <w:ind w:left="360" w:firstLine="0"/>
        <w:rPr>
          <w:sz w:val="24"/>
        </w:rPr>
      </w:pPr>
      <w:r w:rsidRPr="00B95C67">
        <w:rPr>
          <w:sz w:val="24"/>
        </w:rPr>
        <w:t>1) назначение ответственных за подпрограммы: формирования универсальных учебных действий, духовно-нравственного воспитания, формирования здорового образа жизни, реализации общественного договора;</w:t>
      </w:r>
    </w:p>
    <w:p w:rsidR="00AA6B25" w:rsidRDefault="00AA6B25" w:rsidP="007849F4">
      <w:pPr>
        <w:pStyle w:val="affc"/>
        <w:spacing w:line="240" w:lineRule="auto"/>
        <w:ind w:left="360" w:firstLine="0"/>
        <w:rPr>
          <w:sz w:val="24"/>
        </w:rPr>
      </w:pPr>
      <w:r w:rsidRPr="00B95C67">
        <w:rPr>
          <w:sz w:val="24"/>
        </w:rPr>
        <w:t>2) организация совместно с советом  школы системы общественной экспертизы реализации программы;</w:t>
      </w:r>
    </w:p>
    <w:p w:rsidR="00AA6B25" w:rsidRPr="00B95C67" w:rsidRDefault="00AA6B25" w:rsidP="007849F4">
      <w:pPr>
        <w:pStyle w:val="affc"/>
        <w:spacing w:line="240" w:lineRule="auto"/>
        <w:ind w:left="360" w:firstLine="0"/>
        <w:rPr>
          <w:sz w:val="24"/>
        </w:rPr>
      </w:pPr>
      <w:r>
        <w:rPr>
          <w:sz w:val="24"/>
        </w:rPr>
        <w:t xml:space="preserve">3) </w:t>
      </w:r>
      <w:r w:rsidRPr="00B95C67">
        <w:rPr>
          <w:sz w:val="24"/>
        </w:rPr>
        <w:t>организация информирования родителей о программе;</w:t>
      </w:r>
    </w:p>
    <w:p w:rsidR="00AA6B25" w:rsidRPr="00B95C67" w:rsidRDefault="00AA6B25" w:rsidP="007849F4">
      <w:pPr>
        <w:pStyle w:val="affc"/>
        <w:spacing w:line="240" w:lineRule="auto"/>
        <w:ind w:firstLine="0"/>
        <w:rPr>
          <w:sz w:val="24"/>
        </w:rPr>
      </w:pPr>
      <w:r>
        <w:rPr>
          <w:sz w:val="24"/>
        </w:rPr>
        <w:t xml:space="preserve">      </w:t>
      </w:r>
      <w:r w:rsidRPr="00B95C67">
        <w:rPr>
          <w:sz w:val="24"/>
        </w:rPr>
        <w:t>4) создание системы оценки результатов освоения образовательной программы;</w:t>
      </w:r>
    </w:p>
    <w:p w:rsidR="00880C4B" w:rsidRPr="00D21EA0" w:rsidRDefault="00AA6B25" w:rsidP="007849F4">
      <w:pPr>
        <w:pStyle w:val="affc"/>
        <w:spacing w:line="240" w:lineRule="auto"/>
        <w:ind w:firstLine="0"/>
        <w:rPr>
          <w:sz w:val="24"/>
        </w:rPr>
      </w:pPr>
      <w:r>
        <w:rPr>
          <w:sz w:val="24"/>
        </w:rPr>
        <w:t xml:space="preserve">     </w:t>
      </w:r>
      <w:r w:rsidRPr="00B95C67">
        <w:rPr>
          <w:sz w:val="24"/>
        </w:rPr>
        <w:t>5) подведение итогов выполнения программы на засе</w:t>
      </w:r>
      <w:r>
        <w:rPr>
          <w:sz w:val="24"/>
        </w:rPr>
        <w:t>даниях педсовета и совета школы.</w:t>
      </w:r>
      <w:bookmarkEnd w:id="5"/>
    </w:p>
    <w:sectPr w:rsidR="00880C4B" w:rsidRPr="00D21EA0" w:rsidSect="00102DA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A2C" w:rsidRDefault="00D95A2C" w:rsidP="00A95037">
      <w:pPr>
        <w:spacing w:after="0" w:line="240" w:lineRule="auto"/>
      </w:pPr>
      <w:r>
        <w:separator/>
      </w:r>
    </w:p>
  </w:endnote>
  <w:endnote w:type="continuationSeparator" w:id="0">
    <w:p w:rsidR="00D95A2C" w:rsidRDefault="00D95A2C" w:rsidP="00A950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ee Set C">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imes New Roman,BoldItalic">
    <w:panose1 w:val="00000000000000000000"/>
    <w:charset w:val="CC"/>
    <w:family w:val="auto"/>
    <w:notTrueType/>
    <w:pitch w:val="default"/>
    <w:sig w:usb0="00000201" w:usb1="00000000" w:usb2="00000000" w:usb3="00000000" w:csb0="00000004" w:csb1="00000000"/>
  </w:font>
  <w:font w:name="Times New Roman,Bold">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DA7" w:rsidRDefault="00F66A3C">
    <w:pPr>
      <w:pStyle w:val="a5"/>
      <w:spacing w:line="14" w:lineRule="auto"/>
      <w:rPr>
        <w:sz w:val="20"/>
      </w:rPr>
    </w:pPr>
    <w:r w:rsidRPr="00F66A3C">
      <w:rPr>
        <w:sz w:val="24"/>
        <w:lang w:val="en-US" w:eastAsia="en-US"/>
      </w:rPr>
      <w:pict>
        <v:shapetype id="_x0000_t202" coordsize="21600,21600" o:spt="202" path="m,l,21600r21600,l21600,xe">
          <v:stroke joinstyle="miter"/>
          <v:path gradientshapeok="t" o:connecttype="rect"/>
        </v:shapetype>
        <v:shape id="_x0000_s2049" type="#_x0000_t202" style="position:absolute;margin-left:320.05pt;margin-top:759.65pt;width:12.1pt;height:12pt;z-index:-251656192;mso-position-horizontal-relative:page;mso-position-vertical-relative:page" filled="f" stroked="f">
          <v:textbox inset="0,0,0,0">
            <w:txbxContent>
              <w:p w:rsidR="00102DA7" w:rsidRDefault="00102DA7">
                <w:pPr>
                  <w:spacing w:line="223" w:lineRule="exact"/>
                  <w:ind w:left="20" w:right="-1"/>
                  <w:rPr>
                    <w:rFonts w:ascii="Calibri"/>
                    <w:sz w:val="20"/>
                  </w:rPr>
                </w:pPr>
                <w:r>
                  <w:rPr>
                    <w:rFonts w:ascii="Calibri"/>
                    <w:color w:val="000009"/>
                    <w:sz w:val="20"/>
                  </w:rPr>
                  <w:t>58</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DA7" w:rsidRDefault="00F66A3C">
    <w:pPr>
      <w:pStyle w:val="a5"/>
      <w:spacing w:line="14" w:lineRule="auto"/>
      <w:rPr>
        <w:sz w:val="20"/>
      </w:rPr>
    </w:pPr>
    <w:r w:rsidRPr="00F66A3C">
      <w:rPr>
        <w:sz w:val="24"/>
        <w:lang w:val="en-US" w:eastAsia="en-US"/>
      </w:rPr>
      <w:pict>
        <v:shapetype id="_x0000_t202" coordsize="21600,21600" o:spt="202" path="m,l,21600r21600,l21600,xe">
          <v:stroke joinstyle="miter"/>
          <v:path gradientshapeok="t" o:connecttype="rect"/>
        </v:shapetype>
        <v:shape id="_x0000_s2050" type="#_x0000_t202" style="position:absolute;margin-left:318.95pt;margin-top:759.65pt;width:13.25pt;height:12pt;z-index:-251655168;mso-position-horizontal-relative:page;mso-position-vertical-relative:page" filled="f" stroked="f">
          <v:textbox style="mso-next-textbox:#_x0000_s2050" inset="0,0,0,0">
            <w:txbxContent>
              <w:p w:rsidR="00102DA7" w:rsidRDefault="00102DA7" w:rsidP="001A5882">
                <w:pPr>
                  <w:spacing w:line="223" w:lineRule="exact"/>
                  <w:rPr>
                    <w:rFonts w:ascii="Calibri"/>
                    <w:sz w:val="20"/>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A2C" w:rsidRDefault="00D95A2C" w:rsidP="00A95037">
      <w:pPr>
        <w:spacing w:after="0" w:line="240" w:lineRule="auto"/>
      </w:pPr>
      <w:r>
        <w:separator/>
      </w:r>
    </w:p>
  </w:footnote>
  <w:footnote w:type="continuationSeparator" w:id="0">
    <w:p w:rsidR="00D95A2C" w:rsidRDefault="00D95A2C" w:rsidP="00A950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DA7" w:rsidRDefault="00102DA7">
    <w:pPr>
      <w:pStyle w:val="a5"/>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DA7" w:rsidRDefault="00102DA7">
    <w:pPr>
      <w:pStyle w:val="af0"/>
      <w:jc w:val="center"/>
    </w:pPr>
  </w:p>
  <w:p w:rsidR="00102DA7" w:rsidRDefault="00102DA7">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DA7" w:rsidRDefault="00F66A3C">
    <w:pPr>
      <w:pStyle w:val="a5"/>
      <w:spacing w:line="14" w:lineRule="auto"/>
      <w:rPr>
        <w:sz w:val="20"/>
      </w:rPr>
    </w:pPr>
    <w:r w:rsidRPr="00F66A3C">
      <w:rPr>
        <w:sz w:val="28"/>
        <w:lang w:val="en-US" w:eastAsia="en-US"/>
      </w:rPr>
      <w:pict>
        <v:shapetype id="_x0000_t202" coordsize="21600,21600" o:spt="202" path="m,l,21600r21600,l21600,xe">
          <v:stroke joinstyle="miter"/>
          <v:path gradientshapeok="t" o:connecttype="rect"/>
        </v:shapetype>
        <v:shape id="_x0000_s2058" type="#_x0000_t202" style="position:absolute;margin-left:311.4pt;margin-top:29.5pt;width:15.3pt;height:13.05pt;z-index:-251645952;mso-position-horizontal-relative:page;mso-position-vertical-relative:page" filled="f" stroked="f">
          <v:textbox inset="0,0,0,0">
            <w:txbxContent>
              <w:p w:rsidR="00102DA7" w:rsidRDefault="00102DA7">
                <w:pPr>
                  <w:spacing w:line="245" w:lineRule="exact"/>
                  <w:ind w:left="40"/>
                  <w:rPr>
                    <w:rFonts w:ascii="Calibri"/>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1">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2">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3">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4">
    <w:nsid w:val="00006E5D"/>
    <w:multiLevelType w:val="hybridMultilevel"/>
    <w:tmpl w:val="250C956C"/>
    <w:lvl w:ilvl="0" w:tplc="ADBEFD22">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25E7829"/>
    <w:multiLevelType w:val="multilevel"/>
    <w:tmpl w:val="06F2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3F190B"/>
    <w:multiLevelType w:val="hybridMultilevel"/>
    <w:tmpl w:val="DF2896EE"/>
    <w:lvl w:ilvl="0" w:tplc="48A6621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C50733"/>
    <w:multiLevelType w:val="hybridMultilevel"/>
    <w:tmpl w:val="B1582E2A"/>
    <w:lvl w:ilvl="0" w:tplc="ADBEFD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EC2129"/>
    <w:multiLevelType w:val="hybridMultilevel"/>
    <w:tmpl w:val="91D2880C"/>
    <w:lvl w:ilvl="0" w:tplc="55843C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C2112C7"/>
    <w:multiLevelType w:val="hybridMultilevel"/>
    <w:tmpl w:val="FA60DB5A"/>
    <w:lvl w:ilvl="0" w:tplc="6396FABE">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081E08"/>
    <w:multiLevelType w:val="hybridMultilevel"/>
    <w:tmpl w:val="9B58F59C"/>
    <w:lvl w:ilvl="0" w:tplc="ADBEFD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7F0EFC"/>
    <w:multiLevelType w:val="hybridMultilevel"/>
    <w:tmpl w:val="BDD8A44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1289346D"/>
    <w:multiLevelType w:val="hybridMultilevel"/>
    <w:tmpl w:val="DE9EEB58"/>
    <w:lvl w:ilvl="0" w:tplc="114E45EC">
      <w:start w:val="1"/>
      <w:numFmt w:val="decimal"/>
      <w:lvlText w:val="%1)"/>
      <w:lvlJc w:val="left"/>
      <w:pPr>
        <w:ind w:left="102" w:hanging="708"/>
      </w:pPr>
      <w:rPr>
        <w:rFonts w:ascii="Times New Roman" w:eastAsia="Times New Roman" w:hAnsi="Times New Roman" w:cs="Times New Roman" w:hint="default"/>
        <w:spacing w:val="-14"/>
        <w:w w:val="100"/>
        <w:sz w:val="28"/>
        <w:szCs w:val="28"/>
      </w:rPr>
    </w:lvl>
    <w:lvl w:ilvl="1" w:tplc="020E39D4">
      <w:numFmt w:val="bullet"/>
      <w:lvlText w:val="•"/>
      <w:lvlJc w:val="left"/>
      <w:pPr>
        <w:ind w:left="1048" w:hanging="708"/>
      </w:pPr>
      <w:rPr>
        <w:rFonts w:hint="default"/>
      </w:rPr>
    </w:lvl>
    <w:lvl w:ilvl="2" w:tplc="02028788">
      <w:numFmt w:val="bullet"/>
      <w:lvlText w:val="•"/>
      <w:lvlJc w:val="left"/>
      <w:pPr>
        <w:ind w:left="1997" w:hanging="708"/>
      </w:pPr>
      <w:rPr>
        <w:rFonts w:hint="default"/>
      </w:rPr>
    </w:lvl>
    <w:lvl w:ilvl="3" w:tplc="ECDE995A">
      <w:numFmt w:val="bullet"/>
      <w:lvlText w:val="•"/>
      <w:lvlJc w:val="left"/>
      <w:pPr>
        <w:ind w:left="2945" w:hanging="708"/>
      </w:pPr>
      <w:rPr>
        <w:rFonts w:hint="default"/>
      </w:rPr>
    </w:lvl>
    <w:lvl w:ilvl="4" w:tplc="9C781AC6">
      <w:numFmt w:val="bullet"/>
      <w:lvlText w:val="•"/>
      <w:lvlJc w:val="left"/>
      <w:pPr>
        <w:ind w:left="3894" w:hanging="708"/>
      </w:pPr>
      <w:rPr>
        <w:rFonts w:hint="default"/>
      </w:rPr>
    </w:lvl>
    <w:lvl w:ilvl="5" w:tplc="99328A84">
      <w:numFmt w:val="bullet"/>
      <w:lvlText w:val="•"/>
      <w:lvlJc w:val="left"/>
      <w:pPr>
        <w:ind w:left="4843" w:hanging="708"/>
      </w:pPr>
      <w:rPr>
        <w:rFonts w:hint="default"/>
      </w:rPr>
    </w:lvl>
    <w:lvl w:ilvl="6" w:tplc="5292FB1C">
      <w:numFmt w:val="bullet"/>
      <w:lvlText w:val="•"/>
      <w:lvlJc w:val="left"/>
      <w:pPr>
        <w:ind w:left="5791" w:hanging="708"/>
      </w:pPr>
      <w:rPr>
        <w:rFonts w:hint="default"/>
      </w:rPr>
    </w:lvl>
    <w:lvl w:ilvl="7" w:tplc="F69EABB6">
      <w:numFmt w:val="bullet"/>
      <w:lvlText w:val="•"/>
      <w:lvlJc w:val="left"/>
      <w:pPr>
        <w:ind w:left="6740" w:hanging="708"/>
      </w:pPr>
      <w:rPr>
        <w:rFonts w:hint="default"/>
      </w:rPr>
    </w:lvl>
    <w:lvl w:ilvl="8" w:tplc="08B0CA4E">
      <w:numFmt w:val="bullet"/>
      <w:lvlText w:val="•"/>
      <w:lvlJc w:val="left"/>
      <w:pPr>
        <w:ind w:left="7689" w:hanging="708"/>
      </w:pPr>
      <w:rPr>
        <w:rFonts w:hint="default"/>
      </w:rPr>
    </w:lvl>
  </w:abstractNum>
  <w:abstractNum w:abstractNumId="13">
    <w:nsid w:val="19767FB3"/>
    <w:multiLevelType w:val="multilevel"/>
    <w:tmpl w:val="B2D4F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B261C2"/>
    <w:multiLevelType w:val="hybridMultilevel"/>
    <w:tmpl w:val="4E0E023C"/>
    <w:lvl w:ilvl="0" w:tplc="0ED438D8">
      <w:start w:val="1"/>
      <w:numFmt w:val="decimal"/>
      <w:lvlText w:val="%1)"/>
      <w:lvlJc w:val="left"/>
      <w:pPr>
        <w:ind w:left="102" w:hanging="305"/>
      </w:pPr>
      <w:rPr>
        <w:rFonts w:hint="default"/>
        <w:spacing w:val="0"/>
        <w:w w:val="100"/>
      </w:rPr>
    </w:lvl>
    <w:lvl w:ilvl="1" w:tplc="14C2DE78">
      <w:numFmt w:val="bullet"/>
      <w:lvlText w:val="•"/>
      <w:lvlJc w:val="left"/>
      <w:pPr>
        <w:ind w:left="1046" w:hanging="305"/>
      </w:pPr>
      <w:rPr>
        <w:rFonts w:hint="default"/>
      </w:rPr>
    </w:lvl>
    <w:lvl w:ilvl="2" w:tplc="32DA3106">
      <w:numFmt w:val="bullet"/>
      <w:lvlText w:val="•"/>
      <w:lvlJc w:val="left"/>
      <w:pPr>
        <w:ind w:left="1993" w:hanging="305"/>
      </w:pPr>
      <w:rPr>
        <w:rFonts w:hint="default"/>
      </w:rPr>
    </w:lvl>
    <w:lvl w:ilvl="3" w:tplc="38F2F78C">
      <w:numFmt w:val="bullet"/>
      <w:lvlText w:val="•"/>
      <w:lvlJc w:val="left"/>
      <w:pPr>
        <w:ind w:left="2939" w:hanging="305"/>
      </w:pPr>
      <w:rPr>
        <w:rFonts w:hint="default"/>
      </w:rPr>
    </w:lvl>
    <w:lvl w:ilvl="4" w:tplc="7F3219F2">
      <w:numFmt w:val="bullet"/>
      <w:lvlText w:val="•"/>
      <w:lvlJc w:val="left"/>
      <w:pPr>
        <w:ind w:left="3886" w:hanging="305"/>
      </w:pPr>
      <w:rPr>
        <w:rFonts w:hint="default"/>
      </w:rPr>
    </w:lvl>
    <w:lvl w:ilvl="5" w:tplc="D286190C">
      <w:numFmt w:val="bullet"/>
      <w:lvlText w:val="•"/>
      <w:lvlJc w:val="left"/>
      <w:pPr>
        <w:ind w:left="4833" w:hanging="305"/>
      </w:pPr>
      <w:rPr>
        <w:rFonts w:hint="default"/>
      </w:rPr>
    </w:lvl>
    <w:lvl w:ilvl="6" w:tplc="5F56CDD6">
      <w:numFmt w:val="bullet"/>
      <w:lvlText w:val="•"/>
      <w:lvlJc w:val="left"/>
      <w:pPr>
        <w:ind w:left="5779" w:hanging="305"/>
      </w:pPr>
      <w:rPr>
        <w:rFonts w:hint="default"/>
      </w:rPr>
    </w:lvl>
    <w:lvl w:ilvl="7" w:tplc="449A4858">
      <w:numFmt w:val="bullet"/>
      <w:lvlText w:val="•"/>
      <w:lvlJc w:val="left"/>
      <w:pPr>
        <w:ind w:left="6726" w:hanging="305"/>
      </w:pPr>
      <w:rPr>
        <w:rFonts w:hint="default"/>
      </w:rPr>
    </w:lvl>
    <w:lvl w:ilvl="8" w:tplc="E6B43C56">
      <w:numFmt w:val="bullet"/>
      <w:lvlText w:val="•"/>
      <w:lvlJc w:val="left"/>
      <w:pPr>
        <w:ind w:left="7673" w:hanging="305"/>
      </w:pPr>
      <w:rPr>
        <w:rFonts w:hint="default"/>
      </w:rPr>
    </w:lvl>
  </w:abstractNum>
  <w:abstractNum w:abstractNumId="15">
    <w:nsid w:val="1E090656"/>
    <w:multiLevelType w:val="hybridMultilevel"/>
    <w:tmpl w:val="8DB6FA72"/>
    <w:lvl w:ilvl="0" w:tplc="55843C24">
      <w:start w:val="1"/>
      <w:numFmt w:val="bullet"/>
      <w:lvlText w:val=""/>
      <w:lvlJc w:val="left"/>
      <w:pPr>
        <w:ind w:left="1295" w:hanging="360"/>
      </w:pPr>
      <w:rPr>
        <w:rFonts w:ascii="Symbol" w:hAnsi="Symbol" w:hint="default"/>
      </w:rPr>
    </w:lvl>
    <w:lvl w:ilvl="1" w:tplc="04190003" w:tentative="1">
      <w:start w:val="1"/>
      <w:numFmt w:val="bullet"/>
      <w:lvlText w:val="o"/>
      <w:lvlJc w:val="left"/>
      <w:pPr>
        <w:ind w:left="2015" w:hanging="360"/>
      </w:pPr>
      <w:rPr>
        <w:rFonts w:ascii="Courier New" w:hAnsi="Courier New" w:cs="Courier New" w:hint="default"/>
      </w:rPr>
    </w:lvl>
    <w:lvl w:ilvl="2" w:tplc="04190005" w:tentative="1">
      <w:start w:val="1"/>
      <w:numFmt w:val="bullet"/>
      <w:lvlText w:val=""/>
      <w:lvlJc w:val="left"/>
      <w:pPr>
        <w:ind w:left="2735" w:hanging="360"/>
      </w:pPr>
      <w:rPr>
        <w:rFonts w:ascii="Wingdings" w:hAnsi="Wingdings" w:hint="default"/>
      </w:rPr>
    </w:lvl>
    <w:lvl w:ilvl="3" w:tplc="04190001" w:tentative="1">
      <w:start w:val="1"/>
      <w:numFmt w:val="bullet"/>
      <w:lvlText w:val=""/>
      <w:lvlJc w:val="left"/>
      <w:pPr>
        <w:ind w:left="3455" w:hanging="360"/>
      </w:pPr>
      <w:rPr>
        <w:rFonts w:ascii="Symbol" w:hAnsi="Symbol" w:hint="default"/>
      </w:rPr>
    </w:lvl>
    <w:lvl w:ilvl="4" w:tplc="04190003" w:tentative="1">
      <w:start w:val="1"/>
      <w:numFmt w:val="bullet"/>
      <w:lvlText w:val="o"/>
      <w:lvlJc w:val="left"/>
      <w:pPr>
        <w:ind w:left="4175" w:hanging="360"/>
      </w:pPr>
      <w:rPr>
        <w:rFonts w:ascii="Courier New" w:hAnsi="Courier New" w:cs="Courier New" w:hint="default"/>
      </w:rPr>
    </w:lvl>
    <w:lvl w:ilvl="5" w:tplc="04190005" w:tentative="1">
      <w:start w:val="1"/>
      <w:numFmt w:val="bullet"/>
      <w:lvlText w:val=""/>
      <w:lvlJc w:val="left"/>
      <w:pPr>
        <w:ind w:left="4895" w:hanging="360"/>
      </w:pPr>
      <w:rPr>
        <w:rFonts w:ascii="Wingdings" w:hAnsi="Wingdings" w:hint="default"/>
      </w:rPr>
    </w:lvl>
    <w:lvl w:ilvl="6" w:tplc="04190001" w:tentative="1">
      <w:start w:val="1"/>
      <w:numFmt w:val="bullet"/>
      <w:lvlText w:val=""/>
      <w:lvlJc w:val="left"/>
      <w:pPr>
        <w:ind w:left="5615" w:hanging="360"/>
      </w:pPr>
      <w:rPr>
        <w:rFonts w:ascii="Symbol" w:hAnsi="Symbol" w:hint="default"/>
      </w:rPr>
    </w:lvl>
    <w:lvl w:ilvl="7" w:tplc="04190003" w:tentative="1">
      <w:start w:val="1"/>
      <w:numFmt w:val="bullet"/>
      <w:lvlText w:val="o"/>
      <w:lvlJc w:val="left"/>
      <w:pPr>
        <w:ind w:left="6335" w:hanging="360"/>
      </w:pPr>
      <w:rPr>
        <w:rFonts w:ascii="Courier New" w:hAnsi="Courier New" w:cs="Courier New" w:hint="default"/>
      </w:rPr>
    </w:lvl>
    <w:lvl w:ilvl="8" w:tplc="04190005" w:tentative="1">
      <w:start w:val="1"/>
      <w:numFmt w:val="bullet"/>
      <w:lvlText w:val=""/>
      <w:lvlJc w:val="left"/>
      <w:pPr>
        <w:ind w:left="7055" w:hanging="360"/>
      </w:pPr>
      <w:rPr>
        <w:rFonts w:ascii="Wingdings" w:hAnsi="Wingdings" w:hint="default"/>
      </w:rPr>
    </w:lvl>
  </w:abstractNum>
  <w:abstractNum w:abstractNumId="16">
    <w:nsid w:val="210441D4"/>
    <w:multiLevelType w:val="hybridMultilevel"/>
    <w:tmpl w:val="4A6EC3C8"/>
    <w:lvl w:ilvl="0" w:tplc="55843C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15F0497"/>
    <w:multiLevelType w:val="hybridMultilevel"/>
    <w:tmpl w:val="93D2850A"/>
    <w:lvl w:ilvl="0" w:tplc="722A2E42">
      <w:start w:val="1"/>
      <w:numFmt w:val="decimal"/>
      <w:lvlText w:val="%1)"/>
      <w:lvlJc w:val="left"/>
      <w:pPr>
        <w:ind w:left="102" w:hanging="305"/>
      </w:pPr>
      <w:rPr>
        <w:rFonts w:hint="default"/>
        <w:spacing w:val="0"/>
        <w:w w:val="100"/>
      </w:rPr>
    </w:lvl>
    <w:lvl w:ilvl="1" w:tplc="18ACFA26">
      <w:numFmt w:val="bullet"/>
      <w:lvlText w:val="•"/>
      <w:lvlJc w:val="left"/>
      <w:pPr>
        <w:ind w:left="1046" w:hanging="305"/>
      </w:pPr>
      <w:rPr>
        <w:rFonts w:hint="default"/>
      </w:rPr>
    </w:lvl>
    <w:lvl w:ilvl="2" w:tplc="47CA6F6E">
      <w:numFmt w:val="bullet"/>
      <w:lvlText w:val="•"/>
      <w:lvlJc w:val="left"/>
      <w:pPr>
        <w:ind w:left="1993" w:hanging="305"/>
      </w:pPr>
      <w:rPr>
        <w:rFonts w:hint="default"/>
      </w:rPr>
    </w:lvl>
    <w:lvl w:ilvl="3" w:tplc="6FC69686">
      <w:numFmt w:val="bullet"/>
      <w:lvlText w:val="•"/>
      <w:lvlJc w:val="left"/>
      <w:pPr>
        <w:ind w:left="2939" w:hanging="305"/>
      </w:pPr>
      <w:rPr>
        <w:rFonts w:hint="default"/>
      </w:rPr>
    </w:lvl>
    <w:lvl w:ilvl="4" w:tplc="FC8896D0">
      <w:numFmt w:val="bullet"/>
      <w:lvlText w:val="•"/>
      <w:lvlJc w:val="left"/>
      <w:pPr>
        <w:ind w:left="3886" w:hanging="305"/>
      </w:pPr>
      <w:rPr>
        <w:rFonts w:hint="default"/>
      </w:rPr>
    </w:lvl>
    <w:lvl w:ilvl="5" w:tplc="4B241238">
      <w:numFmt w:val="bullet"/>
      <w:lvlText w:val="•"/>
      <w:lvlJc w:val="left"/>
      <w:pPr>
        <w:ind w:left="4833" w:hanging="305"/>
      </w:pPr>
      <w:rPr>
        <w:rFonts w:hint="default"/>
      </w:rPr>
    </w:lvl>
    <w:lvl w:ilvl="6" w:tplc="6478E44A">
      <w:numFmt w:val="bullet"/>
      <w:lvlText w:val="•"/>
      <w:lvlJc w:val="left"/>
      <w:pPr>
        <w:ind w:left="5779" w:hanging="305"/>
      </w:pPr>
      <w:rPr>
        <w:rFonts w:hint="default"/>
      </w:rPr>
    </w:lvl>
    <w:lvl w:ilvl="7" w:tplc="A3A682E4">
      <w:numFmt w:val="bullet"/>
      <w:lvlText w:val="•"/>
      <w:lvlJc w:val="left"/>
      <w:pPr>
        <w:ind w:left="6726" w:hanging="305"/>
      </w:pPr>
      <w:rPr>
        <w:rFonts w:hint="default"/>
      </w:rPr>
    </w:lvl>
    <w:lvl w:ilvl="8" w:tplc="CBE4874C">
      <w:numFmt w:val="bullet"/>
      <w:lvlText w:val="•"/>
      <w:lvlJc w:val="left"/>
      <w:pPr>
        <w:ind w:left="7673" w:hanging="305"/>
      </w:pPr>
      <w:rPr>
        <w:rFonts w:hint="default"/>
      </w:rPr>
    </w:lvl>
  </w:abstractNum>
  <w:abstractNum w:abstractNumId="18">
    <w:nsid w:val="232459AB"/>
    <w:multiLevelType w:val="hybridMultilevel"/>
    <w:tmpl w:val="90685C6C"/>
    <w:lvl w:ilvl="0" w:tplc="55843C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4C2711F"/>
    <w:multiLevelType w:val="hybridMultilevel"/>
    <w:tmpl w:val="BB32F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56A7C07"/>
    <w:multiLevelType w:val="hybridMultilevel"/>
    <w:tmpl w:val="B50290F4"/>
    <w:lvl w:ilvl="0" w:tplc="4F6C3046">
      <w:start w:val="1"/>
      <w:numFmt w:val="decimal"/>
      <w:lvlText w:val="%1)"/>
      <w:lvlJc w:val="left"/>
      <w:pPr>
        <w:ind w:left="102" w:hanging="360"/>
      </w:pPr>
      <w:rPr>
        <w:rFonts w:ascii="Times New Roman" w:eastAsia="Times New Roman" w:hAnsi="Times New Roman" w:cs="Times New Roman" w:hint="default"/>
        <w:spacing w:val="-14"/>
        <w:w w:val="100"/>
        <w:sz w:val="28"/>
        <w:szCs w:val="28"/>
      </w:rPr>
    </w:lvl>
    <w:lvl w:ilvl="1" w:tplc="51D01190">
      <w:numFmt w:val="bullet"/>
      <w:lvlText w:val="•"/>
      <w:lvlJc w:val="left"/>
      <w:pPr>
        <w:ind w:left="1048" w:hanging="360"/>
      </w:pPr>
      <w:rPr>
        <w:rFonts w:hint="default"/>
      </w:rPr>
    </w:lvl>
    <w:lvl w:ilvl="2" w:tplc="2C18DC74">
      <w:numFmt w:val="bullet"/>
      <w:lvlText w:val="•"/>
      <w:lvlJc w:val="left"/>
      <w:pPr>
        <w:ind w:left="1997" w:hanging="360"/>
      </w:pPr>
      <w:rPr>
        <w:rFonts w:hint="default"/>
      </w:rPr>
    </w:lvl>
    <w:lvl w:ilvl="3" w:tplc="CD7A7588">
      <w:numFmt w:val="bullet"/>
      <w:lvlText w:val="•"/>
      <w:lvlJc w:val="left"/>
      <w:pPr>
        <w:ind w:left="2945" w:hanging="360"/>
      </w:pPr>
      <w:rPr>
        <w:rFonts w:hint="default"/>
      </w:rPr>
    </w:lvl>
    <w:lvl w:ilvl="4" w:tplc="725462CC">
      <w:numFmt w:val="bullet"/>
      <w:lvlText w:val="•"/>
      <w:lvlJc w:val="left"/>
      <w:pPr>
        <w:ind w:left="3894" w:hanging="360"/>
      </w:pPr>
      <w:rPr>
        <w:rFonts w:hint="default"/>
      </w:rPr>
    </w:lvl>
    <w:lvl w:ilvl="5" w:tplc="86B679DC">
      <w:numFmt w:val="bullet"/>
      <w:lvlText w:val="•"/>
      <w:lvlJc w:val="left"/>
      <w:pPr>
        <w:ind w:left="4843" w:hanging="360"/>
      </w:pPr>
      <w:rPr>
        <w:rFonts w:hint="default"/>
      </w:rPr>
    </w:lvl>
    <w:lvl w:ilvl="6" w:tplc="8A4ABB34">
      <w:numFmt w:val="bullet"/>
      <w:lvlText w:val="•"/>
      <w:lvlJc w:val="left"/>
      <w:pPr>
        <w:ind w:left="5791" w:hanging="360"/>
      </w:pPr>
      <w:rPr>
        <w:rFonts w:hint="default"/>
      </w:rPr>
    </w:lvl>
    <w:lvl w:ilvl="7" w:tplc="2EAE3096">
      <w:numFmt w:val="bullet"/>
      <w:lvlText w:val="•"/>
      <w:lvlJc w:val="left"/>
      <w:pPr>
        <w:ind w:left="6740" w:hanging="360"/>
      </w:pPr>
      <w:rPr>
        <w:rFonts w:hint="default"/>
      </w:rPr>
    </w:lvl>
    <w:lvl w:ilvl="8" w:tplc="6CC4219C">
      <w:numFmt w:val="bullet"/>
      <w:lvlText w:val="•"/>
      <w:lvlJc w:val="left"/>
      <w:pPr>
        <w:ind w:left="7689" w:hanging="360"/>
      </w:pPr>
      <w:rPr>
        <w:rFonts w:hint="default"/>
      </w:rPr>
    </w:lvl>
  </w:abstractNum>
  <w:abstractNum w:abstractNumId="21">
    <w:nsid w:val="2646168A"/>
    <w:multiLevelType w:val="hybridMultilevel"/>
    <w:tmpl w:val="AEF099BC"/>
    <w:lvl w:ilvl="0" w:tplc="55843C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7D70BAF"/>
    <w:multiLevelType w:val="hybridMultilevel"/>
    <w:tmpl w:val="E8943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D9D29B1"/>
    <w:multiLevelType w:val="hybridMultilevel"/>
    <w:tmpl w:val="50AC4E76"/>
    <w:lvl w:ilvl="0" w:tplc="55843C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DDD2E93"/>
    <w:multiLevelType w:val="hybridMultilevel"/>
    <w:tmpl w:val="EED4C764"/>
    <w:lvl w:ilvl="0" w:tplc="FE8CE3A8">
      <w:start w:val="1"/>
      <w:numFmt w:val="decimal"/>
      <w:lvlText w:val="%1."/>
      <w:lvlJc w:val="left"/>
      <w:pPr>
        <w:ind w:left="1162" w:hanging="353"/>
      </w:pPr>
      <w:rPr>
        <w:rFonts w:ascii="Times New Roman" w:eastAsia="Times New Roman" w:hAnsi="Times New Roman" w:cs="Times New Roman" w:hint="default"/>
        <w:i/>
        <w:spacing w:val="0"/>
        <w:w w:val="100"/>
        <w:sz w:val="28"/>
        <w:szCs w:val="28"/>
      </w:rPr>
    </w:lvl>
    <w:lvl w:ilvl="1" w:tplc="582E4326">
      <w:start w:val="4"/>
      <w:numFmt w:val="decimal"/>
      <w:lvlText w:val="%2."/>
      <w:lvlJc w:val="left"/>
      <w:pPr>
        <w:ind w:left="850" w:hanging="282"/>
        <w:jc w:val="right"/>
      </w:pPr>
      <w:rPr>
        <w:rFonts w:ascii="Times New Roman" w:eastAsia="Times New Roman" w:hAnsi="Times New Roman" w:cs="Times New Roman" w:hint="default"/>
        <w:b/>
        <w:bCs/>
        <w:i/>
        <w:spacing w:val="0"/>
        <w:w w:val="100"/>
        <w:sz w:val="28"/>
        <w:szCs w:val="28"/>
      </w:rPr>
    </w:lvl>
    <w:lvl w:ilvl="2" w:tplc="7D9A23C6">
      <w:numFmt w:val="bullet"/>
      <w:lvlText w:val="•"/>
      <w:lvlJc w:val="left"/>
      <w:pPr>
        <w:ind w:left="4671" w:hanging="282"/>
      </w:pPr>
      <w:rPr>
        <w:rFonts w:hint="default"/>
      </w:rPr>
    </w:lvl>
    <w:lvl w:ilvl="3" w:tplc="C64251A6">
      <w:numFmt w:val="bullet"/>
      <w:lvlText w:val="•"/>
      <w:lvlJc w:val="left"/>
      <w:pPr>
        <w:ind w:left="5283" w:hanging="282"/>
      </w:pPr>
      <w:rPr>
        <w:rFonts w:hint="default"/>
      </w:rPr>
    </w:lvl>
    <w:lvl w:ilvl="4" w:tplc="AD484A40">
      <w:numFmt w:val="bullet"/>
      <w:lvlText w:val="•"/>
      <w:lvlJc w:val="left"/>
      <w:pPr>
        <w:ind w:left="5895" w:hanging="282"/>
      </w:pPr>
      <w:rPr>
        <w:rFonts w:hint="default"/>
      </w:rPr>
    </w:lvl>
    <w:lvl w:ilvl="5" w:tplc="F168BD1E">
      <w:numFmt w:val="bullet"/>
      <w:lvlText w:val="•"/>
      <w:lvlJc w:val="left"/>
      <w:pPr>
        <w:ind w:left="6507" w:hanging="282"/>
      </w:pPr>
      <w:rPr>
        <w:rFonts w:hint="default"/>
      </w:rPr>
    </w:lvl>
    <w:lvl w:ilvl="6" w:tplc="A64EA4F2">
      <w:numFmt w:val="bullet"/>
      <w:lvlText w:val="•"/>
      <w:lvlJc w:val="left"/>
      <w:pPr>
        <w:ind w:left="7119" w:hanging="282"/>
      </w:pPr>
      <w:rPr>
        <w:rFonts w:hint="default"/>
      </w:rPr>
    </w:lvl>
    <w:lvl w:ilvl="7" w:tplc="80B89D40">
      <w:numFmt w:val="bullet"/>
      <w:lvlText w:val="•"/>
      <w:lvlJc w:val="left"/>
      <w:pPr>
        <w:ind w:left="7730" w:hanging="282"/>
      </w:pPr>
      <w:rPr>
        <w:rFonts w:hint="default"/>
      </w:rPr>
    </w:lvl>
    <w:lvl w:ilvl="8" w:tplc="1BA282B6">
      <w:numFmt w:val="bullet"/>
      <w:lvlText w:val="•"/>
      <w:lvlJc w:val="left"/>
      <w:pPr>
        <w:ind w:left="8342" w:hanging="282"/>
      </w:pPr>
      <w:rPr>
        <w:rFonts w:hint="default"/>
      </w:rPr>
    </w:lvl>
  </w:abstractNum>
  <w:abstractNum w:abstractNumId="25">
    <w:nsid w:val="30B24DE7"/>
    <w:multiLevelType w:val="hybridMultilevel"/>
    <w:tmpl w:val="9684E170"/>
    <w:lvl w:ilvl="0" w:tplc="3B5C9FA4">
      <w:start w:val="1"/>
      <w:numFmt w:val="decimal"/>
      <w:lvlText w:val="%1."/>
      <w:lvlJc w:val="right"/>
      <w:pPr>
        <w:ind w:left="78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0ED3EA2"/>
    <w:multiLevelType w:val="hybridMultilevel"/>
    <w:tmpl w:val="226AB064"/>
    <w:lvl w:ilvl="0" w:tplc="55843C2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25B0BB3"/>
    <w:multiLevelType w:val="hybridMultilevel"/>
    <w:tmpl w:val="E2126D62"/>
    <w:lvl w:ilvl="0" w:tplc="C400B922">
      <w:start w:val="1"/>
      <w:numFmt w:val="decimal"/>
      <w:lvlText w:val="%1)"/>
      <w:lvlJc w:val="left"/>
      <w:pPr>
        <w:ind w:left="102" w:hanging="360"/>
      </w:pPr>
      <w:rPr>
        <w:rFonts w:ascii="Times New Roman" w:eastAsia="Times New Roman" w:hAnsi="Times New Roman" w:cs="Times New Roman" w:hint="default"/>
        <w:spacing w:val="-14"/>
        <w:w w:val="100"/>
        <w:sz w:val="28"/>
        <w:szCs w:val="28"/>
      </w:rPr>
    </w:lvl>
    <w:lvl w:ilvl="1" w:tplc="D0AA92E2">
      <w:numFmt w:val="bullet"/>
      <w:lvlText w:val="•"/>
      <w:lvlJc w:val="left"/>
      <w:pPr>
        <w:ind w:left="1048" w:hanging="360"/>
      </w:pPr>
      <w:rPr>
        <w:rFonts w:hint="default"/>
      </w:rPr>
    </w:lvl>
    <w:lvl w:ilvl="2" w:tplc="7CD22A2C">
      <w:numFmt w:val="bullet"/>
      <w:lvlText w:val="•"/>
      <w:lvlJc w:val="left"/>
      <w:pPr>
        <w:ind w:left="1997" w:hanging="360"/>
      </w:pPr>
      <w:rPr>
        <w:rFonts w:hint="default"/>
      </w:rPr>
    </w:lvl>
    <w:lvl w:ilvl="3" w:tplc="4EEAC608">
      <w:numFmt w:val="bullet"/>
      <w:lvlText w:val="•"/>
      <w:lvlJc w:val="left"/>
      <w:pPr>
        <w:ind w:left="2945" w:hanging="360"/>
      </w:pPr>
      <w:rPr>
        <w:rFonts w:hint="default"/>
      </w:rPr>
    </w:lvl>
    <w:lvl w:ilvl="4" w:tplc="B5F887DA">
      <w:numFmt w:val="bullet"/>
      <w:lvlText w:val="•"/>
      <w:lvlJc w:val="left"/>
      <w:pPr>
        <w:ind w:left="3894" w:hanging="360"/>
      </w:pPr>
      <w:rPr>
        <w:rFonts w:hint="default"/>
      </w:rPr>
    </w:lvl>
    <w:lvl w:ilvl="5" w:tplc="18D4D262">
      <w:numFmt w:val="bullet"/>
      <w:lvlText w:val="•"/>
      <w:lvlJc w:val="left"/>
      <w:pPr>
        <w:ind w:left="4843" w:hanging="360"/>
      </w:pPr>
      <w:rPr>
        <w:rFonts w:hint="default"/>
      </w:rPr>
    </w:lvl>
    <w:lvl w:ilvl="6" w:tplc="8E88875E">
      <w:numFmt w:val="bullet"/>
      <w:lvlText w:val="•"/>
      <w:lvlJc w:val="left"/>
      <w:pPr>
        <w:ind w:left="5791" w:hanging="360"/>
      </w:pPr>
      <w:rPr>
        <w:rFonts w:hint="default"/>
      </w:rPr>
    </w:lvl>
    <w:lvl w:ilvl="7" w:tplc="8DBCDDAE">
      <w:numFmt w:val="bullet"/>
      <w:lvlText w:val="•"/>
      <w:lvlJc w:val="left"/>
      <w:pPr>
        <w:ind w:left="6740" w:hanging="360"/>
      </w:pPr>
      <w:rPr>
        <w:rFonts w:hint="default"/>
      </w:rPr>
    </w:lvl>
    <w:lvl w:ilvl="8" w:tplc="E15C1216">
      <w:numFmt w:val="bullet"/>
      <w:lvlText w:val="•"/>
      <w:lvlJc w:val="left"/>
      <w:pPr>
        <w:ind w:left="7689" w:hanging="360"/>
      </w:pPr>
      <w:rPr>
        <w:rFonts w:hint="default"/>
      </w:rPr>
    </w:lvl>
  </w:abstractNum>
  <w:abstractNum w:abstractNumId="28">
    <w:nsid w:val="32DB2906"/>
    <w:multiLevelType w:val="hybridMultilevel"/>
    <w:tmpl w:val="2696D464"/>
    <w:lvl w:ilvl="0" w:tplc="B13AAE84">
      <w:start w:val="1"/>
      <w:numFmt w:val="decimal"/>
      <w:lvlText w:val="%1)"/>
      <w:lvlJc w:val="left"/>
      <w:pPr>
        <w:ind w:left="102" w:hanging="372"/>
      </w:pPr>
      <w:rPr>
        <w:rFonts w:ascii="Times New Roman" w:eastAsia="Times New Roman" w:hAnsi="Times New Roman" w:cs="Times New Roman" w:hint="default"/>
        <w:spacing w:val="-14"/>
        <w:w w:val="100"/>
        <w:sz w:val="28"/>
        <w:szCs w:val="28"/>
      </w:rPr>
    </w:lvl>
    <w:lvl w:ilvl="1" w:tplc="A0B2728E">
      <w:numFmt w:val="bullet"/>
      <w:lvlText w:val="•"/>
      <w:lvlJc w:val="left"/>
      <w:pPr>
        <w:ind w:left="1048" w:hanging="372"/>
      </w:pPr>
      <w:rPr>
        <w:rFonts w:hint="default"/>
      </w:rPr>
    </w:lvl>
    <w:lvl w:ilvl="2" w:tplc="2D489EB4">
      <w:numFmt w:val="bullet"/>
      <w:lvlText w:val="•"/>
      <w:lvlJc w:val="left"/>
      <w:pPr>
        <w:ind w:left="1997" w:hanging="372"/>
      </w:pPr>
      <w:rPr>
        <w:rFonts w:hint="default"/>
      </w:rPr>
    </w:lvl>
    <w:lvl w:ilvl="3" w:tplc="EC82C628">
      <w:numFmt w:val="bullet"/>
      <w:lvlText w:val="•"/>
      <w:lvlJc w:val="left"/>
      <w:pPr>
        <w:ind w:left="2945" w:hanging="372"/>
      </w:pPr>
      <w:rPr>
        <w:rFonts w:hint="default"/>
      </w:rPr>
    </w:lvl>
    <w:lvl w:ilvl="4" w:tplc="9412028C">
      <w:numFmt w:val="bullet"/>
      <w:lvlText w:val="•"/>
      <w:lvlJc w:val="left"/>
      <w:pPr>
        <w:ind w:left="3894" w:hanging="372"/>
      </w:pPr>
      <w:rPr>
        <w:rFonts w:hint="default"/>
      </w:rPr>
    </w:lvl>
    <w:lvl w:ilvl="5" w:tplc="22D6C352">
      <w:numFmt w:val="bullet"/>
      <w:lvlText w:val="•"/>
      <w:lvlJc w:val="left"/>
      <w:pPr>
        <w:ind w:left="4843" w:hanging="372"/>
      </w:pPr>
      <w:rPr>
        <w:rFonts w:hint="default"/>
      </w:rPr>
    </w:lvl>
    <w:lvl w:ilvl="6" w:tplc="93967996">
      <w:numFmt w:val="bullet"/>
      <w:lvlText w:val="•"/>
      <w:lvlJc w:val="left"/>
      <w:pPr>
        <w:ind w:left="5791" w:hanging="372"/>
      </w:pPr>
      <w:rPr>
        <w:rFonts w:hint="default"/>
      </w:rPr>
    </w:lvl>
    <w:lvl w:ilvl="7" w:tplc="15DC1FD0">
      <w:numFmt w:val="bullet"/>
      <w:lvlText w:val="•"/>
      <w:lvlJc w:val="left"/>
      <w:pPr>
        <w:ind w:left="6740" w:hanging="372"/>
      </w:pPr>
      <w:rPr>
        <w:rFonts w:hint="default"/>
      </w:rPr>
    </w:lvl>
    <w:lvl w:ilvl="8" w:tplc="CA769CE2">
      <w:numFmt w:val="bullet"/>
      <w:lvlText w:val="•"/>
      <w:lvlJc w:val="left"/>
      <w:pPr>
        <w:ind w:left="7689" w:hanging="372"/>
      </w:pPr>
      <w:rPr>
        <w:rFonts w:hint="default"/>
      </w:rPr>
    </w:lvl>
  </w:abstractNum>
  <w:abstractNum w:abstractNumId="29">
    <w:nsid w:val="36046705"/>
    <w:multiLevelType w:val="hybridMultilevel"/>
    <w:tmpl w:val="11E24E12"/>
    <w:lvl w:ilvl="0" w:tplc="55843C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852525D"/>
    <w:multiLevelType w:val="hybridMultilevel"/>
    <w:tmpl w:val="10A61B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A243382"/>
    <w:multiLevelType w:val="hybridMultilevel"/>
    <w:tmpl w:val="9AE617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A2D0B9D"/>
    <w:multiLevelType w:val="hybridMultilevel"/>
    <w:tmpl w:val="88FCAD52"/>
    <w:lvl w:ilvl="0" w:tplc="C186C916">
      <w:start w:val="1"/>
      <w:numFmt w:val="decimal"/>
      <w:lvlText w:val="%1)"/>
      <w:lvlJc w:val="left"/>
      <w:pPr>
        <w:ind w:left="102" w:hanging="360"/>
      </w:pPr>
      <w:rPr>
        <w:rFonts w:hint="default"/>
        <w:spacing w:val="0"/>
        <w:w w:val="100"/>
      </w:rPr>
    </w:lvl>
    <w:lvl w:ilvl="1" w:tplc="C3F8BB46">
      <w:numFmt w:val="bullet"/>
      <w:lvlText w:val="•"/>
      <w:lvlJc w:val="left"/>
      <w:pPr>
        <w:ind w:left="1048" w:hanging="360"/>
      </w:pPr>
      <w:rPr>
        <w:rFonts w:hint="default"/>
      </w:rPr>
    </w:lvl>
    <w:lvl w:ilvl="2" w:tplc="F3EEA2AE">
      <w:numFmt w:val="bullet"/>
      <w:lvlText w:val="•"/>
      <w:lvlJc w:val="left"/>
      <w:pPr>
        <w:ind w:left="1997" w:hanging="360"/>
      </w:pPr>
      <w:rPr>
        <w:rFonts w:hint="default"/>
      </w:rPr>
    </w:lvl>
    <w:lvl w:ilvl="3" w:tplc="62745742">
      <w:numFmt w:val="bullet"/>
      <w:lvlText w:val="•"/>
      <w:lvlJc w:val="left"/>
      <w:pPr>
        <w:ind w:left="2945" w:hanging="360"/>
      </w:pPr>
      <w:rPr>
        <w:rFonts w:hint="default"/>
      </w:rPr>
    </w:lvl>
    <w:lvl w:ilvl="4" w:tplc="048E12FE">
      <w:numFmt w:val="bullet"/>
      <w:lvlText w:val="•"/>
      <w:lvlJc w:val="left"/>
      <w:pPr>
        <w:ind w:left="3894" w:hanging="360"/>
      </w:pPr>
      <w:rPr>
        <w:rFonts w:hint="default"/>
      </w:rPr>
    </w:lvl>
    <w:lvl w:ilvl="5" w:tplc="0EC4CB3C">
      <w:numFmt w:val="bullet"/>
      <w:lvlText w:val="•"/>
      <w:lvlJc w:val="left"/>
      <w:pPr>
        <w:ind w:left="4843" w:hanging="360"/>
      </w:pPr>
      <w:rPr>
        <w:rFonts w:hint="default"/>
      </w:rPr>
    </w:lvl>
    <w:lvl w:ilvl="6" w:tplc="610A49A4">
      <w:numFmt w:val="bullet"/>
      <w:lvlText w:val="•"/>
      <w:lvlJc w:val="left"/>
      <w:pPr>
        <w:ind w:left="5791" w:hanging="360"/>
      </w:pPr>
      <w:rPr>
        <w:rFonts w:hint="default"/>
      </w:rPr>
    </w:lvl>
    <w:lvl w:ilvl="7" w:tplc="B0CCF63E">
      <w:numFmt w:val="bullet"/>
      <w:lvlText w:val="•"/>
      <w:lvlJc w:val="left"/>
      <w:pPr>
        <w:ind w:left="6740" w:hanging="360"/>
      </w:pPr>
      <w:rPr>
        <w:rFonts w:hint="default"/>
      </w:rPr>
    </w:lvl>
    <w:lvl w:ilvl="8" w:tplc="739EF5EE">
      <w:numFmt w:val="bullet"/>
      <w:lvlText w:val="•"/>
      <w:lvlJc w:val="left"/>
      <w:pPr>
        <w:ind w:left="7689" w:hanging="360"/>
      </w:pPr>
      <w:rPr>
        <w:rFonts w:hint="default"/>
      </w:rPr>
    </w:lvl>
  </w:abstractNum>
  <w:abstractNum w:abstractNumId="33">
    <w:nsid w:val="3C7D4A47"/>
    <w:multiLevelType w:val="hybridMultilevel"/>
    <w:tmpl w:val="B09A8A66"/>
    <w:lvl w:ilvl="0" w:tplc="9B48A07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3CF25FAA"/>
    <w:multiLevelType w:val="hybridMultilevel"/>
    <w:tmpl w:val="AA0297D0"/>
    <w:lvl w:ilvl="0" w:tplc="ADBEFD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1273532"/>
    <w:multiLevelType w:val="hybridMultilevel"/>
    <w:tmpl w:val="E6D40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269010B"/>
    <w:multiLevelType w:val="hybridMultilevel"/>
    <w:tmpl w:val="816EFF2C"/>
    <w:lvl w:ilvl="0" w:tplc="55843C24">
      <w:start w:val="1"/>
      <w:numFmt w:val="bullet"/>
      <w:lvlText w:val=""/>
      <w:lvlJc w:val="left"/>
      <w:pPr>
        <w:ind w:left="1797" w:hanging="360"/>
      </w:pPr>
      <w:rPr>
        <w:rFonts w:ascii="Symbol" w:hAnsi="Symbol"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37">
    <w:nsid w:val="450926B3"/>
    <w:multiLevelType w:val="multilevel"/>
    <w:tmpl w:val="A2DA267E"/>
    <w:styleLink w:val="WWNum30"/>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8">
    <w:nsid w:val="48411B25"/>
    <w:multiLevelType w:val="hybridMultilevel"/>
    <w:tmpl w:val="17EACE96"/>
    <w:lvl w:ilvl="0" w:tplc="ADBEFD22">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9806496"/>
    <w:multiLevelType w:val="hybridMultilevel"/>
    <w:tmpl w:val="D5B28A80"/>
    <w:lvl w:ilvl="0" w:tplc="ADBEFD22">
      <w:start w:val="1"/>
      <w:numFmt w:val="bullet"/>
      <w:lvlText w:val=""/>
      <w:lvlJc w:val="left"/>
      <w:pPr>
        <w:ind w:left="362" w:hanging="360"/>
      </w:pPr>
      <w:rPr>
        <w:rFonts w:ascii="Symbol" w:hAnsi="Symbol" w:hint="default"/>
      </w:rPr>
    </w:lvl>
    <w:lvl w:ilvl="1" w:tplc="04190003" w:tentative="1">
      <w:start w:val="1"/>
      <w:numFmt w:val="bullet"/>
      <w:lvlText w:val="o"/>
      <w:lvlJc w:val="left"/>
      <w:pPr>
        <w:ind w:left="1082" w:hanging="360"/>
      </w:pPr>
      <w:rPr>
        <w:rFonts w:ascii="Courier New" w:hAnsi="Courier New" w:cs="Courier New" w:hint="default"/>
      </w:rPr>
    </w:lvl>
    <w:lvl w:ilvl="2" w:tplc="04190005" w:tentative="1">
      <w:start w:val="1"/>
      <w:numFmt w:val="bullet"/>
      <w:lvlText w:val=""/>
      <w:lvlJc w:val="left"/>
      <w:pPr>
        <w:ind w:left="1802" w:hanging="360"/>
      </w:pPr>
      <w:rPr>
        <w:rFonts w:ascii="Wingdings" w:hAnsi="Wingdings" w:hint="default"/>
      </w:rPr>
    </w:lvl>
    <w:lvl w:ilvl="3" w:tplc="04190001" w:tentative="1">
      <w:start w:val="1"/>
      <w:numFmt w:val="bullet"/>
      <w:lvlText w:val=""/>
      <w:lvlJc w:val="left"/>
      <w:pPr>
        <w:ind w:left="2522" w:hanging="360"/>
      </w:pPr>
      <w:rPr>
        <w:rFonts w:ascii="Symbol" w:hAnsi="Symbol" w:hint="default"/>
      </w:rPr>
    </w:lvl>
    <w:lvl w:ilvl="4" w:tplc="04190003" w:tentative="1">
      <w:start w:val="1"/>
      <w:numFmt w:val="bullet"/>
      <w:lvlText w:val="o"/>
      <w:lvlJc w:val="left"/>
      <w:pPr>
        <w:ind w:left="3242" w:hanging="360"/>
      </w:pPr>
      <w:rPr>
        <w:rFonts w:ascii="Courier New" w:hAnsi="Courier New" w:cs="Courier New" w:hint="default"/>
      </w:rPr>
    </w:lvl>
    <w:lvl w:ilvl="5" w:tplc="04190005" w:tentative="1">
      <w:start w:val="1"/>
      <w:numFmt w:val="bullet"/>
      <w:lvlText w:val=""/>
      <w:lvlJc w:val="left"/>
      <w:pPr>
        <w:ind w:left="3962" w:hanging="360"/>
      </w:pPr>
      <w:rPr>
        <w:rFonts w:ascii="Wingdings" w:hAnsi="Wingdings" w:hint="default"/>
      </w:rPr>
    </w:lvl>
    <w:lvl w:ilvl="6" w:tplc="04190001" w:tentative="1">
      <w:start w:val="1"/>
      <w:numFmt w:val="bullet"/>
      <w:lvlText w:val=""/>
      <w:lvlJc w:val="left"/>
      <w:pPr>
        <w:ind w:left="4682" w:hanging="360"/>
      </w:pPr>
      <w:rPr>
        <w:rFonts w:ascii="Symbol" w:hAnsi="Symbol" w:hint="default"/>
      </w:rPr>
    </w:lvl>
    <w:lvl w:ilvl="7" w:tplc="04190003" w:tentative="1">
      <w:start w:val="1"/>
      <w:numFmt w:val="bullet"/>
      <w:lvlText w:val="o"/>
      <w:lvlJc w:val="left"/>
      <w:pPr>
        <w:ind w:left="5402" w:hanging="360"/>
      </w:pPr>
      <w:rPr>
        <w:rFonts w:ascii="Courier New" w:hAnsi="Courier New" w:cs="Courier New" w:hint="default"/>
      </w:rPr>
    </w:lvl>
    <w:lvl w:ilvl="8" w:tplc="04190005" w:tentative="1">
      <w:start w:val="1"/>
      <w:numFmt w:val="bullet"/>
      <w:lvlText w:val=""/>
      <w:lvlJc w:val="left"/>
      <w:pPr>
        <w:ind w:left="6122" w:hanging="360"/>
      </w:pPr>
      <w:rPr>
        <w:rFonts w:ascii="Wingdings" w:hAnsi="Wingdings" w:hint="default"/>
      </w:rPr>
    </w:lvl>
  </w:abstractNum>
  <w:abstractNum w:abstractNumId="40">
    <w:nsid w:val="4A612B4C"/>
    <w:multiLevelType w:val="multilevel"/>
    <w:tmpl w:val="137003E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B80221C"/>
    <w:multiLevelType w:val="hybridMultilevel"/>
    <w:tmpl w:val="6B948788"/>
    <w:lvl w:ilvl="0" w:tplc="55843C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B9D7E86"/>
    <w:multiLevelType w:val="hybridMultilevel"/>
    <w:tmpl w:val="5532B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C005A31"/>
    <w:multiLevelType w:val="hybridMultilevel"/>
    <w:tmpl w:val="8E4C9A68"/>
    <w:lvl w:ilvl="0" w:tplc="9B48A07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nsid w:val="4C244DBF"/>
    <w:multiLevelType w:val="hybridMultilevel"/>
    <w:tmpl w:val="9B20A4B8"/>
    <w:lvl w:ilvl="0" w:tplc="ADBEFD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E793988"/>
    <w:multiLevelType w:val="hybridMultilevel"/>
    <w:tmpl w:val="26AAA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3AB1DAA"/>
    <w:multiLevelType w:val="hybridMultilevel"/>
    <w:tmpl w:val="E91EC9E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7">
    <w:nsid w:val="545A399A"/>
    <w:multiLevelType w:val="hybridMultilevel"/>
    <w:tmpl w:val="5596D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5764590"/>
    <w:multiLevelType w:val="hybridMultilevel"/>
    <w:tmpl w:val="E676E110"/>
    <w:lvl w:ilvl="0" w:tplc="55843C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70A52F9"/>
    <w:multiLevelType w:val="multilevel"/>
    <w:tmpl w:val="D0E6A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7F9370B"/>
    <w:multiLevelType w:val="hybridMultilevel"/>
    <w:tmpl w:val="1CFA074E"/>
    <w:lvl w:ilvl="0" w:tplc="F536C32C">
      <w:start w:val="6"/>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1">
    <w:nsid w:val="58E93252"/>
    <w:multiLevelType w:val="multilevel"/>
    <w:tmpl w:val="5D8EA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95269F4"/>
    <w:multiLevelType w:val="hybridMultilevel"/>
    <w:tmpl w:val="05E6B986"/>
    <w:lvl w:ilvl="0" w:tplc="55843C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5CF56B54"/>
    <w:multiLevelType w:val="hybridMultilevel"/>
    <w:tmpl w:val="8D441462"/>
    <w:lvl w:ilvl="0" w:tplc="55843C24">
      <w:start w:val="1"/>
      <w:numFmt w:val="bullet"/>
      <w:lvlText w:val=""/>
      <w:lvlJc w:val="left"/>
      <w:pPr>
        <w:ind w:left="1295" w:hanging="360"/>
      </w:pPr>
      <w:rPr>
        <w:rFonts w:ascii="Symbol" w:hAnsi="Symbol" w:hint="default"/>
      </w:rPr>
    </w:lvl>
    <w:lvl w:ilvl="1" w:tplc="04190003" w:tentative="1">
      <w:start w:val="1"/>
      <w:numFmt w:val="bullet"/>
      <w:lvlText w:val="o"/>
      <w:lvlJc w:val="left"/>
      <w:pPr>
        <w:ind w:left="2015" w:hanging="360"/>
      </w:pPr>
      <w:rPr>
        <w:rFonts w:ascii="Courier New" w:hAnsi="Courier New" w:cs="Courier New" w:hint="default"/>
      </w:rPr>
    </w:lvl>
    <w:lvl w:ilvl="2" w:tplc="04190005" w:tentative="1">
      <w:start w:val="1"/>
      <w:numFmt w:val="bullet"/>
      <w:lvlText w:val=""/>
      <w:lvlJc w:val="left"/>
      <w:pPr>
        <w:ind w:left="2735" w:hanging="360"/>
      </w:pPr>
      <w:rPr>
        <w:rFonts w:ascii="Wingdings" w:hAnsi="Wingdings" w:hint="default"/>
      </w:rPr>
    </w:lvl>
    <w:lvl w:ilvl="3" w:tplc="04190001" w:tentative="1">
      <w:start w:val="1"/>
      <w:numFmt w:val="bullet"/>
      <w:lvlText w:val=""/>
      <w:lvlJc w:val="left"/>
      <w:pPr>
        <w:ind w:left="3455" w:hanging="360"/>
      </w:pPr>
      <w:rPr>
        <w:rFonts w:ascii="Symbol" w:hAnsi="Symbol" w:hint="default"/>
      </w:rPr>
    </w:lvl>
    <w:lvl w:ilvl="4" w:tplc="04190003" w:tentative="1">
      <w:start w:val="1"/>
      <w:numFmt w:val="bullet"/>
      <w:lvlText w:val="o"/>
      <w:lvlJc w:val="left"/>
      <w:pPr>
        <w:ind w:left="4175" w:hanging="360"/>
      </w:pPr>
      <w:rPr>
        <w:rFonts w:ascii="Courier New" w:hAnsi="Courier New" w:cs="Courier New" w:hint="default"/>
      </w:rPr>
    </w:lvl>
    <w:lvl w:ilvl="5" w:tplc="04190005" w:tentative="1">
      <w:start w:val="1"/>
      <w:numFmt w:val="bullet"/>
      <w:lvlText w:val=""/>
      <w:lvlJc w:val="left"/>
      <w:pPr>
        <w:ind w:left="4895" w:hanging="360"/>
      </w:pPr>
      <w:rPr>
        <w:rFonts w:ascii="Wingdings" w:hAnsi="Wingdings" w:hint="default"/>
      </w:rPr>
    </w:lvl>
    <w:lvl w:ilvl="6" w:tplc="04190001" w:tentative="1">
      <w:start w:val="1"/>
      <w:numFmt w:val="bullet"/>
      <w:lvlText w:val=""/>
      <w:lvlJc w:val="left"/>
      <w:pPr>
        <w:ind w:left="5615" w:hanging="360"/>
      </w:pPr>
      <w:rPr>
        <w:rFonts w:ascii="Symbol" w:hAnsi="Symbol" w:hint="default"/>
      </w:rPr>
    </w:lvl>
    <w:lvl w:ilvl="7" w:tplc="04190003" w:tentative="1">
      <w:start w:val="1"/>
      <w:numFmt w:val="bullet"/>
      <w:lvlText w:val="o"/>
      <w:lvlJc w:val="left"/>
      <w:pPr>
        <w:ind w:left="6335" w:hanging="360"/>
      </w:pPr>
      <w:rPr>
        <w:rFonts w:ascii="Courier New" w:hAnsi="Courier New" w:cs="Courier New" w:hint="default"/>
      </w:rPr>
    </w:lvl>
    <w:lvl w:ilvl="8" w:tplc="04190005" w:tentative="1">
      <w:start w:val="1"/>
      <w:numFmt w:val="bullet"/>
      <w:lvlText w:val=""/>
      <w:lvlJc w:val="left"/>
      <w:pPr>
        <w:ind w:left="7055" w:hanging="360"/>
      </w:pPr>
      <w:rPr>
        <w:rFonts w:ascii="Wingdings" w:hAnsi="Wingdings" w:hint="default"/>
      </w:rPr>
    </w:lvl>
  </w:abstractNum>
  <w:abstractNum w:abstractNumId="54">
    <w:nsid w:val="5DC81F22"/>
    <w:multiLevelType w:val="hybridMultilevel"/>
    <w:tmpl w:val="083887E0"/>
    <w:lvl w:ilvl="0" w:tplc="09F41906">
      <w:start w:val="1"/>
      <w:numFmt w:val="decimal"/>
      <w:lvlText w:val="%1)"/>
      <w:lvlJc w:val="left"/>
      <w:pPr>
        <w:ind w:left="102" w:hanging="708"/>
      </w:pPr>
      <w:rPr>
        <w:rFonts w:ascii="Times New Roman" w:eastAsia="Times New Roman" w:hAnsi="Times New Roman" w:cs="Times New Roman" w:hint="default"/>
        <w:spacing w:val="0"/>
        <w:w w:val="100"/>
        <w:sz w:val="28"/>
        <w:szCs w:val="28"/>
      </w:rPr>
    </w:lvl>
    <w:lvl w:ilvl="1" w:tplc="59463A1A">
      <w:numFmt w:val="bullet"/>
      <w:lvlText w:val="•"/>
      <w:lvlJc w:val="left"/>
      <w:pPr>
        <w:ind w:left="1048" w:hanging="708"/>
      </w:pPr>
      <w:rPr>
        <w:rFonts w:hint="default"/>
      </w:rPr>
    </w:lvl>
    <w:lvl w:ilvl="2" w:tplc="4A864B22">
      <w:numFmt w:val="bullet"/>
      <w:lvlText w:val="•"/>
      <w:lvlJc w:val="left"/>
      <w:pPr>
        <w:ind w:left="1997" w:hanging="708"/>
      </w:pPr>
      <w:rPr>
        <w:rFonts w:hint="default"/>
      </w:rPr>
    </w:lvl>
    <w:lvl w:ilvl="3" w:tplc="EA881840">
      <w:numFmt w:val="bullet"/>
      <w:lvlText w:val="•"/>
      <w:lvlJc w:val="left"/>
      <w:pPr>
        <w:ind w:left="2945" w:hanging="708"/>
      </w:pPr>
      <w:rPr>
        <w:rFonts w:hint="default"/>
      </w:rPr>
    </w:lvl>
    <w:lvl w:ilvl="4" w:tplc="D25484A2">
      <w:numFmt w:val="bullet"/>
      <w:lvlText w:val="•"/>
      <w:lvlJc w:val="left"/>
      <w:pPr>
        <w:ind w:left="3894" w:hanging="708"/>
      </w:pPr>
      <w:rPr>
        <w:rFonts w:hint="default"/>
      </w:rPr>
    </w:lvl>
    <w:lvl w:ilvl="5" w:tplc="DCD0DB3A">
      <w:numFmt w:val="bullet"/>
      <w:lvlText w:val="•"/>
      <w:lvlJc w:val="left"/>
      <w:pPr>
        <w:ind w:left="4843" w:hanging="708"/>
      </w:pPr>
      <w:rPr>
        <w:rFonts w:hint="default"/>
      </w:rPr>
    </w:lvl>
    <w:lvl w:ilvl="6" w:tplc="EFE850E2">
      <w:numFmt w:val="bullet"/>
      <w:lvlText w:val="•"/>
      <w:lvlJc w:val="left"/>
      <w:pPr>
        <w:ind w:left="5791" w:hanging="708"/>
      </w:pPr>
      <w:rPr>
        <w:rFonts w:hint="default"/>
      </w:rPr>
    </w:lvl>
    <w:lvl w:ilvl="7" w:tplc="7FF2F11A">
      <w:numFmt w:val="bullet"/>
      <w:lvlText w:val="•"/>
      <w:lvlJc w:val="left"/>
      <w:pPr>
        <w:ind w:left="6740" w:hanging="708"/>
      </w:pPr>
      <w:rPr>
        <w:rFonts w:hint="default"/>
      </w:rPr>
    </w:lvl>
    <w:lvl w:ilvl="8" w:tplc="10BECC52">
      <w:numFmt w:val="bullet"/>
      <w:lvlText w:val="•"/>
      <w:lvlJc w:val="left"/>
      <w:pPr>
        <w:ind w:left="7689" w:hanging="708"/>
      </w:pPr>
      <w:rPr>
        <w:rFonts w:hint="default"/>
      </w:rPr>
    </w:lvl>
  </w:abstractNum>
  <w:abstractNum w:abstractNumId="55">
    <w:nsid w:val="5DDC1268"/>
    <w:multiLevelType w:val="hybridMultilevel"/>
    <w:tmpl w:val="41221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1067912"/>
    <w:multiLevelType w:val="hybridMultilevel"/>
    <w:tmpl w:val="060C63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61A368F6"/>
    <w:multiLevelType w:val="hybridMultilevel"/>
    <w:tmpl w:val="DCA647A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8">
    <w:nsid w:val="61C50A9A"/>
    <w:multiLevelType w:val="hybridMultilevel"/>
    <w:tmpl w:val="EA3A568C"/>
    <w:lvl w:ilvl="0" w:tplc="9B48A0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2233781"/>
    <w:multiLevelType w:val="hybridMultilevel"/>
    <w:tmpl w:val="35A0A8B0"/>
    <w:lvl w:ilvl="0" w:tplc="ADBEFD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3226E01"/>
    <w:multiLevelType w:val="hybridMultilevel"/>
    <w:tmpl w:val="E4AC4492"/>
    <w:lvl w:ilvl="0" w:tplc="55843C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633118E9"/>
    <w:multiLevelType w:val="hybridMultilevel"/>
    <w:tmpl w:val="971A3D6C"/>
    <w:lvl w:ilvl="0" w:tplc="55843C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69A70E8"/>
    <w:multiLevelType w:val="hybridMultilevel"/>
    <w:tmpl w:val="6C26667E"/>
    <w:lvl w:ilvl="0" w:tplc="99A829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7FA3DDE"/>
    <w:multiLevelType w:val="hybridMultilevel"/>
    <w:tmpl w:val="3B4EB230"/>
    <w:lvl w:ilvl="0" w:tplc="4DF4DB8A">
      <w:start w:val="1"/>
      <w:numFmt w:val="decimal"/>
      <w:lvlText w:val="%1)"/>
      <w:lvlJc w:val="left"/>
      <w:pPr>
        <w:ind w:left="102" w:hanging="696"/>
      </w:pPr>
      <w:rPr>
        <w:rFonts w:ascii="Times New Roman" w:eastAsia="Times New Roman" w:hAnsi="Times New Roman" w:cs="Times New Roman" w:hint="default"/>
        <w:spacing w:val="-14"/>
        <w:w w:val="100"/>
        <w:sz w:val="28"/>
        <w:szCs w:val="28"/>
      </w:rPr>
    </w:lvl>
    <w:lvl w:ilvl="1" w:tplc="C8D2C740">
      <w:numFmt w:val="bullet"/>
      <w:lvlText w:val="•"/>
      <w:lvlJc w:val="left"/>
      <w:pPr>
        <w:ind w:left="1048" w:hanging="696"/>
      </w:pPr>
      <w:rPr>
        <w:rFonts w:hint="default"/>
      </w:rPr>
    </w:lvl>
    <w:lvl w:ilvl="2" w:tplc="5562144E">
      <w:numFmt w:val="bullet"/>
      <w:lvlText w:val="•"/>
      <w:lvlJc w:val="left"/>
      <w:pPr>
        <w:ind w:left="1997" w:hanging="696"/>
      </w:pPr>
      <w:rPr>
        <w:rFonts w:hint="default"/>
      </w:rPr>
    </w:lvl>
    <w:lvl w:ilvl="3" w:tplc="521431F8">
      <w:numFmt w:val="bullet"/>
      <w:lvlText w:val="•"/>
      <w:lvlJc w:val="left"/>
      <w:pPr>
        <w:ind w:left="2945" w:hanging="696"/>
      </w:pPr>
      <w:rPr>
        <w:rFonts w:hint="default"/>
      </w:rPr>
    </w:lvl>
    <w:lvl w:ilvl="4" w:tplc="5F0016C0">
      <w:numFmt w:val="bullet"/>
      <w:lvlText w:val="•"/>
      <w:lvlJc w:val="left"/>
      <w:pPr>
        <w:ind w:left="3894" w:hanging="696"/>
      </w:pPr>
      <w:rPr>
        <w:rFonts w:hint="default"/>
      </w:rPr>
    </w:lvl>
    <w:lvl w:ilvl="5" w:tplc="3FBEA7F8">
      <w:numFmt w:val="bullet"/>
      <w:lvlText w:val="•"/>
      <w:lvlJc w:val="left"/>
      <w:pPr>
        <w:ind w:left="4843" w:hanging="696"/>
      </w:pPr>
      <w:rPr>
        <w:rFonts w:hint="default"/>
      </w:rPr>
    </w:lvl>
    <w:lvl w:ilvl="6" w:tplc="442497F8">
      <w:numFmt w:val="bullet"/>
      <w:lvlText w:val="•"/>
      <w:lvlJc w:val="left"/>
      <w:pPr>
        <w:ind w:left="5791" w:hanging="696"/>
      </w:pPr>
      <w:rPr>
        <w:rFonts w:hint="default"/>
      </w:rPr>
    </w:lvl>
    <w:lvl w:ilvl="7" w:tplc="A07EA9DA">
      <w:numFmt w:val="bullet"/>
      <w:lvlText w:val="•"/>
      <w:lvlJc w:val="left"/>
      <w:pPr>
        <w:ind w:left="6740" w:hanging="696"/>
      </w:pPr>
      <w:rPr>
        <w:rFonts w:hint="default"/>
      </w:rPr>
    </w:lvl>
    <w:lvl w:ilvl="8" w:tplc="7996EBA8">
      <w:numFmt w:val="bullet"/>
      <w:lvlText w:val="•"/>
      <w:lvlJc w:val="left"/>
      <w:pPr>
        <w:ind w:left="7689" w:hanging="696"/>
      </w:pPr>
      <w:rPr>
        <w:rFonts w:hint="default"/>
      </w:rPr>
    </w:lvl>
  </w:abstractNum>
  <w:abstractNum w:abstractNumId="64">
    <w:nsid w:val="6A06411B"/>
    <w:multiLevelType w:val="hybridMultilevel"/>
    <w:tmpl w:val="DFD0B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A365AAD"/>
    <w:multiLevelType w:val="hybridMultilevel"/>
    <w:tmpl w:val="D1540C0A"/>
    <w:lvl w:ilvl="0" w:tplc="2648D9C4">
      <w:start w:val="1"/>
      <w:numFmt w:val="decimal"/>
      <w:lvlText w:val="%1)"/>
      <w:lvlJc w:val="left"/>
      <w:pPr>
        <w:ind w:left="102" w:hanging="430"/>
      </w:pPr>
      <w:rPr>
        <w:rFonts w:ascii="Times New Roman" w:eastAsia="Times New Roman" w:hAnsi="Times New Roman" w:cs="Times New Roman" w:hint="default"/>
        <w:spacing w:val="0"/>
        <w:w w:val="100"/>
        <w:sz w:val="28"/>
        <w:szCs w:val="28"/>
      </w:rPr>
    </w:lvl>
    <w:lvl w:ilvl="1" w:tplc="AC604D64">
      <w:numFmt w:val="bullet"/>
      <w:lvlText w:val="•"/>
      <w:lvlJc w:val="left"/>
      <w:pPr>
        <w:ind w:left="1048" w:hanging="430"/>
      </w:pPr>
      <w:rPr>
        <w:rFonts w:hint="default"/>
      </w:rPr>
    </w:lvl>
    <w:lvl w:ilvl="2" w:tplc="898E6F6E">
      <w:numFmt w:val="bullet"/>
      <w:lvlText w:val="•"/>
      <w:lvlJc w:val="left"/>
      <w:pPr>
        <w:ind w:left="1997" w:hanging="430"/>
      </w:pPr>
      <w:rPr>
        <w:rFonts w:hint="default"/>
      </w:rPr>
    </w:lvl>
    <w:lvl w:ilvl="3" w:tplc="4D28515E">
      <w:numFmt w:val="bullet"/>
      <w:lvlText w:val="•"/>
      <w:lvlJc w:val="left"/>
      <w:pPr>
        <w:ind w:left="2945" w:hanging="430"/>
      </w:pPr>
      <w:rPr>
        <w:rFonts w:hint="default"/>
      </w:rPr>
    </w:lvl>
    <w:lvl w:ilvl="4" w:tplc="153E6220">
      <w:numFmt w:val="bullet"/>
      <w:lvlText w:val="•"/>
      <w:lvlJc w:val="left"/>
      <w:pPr>
        <w:ind w:left="3894" w:hanging="430"/>
      </w:pPr>
      <w:rPr>
        <w:rFonts w:hint="default"/>
      </w:rPr>
    </w:lvl>
    <w:lvl w:ilvl="5" w:tplc="F72AAE8C">
      <w:numFmt w:val="bullet"/>
      <w:lvlText w:val="•"/>
      <w:lvlJc w:val="left"/>
      <w:pPr>
        <w:ind w:left="4843" w:hanging="430"/>
      </w:pPr>
      <w:rPr>
        <w:rFonts w:hint="default"/>
      </w:rPr>
    </w:lvl>
    <w:lvl w:ilvl="6" w:tplc="D00C0D54">
      <w:numFmt w:val="bullet"/>
      <w:lvlText w:val="•"/>
      <w:lvlJc w:val="left"/>
      <w:pPr>
        <w:ind w:left="5791" w:hanging="430"/>
      </w:pPr>
      <w:rPr>
        <w:rFonts w:hint="default"/>
      </w:rPr>
    </w:lvl>
    <w:lvl w:ilvl="7" w:tplc="AAE45668">
      <w:numFmt w:val="bullet"/>
      <w:lvlText w:val="•"/>
      <w:lvlJc w:val="left"/>
      <w:pPr>
        <w:ind w:left="6740" w:hanging="430"/>
      </w:pPr>
      <w:rPr>
        <w:rFonts w:hint="default"/>
      </w:rPr>
    </w:lvl>
    <w:lvl w:ilvl="8" w:tplc="2ECCAA44">
      <w:numFmt w:val="bullet"/>
      <w:lvlText w:val="•"/>
      <w:lvlJc w:val="left"/>
      <w:pPr>
        <w:ind w:left="7689" w:hanging="430"/>
      </w:pPr>
      <w:rPr>
        <w:rFonts w:hint="default"/>
      </w:rPr>
    </w:lvl>
  </w:abstractNum>
  <w:abstractNum w:abstractNumId="66">
    <w:nsid w:val="6C320A65"/>
    <w:multiLevelType w:val="hybridMultilevel"/>
    <w:tmpl w:val="C902ED62"/>
    <w:lvl w:ilvl="0" w:tplc="55843C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6D4A6DAA"/>
    <w:multiLevelType w:val="hybridMultilevel"/>
    <w:tmpl w:val="E4647694"/>
    <w:lvl w:ilvl="0" w:tplc="ADBEFD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D860074"/>
    <w:multiLevelType w:val="hybridMultilevel"/>
    <w:tmpl w:val="1D06CC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6F5C6463"/>
    <w:multiLevelType w:val="hybridMultilevel"/>
    <w:tmpl w:val="FCA4A584"/>
    <w:lvl w:ilvl="0" w:tplc="5F7C88B0">
      <w:start w:val="1"/>
      <w:numFmt w:val="decimal"/>
      <w:lvlText w:val="%1)"/>
      <w:lvlJc w:val="left"/>
      <w:pPr>
        <w:ind w:left="102" w:hanging="360"/>
      </w:pPr>
      <w:rPr>
        <w:rFonts w:hint="default"/>
        <w:spacing w:val="-14"/>
        <w:w w:val="100"/>
      </w:rPr>
    </w:lvl>
    <w:lvl w:ilvl="1" w:tplc="4A8C69F0">
      <w:numFmt w:val="bullet"/>
      <w:lvlText w:val="•"/>
      <w:lvlJc w:val="left"/>
      <w:pPr>
        <w:ind w:left="1048" w:hanging="360"/>
      </w:pPr>
      <w:rPr>
        <w:rFonts w:hint="default"/>
      </w:rPr>
    </w:lvl>
    <w:lvl w:ilvl="2" w:tplc="B0F644DA">
      <w:numFmt w:val="bullet"/>
      <w:lvlText w:val="•"/>
      <w:lvlJc w:val="left"/>
      <w:pPr>
        <w:ind w:left="1997" w:hanging="360"/>
      </w:pPr>
      <w:rPr>
        <w:rFonts w:hint="default"/>
      </w:rPr>
    </w:lvl>
    <w:lvl w:ilvl="3" w:tplc="BE02F960">
      <w:numFmt w:val="bullet"/>
      <w:lvlText w:val="•"/>
      <w:lvlJc w:val="left"/>
      <w:pPr>
        <w:ind w:left="2945" w:hanging="360"/>
      </w:pPr>
      <w:rPr>
        <w:rFonts w:hint="default"/>
      </w:rPr>
    </w:lvl>
    <w:lvl w:ilvl="4" w:tplc="8E0AB88C">
      <w:numFmt w:val="bullet"/>
      <w:lvlText w:val="•"/>
      <w:lvlJc w:val="left"/>
      <w:pPr>
        <w:ind w:left="3894" w:hanging="360"/>
      </w:pPr>
      <w:rPr>
        <w:rFonts w:hint="default"/>
      </w:rPr>
    </w:lvl>
    <w:lvl w:ilvl="5" w:tplc="6130EE96">
      <w:numFmt w:val="bullet"/>
      <w:lvlText w:val="•"/>
      <w:lvlJc w:val="left"/>
      <w:pPr>
        <w:ind w:left="4843" w:hanging="360"/>
      </w:pPr>
      <w:rPr>
        <w:rFonts w:hint="default"/>
      </w:rPr>
    </w:lvl>
    <w:lvl w:ilvl="6" w:tplc="B8E23FB2">
      <w:numFmt w:val="bullet"/>
      <w:lvlText w:val="•"/>
      <w:lvlJc w:val="left"/>
      <w:pPr>
        <w:ind w:left="5791" w:hanging="360"/>
      </w:pPr>
      <w:rPr>
        <w:rFonts w:hint="default"/>
      </w:rPr>
    </w:lvl>
    <w:lvl w:ilvl="7" w:tplc="06C40B50">
      <w:numFmt w:val="bullet"/>
      <w:lvlText w:val="•"/>
      <w:lvlJc w:val="left"/>
      <w:pPr>
        <w:ind w:left="6740" w:hanging="360"/>
      </w:pPr>
      <w:rPr>
        <w:rFonts w:hint="default"/>
      </w:rPr>
    </w:lvl>
    <w:lvl w:ilvl="8" w:tplc="725EFCCC">
      <w:numFmt w:val="bullet"/>
      <w:lvlText w:val="•"/>
      <w:lvlJc w:val="left"/>
      <w:pPr>
        <w:ind w:left="7689" w:hanging="360"/>
      </w:pPr>
      <w:rPr>
        <w:rFonts w:hint="default"/>
      </w:rPr>
    </w:lvl>
  </w:abstractNum>
  <w:abstractNum w:abstractNumId="70">
    <w:nsid w:val="73375C96"/>
    <w:multiLevelType w:val="hybridMultilevel"/>
    <w:tmpl w:val="62C69F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75563A03"/>
    <w:multiLevelType w:val="hybridMultilevel"/>
    <w:tmpl w:val="86085AB4"/>
    <w:lvl w:ilvl="0" w:tplc="26D4EA00">
      <w:start w:val="1"/>
      <w:numFmt w:val="decimal"/>
      <w:lvlText w:val="%1)"/>
      <w:lvlJc w:val="left"/>
      <w:pPr>
        <w:ind w:left="102" w:hanging="708"/>
      </w:pPr>
      <w:rPr>
        <w:rFonts w:ascii="Times New Roman" w:eastAsia="Times New Roman" w:hAnsi="Times New Roman" w:cs="Times New Roman" w:hint="default"/>
        <w:spacing w:val="-14"/>
        <w:w w:val="100"/>
        <w:sz w:val="28"/>
        <w:szCs w:val="28"/>
      </w:rPr>
    </w:lvl>
    <w:lvl w:ilvl="1" w:tplc="7E44887C">
      <w:numFmt w:val="bullet"/>
      <w:lvlText w:val="•"/>
      <w:lvlJc w:val="left"/>
      <w:pPr>
        <w:ind w:left="1048" w:hanging="708"/>
      </w:pPr>
      <w:rPr>
        <w:rFonts w:hint="default"/>
      </w:rPr>
    </w:lvl>
    <w:lvl w:ilvl="2" w:tplc="9D88F9D8">
      <w:numFmt w:val="bullet"/>
      <w:lvlText w:val="•"/>
      <w:lvlJc w:val="left"/>
      <w:pPr>
        <w:ind w:left="1997" w:hanging="708"/>
      </w:pPr>
      <w:rPr>
        <w:rFonts w:hint="default"/>
      </w:rPr>
    </w:lvl>
    <w:lvl w:ilvl="3" w:tplc="977CEC42">
      <w:numFmt w:val="bullet"/>
      <w:lvlText w:val="•"/>
      <w:lvlJc w:val="left"/>
      <w:pPr>
        <w:ind w:left="2945" w:hanging="708"/>
      </w:pPr>
      <w:rPr>
        <w:rFonts w:hint="default"/>
      </w:rPr>
    </w:lvl>
    <w:lvl w:ilvl="4" w:tplc="3294B062">
      <w:numFmt w:val="bullet"/>
      <w:lvlText w:val="•"/>
      <w:lvlJc w:val="left"/>
      <w:pPr>
        <w:ind w:left="3894" w:hanging="708"/>
      </w:pPr>
      <w:rPr>
        <w:rFonts w:hint="default"/>
      </w:rPr>
    </w:lvl>
    <w:lvl w:ilvl="5" w:tplc="56625ED6">
      <w:numFmt w:val="bullet"/>
      <w:lvlText w:val="•"/>
      <w:lvlJc w:val="left"/>
      <w:pPr>
        <w:ind w:left="4843" w:hanging="708"/>
      </w:pPr>
      <w:rPr>
        <w:rFonts w:hint="default"/>
      </w:rPr>
    </w:lvl>
    <w:lvl w:ilvl="6" w:tplc="972CEC2C">
      <w:numFmt w:val="bullet"/>
      <w:lvlText w:val="•"/>
      <w:lvlJc w:val="left"/>
      <w:pPr>
        <w:ind w:left="5791" w:hanging="708"/>
      </w:pPr>
      <w:rPr>
        <w:rFonts w:hint="default"/>
      </w:rPr>
    </w:lvl>
    <w:lvl w:ilvl="7" w:tplc="FA58CEDE">
      <w:numFmt w:val="bullet"/>
      <w:lvlText w:val="•"/>
      <w:lvlJc w:val="left"/>
      <w:pPr>
        <w:ind w:left="6740" w:hanging="708"/>
      </w:pPr>
      <w:rPr>
        <w:rFonts w:hint="default"/>
      </w:rPr>
    </w:lvl>
    <w:lvl w:ilvl="8" w:tplc="9EF48834">
      <w:numFmt w:val="bullet"/>
      <w:lvlText w:val="•"/>
      <w:lvlJc w:val="left"/>
      <w:pPr>
        <w:ind w:left="7689" w:hanging="708"/>
      </w:pPr>
      <w:rPr>
        <w:rFonts w:hint="default"/>
      </w:rPr>
    </w:lvl>
  </w:abstractNum>
  <w:abstractNum w:abstractNumId="72">
    <w:nsid w:val="7602788E"/>
    <w:multiLevelType w:val="hybridMultilevel"/>
    <w:tmpl w:val="717E7014"/>
    <w:lvl w:ilvl="0" w:tplc="ADBEFD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9F46B97"/>
    <w:multiLevelType w:val="hybridMultilevel"/>
    <w:tmpl w:val="B5D2D8CA"/>
    <w:lvl w:ilvl="0" w:tplc="9B48A0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B553F3A"/>
    <w:multiLevelType w:val="hybridMultilevel"/>
    <w:tmpl w:val="B5669EC4"/>
    <w:lvl w:ilvl="0" w:tplc="55843C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E3D2EDE"/>
    <w:multiLevelType w:val="hybridMultilevel"/>
    <w:tmpl w:val="7D98C636"/>
    <w:lvl w:ilvl="0" w:tplc="55843C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E61358D"/>
    <w:multiLevelType w:val="hybridMultilevel"/>
    <w:tmpl w:val="57420D56"/>
    <w:lvl w:ilvl="0" w:tplc="ADBEFD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FEC611D"/>
    <w:multiLevelType w:val="hybridMultilevel"/>
    <w:tmpl w:val="C972B470"/>
    <w:lvl w:ilvl="0" w:tplc="55843C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70"/>
  </w:num>
  <w:num w:numId="4">
    <w:abstractNumId w:val="30"/>
  </w:num>
  <w:num w:numId="5">
    <w:abstractNumId w:val="0"/>
  </w:num>
  <w:num w:numId="6">
    <w:abstractNumId w:val="3"/>
  </w:num>
  <w:num w:numId="7">
    <w:abstractNumId w:val="64"/>
  </w:num>
  <w:num w:numId="8">
    <w:abstractNumId w:val="19"/>
  </w:num>
  <w:num w:numId="9">
    <w:abstractNumId w:val="6"/>
  </w:num>
  <w:num w:numId="10">
    <w:abstractNumId w:val="26"/>
  </w:num>
  <w:num w:numId="11">
    <w:abstractNumId w:val="4"/>
  </w:num>
  <w:num w:numId="12">
    <w:abstractNumId w:val="22"/>
  </w:num>
  <w:num w:numId="13">
    <w:abstractNumId w:val="32"/>
  </w:num>
  <w:num w:numId="14">
    <w:abstractNumId w:val="27"/>
  </w:num>
  <w:num w:numId="15">
    <w:abstractNumId w:val="20"/>
  </w:num>
  <w:num w:numId="16">
    <w:abstractNumId w:val="69"/>
  </w:num>
  <w:num w:numId="17">
    <w:abstractNumId w:val="65"/>
  </w:num>
  <w:num w:numId="18">
    <w:abstractNumId w:val="28"/>
  </w:num>
  <w:num w:numId="19">
    <w:abstractNumId w:val="12"/>
  </w:num>
  <w:num w:numId="20">
    <w:abstractNumId w:val="54"/>
  </w:num>
  <w:num w:numId="21">
    <w:abstractNumId w:val="71"/>
  </w:num>
  <w:num w:numId="22">
    <w:abstractNumId w:val="63"/>
  </w:num>
  <w:num w:numId="23">
    <w:abstractNumId w:val="14"/>
  </w:num>
  <w:num w:numId="24">
    <w:abstractNumId w:val="17"/>
  </w:num>
  <w:num w:numId="25">
    <w:abstractNumId w:val="44"/>
  </w:num>
  <w:num w:numId="26">
    <w:abstractNumId w:val="10"/>
  </w:num>
  <w:num w:numId="27">
    <w:abstractNumId w:val="39"/>
  </w:num>
  <w:num w:numId="28">
    <w:abstractNumId w:val="76"/>
  </w:num>
  <w:num w:numId="29">
    <w:abstractNumId w:val="34"/>
  </w:num>
  <w:num w:numId="30">
    <w:abstractNumId w:val="59"/>
  </w:num>
  <w:num w:numId="31">
    <w:abstractNumId w:val="72"/>
  </w:num>
  <w:num w:numId="32">
    <w:abstractNumId w:val="42"/>
  </w:num>
  <w:num w:numId="33">
    <w:abstractNumId w:val="5"/>
  </w:num>
  <w:num w:numId="34">
    <w:abstractNumId w:val="51"/>
  </w:num>
  <w:num w:numId="35">
    <w:abstractNumId w:val="13"/>
  </w:num>
  <w:num w:numId="36">
    <w:abstractNumId w:val="49"/>
  </w:num>
  <w:num w:numId="37">
    <w:abstractNumId w:val="67"/>
  </w:num>
  <w:num w:numId="38">
    <w:abstractNumId w:val="7"/>
  </w:num>
  <w:num w:numId="39">
    <w:abstractNumId w:val="48"/>
  </w:num>
  <w:num w:numId="40">
    <w:abstractNumId w:val="74"/>
  </w:num>
  <w:num w:numId="41">
    <w:abstractNumId w:val="75"/>
  </w:num>
  <w:num w:numId="42">
    <w:abstractNumId w:val="21"/>
  </w:num>
  <w:num w:numId="43">
    <w:abstractNumId w:val="41"/>
  </w:num>
  <w:num w:numId="44">
    <w:abstractNumId w:val="61"/>
  </w:num>
  <w:num w:numId="45">
    <w:abstractNumId w:val="23"/>
  </w:num>
  <w:num w:numId="46">
    <w:abstractNumId w:val="24"/>
  </w:num>
  <w:num w:numId="47">
    <w:abstractNumId w:val="38"/>
  </w:num>
  <w:num w:numId="48">
    <w:abstractNumId w:val="37"/>
  </w:num>
  <w:num w:numId="49">
    <w:abstractNumId w:val="55"/>
  </w:num>
  <w:num w:numId="50">
    <w:abstractNumId w:val="43"/>
  </w:num>
  <w:num w:numId="51">
    <w:abstractNumId w:val="73"/>
  </w:num>
  <w:num w:numId="52">
    <w:abstractNumId w:val="33"/>
  </w:num>
  <w:num w:numId="53">
    <w:abstractNumId w:val="58"/>
  </w:num>
  <w:num w:numId="54">
    <w:abstractNumId w:val="31"/>
  </w:num>
  <w:num w:numId="55">
    <w:abstractNumId w:val="56"/>
  </w:num>
  <w:num w:numId="56">
    <w:abstractNumId w:val="62"/>
  </w:num>
  <w:num w:numId="57">
    <w:abstractNumId w:val="57"/>
  </w:num>
  <w:num w:numId="58">
    <w:abstractNumId w:val="66"/>
  </w:num>
  <w:num w:numId="59">
    <w:abstractNumId w:val="29"/>
  </w:num>
  <w:num w:numId="60">
    <w:abstractNumId w:val="77"/>
  </w:num>
  <w:num w:numId="61">
    <w:abstractNumId w:val="16"/>
  </w:num>
  <w:num w:numId="62">
    <w:abstractNumId w:val="36"/>
  </w:num>
  <w:num w:numId="63">
    <w:abstractNumId w:val="60"/>
  </w:num>
  <w:num w:numId="64">
    <w:abstractNumId w:val="8"/>
  </w:num>
  <w:num w:numId="65">
    <w:abstractNumId w:val="18"/>
  </w:num>
  <w:num w:numId="66">
    <w:abstractNumId w:val="52"/>
  </w:num>
  <w:num w:numId="67">
    <w:abstractNumId w:val="53"/>
  </w:num>
  <w:num w:numId="68">
    <w:abstractNumId w:val="15"/>
  </w:num>
  <w:num w:numId="69">
    <w:abstractNumId w:val="68"/>
  </w:num>
  <w:num w:numId="70">
    <w:abstractNumId w:val="40"/>
  </w:num>
  <w:num w:numId="71">
    <w:abstractNumId w:val="11"/>
  </w:num>
  <w:num w:numId="72">
    <w:abstractNumId w:val="46"/>
  </w:num>
  <w:num w:numId="73">
    <w:abstractNumId w:val="47"/>
  </w:num>
  <w:num w:numId="74">
    <w:abstractNumId w:val="35"/>
  </w:num>
  <w:num w:numId="75">
    <w:abstractNumId w:val="45"/>
  </w:num>
  <w:num w:numId="76">
    <w:abstractNumId w:val="50"/>
  </w:num>
  <w:num w:numId="77">
    <w:abstractNumId w:val="25"/>
  </w:num>
  <w:num w:numId="78">
    <w:abstractNumId w:val="9"/>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D206A6"/>
    <w:rsid w:val="00020037"/>
    <w:rsid w:val="0002087D"/>
    <w:rsid w:val="00022721"/>
    <w:rsid w:val="00037914"/>
    <w:rsid w:val="00042E45"/>
    <w:rsid w:val="00070C82"/>
    <w:rsid w:val="000A4067"/>
    <w:rsid w:val="000B4A5B"/>
    <w:rsid w:val="000D4CF8"/>
    <w:rsid w:val="000F0CCF"/>
    <w:rsid w:val="00102DA7"/>
    <w:rsid w:val="00117B9E"/>
    <w:rsid w:val="00133A45"/>
    <w:rsid w:val="00135896"/>
    <w:rsid w:val="00152471"/>
    <w:rsid w:val="001533AC"/>
    <w:rsid w:val="00195DE8"/>
    <w:rsid w:val="001A5882"/>
    <w:rsid w:val="001A6BC2"/>
    <w:rsid w:val="001B4E37"/>
    <w:rsid w:val="001D64C3"/>
    <w:rsid w:val="001F565C"/>
    <w:rsid w:val="001F7751"/>
    <w:rsid w:val="00252311"/>
    <w:rsid w:val="0025620C"/>
    <w:rsid w:val="0026018A"/>
    <w:rsid w:val="002601C9"/>
    <w:rsid w:val="0026045D"/>
    <w:rsid w:val="00282F33"/>
    <w:rsid w:val="00287714"/>
    <w:rsid w:val="002A415A"/>
    <w:rsid w:val="002E3BE4"/>
    <w:rsid w:val="002F2293"/>
    <w:rsid w:val="002F5ACC"/>
    <w:rsid w:val="0030459C"/>
    <w:rsid w:val="0031542D"/>
    <w:rsid w:val="003503B4"/>
    <w:rsid w:val="00350EDA"/>
    <w:rsid w:val="003866EA"/>
    <w:rsid w:val="003B2B6B"/>
    <w:rsid w:val="0041756B"/>
    <w:rsid w:val="00422E6A"/>
    <w:rsid w:val="0042769C"/>
    <w:rsid w:val="00434F9F"/>
    <w:rsid w:val="004531F0"/>
    <w:rsid w:val="004B0665"/>
    <w:rsid w:val="004C6BB2"/>
    <w:rsid w:val="004E676F"/>
    <w:rsid w:val="004E7A51"/>
    <w:rsid w:val="004F428A"/>
    <w:rsid w:val="004F56DE"/>
    <w:rsid w:val="005158CD"/>
    <w:rsid w:val="00527107"/>
    <w:rsid w:val="00535379"/>
    <w:rsid w:val="0055361F"/>
    <w:rsid w:val="0055671A"/>
    <w:rsid w:val="0056085C"/>
    <w:rsid w:val="00570EF4"/>
    <w:rsid w:val="00575D70"/>
    <w:rsid w:val="005A3432"/>
    <w:rsid w:val="005A3ECD"/>
    <w:rsid w:val="005A5D82"/>
    <w:rsid w:val="005C45D8"/>
    <w:rsid w:val="005C6BB3"/>
    <w:rsid w:val="005D1C8C"/>
    <w:rsid w:val="005D3678"/>
    <w:rsid w:val="005D6927"/>
    <w:rsid w:val="005E08FD"/>
    <w:rsid w:val="006054BA"/>
    <w:rsid w:val="00620389"/>
    <w:rsid w:val="006276E0"/>
    <w:rsid w:val="006367A1"/>
    <w:rsid w:val="006477EC"/>
    <w:rsid w:val="0067412D"/>
    <w:rsid w:val="006746B4"/>
    <w:rsid w:val="006A3AF2"/>
    <w:rsid w:val="006E377B"/>
    <w:rsid w:val="006E5386"/>
    <w:rsid w:val="006E5AC8"/>
    <w:rsid w:val="007203CE"/>
    <w:rsid w:val="00727D9C"/>
    <w:rsid w:val="00737D04"/>
    <w:rsid w:val="007748B4"/>
    <w:rsid w:val="007849F4"/>
    <w:rsid w:val="00793B12"/>
    <w:rsid w:val="00794EE2"/>
    <w:rsid w:val="007B20AC"/>
    <w:rsid w:val="007B7C81"/>
    <w:rsid w:val="007F0F94"/>
    <w:rsid w:val="00817BF1"/>
    <w:rsid w:val="008248B1"/>
    <w:rsid w:val="008377FF"/>
    <w:rsid w:val="00846A4D"/>
    <w:rsid w:val="00880C4B"/>
    <w:rsid w:val="00887A48"/>
    <w:rsid w:val="008962E8"/>
    <w:rsid w:val="008B6055"/>
    <w:rsid w:val="008C2BD2"/>
    <w:rsid w:val="008D6E2A"/>
    <w:rsid w:val="008E0EBC"/>
    <w:rsid w:val="008E1598"/>
    <w:rsid w:val="0090372B"/>
    <w:rsid w:val="00907854"/>
    <w:rsid w:val="00915C6F"/>
    <w:rsid w:val="009266BF"/>
    <w:rsid w:val="00933BED"/>
    <w:rsid w:val="00933EFE"/>
    <w:rsid w:val="00955D70"/>
    <w:rsid w:val="0096182A"/>
    <w:rsid w:val="009776C4"/>
    <w:rsid w:val="00980C75"/>
    <w:rsid w:val="00991F01"/>
    <w:rsid w:val="009A11DD"/>
    <w:rsid w:val="009A4BDF"/>
    <w:rsid w:val="009A79EA"/>
    <w:rsid w:val="009D0704"/>
    <w:rsid w:val="009F233A"/>
    <w:rsid w:val="00A01346"/>
    <w:rsid w:val="00A23DCE"/>
    <w:rsid w:val="00A36F7F"/>
    <w:rsid w:val="00A4783F"/>
    <w:rsid w:val="00A53816"/>
    <w:rsid w:val="00A65EE9"/>
    <w:rsid w:val="00A75B19"/>
    <w:rsid w:val="00A7661B"/>
    <w:rsid w:val="00A851D2"/>
    <w:rsid w:val="00A8626F"/>
    <w:rsid w:val="00A95037"/>
    <w:rsid w:val="00AA5AC6"/>
    <w:rsid w:val="00AA6B25"/>
    <w:rsid w:val="00AB6311"/>
    <w:rsid w:val="00AC6C67"/>
    <w:rsid w:val="00AE7150"/>
    <w:rsid w:val="00B055DF"/>
    <w:rsid w:val="00B14629"/>
    <w:rsid w:val="00B261D7"/>
    <w:rsid w:val="00B42E79"/>
    <w:rsid w:val="00B505EF"/>
    <w:rsid w:val="00B57011"/>
    <w:rsid w:val="00B7054F"/>
    <w:rsid w:val="00B70C1D"/>
    <w:rsid w:val="00B826A3"/>
    <w:rsid w:val="00B844B7"/>
    <w:rsid w:val="00B95C67"/>
    <w:rsid w:val="00BA20D5"/>
    <w:rsid w:val="00BA3B5B"/>
    <w:rsid w:val="00BF5A59"/>
    <w:rsid w:val="00C14574"/>
    <w:rsid w:val="00C16E30"/>
    <w:rsid w:val="00C26FA7"/>
    <w:rsid w:val="00C45C4F"/>
    <w:rsid w:val="00C51063"/>
    <w:rsid w:val="00C5549E"/>
    <w:rsid w:val="00C66A0A"/>
    <w:rsid w:val="00CA2EF5"/>
    <w:rsid w:val="00CF599D"/>
    <w:rsid w:val="00D07F79"/>
    <w:rsid w:val="00D1342A"/>
    <w:rsid w:val="00D206A6"/>
    <w:rsid w:val="00D21EA0"/>
    <w:rsid w:val="00D2463D"/>
    <w:rsid w:val="00D5230F"/>
    <w:rsid w:val="00D61A34"/>
    <w:rsid w:val="00D633EE"/>
    <w:rsid w:val="00D767A7"/>
    <w:rsid w:val="00D95A2C"/>
    <w:rsid w:val="00D9678D"/>
    <w:rsid w:val="00D97686"/>
    <w:rsid w:val="00E0165A"/>
    <w:rsid w:val="00E123B8"/>
    <w:rsid w:val="00E17FF1"/>
    <w:rsid w:val="00E25010"/>
    <w:rsid w:val="00E6078C"/>
    <w:rsid w:val="00E9141D"/>
    <w:rsid w:val="00ED0FDC"/>
    <w:rsid w:val="00ED69AC"/>
    <w:rsid w:val="00F05E34"/>
    <w:rsid w:val="00F06BAA"/>
    <w:rsid w:val="00F124C9"/>
    <w:rsid w:val="00F20A5B"/>
    <w:rsid w:val="00F41785"/>
    <w:rsid w:val="00F461E8"/>
    <w:rsid w:val="00F66A3C"/>
    <w:rsid w:val="00F7104E"/>
    <w:rsid w:val="00F83517"/>
    <w:rsid w:val="00FA0A32"/>
    <w:rsid w:val="00FA4B16"/>
    <w:rsid w:val="00FA698C"/>
    <w:rsid w:val="00FA6E25"/>
    <w:rsid w:val="00FF49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BED"/>
  </w:style>
  <w:style w:type="paragraph" w:styleId="1">
    <w:name w:val="heading 1"/>
    <w:basedOn w:val="a"/>
    <w:next w:val="a"/>
    <w:link w:val="10"/>
    <w:qFormat/>
    <w:rsid w:val="00ED69AC"/>
    <w:pPr>
      <w:keepNext/>
      <w:spacing w:after="0" w:line="240" w:lineRule="auto"/>
      <w:jc w:val="center"/>
      <w:outlineLvl w:val="0"/>
    </w:pPr>
    <w:rPr>
      <w:rFonts w:ascii="Calibri" w:eastAsia="Times New Roman" w:hAnsi="Calibri" w:cs="Calibri"/>
      <w:b/>
      <w:bCs/>
      <w:sz w:val="24"/>
      <w:szCs w:val="24"/>
    </w:rPr>
  </w:style>
  <w:style w:type="paragraph" w:styleId="2">
    <w:name w:val="heading 2"/>
    <w:basedOn w:val="a"/>
    <w:next w:val="a"/>
    <w:link w:val="20"/>
    <w:uiPriority w:val="9"/>
    <w:semiHidden/>
    <w:unhideWhenUsed/>
    <w:qFormat/>
    <w:rsid w:val="009266BF"/>
    <w:pPr>
      <w:keepNext/>
      <w:spacing w:before="240" w:after="60" w:line="240" w:lineRule="auto"/>
      <w:outlineLvl w:val="1"/>
    </w:pPr>
    <w:rPr>
      <w:rFonts w:ascii="Cambria" w:eastAsia="Times New Roman" w:hAnsi="Cambria" w:cs="Times New Roman"/>
      <w:b/>
      <w:bCs/>
      <w:i/>
      <w:iCs/>
      <w:sz w:val="28"/>
      <w:szCs w:val="28"/>
    </w:rPr>
  </w:style>
  <w:style w:type="paragraph" w:styleId="5">
    <w:name w:val="heading 5"/>
    <w:basedOn w:val="a"/>
    <w:next w:val="a"/>
    <w:link w:val="50"/>
    <w:qFormat/>
    <w:rsid w:val="009266BF"/>
    <w:pPr>
      <w:widowControl w:val="0"/>
      <w:tabs>
        <w:tab w:val="left" w:pos="708"/>
      </w:tabs>
      <w:suppressAutoHyphens/>
      <w:spacing w:before="240" w:after="60" w:line="100" w:lineRule="atLeast"/>
      <w:outlineLvl w:val="4"/>
    </w:pPr>
    <w:rPr>
      <w:rFonts w:ascii="Free Set C" w:eastAsia="Times New Roman" w:hAnsi="Free Set C" w:cs="Times New Roman"/>
      <w:b/>
      <w:bCs/>
      <w:i/>
      <w:i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D206A6"/>
  </w:style>
  <w:style w:type="paragraph" w:customStyle="1" w:styleId="NormalPP">
    <w:name w:val="Normal PP"/>
    <w:basedOn w:val="a"/>
    <w:uiPriority w:val="99"/>
    <w:rsid w:val="00D206A6"/>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6">
    <w:name w:val="Основной текст (6)_"/>
    <w:basedOn w:val="a0"/>
    <w:rsid w:val="00D206A6"/>
    <w:rPr>
      <w:rFonts w:ascii="Times New Roman" w:eastAsia="Times New Roman" w:hAnsi="Times New Roman" w:cs="Times New Roman"/>
      <w:b/>
      <w:bCs/>
      <w:i w:val="0"/>
      <w:iCs w:val="0"/>
      <w:smallCaps w:val="0"/>
      <w:strike w:val="0"/>
      <w:spacing w:val="9"/>
      <w:sz w:val="36"/>
      <w:szCs w:val="36"/>
      <w:u w:val="none"/>
    </w:rPr>
  </w:style>
  <w:style w:type="character" w:customStyle="1" w:styleId="60">
    <w:name w:val="Основной текст (6)"/>
    <w:basedOn w:val="6"/>
    <w:rsid w:val="00D206A6"/>
    <w:rPr>
      <w:rFonts w:ascii="Times New Roman" w:eastAsia="Times New Roman" w:hAnsi="Times New Roman" w:cs="Times New Roman"/>
      <w:b/>
      <w:bCs/>
      <w:i w:val="0"/>
      <w:iCs w:val="0"/>
      <w:smallCaps w:val="0"/>
      <w:strike w:val="0"/>
      <w:color w:val="000000"/>
      <w:spacing w:val="9"/>
      <w:w w:val="100"/>
      <w:position w:val="0"/>
      <w:sz w:val="36"/>
      <w:szCs w:val="36"/>
      <w:u w:val="none"/>
      <w:lang w:val="ru-RU" w:eastAsia="ru-RU" w:bidi="ru-RU"/>
    </w:rPr>
  </w:style>
  <w:style w:type="character" w:customStyle="1" w:styleId="a3">
    <w:name w:val="Основной текст_"/>
    <w:basedOn w:val="a0"/>
    <w:link w:val="51"/>
    <w:rsid w:val="00E6078C"/>
    <w:rPr>
      <w:rFonts w:ascii="Times New Roman" w:eastAsia="Times New Roman" w:hAnsi="Times New Roman" w:cs="Times New Roman"/>
      <w:sz w:val="26"/>
      <w:szCs w:val="26"/>
    </w:rPr>
  </w:style>
  <w:style w:type="character" w:customStyle="1" w:styleId="11">
    <w:name w:val="Основной текст1"/>
    <w:basedOn w:val="a3"/>
    <w:rsid w:val="00E6078C"/>
    <w:rPr>
      <w:rFonts w:ascii="Times New Roman" w:eastAsia="Times New Roman" w:hAnsi="Times New Roman" w:cs="Times New Roman"/>
      <w:color w:val="000000"/>
      <w:spacing w:val="0"/>
      <w:w w:val="100"/>
      <w:position w:val="0"/>
      <w:sz w:val="26"/>
      <w:szCs w:val="26"/>
      <w:lang w:val="ru-RU" w:eastAsia="ru-RU" w:bidi="ru-RU"/>
    </w:rPr>
  </w:style>
  <w:style w:type="paragraph" w:customStyle="1" w:styleId="51">
    <w:name w:val="Основной текст5"/>
    <w:basedOn w:val="a"/>
    <w:link w:val="a3"/>
    <w:rsid w:val="00E6078C"/>
    <w:pPr>
      <w:widowControl w:val="0"/>
      <w:spacing w:after="900" w:line="0" w:lineRule="atLeast"/>
    </w:pPr>
    <w:rPr>
      <w:rFonts w:ascii="Times New Roman" w:eastAsia="Times New Roman" w:hAnsi="Times New Roman" w:cs="Times New Roman"/>
      <w:sz w:val="26"/>
      <w:szCs w:val="26"/>
    </w:rPr>
  </w:style>
  <w:style w:type="character" w:customStyle="1" w:styleId="a4">
    <w:name w:val="Основной текст + Полужирный;Курсив"/>
    <w:basedOn w:val="a3"/>
    <w:rsid w:val="00422E6A"/>
    <w:rPr>
      <w:rFonts w:ascii="Times New Roman" w:eastAsia="Times New Roman" w:hAnsi="Times New Roman" w:cs="Times New Roman"/>
      <w:b/>
      <w:bCs/>
      <w:i/>
      <w:iCs/>
      <w:color w:val="000000"/>
      <w:spacing w:val="0"/>
      <w:w w:val="100"/>
      <w:position w:val="0"/>
      <w:sz w:val="26"/>
      <w:szCs w:val="26"/>
      <w:lang w:val="ru-RU" w:eastAsia="ru-RU" w:bidi="ru-RU"/>
    </w:rPr>
  </w:style>
  <w:style w:type="character" w:customStyle="1" w:styleId="3">
    <w:name w:val="Основной текст3"/>
    <w:basedOn w:val="a3"/>
    <w:rsid w:val="00422E6A"/>
    <w:rPr>
      <w:rFonts w:ascii="Times New Roman" w:eastAsia="Times New Roman" w:hAnsi="Times New Roman" w:cs="Times New Roman"/>
      <w:color w:val="000000"/>
      <w:spacing w:val="0"/>
      <w:w w:val="100"/>
      <w:position w:val="0"/>
      <w:sz w:val="26"/>
      <w:szCs w:val="26"/>
      <w:u w:val="single"/>
      <w:lang w:val="ru-RU" w:eastAsia="ru-RU" w:bidi="ru-RU"/>
    </w:rPr>
  </w:style>
  <w:style w:type="character" w:customStyle="1" w:styleId="7">
    <w:name w:val="Основной текст (7)_"/>
    <w:basedOn w:val="a0"/>
    <w:link w:val="70"/>
    <w:rsid w:val="00422E6A"/>
    <w:rPr>
      <w:rFonts w:ascii="Times New Roman" w:eastAsia="Times New Roman" w:hAnsi="Times New Roman" w:cs="Times New Roman"/>
      <w:b/>
      <w:bCs/>
      <w:i/>
      <w:iCs/>
      <w:sz w:val="26"/>
      <w:szCs w:val="26"/>
    </w:rPr>
  </w:style>
  <w:style w:type="character" w:customStyle="1" w:styleId="12">
    <w:name w:val="Заголовок №1 (2)_"/>
    <w:basedOn w:val="a0"/>
    <w:link w:val="120"/>
    <w:rsid w:val="00422E6A"/>
    <w:rPr>
      <w:rFonts w:ascii="Times New Roman" w:eastAsia="Times New Roman" w:hAnsi="Times New Roman" w:cs="Times New Roman"/>
      <w:b/>
      <w:bCs/>
      <w:i/>
      <w:iCs/>
      <w:sz w:val="26"/>
      <w:szCs w:val="26"/>
    </w:rPr>
  </w:style>
  <w:style w:type="character" w:customStyle="1" w:styleId="4">
    <w:name w:val="Основной текст4"/>
    <w:basedOn w:val="a3"/>
    <w:rsid w:val="00422E6A"/>
    <w:rPr>
      <w:rFonts w:ascii="Times New Roman" w:eastAsia="Times New Roman" w:hAnsi="Times New Roman" w:cs="Times New Roman"/>
      <w:color w:val="000000"/>
      <w:spacing w:val="0"/>
      <w:w w:val="100"/>
      <w:position w:val="0"/>
      <w:sz w:val="26"/>
      <w:szCs w:val="26"/>
      <w:lang w:val="ru-RU" w:eastAsia="ru-RU" w:bidi="ru-RU"/>
    </w:rPr>
  </w:style>
  <w:style w:type="paragraph" w:customStyle="1" w:styleId="70">
    <w:name w:val="Основной текст (7)"/>
    <w:basedOn w:val="a"/>
    <w:link w:val="7"/>
    <w:rsid w:val="00422E6A"/>
    <w:pPr>
      <w:widowControl w:val="0"/>
      <w:spacing w:after="60" w:line="442" w:lineRule="exact"/>
      <w:jc w:val="both"/>
    </w:pPr>
    <w:rPr>
      <w:rFonts w:ascii="Times New Roman" w:eastAsia="Times New Roman" w:hAnsi="Times New Roman" w:cs="Times New Roman"/>
      <w:b/>
      <w:bCs/>
      <w:i/>
      <w:iCs/>
      <w:sz w:val="26"/>
      <w:szCs w:val="26"/>
    </w:rPr>
  </w:style>
  <w:style w:type="paragraph" w:customStyle="1" w:styleId="120">
    <w:name w:val="Заголовок №1 (2)"/>
    <w:basedOn w:val="a"/>
    <w:link w:val="12"/>
    <w:rsid w:val="00422E6A"/>
    <w:pPr>
      <w:widowControl w:val="0"/>
      <w:spacing w:after="0" w:line="480" w:lineRule="exact"/>
      <w:ind w:firstLine="700"/>
      <w:jc w:val="both"/>
      <w:outlineLvl w:val="0"/>
    </w:pPr>
    <w:rPr>
      <w:rFonts w:ascii="Times New Roman" w:eastAsia="Times New Roman" w:hAnsi="Times New Roman" w:cs="Times New Roman"/>
      <w:b/>
      <w:bCs/>
      <w:i/>
      <w:iCs/>
      <w:sz w:val="26"/>
      <w:szCs w:val="26"/>
    </w:rPr>
  </w:style>
  <w:style w:type="character" w:customStyle="1" w:styleId="s2">
    <w:name w:val="s2"/>
    <w:rsid w:val="0055361F"/>
  </w:style>
  <w:style w:type="character" w:customStyle="1" w:styleId="s5">
    <w:name w:val="s5"/>
    <w:rsid w:val="0055361F"/>
  </w:style>
  <w:style w:type="character" w:customStyle="1" w:styleId="s13">
    <w:name w:val="s13"/>
    <w:rsid w:val="0055361F"/>
  </w:style>
  <w:style w:type="character" w:customStyle="1" w:styleId="s12">
    <w:name w:val="s12"/>
    <w:rsid w:val="0055361F"/>
  </w:style>
  <w:style w:type="character" w:customStyle="1" w:styleId="s11">
    <w:name w:val="s11"/>
    <w:rsid w:val="0055361F"/>
  </w:style>
  <w:style w:type="paragraph" w:styleId="a5">
    <w:name w:val="Body Text"/>
    <w:basedOn w:val="a"/>
    <w:link w:val="a6"/>
    <w:uiPriority w:val="99"/>
    <w:qFormat/>
    <w:rsid w:val="0055361F"/>
    <w:pPr>
      <w:suppressAutoHyphens/>
      <w:spacing w:after="120"/>
    </w:pPr>
    <w:rPr>
      <w:rFonts w:ascii="Calibri" w:eastAsia="Arial Unicode MS" w:hAnsi="Calibri" w:cs="Times New Roman"/>
      <w:color w:val="00000A"/>
      <w:kern w:val="1"/>
      <w:szCs w:val="20"/>
      <w:lang w:eastAsia="ar-SA"/>
    </w:rPr>
  </w:style>
  <w:style w:type="character" w:customStyle="1" w:styleId="a6">
    <w:name w:val="Основной текст Знак"/>
    <w:basedOn w:val="a0"/>
    <w:link w:val="a5"/>
    <w:uiPriority w:val="99"/>
    <w:rsid w:val="0055361F"/>
    <w:rPr>
      <w:rFonts w:ascii="Calibri" w:eastAsia="Arial Unicode MS" w:hAnsi="Calibri" w:cs="Times New Roman"/>
      <w:color w:val="00000A"/>
      <w:kern w:val="1"/>
      <w:szCs w:val="20"/>
      <w:lang w:eastAsia="ar-SA"/>
    </w:rPr>
  </w:style>
  <w:style w:type="paragraph" w:styleId="a7">
    <w:name w:val="Normal (Web)"/>
    <w:aliases w:val="Обычный (Web),Знак Char,Знак Char Char Char Знак Знак Знак Знак"/>
    <w:basedOn w:val="a"/>
    <w:link w:val="a8"/>
    <w:rsid w:val="0055361F"/>
    <w:pPr>
      <w:autoSpaceDE w:val="0"/>
      <w:spacing w:before="130" w:after="130" w:line="360" w:lineRule="auto"/>
    </w:pPr>
    <w:rPr>
      <w:rFonts w:ascii="Times New Roman" w:eastAsia="Times New Roman" w:hAnsi="Times New Roman" w:cs="Times New Roman"/>
      <w:kern w:val="1"/>
      <w:sz w:val="24"/>
      <w:szCs w:val="24"/>
      <w:lang w:eastAsia="ar-SA"/>
    </w:rPr>
  </w:style>
  <w:style w:type="paragraph" w:styleId="a9">
    <w:name w:val="List Paragraph"/>
    <w:basedOn w:val="a"/>
    <w:link w:val="aa"/>
    <w:uiPriority w:val="34"/>
    <w:qFormat/>
    <w:rsid w:val="0055361F"/>
    <w:pPr>
      <w:ind w:left="720"/>
    </w:pPr>
    <w:rPr>
      <w:rFonts w:ascii="Calibri" w:eastAsia="Times New Roman" w:hAnsi="Calibri" w:cs="Times New Roman"/>
      <w:kern w:val="1"/>
      <w:lang w:eastAsia="ar-SA"/>
    </w:rPr>
  </w:style>
  <w:style w:type="paragraph" w:customStyle="1" w:styleId="21">
    <w:name w:val="Абзац списка2"/>
    <w:basedOn w:val="a"/>
    <w:rsid w:val="0055361F"/>
    <w:pPr>
      <w:ind w:left="720"/>
    </w:pPr>
    <w:rPr>
      <w:rFonts w:ascii="Calibri" w:eastAsia="Times New Roman" w:hAnsi="Calibri" w:cs="Times New Roman"/>
      <w:kern w:val="1"/>
      <w:lang w:eastAsia="ar-SA"/>
    </w:rPr>
  </w:style>
  <w:style w:type="paragraph" w:customStyle="1" w:styleId="Standard">
    <w:name w:val="Standard"/>
    <w:link w:val="Standard1"/>
    <w:rsid w:val="0055361F"/>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p16">
    <w:name w:val="p16"/>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0">
    <w:name w:val="p20"/>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6">
    <w:name w:val="p6"/>
    <w:basedOn w:val="a"/>
    <w:uiPriority w:val="99"/>
    <w:rsid w:val="0055361F"/>
    <w:pPr>
      <w:spacing w:before="280" w:after="280" w:line="240" w:lineRule="auto"/>
    </w:pPr>
    <w:rPr>
      <w:rFonts w:ascii="Times New Roman" w:eastAsia="Times New Roman" w:hAnsi="Times New Roman" w:cs="Times New Roman"/>
      <w:kern w:val="1"/>
      <w:sz w:val="24"/>
      <w:szCs w:val="24"/>
      <w:lang w:eastAsia="ar-SA"/>
    </w:rPr>
  </w:style>
  <w:style w:type="character" w:customStyle="1" w:styleId="ab">
    <w:name w:val="Символ сноски"/>
    <w:rsid w:val="00020037"/>
    <w:rPr>
      <w:vertAlign w:val="superscript"/>
    </w:rPr>
  </w:style>
  <w:style w:type="paragraph" w:customStyle="1" w:styleId="ac">
    <w:name w:val="Основной"/>
    <w:basedOn w:val="a"/>
    <w:rsid w:val="00020037"/>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d">
    <w:name w:val="Буллит"/>
    <w:basedOn w:val="ac"/>
    <w:rsid w:val="00020037"/>
    <w:pPr>
      <w:ind w:firstLine="244"/>
    </w:pPr>
  </w:style>
  <w:style w:type="paragraph" w:styleId="22">
    <w:name w:val="Body Text Indent 2"/>
    <w:basedOn w:val="a"/>
    <w:link w:val="23"/>
    <w:uiPriority w:val="99"/>
    <w:semiHidden/>
    <w:unhideWhenUsed/>
    <w:rsid w:val="00D1342A"/>
    <w:pPr>
      <w:spacing w:after="120" w:line="480" w:lineRule="auto"/>
      <w:ind w:left="283"/>
    </w:pPr>
  </w:style>
  <w:style w:type="character" w:customStyle="1" w:styleId="23">
    <w:name w:val="Основной текст с отступом 2 Знак"/>
    <w:basedOn w:val="a0"/>
    <w:link w:val="22"/>
    <w:uiPriority w:val="99"/>
    <w:semiHidden/>
    <w:rsid w:val="00D1342A"/>
  </w:style>
  <w:style w:type="paragraph" w:styleId="ae">
    <w:name w:val="No Spacing"/>
    <w:link w:val="af"/>
    <w:uiPriority w:val="99"/>
    <w:qFormat/>
    <w:rsid w:val="00D1342A"/>
    <w:pPr>
      <w:suppressAutoHyphens/>
      <w:spacing w:after="0" w:line="240" w:lineRule="auto"/>
    </w:pPr>
    <w:rPr>
      <w:rFonts w:ascii="Calibri" w:eastAsia="Times New Roman" w:hAnsi="Calibri" w:cs="Times New Roman"/>
      <w:lang w:eastAsia="ar-SA"/>
    </w:rPr>
  </w:style>
  <w:style w:type="paragraph" w:customStyle="1" w:styleId="14TexstOSNOVA1012">
    <w:name w:val="14TexstOSNOVA_10/12"/>
    <w:basedOn w:val="a"/>
    <w:rsid w:val="00D1342A"/>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character" w:customStyle="1" w:styleId="apple-converted-space">
    <w:name w:val="apple-converted-space"/>
    <w:rsid w:val="00D1342A"/>
  </w:style>
  <w:style w:type="character" w:customStyle="1" w:styleId="apple-style-span">
    <w:name w:val="apple-style-span"/>
    <w:rsid w:val="00D1342A"/>
  </w:style>
  <w:style w:type="paragraph" w:customStyle="1" w:styleId="13">
    <w:name w:val="Абзац списка1"/>
    <w:basedOn w:val="a"/>
    <w:rsid w:val="00D1342A"/>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western">
    <w:name w:val="western"/>
    <w:basedOn w:val="a"/>
    <w:rsid w:val="00D1342A"/>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30">
    <w:name w:val="Заг 3"/>
    <w:basedOn w:val="a"/>
    <w:rsid w:val="00D1342A"/>
    <w:pPr>
      <w:keepNext/>
      <w:autoSpaceDE w:val="0"/>
      <w:spacing w:before="255" w:after="113" w:line="240" w:lineRule="atLeast"/>
      <w:jc w:val="center"/>
      <w:textAlignment w:val="center"/>
    </w:pPr>
    <w:rPr>
      <w:rFonts w:ascii="PragmaticaC" w:eastAsia="Times New Roman" w:hAnsi="PragmaticaC" w:cs="PragmaticaC"/>
      <w:b/>
      <w:bCs/>
      <w:i/>
      <w:iCs/>
      <w:color w:val="000000"/>
      <w:kern w:val="1"/>
      <w:sz w:val="23"/>
      <w:szCs w:val="23"/>
      <w:lang w:eastAsia="ar-SA"/>
    </w:rPr>
  </w:style>
  <w:style w:type="paragraph" w:styleId="af0">
    <w:name w:val="header"/>
    <w:basedOn w:val="a"/>
    <w:link w:val="af1"/>
    <w:uiPriority w:val="99"/>
    <w:rsid w:val="00D1342A"/>
    <w:pPr>
      <w:tabs>
        <w:tab w:val="center" w:pos="4677"/>
        <w:tab w:val="right" w:pos="9355"/>
      </w:tabs>
      <w:spacing w:after="0" w:line="240" w:lineRule="auto"/>
    </w:pPr>
    <w:rPr>
      <w:rFonts w:ascii="Calibri" w:eastAsia="Arial Unicode MS" w:hAnsi="Calibri" w:cs="Times New Roman"/>
      <w:color w:val="00000A"/>
      <w:kern w:val="1"/>
      <w:szCs w:val="20"/>
      <w:lang w:eastAsia="ar-SA"/>
    </w:rPr>
  </w:style>
  <w:style w:type="character" w:customStyle="1" w:styleId="af1">
    <w:name w:val="Верхний колонтитул Знак"/>
    <w:basedOn w:val="a0"/>
    <w:link w:val="af0"/>
    <w:uiPriority w:val="99"/>
    <w:rsid w:val="00D1342A"/>
    <w:rPr>
      <w:rFonts w:ascii="Calibri" w:eastAsia="Arial Unicode MS" w:hAnsi="Calibri" w:cs="Times New Roman"/>
      <w:color w:val="00000A"/>
      <w:kern w:val="1"/>
      <w:szCs w:val="20"/>
      <w:lang w:eastAsia="ar-SA"/>
    </w:rPr>
  </w:style>
  <w:style w:type="paragraph" w:customStyle="1" w:styleId="Default">
    <w:name w:val="Default"/>
    <w:rsid w:val="00152471"/>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14">
    <w:name w:val="Основной текст + Курсив1"/>
    <w:rsid w:val="00D21EA0"/>
    <w:rPr>
      <w:rFonts w:ascii="Times New Roman" w:eastAsia="Arial Unicode MS" w:hAnsi="Times New Roman"/>
      <w:i/>
      <w:caps/>
      <w:color w:val="00000A"/>
      <w:spacing w:val="0"/>
      <w:kern w:val="1"/>
      <w:sz w:val="22"/>
      <w:lang w:val="ru-RU"/>
    </w:rPr>
  </w:style>
  <w:style w:type="paragraph" w:customStyle="1" w:styleId="af2">
    <w:name w:val="А ОСН ТЕКСТ"/>
    <w:basedOn w:val="a"/>
    <w:rsid w:val="00D21EA0"/>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af3">
    <w:name w:val="А_основной"/>
    <w:basedOn w:val="a"/>
    <w:qFormat/>
    <w:rsid w:val="00D21EA0"/>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D21EA0"/>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dash041e005f0431005f044b005f0447005f043d005f044b005f0439">
    <w:name w:val="dash041e_005f0431_005f044b_005f0447_005f043d_005f044b_005f0439"/>
    <w:basedOn w:val="a"/>
    <w:rsid w:val="00A851D2"/>
    <w:pPr>
      <w:spacing w:after="0" w:line="240" w:lineRule="auto"/>
    </w:pPr>
    <w:rPr>
      <w:rFonts w:ascii="Times New Roman" w:eastAsia="Times New Roman" w:hAnsi="Times New Roman" w:cs="Times New Roman"/>
      <w:kern w:val="1"/>
      <w:sz w:val="24"/>
      <w:szCs w:val="24"/>
      <w:lang w:eastAsia="ar-SA"/>
    </w:rPr>
  </w:style>
  <w:style w:type="character" w:customStyle="1" w:styleId="10">
    <w:name w:val="Заголовок 1 Знак"/>
    <w:basedOn w:val="a0"/>
    <w:link w:val="1"/>
    <w:rsid w:val="00ED69AC"/>
    <w:rPr>
      <w:rFonts w:ascii="Calibri" w:eastAsia="Times New Roman" w:hAnsi="Calibri" w:cs="Calibri"/>
      <w:b/>
      <w:bCs/>
      <w:sz w:val="24"/>
      <w:szCs w:val="24"/>
    </w:rPr>
  </w:style>
  <w:style w:type="paragraph" w:customStyle="1" w:styleId="ConsPlusCell">
    <w:name w:val="ConsPlusCell"/>
    <w:uiPriority w:val="99"/>
    <w:rsid w:val="00ED69AC"/>
    <w:pPr>
      <w:widowControl w:val="0"/>
      <w:autoSpaceDE w:val="0"/>
      <w:autoSpaceDN w:val="0"/>
      <w:adjustRightInd w:val="0"/>
      <w:spacing w:after="0" w:line="240" w:lineRule="auto"/>
    </w:pPr>
    <w:rPr>
      <w:rFonts w:ascii="Arial" w:eastAsia="Times New Roman" w:hAnsi="Arial" w:cs="Arial"/>
      <w:sz w:val="20"/>
      <w:szCs w:val="20"/>
    </w:rPr>
  </w:style>
  <w:style w:type="paragraph" w:styleId="af4">
    <w:name w:val="Body Text Indent"/>
    <w:basedOn w:val="a"/>
    <w:link w:val="af5"/>
    <w:unhideWhenUsed/>
    <w:rsid w:val="005D6927"/>
    <w:pPr>
      <w:spacing w:after="120"/>
      <w:ind w:left="283"/>
    </w:pPr>
  </w:style>
  <w:style w:type="character" w:customStyle="1" w:styleId="af5">
    <w:name w:val="Основной текст с отступом Знак"/>
    <w:basedOn w:val="a0"/>
    <w:link w:val="af4"/>
    <w:rsid w:val="005D6927"/>
  </w:style>
  <w:style w:type="paragraph" w:styleId="af6">
    <w:name w:val="footnote text"/>
    <w:aliases w:val="Знак,Основной текст с отступом1,Основной текст с отступом11"/>
    <w:basedOn w:val="a"/>
    <w:link w:val="af7"/>
    <w:rsid w:val="00846A4D"/>
    <w:pPr>
      <w:spacing w:after="0" w:line="240" w:lineRule="auto"/>
    </w:pPr>
    <w:rPr>
      <w:rFonts w:ascii="Calibri" w:eastAsia="Arial Unicode MS" w:hAnsi="Calibri" w:cs="Times New Roman"/>
      <w:color w:val="00000A"/>
      <w:kern w:val="1"/>
      <w:sz w:val="20"/>
      <w:szCs w:val="20"/>
      <w:lang w:eastAsia="ar-SA"/>
    </w:rPr>
  </w:style>
  <w:style w:type="character" w:customStyle="1" w:styleId="af7">
    <w:name w:val="Текст сноски Знак"/>
    <w:aliases w:val="Знак Знак,Основной текст с отступом1 Знак,Основной текст с отступом11 Знак"/>
    <w:basedOn w:val="a0"/>
    <w:link w:val="af6"/>
    <w:rsid w:val="00846A4D"/>
    <w:rPr>
      <w:rFonts w:ascii="Calibri" w:eastAsia="Arial Unicode MS" w:hAnsi="Calibri" w:cs="Times New Roman"/>
      <w:color w:val="00000A"/>
      <w:kern w:val="1"/>
      <w:sz w:val="20"/>
      <w:szCs w:val="20"/>
      <w:lang w:eastAsia="ar-SA"/>
    </w:rPr>
  </w:style>
  <w:style w:type="paragraph" w:customStyle="1" w:styleId="18TexstSPISOK1">
    <w:name w:val="18TexstSPISOK_1"/>
    <w:aliases w:val="1"/>
    <w:basedOn w:val="a"/>
    <w:rsid w:val="00846A4D"/>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Textbody">
    <w:name w:val="Text body"/>
    <w:basedOn w:val="Standard"/>
    <w:rsid w:val="00846A4D"/>
    <w:pPr>
      <w:spacing w:after="120"/>
    </w:pPr>
  </w:style>
  <w:style w:type="character" w:styleId="af8">
    <w:name w:val="Hyperlink"/>
    <w:basedOn w:val="a0"/>
    <w:rsid w:val="00B826A3"/>
    <w:rPr>
      <w:color w:val="0000FF"/>
      <w:u w:val="single"/>
    </w:rPr>
  </w:style>
  <w:style w:type="character" w:customStyle="1" w:styleId="af">
    <w:name w:val="Без интервала Знак"/>
    <w:basedOn w:val="a0"/>
    <w:link w:val="ae"/>
    <w:uiPriority w:val="99"/>
    <w:rsid w:val="00B826A3"/>
    <w:rPr>
      <w:rFonts w:ascii="Calibri" w:eastAsia="Times New Roman" w:hAnsi="Calibri" w:cs="Times New Roman"/>
      <w:lang w:eastAsia="ar-SA"/>
    </w:rPr>
  </w:style>
  <w:style w:type="paragraph" w:customStyle="1" w:styleId="ParagraphStyle">
    <w:name w:val="Paragraph Style"/>
    <w:rsid w:val="00B826A3"/>
    <w:pPr>
      <w:autoSpaceDE w:val="0"/>
      <w:autoSpaceDN w:val="0"/>
      <w:adjustRightInd w:val="0"/>
      <w:spacing w:after="0" w:line="240" w:lineRule="auto"/>
    </w:pPr>
    <w:rPr>
      <w:rFonts w:ascii="Arial" w:eastAsia="Calibri" w:hAnsi="Arial" w:cs="Arial"/>
      <w:sz w:val="24"/>
      <w:szCs w:val="24"/>
      <w:lang w:eastAsia="en-US"/>
    </w:rPr>
  </w:style>
  <w:style w:type="character" w:customStyle="1" w:styleId="FontStyle38">
    <w:name w:val="Font Style38"/>
    <w:basedOn w:val="a0"/>
    <w:uiPriority w:val="99"/>
    <w:rsid w:val="00A36F7F"/>
    <w:rPr>
      <w:rFonts w:ascii="Times New Roman" w:hAnsi="Times New Roman" w:cs="Times New Roman"/>
      <w:sz w:val="26"/>
      <w:szCs w:val="26"/>
    </w:rPr>
  </w:style>
  <w:style w:type="character" w:customStyle="1" w:styleId="af9">
    <w:name w:val="Гипертекстовая ссылка"/>
    <w:basedOn w:val="a0"/>
    <w:uiPriority w:val="99"/>
    <w:rsid w:val="00A36F7F"/>
    <w:rPr>
      <w:color w:val="008000"/>
    </w:rPr>
  </w:style>
  <w:style w:type="paragraph" w:customStyle="1" w:styleId="Zag1">
    <w:name w:val="Zag_1"/>
    <w:basedOn w:val="a"/>
    <w:uiPriority w:val="99"/>
    <w:rsid w:val="00D2463D"/>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paragraph" w:styleId="afa">
    <w:name w:val="footer"/>
    <w:basedOn w:val="a"/>
    <w:link w:val="afb"/>
    <w:uiPriority w:val="99"/>
    <w:unhideWhenUsed/>
    <w:rsid w:val="00287714"/>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287714"/>
  </w:style>
  <w:style w:type="paragraph" w:customStyle="1" w:styleId="110">
    <w:name w:val="Заголовок 11"/>
    <w:basedOn w:val="a"/>
    <w:uiPriority w:val="1"/>
    <w:qFormat/>
    <w:rsid w:val="008962E8"/>
    <w:pPr>
      <w:widowControl w:val="0"/>
      <w:spacing w:before="10" w:after="0" w:line="240" w:lineRule="auto"/>
      <w:ind w:left="810"/>
      <w:outlineLvl w:val="1"/>
    </w:pPr>
    <w:rPr>
      <w:rFonts w:ascii="Times New Roman" w:eastAsia="Times New Roman" w:hAnsi="Times New Roman" w:cs="Times New Roman"/>
      <w:b/>
      <w:bCs/>
      <w:sz w:val="28"/>
      <w:szCs w:val="28"/>
      <w:lang w:val="en-US" w:eastAsia="en-US"/>
    </w:rPr>
  </w:style>
  <w:style w:type="character" w:customStyle="1" w:styleId="aa">
    <w:name w:val="Абзац списка Знак"/>
    <w:link w:val="a9"/>
    <w:uiPriority w:val="34"/>
    <w:locked/>
    <w:rsid w:val="0030459C"/>
    <w:rPr>
      <w:rFonts w:ascii="Calibri" w:eastAsia="Times New Roman" w:hAnsi="Calibri" w:cs="Times New Roman"/>
      <w:kern w:val="1"/>
      <w:lang w:eastAsia="ar-SA"/>
    </w:rPr>
  </w:style>
  <w:style w:type="paragraph" w:customStyle="1" w:styleId="210">
    <w:name w:val="Заголовок 21"/>
    <w:basedOn w:val="a"/>
    <w:uiPriority w:val="1"/>
    <w:qFormat/>
    <w:rsid w:val="001B4E37"/>
    <w:pPr>
      <w:widowControl w:val="0"/>
      <w:spacing w:before="12" w:after="0" w:line="240" w:lineRule="auto"/>
      <w:ind w:left="810"/>
      <w:outlineLvl w:val="2"/>
    </w:pPr>
    <w:rPr>
      <w:rFonts w:ascii="Times New Roman" w:eastAsia="Times New Roman" w:hAnsi="Times New Roman" w:cs="Times New Roman"/>
      <w:b/>
      <w:bCs/>
      <w:i/>
      <w:sz w:val="28"/>
      <w:szCs w:val="28"/>
      <w:lang w:val="en-US" w:eastAsia="en-US"/>
    </w:rPr>
  </w:style>
  <w:style w:type="table" w:styleId="afc">
    <w:name w:val="Table Grid"/>
    <w:basedOn w:val="a1"/>
    <w:uiPriority w:val="39"/>
    <w:rsid w:val="005D1C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E0165A"/>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0165A"/>
    <w:pPr>
      <w:widowControl w:val="0"/>
      <w:spacing w:before="48" w:after="0" w:line="240" w:lineRule="auto"/>
      <w:ind w:left="103"/>
    </w:pPr>
    <w:rPr>
      <w:rFonts w:ascii="Times New Roman" w:eastAsia="Times New Roman" w:hAnsi="Times New Roman" w:cs="Times New Roman"/>
      <w:lang w:val="en-US" w:eastAsia="en-US"/>
    </w:rPr>
  </w:style>
  <w:style w:type="paragraph" w:customStyle="1" w:styleId="111">
    <w:name w:val="Оглавление 11"/>
    <w:basedOn w:val="a"/>
    <w:uiPriority w:val="1"/>
    <w:qFormat/>
    <w:rsid w:val="00955D70"/>
    <w:pPr>
      <w:widowControl w:val="0"/>
      <w:spacing w:before="199" w:after="0" w:line="240" w:lineRule="auto"/>
      <w:ind w:left="102"/>
    </w:pPr>
    <w:rPr>
      <w:rFonts w:ascii="Times New Roman" w:eastAsia="Times New Roman" w:hAnsi="Times New Roman" w:cs="Times New Roman"/>
      <w:b/>
      <w:bCs/>
      <w:lang w:val="en-US" w:eastAsia="en-US"/>
    </w:rPr>
  </w:style>
  <w:style w:type="paragraph" w:customStyle="1" w:styleId="211">
    <w:name w:val="Оглавление 21"/>
    <w:basedOn w:val="a"/>
    <w:uiPriority w:val="1"/>
    <w:qFormat/>
    <w:rsid w:val="00955D70"/>
    <w:pPr>
      <w:widowControl w:val="0"/>
      <w:spacing w:before="239" w:after="0" w:line="240" w:lineRule="auto"/>
      <w:ind w:left="322"/>
    </w:pPr>
    <w:rPr>
      <w:rFonts w:ascii="Times New Roman" w:eastAsia="Times New Roman" w:hAnsi="Times New Roman" w:cs="Times New Roman"/>
      <w:b/>
      <w:bCs/>
      <w:lang w:val="en-US" w:eastAsia="en-US"/>
    </w:rPr>
  </w:style>
  <w:style w:type="paragraph" w:customStyle="1" w:styleId="31">
    <w:name w:val="Оглавление 31"/>
    <w:basedOn w:val="a"/>
    <w:uiPriority w:val="1"/>
    <w:qFormat/>
    <w:rsid w:val="00955D70"/>
    <w:pPr>
      <w:widowControl w:val="0"/>
      <w:spacing w:before="240" w:after="0" w:line="240" w:lineRule="auto"/>
      <w:ind w:left="1093" w:hanging="563"/>
    </w:pPr>
    <w:rPr>
      <w:rFonts w:ascii="Times New Roman" w:eastAsia="Times New Roman" w:hAnsi="Times New Roman" w:cs="Times New Roman"/>
      <w:b/>
      <w:bCs/>
      <w:lang w:val="en-US" w:eastAsia="en-US"/>
    </w:rPr>
  </w:style>
  <w:style w:type="paragraph" w:styleId="afd">
    <w:name w:val="Balloon Text"/>
    <w:basedOn w:val="a"/>
    <w:link w:val="afe"/>
    <w:uiPriority w:val="99"/>
    <w:semiHidden/>
    <w:unhideWhenUsed/>
    <w:rsid w:val="00955D70"/>
    <w:pPr>
      <w:widowControl w:val="0"/>
      <w:spacing w:after="0" w:line="240" w:lineRule="auto"/>
    </w:pPr>
    <w:rPr>
      <w:rFonts w:ascii="Tahoma" w:eastAsia="Times New Roman" w:hAnsi="Tahoma" w:cs="Tahoma"/>
      <w:sz w:val="16"/>
      <w:szCs w:val="16"/>
      <w:lang w:val="en-US" w:eastAsia="en-US"/>
    </w:rPr>
  </w:style>
  <w:style w:type="character" w:customStyle="1" w:styleId="afe">
    <w:name w:val="Текст выноски Знак"/>
    <w:basedOn w:val="a0"/>
    <w:link w:val="afd"/>
    <w:uiPriority w:val="99"/>
    <w:semiHidden/>
    <w:rsid w:val="00955D70"/>
    <w:rPr>
      <w:rFonts w:ascii="Tahoma" w:eastAsia="Times New Roman" w:hAnsi="Tahoma" w:cs="Tahoma"/>
      <w:sz w:val="16"/>
      <w:szCs w:val="16"/>
      <w:lang w:val="en-US" w:eastAsia="en-US"/>
    </w:rPr>
  </w:style>
  <w:style w:type="character" w:customStyle="1" w:styleId="20">
    <w:name w:val="Заголовок 2 Знак"/>
    <w:basedOn w:val="a0"/>
    <w:link w:val="2"/>
    <w:uiPriority w:val="9"/>
    <w:semiHidden/>
    <w:rsid w:val="009266BF"/>
    <w:rPr>
      <w:rFonts w:ascii="Cambria" w:eastAsia="Times New Roman" w:hAnsi="Cambria" w:cs="Times New Roman"/>
      <w:b/>
      <w:bCs/>
      <w:i/>
      <w:iCs/>
      <w:sz w:val="28"/>
      <w:szCs w:val="28"/>
    </w:rPr>
  </w:style>
  <w:style w:type="character" w:customStyle="1" w:styleId="50">
    <w:name w:val="Заголовок 5 Знак"/>
    <w:basedOn w:val="a0"/>
    <w:link w:val="5"/>
    <w:rsid w:val="009266BF"/>
    <w:rPr>
      <w:rFonts w:ascii="Free Set C" w:eastAsia="Times New Roman" w:hAnsi="Free Set C" w:cs="Times New Roman"/>
      <w:b/>
      <w:bCs/>
      <w:i/>
      <w:iCs/>
      <w:color w:val="000000"/>
      <w:sz w:val="26"/>
      <w:szCs w:val="26"/>
    </w:rPr>
  </w:style>
  <w:style w:type="character" w:customStyle="1" w:styleId="24">
    <w:name w:val="Знак сноски2"/>
    <w:rsid w:val="009266BF"/>
    <w:rPr>
      <w:vertAlign w:val="superscript"/>
    </w:rPr>
  </w:style>
  <w:style w:type="character" w:styleId="aff">
    <w:name w:val="footnote reference"/>
    <w:unhideWhenUsed/>
    <w:rsid w:val="009266BF"/>
    <w:rPr>
      <w:vertAlign w:val="superscript"/>
    </w:rPr>
  </w:style>
  <w:style w:type="paragraph" w:styleId="aff0">
    <w:name w:val="endnote text"/>
    <w:basedOn w:val="a"/>
    <w:link w:val="aff1"/>
    <w:uiPriority w:val="99"/>
    <w:semiHidden/>
    <w:unhideWhenUsed/>
    <w:rsid w:val="009266BF"/>
    <w:pPr>
      <w:spacing w:after="0" w:line="240" w:lineRule="auto"/>
    </w:pPr>
    <w:rPr>
      <w:rFonts w:ascii="Times New Roman" w:eastAsia="Times New Roman" w:hAnsi="Times New Roman" w:cs="Times New Roman"/>
      <w:sz w:val="20"/>
      <w:szCs w:val="20"/>
    </w:rPr>
  </w:style>
  <w:style w:type="character" w:customStyle="1" w:styleId="aff1">
    <w:name w:val="Текст концевой сноски Знак"/>
    <w:basedOn w:val="a0"/>
    <w:link w:val="aff0"/>
    <w:uiPriority w:val="99"/>
    <w:semiHidden/>
    <w:rsid w:val="009266BF"/>
    <w:rPr>
      <w:rFonts w:ascii="Times New Roman" w:eastAsia="Times New Roman" w:hAnsi="Times New Roman" w:cs="Times New Roman"/>
      <w:sz w:val="20"/>
      <w:szCs w:val="20"/>
    </w:rPr>
  </w:style>
  <w:style w:type="character" w:styleId="aff2">
    <w:name w:val="endnote reference"/>
    <w:uiPriority w:val="99"/>
    <w:semiHidden/>
    <w:unhideWhenUsed/>
    <w:rsid w:val="009266BF"/>
    <w:rPr>
      <w:vertAlign w:val="superscript"/>
    </w:rPr>
  </w:style>
  <w:style w:type="paragraph" w:styleId="25">
    <w:name w:val="Body Text 2"/>
    <w:basedOn w:val="a"/>
    <w:link w:val="26"/>
    <w:semiHidden/>
    <w:rsid w:val="009266BF"/>
    <w:pPr>
      <w:widowControl w:val="0"/>
      <w:suppressAutoHyphens/>
      <w:spacing w:after="120" w:line="480" w:lineRule="auto"/>
    </w:pPr>
    <w:rPr>
      <w:rFonts w:ascii="Times New Roman" w:eastAsia="SimSun" w:hAnsi="Times New Roman" w:cs="Mangal"/>
      <w:kern w:val="1"/>
      <w:sz w:val="24"/>
      <w:szCs w:val="21"/>
      <w:lang w:eastAsia="zh-CN" w:bidi="hi-IN"/>
    </w:rPr>
  </w:style>
  <w:style w:type="character" w:customStyle="1" w:styleId="26">
    <w:name w:val="Основной текст 2 Знак"/>
    <w:basedOn w:val="a0"/>
    <w:link w:val="25"/>
    <w:semiHidden/>
    <w:rsid w:val="009266BF"/>
    <w:rPr>
      <w:rFonts w:ascii="Times New Roman" w:eastAsia="SimSun" w:hAnsi="Times New Roman" w:cs="Mangal"/>
      <w:kern w:val="1"/>
      <w:sz w:val="24"/>
      <w:szCs w:val="21"/>
      <w:lang w:eastAsia="zh-CN" w:bidi="hi-IN"/>
    </w:rPr>
  </w:style>
  <w:style w:type="paragraph" w:customStyle="1" w:styleId="aff3">
    <w:name w:val="Заголовок"/>
    <w:basedOn w:val="a"/>
    <w:next w:val="a5"/>
    <w:rsid w:val="009266BF"/>
    <w:pPr>
      <w:keepNext/>
      <w:widowControl w:val="0"/>
      <w:suppressAutoHyphens/>
      <w:spacing w:before="240" w:after="120" w:line="240" w:lineRule="auto"/>
    </w:pPr>
    <w:rPr>
      <w:rFonts w:ascii="Arial" w:eastAsia="Microsoft YaHei" w:hAnsi="Arial" w:cs="Mangal"/>
      <w:kern w:val="1"/>
      <w:sz w:val="28"/>
      <w:szCs w:val="28"/>
      <w:lang w:eastAsia="zh-CN" w:bidi="hi-IN"/>
    </w:rPr>
  </w:style>
  <w:style w:type="character" w:customStyle="1" w:styleId="Standard1">
    <w:name w:val="Standard Знак1"/>
    <w:link w:val="Standard"/>
    <w:locked/>
    <w:rsid w:val="009266BF"/>
    <w:rPr>
      <w:rFonts w:ascii="Arial" w:eastAsia="SimSun" w:hAnsi="Arial" w:cs="Mangal"/>
      <w:kern w:val="1"/>
      <w:sz w:val="24"/>
      <w:szCs w:val="24"/>
      <w:lang w:eastAsia="hi-IN" w:bidi="hi-IN"/>
    </w:rPr>
  </w:style>
  <w:style w:type="paragraph" w:customStyle="1" w:styleId="15">
    <w:name w:val="Без интервала1"/>
    <w:qFormat/>
    <w:rsid w:val="009266BF"/>
    <w:pPr>
      <w:spacing w:after="0" w:line="240" w:lineRule="auto"/>
    </w:pPr>
    <w:rPr>
      <w:rFonts w:ascii="Calibri" w:eastAsia="Times New Roman" w:hAnsi="Calibri" w:cs="Times New Roman"/>
      <w:lang w:eastAsia="en-US"/>
    </w:rPr>
  </w:style>
  <w:style w:type="paragraph" w:customStyle="1" w:styleId="Style27">
    <w:name w:val="Style27"/>
    <w:basedOn w:val="a"/>
    <w:uiPriority w:val="99"/>
    <w:rsid w:val="009266BF"/>
    <w:pPr>
      <w:widowControl w:val="0"/>
      <w:autoSpaceDE w:val="0"/>
      <w:autoSpaceDN w:val="0"/>
      <w:adjustRightInd w:val="0"/>
      <w:spacing w:after="0" w:line="485" w:lineRule="exact"/>
      <w:ind w:firstLine="706"/>
      <w:jc w:val="both"/>
    </w:pPr>
    <w:rPr>
      <w:rFonts w:ascii="Times New Roman" w:eastAsia="Times New Roman" w:hAnsi="Times New Roman" w:cs="Times New Roman"/>
      <w:sz w:val="24"/>
      <w:szCs w:val="24"/>
    </w:rPr>
  </w:style>
  <w:style w:type="character" w:customStyle="1" w:styleId="FontStyle90">
    <w:name w:val="Font Style90"/>
    <w:uiPriority w:val="99"/>
    <w:rsid w:val="009266BF"/>
    <w:rPr>
      <w:rFonts w:ascii="Times New Roman" w:hAnsi="Times New Roman" w:cs="Times New Roman"/>
      <w:color w:val="000000"/>
      <w:sz w:val="26"/>
      <w:szCs w:val="26"/>
    </w:rPr>
  </w:style>
  <w:style w:type="paragraph" w:customStyle="1" w:styleId="Style21">
    <w:name w:val="Style21"/>
    <w:basedOn w:val="a"/>
    <w:uiPriority w:val="99"/>
    <w:rsid w:val="009266BF"/>
    <w:pPr>
      <w:widowControl w:val="0"/>
      <w:autoSpaceDE w:val="0"/>
      <w:autoSpaceDN w:val="0"/>
      <w:adjustRightInd w:val="0"/>
      <w:spacing w:after="0" w:line="483" w:lineRule="exact"/>
      <w:ind w:firstLine="710"/>
      <w:jc w:val="both"/>
    </w:pPr>
    <w:rPr>
      <w:rFonts w:ascii="Times New Roman" w:eastAsia="Times New Roman" w:hAnsi="Times New Roman" w:cs="Times New Roman"/>
      <w:sz w:val="24"/>
      <w:szCs w:val="24"/>
    </w:rPr>
  </w:style>
  <w:style w:type="character" w:customStyle="1" w:styleId="a8">
    <w:name w:val="Обычный (веб) Знак"/>
    <w:aliases w:val="Обычный (Web) Знак,Знак Char Знак,Знак Char Char Char Знак Знак Знак Знак Знак"/>
    <w:link w:val="a7"/>
    <w:locked/>
    <w:rsid w:val="009266BF"/>
    <w:rPr>
      <w:rFonts w:ascii="Times New Roman" w:eastAsia="Times New Roman" w:hAnsi="Times New Roman" w:cs="Times New Roman"/>
      <w:kern w:val="1"/>
      <w:sz w:val="24"/>
      <w:szCs w:val="24"/>
      <w:lang w:eastAsia="ar-SA"/>
    </w:rPr>
  </w:style>
  <w:style w:type="paragraph" w:customStyle="1" w:styleId="aff4">
    <w:name w:val="Содержимое таблицы"/>
    <w:basedOn w:val="a"/>
    <w:rsid w:val="009266B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12">
    <w:name w:val="Без интервала11"/>
    <w:rsid w:val="009266BF"/>
    <w:pPr>
      <w:spacing w:after="0" w:line="240" w:lineRule="auto"/>
    </w:pPr>
    <w:rPr>
      <w:rFonts w:ascii="Calibri" w:eastAsia="Times New Roman" w:hAnsi="Calibri" w:cs="Times New Roman"/>
      <w:lang w:eastAsia="en-US"/>
    </w:rPr>
  </w:style>
  <w:style w:type="paragraph" w:customStyle="1" w:styleId="27">
    <w:name w:val="Без интервала2"/>
    <w:rsid w:val="009266BF"/>
    <w:pPr>
      <w:spacing w:after="0" w:line="240" w:lineRule="auto"/>
    </w:pPr>
    <w:rPr>
      <w:rFonts w:ascii="Calibri" w:eastAsia="Times New Roman" w:hAnsi="Calibri" w:cs="Times New Roman"/>
      <w:lang w:eastAsia="en-US"/>
    </w:rPr>
  </w:style>
  <w:style w:type="paragraph" w:customStyle="1" w:styleId="ConsPlusNonformat">
    <w:name w:val="ConsPlusNonformat"/>
    <w:uiPriority w:val="99"/>
    <w:rsid w:val="009266BF"/>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dash041e005f0431005f044b005f0447005f043d005f044b005f0439005f005fchar1char1">
    <w:name w:val="dash041e_005f0431_005f044b_005f0447_005f043d_005f044b_005f0439_005f_005fchar1__char1"/>
    <w:rsid w:val="009266BF"/>
    <w:rPr>
      <w:rFonts w:ascii="Times New Roman" w:hAnsi="Times New Roman"/>
      <w:sz w:val="24"/>
      <w:u w:val="none"/>
      <w:effect w:val="none"/>
    </w:rPr>
  </w:style>
  <w:style w:type="character" w:customStyle="1" w:styleId="8">
    <w:name w:val="Основной текст8"/>
    <w:rsid w:val="009266BF"/>
    <w:rPr>
      <w:rFonts w:ascii="Times New Roman" w:hAnsi="Times New Roman"/>
      <w:color w:val="000000"/>
      <w:spacing w:val="0"/>
      <w:w w:val="100"/>
      <w:position w:val="0"/>
      <w:sz w:val="22"/>
      <w:u w:val="none"/>
      <w:lang w:val="ru-RU"/>
    </w:rPr>
  </w:style>
  <w:style w:type="paragraph" w:customStyle="1" w:styleId="100">
    <w:name w:val="Основной текст10"/>
    <w:basedOn w:val="a"/>
    <w:rsid w:val="009266BF"/>
    <w:pPr>
      <w:widowControl w:val="0"/>
      <w:shd w:val="clear" w:color="auto" w:fill="FFFFFF"/>
      <w:spacing w:after="0" w:line="240" w:lineRule="atLeast"/>
      <w:ind w:hanging="380"/>
    </w:pPr>
    <w:rPr>
      <w:rFonts w:ascii="Times New Roman" w:eastAsia="Times New Roman" w:hAnsi="Times New Roman" w:cs="Times New Roman"/>
      <w:sz w:val="20"/>
      <w:szCs w:val="20"/>
      <w:shd w:val="clear" w:color="auto" w:fill="FFFFFF"/>
    </w:rPr>
  </w:style>
  <w:style w:type="table" w:customStyle="1" w:styleId="-11">
    <w:name w:val="Светлый список - Акцент 11"/>
    <w:basedOn w:val="a1"/>
    <w:uiPriority w:val="61"/>
    <w:rsid w:val="009266BF"/>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40">
    <w:name w:val="Заг 4"/>
    <w:basedOn w:val="30"/>
    <w:rsid w:val="009266BF"/>
    <w:pPr>
      <w:autoSpaceDN w:val="0"/>
      <w:adjustRightInd w:val="0"/>
    </w:pPr>
    <w:rPr>
      <w:b w:val="0"/>
      <w:bCs w:val="0"/>
      <w:kern w:val="0"/>
      <w:lang w:eastAsia="ru-RU"/>
    </w:rPr>
  </w:style>
  <w:style w:type="paragraph" w:customStyle="1" w:styleId="aff5">
    <w:name w:val="Подзаг"/>
    <w:basedOn w:val="ac"/>
    <w:rsid w:val="009266BF"/>
    <w:pPr>
      <w:autoSpaceDN w:val="0"/>
      <w:adjustRightInd w:val="0"/>
      <w:spacing w:before="113" w:after="28"/>
      <w:jc w:val="center"/>
    </w:pPr>
    <w:rPr>
      <w:b/>
      <w:bCs/>
      <w:i/>
      <w:iCs/>
      <w:kern w:val="0"/>
      <w:lang w:eastAsia="ru-RU"/>
    </w:rPr>
  </w:style>
  <w:style w:type="paragraph" w:customStyle="1" w:styleId="aff6">
    <w:name w:val="Сноска"/>
    <w:basedOn w:val="ac"/>
    <w:rsid w:val="009266BF"/>
    <w:pPr>
      <w:autoSpaceDN w:val="0"/>
      <w:adjustRightInd w:val="0"/>
      <w:spacing w:line="174" w:lineRule="atLeast"/>
    </w:pPr>
    <w:rPr>
      <w:kern w:val="0"/>
      <w:sz w:val="17"/>
      <w:szCs w:val="17"/>
      <w:lang w:eastAsia="ru-RU"/>
    </w:rPr>
  </w:style>
  <w:style w:type="character" w:customStyle="1" w:styleId="16">
    <w:name w:val="Сноска1"/>
    <w:rsid w:val="009266BF"/>
    <w:rPr>
      <w:rFonts w:ascii="Times New Roman" w:hAnsi="Times New Roman" w:cs="Times New Roman"/>
      <w:vertAlign w:val="superscript"/>
    </w:rPr>
  </w:style>
  <w:style w:type="paragraph" w:customStyle="1" w:styleId="28">
    <w:name w:val="Заг 2"/>
    <w:basedOn w:val="a"/>
    <w:rsid w:val="009266BF"/>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rPr>
  </w:style>
  <w:style w:type="table" w:customStyle="1" w:styleId="17">
    <w:name w:val="Стиль1"/>
    <w:basedOn w:val="-1"/>
    <w:uiPriority w:val="99"/>
    <w:rsid w:val="009266BF"/>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dash041e0431044b0447043d044b0439char1">
    <w:name w:val="dash041e_0431_044b_0447_043d_044b_0439__char1"/>
    <w:rsid w:val="009266BF"/>
  </w:style>
  <w:style w:type="table" w:styleId="-1">
    <w:name w:val="Table Web 1"/>
    <w:basedOn w:val="a1"/>
    <w:uiPriority w:val="99"/>
    <w:semiHidden/>
    <w:unhideWhenUsed/>
    <w:rsid w:val="009266BF"/>
    <w:pPr>
      <w:spacing w:after="0" w:line="240" w:lineRule="auto"/>
    </w:pPr>
    <w:rPr>
      <w:rFonts w:ascii="Calibri" w:eastAsia="Calibri" w:hAnsi="Calibri"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WWNum30">
    <w:name w:val="WWNum30"/>
    <w:rsid w:val="009266BF"/>
    <w:pPr>
      <w:numPr>
        <w:numId w:val="48"/>
      </w:numPr>
    </w:pPr>
  </w:style>
  <w:style w:type="paragraph" w:customStyle="1" w:styleId="msonospacing0">
    <w:name w:val="msonospacing"/>
    <w:basedOn w:val="a"/>
    <w:rsid w:val="009266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2">
    <w:name w:val="Основной текст 21"/>
    <w:rsid w:val="009266BF"/>
    <w:pPr>
      <w:suppressAutoHyphens/>
      <w:spacing w:after="120" w:line="240" w:lineRule="auto"/>
    </w:pPr>
    <w:rPr>
      <w:rFonts w:ascii="Times New Roman" w:eastAsia="SimSun" w:hAnsi="Times New Roman" w:cs="Times New Roman"/>
      <w:sz w:val="24"/>
      <w:szCs w:val="24"/>
    </w:rPr>
  </w:style>
  <w:style w:type="character" w:customStyle="1" w:styleId="grame">
    <w:name w:val="grame"/>
    <w:basedOn w:val="a0"/>
    <w:rsid w:val="009266BF"/>
  </w:style>
  <w:style w:type="character" w:customStyle="1" w:styleId="aff7">
    <w:name w:val="МОН Знак"/>
    <w:link w:val="aff8"/>
    <w:locked/>
    <w:rsid w:val="009266BF"/>
    <w:rPr>
      <w:sz w:val="28"/>
      <w:szCs w:val="24"/>
    </w:rPr>
  </w:style>
  <w:style w:type="paragraph" w:customStyle="1" w:styleId="aff8">
    <w:name w:val="МОН"/>
    <w:basedOn w:val="a"/>
    <w:link w:val="aff7"/>
    <w:rsid w:val="009266BF"/>
    <w:pPr>
      <w:spacing w:after="0" w:line="360" w:lineRule="auto"/>
      <w:ind w:firstLine="709"/>
      <w:jc w:val="both"/>
    </w:pPr>
    <w:rPr>
      <w:sz w:val="28"/>
      <w:szCs w:val="24"/>
    </w:rPr>
  </w:style>
  <w:style w:type="paragraph" w:customStyle="1" w:styleId="18">
    <w:name w:val="Обычный1"/>
    <w:basedOn w:val="a"/>
    <w:rsid w:val="009266BF"/>
    <w:pPr>
      <w:spacing w:after="0" w:line="240" w:lineRule="auto"/>
      <w:jc w:val="both"/>
    </w:pPr>
    <w:rPr>
      <w:rFonts w:ascii="Arial" w:eastAsia="Times New Roman" w:hAnsi="Arial" w:cs="Arial"/>
      <w:color w:val="000000"/>
      <w:sz w:val="24"/>
      <w:szCs w:val="24"/>
    </w:rPr>
  </w:style>
  <w:style w:type="character" w:customStyle="1" w:styleId="Normaltext">
    <w:name w:val="Normal text"/>
    <w:rsid w:val="009266BF"/>
    <w:rPr>
      <w:sz w:val="20"/>
      <w:szCs w:val="20"/>
    </w:rPr>
  </w:style>
  <w:style w:type="character" w:styleId="aff9">
    <w:name w:val="Emphasis"/>
    <w:qFormat/>
    <w:rsid w:val="009266BF"/>
    <w:rPr>
      <w:rFonts w:ascii="Times New Roman" w:hAnsi="Times New Roman" w:cs="Times New Roman" w:hint="default"/>
      <w:i/>
      <w:iCs/>
    </w:rPr>
  </w:style>
  <w:style w:type="character" w:styleId="affa">
    <w:name w:val="Intense Emphasis"/>
    <w:uiPriority w:val="21"/>
    <w:qFormat/>
    <w:rsid w:val="009266BF"/>
    <w:rPr>
      <w:b/>
      <w:bCs/>
      <w:i/>
      <w:iCs/>
      <w:color w:val="4F81BD"/>
    </w:rPr>
  </w:style>
  <w:style w:type="paragraph" w:customStyle="1" w:styleId="Osnova">
    <w:name w:val="Osnova"/>
    <w:basedOn w:val="a"/>
    <w:uiPriority w:val="99"/>
    <w:rsid w:val="009266BF"/>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character" w:styleId="affb">
    <w:name w:val="Strong"/>
    <w:uiPriority w:val="22"/>
    <w:qFormat/>
    <w:rsid w:val="009266BF"/>
    <w:rPr>
      <w:b/>
      <w:bCs/>
    </w:rPr>
  </w:style>
  <w:style w:type="paragraph" w:customStyle="1" w:styleId="affc">
    <w:name w:val="Новый"/>
    <w:basedOn w:val="a"/>
    <w:rsid w:val="00B95C67"/>
    <w:pPr>
      <w:spacing w:after="0" w:line="360" w:lineRule="auto"/>
      <w:ind w:firstLine="454"/>
      <w:jc w:val="both"/>
    </w:pPr>
    <w:rPr>
      <w:rFonts w:ascii="Times New Roman" w:eastAsia="Times New Roman" w:hAnsi="Times New Roman" w:cs="Times New Roman"/>
      <w:sz w:val="28"/>
      <w:szCs w:val="24"/>
    </w:rPr>
  </w:style>
  <w:style w:type="table" w:customStyle="1" w:styleId="19">
    <w:name w:val="Сетка таблицы1"/>
    <w:basedOn w:val="a1"/>
    <w:next w:val="afc"/>
    <w:uiPriority w:val="59"/>
    <w:rsid w:val="005D367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
    <w:name w:val="Сетка таблицы2"/>
    <w:basedOn w:val="a1"/>
    <w:next w:val="afc"/>
    <w:uiPriority w:val="59"/>
    <w:rsid w:val="005D367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a">
    <w:name w:val="Нет списка1"/>
    <w:next w:val="a2"/>
    <w:uiPriority w:val="99"/>
    <w:semiHidden/>
    <w:unhideWhenUsed/>
    <w:rsid w:val="001533AC"/>
  </w:style>
  <w:style w:type="table" w:customStyle="1" w:styleId="32">
    <w:name w:val="Сетка таблицы3"/>
    <w:basedOn w:val="a1"/>
    <w:next w:val="afc"/>
    <w:uiPriority w:val="59"/>
    <w:rsid w:val="001533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
    <w:basedOn w:val="a1"/>
    <w:next w:val="afc"/>
    <w:uiPriority w:val="59"/>
    <w:rsid w:val="001533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2">
    <w:name w:val="Сетка таблицы5"/>
    <w:basedOn w:val="a1"/>
    <w:next w:val="afc"/>
    <w:uiPriority w:val="59"/>
    <w:rsid w:val="00FA4B1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Zag11">
    <w:name w:val="WWNum30"/>
    <w:pPr>
      <w:numPr>
        <w:numId w:val="48"/>
      </w:numPr>
    </w:pPr>
  </w:style>
</w:styles>
</file>

<file path=word/webSettings.xml><?xml version="1.0" encoding="utf-8"?>
<w:webSettings xmlns:r="http://schemas.openxmlformats.org/officeDocument/2006/relationships" xmlns:w="http://schemas.openxmlformats.org/wordprocessingml/2006/main">
  <w:divs>
    <w:div w:id="432550868">
      <w:bodyDiv w:val="1"/>
      <w:marLeft w:val="0"/>
      <w:marRight w:val="0"/>
      <w:marTop w:val="0"/>
      <w:marBottom w:val="0"/>
      <w:divBdr>
        <w:top w:val="none" w:sz="0" w:space="0" w:color="auto"/>
        <w:left w:val="none" w:sz="0" w:space="0" w:color="auto"/>
        <w:bottom w:val="none" w:sz="0" w:space="0" w:color="auto"/>
        <w:right w:val="none" w:sz="0" w:space="0" w:color="auto"/>
      </w:divBdr>
      <w:divsChild>
        <w:div w:id="1287154180">
          <w:marLeft w:val="0"/>
          <w:marRight w:val="0"/>
          <w:marTop w:val="0"/>
          <w:marBottom w:val="0"/>
          <w:divBdr>
            <w:top w:val="none" w:sz="0" w:space="0" w:color="auto"/>
            <w:left w:val="none" w:sz="0" w:space="0" w:color="auto"/>
            <w:bottom w:val="none" w:sz="0" w:space="0" w:color="auto"/>
            <w:right w:val="none" w:sz="0" w:space="0" w:color="auto"/>
          </w:divBdr>
        </w:div>
        <w:div w:id="1294362323">
          <w:marLeft w:val="0"/>
          <w:marRight w:val="0"/>
          <w:marTop w:val="0"/>
          <w:marBottom w:val="0"/>
          <w:divBdr>
            <w:top w:val="none" w:sz="0" w:space="0" w:color="auto"/>
            <w:left w:val="none" w:sz="0" w:space="0" w:color="auto"/>
            <w:bottom w:val="none" w:sz="0" w:space="0" w:color="auto"/>
            <w:right w:val="none" w:sz="0" w:space="0" w:color="auto"/>
          </w:divBdr>
        </w:div>
        <w:div w:id="1707876519">
          <w:marLeft w:val="0"/>
          <w:marRight w:val="0"/>
          <w:marTop w:val="0"/>
          <w:marBottom w:val="0"/>
          <w:divBdr>
            <w:top w:val="none" w:sz="0" w:space="0" w:color="auto"/>
            <w:left w:val="none" w:sz="0" w:space="0" w:color="auto"/>
            <w:bottom w:val="none" w:sz="0" w:space="0" w:color="auto"/>
            <w:right w:val="none" w:sz="0" w:space="0" w:color="auto"/>
          </w:divBdr>
        </w:div>
        <w:div w:id="815149150">
          <w:marLeft w:val="0"/>
          <w:marRight w:val="0"/>
          <w:marTop w:val="0"/>
          <w:marBottom w:val="0"/>
          <w:divBdr>
            <w:top w:val="none" w:sz="0" w:space="0" w:color="auto"/>
            <w:left w:val="none" w:sz="0" w:space="0" w:color="auto"/>
            <w:bottom w:val="none" w:sz="0" w:space="0" w:color="auto"/>
            <w:right w:val="none" w:sz="0" w:space="0" w:color="auto"/>
          </w:divBdr>
        </w:div>
        <w:div w:id="332801809">
          <w:marLeft w:val="0"/>
          <w:marRight w:val="0"/>
          <w:marTop w:val="0"/>
          <w:marBottom w:val="0"/>
          <w:divBdr>
            <w:top w:val="none" w:sz="0" w:space="0" w:color="auto"/>
            <w:left w:val="none" w:sz="0" w:space="0" w:color="auto"/>
            <w:bottom w:val="none" w:sz="0" w:space="0" w:color="auto"/>
            <w:right w:val="none" w:sz="0" w:space="0" w:color="auto"/>
          </w:divBdr>
        </w:div>
        <w:div w:id="1299529409">
          <w:marLeft w:val="0"/>
          <w:marRight w:val="0"/>
          <w:marTop w:val="0"/>
          <w:marBottom w:val="0"/>
          <w:divBdr>
            <w:top w:val="none" w:sz="0" w:space="0" w:color="auto"/>
            <w:left w:val="none" w:sz="0" w:space="0" w:color="auto"/>
            <w:bottom w:val="none" w:sz="0" w:space="0" w:color="auto"/>
            <w:right w:val="none" w:sz="0" w:space="0" w:color="auto"/>
          </w:divBdr>
        </w:div>
        <w:div w:id="69279727">
          <w:marLeft w:val="0"/>
          <w:marRight w:val="0"/>
          <w:marTop w:val="0"/>
          <w:marBottom w:val="0"/>
          <w:divBdr>
            <w:top w:val="none" w:sz="0" w:space="0" w:color="auto"/>
            <w:left w:val="none" w:sz="0" w:space="0" w:color="auto"/>
            <w:bottom w:val="none" w:sz="0" w:space="0" w:color="auto"/>
            <w:right w:val="none" w:sz="0" w:space="0" w:color="auto"/>
          </w:divBdr>
        </w:div>
      </w:divsChild>
    </w:div>
    <w:div w:id="487937171">
      <w:bodyDiv w:val="1"/>
      <w:marLeft w:val="0"/>
      <w:marRight w:val="0"/>
      <w:marTop w:val="0"/>
      <w:marBottom w:val="0"/>
      <w:divBdr>
        <w:top w:val="none" w:sz="0" w:space="0" w:color="auto"/>
        <w:left w:val="none" w:sz="0" w:space="0" w:color="auto"/>
        <w:bottom w:val="none" w:sz="0" w:space="0" w:color="auto"/>
        <w:right w:val="none" w:sz="0" w:space="0" w:color="auto"/>
      </w:divBdr>
      <w:divsChild>
        <w:div w:id="2066751960">
          <w:marLeft w:val="0"/>
          <w:marRight w:val="0"/>
          <w:marTop w:val="0"/>
          <w:marBottom w:val="0"/>
          <w:divBdr>
            <w:top w:val="none" w:sz="0" w:space="0" w:color="auto"/>
            <w:left w:val="none" w:sz="0" w:space="0" w:color="auto"/>
            <w:bottom w:val="none" w:sz="0" w:space="0" w:color="auto"/>
            <w:right w:val="none" w:sz="0" w:space="0" w:color="auto"/>
          </w:divBdr>
        </w:div>
        <w:div w:id="1579905631">
          <w:marLeft w:val="0"/>
          <w:marRight w:val="0"/>
          <w:marTop w:val="0"/>
          <w:marBottom w:val="0"/>
          <w:divBdr>
            <w:top w:val="none" w:sz="0" w:space="0" w:color="auto"/>
            <w:left w:val="none" w:sz="0" w:space="0" w:color="auto"/>
            <w:bottom w:val="none" w:sz="0" w:space="0" w:color="auto"/>
            <w:right w:val="none" w:sz="0" w:space="0" w:color="auto"/>
          </w:divBdr>
        </w:div>
        <w:div w:id="1487166489">
          <w:marLeft w:val="0"/>
          <w:marRight w:val="0"/>
          <w:marTop w:val="0"/>
          <w:marBottom w:val="0"/>
          <w:divBdr>
            <w:top w:val="none" w:sz="0" w:space="0" w:color="auto"/>
            <w:left w:val="none" w:sz="0" w:space="0" w:color="auto"/>
            <w:bottom w:val="none" w:sz="0" w:space="0" w:color="auto"/>
            <w:right w:val="none" w:sz="0" w:space="0" w:color="auto"/>
          </w:divBdr>
        </w:div>
        <w:div w:id="1033264673">
          <w:marLeft w:val="0"/>
          <w:marRight w:val="0"/>
          <w:marTop w:val="0"/>
          <w:marBottom w:val="0"/>
          <w:divBdr>
            <w:top w:val="none" w:sz="0" w:space="0" w:color="auto"/>
            <w:left w:val="none" w:sz="0" w:space="0" w:color="auto"/>
            <w:bottom w:val="none" w:sz="0" w:space="0" w:color="auto"/>
            <w:right w:val="none" w:sz="0" w:space="0" w:color="auto"/>
          </w:divBdr>
        </w:div>
        <w:div w:id="1206678706">
          <w:marLeft w:val="0"/>
          <w:marRight w:val="0"/>
          <w:marTop w:val="0"/>
          <w:marBottom w:val="0"/>
          <w:divBdr>
            <w:top w:val="none" w:sz="0" w:space="0" w:color="auto"/>
            <w:left w:val="none" w:sz="0" w:space="0" w:color="auto"/>
            <w:bottom w:val="none" w:sz="0" w:space="0" w:color="auto"/>
            <w:right w:val="none" w:sz="0" w:space="0" w:color="auto"/>
          </w:divBdr>
        </w:div>
        <w:div w:id="217208081">
          <w:marLeft w:val="0"/>
          <w:marRight w:val="0"/>
          <w:marTop w:val="0"/>
          <w:marBottom w:val="0"/>
          <w:divBdr>
            <w:top w:val="none" w:sz="0" w:space="0" w:color="auto"/>
            <w:left w:val="none" w:sz="0" w:space="0" w:color="auto"/>
            <w:bottom w:val="none" w:sz="0" w:space="0" w:color="auto"/>
            <w:right w:val="none" w:sz="0" w:space="0" w:color="auto"/>
          </w:divBdr>
        </w:div>
        <w:div w:id="2138330664">
          <w:marLeft w:val="0"/>
          <w:marRight w:val="0"/>
          <w:marTop w:val="0"/>
          <w:marBottom w:val="0"/>
          <w:divBdr>
            <w:top w:val="none" w:sz="0" w:space="0" w:color="auto"/>
            <w:left w:val="none" w:sz="0" w:space="0" w:color="auto"/>
            <w:bottom w:val="none" w:sz="0" w:space="0" w:color="auto"/>
            <w:right w:val="none" w:sz="0" w:space="0" w:color="auto"/>
          </w:divBdr>
        </w:div>
        <w:div w:id="1402024739">
          <w:marLeft w:val="0"/>
          <w:marRight w:val="0"/>
          <w:marTop w:val="0"/>
          <w:marBottom w:val="0"/>
          <w:divBdr>
            <w:top w:val="none" w:sz="0" w:space="0" w:color="auto"/>
            <w:left w:val="none" w:sz="0" w:space="0" w:color="auto"/>
            <w:bottom w:val="none" w:sz="0" w:space="0" w:color="auto"/>
            <w:right w:val="none" w:sz="0" w:space="0" w:color="auto"/>
          </w:divBdr>
        </w:div>
        <w:div w:id="1776631507">
          <w:marLeft w:val="0"/>
          <w:marRight w:val="0"/>
          <w:marTop w:val="0"/>
          <w:marBottom w:val="0"/>
          <w:divBdr>
            <w:top w:val="none" w:sz="0" w:space="0" w:color="auto"/>
            <w:left w:val="none" w:sz="0" w:space="0" w:color="auto"/>
            <w:bottom w:val="none" w:sz="0" w:space="0" w:color="auto"/>
            <w:right w:val="none" w:sz="0" w:space="0" w:color="auto"/>
          </w:divBdr>
        </w:div>
        <w:div w:id="1333221523">
          <w:marLeft w:val="0"/>
          <w:marRight w:val="0"/>
          <w:marTop w:val="0"/>
          <w:marBottom w:val="0"/>
          <w:divBdr>
            <w:top w:val="none" w:sz="0" w:space="0" w:color="auto"/>
            <w:left w:val="none" w:sz="0" w:space="0" w:color="auto"/>
            <w:bottom w:val="none" w:sz="0" w:space="0" w:color="auto"/>
            <w:right w:val="none" w:sz="0" w:space="0" w:color="auto"/>
          </w:divBdr>
        </w:div>
        <w:div w:id="491485322">
          <w:marLeft w:val="0"/>
          <w:marRight w:val="0"/>
          <w:marTop w:val="0"/>
          <w:marBottom w:val="0"/>
          <w:divBdr>
            <w:top w:val="none" w:sz="0" w:space="0" w:color="auto"/>
            <w:left w:val="none" w:sz="0" w:space="0" w:color="auto"/>
            <w:bottom w:val="none" w:sz="0" w:space="0" w:color="auto"/>
            <w:right w:val="none" w:sz="0" w:space="0" w:color="auto"/>
          </w:divBdr>
        </w:div>
        <w:div w:id="2125030398">
          <w:marLeft w:val="0"/>
          <w:marRight w:val="0"/>
          <w:marTop w:val="0"/>
          <w:marBottom w:val="0"/>
          <w:divBdr>
            <w:top w:val="none" w:sz="0" w:space="0" w:color="auto"/>
            <w:left w:val="none" w:sz="0" w:space="0" w:color="auto"/>
            <w:bottom w:val="none" w:sz="0" w:space="0" w:color="auto"/>
            <w:right w:val="none" w:sz="0" w:space="0" w:color="auto"/>
          </w:divBdr>
        </w:div>
      </w:divsChild>
    </w:div>
    <w:div w:id="504171815">
      <w:bodyDiv w:val="1"/>
      <w:marLeft w:val="0"/>
      <w:marRight w:val="0"/>
      <w:marTop w:val="0"/>
      <w:marBottom w:val="0"/>
      <w:divBdr>
        <w:top w:val="none" w:sz="0" w:space="0" w:color="auto"/>
        <w:left w:val="none" w:sz="0" w:space="0" w:color="auto"/>
        <w:bottom w:val="none" w:sz="0" w:space="0" w:color="auto"/>
        <w:right w:val="none" w:sz="0" w:space="0" w:color="auto"/>
      </w:divBdr>
      <w:divsChild>
        <w:div w:id="1259947937">
          <w:marLeft w:val="0"/>
          <w:marRight w:val="0"/>
          <w:marTop w:val="0"/>
          <w:marBottom w:val="0"/>
          <w:divBdr>
            <w:top w:val="none" w:sz="0" w:space="0" w:color="auto"/>
            <w:left w:val="none" w:sz="0" w:space="0" w:color="auto"/>
            <w:bottom w:val="none" w:sz="0" w:space="0" w:color="auto"/>
            <w:right w:val="none" w:sz="0" w:space="0" w:color="auto"/>
          </w:divBdr>
        </w:div>
        <w:div w:id="244532745">
          <w:marLeft w:val="0"/>
          <w:marRight w:val="0"/>
          <w:marTop w:val="0"/>
          <w:marBottom w:val="0"/>
          <w:divBdr>
            <w:top w:val="none" w:sz="0" w:space="0" w:color="auto"/>
            <w:left w:val="none" w:sz="0" w:space="0" w:color="auto"/>
            <w:bottom w:val="none" w:sz="0" w:space="0" w:color="auto"/>
            <w:right w:val="none" w:sz="0" w:space="0" w:color="auto"/>
          </w:divBdr>
        </w:div>
        <w:div w:id="1893686846">
          <w:marLeft w:val="0"/>
          <w:marRight w:val="0"/>
          <w:marTop w:val="0"/>
          <w:marBottom w:val="0"/>
          <w:divBdr>
            <w:top w:val="none" w:sz="0" w:space="0" w:color="auto"/>
            <w:left w:val="none" w:sz="0" w:space="0" w:color="auto"/>
            <w:bottom w:val="none" w:sz="0" w:space="0" w:color="auto"/>
            <w:right w:val="none" w:sz="0" w:space="0" w:color="auto"/>
          </w:divBdr>
        </w:div>
        <w:div w:id="176576850">
          <w:marLeft w:val="0"/>
          <w:marRight w:val="0"/>
          <w:marTop w:val="0"/>
          <w:marBottom w:val="0"/>
          <w:divBdr>
            <w:top w:val="none" w:sz="0" w:space="0" w:color="auto"/>
            <w:left w:val="none" w:sz="0" w:space="0" w:color="auto"/>
            <w:bottom w:val="none" w:sz="0" w:space="0" w:color="auto"/>
            <w:right w:val="none" w:sz="0" w:space="0" w:color="auto"/>
          </w:divBdr>
        </w:div>
        <w:div w:id="1333407620">
          <w:marLeft w:val="0"/>
          <w:marRight w:val="0"/>
          <w:marTop w:val="0"/>
          <w:marBottom w:val="0"/>
          <w:divBdr>
            <w:top w:val="none" w:sz="0" w:space="0" w:color="auto"/>
            <w:left w:val="none" w:sz="0" w:space="0" w:color="auto"/>
            <w:bottom w:val="none" w:sz="0" w:space="0" w:color="auto"/>
            <w:right w:val="none" w:sz="0" w:space="0" w:color="auto"/>
          </w:divBdr>
        </w:div>
        <w:div w:id="1943344265">
          <w:marLeft w:val="0"/>
          <w:marRight w:val="0"/>
          <w:marTop w:val="0"/>
          <w:marBottom w:val="0"/>
          <w:divBdr>
            <w:top w:val="none" w:sz="0" w:space="0" w:color="auto"/>
            <w:left w:val="none" w:sz="0" w:space="0" w:color="auto"/>
            <w:bottom w:val="none" w:sz="0" w:space="0" w:color="auto"/>
            <w:right w:val="none" w:sz="0" w:space="0" w:color="auto"/>
          </w:divBdr>
        </w:div>
        <w:div w:id="1446462665">
          <w:marLeft w:val="0"/>
          <w:marRight w:val="0"/>
          <w:marTop w:val="0"/>
          <w:marBottom w:val="0"/>
          <w:divBdr>
            <w:top w:val="none" w:sz="0" w:space="0" w:color="auto"/>
            <w:left w:val="none" w:sz="0" w:space="0" w:color="auto"/>
            <w:bottom w:val="none" w:sz="0" w:space="0" w:color="auto"/>
            <w:right w:val="none" w:sz="0" w:space="0" w:color="auto"/>
          </w:divBdr>
        </w:div>
        <w:div w:id="1692487620">
          <w:marLeft w:val="0"/>
          <w:marRight w:val="0"/>
          <w:marTop w:val="0"/>
          <w:marBottom w:val="0"/>
          <w:divBdr>
            <w:top w:val="none" w:sz="0" w:space="0" w:color="auto"/>
            <w:left w:val="none" w:sz="0" w:space="0" w:color="auto"/>
            <w:bottom w:val="none" w:sz="0" w:space="0" w:color="auto"/>
            <w:right w:val="none" w:sz="0" w:space="0" w:color="auto"/>
          </w:divBdr>
        </w:div>
        <w:div w:id="621690542">
          <w:marLeft w:val="0"/>
          <w:marRight w:val="0"/>
          <w:marTop w:val="0"/>
          <w:marBottom w:val="0"/>
          <w:divBdr>
            <w:top w:val="none" w:sz="0" w:space="0" w:color="auto"/>
            <w:left w:val="none" w:sz="0" w:space="0" w:color="auto"/>
            <w:bottom w:val="none" w:sz="0" w:space="0" w:color="auto"/>
            <w:right w:val="none" w:sz="0" w:space="0" w:color="auto"/>
          </w:divBdr>
        </w:div>
        <w:div w:id="766000618">
          <w:marLeft w:val="0"/>
          <w:marRight w:val="0"/>
          <w:marTop w:val="0"/>
          <w:marBottom w:val="0"/>
          <w:divBdr>
            <w:top w:val="none" w:sz="0" w:space="0" w:color="auto"/>
            <w:left w:val="none" w:sz="0" w:space="0" w:color="auto"/>
            <w:bottom w:val="none" w:sz="0" w:space="0" w:color="auto"/>
            <w:right w:val="none" w:sz="0" w:space="0" w:color="auto"/>
          </w:divBdr>
        </w:div>
        <w:div w:id="1570966521">
          <w:marLeft w:val="0"/>
          <w:marRight w:val="0"/>
          <w:marTop w:val="0"/>
          <w:marBottom w:val="0"/>
          <w:divBdr>
            <w:top w:val="none" w:sz="0" w:space="0" w:color="auto"/>
            <w:left w:val="none" w:sz="0" w:space="0" w:color="auto"/>
            <w:bottom w:val="none" w:sz="0" w:space="0" w:color="auto"/>
            <w:right w:val="none" w:sz="0" w:space="0" w:color="auto"/>
          </w:divBdr>
        </w:div>
        <w:div w:id="1584752666">
          <w:marLeft w:val="0"/>
          <w:marRight w:val="0"/>
          <w:marTop w:val="0"/>
          <w:marBottom w:val="0"/>
          <w:divBdr>
            <w:top w:val="none" w:sz="0" w:space="0" w:color="auto"/>
            <w:left w:val="none" w:sz="0" w:space="0" w:color="auto"/>
            <w:bottom w:val="none" w:sz="0" w:space="0" w:color="auto"/>
            <w:right w:val="none" w:sz="0" w:space="0" w:color="auto"/>
          </w:divBdr>
        </w:div>
        <w:div w:id="1656452466">
          <w:marLeft w:val="0"/>
          <w:marRight w:val="0"/>
          <w:marTop w:val="0"/>
          <w:marBottom w:val="0"/>
          <w:divBdr>
            <w:top w:val="none" w:sz="0" w:space="0" w:color="auto"/>
            <w:left w:val="none" w:sz="0" w:space="0" w:color="auto"/>
            <w:bottom w:val="none" w:sz="0" w:space="0" w:color="auto"/>
            <w:right w:val="none" w:sz="0" w:space="0" w:color="auto"/>
          </w:divBdr>
        </w:div>
        <w:div w:id="1279069336">
          <w:marLeft w:val="0"/>
          <w:marRight w:val="0"/>
          <w:marTop w:val="0"/>
          <w:marBottom w:val="0"/>
          <w:divBdr>
            <w:top w:val="none" w:sz="0" w:space="0" w:color="auto"/>
            <w:left w:val="none" w:sz="0" w:space="0" w:color="auto"/>
            <w:bottom w:val="none" w:sz="0" w:space="0" w:color="auto"/>
            <w:right w:val="none" w:sz="0" w:space="0" w:color="auto"/>
          </w:divBdr>
        </w:div>
        <w:div w:id="831990643">
          <w:marLeft w:val="0"/>
          <w:marRight w:val="0"/>
          <w:marTop w:val="0"/>
          <w:marBottom w:val="0"/>
          <w:divBdr>
            <w:top w:val="none" w:sz="0" w:space="0" w:color="auto"/>
            <w:left w:val="none" w:sz="0" w:space="0" w:color="auto"/>
            <w:bottom w:val="none" w:sz="0" w:space="0" w:color="auto"/>
            <w:right w:val="none" w:sz="0" w:space="0" w:color="auto"/>
          </w:divBdr>
        </w:div>
        <w:div w:id="1986155336">
          <w:marLeft w:val="0"/>
          <w:marRight w:val="0"/>
          <w:marTop w:val="0"/>
          <w:marBottom w:val="0"/>
          <w:divBdr>
            <w:top w:val="none" w:sz="0" w:space="0" w:color="auto"/>
            <w:left w:val="none" w:sz="0" w:space="0" w:color="auto"/>
            <w:bottom w:val="none" w:sz="0" w:space="0" w:color="auto"/>
            <w:right w:val="none" w:sz="0" w:space="0" w:color="auto"/>
          </w:divBdr>
        </w:div>
        <w:div w:id="30154509">
          <w:marLeft w:val="0"/>
          <w:marRight w:val="0"/>
          <w:marTop w:val="0"/>
          <w:marBottom w:val="0"/>
          <w:divBdr>
            <w:top w:val="none" w:sz="0" w:space="0" w:color="auto"/>
            <w:left w:val="none" w:sz="0" w:space="0" w:color="auto"/>
            <w:bottom w:val="none" w:sz="0" w:space="0" w:color="auto"/>
            <w:right w:val="none" w:sz="0" w:space="0" w:color="auto"/>
          </w:divBdr>
        </w:div>
        <w:div w:id="1484155137">
          <w:marLeft w:val="0"/>
          <w:marRight w:val="0"/>
          <w:marTop w:val="0"/>
          <w:marBottom w:val="0"/>
          <w:divBdr>
            <w:top w:val="none" w:sz="0" w:space="0" w:color="auto"/>
            <w:left w:val="none" w:sz="0" w:space="0" w:color="auto"/>
            <w:bottom w:val="none" w:sz="0" w:space="0" w:color="auto"/>
            <w:right w:val="none" w:sz="0" w:space="0" w:color="auto"/>
          </w:divBdr>
        </w:div>
        <w:div w:id="11810266">
          <w:marLeft w:val="0"/>
          <w:marRight w:val="0"/>
          <w:marTop w:val="0"/>
          <w:marBottom w:val="0"/>
          <w:divBdr>
            <w:top w:val="none" w:sz="0" w:space="0" w:color="auto"/>
            <w:left w:val="none" w:sz="0" w:space="0" w:color="auto"/>
            <w:bottom w:val="none" w:sz="0" w:space="0" w:color="auto"/>
            <w:right w:val="none" w:sz="0" w:space="0" w:color="auto"/>
          </w:divBdr>
        </w:div>
        <w:div w:id="1970550473">
          <w:marLeft w:val="0"/>
          <w:marRight w:val="0"/>
          <w:marTop w:val="0"/>
          <w:marBottom w:val="0"/>
          <w:divBdr>
            <w:top w:val="none" w:sz="0" w:space="0" w:color="auto"/>
            <w:left w:val="none" w:sz="0" w:space="0" w:color="auto"/>
            <w:bottom w:val="none" w:sz="0" w:space="0" w:color="auto"/>
            <w:right w:val="none" w:sz="0" w:space="0" w:color="auto"/>
          </w:divBdr>
        </w:div>
        <w:div w:id="1570921354">
          <w:marLeft w:val="0"/>
          <w:marRight w:val="0"/>
          <w:marTop w:val="0"/>
          <w:marBottom w:val="0"/>
          <w:divBdr>
            <w:top w:val="none" w:sz="0" w:space="0" w:color="auto"/>
            <w:left w:val="none" w:sz="0" w:space="0" w:color="auto"/>
            <w:bottom w:val="none" w:sz="0" w:space="0" w:color="auto"/>
            <w:right w:val="none" w:sz="0" w:space="0" w:color="auto"/>
          </w:divBdr>
        </w:div>
        <w:div w:id="1870222825">
          <w:marLeft w:val="0"/>
          <w:marRight w:val="0"/>
          <w:marTop w:val="0"/>
          <w:marBottom w:val="0"/>
          <w:divBdr>
            <w:top w:val="none" w:sz="0" w:space="0" w:color="auto"/>
            <w:left w:val="none" w:sz="0" w:space="0" w:color="auto"/>
            <w:bottom w:val="none" w:sz="0" w:space="0" w:color="auto"/>
            <w:right w:val="none" w:sz="0" w:space="0" w:color="auto"/>
          </w:divBdr>
        </w:div>
        <w:div w:id="1615944554">
          <w:marLeft w:val="0"/>
          <w:marRight w:val="0"/>
          <w:marTop w:val="0"/>
          <w:marBottom w:val="0"/>
          <w:divBdr>
            <w:top w:val="none" w:sz="0" w:space="0" w:color="auto"/>
            <w:left w:val="none" w:sz="0" w:space="0" w:color="auto"/>
            <w:bottom w:val="none" w:sz="0" w:space="0" w:color="auto"/>
            <w:right w:val="none" w:sz="0" w:space="0" w:color="auto"/>
          </w:divBdr>
        </w:div>
        <w:div w:id="160239247">
          <w:marLeft w:val="0"/>
          <w:marRight w:val="0"/>
          <w:marTop w:val="0"/>
          <w:marBottom w:val="0"/>
          <w:divBdr>
            <w:top w:val="none" w:sz="0" w:space="0" w:color="auto"/>
            <w:left w:val="none" w:sz="0" w:space="0" w:color="auto"/>
            <w:bottom w:val="none" w:sz="0" w:space="0" w:color="auto"/>
            <w:right w:val="none" w:sz="0" w:space="0" w:color="auto"/>
          </w:divBdr>
        </w:div>
        <w:div w:id="57751756">
          <w:marLeft w:val="0"/>
          <w:marRight w:val="0"/>
          <w:marTop w:val="0"/>
          <w:marBottom w:val="0"/>
          <w:divBdr>
            <w:top w:val="none" w:sz="0" w:space="0" w:color="auto"/>
            <w:left w:val="none" w:sz="0" w:space="0" w:color="auto"/>
            <w:bottom w:val="none" w:sz="0" w:space="0" w:color="auto"/>
            <w:right w:val="none" w:sz="0" w:space="0" w:color="auto"/>
          </w:divBdr>
        </w:div>
        <w:div w:id="1876039835">
          <w:marLeft w:val="0"/>
          <w:marRight w:val="0"/>
          <w:marTop w:val="0"/>
          <w:marBottom w:val="0"/>
          <w:divBdr>
            <w:top w:val="none" w:sz="0" w:space="0" w:color="auto"/>
            <w:left w:val="none" w:sz="0" w:space="0" w:color="auto"/>
            <w:bottom w:val="none" w:sz="0" w:space="0" w:color="auto"/>
            <w:right w:val="none" w:sz="0" w:space="0" w:color="auto"/>
          </w:divBdr>
        </w:div>
        <w:div w:id="1865630215">
          <w:marLeft w:val="0"/>
          <w:marRight w:val="0"/>
          <w:marTop w:val="0"/>
          <w:marBottom w:val="0"/>
          <w:divBdr>
            <w:top w:val="none" w:sz="0" w:space="0" w:color="auto"/>
            <w:left w:val="none" w:sz="0" w:space="0" w:color="auto"/>
            <w:bottom w:val="none" w:sz="0" w:space="0" w:color="auto"/>
            <w:right w:val="none" w:sz="0" w:space="0" w:color="auto"/>
          </w:divBdr>
        </w:div>
        <w:div w:id="813251713">
          <w:marLeft w:val="0"/>
          <w:marRight w:val="0"/>
          <w:marTop w:val="0"/>
          <w:marBottom w:val="0"/>
          <w:divBdr>
            <w:top w:val="none" w:sz="0" w:space="0" w:color="auto"/>
            <w:left w:val="none" w:sz="0" w:space="0" w:color="auto"/>
            <w:bottom w:val="none" w:sz="0" w:space="0" w:color="auto"/>
            <w:right w:val="none" w:sz="0" w:space="0" w:color="auto"/>
          </w:divBdr>
        </w:div>
        <w:div w:id="747461379">
          <w:marLeft w:val="0"/>
          <w:marRight w:val="0"/>
          <w:marTop w:val="0"/>
          <w:marBottom w:val="0"/>
          <w:divBdr>
            <w:top w:val="none" w:sz="0" w:space="0" w:color="auto"/>
            <w:left w:val="none" w:sz="0" w:space="0" w:color="auto"/>
            <w:bottom w:val="none" w:sz="0" w:space="0" w:color="auto"/>
            <w:right w:val="none" w:sz="0" w:space="0" w:color="auto"/>
          </w:divBdr>
        </w:div>
        <w:div w:id="578709729">
          <w:marLeft w:val="0"/>
          <w:marRight w:val="0"/>
          <w:marTop w:val="0"/>
          <w:marBottom w:val="0"/>
          <w:divBdr>
            <w:top w:val="none" w:sz="0" w:space="0" w:color="auto"/>
            <w:left w:val="none" w:sz="0" w:space="0" w:color="auto"/>
            <w:bottom w:val="none" w:sz="0" w:space="0" w:color="auto"/>
            <w:right w:val="none" w:sz="0" w:space="0" w:color="auto"/>
          </w:divBdr>
        </w:div>
        <w:div w:id="891502900">
          <w:marLeft w:val="0"/>
          <w:marRight w:val="0"/>
          <w:marTop w:val="0"/>
          <w:marBottom w:val="0"/>
          <w:divBdr>
            <w:top w:val="none" w:sz="0" w:space="0" w:color="auto"/>
            <w:left w:val="none" w:sz="0" w:space="0" w:color="auto"/>
            <w:bottom w:val="none" w:sz="0" w:space="0" w:color="auto"/>
            <w:right w:val="none" w:sz="0" w:space="0" w:color="auto"/>
          </w:divBdr>
        </w:div>
        <w:div w:id="239288953">
          <w:marLeft w:val="0"/>
          <w:marRight w:val="0"/>
          <w:marTop w:val="0"/>
          <w:marBottom w:val="0"/>
          <w:divBdr>
            <w:top w:val="none" w:sz="0" w:space="0" w:color="auto"/>
            <w:left w:val="none" w:sz="0" w:space="0" w:color="auto"/>
            <w:bottom w:val="none" w:sz="0" w:space="0" w:color="auto"/>
            <w:right w:val="none" w:sz="0" w:space="0" w:color="auto"/>
          </w:divBdr>
        </w:div>
        <w:div w:id="1154376476">
          <w:marLeft w:val="0"/>
          <w:marRight w:val="0"/>
          <w:marTop w:val="0"/>
          <w:marBottom w:val="0"/>
          <w:divBdr>
            <w:top w:val="none" w:sz="0" w:space="0" w:color="auto"/>
            <w:left w:val="none" w:sz="0" w:space="0" w:color="auto"/>
            <w:bottom w:val="none" w:sz="0" w:space="0" w:color="auto"/>
            <w:right w:val="none" w:sz="0" w:space="0" w:color="auto"/>
          </w:divBdr>
        </w:div>
        <w:div w:id="1629044119">
          <w:marLeft w:val="0"/>
          <w:marRight w:val="0"/>
          <w:marTop w:val="0"/>
          <w:marBottom w:val="0"/>
          <w:divBdr>
            <w:top w:val="none" w:sz="0" w:space="0" w:color="auto"/>
            <w:left w:val="none" w:sz="0" w:space="0" w:color="auto"/>
            <w:bottom w:val="none" w:sz="0" w:space="0" w:color="auto"/>
            <w:right w:val="none" w:sz="0" w:space="0" w:color="auto"/>
          </w:divBdr>
        </w:div>
        <w:div w:id="1580409742">
          <w:marLeft w:val="0"/>
          <w:marRight w:val="0"/>
          <w:marTop w:val="0"/>
          <w:marBottom w:val="0"/>
          <w:divBdr>
            <w:top w:val="none" w:sz="0" w:space="0" w:color="auto"/>
            <w:left w:val="none" w:sz="0" w:space="0" w:color="auto"/>
            <w:bottom w:val="none" w:sz="0" w:space="0" w:color="auto"/>
            <w:right w:val="none" w:sz="0" w:space="0" w:color="auto"/>
          </w:divBdr>
        </w:div>
        <w:div w:id="178159224">
          <w:marLeft w:val="0"/>
          <w:marRight w:val="0"/>
          <w:marTop w:val="0"/>
          <w:marBottom w:val="0"/>
          <w:divBdr>
            <w:top w:val="none" w:sz="0" w:space="0" w:color="auto"/>
            <w:left w:val="none" w:sz="0" w:space="0" w:color="auto"/>
            <w:bottom w:val="none" w:sz="0" w:space="0" w:color="auto"/>
            <w:right w:val="none" w:sz="0" w:space="0" w:color="auto"/>
          </w:divBdr>
        </w:div>
        <w:div w:id="1659919198">
          <w:marLeft w:val="0"/>
          <w:marRight w:val="0"/>
          <w:marTop w:val="0"/>
          <w:marBottom w:val="0"/>
          <w:divBdr>
            <w:top w:val="none" w:sz="0" w:space="0" w:color="auto"/>
            <w:left w:val="none" w:sz="0" w:space="0" w:color="auto"/>
            <w:bottom w:val="none" w:sz="0" w:space="0" w:color="auto"/>
            <w:right w:val="none" w:sz="0" w:space="0" w:color="auto"/>
          </w:divBdr>
        </w:div>
        <w:div w:id="1504516512">
          <w:marLeft w:val="0"/>
          <w:marRight w:val="0"/>
          <w:marTop w:val="0"/>
          <w:marBottom w:val="0"/>
          <w:divBdr>
            <w:top w:val="none" w:sz="0" w:space="0" w:color="auto"/>
            <w:left w:val="none" w:sz="0" w:space="0" w:color="auto"/>
            <w:bottom w:val="none" w:sz="0" w:space="0" w:color="auto"/>
            <w:right w:val="none" w:sz="0" w:space="0" w:color="auto"/>
          </w:divBdr>
        </w:div>
        <w:div w:id="588078126">
          <w:marLeft w:val="0"/>
          <w:marRight w:val="0"/>
          <w:marTop w:val="0"/>
          <w:marBottom w:val="0"/>
          <w:divBdr>
            <w:top w:val="none" w:sz="0" w:space="0" w:color="auto"/>
            <w:left w:val="none" w:sz="0" w:space="0" w:color="auto"/>
            <w:bottom w:val="none" w:sz="0" w:space="0" w:color="auto"/>
            <w:right w:val="none" w:sz="0" w:space="0" w:color="auto"/>
          </w:divBdr>
        </w:div>
        <w:div w:id="2065446421">
          <w:marLeft w:val="0"/>
          <w:marRight w:val="0"/>
          <w:marTop w:val="0"/>
          <w:marBottom w:val="0"/>
          <w:divBdr>
            <w:top w:val="none" w:sz="0" w:space="0" w:color="auto"/>
            <w:left w:val="none" w:sz="0" w:space="0" w:color="auto"/>
            <w:bottom w:val="none" w:sz="0" w:space="0" w:color="auto"/>
            <w:right w:val="none" w:sz="0" w:space="0" w:color="auto"/>
          </w:divBdr>
        </w:div>
        <w:div w:id="1555694519">
          <w:marLeft w:val="0"/>
          <w:marRight w:val="0"/>
          <w:marTop w:val="0"/>
          <w:marBottom w:val="0"/>
          <w:divBdr>
            <w:top w:val="none" w:sz="0" w:space="0" w:color="auto"/>
            <w:left w:val="none" w:sz="0" w:space="0" w:color="auto"/>
            <w:bottom w:val="none" w:sz="0" w:space="0" w:color="auto"/>
            <w:right w:val="none" w:sz="0" w:space="0" w:color="auto"/>
          </w:divBdr>
        </w:div>
        <w:div w:id="62796774">
          <w:marLeft w:val="0"/>
          <w:marRight w:val="0"/>
          <w:marTop w:val="0"/>
          <w:marBottom w:val="0"/>
          <w:divBdr>
            <w:top w:val="none" w:sz="0" w:space="0" w:color="auto"/>
            <w:left w:val="none" w:sz="0" w:space="0" w:color="auto"/>
            <w:bottom w:val="none" w:sz="0" w:space="0" w:color="auto"/>
            <w:right w:val="none" w:sz="0" w:space="0" w:color="auto"/>
          </w:divBdr>
        </w:div>
        <w:div w:id="327750383">
          <w:marLeft w:val="0"/>
          <w:marRight w:val="0"/>
          <w:marTop w:val="0"/>
          <w:marBottom w:val="0"/>
          <w:divBdr>
            <w:top w:val="none" w:sz="0" w:space="0" w:color="auto"/>
            <w:left w:val="none" w:sz="0" w:space="0" w:color="auto"/>
            <w:bottom w:val="none" w:sz="0" w:space="0" w:color="auto"/>
            <w:right w:val="none" w:sz="0" w:space="0" w:color="auto"/>
          </w:divBdr>
        </w:div>
        <w:div w:id="1912959366">
          <w:marLeft w:val="0"/>
          <w:marRight w:val="0"/>
          <w:marTop w:val="0"/>
          <w:marBottom w:val="0"/>
          <w:divBdr>
            <w:top w:val="none" w:sz="0" w:space="0" w:color="auto"/>
            <w:left w:val="none" w:sz="0" w:space="0" w:color="auto"/>
            <w:bottom w:val="none" w:sz="0" w:space="0" w:color="auto"/>
            <w:right w:val="none" w:sz="0" w:space="0" w:color="auto"/>
          </w:divBdr>
        </w:div>
        <w:div w:id="1283419448">
          <w:marLeft w:val="0"/>
          <w:marRight w:val="0"/>
          <w:marTop w:val="0"/>
          <w:marBottom w:val="0"/>
          <w:divBdr>
            <w:top w:val="none" w:sz="0" w:space="0" w:color="auto"/>
            <w:left w:val="none" w:sz="0" w:space="0" w:color="auto"/>
            <w:bottom w:val="none" w:sz="0" w:space="0" w:color="auto"/>
            <w:right w:val="none" w:sz="0" w:space="0" w:color="auto"/>
          </w:divBdr>
        </w:div>
        <w:div w:id="682786736">
          <w:marLeft w:val="0"/>
          <w:marRight w:val="0"/>
          <w:marTop w:val="0"/>
          <w:marBottom w:val="0"/>
          <w:divBdr>
            <w:top w:val="none" w:sz="0" w:space="0" w:color="auto"/>
            <w:left w:val="none" w:sz="0" w:space="0" w:color="auto"/>
            <w:bottom w:val="none" w:sz="0" w:space="0" w:color="auto"/>
            <w:right w:val="none" w:sz="0" w:space="0" w:color="auto"/>
          </w:divBdr>
        </w:div>
      </w:divsChild>
    </w:div>
    <w:div w:id="554894954">
      <w:bodyDiv w:val="1"/>
      <w:marLeft w:val="0"/>
      <w:marRight w:val="0"/>
      <w:marTop w:val="0"/>
      <w:marBottom w:val="0"/>
      <w:divBdr>
        <w:top w:val="none" w:sz="0" w:space="0" w:color="auto"/>
        <w:left w:val="none" w:sz="0" w:space="0" w:color="auto"/>
        <w:bottom w:val="none" w:sz="0" w:space="0" w:color="auto"/>
        <w:right w:val="none" w:sz="0" w:space="0" w:color="auto"/>
      </w:divBdr>
      <w:divsChild>
        <w:div w:id="1360004695">
          <w:marLeft w:val="0"/>
          <w:marRight w:val="0"/>
          <w:marTop w:val="0"/>
          <w:marBottom w:val="0"/>
          <w:divBdr>
            <w:top w:val="none" w:sz="0" w:space="0" w:color="auto"/>
            <w:left w:val="none" w:sz="0" w:space="0" w:color="auto"/>
            <w:bottom w:val="none" w:sz="0" w:space="0" w:color="auto"/>
            <w:right w:val="none" w:sz="0" w:space="0" w:color="auto"/>
          </w:divBdr>
        </w:div>
        <w:div w:id="1066416413">
          <w:marLeft w:val="0"/>
          <w:marRight w:val="0"/>
          <w:marTop w:val="0"/>
          <w:marBottom w:val="0"/>
          <w:divBdr>
            <w:top w:val="none" w:sz="0" w:space="0" w:color="auto"/>
            <w:left w:val="none" w:sz="0" w:space="0" w:color="auto"/>
            <w:bottom w:val="none" w:sz="0" w:space="0" w:color="auto"/>
            <w:right w:val="none" w:sz="0" w:space="0" w:color="auto"/>
          </w:divBdr>
        </w:div>
        <w:div w:id="864053365">
          <w:marLeft w:val="0"/>
          <w:marRight w:val="0"/>
          <w:marTop w:val="0"/>
          <w:marBottom w:val="0"/>
          <w:divBdr>
            <w:top w:val="none" w:sz="0" w:space="0" w:color="auto"/>
            <w:left w:val="none" w:sz="0" w:space="0" w:color="auto"/>
            <w:bottom w:val="none" w:sz="0" w:space="0" w:color="auto"/>
            <w:right w:val="none" w:sz="0" w:space="0" w:color="auto"/>
          </w:divBdr>
        </w:div>
        <w:div w:id="47191971">
          <w:marLeft w:val="0"/>
          <w:marRight w:val="0"/>
          <w:marTop w:val="0"/>
          <w:marBottom w:val="0"/>
          <w:divBdr>
            <w:top w:val="none" w:sz="0" w:space="0" w:color="auto"/>
            <w:left w:val="none" w:sz="0" w:space="0" w:color="auto"/>
            <w:bottom w:val="none" w:sz="0" w:space="0" w:color="auto"/>
            <w:right w:val="none" w:sz="0" w:space="0" w:color="auto"/>
          </w:divBdr>
        </w:div>
        <w:div w:id="1183320006">
          <w:marLeft w:val="0"/>
          <w:marRight w:val="0"/>
          <w:marTop w:val="0"/>
          <w:marBottom w:val="0"/>
          <w:divBdr>
            <w:top w:val="none" w:sz="0" w:space="0" w:color="auto"/>
            <w:left w:val="none" w:sz="0" w:space="0" w:color="auto"/>
            <w:bottom w:val="none" w:sz="0" w:space="0" w:color="auto"/>
            <w:right w:val="none" w:sz="0" w:space="0" w:color="auto"/>
          </w:divBdr>
        </w:div>
        <w:div w:id="1250112976">
          <w:marLeft w:val="0"/>
          <w:marRight w:val="0"/>
          <w:marTop w:val="0"/>
          <w:marBottom w:val="0"/>
          <w:divBdr>
            <w:top w:val="none" w:sz="0" w:space="0" w:color="auto"/>
            <w:left w:val="none" w:sz="0" w:space="0" w:color="auto"/>
            <w:bottom w:val="none" w:sz="0" w:space="0" w:color="auto"/>
            <w:right w:val="none" w:sz="0" w:space="0" w:color="auto"/>
          </w:divBdr>
        </w:div>
        <w:div w:id="1984507434">
          <w:marLeft w:val="0"/>
          <w:marRight w:val="0"/>
          <w:marTop w:val="0"/>
          <w:marBottom w:val="0"/>
          <w:divBdr>
            <w:top w:val="none" w:sz="0" w:space="0" w:color="auto"/>
            <w:left w:val="none" w:sz="0" w:space="0" w:color="auto"/>
            <w:bottom w:val="none" w:sz="0" w:space="0" w:color="auto"/>
            <w:right w:val="none" w:sz="0" w:space="0" w:color="auto"/>
          </w:divBdr>
        </w:div>
        <w:div w:id="260646776">
          <w:marLeft w:val="0"/>
          <w:marRight w:val="0"/>
          <w:marTop w:val="0"/>
          <w:marBottom w:val="0"/>
          <w:divBdr>
            <w:top w:val="none" w:sz="0" w:space="0" w:color="auto"/>
            <w:left w:val="none" w:sz="0" w:space="0" w:color="auto"/>
            <w:bottom w:val="none" w:sz="0" w:space="0" w:color="auto"/>
            <w:right w:val="none" w:sz="0" w:space="0" w:color="auto"/>
          </w:divBdr>
        </w:div>
        <w:div w:id="1148596309">
          <w:marLeft w:val="0"/>
          <w:marRight w:val="0"/>
          <w:marTop w:val="0"/>
          <w:marBottom w:val="0"/>
          <w:divBdr>
            <w:top w:val="none" w:sz="0" w:space="0" w:color="auto"/>
            <w:left w:val="none" w:sz="0" w:space="0" w:color="auto"/>
            <w:bottom w:val="none" w:sz="0" w:space="0" w:color="auto"/>
            <w:right w:val="none" w:sz="0" w:space="0" w:color="auto"/>
          </w:divBdr>
        </w:div>
        <w:div w:id="1143734867">
          <w:marLeft w:val="0"/>
          <w:marRight w:val="0"/>
          <w:marTop w:val="0"/>
          <w:marBottom w:val="0"/>
          <w:divBdr>
            <w:top w:val="none" w:sz="0" w:space="0" w:color="auto"/>
            <w:left w:val="none" w:sz="0" w:space="0" w:color="auto"/>
            <w:bottom w:val="none" w:sz="0" w:space="0" w:color="auto"/>
            <w:right w:val="none" w:sz="0" w:space="0" w:color="auto"/>
          </w:divBdr>
        </w:div>
        <w:div w:id="866677873">
          <w:marLeft w:val="0"/>
          <w:marRight w:val="0"/>
          <w:marTop w:val="0"/>
          <w:marBottom w:val="0"/>
          <w:divBdr>
            <w:top w:val="none" w:sz="0" w:space="0" w:color="auto"/>
            <w:left w:val="none" w:sz="0" w:space="0" w:color="auto"/>
            <w:bottom w:val="none" w:sz="0" w:space="0" w:color="auto"/>
            <w:right w:val="none" w:sz="0" w:space="0" w:color="auto"/>
          </w:divBdr>
        </w:div>
        <w:div w:id="1161433498">
          <w:marLeft w:val="0"/>
          <w:marRight w:val="0"/>
          <w:marTop w:val="0"/>
          <w:marBottom w:val="0"/>
          <w:divBdr>
            <w:top w:val="none" w:sz="0" w:space="0" w:color="auto"/>
            <w:left w:val="none" w:sz="0" w:space="0" w:color="auto"/>
            <w:bottom w:val="none" w:sz="0" w:space="0" w:color="auto"/>
            <w:right w:val="none" w:sz="0" w:space="0" w:color="auto"/>
          </w:divBdr>
        </w:div>
        <w:div w:id="1050767122">
          <w:marLeft w:val="0"/>
          <w:marRight w:val="0"/>
          <w:marTop w:val="0"/>
          <w:marBottom w:val="0"/>
          <w:divBdr>
            <w:top w:val="none" w:sz="0" w:space="0" w:color="auto"/>
            <w:left w:val="none" w:sz="0" w:space="0" w:color="auto"/>
            <w:bottom w:val="none" w:sz="0" w:space="0" w:color="auto"/>
            <w:right w:val="none" w:sz="0" w:space="0" w:color="auto"/>
          </w:divBdr>
        </w:div>
        <w:div w:id="689721362">
          <w:marLeft w:val="0"/>
          <w:marRight w:val="0"/>
          <w:marTop w:val="0"/>
          <w:marBottom w:val="0"/>
          <w:divBdr>
            <w:top w:val="none" w:sz="0" w:space="0" w:color="auto"/>
            <w:left w:val="none" w:sz="0" w:space="0" w:color="auto"/>
            <w:bottom w:val="none" w:sz="0" w:space="0" w:color="auto"/>
            <w:right w:val="none" w:sz="0" w:space="0" w:color="auto"/>
          </w:divBdr>
        </w:div>
        <w:div w:id="1730495842">
          <w:marLeft w:val="0"/>
          <w:marRight w:val="0"/>
          <w:marTop w:val="0"/>
          <w:marBottom w:val="0"/>
          <w:divBdr>
            <w:top w:val="none" w:sz="0" w:space="0" w:color="auto"/>
            <w:left w:val="none" w:sz="0" w:space="0" w:color="auto"/>
            <w:bottom w:val="none" w:sz="0" w:space="0" w:color="auto"/>
            <w:right w:val="none" w:sz="0" w:space="0" w:color="auto"/>
          </w:divBdr>
        </w:div>
        <w:div w:id="1292251111">
          <w:marLeft w:val="0"/>
          <w:marRight w:val="0"/>
          <w:marTop w:val="0"/>
          <w:marBottom w:val="0"/>
          <w:divBdr>
            <w:top w:val="none" w:sz="0" w:space="0" w:color="auto"/>
            <w:left w:val="none" w:sz="0" w:space="0" w:color="auto"/>
            <w:bottom w:val="none" w:sz="0" w:space="0" w:color="auto"/>
            <w:right w:val="none" w:sz="0" w:space="0" w:color="auto"/>
          </w:divBdr>
        </w:div>
        <w:div w:id="1226575433">
          <w:marLeft w:val="0"/>
          <w:marRight w:val="0"/>
          <w:marTop w:val="0"/>
          <w:marBottom w:val="0"/>
          <w:divBdr>
            <w:top w:val="none" w:sz="0" w:space="0" w:color="auto"/>
            <w:left w:val="none" w:sz="0" w:space="0" w:color="auto"/>
            <w:bottom w:val="none" w:sz="0" w:space="0" w:color="auto"/>
            <w:right w:val="none" w:sz="0" w:space="0" w:color="auto"/>
          </w:divBdr>
        </w:div>
        <w:div w:id="540167473">
          <w:marLeft w:val="0"/>
          <w:marRight w:val="0"/>
          <w:marTop w:val="0"/>
          <w:marBottom w:val="0"/>
          <w:divBdr>
            <w:top w:val="none" w:sz="0" w:space="0" w:color="auto"/>
            <w:left w:val="none" w:sz="0" w:space="0" w:color="auto"/>
            <w:bottom w:val="none" w:sz="0" w:space="0" w:color="auto"/>
            <w:right w:val="none" w:sz="0" w:space="0" w:color="auto"/>
          </w:divBdr>
        </w:div>
        <w:div w:id="1577395978">
          <w:marLeft w:val="0"/>
          <w:marRight w:val="0"/>
          <w:marTop w:val="0"/>
          <w:marBottom w:val="0"/>
          <w:divBdr>
            <w:top w:val="none" w:sz="0" w:space="0" w:color="auto"/>
            <w:left w:val="none" w:sz="0" w:space="0" w:color="auto"/>
            <w:bottom w:val="none" w:sz="0" w:space="0" w:color="auto"/>
            <w:right w:val="none" w:sz="0" w:space="0" w:color="auto"/>
          </w:divBdr>
        </w:div>
        <w:div w:id="1021008024">
          <w:marLeft w:val="0"/>
          <w:marRight w:val="0"/>
          <w:marTop w:val="0"/>
          <w:marBottom w:val="0"/>
          <w:divBdr>
            <w:top w:val="none" w:sz="0" w:space="0" w:color="auto"/>
            <w:left w:val="none" w:sz="0" w:space="0" w:color="auto"/>
            <w:bottom w:val="none" w:sz="0" w:space="0" w:color="auto"/>
            <w:right w:val="none" w:sz="0" w:space="0" w:color="auto"/>
          </w:divBdr>
        </w:div>
        <w:div w:id="1384602130">
          <w:marLeft w:val="0"/>
          <w:marRight w:val="0"/>
          <w:marTop w:val="0"/>
          <w:marBottom w:val="0"/>
          <w:divBdr>
            <w:top w:val="none" w:sz="0" w:space="0" w:color="auto"/>
            <w:left w:val="none" w:sz="0" w:space="0" w:color="auto"/>
            <w:bottom w:val="none" w:sz="0" w:space="0" w:color="auto"/>
            <w:right w:val="none" w:sz="0" w:space="0" w:color="auto"/>
          </w:divBdr>
        </w:div>
        <w:div w:id="348482511">
          <w:marLeft w:val="0"/>
          <w:marRight w:val="0"/>
          <w:marTop w:val="0"/>
          <w:marBottom w:val="0"/>
          <w:divBdr>
            <w:top w:val="none" w:sz="0" w:space="0" w:color="auto"/>
            <w:left w:val="none" w:sz="0" w:space="0" w:color="auto"/>
            <w:bottom w:val="none" w:sz="0" w:space="0" w:color="auto"/>
            <w:right w:val="none" w:sz="0" w:space="0" w:color="auto"/>
          </w:divBdr>
        </w:div>
        <w:div w:id="191849219">
          <w:marLeft w:val="0"/>
          <w:marRight w:val="0"/>
          <w:marTop w:val="0"/>
          <w:marBottom w:val="0"/>
          <w:divBdr>
            <w:top w:val="none" w:sz="0" w:space="0" w:color="auto"/>
            <w:left w:val="none" w:sz="0" w:space="0" w:color="auto"/>
            <w:bottom w:val="none" w:sz="0" w:space="0" w:color="auto"/>
            <w:right w:val="none" w:sz="0" w:space="0" w:color="auto"/>
          </w:divBdr>
        </w:div>
        <w:div w:id="485707014">
          <w:marLeft w:val="0"/>
          <w:marRight w:val="0"/>
          <w:marTop w:val="0"/>
          <w:marBottom w:val="0"/>
          <w:divBdr>
            <w:top w:val="none" w:sz="0" w:space="0" w:color="auto"/>
            <w:left w:val="none" w:sz="0" w:space="0" w:color="auto"/>
            <w:bottom w:val="none" w:sz="0" w:space="0" w:color="auto"/>
            <w:right w:val="none" w:sz="0" w:space="0" w:color="auto"/>
          </w:divBdr>
        </w:div>
        <w:div w:id="2083025183">
          <w:marLeft w:val="0"/>
          <w:marRight w:val="0"/>
          <w:marTop w:val="0"/>
          <w:marBottom w:val="0"/>
          <w:divBdr>
            <w:top w:val="none" w:sz="0" w:space="0" w:color="auto"/>
            <w:left w:val="none" w:sz="0" w:space="0" w:color="auto"/>
            <w:bottom w:val="none" w:sz="0" w:space="0" w:color="auto"/>
            <w:right w:val="none" w:sz="0" w:space="0" w:color="auto"/>
          </w:divBdr>
        </w:div>
        <w:div w:id="1730498795">
          <w:marLeft w:val="0"/>
          <w:marRight w:val="0"/>
          <w:marTop w:val="0"/>
          <w:marBottom w:val="0"/>
          <w:divBdr>
            <w:top w:val="none" w:sz="0" w:space="0" w:color="auto"/>
            <w:left w:val="none" w:sz="0" w:space="0" w:color="auto"/>
            <w:bottom w:val="none" w:sz="0" w:space="0" w:color="auto"/>
            <w:right w:val="none" w:sz="0" w:space="0" w:color="auto"/>
          </w:divBdr>
        </w:div>
        <w:div w:id="1491948227">
          <w:marLeft w:val="0"/>
          <w:marRight w:val="0"/>
          <w:marTop w:val="0"/>
          <w:marBottom w:val="0"/>
          <w:divBdr>
            <w:top w:val="none" w:sz="0" w:space="0" w:color="auto"/>
            <w:left w:val="none" w:sz="0" w:space="0" w:color="auto"/>
            <w:bottom w:val="none" w:sz="0" w:space="0" w:color="auto"/>
            <w:right w:val="none" w:sz="0" w:space="0" w:color="auto"/>
          </w:divBdr>
        </w:div>
        <w:div w:id="469592177">
          <w:marLeft w:val="0"/>
          <w:marRight w:val="0"/>
          <w:marTop w:val="0"/>
          <w:marBottom w:val="0"/>
          <w:divBdr>
            <w:top w:val="none" w:sz="0" w:space="0" w:color="auto"/>
            <w:left w:val="none" w:sz="0" w:space="0" w:color="auto"/>
            <w:bottom w:val="none" w:sz="0" w:space="0" w:color="auto"/>
            <w:right w:val="none" w:sz="0" w:space="0" w:color="auto"/>
          </w:divBdr>
        </w:div>
        <w:div w:id="1458599594">
          <w:marLeft w:val="0"/>
          <w:marRight w:val="0"/>
          <w:marTop w:val="0"/>
          <w:marBottom w:val="0"/>
          <w:divBdr>
            <w:top w:val="none" w:sz="0" w:space="0" w:color="auto"/>
            <w:left w:val="none" w:sz="0" w:space="0" w:color="auto"/>
            <w:bottom w:val="none" w:sz="0" w:space="0" w:color="auto"/>
            <w:right w:val="none" w:sz="0" w:space="0" w:color="auto"/>
          </w:divBdr>
        </w:div>
        <w:div w:id="246424547">
          <w:marLeft w:val="0"/>
          <w:marRight w:val="0"/>
          <w:marTop w:val="0"/>
          <w:marBottom w:val="0"/>
          <w:divBdr>
            <w:top w:val="none" w:sz="0" w:space="0" w:color="auto"/>
            <w:left w:val="none" w:sz="0" w:space="0" w:color="auto"/>
            <w:bottom w:val="none" w:sz="0" w:space="0" w:color="auto"/>
            <w:right w:val="none" w:sz="0" w:space="0" w:color="auto"/>
          </w:divBdr>
        </w:div>
        <w:div w:id="1264191152">
          <w:marLeft w:val="0"/>
          <w:marRight w:val="0"/>
          <w:marTop w:val="0"/>
          <w:marBottom w:val="0"/>
          <w:divBdr>
            <w:top w:val="none" w:sz="0" w:space="0" w:color="auto"/>
            <w:left w:val="none" w:sz="0" w:space="0" w:color="auto"/>
            <w:bottom w:val="none" w:sz="0" w:space="0" w:color="auto"/>
            <w:right w:val="none" w:sz="0" w:space="0" w:color="auto"/>
          </w:divBdr>
        </w:div>
        <w:div w:id="350183969">
          <w:marLeft w:val="0"/>
          <w:marRight w:val="0"/>
          <w:marTop w:val="0"/>
          <w:marBottom w:val="0"/>
          <w:divBdr>
            <w:top w:val="none" w:sz="0" w:space="0" w:color="auto"/>
            <w:left w:val="none" w:sz="0" w:space="0" w:color="auto"/>
            <w:bottom w:val="none" w:sz="0" w:space="0" w:color="auto"/>
            <w:right w:val="none" w:sz="0" w:space="0" w:color="auto"/>
          </w:divBdr>
        </w:div>
        <w:div w:id="835732574">
          <w:marLeft w:val="0"/>
          <w:marRight w:val="0"/>
          <w:marTop w:val="0"/>
          <w:marBottom w:val="0"/>
          <w:divBdr>
            <w:top w:val="none" w:sz="0" w:space="0" w:color="auto"/>
            <w:left w:val="none" w:sz="0" w:space="0" w:color="auto"/>
            <w:bottom w:val="none" w:sz="0" w:space="0" w:color="auto"/>
            <w:right w:val="none" w:sz="0" w:space="0" w:color="auto"/>
          </w:divBdr>
        </w:div>
        <w:div w:id="1536431882">
          <w:marLeft w:val="0"/>
          <w:marRight w:val="0"/>
          <w:marTop w:val="0"/>
          <w:marBottom w:val="0"/>
          <w:divBdr>
            <w:top w:val="none" w:sz="0" w:space="0" w:color="auto"/>
            <w:left w:val="none" w:sz="0" w:space="0" w:color="auto"/>
            <w:bottom w:val="none" w:sz="0" w:space="0" w:color="auto"/>
            <w:right w:val="none" w:sz="0" w:space="0" w:color="auto"/>
          </w:divBdr>
        </w:div>
        <w:div w:id="1504512149">
          <w:marLeft w:val="0"/>
          <w:marRight w:val="0"/>
          <w:marTop w:val="0"/>
          <w:marBottom w:val="0"/>
          <w:divBdr>
            <w:top w:val="none" w:sz="0" w:space="0" w:color="auto"/>
            <w:left w:val="none" w:sz="0" w:space="0" w:color="auto"/>
            <w:bottom w:val="none" w:sz="0" w:space="0" w:color="auto"/>
            <w:right w:val="none" w:sz="0" w:space="0" w:color="auto"/>
          </w:divBdr>
        </w:div>
        <w:div w:id="921371632">
          <w:marLeft w:val="0"/>
          <w:marRight w:val="0"/>
          <w:marTop w:val="0"/>
          <w:marBottom w:val="0"/>
          <w:divBdr>
            <w:top w:val="none" w:sz="0" w:space="0" w:color="auto"/>
            <w:left w:val="none" w:sz="0" w:space="0" w:color="auto"/>
            <w:bottom w:val="none" w:sz="0" w:space="0" w:color="auto"/>
            <w:right w:val="none" w:sz="0" w:space="0" w:color="auto"/>
          </w:divBdr>
        </w:div>
        <w:div w:id="437792326">
          <w:marLeft w:val="0"/>
          <w:marRight w:val="0"/>
          <w:marTop w:val="0"/>
          <w:marBottom w:val="0"/>
          <w:divBdr>
            <w:top w:val="none" w:sz="0" w:space="0" w:color="auto"/>
            <w:left w:val="none" w:sz="0" w:space="0" w:color="auto"/>
            <w:bottom w:val="none" w:sz="0" w:space="0" w:color="auto"/>
            <w:right w:val="none" w:sz="0" w:space="0" w:color="auto"/>
          </w:divBdr>
        </w:div>
        <w:div w:id="1020082455">
          <w:marLeft w:val="0"/>
          <w:marRight w:val="0"/>
          <w:marTop w:val="0"/>
          <w:marBottom w:val="0"/>
          <w:divBdr>
            <w:top w:val="none" w:sz="0" w:space="0" w:color="auto"/>
            <w:left w:val="none" w:sz="0" w:space="0" w:color="auto"/>
            <w:bottom w:val="none" w:sz="0" w:space="0" w:color="auto"/>
            <w:right w:val="none" w:sz="0" w:space="0" w:color="auto"/>
          </w:divBdr>
        </w:div>
        <w:div w:id="916134372">
          <w:marLeft w:val="0"/>
          <w:marRight w:val="0"/>
          <w:marTop w:val="0"/>
          <w:marBottom w:val="0"/>
          <w:divBdr>
            <w:top w:val="none" w:sz="0" w:space="0" w:color="auto"/>
            <w:left w:val="none" w:sz="0" w:space="0" w:color="auto"/>
            <w:bottom w:val="none" w:sz="0" w:space="0" w:color="auto"/>
            <w:right w:val="none" w:sz="0" w:space="0" w:color="auto"/>
          </w:divBdr>
        </w:div>
        <w:div w:id="1033115333">
          <w:marLeft w:val="0"/>
          <w:marRight w:val="0"/>
          <w:marTop w:val="0"/>
          <w:marBottom w:val="0"/>
          <w:divBdr>
            <w:top w:val="none" w:sz="0" w:space="0" w:color="auto"/>
            <w:left w:val="none" w:sz="0" w:space="0" w:color="auto"/>
            <w:bottom w:val="none" w:sz="0" w:space="0" w:color="auto"/>
            <w:right w:val="none" w:sz="0" w:space="0" w:color="auto"/>
          </w:divBdr>
        </w:div>
        <w:div w:id="202328809">
          <w:marLeft w:val="0"/>
          <w:marRight w:val="0"/>
          <w:marTop w:val="0"/>
          <w:marBottom w:val="0"/>
          <w:divBdr>
            <w:top w:val="none" w:sz="0" w:space="0" w:color="auto"/>
            <w:left w:val="none" w:sz="0" w:space="0" w:color="auto"/>
            <w:bottom w:val="none" w:sz="0" w:space="0" w:color="auto"/>
            <w:right w:val="none" w:sz="0" w:space="0" w:color="auto"/>
          </w:divBdr>
        </w:div>
        <w:div w:id="2076464324">
          <w:marLeft w:val="0"/>
          <w:marRight w:val="0"/>
          <w:marTop w:val="0"/>
          <w:marBottom w:val="0"/>
          <w:divBdr>
            <w:top w:val="none" w:sz="0" w:space="0" w:color="auto"/>
            <w:left w:val="none" w:sz="0" w:space="0" w:color="auto"/>
            <w:bottom w:val="none" w:sz="0" w:space="0" w:color="auto"/>
            <w:right w:val="none" w:sz="0" w:space="0" w:color="auto"/>
          </w:divBdr>
        </w:div>
        <w:div w:id="2032102955">
          <w:marLeft w:val="0"/>
          <w:marRight w:val="0"/>
          <w:marTop w:val="0"/>
          <w:marBottom w:val="0"/>
          <w:divBdr>
            <w:top w:val="none" w:sz="0" w:space="0" w:color="auto"/>
            <w:left w:val="none" w:sz="0" w:space="0" w:color="auto"/>
            <w:bottom w:val="none" w:sz="0" w:space="0" w:color="auto"/>
            <w:right w:val="none" w:sz="0" w:space="0" w:color="auto"/>
          </w:divBdr>
        </w:div>
        <w:div w:id="53044364">
          <w:marLeft w:val="0"/>
          <w:marRight w:val="0"/>
          <w:marTop w:val="0"/>
          <w:marBottom w:val="0"/>
          <w:divBdr>
            <w:top w:val="none" w:sz="0" w:space="0" w:color="auto"/>
            <w:left w:val="none" w:sz="0" w:space="0" w:color="auto"/>
            <w:bottom w:val="none" w:sz="0" w:space="0" w:color="auto"/>
            <w:right w:val="none" w:sz="0" w:space="0" w:color="auto"/>
          </w:divBdr>
        </w:div>
        <w:div w:id="113211334">
          <w:marLeft w:val="0"/>
          <w:marRight w:val="0"/>
          <w:marTop w:val="0"/>
          <w:marBottom w:val="0"/>
          <w:divBdr>
            <w:top w:val="none" w:sz="0" w:space="0" w:color="auto"/>
            <w:left w:val="none" w:sz="0" w:space="0" w:color="auto"/>
            <w:bottom w:val="none" w:sz="0" w:space="0" w:color="auto"/>
            <w:right w:val="none" w:sz="0" w:space="0" w:color="auto"/>
          </w:divBdr>
        </w:div>
        <w:div w:id="252275917">
          <w:marLeft w:val="0"/>
          <w:marRight w:val="0"/>
          <w:marTop w:val="0"/>
          <w:marBottom w:val="0"/>
          <w:divBdr>
            <w:top w:val="none" w:sz="0" w:space="0" w:color="auto"/>
            <w:left w:val="none" w:sz="0" w:space="0" w:color="auto"/>
            <w:bottom w:val="none" w:sz="0" w:space="0" w:color="auto"/>
            <w:right w:val="none" w:sz="0" w:space="0" w:color="auto"/>
          </w:divBdr>
        </w:div>
        <w:div w:id="640234799">
          <w:marLeft w:val="0"/>
          <w:marRight w:val="0"/>
          <w:marTop w:val="0"/>
          <w:marBottom w:val="0"/>
          <w:divBdr>
            <w:top w:val="none" w:sz="0" w:space="0" w:color="auto"/>
            <w:left w:val="none" w:sz="0" w:space="0" w:color="auto"/>
            <w:bottom w:val="none" w:sz="0" w:space="0" w:color="auto"/>
            <w:right w:val="none" w:sz="0" w:space="0" w:color="auto"/>
          </w:divBdr>
        </w:div>
        <w:div w:id="1942637242">
          <w:marLeft w:val="0"/>
          <w:marRight w:val="0"/>
          <w:marTop w:val="0"/>
          <w:marBottom w:val="0"/>
          <w:divBdr>
            <w:top w:val="none" w:sz="0" w:space="0" w:color="auto"/>
            <w:left w:val="none" w:sz="0" w:space="0" w:color="auto"/>
            <w:bottom w:val="none" w:sz="0" w:space="0" w:color="auto"/>
            <w:right w:val="none" w:sz="0" w:space="0" w:color="auto"/>
          </w:divBdr>
        </w:div>
        <w:div w:id="1858351273">
          <w:marLeft w:val="0"/>
          <w:marRight w:val="0"/>
          <w:marTop w:val="0"/>
          <w:marBottom w:val="0"/>
          <w:divBdr>
            <w:top w:val="none" w:sz="0" w:space="0" w:color="auto"/>
            <w:left w:val="none" w:sz="0" w:space="0" w:color="auto"/>
            <w:bottom w:val="none" w:sz="0" w:space="0" w:color="auto"/>
            <w:right w:val="none" w:sz="0" w:space="0" w:color="auto"/>
          </w:divBdr>
        </w:div>
        <w:div w:id="1724061620">
          <w:marLeft w:val="0"/>
          <w:marRight w:val="0"/>
          <w:marTop w:val="0"/>
          <w:marBottom w:val="0"/>
          <w:divBdr>
            <w:top w:val="none" w:sz="0" w:space="0" w:color="auto"/>
            <w:left w:val="none" w:sz="0" w:space="0" w:color="auto"/>
            <w:bottom w:val="none" w:sz="0" w:space="0" w:color="auto"/>
            <w:right w:val="none" w:sz="0" w:space="0" w:color="auto"/>
          </w:divBdr>
        </w:div>
        <w:div w:id="1900360365">
          <w:marLeft w:val="0"/>
          <w:marRight w:val="0"/>
          <w:marTop w:val="0"/>
          <w:marBottom w:val="0"/>
          <w:divBdr>
            <w:top w:val="none" w:sz="0" w:space="0" w:color="auto"/>
            <w:left w:val="none" w:sz="0" w:space="0" w:color="auto"/>
            <w:bottom w:val="none" w:sz="0" w:space="0" w:color="auto"/>
            <w:right w:val="none" w:sz="0" w:space="0" w:color="auto"/>
          </w:divBdr>
        </w:div>
        <w:div w:id="693918493">
          <w:marLeft w:val="0"/>
          <w:marRight w:val="0"/>
          <w:marTop w:val="0"/>
          <w:marBottom w:val="0"/>
          <w:divBdr>
            <w:top w:val="none" w:sz="0" w:space="0" w:color="auto"/>
            <w:left w:val="none" w:sz="0" w:space="0" w:color="auto"/>
            <w:bottom w:val="none" w:sz="0" w:space="0" w:color="auto"/>
            <w:right w:val="none" w:sz="0" w:space="0" w:color="auto"/>
          </w:divBdr>
        </w:div>
        <w:div w:id="2091005747">
          <w:marLeft w:val="0"/>
          <w:marRight w:val="0"/>
          <w:marTop w:val="0"/>
          <w:marBottom w:val="0"/>
          <w:divBdr>
            <w:top w:val="none" w:sz="0" w:space="0" w:color="auto"/>
            <w:left w:val="none" w:sz="0" w:space="0" w:color="auto"/>
            <w:bottom w:val="none" w:sz="0" w:space="0" w:color="auto"/>
            <w:right w:val="none" w:sz="0" w:space="0" w:color="auto"/>
          </w:divBdr>
        </w:div>
        <w:div w:id="649476836">
          <w:marLeft w:val="0"/>
          <w:marRight w:val="0"/>
          <w:marTop w:val="0"/>
          <w:marBottom w:val="0"/>
          <w:divBdr>
            <w:top w:val="none" w:sz="0" w:space="0" w:color="auto"/>
            <w:left w:val="none" w:sz="0" w:space="0" w:color="auto"/>
            <w:bottom w:val="none" w:sz="0" w:space="0" w:color="auto"/>
            <w:right w:val="none" w:sz="0" w:space="0" w:color="auto"/>
          </w:divBdr>
        </w:div>
        <w:div w:id="1472822421">
          <w:marLeft w:val="0"/>
          <w:marRight w:val="0"/>
          <w:marTop w:val="0"/>
          <w:marBottom w:val="0"/>
          <w:divBdr>
            <w:top w:val="none" w:sz="0" w:space="0" w:color="auto"/>
            <w:left w:val="none" w:sz="0" w:space="0" w:color="auto"/>
            <w:bottom w:val="none" w:sz="0" w:space="0" w:color="auto"/>
            <w:right w:val="none" w:sz="0" w:space="0" w:color="auto"/>
          </w:divBdr>
        </w:div>
        <w:div w:id="246765363">
          <w:marLeft w:val="0"/>
          <w:marRight w:val="0"/>
          <w:marTop w:val="0"/>
          <w:marBottom w:val="0"/>
          <w:divBdr>
            <w:top w:val="none" w:sz="0" w:space="0" w:color="auto"/>
            <w:left w:val="none" w:sz="0" w:space="0" w:color="auto"/>
            <w:bottom w:val="none" w:sz="0" w:space="0" w:color="auto"/>
            <w:right w:val="none" w:sz="0" w:space="0" w:color="auto"/>
          </w:divBdr>
        </w:div>
        <w:div w:id="1567765538">
          <w:marLeft w:val="0"/>
          <w:marRight w:val="0"/>
          <w:marTop w:val="0"/>
          <w:marBottom w:val="0"/>
          <w:divBdr>
            <w:top w:val="none" w:sz="0" w:space="0" w:color="auto"/>
            <w:left w:val="none" w:sz="0" w:space="0" w:color="auto"/>
            <w:bottom w:val="none" w:sz="0" w:space="0" w:color="auto"/>
            <w:right w:val="none" w:sz="0" w:space="0" w:color="auto"/>
          </w:divBdr>
        </w:div>
        <w:div w:id="532768627">
          <w:marLeft w:val="0"/>
          <w:marRight w:val="0"/>
          <w:marTop w:val="0"/>
          <w:marBottom w:val="0"/>
          <w:divBdr>
            <w:top w:val="none" w:sz="0" w:space="0" w:color="auto"/>
            <w:left w:val="none" w:sz="0" w:space="0" w:color="auto"/>
            <w:bottom w:val="none" w:sz="0" w:space="0" w:color="auto"/>
            <w:right w:val="none" w:sz="0" w:space="0" w:color="auto"/>
          </w:divBdr>
        </w:div>
        <w:div w:id="1099446695">
          <w:marLeft w:val="0"/>
          <w:marRight w:val="0"/>
          <w:marTop w:val="0"/>
          <w:marBottom w:val="0"/>
          <w:divBdr>
            <w:top w:val="none" w:sz="0" w:space="0" w:color="auto"/>
            <w:left w:val="none" w:sz="0" w:space="0" w:color="auto"/>
            <w:bottom w:val="none" w:sz="0" w:space="0" w:color="auto"/>
            <w:right w:val="none" w:sz="0" w:space="0" w:color="auto"/>
          </w:divBdr>
        </w:div>
        <w:div w:id="1432386677">
          <w:marLeft w:val="0"/>
          <w:marRight w:val="0"/>
          <w:marTop w:val="0"/>
          <w:marBottom w:val="0"/>
          <w:divBdr>
            <w:top w:val="none" w:sz="0" w:space="0" w:color="auto"/>
            <w:left w:val="none" w:sz="0" w:space="0" w:color="auto"/>
            <w:bottom w:val="none" w:sz="0" w:space="0" w:color="auto"/>
            <w:right w:val="none" w:sz="0" w:space="0" w:color="auto"/>
          </w:divBdr>
        </w:div>
        <w:div w:id="1056275045">
          <w:marLeft w:val="0"/>
          <w:marRight w:val="0"/>
          <w:marTop w:val="0"/>
          <w:marBottom w:val="0"/>
          <w:divBdr>
            <w:top w:val="none" w:sz="0" w:space="0" w:color="auto"/>
            <w:left w:val="none" w:sz="0" w:space="0" w:color="auto"/>
            <w:bottom w:val="none" w:sz="0" w:space="0" w:color="auto"/>
            <w:right w:val="none" w:sz="0" w:space="0" w:color="auto"/>
          </w:divBdr>
        </w:div>
        <w:div w:id="646319017">
          <w:marLeft w:val="0"/>
          <w:marRight w:val="0"/>
          <w:marTop w:val="0"/>
          <w:marBottom w:val="0"/>
          <w:divBdr>
            <w:top w:val="none" w:sz="0" w:space="0" w:color="auto"/>
            <w:left w:val="none" w:sz="0" w:space="0" w:color="auto"/>
            <w:bottom w:val="none" w:sz="0" w:space="0" w:color="auto"/>
            <w:right w:val="none" w:sz="0" w:space="0" w:color="auto"/>
          </w:divBdr>
        </w:div>
        <w:div w:id="1583292357">
          <w:marLeft w:val="0"/>
          <w:marRight w:val="0"/>
          <w:marTop w:val="0"/>
          <w:marBottom w:val="0"/>
          <w:divBdr>
            <w:top w:val="none" w:sz="0" w:space="0" w:color="auto"/>
            <w:left w:val="none" w:sz="0" w:space="0" w:color="auto"/>
            <w:bottom w:val="none" w:sz="0" w:space="0" w:color="auto"/>
            <w:right w:val="none" w:sz="0" w:space="0" w:color="auto"/>
          </w:divBdr>
        </w:div>
        <w:div w:id="1552040256">
          <w:marLeft w:val="0"/>
          <w:marRight w:val="0"/>
          <w:marTop w:val="0"/>
          <w:marBottom w:val="0"/>
          <w:divBdr>
            <w:top w:val="none" w:sz="0" w:space="0" w:color="auto"/>
            <w:left w:val="none" w:sz="0" w:space="0" w:color="auto"/>
            <w:bottom w:val="none" w:sz="0" w:space="0" w:color="auto"/>
            <w:right w:val="none" w:sz="0" w:space="0" w:color="auto"/>
          </w:divBdr>
        </w:div>
        <w:div w:id="1308627868">
          <w:marLeft w:val="0"/>
          <w:marRight w:val="0"/>
          <w:marTop w:val="0"/>
          <w:marBottom w:val="0"/>
          <w:divBdr>
            <w:top w:val="none" w:sz="0" w:space="0" w:color="auto"/>
            <w:left w:val="none" w:sz="0" w:space="0" w:color="auto"/>
            <w:bottom w:val="none" w:sz="0" w:space="0" w:color="auto"/>
            <w:right w:val="none" w:sz="0" w:space="0" w:color="auto"/>
          </w:divBdr>
        </w:div>
        <w:div w:id="1295527937">
          <w:marLeft w:val="0"/>
          <w:marRight w:val="0"/>
          <w:marTop w:val="0"/>
          <w:marBottom w:val="0"/>
          <w:divBdr>
            <w:top w:val="none" w:sz="0" w:space="0" w:color="auto"/>
            <w:left w:val="none" w:sz="0" w:space="0" w:color="auto"/>
            <w:bottom w:val="none" w:sz="0" w:space="0" w:color="auto"/>
            <w:right w:val="none" w:sz="0" w:space="0" w:color="auto"/>
          </w:divBdr>
        </w:div>
        <w:div w:id="887030901">
          <w:marLeft w:val="0"/>
          <w:marRight w:val="0"/>
          <w:marTop w:val="0"/>
          <w:marBottom w:val="0"/>
          <w:divBdr>
            <w:top w:val="none" w:sz="0" w:space="0" w:color="auto"/>
            <w:left w:val="none" w:sz="0" w:space="0" w:color="auto"/>
            <w:bottom w:val="none" w:sz="0" w:space="0" w:color="auto"/>
            <w:right w:val="none" w:sz="0" w:space="0" w:color="auto"/>
          </w:divBdr>
        </w:div>
        <w:div w:id="1927759834">
          <w:marLeft w:val="0"/>
          <w:marRight w:val="0"/>
          <w:marTop w:val="0"/>
          <w:marBottom w:val="0"/>
          <w:divBdr>
            <w:top w:val="none" w:sz="0" w:space="0" w:color="auto"/>
            <w:left w:val="none" w:sz="0" w:space="0" w:color="auto"/>
            <w:bottom w:val="none" w:sz="0" w:space="0" w:color="auto"/>
            <w:right w:val="none" w:sz="0" w:space="0" w:color="auto"/>
          </w:divBdr>
        </w:div>
        <w:div w:id="187960507">
          <w:marLeft w:val="0"/>
          <w:marRight w:val="0"/>
          <w:marTop w:val="0"/>
          <w:marBottom w:val="0"/>
          <w:divBdr>
            <w:top w:val="none" w:sz="0" w:space="0" w:color="auto"/>
            <w:left w:val="none" w:sz="0" w:space="0" w:color="auto"/>
            <w:bottom w:val="none" w:sz="0" w:space="0" w:color="auto"/>
            <w:right w:val="none" w:sz="0" w:space="0" w:color="auto"/>
          </w:divBdr>
        </w:div>
        <w:div w:id="1734817655">
          <w:marLeft w:val="0"/>
          <w:marRight w:val="0"/>
          <w:marTop w:val="0"/>
          <w:marBottom w:val="0"/>
          <w:divBdr>
            <w:top w:val="none" w:sz="0" w:space="0" w:color="auto"/>
            <w:left w:val="none" w:sz="0" w:space="0" w:color="auto"/>
            <w:bottom w:val="none" w:sz="0" w:space="0" w:color="auto"/>
            <w:right w:val="none" w:sz="0" w:space="0" w:color="auto"/>
          </w:divBdr>
        </w:div>
        <w:div w:id="1811248337">
          <w:marLeft w:val="0"/>
          <w:marRight w:val="0"/>
          <w:marTop w:val="0"/>
          <w:marBottom w:val="0"/>
          <w:divBdr>
            <w:top w:val="none" w:sz="0" w:space="0" w:color="auto"/>
            <w:left w:val="none" w:sz="0" w:space="0" w:color="auto"/>
            <w:bottom w:val="none" w:sz="0" w:space="0" w:color="auto"/>
            <w:right w:val="none" w:sz="0" w:space="0" w:color="auto"/>
          </w:divBdr>
        </w:div>
        <w:div w:id="263611803">
          <w:marLeft w:val="0"/>
          <w:marRight w:val="0"/>
          <w:marTop w:val="0"/>
          <w:marBottom w:val="0"/>
          <w:divBdr>
            <w:top w:val="none" w:sz="0" w:space="0" w:color="auto"/>
            <w:left w:val="none" w:sz="0" w:space="0" w:color="auto"/>
            <w:bottom w:val="none" w:sz="0" w:space="0" w:color="auto"/>
            <w:right w:val="none" w:sz="0" w:space="0" w:color="auto"/>
          </w:divBdr>
        </w:div>
        <w:div w:id="461312409">
          <w:marLeft w:val="0"/>
          <w:marRight w:val="0"/>
          <w:marTop w:val="0"/>
          <w:marBottom w:val="0"/>
          <w:divBdr>
            <w:top w:val="none" w:sz="0" w:space="0" w:color="auto"/>
            <w:left w:val="none" w:sz="0" w:space="0" w:color="auto"/>
            <w:bottom w:val="none" w:sz="0" w:space="0" w:color="auto"/>
            <w:right w:val="none" w:sz="0" w:space="0" w:color="auto"/>
          </w:divBdr>
        </w:div>
      </w:divsChild>
    </w:div>
    <w:div w:id="623774922">
      <w:bodyDiv w:val="1"/>
      <w:marLeft w:val="0"/>
      <w:marRight w:val="0"/>
      <w:marTop w:val="0"/>
      <w:marBottom w:val="0"/>
      <w:divBdr>
        <w:top w:val="none" w:sz="0" w:space="0" w:color="auto"/>
        <w:left w:val="none" w:sz="0" w:space="0" w:color="auto"/>
        <w:bottom w:val="none" w:sz="0" w:space="0" w:color="auto"/>
        <w:right w:val="none" w:sz="0" w:space="0" w:color="auto"/>
      </w:divBdr>
      <w:divsChild>
        <w:div w:id="1714693557">
          <w:marLeft w:val="0"/>
          <w:marRight w:val="0"/>
          <w:marTop w:val="0"/>
          <w:marBottom w:val="0"/>
          <w:divBdr>
            <w:top w:val="none" w:sz="0" w:space="0" w:color="auto"/>
            <w:left w:val="none" w:sz="0" w:space="0" w:color="auto"/>
            <w:bottom w:val="none" w:sz="0" w:space="0" w:color="auto"/>
            <w:right w:val="none" w:sz="0" w:space="0" w:color="auto"/>
          </w:divBdr>
          <w:divsChild>
            <w:div w:id="242493900">
              <w:marLeft w:val="0"/>
              <w:marRight w:val="0"/>
              <w:marTop w:val="0"/>
              <w:marBottom w:val="0"/>
              <w:divBdr>
                <w:top w:val="none" w:sz="0" w:space="0" w:color="auto"/>
                <w:left w:val="none" w:sz="0" w:space="0" w:color="auto"/>
                <w:bottom w:val="none" w:sz="0" w:space="0" w:color="auto"/>
                <w:right w:val="none" w:sz="0" w:space="0" w:color="auto"/>
              </w:divBdr>
            </w:div>
            <w:div w:id="411004440">
              <w:marLeft w:val="0"/>
              <w:marRight w:val="0"/>
              <w:marTop w:val="0"/>
              <w:marBottom w:val="0"/>
              <w:divBdr>
                <w:top w:val="none" w:sz="0" w:space="0" w:color="auto"/>
                <w:left w:val="none" w:sz="0" w:space="0" w:color="auto"/>
                <w:bottom w:val="none" w:sz="0" w:space="0" w:color="auto"/>
                <w:right w:val="none" w:sz="0" w:space="0" w:color="auto"/>
              </w:divBdr>
            </w:div>
            <w:div w:id="908534772">
              <w:marLeft w:val="0"/>
              <w:marRight w:val="0"/>
              <w:marTop w:val="0"/>
              <w:marBottom w:val="0"/>
              <w:divBdr>
                <w:top w:val="none" w:sz="0" w:space="0" w:color="auto"/>
                <w:left w:val="none" w:sz="0" w:space="0" w:color="auto"/>
                <w:bottom w:val="none" w:sz="0" w:space="0" w:color="auto"/>
                <w:right w:val="none" w:sz="0" w:space="0" w:color="auto"/>
              </w:divBdr>
            </w:div>
            <w:div w:id="1810051421">
              <w:marLeft w:val="0"/>
              <w:marRight w:val="0"/>
              <w:marTop w:val="0"/>
              <w:marBottom w:val="0"/>
              <w:divBdr>
                <w:top w:val="none" w:sz="0" w:space="0" w:color="auto"/>
                <w:left w:val="none" w:sz="0" w:space="0" w:color="auto"/>
                <w:bottom w:val="none" w:sz="0" w:space="0" w:color="auto"/>
                <w:right w:val="none" w:sz="0" w:space="0" w:color="auto"/>
              </w:divBdr>
            </w:div>
            <w:div w:id="1446075698">
              <w:marLeft w:val="0"/>
              <w:marRight w:val="0"/>
              <w:marTop w:val="0"/>
              <w:marBottom w:val="0"/>
              <w:divBdr>
                <w:top w:val="none" w:sz="0" w:space="0" w:color="auto"/>
                <w:left w:val="none" w:sz="0" w:space="0" w:color="auto"/>
                <w:bottom w:val="none" w:sz="0" w:space="0" w:color="auto"/>
                <w:right w:val="none" w:sz="0" w:space="0" w:color="auto"/>
              </w:divBdr>
            </w:div>
            <w:div w:id="1977099505">
              <w:marLeft w:val="0"/>
              <w:marRight w:val="0"/>
              <w:marTop w:val="0"/>
              <w:marBottom w:val="0"/>
              <w:divBdr>
                <w:top w:val="none" w:sz="0" w:space="0" w:color="auto"/>
                <w:left w:val="none" w:sz="0" w:space="0" w:color="auto"/>
                <w:bottom w:val="none" w:sz="0" w:space="0" w:color="auto"/>
                <w:right w:val="none" w:sz="0" w:space="0" w:color="auto"/>
              </w:divBdr>
            </w:div>
            <w:div w:id="1013454354">
              <w:marLeft w:val="0"/>
              <w:marRight w:val="0"/>
              <w:marTop w:val="0"/>
              <w:marBottom w:val="0"/>
              <w:divBdr>
                <w:top w:val="none" w:sz="0" w:space="0" w:color="auto"/>
                <w:left w:val="none" w:sz="0" w:space="0" w:color="auto"/>
                <w:bottom w:val="none" w:sz="0" w:space="0" w:color="auto"/>
                <w:right w:val="none" w:sz="0" w:space="0" w:color="auto"/>
              </w:divBdr>
            </w:div>
            <w:div w:id="1238516967">
              <w:marLeft w:val="0"/>
              <w:marRight w:val="0"/>
              <w:marTop w:val="0"/>
              <w:marBottom w:val="0"/>
              <w:divBdr>
                <w:top w:val="none" w:sz="0" w:space="0" w:color="auto"/>
                <w:left w:val="none" w:sz="0" w:space="0" w:color="auto"/>
                <w:bottom w:val="none" w:sz="0" w:space="0" w:color="auto"/>
                <w:right w:val="none" w:sz="0" w:space="0" w:color="auto"/>
              </w:divBdr>
            </w:div>
            <w:div w:id="1656907247">
              <w:marLeft w:val="0"/>
              <w:marRight w:val="0"/>
              <w:marTop w:val="0"/>
              <w:marBottom w:val="0"/>
              <w:divBdr>
                <w:top w:val="none" w:sz="0" w:space="0" w:color="auto"/>
                <w:left w:val="none" w:sz="0" w:space="0" w:color="auto"/>
                <w:bottom w:val="none" w:sz="0" w:space="0" w:color="auto"/>
                <w:right w:val="none" w:sz="0" w:space="0" w:color="auto"/>
              </w:divBdr>
            </w:div>
            <w:div w:id="482241056">
              <w:marLeft w:val="0"/>
              <w:marRight w:val="0"/>
              <w:marTop w:val="0"/>
              <w:marBottom w:val="0"/>
              <w:divBdr>
                <w:top w:val="none" w:sz="0" w:space="0" w:color="auto"/>
                <w:left w:val="none" w:sz="0" w:space="0" w:color="auto"/>
                <w:bottom w:val="none" w:sz="0" w:space="0" w:color="auto"/>
                <w:right w:val="none" w:sz="0" w:space="0" w:color="auto"/>
              </w:divBdr>
            </w:div>
            <w:div w:id="1855727285">
              <w:marLeft w:val="0"/>
              <w:marRight w:val="0"/>
              <w:marTop w:val="0"/>
              <w:marBottom w:val="0"/>
              <w:divBdr>
                <w:top w:val="none" w:sz="0" w:space="0" w:color="auto"/>
                <w:left w:val="none" w:sz="0" w:space="0" w:color="auto"/>
                <w:bottom w:val="none" w:sz="0" w:space="0" w:color="auto"/>
                <w:right w:val="none" w:sz="0" w:space="0" w:color="auto"/>
              </w:divBdr>
            </w:div>
            <w:div w:id="110515286">
              <w:marLeft w:val="0"/>
              <w:marRight w:val="0"/>
              <w:marTop w:val="0"/>
              <w:marBottom w:val="0"/>
              <w:divBdr>
                <w:top w:val="none" w:sz="0" w:space="0" w:color="auto"/>
                <w:left w:val="none" w:sz="0" w:space="0" w:color="auto"/>
                <w:bottom w:val="none" w:sz="0" w:space="0" w:color="auto"/>
                <w:right w:val="none" w:sz="0" w:space="0" w:color="auto"/>
              </w:divBdr>
            </w:div>
            <w:div w:id="181749532">
              <w:marLeft w:val="0"/>
              <w:marRight w:val="0"/>
              <w:marTop w:val="0"/>
              <w:marBottom w:val="0"/>
              <w:divBdr>
                <w:top w:val="none" w:sz="0" w:space="0" w:color="auto"/>
                <w:left w:val="none" w:sz="0" w:space="0" w:color="auto"/>
                <w:bottom w:val="none" w:sz="0" w:space="0" w:color="auto"/>
                <w:right w:val="none" w:sz="0" w:space="0" w:color="auto"/>
              </w:divBdr>
            </w:div>
            <w:div w:id="378558305">
              <w:marLeft w:val="0"/>
              <w:marRight w:val="0"/>
              <w:marTop w:val="0"/>
              <w:marBottom w:val="0"/>
              <w:divBdr>
                <w:top w:val="none" w:sz="0" w:space="0" w:color="auto"/>
                <w:left w:val="none" w:sz="0" w:space="0" w:color="auto"/>
                <w:bottom w:val="none" w:sz="0" w:space="0" w:color="auto"/>
                <w:right w:val="none" w:sz="0" w:space="0" w:color="auto"/>
              </w:divBdr>
            </w:div>
            <w:div w:id="914096397">
              <w:marLeft w:val="0"/>
              <w:marRight w:val="0"/>
              <w:marTop w:val="0"/>
              <w:marBottom w:val="0"/>
              <w:divBdr>
                <w:top w:val="none" w:sz="0" w:space="0" w:color="auto"/>
                <w:left w:val="none" w:sz="0" w:space="0" w:color="auto"/>
                <w:bottom w:val="none" w:sz="0" w:space="0" w:color="auto"/>
                <w:right w:val="none" w:sz="0" w:space="0" w:color="auto"/>
              </w:divBdr>
            </w:div>
            <w:div w:id="1768042397">
              <w:marLeft w:val="0"/>
              <w:marRight w:val="0"/>
              <w:marTop w:val="0"/>
              <w:marBottom w:val="0"/>
              <w:divBdr>
                <w:top w:val="none" w:sz="0" w:space="0" w:color="auto"/>
                <w:left w:val="none" w:sz="0" w:space="0" w:color="auto"/>
                <w:bottom w:val="none" w:sz="0" w:space="0" w:color="auto"/>
                <w:right w:val="none" w:sz="0" w:space="0" w:color="auto"/>
              </w:divBdr>
            </w:div>
            <w:div w:id="1012604316">
              <w:marLeft w:val="0"/>
              <w:marRight w:val="0"/>
              <w:marTop w:val="0"/>
              <w:marBottom w:val="0"/>
              <w:divBdr>
                <w:top w:val="none" w:sz="0" w:space="0" w:color="auto"/>
                <w:left w:val="none" w:sz="0" w:space="0" w:color="auto"/>
                <w:bottom w:val="none" w:sz="0" w:space="0" w:color="auto"/>
                <w:right w:val="none" w:sz="0" w:space="0" w:color="auto"/>
              </w:divBdr>
            </w:div>
            <w:div w:id="1765419014">
              <w:marLeft w:val="0"/>
              <w:marRight w:val="0"/>
              <w:marTop w:val="0"/>
              <w:marBottom w:val="0"/>
              <w:divBdr>
                <w:top w:val="none" w:sz="0" w:space="0" w:color="auto"/>
                <w:left w:val="none" w:sz="0" w:space="0" w:color="auto"/>
                <w:bottom w:val="none" w:sz="0" w:space="0" w:color="auto"/>
                <w:right w:val="none" w:sz="0" w:space="0" w:color="auto"/>
              </w:divBdr>
            </w:div>
            <w:div w:id="25374848">
              <w:marLeft w:val="0"/>
              <w:marRight w:val="0"/>
              <w:marTop w:val="0"/>
              <w:marBottom w:val="0"/>
              <w:divBdr>
                <w:top w:val="none" w:sz="0" w:space="0" w:color="auto"/>
                <w:left w:val="none" w:sz="0" w:space="0" w:color="auto"/>
                <w:bottom w:val="none" w:sz="0" w:space="0" w:color="auto"/>
                <w:right w:val="none" w:sz="0" w:space="0" w:color="auto"/>
              </w:divBdr>
            </w:div>
            <w:div w:id="1143231792">
              <w:marLeft w:val="0"/>
              <w:marRight w:val="0"/>
              <w:marTop w:val="0"/>
              <w:marBottom w:val="0"/>
              <w:divBdr>
                <w:top w:val="none" w:sz="0" w:space="0" w:color="auto"/>
                <w:left w:val="none" w:sz="0" w:space="0" w:color="auto"/>
                <w:bottom w:val="none" w:sz="0" w:space="0" w:color="auto"/>
                <w:right w:val="none" w:sz="0" w:space="0" w:color="auto"/>
              </w:divBdr>
            </w:div>
            <w:div w:id="680861536">
              <w:marLeft w:val="0"/>
              <w:marRight w:val="0"/>
              <w:marTop w:val="0"/>
              <w:marBottom w:val="0"/>
              <w:divBdr>
                <w:top w:val="none" w:sz="0" w:space="0" w:color="auto"/>
                <w:left w:val="none" w:sz="0" w:space="0" w:color="auto"/>
                <w:bottom w:val="none" w:sz="0" w:space="0" w:color="auto"/>
                <w:right w:val="none" w:sz="0" w:space="0" w:color="auto"/>
              </w:divBdr>
            </w:div>
            <w:div w:id="947391353">
              <w:marLeft w:val="0"/>
              <w:marRight w:val="0"/>
              <w:marTop w:val="0"/>
              <w:marBottom w:val="0"/>
              <w:divBdr>
                <w:top w:val="none" w:sz="0" w:space="0" w:color="auto"/>
                <w:left w:val="none" w:sz="0" w:space="0" w:color="auto"/>
                <w:bottom w:val="none" w:sz="0" w:space="0" w:color="auto"/>
                <w:right w:val="none" w:sz="0" w:space="0" w:color="auto"/>
              </w:divBdr>
            </w:div>
            <w:div w:id="987900552">
              <w:marLeft w:val="0"/>
              <w:marRight w:val="0"/>
              <w:marTop w:val="0"/>
              <w:marBottom w:val="0"/>
              <w:divBdr>
                <w:top w:val="none" w:sz="0" w:space="0" w:color="auto"/>
                <w:left w:val="none" w:sz="0" w:space="0" w:color="auto"/>
                <w:bottom w:val="none" w:sz="0" w:space="0" w:color="auto"/>
                <w:right w:val="none" w:sz="0" w:space="0" w:color="auto"/>
              </w:divBdr>
            </w:div>
            <w:div w:id="991711993">
              <w:marLeft w:val="0"/>
              <w:marRight w:val="0"/>
              <w:marTop w:val="0"/>
              <w:marBottom w:val="0"/>
              <w:divBdr>
                <w:top w:val="none" w:sz="0" w:space="0" w:color="auto"/>
                <w:left w:val="none" w:sz="0" w:space="0" w:color="auto"/>
                <w:bottom w:val="none" w:sz="0" w:space="0" w:color="auto"/>
                <w:right w:val="none" w:sz="0" w:space="0" w:color="auto"/>
              </w:divBdr>
            </w:div>
            <w:div w:id="989284993">
              <w:marLeft w:val="0"/>
              <w:marRight w:val="0"/>
              <w:marTop w:val="0"/>
              <w:marBottom w:val="0"/>
              <w:divBdr>
                <w:top w:val="none" w:sz="0" w:space="0" w:color="auto"/>
                <w:left w:val="none" w:sz="0" w:space="0" w:color="auto"/>
                <w:bottom w:val="none" w:sz="0" w:space="0" w:color="auto"/>
                <w:right w:val="none" w:sz="0" w:space="0" w:color="auto"/>
              </w:divBdr>
            </w:div>
            <w:div w:id="1609198249">
              <w:marLeft w:val="0"/>
              <w:marRight w:val="0"/>
              <w:marTop w:val="0"/>
              <w:marBottom w:val="0"/>
              <w:divBdr>
                <w:top w:val="none" w:sz="0" w:space="0" w:color="auto"/>
                <w:left w:val="none" w:sz="0" w:space="0" w:color="auto"/>
                <w:bottom w:val="none" w:sz="0" w:space="0" w:color="auto"/>
                <w:right w:val="none" w:sz="0" w:space="0" w:color="auto"/>
              </w:divBdr>
            </w:div>
            <w:div w:id="1782920081">
              <w:marLeft w:val="0"/>
              <w:marRight w:val="0"/>
              <w:marTop w:val="0"/>
              <w:marBottom w:val="0"/>
              <w:divBdr>
                <w:top w:val="none" w:sz="0" w:space="0" w:color="auto"/>
                <w:left w:val="none" w:sz="0" w:space="0" w:color="auto"/>
                <w:bottom w:val="none" w:sz="0" w:space="0" w:color="auto"/>
                <w:right w:val="none" w:sz="0" w:space="0" w:color="auto"/>
              </w:divBdr>
            </w:div>
            <w:div w:id="1672609845">
              <w:marLeft w:val="0"/>
              <w:marRight w:val="0"/>
              <w:marTop w:val="0"/>
              <w:marBottom w:val="0"/>
              <w:divBdr>
                <w:top w:val="none" w:sz="0" w:space="0" w:color="auto"/>
                <w:left w:val="none" w:sz="0" w:space="0" w:color="auto"/>
                <w:bottom w:val="none" w:sz="0" w:space="0" w:color="auto"/>
                <w:right w:val="none" w:sz="0" w:space="0" w:color="auto"/>
              </w:divBdr>
            </w:div>
            <w:div w:id="119998977">
              <w:marLeft w:val="0"/>
              <w:marRight w:val="0"/>
              <w:marTop w:val="0"/>
              <w:marBottom w:val="0"/>
              <w:divBdr>
                <w:top w:val="none" w:sz="0" w:space="0" w:color="auto"/>
                <w:left w:val="none" w:sz="0" w:space="0" w:color="auto"/>
                <w:bottom w:val="none" w:sz="0" w:space="0" w:color="auto"/>
                <w:right w:val="none" w:sz="0" w:space="0" w:color="auto"/>
              </w:divBdr>
            </w:div>
            <w:div w:id="1536231666">
              <w:marLeft w:val="0"/>
              <w:marRight w:val="0"/>
              <w:marTop w:val="0"/>
              <w:marBottom w:val="0"/>
              <w:divBdr>
                <w:top w:val="none" w:sz="0" w:space="0" w:color="auto"/>
                <w:left w:val="none" w:sz="0" w:space="0" w:color="auto"/>
                <w:bottom w:val="none" w:sz="0" w:space="0" w:color="auto"/>
                <w:right w:val="none" w:sz="0" w:space="0" w:color="auto"/>
              </w:divBdr>
            </w:div>
            <w:div w:id="1205749347">
              <w:marLeft w:val="0"/>
              <w:marRight w:val="0"/>
              <w:marTop w:val="0"/>
              <w:marBottom w:val="0"/>
              <w:divBdr>
                <w:top w:val="none" w:sz="0" w:space="0" w:color="auto"/>
                <w:left w:val="none" w:sz="0" w:space="0" w:color="auto"/>
                <w:bottom w:val="none" w:sz="0" w:space="0" w:color="auto"/>
                <w:right w:val="none" w:sz="0" w:space="0" w:color="auto"/>
              </w:divBdr>
            </w:div>
            <w:div w:id="1859348029">
              <w:marLeft w:val="0"/>
              <w:marRight w:val="0"/>
              <w:marTop w:val="0"/>
              <w:marBottom w:val="0"/>
              <w:divBdr>
                <w:top w:val="none" w:sz="0" w:space="0" w:color="auto"/>
                <w:left w:val="none" w:sz="0" w:space="0" w:color="auto"/>
                <w:bottom w:val="none" w:sz="0" w:space="0" w:color="auto"/>
                <w:right w:val="none" w:sz="0" w:space="0" w:color="auto"/>
              </w:divBdr>
            </w:div>
            <w:div w:id="1653290488">
              <w:marLeft w:val="0"/>
              <w:marRight w:val="0"/>
              <w:marTop w:val="0"/>
              <w:marBottom w:val="0"/>
              <w:divBdr>
                <w:top w:val="none" w:sz="0" w:space="0" w:color="auto"/>
                <w:left w:val="none" w:sz="0" w:space="0" w:color="auto"/>
                <w:bottom w:val="none" w:sz="0" w:space="0" w:color="auto"/>
                <w:right w:val="none" w:sz="0" w:space="0" w:color="auto"/>
              </w:divBdr>
            </w:div>
            <w:div w:id="73432418">
              <w:marLeft w:val="0"/>
              <w:marRight w:val="0"/>
              <w:marTop w:val="0"/>
              <w:marBottom w:val="0"/>
              <w:divBdr>
                <w:top w:val="none" w:sz="0" w:space="0" w:color="auto"/>
                <w:left w:val="none" w:sz="0" w:space="0" w:color="auto"/>
                <w:bottom w:val="none" w:sz="0" w:space="0" w:color="auto"/>
                <w:right w:val="none" w:sz="0" w:space="0" w:color="auto"/>
              </w:divBdr>
            </w:div>
            <w:div w:id="1331986409">
              <w:marLeft w:val="0"/>
              <w:marRight w:val="0"/>
              <w:marTop w:val="0"/>
              <w:marBottom w:val="0"/>
              <w:divBdr>
                <w:top w:val="none" w:sz="0" w:space="0" w:color="auto"/>
                <w:left w:val="none" w:sz="0" w:space="0" w:color="auto"/>
                <w:bottom w:val="none" w:sz="0" w:space="0" w:color="auto"/>
                <w:right w:val="none" w:sz="0" w:space="0" w:color="auto"/>
              </w:divBdr>
            </w:div>
            <w:div w:id="947854402">
              <w:marLeft w:val="0"/>
              <w:marRight w:val="0"/>
              <w:marTop w:val="0"/>
              <w:marBottom w:val="0"/>
              <w:divBdr>
                <w:top w:val="none" w:sz="0" w:space="0" w:color="auto"/>
                <w:left w:val="none" w:sz="0" w:space="0" w:color="auto"/>
                <w:bottom w:val="none" w:sz="0" w:space="0" w:color="auto"/>
                <w:right w:val="none" w:sz="0" w:space="0" w:color="auto"/>
              </w:divBdr>
            </w:div>
            <w:div w:id="785926405">
              <w:marLeft w:val="0"/>
              <w:marRight w:val="0"/>
              <w:marTop w:val="0"/>
              <w:marBottom w:val="0"/>
              <w:divBdr>
                <w:top w:val="none" w:sz="0" w:space="0" w:color="auto"/>
                <w:left w:val="none" w:sz="0" w:space="0" w:color="auto"/>
                <w:bottom w:val="none" w:sz="0" w:space="0" w:color="auto"/>
                <w:right w:val="none" w:sz="0" w:space="0" w:color="auto"/>
              </w:divBdr>
            </w:div>
            <w:div w:id="1797018846">
              <w:marLeft w:val="0"/>
              <w:marRight w:val="0"/>
              <w:marTop w:val="0"/>
              <w:marBottom w:val="0"/>
              <w:divBdr>
                <w:top w:val="none" w:sz="0" w:space="0" w:color="auto"/>
                <w:left w:val="none" w:sz="0" w:space="0" w:color="auto"/>
                <w:bottom w:val="none" w:sz="0" w:space="0" w:color="auto"/>
                <w:right w:val="none" w:sz="0" w:space="0" w:color="auto"/>
              </w:divBdr>
            </w:div>
            <w:div w:id="1830094870">
              <w:marLeft w:val="0"/>
              <w:marRight w:val="0"/>
              <w:marTop w:val="0"/>
              <w:marBottom w:val="0"/>
              <w:divBdr>
                <w:top w:val="none" w:sz="0" w:space="0" w:color="auto"/>
                <w:left w:val="none" w:sz="0" w:space="0" w:color="auto"/>
                <w:bottom w:val="none" w:sz="0" w:space="0" w:color="auto"/>
                <w:right w:val="none" w:sz="0" w:space="0" w:color="auto"/>
              </w:divBdr>
            </w:div>
            <w:div w:id="801121922">
              <w:marLeft w:val="0"/>
              <w:marRight w:val="0"/>
              <w:marTop w:val="0"/>
              <w:marBottom w:val="0"/>
              <w:divBdr>
                <w:top w:val="none" w:sz="0" w:space="0" w:color="auto"/>
                <w:left w:val="none" w:sz="0" w:space="0" w:color="auto"/>
                <w:bottom w:val="none" w:sz="0" w:space="0" w:color="auto"/>
                <w:right w:val="none" w:sz="0" w:space="0" w:color="auto"/>
              </w:divBdr>
            </w:div>
            <w:div w:id="1862475491">
              <w:marLeft w:val="0"/>
              <w:marRight w:val="0"/>
              <w:marTop w:val="0"/>
              <w:marBottom w:val="0"/>
              <w:divBdr>
                <w:top w:val="none" w:sz="0" w:space="0" w:color="auto"/>
                <w:left w:val="none" w:sz="0" w:space="0" w:color="auto"/>
                <w:bottom w:val="none" w:sz="0" w:space="0" w:color="auto"/>
                <w:right w:val="none" w:sz="0" w:space="0" w:color="auto"/>
              </w:divBdr>
            </w:div>
            <w:div w:id="1950232137">
              <w:marLeft w:val="0"/>
              <w:marRight w:val="0"/>
              <w:marTop w:val="0"/>
              <w:marBottom w:val="0"/>
              <w:divBdr>
                <w:top w:val="none" w:sz="0" w:space="0" w:color="auto"/>
                <w:left w:val="none" w:sz="0" w:space="0" w:color="auto"/>
                <w:bottom w:val="none" w:sz="0" w:space="0" w:color="auto"/>
                <w:right w:val="none" w:sz="0" w:space="0" w:color="auto"/>
              </w:divBdr>
            </w:div>
            <w:div w:id="979385434">
              <w:marLeft w:val="0"/>
              <w:marRight w:val="0"/>
              <w:marTop w:val="0"/>
              <w:marBottom w:val="0"/>
              <w:divBdr>
                <w:top w:val="none" w:sz="0" w:space="0" w:color="auto"/>
                <w:left w:val="none" w:sz="0" w:space="0" w:color="auto"/>
                <w:bottom w:val="none" w:sz="0" w:space="0" w:color="auto"/>
                <w:right w:val="none" w:sz="0" w:space="0" w:color="auto"/>
              </w:divBdr>
            </w:div>
            <w:div w:id="1607426897">
              <w:marLeft w:val="0"/>
              <w:marRight w:val="0"/>
              <w:marTop w:val="0"/>
              <w:marBottom w:val="0"/>
              <w:divBdr>
                <w:top w:val="none" w:sz="0" w:space="0" w:color="auto"/>
                <w:left w:val="none" w:sz="0" w:space="0" w:color="auto"/>
                <w:bottom w:val="none" w:sz="0" w:space="0" w:color="auto"/>
                <w:right w:val="none" w:sz="0" w:space="0" w:color="auto"/>
              </w:divBdr>
            </w:div>
            <w:div w:id="1079719347">
              <w:marLeft w:val="0"/>
              <w:marRight w:val="0"/>
              <w:marTop w:val="0"/>
              <w:marBottom w:val="0"/>
              <w:divBdr>
                <w:top w:val="none" w:sz="0" w:space="0" w:color="auto"/>
                <w:left w:val="none" w:sz="0" w:space="0" w:color="auto"/>
                <w:bottom w:val="none" w:sz="0" w:space="0" w:color="auto"/>
                <w:right w:val="none" w:sz="0" w:space="0" w:color="auto"/>
              </w:divBdr>
            </w:div>
            <w:div w:id="606350025">
              <w:marLeft w:val="0"/>
              <w:marRight w:val="0"/>
              <w:marTop w:val="0"/>
              <w:marBottom w:val="0"/>
              <w:divBdr>
                <w:top w:val="none" w:sz="0" w:space="0" w:color="auto"/>
                <w:left w:val="none" w:sz="0" w:space="0" w:color="auto"/>
                <w:bottom w:val="none" w:sz="0" w:space="0" w:color="auto"/>
                <w:right w:val="none" w:sz="0" w:space="0" w:color="auto"/>
              </w:divBdr>
            </w:div>
            <w:div w:id="1843663559">
              <w:marLeft w:val="0"/>
              <w:marRight w:val="0"/>
              <w:marTop w:val="0"/>
              <w:marBottom w:val="0"/>
              <w:divBdr>
                <w:top w:val="none" w:sz="0" w:space="0" w:color="auto"/>
                <w:left w:val="none" w:sz="0" w:space="0" w:color="auto"/>
                <w:bottom w:val="none" w:sz="0" w:space="0" w:color="auto"/>
                <w:right w:val="none" w:sz="0" w:space="0" w:color="auto"/>
              </w:divBdr>
            </w:div>
            <w:div w:id="1771121664">
              <w:marLeft w:val="0"/>
              <w:marRight w:val="0"/>
              <w:marTop w:val="0"/>
              <w:marBottom w:val="0"/>
              <w:divBdr>
                <w:top w:val="none" w:sz="0" w:space="0" w:color="auto"/>
                <w:left w:val="none" w:sz="0" w:space="0" w:color="auto"/>
                <w:bottom w:val="none" w:sz="0" w:space="0" w:color="auto"/>
                <w:right w:val="none" w:sz="0" w:space="0" w:color="auto"/>
              </w:divBdr>
            </w:div>
            <w:div w:id="53049993">
              <w:marLeft w:val="0"/>
              <w:marRight w:val="0"/>
              <w:marTop w:val="0"/>
              <w:marBottom w:val="0"/>
              <w:divBdr>
                <w:top w:val="none" w:sz="0" w:space="0" w:color="auto"/>
                <w:left w:val="none" w:sz="0" w:space="0" w:color="auto"/>
                <w:bottom w:val="none" w:sz="0" w:space="0" w:color="auto"/>
                <w:right w:val="none" w:sz="0" w:space="0" w:color="auto"/>
              </w:divBdr>
            </w:div>
            <w:div w:id="1978997678">
              <w:marLeft w:val="0"/>
              <w:marRight w:val="0"/>
              <w:marTop w:val="0"/>
              <w:marBottom w:val="0"/>
              <w:divBdr>
                <w:top w:val="none" w:sz="0" w:space="0" w:color="auto"/>
                <w:left w:val="none" w:sz="0" w:space="0" w:color="auto"/>
                <w:bottom w:val="none" w:sz="0" w:space="0" w:color="auto"/>
                <w:right w:val="none" w:sz="0" w:space="0" w:color="auto"/>
              </w:divBdr>
            </w:div>
            <w:div w:id="63844870">
              <w:marLeft w:val="0"/>
              <w:marRight w:val="0"/>
              <w:marTop w:val="0"/>
              <w:marBottom w:val="0"/>
              <w:divBdr>
                <w:top w:val="none" w:sz="0" w:space="0" w:color="auto"/>
                <w:left w:val="none" w:sz="0" w:space="0" w:color="auto"/>
                <w:bottom w:val="none" w:sz="0" w:space="0" w:color="auto"/>
                <w:right w:val="none" w:sz="0" w:space="0" w:color="auto"/>
              </w:divBdr>
            </w:div>
            <w:div w:id="615793122">
              <w:marLeft w:val="0"/>
              <w:marRight w:val="0"/>
              <w:marTop w:val="0"/>
              <w:marBottom w:val="0"/>
              <w:divBdr>
                <w:top w:val="none" w:sz="0" w:space="0" w:color="auto"/>
                <w:left w:val="none" w:sz="0" w:space="0" w:color="auto"/>
                <w:bottom w:val="none" w:sz="0" w:space="0" w:color="auto"/>
                <w:right w:val="none" w:sz="0" w:space="0" w:color="auto"/>
              </w:divBdr>
            </w:div>
            <w:div w:id="440078458">
              <w:marLeft w:val="0"/>
              <w:marRight w:val="0"/>
              <w:marTop w:val="0"/>
              <w:marBottom w:val="0"/>
              <w:divBdr>
                <w:top w:val="none" w:sz="0" w:space="0" w:color="auto"/>
                <w:left w:val="none" w:sz="0" w:space="0" w:color="auto"/>
                <w:bottom w:val="none" w:sz="0" w:space="0" w:color="auto"/>
                <w:right w:val="none" w:sz="0" w:space="0" w:color="auto"/>
              </w:divBdr>
            </w:div>
            <w:div w:id="826163931">
              <w:marLeft w:val="0"/>
              <w:marRight w:val="0"/>
              <w:marTop w:val="0"/>
              <w:marBottom w:val="0"/>
              <w:divBdr>
                <w:top w:val="none" w:sz="0" w:space="0" w:color="auto"/>
                <w:left w:val="none" w:sz="0" w:space="0" w:color="auto"/>
                <w:bottom w:val="none" w:sz="0" w:space="0" w:color="auto"/>
                <w:right w:val="none" w:sz="0" w:space="0" w:color="auto"/>
              </w:divBdr>
            </w:div>
            <w:div w:id="1430466414">
              <w:marLeft w:val="0"/>
              <w:marRight w:val="0"/>
              <w:marTop w:val="0"/>
              <w:marBottom w:val="0"/>
              <w:divBdr>
                <w:top w:val="none" w:sz="0" w:space="0" w:color="auto"/>
                <w:left w:val="none" w:sz="0" w:space="0" w:color="auto"/>
                <w:bottom w:val="none" w:sz="0" w:space="0" w:color="auto"/>
                <w:right w:val="none" w:sz="0" w:space="0" w:color="auto"/>
              </w:divBdr>
            </w:div>
            <w:div w:id="487131004">
              <w:marLeft w:val="0"/>
              <w:marRight w:val="0"/>
              <w:marTop w:val="0"/>
              <w:marBottom w:val="0"/>
              <w:divBdr>
                <w:top w:val="none" w:sz="0" w:space="0" w:color="auto"/>
                <w:left w:val="none" w:sz="0" w:space="0" w:color="auto"/>
                <w:bottom w:val="none" w:sz="0" w:space="0" w:color="auto"/>
                <w:right w:val="none" w:sz="0" w:space="0" w:color="auto"/>
              </w:divBdr>
            </w:div>
            <w:div w:id="613097188">
              <w:marLeft w:val="0"/>
              <w:marRight w:val="0"/>
              <w:marTop w:val="0"/>
              <w:marBottom w:val="0"/>
              <w:divBdr>
                <w:top w:val="none" w:sz="0" w:space="0" w:color="auto"/>
                <w:left w:val="none" w:sz="0" w:space="0" w:color="auto"/>
                <w:bottom w:val="none" w:sz="0" w:space="0" w:color="auto"/>
                <w:right w:val="none" w:sz="0" w:space="0" w:color="auto"/>
              </w:divBdr>
            </w:div>
            <w:div w:id="433475211">
              <w:marLeft w:val="0"/>
              <w:marRight w:val="0"/>
              <w:marTop w:val="0"/>
              <w:marBottom w:val="0"/>
              <w:divBdr>
                <w:top w:val="none" w:sz="0" w:space="0" w:color="auto"/>
                <w:left w:val="none" w:sz="0" w:space="0" w:color="auto"/>
                <w:bottom w:val="none" w:sz="0" w:space="0" w:color="auto"/>
                <w:right w:val="none" w:sz="0" w:space="0" w:color="auto"/>
              </w:divBdr>
            </w:div>
            <w:div w:id="1431657125">
              <w:marLeft w:val="0"/>
              <w:marRight w:val="0"/>
              <w:marTop w:val="0"/>
              <w:marBottom w:val="0"/>
              <w:divBdr>
                <w:top w:val="none" w:sz="0" w:space="0" w:color="auto"/>
                <w:left w:val="none" w:sz="0" w:space="0" w:color="auto"/>
                <w:bottom w:val="none" w:sz="0" w:space="0" w:color="auto"/>
                <w:right w:val="none" w:sz="0" w:space="0" w:color="auto"/>
              </w:divBdr>
            </w:div>
            <w:div w:id="180975846">
              <w:marLeft w:val="0"/>
              <w:marRight w:val="0"/>
              <w:marTop w:val="0"/>
              <w:marBottom w:val="0"/>
              <w:divBdr>
                <w:top w:val="none" w:sz="0" w:space="0" w:color="auto"/>
                <w:left w:val="none" w:sz="0" w:space="0" w:color="auto"/>
                <w:bottom w:val="none" w:sz="0" w:space="0" w:color="auto"/>
                <w:right w:val="none" w:sz="0" w:space="0" w:color="auto"/>
              </w:divBdr>
            </w:div>
            <w:div w:id="1277448500">
              <w:marLeft w:val="0"/>
              <w:marRight w:val="0"/>
              <w:marTop w:val="0"/>
              <w:marBottom w:val="0"/>
              <w:divBdr>
                <w:top w:val="none" w:sz="0" w:space="0" w:color="auto"/>
                <w:left w:val="none" w:sz="0" w:space="0" w:color="auto"/>
                <w:bottom w:val="none" w:sz="0" w:space="0" w:color="auto"/>
                <w:right w:val="none" w:sz="0" w:space="0" w:color="auto"/>
              </w:divBdr>
            </w:div>
            <w:div w:id="1266376641">
              <w:marLeft w:val="0"/>
              <w:marRight w:val="0"/>
              <w:marTop w:val="0"/>
              <w:marBottom w:val="0"/>
              <w:divBdr>
                <w:top w:val="none" w:sz="0" w:space="0" w:color="auto"/>
                <w:left w:val="none" w:sz="0" w:space="0" w:color="auto"/>
                <w:bottom w:val="none" w:sz="0" w:space="0" w:color="auto"/>
                <w:right w:val="none" w:sz="0" w:space="0" w:color="auto"/>
              </w:divBdr>
            </w:div>
            <w:div w:id="558710784">
              <w:marLeft w:val="0"/>
              <w:marRight w:val="0"/>
              <w:marTop w:val="0"/>
              <w:marBottom w:val="0"/>
              <w:divBdr>
                <w:top w:val="none" w:sz="0" w:space="0" w:color="auto"/>
                <w:left w:val="none" w:sz="0" w:space="0" w:color="auto"/>
                <w:bottom w:val="none" w:sz="0" w:space="0" w:color="auto"/>
                <w:right w:val="none" w:sz="0" w:space="0" w:color="auto"/>
              </w:divBdr>
            </w:div>
            <w:div w:id="1732802433">
              <w:marLeft w:val="0"/>
              <w:marRight w:val="0"/>
              <w:marTop w:val="0"/>
              <w:marBottom w:val="0"/>
              <w:divBdr>
                <w:top w:val="none" w:sz="0" w:space="0" w:color="auto"/>
                <w:left w:val="none" w:sz="0" w:space="0" w:color="auto"/>
                <w:bottom w:val="none" w:sz="0" w:space="0" w:color="auto"/>
                <w:right w:val="none" w:sz="0" w:space="0" w:color="auto"/>
              </w:divBdr>
            </w:div>
            <w:div w:id="1124423889">
              <w:marLeft w:val="0"/>
              <w:marRight w:val="0"/>
              <w:marTop w:val="0"/>
              <w:marBottom w:val="0"/>
              <w:divBdr>
                <w:top w:val="none" w:sz="0" w:space="0" w:color="auto"/>
                <w:left w:val="none" w:sz="0" w:space="0" w:color="auto"/>
                <w:bottom w:val="none" w:sz="0" w:space="0" w:color="auto"/>
                <w:right w:val="none" w:sz="0" w:space="0" w:color="auto"/>
              </w:divBdr>
            </w:div>
            <w:div w:id="1931504170">
              <w:marLeft w:val="0"/>
              <w:marRight w:val="0"/>
              <w:marTop w:val="0"/>
              <w:marBottom w:val="0"/>
              <w:divBdr>
                <w:top w:val="none" w:sz="0" w:space="0" w:color="auto"/>
                <w:left w:val="none" w:sz="0" w:space="0" w:color="auto"/>
                <w:bottom w:val="none" w:sz="0" w:space="0" w:color="auto"/>
                <w:right w:val="none" w:sz="0" w:space="0" w:color="auto"/>
              </w:divBdr>
            </w:div>
            <w:div w:id="2046900968">
              <w:marLeft w:val="0"/>
              <w:marRight w:val="0"/>
              <w:marTop w:val="0"/>
              <w:marBottom w:val="0"/>
              <w:divBdr>
                <w:top w:val="none" w:sz="0" w:space="0" w:color="auto"/>
                <w:left w:val="none" w:sz="0" w:space="0" w:color="auto"/>
                <w:bottom w:val="none" w:sz="0" w:space="0" w:color="auto"/>
                <w:right w:val="none" w:sz="0" w:space="0" w:color="auto"/>
              </w:divBdr>
            </w:div>
            <w:div w:id="1790201589">
              <w:marLeft w:val="0"/>
              <w:marRight w:val="0"/>
              <w:marTop w:val="0"/>
              <w:marBottom w:val="0"/>
              <w:divBdr>
                <w:top w:val="none" w:sz="0" w:space="0" w:color="auto"/>
                <w:left w:val="none" w:sz="0" w:space="0" w:color="auto"/>
                <w:bottom w:val="none" w:sz="0" w:space="0" w:color="auto"/>
                <w:right w:val="none" w:sz="0" w:space="0" w:color="auto"/>
              </w:divBdr>
            </w:div>
            <w:div w:id="1047951208">
              <w:marLeft w:val="0"/>
              <w:marRight w:val="0"/>
              <w:marTop w:val="0"/>
              <w:marBottom w:val="0"/>
              <w:divBdr>
                <w:top w:val="none" w:sz="0" w:space="0" w:color="auto"/>
                <w:left w:val="none" w:sz="0" w:space="0" w:color="auto"/>
                <w:bottom w:val="none" w:sz="0" w:space="0" w:color="auto"/>
                <w:right w:val="none" w:sz="0" w:space="0" w:color="auto"/>
              </w:divBdr>
            </w:div>
            <w:div w:id="161707503">
              <w:marLeft w:val="0"/>
              <w:marRight w:val="0"/>
              <w:marTop w:val="0"/>
              <w:marBottom w:val="0"/>
              <w:divBdr>
                <w:top w:val="none" w:sz="0" w:space="0" w:color="auto"/>
                <w:left w:val="none" w:sz="0" w:space="0" w:color="auto"/>
                <w:bottom w:val="none" w:sz="0" w:space="0" w:color="auto"/>
                <w:right w:val="none" w:sz="0" w:space="0" w:color="auto"/>
              </w:divBdr>
            </w:div>
            <w:div w:id="2109226480">
              <w:marLeft w:val="0"/>
              <w:marRight w:val="0"/>
              <w:marTop w:val="0"/>
              <w:marBottom w:val="0"/>
              <w:divBdr>
                <w:top w:val="none" w:sz="0" w:space="0" w:color="auto"/>
                <w:left w:val="none" w:sz="0" w:space="0" w:color="auto"/>
                <w:bottom w:val="none" w:sz="0" w:space="0" w:color="auto"/>
                <w:right w:val="none" w:sz="0" w:space="0" w:color="auto"/>
              </w:divBdr>
            </w:div>
            <w:div w:id="665673672">
              <w:marLeft w:val="0"/>
              <w:marRight w:val="0"/>
              <w:marTop w:val="0"/>
              <w:marBottom w:val="0"/>
              <w:divBdr>
                <w:top w:val="none" w:sz="0" w:space="0" w:color="auto"/>
                <w:left w:val="none" w:sz="0" w:space="0" w:color="auto"/>
                <w:bottom w:val="none" w:sz="0" w:space="0" w:color="auto"/>
                <w:right w:val="none" w:sz="0" w:space="0" w:color="auto"/>
              </w:divBdr>
            </w:div>
            <w:div w:id="302539266">
              <w:marLeft w:val="0"/>
              <w:marRight w:val="0"/>
              <w:marTop w:val="0"/>
              <w:marBottom w:val="0"/>
              <w:divBdr>
                <w:top w:val="none" w:sz="0" w:space="0" w:color="auto"/>
                <w:left w:val="none" w:sz="0" w:space="0" w:color="auto"/>
                <w:bottom w:val="none" w:sz="0" w:space="0" w:color="auto"/>
                <w:right w:val="none" w:sz="0" w:space="0" w:color="auto"/>
              </w:divBdr>
            </w:div>
            <w:div w:id="304627949">
              <w:marLeft w:val="0"/>
              <w:marRight w:val="0"/>
              <w:marTop w:val="0"/>
              <w:marBottom w:val="0"/>
              <w:divBdr>
                <w:top w:val="none" w:sz="0" w:space="0" w:color="auto"/>
                <w:left w:val="none" w:sz="0" w:space="0" w:color="auto"/>
                <w:bottom w:val="none" w:sz="0" w:space="0" w:color="auto"/>
                <w:right w:val="none" w:sz="0" w:space="0" w:color="auto"/>
              </w:divBdr>
            </w:div>
            <w:div w:id="1721320872">
              <w:marLeft w:val="0"/>
              <w:marRight w:val="0"/>
              <w:marTop w:val="0"/>
              <w:marBottom w:val="0"/>
              <w:divBdr>
                <w:top w:val="none" w:sz="0" w:space="0" w:color="auto"/>
                <w:left w:val="none" w:sz="0" w:space="0" w:color="auto"/>
                <w:bottom w:val="none" w:sz="0" w:space="0" w:color="auto"/>
                <w:right w:val="none" w:sz="0" w:space="0" w:color="auto"/>
              </w:divBdr>
            </w:div>
            <w:div w:id="1349211232">
              <w:marLeft w:val="0"/>
              <w:marRight w:val="0"/>
              <w:marTop w:val="0"/>
              <w:marBottom w:val="0"/>
              <w:divBdr>
                <w:top w:val="none" w:sz="0" w:space="0" w:color="auto"/>
                <w:left w:val="none" w:sz="0" w:space="0" w:color="auto"/>
                <w:bottom w:val="none" w:sz="0" w:space="0" w:color="auto"/>
                <w:right w:val="none" w:sz="0" w:space="0" w:color="auto"/>
              </w:divBdr>
            </w:div>
            <w:div w:id="2122066142">
              <w:marLeft w:val="0"/>
              <w:marRight w:val="0"/>
              <w:marTop w:val="0"/>
              <w:marBottom w:val="0"/>
              <w:divBdr>
                <w:top w:val="none" w:sz="0" w:space="0" w:color="auto"/>
                <w:left w:val="none" w:sz="0" w:space="0" w:color="auto"/>
                <w:bottom w:val="none" w:sz="0" w:space="0" w:color="auto"/>
                <w:right w:val="none" w:sz="0" w:space="0" w:color="auto"/>
              </w:divBdr>
            </w:div>
            <w:div w:id="1855920922">
              <w:marLeft w:val="0"/>
              <w:marRight w:val="0"/>
              <w:marTop w:val="0"/>
              <w:marBottom w:val="0"/>
              <w:divBdr>
                <w:top w:val="none" w:sz="0" w:space="0" w:color="auto"/>
                <w:left w:val="none" w:sz="0" w:space="0" w:color="auto"/>
                <w:bottom w:val="none" w:sz="0" w:space="0" w:color="auto"/>
                <w:right w:val="none" w:sz="0" w:space="0" w:color="auto"/>
              </w:divBdr>
            </w:div>
            <w:div w:id="1144928930">
              <w:marLeft w:val="0"/>
              <w:marRight w:val="0"/>
              <w:marTop w:val="0"/>
              <w:marBottom w:val="0"/>
              <w:divBdr>
                <w:top w:val="none" w:sz="0" w:space="0" w:color="auto"/>
                <w:left w:val="none" w:sz="0" w:space="0" w:color="auto"/>
                <w:bottom w:val="none" w:sz="0" w:space="0" w:color="auto"/>
                <w:right w:val="none" w:sz="0" w:space="0" w:color="auto"/>
              </w:divBdr>
            </w:div>
            <w:div w:id="2084790746">
              <w:marLeft w:val="0"/>
              <w:marRight w:val="0"/>
              <w:marTop w:val="0"/>
              <w:marBottom w:val="0"/>
              <w:divBdr>
                <w:top w:val="none" w:sz="0" w:space="0" w:color="auto"/>
                <w:left w:val="none" w:sz="0" w:space="0" w:color="auto"/>
                <w:bottom w:val="none" w:sz="0" w:space="0" w:color="auto"/>
                <w:right w:val="none" w:sz="0" w:space="0" w:color="auto"/>
              </w:divBdr>
            </w:div>
            <w:div w:id="88281399">
              <w:marLeft w:val="0"/>
              <w:marRight w:val="0"/>
              <w:marTop w:val="0"/>
              <w:marBottom w:val="0"/>
              <w:divBdr>
                <w:top w:val="none" w:sz="0" w:space="0" w:color="auto"/>
                <w:left w:val="none" w:sz="0" w:space="0" w:color="auto"/>
                <w:bottom w:val="none" w:sz="0" w:space="0" w:color="auto"/>
                <w:right w:val="none" w:sz="0" w:space="0" w:color="auto"/>
              </w:divBdr>
            </w:div>
            <w:div w:id="2115050172">
              <w:marLeft w:val="0"/>
              <w:marRight w:val="0"/>
              <w:marTop w:val="0"/>
              <w:marBottom w:val="0"/>
              <w:divBdr>
                <w:top w:val="none" w:sz="0" w:space="0" w:color="auto"/>
                <w:left w:val="none" w:sz="0" w:space="0" w:color="auto"/>
                <w:bottom w:val="none" w:sz="0" w:space="0" w:color="auto"/>
                <w:right w:val="none" w:sz="0" w:space="0" w:color="auto"/>
              </w:divBdr>
            </w:div>
            <w:div w:id="717511394">
              <w:marLeft w:val="0"/>
              <w:marRight w:val="0"/>
              <w:marTop w:val="0"/>
              <w:marBottom w:val="0"/>
              <w:divBdr>
                <w:top w:val="none" w:sz="0" w:space="0" w:color="auto"/>
                <w:left w:val="none" w:sz="0" w:space="0" w:color="auto"/>
                <w:bottom w:val="none" w:sz="0" w:space="0" w:color="auto"/>
                <w:right w:val="none" w:sz="0" w:space="0" w:color="auto"/>
              </w:divBdr>
            </w:div>
            <w:div w:id="643773905">
              <w:marLeft w:val="0"/>
              <w:marRight w:val="0"/>
              <w:marTop w:val="0"/>
              <w:marBottom w:val="0"/>
              <w:divBdr>
                <w:top w:val="none" w:sz="0" w:space="0" w:color="auto"/>
                <w:left w:val="none" w:sz="0" w:space="0" w:color="auto"/>
                <w:bottom w:val="none" w:sz="0" w:space="0" w:color="auto"/>
                <w:right w:val="none" w:sz="0" w:space="0" w:color="auto"/>
              </w:divBdr>
            </w:div>
            <w:div w:id="610361519">
              <w:marLeft w:val="0"/>
              <w:marRight w:val="0"/>
              <w:marTop w:val="0"/>
              <w:marBottom w:val="0"/>
              <w:divBdr>
                <w:top w:val="none" w:sz="0" w:space="0" w:color="auto"/>
                <w:left w:val="none" w:sz="0" w:space="0" w:color="auto"/>
                <w:bottom w:val="none" w:sz="0" w:space="0" w:color="auto"/>
                <w:right w:val="none" w:sz="0" w:space="0" w:color="auto"/>
              </w:divBdr>
            </w:div>
            <w:div w:id="1247106677">
              <w:marLeft w:val="0"/>
              <w:marRight w:val="0"/>
              <w:marTop w:val="0"/>
              <w:marBottom w:val="0"/>
              <w:divBdr>
                <w:top w:val="none" w:sz="0" w:space="0" w:color="auto"/>
                <w:left w:val="none" w:sz="0" w:space="0" w:color="auto"/>
                <w:bottom w:val="none" w:sz="0" w:space="0" w:color="auto"/>
                <w:right w:val="none" w:sz="0" w:space="0" w:color="auto"/>
              </w:divBdr>
            </w:div>
            <w:div w:id="1458647287">
              <w:marLeft w:val="0"/>
              <w:marRight w:val="0"/>
              <w:marTop w:val="0"/>
              <w:marBottom w:val="0"/>
              <w:divBdr>
                <w:top w:val="none" w:sz="0" w:space="0" w:color="auto"/>
                <w:left w:val="none" w:sz="0" w:space="0" w:color="auto"/>
                <w:bottom w:val="none" w:sz="0" w:space="0" w:color="auto"/>
                <w:right w:val="none" w:sz="0" w:space="0" w:color="auto"/>
              </w:divBdr>
            </w:div>
            <w:div w:id="258489184">
              <w:marLeft w:val="0"/>
              <w:marRight w:val="0"/>
              <w:marTop w:val="0"/>
              <w:marBottom w:val="0"/>
              <w:divBdr>
                <w:top w:val="none" w:sz="0" w:space="0" w:color="auto"/>
                <w:left w:val="none" w:sz="0" w:space="0" w:color="auto"/>
                <w:bottom w:val="none" w:sz="0" w:space="0" w:color="auto"/>
                <w:right w:val="none" w:sz="0" w:space="0" w:color="auto"/>
              </w:divBdr>
            </w:div>
            <w:div w:id="1598563025">
              <w:marLeft w:val="0"/>
              <w:marRight w:val="0"/>
              <w:marTop w:val="0"/>
              <w:marBottom w:val="0"/>
              <w:divBdr>
                <w:top w:val="none" w:sz="0" w:space="0" w:color="auto"/>
                <w:left w:val="none" w:sz="0" w:space="0" w:color="auto"/>
                <w:bottom w:val="none" w:sz="0" w:space="0" w:color="auto"/>
                <w:right w:val="none" w:sz="0" w:space="0" w:color="auto"/>
              </w:divBdr>
            </w:div>
            <w:div w:id="1112045264">
              <w:marLeft w:val="0"/>
              <w:marRight w:val="0"/>
              <w:marTop w:val="0"/>
              <w:marBottom w:val="0"/>
              <w:divBdr>
                <w:top w:val="none" w:sz="0" w:space="0" w:color="auto"/>
                <w:left w:val="none" w:sz="0" w:space="0" w:color="auto"/>
                <w:bottom w:val="none" w:sz="0" w:space="0" w:color="auto"/>
                <w:right w:val="none" w:sz="0" w:space="0" w:color="auto"/>
              </w:divBdr>
            </w:div>
            <w:div w:id="580260265">
              <w:marLeft w:val="0"/>
              <w:marRight w:val="0"/>
              <w:marTop w:val="0"/>
              <w:marBottom w:val="0"/>
              <w:divBdr>
                <w:top w:val="none" w:sz="0" w:space="0" w:color="auto"/>
                <w:left w:val="none" w:sz="0" w:space="0" w:color="auto"/>
                <w:bottom w:val="none" w:sz="0" w:space="0" w:color="auto"/>
                <w:right w:val="none" w:sz="0" w:space="0" w:color="auto"/>
              </w:divBdr>
            </w:div>
            <w:div w:id="54864386">
              <w:marLeft w:val="0"/>
              <w:marRight w:val="0"/>
              <w:marTop w:val="0"/>
              <w:marBottom w:val="0"/>
              <w:divBdr>
                <w:top w:val="none" w:sz="0" w:space="0" w:color="auto"/>
                <w:left w:val="none" w:sz="0" w:space="0" w:color="auto"/>
                <w:bottom w:val="none" w:sz="0" w:space="0" w:color="auto"/>
                <w:right w:val="none" w:sz="0" w:space="0" w:color="auto"/>
              </w:divBdr>
            </w:div>
            <w:div w:id="664281994">
              <w:marLeft w:val="0"/>
              <w:marRight w:val="0"/>
              <w:marTop w:val="0"/>
              <w:marBottom w:val="0"/>
              <w:divBdr>
                <w:top w:val="none" w:sz="0" w:space="0" w:color="auto"/>
                <w:left w:val="none" w:sz="0" w:space="0" w:color="auto"/>
                <w:bottom w:val="none" w:sz="0" w:space="0" w:color="auto"/>
                <w:right w:val="none" w:sz="0" w:space="0" w:color="auto"/>
              </w:divBdr>
            </w:div>
            <w:div w:id="2090803488">
              <w:marLeft w:val="0"/>
              <w:marRight w:val="0"/>
              <w:marTop w:val="0"/>
              <w:marBottom w:val="0"/>
              <w:divBdr>
                <w:top w:val="none" w:sz="0" w:space="0" w:color="auto"/>
                <w:left w:val="none" w:sz="0" w:space="0" w:color="auto"/>
                <w:bottom w:val="none" w:sz="0" w:space="0" w:color="auto"/>
                <w:right w:val="none" w:sz="0" w:space="0" w:color="auto"/>
              </w:divBdr>
            </w:div>
            <w:div w:id="1831097002">
              <w:marLeft w:val="0"/>
              <w:marRight w:val="0"/>
              <w:marTop w:val="0"/>
              <w:marBottom w:val="0"/>
              <w:divBdr>
                <w:top w:val="none" w:sz="0" w:space="0" w:color="auto"/>
                <w:left w:val="none" w:sz="0" w:space="0" w:color="auto"/>
                <w:bottom w:val="none" w:sz="0" w:space="0" w:color="auto"/>
                <w:right w:val="none" w:sz="0" w:space="0" w:color="auto"/>
              </w:divBdr>
            </w:div>
            <w:div w:id="1550456345">
              <w:marLeft w:val="0"/>
              <w:marRight w:val="0"/>
              <w:marTop w:val="0"/>
              <w:marBottom w:val="0"/>
              <w:divBdr>
                <w:top w:val="none" w:sz="0" w:space="0" w:color="auto"/>
                <w:left w:val="none" w:sz="0" w:space="0" w:color="auto"/>
                <w:bottom w:val="none" w:sz="0" w:space="0" w:color="auto"/>
                <w:right w:val="none" w:sz="0" w:space="0" w:color="auto"/>
              </w:divBdr>
            </w:div>
            <w:div w:id="1571312111">
              <w:marLeft w:val="0"/>
              <w:marRight w:val="0"/>
              <w:marTop w:val="0"/>
              <w:marBottom w:val="0"/>
              <w:divBdr>
                <w:top w:val="none" w:sz="0" w:space="0" w:color="auto"/>
                <w:left w:val="none" w:sz="0" w:space="0" w:color="auto"/>
                <w:bottom w:val="none" w:sz="0" w:space="0" w:color="auto"/>
                <w:right w:val="none" w:sz="0" w:space="0" w:color="auto"/>
              </w:divBdr>
            </w:div>
            <w:div w:id="1740588501">
              <w:marLeft w:val="0"/>
              <w:marRight w:val="0"/>
              <w:marTop w:val="0"/>
              <w:marBottom w:val="0"/>
              <w:divBdr>
                <w:top w:val="none" w:sz="0" w:space="0" w:color="auto"/>
                <w:left w:val="none" w:sz="0" w:space="0" w:color="auto"/>
                <w:bottom w:val="none" w:sz="0" w:space="0" w:color="auto"/>
                <w:right w:val="none" w:sz="0" w:space="0" w:color="auto"/>
              </w:divBdr>
            </w:div>
            <w:div w:id="580455206">
              <w:marLeft w:val="0"/>
              <w:marRight w:val="0"/>
              <w:marTop w:val="0"/>
              <w:marBottom w:val="0"/>
              <w:divBdr>
                <w:top w:val="none" w:sz="0" w:space="0" w:color="auto"/>
                <w:left w:val="none" w:sz="0" w:space="0" w:color="auto"/>
                <w:bottom w:val="none" w:sz="0" w:space="0" w:color="auto"/>
                <w:right w:val="none" w:sz="0" w:space="0" w:color="auto"/>
              </w:divBdr>
            </w:div>
            <w:div w:id="1220748857">
              <w:marLeft w:val="0"/>
              <w:marRight w:val="0"/>
              <w:marTop w:val="0"/>
              <w:marBottom w:val="0"/>
              <w:divBdr>
                <w:top w:val="none" w:sz="0" w:space="0" w:color="auto"/>
                <w:left w:val="none" w:sz="0" w:space="0" w:color="auto"/>
                <w:bottom w:val="none" w:sz="0" w:space="0" w:color="auto"/>
                <w:right w:val="none" w:sz="0" w:space="0" w:color="auto"/>
              </w:divBdr>
            </w:div>
            <w:div w:id="2068532189">
              <w:marLeft w:val="0"/>
              <w:marRight w:val="0"/>
              <w:marTop w:val="0"/>
              <w:marBottom w:val="0"/>
              <w:divBdr>
                <w:top w:val="none" w:sz="0" w:space="0" w:color="auto"/>
                <w:left w:val="none" w:sz="0" w:space="0" w:color="auto"/>
                <w:bottom w:val="none" w:sz="0" w:space="0" w:color="auto"/>
                <w:right w:val="none" w:sz="0" w:space="0" w:color="auto"/>
              </w:divBdr>
            </w:div>
            <w:div w:id="85733906">
              <w:marLeft w:val="0"/>
              <w:marRight w:val="0"/>
              <w:marTop w:val="0"/>
              <w:marBottom w:val="0"/>
              <w:divBdr>
                <w:top w:val="none" w:sz="0" w:space="0" w:color="auto"/>
                <w:left w:val="none" w:sz="0" w:space="0" w:color="auto"/>
                <w:bottom w:val="none" w:sz="0" w:space="0" w:color="auto"/>
                <w:right w:val="none" w:sz="0" w:space="0" w:color="auto"/>
              </w:divBdr>
            </w:div>
            <w:div w:id="1823110436">
              <w:marLeft w:val="0"/>
              <w:marRight w:val="0"/>
              <w:marTop w:val="0"/>
              <w:marBottom w:val="0"/>
              <w:divBdr>
                <w:top w:val="none" w:sz="0" w:space="0" w:color="auto"/>
                <w:left w:val="none" w:sz="0" w:space="0" w:color="auto"/>
                <w:bottom w:val="none" w:sz="0" w:space="0" w:color="auto"/>
                <w:right w:val="none" w:sz="0" w:space="0" w:color="auto"/>
              </w:divBdr>
            </w:div>
            <w:div w:id="235869167">
              <w:marLeft w:val="0"/>
              <w:marRight w:val="0"/>
              <w:marTop w:val="0"/>
              <w:marBottom w:val="0"/>
              <w:divBdr>
                <w:top w:val="none" w:sz="0" w:space="0" w:color="auto"/>
                <w:left w:val="none" w:sz="0" w:space="0" w:color="auto"/>
                <w:bottom w:val="none" w:sz="0" w:space="0" w:color="auto"/>
                <w:right w:val="none" w:sz="0" w:space="0" w:color="auto"/>
              </w:divBdr>
            </w:div>
            <w:div w:id="1052193924">
              <w:marLeft w:val="0"/>
              <w:marRight w:val="0"/>
              <w:marTop w:val="0"/>
              <w:marBottom w:val="0"/>
              <w:divBdr>
                <w:top w:val="none" w:sz="0" w:space="0" w:color="auto"/>
                <w:left w:val="none" w:sz="0" w:space="0" w:color="auto"/>
                <w:bottom w:val="none" w:sz="0" w:space="0" w:color="auto"/>
                <w:right w:val="none" w:sz="0" w:space="0" w:color="auto"/>
              </w:divBdr>
            </w:div>
            <w:div w:id="1413700742">
              <w:marLeft w:val="0"/>
              <w:marRight w:val="0"/>
              <w:marTop w:val="0"/>
              <w:marBottom w:val="0"/>
              <w:divBdr>
                <w:top w:val="none" w:sz="0" w:space="0" w:color="auto"/>
                <w:left w:val="none" w:sz="0" w:space="0" w:color="auto"/>
                <w:bottom w:val="none" w:sz="0" w:space="0" w:color="auto"/>
                <w:right w:val="none" w:sz="0" w:space="0" w:color="auto"/>
              </w:divBdr>
            </w:div>
            <w:div w:id="889458746">
              <w:marLeft w:val="0"/>
              <w:marRight w:val="0"/>
              <w:marTop w:val="0"/>
              <w:marBottom w:val="0"/>
              <w:divBdr>
                <w:top w:val="none" w:sz="0" w:space="0" w:color="auto"/>
                <w:left w:val="none" w:sz="0" w:space="0" w:color="auto"/>
                <w:bottom w:val="none" w:sz="0" w:space="0" w:color="auto"/>
                <w:right w:val="none" w:sz="0" w:space="0" w:color="auto"/>
              </w:divBdr>
            </w:div>
            <w:div w:id="2083721033">
              <w:marLeft w:val="0"/>
              <w:marRight w:val="0"/>
              <w:marTop w:val="0"/>
              <w:marBottom w:val="0"/>
              <w:divBdr>
                <w:top w:val="none" w:sz="0" w:space="0" w:color="auto"/>
                <w:left w:val="none" w:sz="0" w:space="0" w:color="auto"/>
                <w:bottom w:val="none" w:sz="0" w:space="0" w:color="auto"/>
                <w:right w:val="none" w:sz="0" w:space="0" w:color="auto"/>
              </w:divBdr>
            </w:div>
            <w:div w:id="1657147011">
              <w:marLeft w:val="0"/>
              <w:marRight w:val="0"/>
              <w:marTop w:val="0"/>
              <w:marBottom w:val="0"/>
              <w:divBdr>
                <w:top w:val="none" w:sz="0" w:space="0" w:color="auto"/>
                <w:left w:val="none" w:sz="0" w:space="0" w:color="auto"/>
                <w:bottom w:val="none" w:sz="0" w:space="0" w:color="auto"/>
                <w:right w:val="none" w:sz="0" w:space="0" w:color="auto"/>
              </w:divBdr>
            </w:div>
            <w:div w:id="901910168">
              <w:marLeft w:val="0"/>
              <w:marRight w:val="0"/>
              <w:marTop w:val="0"/>
              <w:marBottom w:val="0"/>
              <w:divBdr>
                <w:top w:val="none" w:sz="0" w:space="0" w:color="auto"/>
                <w:left w:val="none" w:sz="0" w:space="0" w:color="auto"/>
                <w:bottom w:val="none" w:sz="0" w:space="0" w:color="auto"/>
                <w:right w:val="none" w:sz="0" w:space="0" w:color="auto"/>
              </w:divBdr>
            </w:div>
            <w:div w:id="1650665680">
              <w:marLeft w:val="0"/>
              <w:marRight w:val="0"/>
              <w:marTop w:val="0"/>
              <w:marBottom w:val="0"/>
              <w:divBdr>
                <w:top w:val="none" w:sz="0" w:space="0" w:color="auto"/>
                <w:left w:val="none" w:sz="0" w:space="0" w:color="auto"/>
                <w:bottom w:val="none" w:sz="0" w:space="0" w:color="auto"/>
                <w:right w:val="none" w:sz="0" w:space="0" w:color="auto"/>
              </w:divBdr>
            </w:div>
            <w:div w:id="1510675184">
              <w:marLeft w:val="0"/>
              <w:marRight w:val="0"/>
              <w:marTop w:val="0"/>
              <w:marBottom w:val="0"/>
              <w:divBdr>
                <w:top w:val="none" w:sz="0" w:space="0" w:color="auto"/>
                <w:left w:val="none" w:sz="0" w:space="0" w:color="auto"/>
                <w:bottom w:val="none" w:sz="0" w:space="0" w:color="auto"/>
                <w:right w:val="none" w:sz="0" w:space="0" w:color="auto"/>
              </w:divBdr>
            </w:div>
            <w:div w:id="258681752">
              <w:marLeft w:val="0"/>
              <w:marRight w:val="0"/>
              <w:marTop w:val="0"/>
              <w:marBottom w:val="0"/>
              <w:divBdr>
                <w:top w:val="none" w:sz="0" w:space="0" w:color="auto"/>
                <w:left w:val="none" w:sz="0" w:space="0" w:color="auto"/>
                <w:bottom w:val="none" w:sz="0" w:space="0" w:color="auto"/>
                <w:right w:val="none" w:sz="0" w:space="0" w:color="auto"/>
              </w:divBdr>
            </w:div>
            <w:div w:id="2103993450">
              <w:marLeft w:val="0"/>
              <w:marRight w:val="0"/>
              <w:marTop w:val="0"/>
              <w:marBottom w:val="0"/>
              <w:divBdr>
                <w:top w:val="none" w:sz="0" w:space="0" w:color="auto"/>
                <w:left w:val="none" w:sz="0" w:space="0" w:color="auto"/>
                <w:bottom w:val="none" w:sz="0" w:space="0" w:color="auto"/>
                <w:right w:val="none" w:sz="0" w:space="0" w:color="auto"/>
              </w:divBdr>
            </w:div>
            <w:div w:id="1700813751">
              <w:marLeft w:val="0"/>
              <w:marRight w:val="0"/>
              <w:marTop w:val="0"/>
              <w:marBottom w:val="0"/>
              <w:divBdr>
                <w:top w:val="none" w:sz="0" w:space="0" w:color="auto"/>
                <w:left w:val="none" w:sz="0" w:space="0" w:color="auto"/>
                <w:bottom w:val="none" w:sz="0" w:space="0" w:color="auto"/>
                <w:right w:val="none" w:sz="0" w:space="0" w:color="auto"/>
              </w:divBdr>
            </w:div>
            <w:div w:id="779225338">
              <w:marLeft w:val="0"/>
              <w:marRight w:val="0"/>
              <w:marTop w:val="0"/>
              <w:marBottom w:val="0"/>
              <w:divBdr>
                <w:top w:val="none" w:sz="0" w:space="0" w:color="auto"/>
                <w:left w:val="none" w:sz="0" w:space="0" w:color="auto"/>
                <w:bottom w:val="none" w:sz="0" w:space="0" w:color="auto"/>
                <w:right w:val="none" w:sz="0" w:space="0" w:color="auto"/>
              </w:divBdr>
            </w:div>
            <w:div w:id="1572809995">
              <w:marLeft w:val="0"/>
              <w:marRight w:val="0"/>
              <w:marTop w:val="0"/>
              <w:marBottom w:val="0"/>
              <w:divBdr>
                <w:top w:val="none" w:sz="0" w:space="0" w:color="auto"/>
                <w:left w:val="none" w:sz="0" w:space="0" w:color="auto"/>
                <w:bottom w:val="none" w:sz="0" w:space="0" w:color="auto"/>
                <w:right w:val="none" w:sz="0" w:space="0" w:color="auto"/>
              </w:divBdr>
            </w:div>
            <w:div w:id="55588402">
              <w:marLeft w:val="0"/>
              <w:marRight w:val="0"/>
              <w:marTop w:val="0"/>
              <w:marBottom w:val="0"/>
              <w:divBdr>
                <w:top w:val="none" w:sz="0" w:space="0" w:color="auto"/>
                <w:left w:val="none" w:sz="0" w:space="0" w:color="auto"/>
                <w:bottom w:val="none" w:sz="0" w:space="0" w:color="auto"/>
                <w:right w:val="none" w:sz="0" w:space="0" w:color="auto"/>
              </w:divBdr>
            </w:div>
            <w:div w:id="821460255">
              <w:marLeft w:val="0"/>
              <w:marRight w:val="0"/>
              <w:marTop w:val="0"/>
              <w:marBottom w:val="0"/>
              <w:divBdr>
                <w:top w:val="none" w:sz="0" w:space="0" w:color="auto"/>
                <w:left w:val="none" w:sz="0" w:space="0" w:color="auto"/>
                <w:bottom w:val="none" w:sz="0" w:space="0" w:color="auto"/>
                <w:right w:val="none" w:sz="0" w:space="0" w:color="auto"/>
              </w:divBdr>
            </w:div>
            <w:div w:id="750855922">
              <w:marLeft w:val="0"/>
              <w:marRight w:val="0"/>
              <w:marTop w:val="0"/>
              <w:marBottom w:val="0"/>
              <w:divBdr>
                <w:top w:val="none" w:sz="0" w:space="0" w:color="auto"/>
                <w:left w:val="none" w:sz="0" w:space="0" w:color="auto"/>
                <w:bottom w:val="none" w:sz="0" w:space="0" w:color="auto"/>
                <w:right w:val="none" w:sz="0" w:space="0" w:color="auto"/>
              </w:divBdr>
            </w:div>
            <w:div w:id="932054205">
              <w:marLeft w:val="0"/>
              <w:marRight w:val="0"/>
              <w:marTop w:val="0"/>
              <w:marBottom w:val="0"/>
              <w:divBdr>
                <w:top w:val="none" w:sz="0" w:space="0" w:color="auto"/>
                <w:left w:val="none" w:sz="0" w:space="0" w:color="auto"/>
                <w:bottom w:val="none" w:sz="0" w:space="0" w:color="auto"/>
                <w:right w:val="none" w:sz="0" w:space="0" w:color="auto"/>
              </w:divBdr>
            </w:div>
            <w:div w:id="1192263576">
              <w:marLeft w:val="0"/>
              <w:marRight w:val="0"/>
              <w:marTop w:val="0"/>
              <w:marBottom w:val="0"/>
              <w:divBdr>
                <w:top w:val="none" w:sz="0" w:space="0" w:color="auto"/>
                <w:left w:val="none" w:sz="0" w:space="0" w:color="auto"/>
                <w:bottom w:val="none" w:sz="0" w:space="0" w:color="auto"/>
                <w:right w:val="none" w:sz="0" w:space="0" w:color="auto"/>
              </w:divBdr>
            </w:div>
            <w:div w:id="346105964">
              <w:marLeft w:val="0"/>
              <w:marRight w:val="0"/>
              <w:marTop w:val="0"/>
              <w:marBottom w:val="0"/>
              <w:divBdr>
                <w:top w:val="none" w:sz="0" w:space="0" w:color="auto"/>
                <w:left w:val="none" w:sz="0" w:space="0" w:color="auto"/>
                <w:bottom w:val="none" w:sz="0" w:space="0" w:color="auto"/>
                <w:right w:val="none" w:sz="0" w:space="0" w:color="auto"/>
              </w:divBdr>
            </w:div>
            <w:div w:id="1564213908">
              <w:marLeft w:val="0"/>
              <w:marRight w:val="0"/>
              <w:marTop w:val="0"/>
              <w:marBottom w:val="0"/>
              <w:divBdr>
                <w:top w:val="none" w:sz="0" w:space="0" w:color="auto"/>
                <w:left w:val="none" w:sz="0" w:space="0" w:color="auto"/>
                <w:bottom w:val="none" w:sz="0" w:space="0" w:color="auto"/>
                <w:right w:val="none" w:sz="0" w:space="0" w:color="auto"/>
              </w:divBdr>
            </w:div>
            <w:div w:id="2066220461">
              <w:marLeft w:val="0"/>
              <w:marRight w:val="0"/>
              <w:marTop w:val="0"/>
              <w:marBottom w:val="0"/>
              <w:divBdr>
                <w:top w:val="none" w:sz="0" w:space="0" w:color="auto"/>
                <w:left w:val="none" w:sz="0" w:space="0" w:color="auto"/>
                <w:bottom w:val="none" w:sz="0" w:space="0" w:color="auto"/>
                <w:right w:val="none" w:sz="0" w:space="0" w:color="auto"/>
              </w:divBdr>
            </w:div>
            <w:div w:id="1437402843">
              <w:marLeft w:val="0"/>
              <w:marRight w:val="0"/>
              <w:marTop w:val="0"/>
              <w:marBottom w:val="0"/>
              <w:divBdr>
                <w:top w:val="none" w:sz="0" w:space="0" w:color="auto"/>
                <w:left w:val="none" w:sz="0" w:space="0" w:color="auto"/>
                <w:bottom w:val="none" w:sz="0" w:space="0" w:color="auto"/>
                <w:right w:val="none" w:sz="0" w:space="0" w:color="auto"/>
              </w:divBdr>
            </w:div>
            <w:div w:id="421487752">
              <w:marLeft w:val="0"/>
              <w:marRight w:val="0"/>
              <w:marTop w:val="0"/>
              <w:marBottom w:val="0"/>
              <w:divBdr>
                <w:top w:val="none" w:sz="0" w:space="0" w:color="auto"/>
                <w:left w:val="none" w:sz="0" w:space="0" w:color="auto"/>
                <w:bottom w:val="none" w:sz="0" w:space="0" w:color="auto"/>
                <w:right w:val="none" w:sz="0" w:space="0" w:color="auto"/>
              </w:divBdr>
            </w:div>
            <w:div w:id="1370645225">
              <w:marLeft w:val="0"/>
              <w:marRight w:val="0"/>
              <w:marTop w:val="0"/>
              <w:marBottom w:val="0"/>
              <w:divBdr>
                <w:top w:val="none" w:sz="0" w:space="0" w:color="auto"/>
                <w:left w:val="none" w:sz="0" w:space="0" w:color="auto"/>
                <w:bottom w:val="none" w:sz="0" w:space="0" w:color="auto"/>
                <w:right w:val="none" w:sz="0" w:space="0" w:color="auto"/>
              </w:divBdr>
            </w:div>
            <w:div w:id="946156222">
              <w:marLeft w:val="0"/>
              <w:marRight w:val="0"/>
              <w:marTop w:val="0"/>
              <w:marBottom w:val="0"/>
              <w:divBdr>
                <w:top w:val="none" w:sz="0" w:space="0" w:color="auto"/>
                <w:left w:val="none" w:sz="0" w:space="0" w:color="auto"/>
                <w:bottom w:val="none" w:sz="0" w:space="0" w:color="auto"/>
                <w:right w:val="none" w:sz="0" w:space="0" w:color="auto"/>
              </w:divBdr>
            </w:div>
            <w:div w:id="938292728">
              <w:marLeft w:val="0"/>
              <w:marRight w:val="0"/>
              <w:marTop w:val="0"/>
              <w:marBottom w:val="0"/>
              <w:divBdr>
                <w:top w:val="none" w:sz="0" w:space="0" w:color="auto"/>
                <w:left w:val="none" w:sz="0" w:space="0" w:color="auto"/>
                <w:bottom w:val="none" w:sz="0" w:space="0" w:color="auto"/>
                <w:right w:val="none" w:sz="0" w:space="0" w:color="auto"/>
              </w:divBdr>
            </w:div>
            <w:div w:id="2139687121">
              <w:marLeft w:val="0"/>
              <w:marRight w:val="0"/>
              <w:marTop w:val="0"/>
              <w:marBottom w:val="0"/>
              <w:divBdr>
                <w:top w:val="none" w:sz="0" w:space="0" w:color="auto"/>
                <w:left w:val="none" w:sz="0" w:space="0" w:color="auto"/>
                <w:bottom w:val="none" w:sz="0" w:space="0" w:color="auto"/>
                <w:right w:val="none" w:sz="0" w:space="0" w:color="auto"/>
              </w:divBdr>
            </w:div>
            <w:div w:id="1092778506">
              <w:marLeft w:val="0"/>
              <w:marRight w:val="0"/>
              <w:marTop w:val="0"/>
              <w:marBottom w:val="0"/>
              <w:divBdr>
                <w:top w:val="none" w:sz="0" w:space="0" w:color="auto"/>
                <w:left w:val="none" w:sz="0" w:space="0" w:color="auto"/>
                <w:bottom w:val="none" w:sz="0" w:space="0" w:color="auto"/>
                <w:right w:val="none" w:sz="0" w:space="0" w:color="auto"/>
              </w:divBdr>
            </w:div>
            <w:div w:id="188030397">
              <w:marLeft w:val="0"/>
              <w:marRight w:val="0"/>
              <w:marTop w:val="0"/>
              <w:marBottom w:val="0"/>
              <w:divBdr>
                <w:top w:val="none" w:sz="0" w:space="0" w:color="auto"/>
                <w:left w:val="none" w:sz="0" w:space="0" w:color="auto"/>
                <w:bottom w:val="none" w:sz="0" w:space="0" w:color="auto"/>
                <w:right w:val="none" w:sz="0" w:space="0" w:color="auto"/>
              </w:divBdr>
            </w:div>
            <w:div w:id="1738285814">
              <w:marLeft w:val="0"/>
              <w:marRight w:val="0"/>
              <w:marTop w:val="0"/>
              <w:marBottom w:val="0"/>
              <w:divBdr>
                <w:top w:val="none" w:sz="0" w:space="0" w:color="auto"/>
                <w:left w:val="none" w:sz="0" w:space="0" w:color="auto"/>
                <w:bottom w:val="none" w:sz="0" w:space="0" w:color="auto"/>
                <w:right w:val="none" w:sz="0" w:space="0" w:color="auto"/>
              </w:divBdr>
            </w:div>
            <w:div w:id="1045253949">
              <w:marLeft w:val="0"/>
              <w:marRight w:val="0"/>
              <w:marTop w:val="0"/>
              <w:marBottom w:val="0"/>
              <w:divBdr>
                <w:top w:val="none" w:sz="0" w:space="0" w:color="auto"/>
                <w:left w:val="none" w:sz="0" w:space="0" w:color="auto"/>
                <w:bottom w:val="none" w:sz="0" w:space="0" w:color="auto"/>
                <w:right w:val="none" w:sz="0" w:space="0" w:color="auto"/>
              </w:divBdr>
            </w:div>
            <w:div w:id="80376846">
              <w:marLeft w:val="0"/>
              <w:marRight w:val="0"/>
              <w:marTop w:val="0"/>
              <w:marBottom w:val="0"/>
              <w:divBdr>
                <w:top w:val="none" w:sz="0" w:space="0" w:color="auto"/>
                <w:left w:val="none" w:sz="0" w:space="0" w:color="auto"/>
                <w:bottom w:val="none" w:sz="0" w:space="0" w:color="auto"/>
                <w:right w:val="none" w:sz="0" w:space="0" w:color="auto"/>
              </w:divBdr>
            </w:div>
            <w:div w:id="1949383190">
              <w:marLeft w:val="0"/>
              <w:marRight w:val="0"/>
              <w:marTop w:val="0"/>
              <w:marBottom w:val="0"/>
              <w:divBdr>
                <w:top w:val="none" w:sz="0" w:space="0" w:color="auto"/>
                <w:left w:val="none" w:sz="0" w:space="0" w:color="auto"/>
                <w:bottom w:val="none" w:sz="0" w:space="0" w:color="auto"/>
                <w:right w:val="none" w:sz="0" w:space="0" w:color="auto"/>
              </w:divBdr>
            </w:div>
            <w:div w:id="2066054506">
              <w:marLeft w:val="0"/>
              <w:marRight w:val="0"/>
              <w:marTop w:val="0"/>
              <w:marBottom w:val="0"/>
              <w:divBdr>
                <w:top w:val="none" w:sz="0" w:space="0" w:color="auto"/>
                <w:left w:val="none" w:sz="0" w:space="0" w:color="auto"/>
                <w:bottom w:val="none" w:sz="0" w:space="0" w:color="auto"/>
                <w:right w:val="none" w:sz="0" w:space="0" w:color="auto"/>
              </w:divBdr>
            </w:div>
            <w:div w:id="43724344">
              <w:marLeft w:val="0"/>
              <w:marRight w:val="0"/>
              <w:marTop w:val="0"/>
              <w:marBottom w:val="0"/>
              <w:divBdr>
                <w:top w:val="none" w:sz="0" w:space="0" w:color="auto"/>
                <w:left w:val="none" w:sz="0" w:space="0" w:color="auto"/>
                <w:bottom w:val="none" w:sz="0" w:space="0" w:color="auto"/>
                <w:right w:val="none" w:sz="0" w:space="0" w:color="auto"/>
              </w:divBdr>
            </w:div>
            <w:div w:id="624503059">
              <w:marLeft w:val="0"/>
              <w:marRight w:val="0"/>
              <w:marTop w:val="0"/>
              <w:marBottom w:val="0"/>
              <w:divBdr>
                <w:top w:val="none" w:sz="0" w:space="0" w:color="auto"/>
                <w:left w:val="none" w:sz="0" w:space="0" w:color="auto"/>
                <w:bottom w:val="none" w:sz="0" w:space="0" w:color="auto"/>
                <w:right w:val="none" w:sz="0" w:space="0" w:color="auto"/>
              </w:divBdr>
            </w:div>
            <w:div w:id="1250578280">
              <w:marLeft w:val="0"/>
              <w:marRight w:val="0"/>
              <w:marTop w:val="0"/>
              <w:marBottom w:val="0"/>
              <w:divBdr>
                <w:top w:val="none" w:sz="0" w:space="0" w:color="auto"/>
                <w:left w:val="none" w:sz="0" w:space="0" w:color="auto"/>
                <w:bottom w:val="none" w:sz="0" w:space="0" w:color="auto"/>
                <w:right w:val="none" w:sz="0" w:space="0" w:color="auto"/>
              </w:divBdr>
            </w:div>
            <w:div w:id="1614286639">
              <w:marLeft w:val="0"/>
              <w:marRight w:val="0"/>
              <w:marTop w:val="0"/>
              <w:marBottom w:val="0"/>
              <w:divBdr>
                <w:top w:val="none" w:sz="0" w:space="0" w:color="auto"/>
                <w:left w:val="none" w:sz="0" w:space="0" w:color="auto"/>
                <w:bottom w:val="none" w:sz="0" w:space="0" w:color="auto"/>
                <w:right w:val="none" w:sz="0" w:space="0" w:color="auto"/>
              </w:divBdr>
            </w:div>
            <w:div w:id="266083365">
              <w:marLeft w:val="0"/>
              <w:marRight w:val="0"/>
              <w:marTop w:val="0"/>
              <w:marBottom w:val="0"/>
              <w:divBdr>
                <w:top w:val="none" w:sz="0" w:space="0" w:color="auto"/>
                <w:left w:val="none" w:sz="0" w:space="0" w:color="auto"/>
                <w:bottom w:val="none" w:sz="0" w:space="0" w:color="auto"/>
                <w:right w:val="none" w:sz="0" w:space="0" w:color="auto"/>
              </w:divBdr>
            </w:div>
            <w:div w:id="1497309582">
              <w:marLeft w:val="0"/>
              <w:marRight w:val="0"/>
              <w:marTop w:val="0"/>
              <w:marBottom w:val="0"/>
              <w:divBdr>
                <w:top w:val="none" w:sz="0" w:space="0" w:color="auto"/>
                <w:left w:val="none" w:sz="0" w:space="0" w:color="auto"/>
                <w:bottom w:val="none" w:sz="0" w:space="0" w:color="auto"/>
                <w:right w:val="none" w:sz="0" w:space="0" w:color="auto"/>
              </w:divBdr>
            </w:div>
            <w:div w:id="1417677297">
              <w:marLeft w:val="0"/>
              <w:marRight w:val="0"/>
              <w:marTop w:val="0"/>
              <w:marBottom w:val="0"/>
              <w:divBdr>
                <w:top w:val="none" w:sz="0" w:space="0" w:color="auto"/>
                <w:left w:val="none" w:sz="0" w:space="0" w:color="auto"/>
                <w:bottom w:val="none" w:sz="0" w:space="0" w:color="auto"/>
                <w:right w:val="none" w:sz="0" w:space="0" w:color="auto"/>
              </w:divBdr>
            </w:div>
            <w:div w:id="1919561385">
              <w:marLeft w:val="0"/>
              <w:marRight w:val="0"/>
              <w:marTop w:val="0"/>
              <w:marBottom w:val="0"/>
              <w:divBdr>
                <w:top w:val="none" w:sz="0" w:space="0" w:color="auto"/>
                <w:left w:val="none" w:sz="0" w:space="0" w:color="auto"/>
                <w:bottom w:val="none" w:sz="0" w:space="0" w:color="auto"/>
                <w:right w:val="none" w:sz="0" w:space="0" w:color="auto"/>
              </w:divBdr>
            </w:div>
            <w:div w:id="234704515">
              <w:marLeft w:val="0"/>
              <w:marRight w:val="0"/>
              <w:marTop w:val="0"/>
              <w:marBottom w:val="0"/>
              <w:divBdr>
                <w:top w:val="none" w:sz="0" w:space="0" w:color="auto"/>
                <w:left w:val="none" w:sz="0" w:space="0" w:color="auto"/>
                <w:bottom w:val="none" w:sz="0" w:space="0" w:color="auto"/>
                <w:right w:val="none" w:sz="0" w:space="0" w:color="auto"/>
              </w:divBdr>
            </w:div>
            <w:div w:id="386952939">
              <w:marLeft w:val="0"/>
              <w:marRight w:val="0"/>
              <w:marTop w:val="0"/>
              <w:marBottom w:val="0"/>
              <w:divBdr>
                <w:top w:val="none" w:sz="0" w:space="0" w:color="auto"/>
                <w:left w:val="none" w:sz="0" w:space="0" w:color="auto"/>
                <w:bottom w:val="none" w:sz="0" w:space="0" w:color="auto"/>
                <w:right w:val="none" w:sz="0" w:space="0" w:color="auto"/>
              </w:divBdr>
            </w:div>
            <w:div w:id="1330132455">
              <w:marLeft w:val="0"/>
              <w:marRight w:val="0"/>
              <w:marTop w:val="0"/>
              <w:marBottom w:val="0"/>
              <w:divBdr>
                <w:top w:val="none" w:sz="0" w:space="0" w:color="auto"/>
                <w:left w:val="none" w:sz="0" w:space="0" w:color="auto"/>
                <w:bottom w:val="none" w:sz="0" w:space="0" w:color="auto"/>
                <w:right w:val="none" w:sz="0" w:space="0" w:color="auto"/>
              </w:divBdr>
            </w:div>
            <w:div w:id="1679038412">
              <w:marLeft w:val="0"/>
              <w:marRight w:val="0"/>
              <w:marTop w:val="0"/>
              <w:marBottom w:val="0"/>
              <w:divBdr>
                <w:top w:val="none" w:sz="0" w:space="0" w:color="auto"/>
                <w:left w:val="none" w:sz="0" w:space="0" w:color="auto"/>
                <w:bottom w:val="none" w:sz="0" w:space="0" w:color="auto"/>
                <w:right w:val="none" w:sz="0" w:space="0" w:color="auto"/>
              </w:divBdr>
            </w:div>
            <w:div w:id="1865634188">
              <w:marLeft w:val="0"/>
              <w:marRight w:val="0"/>
              <w:marTop w:val="0"/>
              <w:marBottom w:val="0"/>
              <w:divBdr>
                <w:top w:val="none" w:sz="0" w:space="0" w:color="auto"/>
                <w:left w:val="none" w:sz="0" w:space="0" w:color="auto"/>
                <w:bottom w:val="none" w:sz="0" w:space="0" w:color="auto"/>
                <w:right w:val="none" w:sz="0" w:space="0" w:color="auto"/>
              </w:divBdr>
            </w:div>
            <w:div w:id="2045009986">
              <w:marLeft w:val="0"/>
              <w:marRight w:val="0"/>
              <w:marTop w:val="0"/>
              <w:marBottom w:val="0"/>
              <w:divBdr>
                <w:top w:val="none" w:sz="0" w:space="0" w:color="auto"/>
                <w:left w:val="none" w:sz="0" w:space="0" w:color="auto"/>
                <w:bottom w:val="none" w:sz="0" w:space="0" w:color="auto"/>
                <w:right w:val="none" w:sz="0" w:space="0" w:color="auto"/>
              </w:divBdr>
            </w:div>
            <w:div w:id="1436170932">
              <w:marLeft w:val="0"/>
              <w:marRight w:val="0"/>
              <w:marTop w:val="0"/>
              <w:marBottom w:val="0"/>
              <w:divBdr>
                <w:top w:val="none" w:sz="0" w:space="0" w:color="auto"/>
                <w:left w:val="none" w:sz="0" w:space="0" w:color="auto"/>
                <w:bottom w:val="none" w:sz="0" w:space="0" w:color="auto"/>
                <w:right w:val="none" w:sz="0" w:space="0" w:color="auto"/>
              </w:divBdr>
            </w:div>
            <w:div w:id="334845519">
              <w:marLeft w:val="0"/>
              <w:marRight w:val="0"/>
              <w:marTop w:val="0"/>
              <w:marBottom w:val="0"/>
              <w:divBdr>
                <w:top w:val="none" w:sz="0" w:space="0" w:color="auto"/>
                <w:left w:val="none" w:sz="0" w:space="0" w:color="auto"/>
                <w:bottom w:val="none" w:sz="0" w:space="0" w:color="auto"/>
                <w:right w:val="none" w:sz="0" w:space="0" w:color="auto"/>
              </w:divBdr>
            </w:div>
            <w:div w:id="1094863583">
              <w:marLeft w:val="0"/>
              <w:marRight w:val="0"/>
              <w:marTop w:val="0"/>
              <w:marBottom w:val="0"/>
              <w:divBdr>
                <w:top w:val="none" w:sz="0" w:space="0" w:color="auto"/>
                <w:left w:val="none" w:sz="0" w:space="0" w:color="auto"/>
                <w:bottom w:val="none" w:sz="0" w:space="0" w:color="auto"/>
                <w:right w:val="none" w:sz="0" w:space="0" w:color="auto"/>
              </w:divBdr>
            </w:div>
            <w:div w:id="1806507549">
              <w:marLeft w:val="0"/>
              <w:marRight w:val="0"/>
              <w:marTop w:val="0"/>
              <w:marBottom w:val="0"/>
              <w:divBdr>
                <w:top w:val="none" w:sz="0" w:space="0" w:color="auto"/>
                <w:left w:val="none" w:sz="0" w:space="0" w:color="auto"/>
                <w:bottom w:val="none" w:sz="0" w:space="0" w:color="auto"/>
                <w:right w:val="none" w:sz="0" w:space="0" w:color="auto"/>
              </w:divBdr>
            </w:div>
            <w:div w:id="1395541680">
              <w:marLeft w:val="0"/>
              <w:marRight w:val="0"/>
              <w:marTop w:val="0"/>
              <w:marBottom w:val="0"/>
              <w:divBdr>
                <w:top w:val="none" w:sz="0" w:space="0" w:color="auto"/>
                <w:left w:val="none" w:sz="0" w:space="0" w:color="auto"/>
                <w:bottom w:val="none" w:sz="0" w:space="0" w:color="auto"/>
                <w:right w:val="none" w:sz="0" w:space="0" w:color="auto"/>
              </w:divBdr>
            </w:div>
            <w:div w:id="1638335845">
              <w:marLeft w:val="0"/>
              <w:marRight w:val="0"/>
              <w:marTop w:val="0"/>
              <w:marBottom w:val="0"/>
              <w:divBdr>
                <w:top w:val="none" w:sz="0" w:space="0" w:color="auto"/>
                <w:left w:val="none" w:sz="0" w:space="0" w:color="auto"/>
                <w:bottom w:val="none" w:sz="0" w:space="0" w:color="auto"/>
                <w:right w:val="none" w:sz="0" w:space="0" w:color="auto"/>
              </w:divBdr>
            </w:div>
            <w:div w:id="1778256954">
              <w:marLeft w:val="0"/>
              <w:marRight w:val="0"/>
              <w:marTop w:val="0"/>
              <w:marBottom w:val="0"/>
              <w:divBdr>
                <w:top w:val="none" w:sz="0" w:space="0" w:color="auto"/>
                <w:left w:val="none" w:sz="0" w:space="0" w:color="auto"/>
                <w:bottom w:val="none" w:sz="0" w:space="0" w:color="auto"/>
                <w:right w:val="none" w:sz="0" w:space="0" w:color="auto"/>
              </w:divBdr>
            </w:div>
            <w:div w:id="403988134">
              <w:marLeft w:val="0"/>
              <w:marRight w:val="0"/>
              <w:marTop w:val="0"/>
              <w:marBottom w:val="0"/>
              <w:divBdr>
                <w:top w:val="none" w:sz="0" w:space="0" w:color="auto"/>
                <w:left w:val="none" w:sz="0" w:space="0" w:color="auto"/>
                <w:bottom w:val="none" w:sz="0" w:space="0" w:color="auto"/>
                <w:right w:val="none" w:sz="0" w:space="0" w:color="auto"/>
              </w:divBdr>
            </w:div>
            <w:div w:id="540823233">
              <w:marLeft w:val="0"/>
              <w:marRight w:val="0"/>
              <w:marTop w:val="0"/>
              <w:marBottom w:val="0"/>
              <w:divBdr>
                <w:top w:val="none" w:sz="0" w:space="0" w:color="auto"/>
                <w:left w:val="none" w:sz="0" w:space="0" w:color="auto"/>
                <w:bottom w:val="none" w:sz="0" w:space="0" w:color="auto"/>
                <w:right w:val="none" w:sz="0" w:space="0" w:color="auto"/>
              </w:divBdr>
            </w:div>
            <w:div w:id="155526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442797">
      <w:bodyDiv w:val="1"/>
      <w:marLeft w:val="0"/>
      <w:marRight w:val="0"/>
      <w:marTop w:val="0"/>
      <w:marBottom w:val="0"/>
      <w:divBdr>
        <w:top w:val="none" w:sz="0" w:space="0" w:color="auto"/>
        <w:left w:val="none" w:sz="0" w:space="0" w:color="auto"/>
        <w:bottom w:val="none" w:sz="0" w:space="0" w:color="auto"/>
        <w:right w:val="none" w:sz="0" w:space="0" w:color="auto"/>
      </w:divBdr>
      <w:divsChild>
        <w:div w:id="389156698">
          <w:marLeft w:val="0"/>
          <w:marRight w:val="0"/>
          <w:marTop w:val="0"/>
          <w:marBottom w:val="0"/>
          <w:divBdr>
            <w:top w:val="none" w:sz="0" w:space="0" w:color="auto"/>
            <w:left w:val="none" w:sz="0" w:space="0" w:color="auto"/>
            <w:bottom w:val="none" w:sz="0" w:space="0" w:color="auto"/>
            <w:right w:val="none" w:sz="0" w:space="0" w:color="auto"/>
          </w:divBdr>
        </w:div>
        <w:div w:id="2030253277">
          <w:marLeft w:val="0"/>
          <w:marRight w:val="0"/>
          <w:marTop w:val="0"/>
          <w:marBottom w:val="0"/>
          <w:divBdr>
            <w:top w:val="none" w:sz="0" w:space="0" w:color="auto"/>
            <w:left w:val="none" w:sz="0" w:space="0" w:color="auto"/>
            <w:bottom w:val="none" w:sz="0" w:space="0" w:color="auto"/>
            <w:right w:val="none" w:sz="0" w:space="0" w:color="auto"/>
          </w:divBdr>
        </w:div>
        <w:div w:id="424305353">
          <w:marLeft w:val="0"/>
          <w:marRight w:val="0"/>
          <w:marTop w:val="0"/>
          <w:marBottom w:val="0"/>
          <w:divBdr>
            <w:top w:val="none" w:sz="0" w:space="0" w:color="auto"/>
            <w:left w:val="none" w:sz="0" w:space="0" w:color="auto"/>
            <w:bottom w:val="none" w:sz="0" w:space="0" w:color="auto"/>
            <w:right w:val="none" w:sz="0" w:space="0" w:color="auto"/>
          </w:divBdr>
        </w:div>
        <w:div w:id="1726367912">
          <w:marLeft w:val="0"/>
          <w:marRight w:val="0"/>
          <w:marTop w:val="0"/>
          <w:marBottom w:val="0"/>
          <w:divBdr>
            <w:top w:val="none" w:sz="0" w:space="0" w:color="auto"/>
            <w:left w:val="none" w:sz="0" w:space="0" w:color="auto"/>
            <w:bottom w:val="none" w:sz="0" w:space="0" w:color="auto"/>
            <w:right w:val="none" w:sz="0" w:space="0" w:color="auto"/>
          </w:divBdr>
        </w:div>
        <w:div w:id="2049917218">
          <w:marLeft w:val="0"/>
          <w:marRight w:val="0"/>
          <w:marTop w:val="0"/>
          <w:marBottom w:val="0"/>
          <w:divBdr>
            <w:top w:val="none" w:sz="0" w:space="0" w:color="auto"/>
            <w:left w:val="none" w:sz="0" w:space="0" w:color="auto"/>
            <w:bottom w:val="none" w:sz="0" w:space="0" w:color="auto"/>
            <w:right w:val="none" w:sz="0" w:space="0" w:color="auto"/>
          </w:divBdr>
        </w:div>
        <w:div w:id="1609043947">
          <w:marLeft w:val="0"/>
          <w:marRight w:val="0"/>
          <w:marTop w:val="0"/>
          <w:marBottom w:val="0"/>
          <w:divBdr>
            <w:top w:val="none" w:sz="0" w:space="0" w:color="auto"/>
            <w:left w:val="none" w:sz="0" w:space="0" w:color="auto"/>
            <w:bottom w:val="none" w:sz="0" w:space="0" w:color="auto"/>
            <w:right w:val="none" w:sz="0" w:space="0" w:color="auto"/>
          </w:divBdr>
        </w:div>
        <w:div w:id="1220358517">
          <w:marLeft w:val="0"/>
          <w:marRight w:val="0"/>
          <w:marTop w:val="0"/>
          <w:marBottom w:val="0"/>
          <w:divBdr>
            <w:top w:val="none" w:sz="0" w:space="0" w:color="auto"/>
            <w:left w:val="none" w:sz="0" w:space="0" w:color="auto"/>
            <w:bottom w:val="none" w:sz="0" w:space="0" w:color="auto"/>
            <w:right w:val="none" w:sz="0" w:space="0" w:color="auto"/>
          </w:divBdr>
        </w:div>
        <w:div w:id="1723871080">
          <w:marLeft w:val="0"/>
          <w:marRight w:val="0"/>
          <w:marTop w:val="0"/>
          <w:marBottom w:val="0"/>
          <w:divBdr>
            <w:top w:val="none" w:sz="0" w:space="0" w:color="auto"/>
            <w:left w:val="none" w:sz="0" w:space="0" w:color="auto"/>
            <w:bottom w:val="none" w:sz="0" w:space="0" w:color="auto"/>
            <w:right w:val="none" w:sz="0" w:space="0" w:color="auto"/>
          </w:divBdr>
        </w:div>
        <w:div w:id="786966097">
          <w:marLeft w:val="0"/>
          <w:marRight w:val="0"/>
          <w:marTop w:val="0"/>
          <w:marBottom w:val="0"/>
          <w:divBdr>
            <w:top w:val="none" w:sz="0" w:space="0" w:color="auto"/>
            <w:left w:val="none" w:sz="0" w:space="0" w:color="auto"/>
            <w:bottom w:val="none" w:sz="0" w:space="0" w:color="auto"/>
            <w:right w:val="none" w:sz="0" w:space="0" w:color="auto"/>
          </w:divBdr>
        </w:div>
        <w:div w:id="373846856">
          <w:marLeft w:val="0"/>
          <w:marRight w:val="0"/>
          <w:marTop w:val="0"/>
          <w:marBottom w:val="0"/>
          <w:divBdr>
            <w:top w:val="none" w:sz="0" w:space="0" w:color="auto"/>
            <w:left w:val="none" w:sz="0" w:space="0" w:color="auto"/>
            <w:bottom w:val="none" w:sz="0" w:space="0" w:color="auto"/>
            <w:right w:val="none" w:sz="0" w:space="0" w:color="auto"/>
          </w:divBdr>
        </w:div>
        <w:div w:id="1154444692">
          <w:marLeft w:val="0"/>
          <w:marRight w:val="0"/>
          <w:marTop w:val="0"/>
          <w:marBottom w:val="0"/>
          <w:divBdr>
            <w:top w:val="none" w:sz="0" w:space="0" w:color="auto"/>
            <w:left w:val="none" w:sz="0" w:space="0" w:color="auto"/>
            <w:bottom w:val="none" w:sz="0" w:space="0" w:color="auto"/>
            <w:right w:val="none" w:sz="0" w:space="0" w:color="auto"/>
          </w:divBdr>
        </w:div>
        <w:div w:id="1579948343">
          <w:marLeft w:val="0"/>
          <w:marRight w:val="0"/>
          <w:marTop w:val="0"/>
          <w:marBottom w:val="0"/>
          <w:divBdr>
            <w:top w:val="none" w:sz="0" w:space="0" w:color="auto"/>
            <w:left w:val="none" w:sz="0" w:space="0" w:color="auto"/>
            <w:bottom w:val="none" w:sz="0" w:space="0" w:color="auto"/>
            <w:right w:val="none" w:sz="0" w:space="0" w:color="auto"/>
          </w:divBdr>
        </w:div>
        <w:div w:id="1816338012">
          <w:marLeft w:val="0"/>
          <w:marRight w:val="0"/>
          <w:marTop w:val="0"/>
          <w:marBottom w:val="0"/>
          <w:divBdr>
            <w:top w:val="none" w:sz="0" w:space="0" w:color="auto"/>
            <w:left w:val="none" w:sz="0" w:space="0" w:color="auto"/>
            <w:bottom w:val="none" w:sz="0" w:space="0" w:color="auto"/>
            <w:right w:val="none" w:sz="0" w:space="0" w:color="auto"/>
          </w:divBdr>
        </w:div>
      </w:divsChild>
    </w:div>
    <w:div w:id="885987090">
      <w:bodyDiv w:val="1"/>
      <w:marLeft w:val="0"/>
      <w:marRight w:val="0"/>
      <w:marTop w:val="0"/>
      <w:marBottom w:val="0"/>
      <w:divBdr>
        <w:top w:val="none" w:sz="0" w:space="0" w:color="auto"/>
        <w:left w:val="none" w:sz="0" w:space="0" w:color="auto"/>
        <w:bottom w:val="none" w:sz="0" w:space="0" w:color="auto"/>
        <w:right w:val="none" w:sz="0" w:space="0" w:color="auto"/>
      </w:divBdr>
      <w:divsChild>
        <w:div w:id="436290814">
          <w:marLeft w:val="0"/>
          <w:marRight w:val="0"/>
          <w:marTop w:val="0"/>
          <w:marBottom w:val="0"/>
          <w:divBdr>
            <w:top w:val="none" w:sz="0" w:space="0" w:color="auto"/>
            <w:left w:val="none" w:sz="0" w:space="0" w:color="auto"/>
            <w:bottom w:val="none" w:sz="0" w:space="0" w:color="auto"/>
            <w:right w:val="none" w:sz="0" w:space="0" w:color="auto"/>
          </w:divBdr>
        </w:div>
        <w:div w:id="1457723283">
          <w:marLeft w:val="0"/>
          <w:marRight w:val="0"/>
          <w:marTop w:val="0"/>
          <w:marBottom w:val="0"/>
          <w:divBdr>
            <w:top w:val="none" w:sz="0" w:space="0" w:color="auto"/>
            <w:left w:val="none" w:sz="0" w:space="0" w:color="auto"/>
            <w:bottom w:val="none" w:sz="0" w:space="0" w:color="auto"/>
            <w:right w:val="none" w:sz="0" w:space="0" w:color="auto"/>
          </w:divBdr>
        </w:div>
        <w:div w:id="1638535398">
          <w:marLeft w:val="0"/>
          <w:marRight w:val="0"/>
          <w:marTop w:val="0"/>
          <w:marBottom w:val="0"/>
          <w:divBdr>
            <w:top w:val="none" w:sz="0" w:space="0" w:color="auto"/>
            <w:left w:val="none" w:sz="0" w:space="0" w:color="auto"/>
            <w:bottom w:val="none" w:sz="0" w:space="0" w:color="auto"/>
            <w:right w:val="none" w:sz="0" w:space="0" w:color="auto"/>
          </w:divBdr>
        </w:div>
        <w:div w:id="1255360292">
          <w:marLeft w:val="0"/>
          <w:marRight w:val="0"/>
          <w:marTop w:val="0"/>
          <w:marBottom w:val="0"/>
          <w:divBdr>
            <w:top w:val="none" w:sz="0" w:space="0" w:color="auto"/>
            <w:left w:val="none" w:sz="0" w:space="0" w:color="auto"/>
            <w:bottom w:val="none" w:sz="0" w:space="0" w:color="auto"/>
            <w:right w:val="none" w:sz="0" w:space="0" w:color="auto"/>
          </w:divBdr>
        </w:div>
        <w:div w:id="1352489547">
          <w:marLeft w:val="0"/>
          <w:marRight w:val="0"/>
          <w:marTop w:val="0"/>
          <w:marBottom w:val="0"/>
          <w:divBdr>
            <w:top w:val="none" w:sz="0" w:space="0" w:color="auto"/>
            <w:left w:val="none" w:sz="0" w:space="0" w:color="auto"/>
            <w:bottom w:val="none" w:sz="0" w:space="0" w:color="auto"/>
            <w:right w:val="none" w:sz="0" w:space="0" w:color="auto"/>
          </w:divBdr>
        </w:div>
        <w:div w:id="96488101">
          <w:marLeft w:val="0"/>
          <w:marRight w:val="0"/>
          <w:marTop w:val="0"/>
          <w:marBottom w:val="0"/>
          <w:divBdr>
            <w:top w:val="none" w:sz="0" w:space="0" w:color="auto"/>
            <w:left w:val="none" w:sz="0" w:space="0" w:color="auto"/>
            <w:bottom w:val="none" w:sz="0" w:space="0" w:color="auto"/>
            <w:right w:val="none" w:sz="0" w:space="0" w:color="auto"/>
          </w:divBdr>
        </w:div>
        <w:div w:id="715784324">
          <w:marLeft w:val="0"/>
          <w:marRight w:val="0"/>
          <w:marTop w:val="0"/>
          <w:marBottom w:val="0"/>
          <w:divBdr>
            <w:top w:val="none" w:sz="0" w:space="0" w:color="auto"/>
            <w:left w:val="none" w:sz="0" w:space="0" w:color="auto"/>
            <w:bottom w:val="none" w:sz="0" w:space="0" w:color="auto"/>
            <w:right w:val="none" w:sz="0" w:space="0" w:color="auto"/>
          </w:divBdr>
        </w:div>
        <w:div w:id="1566142636">
          <w:marLeft w:val="0"/>
          <w:marRight w:val="0"/>
          <w:marTop w:val="0"/>
          <w:marBottom w:val="0"/>
          <w:divBdr>
            <w:top w:val="none" w:sz="0" w:space="0" w:color="auto"/>
            <w:left w:val="none" w:sz="0" w:space="0" w:color="auto"/>
            <w:bottom w:val="none" w:sz="0" w:space="0" w:color="auto"/>
            <w:right w:val="none" w:sz="0" w:space="0" w:color="auto"/>
          </w:divBdr>
        </w:div>
        <w:div w:id="317730291">
          <w:marLeft w:val="0"/>
          <w:marRight w:val="0"/>
          <w:marTop w:val="0"/>
          <w:marBottom w:val="0"/>
          <w:divBdr>
            <w:top w:val="none" w:sz="0" w:space="0" w:color="auto"/>
            <w:left w:val="none" w:sz="0" w:space="0" w:color="auto"/>
            <w:bottom w:val="none" w:sz="0" w:space="0" w:color="auto"/>
            <w:right w:val="none" w:sz="0" w:space="0" w:color="auto"/>
          </w:divBdr>
        </w:div>
        <w:div w:id="1218316906">
          <w:marLeft w:val="0"/>
          <w:marRight w:val="0"/>
          <w:marTop w:val="0"/>
          <w:marBottom w:val="0"/>
          <w:divBdr>
            <w:top w:val="none" w:sz="0" w:space="0" w:color="auto"/>
            <w:left w:val="none" w:sz="0" w:space="0" w:color="auto"/>
            <w:bottom w:val="none" w:sz="0" w:space="0" w:color="auto"/>
            <w:right w:val="none" w:sz="0" w:space="0" w:color="auto"/>
          </w:divBdr>
        </w:div>
        <w:div w:id="466165701">
          <w:marLeft w:val="0"/>
          <w:marRight w:val="0"/>
          <w:marTop w:val="0"/>
          <w:marBottom w:val="0"/>
          <w:divBdr>
            <w:top w:val="none" w:sz="0" w:space="0" w:color="auto"/>
            <w:left w:val="none" w:sz="0" w:space="0" w:color="auto"/>
            <w:bottom w:val="none" w:sz="0" w:space="0" w:color="auto"/>
            <w:right w:val="none" w:sz="0" w:space="0" w:color="auto"/>
          </w:divBdr>
        </w:div>
        <w:div w:id="1689329113">
          <w:marLeft w:val="0"/>
          <w:marRight w:val="0"/>
          <w:marTop w:val="0"/>
          <w:marBottom w:val="0"/>
          <w:divBdr>
            <w:top w:val="none" w:sz="0" w:space="0" w:color="auto"/>
            <w:left w:val="none" w:sz="0" w:space="0" w:color="auto"/>
            <w:bottom w:val="none" w:sz="0" w:space="0" w:color="auto"/>
            <w:right w:val="none" w:sz="0" w:space="0" w:color="auto"/>
          </w:divBdr>
        </w:div>
        <w:div w:id="696933331">
          <w:marLeft w:val="0"/>
          <w:marRight w:val="0"/>
          <w:marTop w:val="0"/>
          <w:marBottom w:val="0"/>
          <w:divBdr>
            <w:top w:val="none" w:sz="0" w:space="0" w:color="auto"/>
            <w:left w:val="none" w:sz="0" w:space="0" w:color="auto"/>
            <w:bottom w:val="none" w:sz="0" w:space="0" w:color="auto"/>
            <w:right w:val="none" w:sz="0" w:space="0" w:color="auto"/>
          </w:divBdr>
        </w:div>
        <w:div w:id="1359508202">
          <w:marLeft w:val="0"/>
          <w:marRight w:val="0"/>
          <w:marTop w:val="0"/>
          <w:marBottom w:val="0"/>
          <w:divBdr>
            <w:top w:val="none" w:sz="0" w:space="0" w:color="auto"/>
            <w:left w:val="none" w:sz="0" w:space="0" w:color="auto"/>
            <w:bottom w:val="none" w:sz="0" w:space="0" w:color="auto"/>
            <w:right w:val="none" w:sz="0" w:space="0" w:color="auto"/>
          </w:divBdr>
        </w:div>
        <w:div w:id="787241322">
          <w:marLeft w:val="0"/>
          <w:marRight w:val="0"/>
          <w:marTop w:val="0"/>
          <w:marBottom w:val="0"/>
          <w:divBdr>
            <w:top w:val="none" w:sz="0" w:space="0" w:color="auto"/>
            <w:left w:val="none" w:sz="0" w:space="0" w:color="auto"/>
            <w:bottom w:val="none" w:sz="0" w:space="0" w:color="auto"/>
            <w:right w:val="none" w:sz="0" w:space="0" w:color="auto"/>
          </w:divBdr>
        </w:div>
        <w:div w:id="1295212930">
          <w:marLeft w:val="0"/>
          <w:marRight w:val="0"/>
          <w:marTop w:val="0"/>
          <w:marBottom w:val="0"/>
          <w:divBdr>
            <w:top w:val="none" w:sz="0" w:space="0" w:color="auto"/>
            <w:left w:val="none" w:sz="0" w:space="0" w:color="auto"/>
            <w:bottom w:val="none" w:sz="0" w:space="0" w:color="auto"/>
            <w:right w:val="none" w:sz="0" w:space="0" w:color="auto"/>
          </w:divBdr>
        </w:div>
        <w:div w:id="1694383154">
          <w:marLeft w:val="0"/>
          <w:marRight w:val="0"/>
          <w:marTop w:val="0"/>
          <w:marBottom w:val="0"/>
          <w:divBdr>
            <w:top w:val="none" w:sz="0" w:space="0" w:color="auto"/>
            <w:left w:val="none" w:sz="0" w:space="0" w:color="auto"/>
            <w:bottom w:val="none" w:sz="0" w:space="0" w:color="auto"/>
            <w:right w:val="none" w:sz="0" w:space="0" w:color="auto"/>
          </w:divBdr>
        </w:div>
        <w:div w:id="1608270542">
          <w:marLeft w:val="0"/>
          <w:marRight w:val="0"/>
          <w:marTop w:val="0"/>
          <w:marBottom w:val="0"/>
          <w:divBdr>
            <w:top w:val="none" w:sz="0" w:space="0" w:color="auto"/>
            <w:left w:val="none" w:sz="0" w:space="0" w:color="auto"/>
            <w:bottom w:val="none" w:sz="0" w:space="0" w:color="auto"/>
            <w:right w:val="none" w:sz="0" w:space="0" w:color="auto"/>
          </w:divBdr>
        </w:div>
        <w:div w:id="1983076229">
          <w:marLeft w:val="0"/>
          <w:marRight w:val="0"/>
          <w:marTop w:val="0"/>
          <w:marBottom w:val="0"/>
          <w:divBdr>
            <w:top w:val="none" w:sz="0" w:space="0" w:color="auto"/>
            <w:left w:val="none" w:sz="0" w:space="0" w:color="auto"/>
            <w:bottom w:val="none" w:sz="0" w:space="0" w:color="auto"/>
            <w:right w:val="none" w:sz="0" w:space="0" w:color="auto"/>
          </w:divBdr>
        </w:div>
        <w:div w:id="669214696">
          <w:marLeft w:val="0"/>
          <w:marRight w:val="0"/>
          <w:marTop w:val="0"/>
          <w:marBottom w:val="0"/>
          <w:divBdr>
            <w:top w:val="none" w:sz="0" w:space="0" w:color="auto"/>
            <w:left w:val="none" w:sz="0" w:space="0" w:color="auto"/>
            <w:bottom w:val="none" w:sz="0" w:space="0" w:color="auto"/>
            <w:right w:val="none" w:sz="0" w:space="0" w:color="auto"/>
          </w:divBdr>
        </w:div>
        <w:div w:id="1677417748">
          <w:marLeft w:val="0"/>
          <w:marRight w:val="0"/>
          <w:marTop w:val="0"/>
          <w:marBottom w:val="0"/>
          <w:divBdr>
            <w:top w:val="none" w:sz="0" w:space="0" w:color="auto"/>
            <w:left w:val="none" w:sz="0" w:space="0" w:color="auto"/>
            <w:bottom w:val="none" w:sz="0" w:space="0" w:color="auto"/>
            <w:right w:val="none" w:sz="0" w:space="0" w:color="auto"/>
          </w:divBdr>
        </w:div>
        <w:div w:id="1611548686">
          <w:marLeft w:val="0"/>
          <w:marRight w:val="0"/>
          <w:marTop w:val="0"/>
          <w:marBottom w:val="0"/>
          <w:divBdr>
            <w:top w:val="none" w:sz="0" w:space="0" w:color="auto"/>
            <w:left w:val="none" w:sz="0" w:space="0" w:color="auto"/>
            <w:bottom w:val="none" w:sz="0" w:space="0" w:color="auto"/>
            <w:right w:val="none" w:sz="0" w:space="0" w:color="auto"/>
          </w:divBdr>
        </w:div>
        <w:div w:id="1856649436">
          <w:marLeft w:val="0"/>
          <w:marRight w:val="0"/>
          <w:marTop w:val="0"/>
          <w:marBottom w:val="0"/>
          <w:divBdr>
            <w:top w:val="none" w:sz="0" w:space="0" w:color="auto"/>
            <w:left w:val="none" w:sz="0" w:space="0" w:color="auto"/>
            <w:bottom w:val="none" w:sz="0" w:space="0" w:color="auto"/>
            <w:right w:val="none" w:sz="0" w:space="0" w:color="auto"/>
          </w:divBdr>
        </w:div>
        <w:div w:id="1727220074">
          <w:marLeft w:val="0"/>
          <w:marRight w:val="0"/>
          <w:marTop w:val="0"/>
          <w:marBottom w:val="0"/>
          <w:divBdr>
            <w:top w:val="none" w:sz="0" w:space="0" w:color="auto"/>
            <w:left w:val="none" w:sz="0" w:space="0" w:color="auto"/>
            <w:bottom w:val="none" w:sz="0" w:space="0" w:color="auto"/>
            <w:right w:val="none" w:sz="0" w:space="0" w:color="auto"/>
          </w:divBdr>
        </w:div>
        <w:div w:id="335501369">
          <w:marLeft w:val="0"/>
          <w:marRight w:val="0"/>
          <w:marTop w:val="0"/>
          <w:marBottom w:val="0"/>
          <w:divBdr>
            <w:top w:val="none" w:sz="0" w:space="0" w:color="auto"/>
            <w:left w:val="none" w:sz="0" w:space="0" w:color="auto"/>
            <w:bottom w:val="none" w:sz="0" w:space="0" w:color="auto"/>
            <w:right w:val="none" w:sz="0" w:space="0" w:color="auto"/>
          </w:divBdr>
        </w:div>
      </w:divsChild>
    </w:div>
    <w:div w:id="1216116354">
      <w:bodyDiv w:val="1"/>
      <w:marLeft w:val="0"/>
      <w:marRight w:val="0"/>
      <w:marTop w:val="0"/>
      <w:marBottom w:val="0"/>
      <w:divBdr>
        <w:top w:val="none" w:sz="0" w:space="0" w:color="auto"/>
        <w:left w:val="none" w:sz="0" w:space="0" w:color="auto"/>
        <w:bottom w:val="none" w:sz="0" w:space="0" w:color="auto"/>
        <w:right w:val="none" w:sz="0" w:space="0" w:color="auto"/>
      </w:divBdr>
      <w:divsChild>
        <w:div w:id="1770199146">
          <w:marLeft w:val="0"/>
          <w:marRight w:val="0"/>
          <w:marTop w:val="0"/>
          <w:marBottom w:val="0"/>
          <w:divBdr>
            <w:top w:val="none" w:sz="0" w:space="0" w:color="auto"/>
            <w:left w:val="none" w:sz="0" w:space="0" w:color="auto"/>
            <w:bottom w:val="none" w:sz="0" w:space="0" w:color="auto"/>
            <w:right w:val="none" w:sz="0" w:space="0" w:color="auto"/>
          </w:divBdr>
        </w:div>
        <w:div w:id="573124651">
          <w:marLeft w:val="0"/>
          <w:marRight w:val="0"/>
          <w:marTop w:val="0"/>
          <w:marBottom w:val="0"/>
          <w:divBdr>
            <w:top w:val="none" w:sz="0" w:space="0" w:color="auto"/>
            <w:left w:val="none" w:sz="0" w:space="0" w:color="auto"/>
            <w:bottom w:val="none" w:sz="0" w:space="0" w:color="auto"/>
            <w:right w:val="none" w:sz="0" w:space="0" w:color="auto"/>
          </w:divBdr>
        </w:div>
        <w:div w:id="1789659477">
          <w:marLeft w:val="0"/>
          <w:marRight w:val="0"/>
          <w:marTop w:val="0"/>
          <w:marBottom w:val="0"/>
          <w:divBdr>
            <w:top w:val="none" w:sz="0" w:space="0" w:color="auto"/>
            <w:left w:val="none" w:sz="0" w:space="0" w:color="auto"/>
            <w:bottom w:val="none" w:sz="0" w:space="0" w:color="auto"/>
            <w:right w:val="none" w:sz="0" w:space="0" w:color="auto"/>
          </w:divBdr>
        </w:div>
        <w:div w:id="275411409">
          <w:marLeft w:val="0"/>
          <w:marRight w:val="0"/>
          <w:marTop w:val="0"/>
          <w:marBottom w:val="0"/>
          <w:divBdr>
            <w:top w:val="none" w:sz="0" w:space="0" w:color="auto"/>
            <w:left w:val="none" w:sz="0" w:space="0" w:color="auto"/>
            <w:bottom w:val="none" w:sz="0" w:space="0" w:color="auto"/>
            <w:right w:val="none" w:sz="0" w:space="0" w:color="auto"/>
          </w:divBdr>
        </w:div>
        <w:div w:id="24797305">
          <w:marLeft w:val="0"/>
          <w:marRight w:val="0"/>
          <w:marTop w:val="0"/>
          <w:marBottom w:val="0"/>
          <w:divBdr>
            <w:top w:val="none" w:sz="0" w:space="0" w:color="auto"/>
            <w:left w:val="none" w:sz="0" w:space="0" w:color="auto"/>
            <w:bottom w:val="none" w:sz="0" w:space="0" w:color="auto"/>
            <w:right w:val="none" w:sz="0" w:space="0" w:color="auto"/>
          </w:divBdr>
        </w:div>
        <w:div w:id="571937715">
          <w:marLeft w:val="0"/>
          <w:marRight w:val="0"/>
          <w:marTop w:val="0"/>
          <w:marBottom w:val="0"/>
          <w:divBdr>
            <w:top w:val="none" w:sz="0" w:space="0" w:color="auto"/>
            <w:left w:val="none" w:sz="0" w:space="0" w:color="auto"/>
            <w:bottom w:val="none" w:sz="0" w:space="0" w:color="auto"/>
            <w:right w:val="none" w:sz="0" w:space="0" w:color="auto"/>
          </w:divBdr>
        </w:div>
        <w:div w:id="1279265455">
          <w:marLeft w:val="0"/>
          <w:marRight w:val="0"/>
          <w:marTop w:val="0"/>
          <w:marBottom w:val="0"/>
          <w:divBdr>
            <w:top w:val="none" w:sz="0" w:space="0" w:color="auto"/>
            <w:left w:val="none" w:sz="0" w:space="0" w:color="auto"/>
            <w:bottom w:val="none" w:sz="0" w:space="0" w:color="auto"/>
            <w:right w:val="none" w:sz="0" w:space="0" w:color="auto"/>
          </w:divBdr>
        </w:div>
        <w:div w:id="1601184752">
          <w:marLeft w:val="0"/>
          <w:marRight w:val="0"/>
          <w:marTop w:val="0"/>
          <w:marBottom w:val="0"/>
          <w:divBdr>
            <w:top w:val="none" w:sz="0" w:space="0" w:color="auto"/>
            <w:left w:val="none" w:sz="0" w:space="0" w:color="auto"/>
            <w:bottom w:val="none" w:sz="0" w:space="0" w:color="auto"/>
            <w:right w:val="none" w:sz="0" w:space="0" w:color="auto"/>
          </w:divBdr>
        </w:div>
        <w:div w:id="1143542412">
          <w:marLeft w:val="0"/>
          <w:marRight w:val="0"/>
          <w:marTop w:val="0"/>
          <w:marBottom w:val="0"/>
          <w:divBdr>
            <w:top w:val="none" w:sz="0" w:space="0" w:color="auto"/>
            <w:left w:val="none" w:sz="0" w:space="0" w:color="auto"/>
            <w:bottom w:val="none" w:sz="0" w:space="0" w:color="auto"/>
            <w:right w:val="none" w:sz="0" w:space="0" w:color="auto"/>
          </w:divBdr>
        </w:div>
        <w:div w:id="72046376">
          <w:marLeft w:val="0"/>
          <w:marRight w:val="0"/>
          <w:marTop w:val="0"/>
          <w:marBottom w:val="0"/>
          <w:divBdr>
            <w:top w:val="none" w:sz="0" w:space="0" w:color="auto"/>
            <w:left w:val="none" w:sz="0" w:space="0" w:color="auto"/>
            <w:bottom w:val="none" w:sz="0" w:space="0" w:color="auto"/>
            <w:right w:val="none" w:sz="0" w:space="0" w:color="auto"/>
          </w:divBdr>
        </w:div>
        <w:div w:id="824978217">
          <w:marLeft w:val="0"/>
          <w:marRight w:val="0"/>
          <w:marTop w:val="0"/>
          <w:marBottom w:val="0"/>
          <w:divBdr>
            <w:top w:val="none" w:sz="0" w:space="0" w:color="auto"/>
            <w:left w:val="none" w:sz="0" w:space="0" w:color="auto"/>
            <w:bottom w:val="none" w:sz="0" w:space="0" w:color="auto"/>
            <w:right w:val="none" w:sz="0" w:space="0" w:color="auto"/>
          </w:divBdr>
        </w:div>
        <w:div w:id="1732195664">
          <w:marLeft w:val="0"/>
          <w:marRight w:val="0"/>
          <w:marTop w:val="0"/>
          <w:marBottom w:val="0"/>
          <w:divBdr>
            <w:top w:val="none" w:sz="0" w:space="0" w:color="auto"/>
            <w:left w:val="none" w:sz="0" w:space="0" w:color="auto"/>
            <w:bottom w:val="none" w:sz="0" w:space="0" w:color="auto"/>
            <w:right w:val="none" w:sz="0" w:space="0" w:color="auto"/>
          </w:divBdr>
        </w:div>
      </w:divsChild>
    </w:div>
    <w:div w:id="1468694345">
      <w:bodyDiv w:val="1"/>
      <w:marLeft w:val="0"/>
      <w:marRight w:val="0"/>
      <w:marTop w:val="0"/>
      <w:marBottom w:val="0"/>
      <w:divBdr>
        <w:top w:val="none" w:sz="0" w:space="0" w:color="auto"/>
        <w:left w:val="none" w:sz="0" w:space="0" w:color="auto"/>
        <w:bottom w:val="none" w:sz="0" w:space="0" w:color="auto"/>
        <w:right w:val="none" w:sz="0" w:space="0" w:color="auto"/>
      </w:divBdr>
      <w:divsChild>
        <w:div w:id="1826705137">
          <w:marLeft w:val="0"/>
          <w:marRight w:val="0"/>
          <w:marTop w:val="0"/>
          <w:marBottom w:val="0"/>
          <w:divBdr>
            <w:top w:val="none" w:sz="0" w:space="0" w:color="auto"/>
            <w:left w:val="none" w:sz="0" w:space="0" w:color="auto"/>
            <w:bottom w:val="none" w:sz="0" w:space="0" w:color="auto"/>
            <w:right w:val="none" w:sz="0" w:space="0" w:color="auto"/>
          </w:divBdr>
        </w:div>
        <w:div w:id="551624368">
          <w:marLeft w:val="0"/>
          <w:marRight w:val="0"/>
          <w:marTop w:val="0"/>
          <w:marBottom w:val="0"/>
          <w:divBdr>
            <w:top w:val="none" w:sz="0" w:space="0" w:color="auto"/>
            <w:left w:val="none" w:sz="0" w:space="0" w:color="auto"/>
            <w:bottom w:val="none" w:sz="0" w:space="0" w:color="auto"/>
            <w:right w:val="none" w:sz="0" w:space="0" w:color="auto"/>
          </w:divBdr>
        </w:div>
        <w:div w:id="1759523744">
          <w:marLeft w:val="0"/>
          <w:marRight w:val="0"/>
          <w:marTop w:val="0"/>
          <w:marBottom w:val="0"/>
          <w:divBdr>
            <w:top w:val="none" w:sz="0" w:space="0" w:color="auto"/>
            <w:left w:val="none" w:sz="0" w:space="0" w:color="auto"/>
            <w:bottom w:val="none" w:sz="0" w:space="0" w:color="auto"/>
            <w:right w:val="none" w:sz="0" w:space="0" w:color="auto"/>
          </w:divBdr>
        </w:div>
        <w:div w:id="623854930">
          <w:marLeft w:val="0"/>
          <w:marRight w:val="0"/>
          <w:marTop w:val="0"/>
          <w:marBottom w:val="0"/>
          <w:divBdr>
            <w:top w:val="none" w:sz="0" w:space="0" w:color="auto"/>
            <w:left w:val="none" w:sz="0" w:space="0" w:color="auto"/>
            <w:bottom w:val="none" w:sz="0" w:space="0" w:color="auto"/>
            <w:right w:val="none" w:sz="0" w:space="0" w:color="auto"/>
          </w:divBdr>
        </w:div>
        <w:div w:id="80034019">
          <w:marLeft w:val="0"/>
          <w:marRight w:val="0"/>
          <w:marTop w:val="0"/>
          <w:marBottom w:val="0"/>
          <w:divBdr>
            <w:top w:val="none" w:sz="0" w:space="0" w:color="auto"/>
            <w:left w:val="none" w:sz="0" w:space="0" w:color="auto"/>
            <w:bottom w:val="none" w:sz="0" w:space="0" w:color="auto"/>
            <w:right w:val="none" w:sz="0" w:space="0" w:color="auto"/>
          </w:divBdr>
        </w:div>
        <w:div w:id="1990280725">
          <w:marLeft w:val="0"/>
          <w:marRight w:val="0"/>
          <w:marTop w:val="0"/>
          <w:marBottom w:val="0"/>
          <w:divBdr>
            <w:top w:val="none" w:sz="0" w:space="0" w:color="auto"/>
            <w:left w:val="none" w:sz="0" w:space="0" w:color="auto"/>
            <w:bottom w:val="none" w:sz="0" w:space="0" w:color="auto"/>
            <w:right w:val="none" w:sz="0" w:space="0" w:color="auto"/>
          </w:divBdr>
        </w:div>
        <w:div w:id="725101714">
          <w:marLeft w:val="0"/>
          <w:marRight w:val="0"/>
          <w:marTop w:val="0"/>
          <w:marBottom w:val="0"/>
          <w:divBdr>
            <w:top w:val="none" w:sz="0" w:space="0" w:color="auto"/>
            <w:left w:val="none" w:sz="0" w:space="0" w:color="auto"/>
            <w:bottom w:val="none" w:sz="0" w:space="0" w:color="auto"/>
            <w:right w:val="none" w:sz="0" w:space="0" w:color="auto"/>
          </w:divBdr>
        </w:div>
        <w:div w:id="471282">
          <w:marLeft w:val="0"/>
          <w:marRight w:val="0"/>
          <w:marTop w:val="0"/>
          <w:marBottom w:val="0"/>
          <w:divBdr>
            <w:top w:val="none" w:sz="0" w:space="0" w:color="auto"/>
            <w:left w:val="none" w:sz="0" w:space="0" w:color="auto"/>
            <w:bottom w:val="none" w:sz="0" w:space="0" w:color="auto"/>
            <w:right w:val="none" w:sz="0" w:space="0" w:color="auto"/>
          </w:divBdr>
        </w:div>
        <w:div w:id="1144354689">
          <w:marLeft w:val="0"/>
          <w:marRight w:val="0"/>
          <w:marTop w:val="0"/>
          <w:marBottom w:val="0"/>
          <w:divBdr>
            <w:top w:val="none" w:sz="0" w:space="0" w:color="auto"/>
            <w:left w:val="none" w:sz="0" w:space="0" w:color="auto"/>
            <w:bottom w:val="none" w:sz="0" w:space="0" w:color="auto"/>
            <w:right w:val="none" w:sz="0" w:space="0" w:color="auto"/>
          </w:divBdr>
        </w:div>
        <w:div w:id="767429775">
          <w:marLeft w:val="0"/>
          <w:marRight w:val="0"/>
          <w:marTop w:val="0"/>
          <w:marBottom w:val="0"/>
          <w:divBdr>
            <w:top w:val="none" w:sz="0" w:space="0" w:color="auto"/>
            <w:left w:val="none" w:sz="0" w:space="0" w:color="auto"/>
            <w:bottom w:val="none" w:sz="0" w:space="0" w:color="auto"/>
            <w:right w:val="none" w:sz="0" w:space="0" w:color="auto"/>
          </w:divBdr>
        </w:div>
        <w:div w:id="1743403997">
          <w:marLeft w:val="0"/>
          <w:marRight w:val="0"/>
          <w:marTop w:val="0"/>
          <w:marBottom w:val="0"/>
          <w:divBdr>
            <w:top w:val="none" w:sz="0" w:space="0" w:color="auto"/>
            <w:left w:val="none" w:sz="0" w:space="0" w:color="auto"/>
            <w:bottom w:val="none" w:sz="0" w:space="0" w:color="auto"/>
            <w:right w:val="none" w:sz="0" w:space="0" w:color="auto"/>
          </w:divBdr>
        </w:div>
        <w:div w:id="669915370">
          <w:marLeft w:val="0"/>
          <w:marRight w:val="0"/>
          <w:marTop w:val="0"/>
          <w:marBottom w:val="0"/>
          <w:divBdr>
            <w:top w:val="none" w:sz="0" w:space="0" w:color="auto"/>
            <w:left w:val="none" w:sz="0" w:space="0" w:color="auto"/>
            <w:bottom w:val="none" w:sz="0" w:space="0" w:color="auto"/>
            <w:right w:val="none" w:sz="0" w:space="0" w:color="auto"/>
          </w:divBdr>
        </w:div>
      </w:divsChild>
    </w:div>
    <w:div w:id="1698308014">
      <w:bodyDiv w:val="1"/>
      <w:marLeft w:val="0"/>
      <w:marRight w:val="0"/>
      <w:marTop w:val="0"/>
      <w:marBottom w:val="0"/>
      <w:divBdr>
        <w:top w:val="none" w:sz="0" w:space="0" w:color="auto"/>
        <w:left w:val="none" w:sz="0" w:space="0" w:color="auto"/>
        <w:bottom w:val="none" w:sz="0" w:space="0" w:color="auto"/>
        <w:right w:val="none" w:sz="0" w:space="0" w:color="auto"/>
      </w:divBdr>
      <w:divsChild>
        <w:div w:id="847869866">
          <w:marLeft w:val="0"/>
          <w:marRight w:val="0"/>
          <w:marTop w:val="0"/>
          <w:marBottom w:val="0"/>
          <w:divBdr>
            <w:top w:val="none" w:sz="0" w:space="0" w:color="auto"/>
            <w:left w:val="none" w:sz="0" w:space="0" w:color="auto"/>
            <w:bottom w:val="none" w:sz="0" w:space="0" w:color="auto"/>
            <w:right w:val="none" w:sz="0" w:space="0" w:color="auto"/>
          </w:divBdr>
        </w:div>
        <w:div w:id="1490173882">
          <w:marLeft w:val="0"/>
          <w:marRight w:val="0"/>
          <w:marTop w:val="0"/>
          <w:marBottom w:val="0"/>
          <w:divBdr>
            <w:top w:val="none" w:sz="0" w:space="0" w:color="auto"/>
            <w:left w:val="none" w:sz="0" w:space="0" w:color="auto"/>
            <w:bottom w:val="none" w:sz="0" w:space="0" w:color="auto"/>
            <w:right w:val="none" w:sz="0" w:space="0" w:color="auto"/>
          </w:divBdr>
        </w:div>
        <w:div w:id="1818449966">
          <w:marLeft w:val="0"/>
          <w:marRight w:val="0"/>
          <w:marTop w:val="0"/>
          <w:marBottom w:val="0"/>
          <w:divBdr>
            <w:top w:val="none" w:sz="0" w:space="0" w:color="auto"/>
            <w:left w:val="none" w:sz="0" w:space="0" w:color="auto"/>
            <w:bottom w:val="none" w:sz="0" w:space="0" w:color="auto"/>
            <w:right w:val="none" w:sz="0" w:space="0" w:color="auto"/>
          </w:divBdr>
        </w:div>
        <w:div w:id="205144768">
          <w:marLeft w:val="0"/>
          <w:marRight w:val="0"/>
          <w:marTop w:val="0"/>
          <w:marBottom w:val="0"/>
          <w:divBdr>
            <w:top w:val="none" w:sz="0" w:space="0" w:color="auto"/>
            <w:left w:val="none" w:sz="0" w:space="0" w:color="auto"/>
            <w:bottom w:val="none" w:sz="0" w:space="0" w:color="auto"/>
            <w:right w:val="none" w:sz="0" w:space="0" w:color="auto"/>
          </w:divBdr>
        </w:div>
        <w:div w:id="1314412592">
          <w:marLeft w:val="0"/>
          <w:marRight w:val="0"/>
          <w:marTop w:val="0"/>
          <w:marBottom w:val="0"/>
          <w:divBdr>
            <w:top w:val="none" w:sz="0" w:space="0" w:color="auto"/>
            <w:left w:val="none" w:sz="0" w:space="0" w:color="auto"/>
            <w:bottom w:val="none" w:sz="0" w:space="0" w:color="auto"/>
            <w:right w:val="none" w:sz="0" w:space="0" w:color="auto"/>
          </w:divBdr>
        </w:div>
        <w:div w:id="1039548440">
          <w:marLeft w:val="0"/>
          <w:marRight w:val="0"/>
          <w:marTop w:val="0"/>
          <w:marBottom w:val="0"/>
          <w:divBdr>
            <w:top w:val="none" w:sz="0" w:space="0" w:color="auto"/>
            <w:left w:val="none" w:sz="0" w:space="0" w:color="auto"/>
            <w:bottom w:val="none" w:sz="0" w:space="0" w:color="auto"/>
            <w:right w:val="none" w:sz="0" w:space="0" w:color="auto"/>
          </w:divBdr>
        </w:div>
      </w:divsChild>
    </w:div>
    <w:div w:id="2064743382">
      <w:bodyDiv w:val="1"/>
      <w:marLeft w:val="0"/>
      <w:marRight w:val="0"/>
      <w:marTop w:val="0"/>
      <w:marBottom w:val="0"/>
      <w:divBdr>
        <w:top w:val="none" w:sz="0" w:space="0" w:color="auto"/>
        <w:left w:val="none" w:sz="0" w:space="0" w:color="auto"/>
        <w:bottom w:val="none" w:sz="0" w:space="0" w:color="auto"/>
        <w:right w:val="none" w:sz="0" w:space="0" w:color="auto"/>
      </w:divBdr>
      <w:divsChild>
        <w:div w:id="586304923">
          <w:marLeft w:val="0"/>
          <w:marRight w:val="0"/>
          <w:marTop w:val="0"/>
          <w:marBottom w:val="0"/>
          <w:divBdr>
            <w:top w:val="none" w:sz="0" w:space="0" w:color="auto"/>
            <w:left w:val="none" w:sz="0" w:space="0" w:color="auto"/>
            <w:bottom w:val="none" w:sz="0" w:space="0" w:color="auto"/>
            <w:right w:val="none" w:sz="0" w:space="0" w:color="auto"/>
          </w:divBdr>
        </w:div>
        <w:div w:id="1089161575">
          <w:marLeft w:val="0"/>
          <w:marRight w:val="0"/>
          <w:marTop w:val="0"/>
          <w:marBottom w:val="0"/>
          <w:divBdr>
            <w:top w:val="none" w:sz="0" w:space="0" w:color="auto"/>
            <w:left w:val="none" w:sz="0" w:space="0" w:color="auto"/>
            <w:bottom w:val="none" w:sz="0" w:space="0" w:color="auto"/>
            <w:right w:val="none" w:sz="0" w:space="0" w:color="auto"/>
          </w:divBdr>
        </w:div>
        <w:div w:id="123816658">
          <w:marLeft w:val="0"/>
          <w:marRight w:val="0"/>
          <w:marTop w:val="0"/>
          <w:marBottom w:val="0"/>
          <w:divBdr>
            <w:top w:val="none" w:sz="0" w:space="0" w:color="auto"/>
            <w:left w:val="none" w:sz="0" w:space="0" w:color="auto"/>
            <w:bottom w:val="none" w:sz="0" w:space="0" w:color="auto"/>
            <w:right w:val="none" w:sz="0" w:space="0" w:color="auto"/>
          </w:divBdr>
        </w:div>
        <w:div w:id="2071880032">
          <w:marLeft w:val="0"/>
          <w:marRight w:val="0"/>
          <w:marTop w:val="0"/>
          <w:marBottom w:val="0"/>
          <w:divBdr>
            <w:top w:val="none" w:sz="0" w:space="0" w:color="auto"/>
            <w:left w:val="none" w:sz="0" w:space="0" w:color="auto"/>
            <w:bottom w:val="none" w:sz="0" w:space="0" w:color="auto"/>
            <w:right w:val="none" w:sz="0" w:space="0" w:color="auto"/>
          </w:divBdr>
        </w:div>
        <w:div w:id="834763214">
          <w:marLeft w:val="0"/>
          <w:marRight w:val="0"/>
          <w:marTop w:val="0"/>
          <w:marBottom w:val="0"/>
          <w:divBdr>
            <w:top w:val="none" w:sz="0" w:space="0" w:color="auto"/>
            <w:left w:val="none" w:sz="0" w:space="0" w:color="auto"/>
            <w:bottom w:val="none" w:sz="0" w:space="0" w:color="auto"/>
            <w:right w:val="none" w:sz="0" w:space="0" w:color="auto"/>
          </w:divBdr>
        </w:div>
        <w:div w:id="1896618200">
          <w:marLeft w:val="0"/>
          <w:marRight w:val="0"/>
          <w:marTop w:val="0"/>
          <w:marBottom w:val="0"/>
          <w:divBdr>
            <w:top w:val="none" w:sz="0" w:space="0" w:color="auto"/>
            <w:left w:val="none" w:sz="0" w:space="0" w:color="auto"/>
            <w:bottom w:val="none" w:sz="0" w:space="0" w:color="auto"/>
            <w:right w:val="none" w:sz="0" w:space="0" w:color="auto"/>
          </w:divBdr>
        </w:div>
        <w:div w:id="669018177">
          <w:marLeft w:val="0"/>
          <w:marRight w:val="0"/>
          <w:marTop w:val="0"/>
          <w:marBottom w:val="0"/>
          <w:divBdr>
            <w:top w:val="none" w:sz="0" w:space="0" w:color="auto"/>
            <w:left w:val="none" w:sz="0" w:space="0" w:color="auto"/>
            <w:bottom w:val="none" w:sz="0" w:space="0" w:color="auto"/>
            <w:right w:val="none" w:sz="0" w:space="0" w:color="auto"/>
          </w:divBdr>
        </w:div>
        <w:div w:id="926499509">
          <w:marLeft w:val="0"/>
          <w:marRight w:val="0"/>
          <w:marTop w:val="0"/>
          <w:marBottom w:val="0"/>
          <w:divBdr>
            <w:top w:val="none" w:sz="0" w:space="0" w:color="auto"/>
            <w:left w:val="none" w:sz="0" w:space="0" w:color="auto"/>
            <w:bottom w:val="none" w:sz="0" w:space="0" w:color="auto"/>
            <w:right w:val="none" w:sz="0" w:space="0" w:color="auto"/>
          </w:divBdr>
        </w:div>
        <w:div w:id="1183546570">
          <w:marLeft w:val="0"/>
          <w:marRight w:val="0"/>
          <w:marTop w:val="0"/>
          <w:marBottom w:val="0"/>
          <w:divBdr>
            <w:top w:val="none" w:sz="0" w:space="0" w:color="auto"/>
            <w:left w:val="none" w:sz="0" w:space="0" w:color="auto"/>
            <w:bottom w:val="none" w:sz="0" w:space="0" w:color="auto"/>
            <w:right w:val="none" w:sz="0" w:space="0" w:color="auto"/>
          </w:divBdr>
        </w:div>
        <w:div w:id="1955937737">
          <w:marLeft w:val="0"/>
          <w:marRight w:val="0"/>
          <w:marTop w:val="0"/>
          <w:marBottom w:val="0"/>
          <w:divBdr>
            <w:top w:val="none" w:sz="0" w:space="0" w:color="auto"/>
            <w:left w:val="none" w:sz="0" w:space="0" w:color="auto"/>
            <w:bottom w:val="none" w:sz="0" w:space="0" w:color="auto"/>
            <w:right w:val="none" w:sz="0" w:space="0" w:color="auto"/>
          </w:divBdr>
        </w:div>
        <w:div w:id="1514109571">
          <w:marLeft w:val="0"/>
          <w:marRight w:val="0"/>
          <w:marTop w:val="0"/>
          <w:marBottom w:val="0"/>
          <w:divBdr>
            <w:top w:val="none" w:sz="0" w:space="0" w:color="auto"/>
            <w:left w:val="none" w:sz="0" w:space="0" w:color="auto"/>
            <w:bottom w:val="none" w:sz="0" w:space="0" w:color="auto"/>
            <w:right w:val="none" w:sz="0" w:space="0" w:color="auto"/>
          </w:divBdr>
        </w:div>
        <w:div w:id="510072722">
          <w:marLeft w:val="0"/>
          <w:marRight w:val="0"/>
          <w:marTop w:val="0"/>
          <w:marBottom w:val="0"/>
          <w:divBdr>
            <w:top w:val="none" w:sz="0" w:space="0" w:color="auto"/>
            <w:left w:val="none" w:sz="0" w:space="0" w:color="auto"/>
            <w:bottom w:val="none" w:sz="0" w:space="0" w:color="auto"/>
            <w:right w:val="none" w:sz="0" w:space="0" w:color="auto"/>
          </w:divBdr>
        </w:div>
        <w:div w:id="1276324021">
          <w:marLeft w:val="0"/>
          <w:marRight w:val="0"/>
          <w:marTop w:val="0"/>
          <w:marBottom w:val="0"/>
          <w:divBdr>
            <w:top w:val="none" w:sz="0" w:space="0" w:color="auto"/>
            <w:left w:val="none" w:sz="0" w:space="0" w:color="auto"/>
            <w:bottom w:val="none" w:sz="0" w:space="0" w:color="auto"/>
            <w:right w:val="none" w:sz="0" w:space="0" w:color="auto"/>
          </w:divBdr>
        </w:div>
        <w:div w:id="1237206500">
          <w:marLeft w:val="0"/>
          <w:marRight w:val="0"/>
          <w:marTop w:val="0"/>
          <w:marBottom w:val="0"/>
          <w:divBdr>
            <w:top w:val="none" w:sz="0" w:space="0" w:color="auto"/>
            <w:left w:val="none" w:sz="0" w:space="0" w:color="auto"/>
            <w:bottom w:val="none" w:sz="0" w:space="0" w:color="auto"/>
            <w:right w:val="none" w:sz="0" w:space="0" w:color="auto"/>
          </w:divBdr>
        </w:div>
        <w:div w:id="1685278121">
          <w:marLeft w:val="0"/>
          <w:marRight w:val="0"/>
          <w:marTop w:val="0"/>
          <w:marBottom w:val="0"/>
          <w:divBdr>
            <w:top w:val="none" w:sz="0" w:space="0" w:color="auto"/>
            <w:left w:val="none" w:sz="0" w:space="0" w:color="auto"/>
            <w:bottom w:val="none" w:sz="0" w:space="0" w:color="auto"/>
            <w:right w:val="none" w:sz="0" w:space="0" w:color="auto"/>
          </w:divBdr>
        </w:div>
        <w:div w:id="1615135106">
          <w:marLeft w:val="0"/>
          <w:marRight w:val="0"/>
          <w:marTop w:val="0"/>
          <w:marBottom w:val="0"/>
          <w:divBdr>
            <w:top w:val="none" w:sz="0" w:space="0" w:color="auto"/>
            <w:left w:val="none" w:sz="0" w:space="0" w:color="auto"/>
            <w:bottom w:val="none" w:sz="0" w:space="0" w:color="auto"/>
            <w:right w:val="none" w:sz="0" w:space="0" w:color="auto"/>
          </w:divBdr>
        </w:div>
        <w:div w:id="1778982096">
          <w:marLeft w:val="0"/>
          <w:marRight w:val="0"/>
          <w:marTop w:val="0"/>
          <w:marBottom w:val="0"/>
          <w:divBdr>
            <w:top w:val="none" w:sz="0" w:space="0" w:color="auto"/>
            <w:left w:val="none" w:sz="0" w:space="0" w:color="auto"/>
            <w:bottom w:val="none" w:sz="0" w:space="0" w:color="auto"/>
            <w:right w:val="none" w:sz="0" w:space="0" w:color="auto"/>
          </w:divBdr>
        </w:div>
        <w:div w:id="1897738546">
          <w:marLeft w:val="0"/>
          <w:marRight w:val="0"/>
          <w:marTop w:val="0"/>
          <w:marBottom w:val="0"/>
          <w:divBdr>
            <w:top w:val="none" w:sz="0" w:space="0" w:color="auto"/>
            <w:left w:val="none" w:sz="0" w:space="0" w:color="auto"/>
            <w:bottom w:val="none" w:sz="0" w:space="0" w:color="auto"/>
            <w:right w:val="none" w:sz="0" w:space="0" w:color="auto"/>
          </w:divBdr>
        </w:div>
        <w:div w:id="1848714749">
          <w:marLeft w:val="0"/>
          <w:marRight w:val="0"/>
          <w:marTop w:val="0"/>
          <w:marBottom w:val="0"/>
          <w:divBdr>
            <w:top w:val="none" w:sz="0" w:space="0" w:color="auto"/>
            <w:left w:val="none" w:sz="0" w:space="0" w:color="auto"/>
            <w:bottom w:val="none" w:sz="0" w:space="0" w:color="auto"/>
            <w:right w:val="none" w:sz="0" w:space="0" w:color="auto"/>
          </w:divBdr>
        </w:div>
        <w:div w:id="1901671380">
          <w:marLeft w:val="0"/>
          <w:marRight w:val="0"/>
          <w:marTop w:val="0"/>
          <w:marBottom w:val="0"/>
          <w:divBdr>
            <w:top w:val="none" w:sz="0" w:space="0" w:color="auto"/>
            <w:left w:val="none" w:sz="0" w:space="0" w:color="auto"/>
            <w:bottom w:val="none" w:sz="0" w:space="0" w:color="auto"/>
            <w:right w:val="none" w:sz="0" w:space="0" w:color="auto"/>
          </w:divBdr>
        </w:div>
        <w:div w:id="1477407473">
          <w:marLeft w:val="0"/>
          <w:marRight w:val="0"/>
          <w:marTop w:val="0"/>
          <w:marBottom w:val="0"/>
          <w:divBdr>
            <w:top w:val="none" w:sz="0" w:space="0" w:color="auto"/>
            <w:left w:val="none" w:sz="0" w:space="0" w:color="auto"/>
            <w:bottom w:val="none" w:sz="0" w:space="0" w:color="auto"/>
            <w:right w:val="none" w:sz="0" w:space="0" w:color="auto"/>
          </w:divBdr>
        </w:div>
        <w:div w:id="533732283">
          <w:marLeft w:val="0"/>
          <w:marRight w:val="0"/>
          <w:marTop w:val="0"/>
          <w:marBottom w:val="0"/>
          <w:divBdr>
            <w:top w:val="none" w:sz="0" w:space="0" w:color="auto"/>
            <w:left w:val="none" w:sz="0" w:space="0" w:color="auto"/>
            <w:bottom w:val="none" w:sz="0" w:space="0" w:color="auto"/>
            <w:right w:val="none" w:sz="0" w:space="0" w:color="auto"/>
          </w:divBdr>
        </w:div>
        <w:div w:id="1498228918">
          <w:marLeft w:val="0"/>
          <w:marRight w:val="0"/>
          <w:marTop w:val="0"/>
          <w:marBottom w:val="0"/>
          <w:divBdr>
            <w:top w:val="none" w:sz="0" w:space="0" w:color="auto"/>
            <w:left w:val="none" w:sz="0" w:space="0" w:color="auto"/>
            <w:bottom w:val="none" w:sz="0" w:space="0" w:color="auto"/>
            <w:right w:val="none" w:sz="0" w:space="0" w:color="auto"/>
          </w:divBdr>
        </w:div>
        <w:div w:id="1598444431">
          <w:marLeft w:val="0"/>
          <w:marRight w:val="0"/>
          <w:marTop w:val="0"/>
          <w:marBottom w:val="0"/>
          <w:divBdr>
            <w:top w:val="none" w:sz="0" w:space="0" w:color="auto"/>
            <w:left w:val="none" w:sz="0" w:space="0" w:color="auto"/>
            <w:bottom w:val="none" w:sz="0" w:space="0" w:color="auto"/>
            <w:right w:val="none" w:sz="0" w:space="0" w:color="auto"/>
          </w:divBdr>
        </w:div>
        <w:div w:id="908885741">
          <w:marLeft w:val="0"/>
          <w:marRight w:val="0"/>
          <w:marTop w:val="0"/>
          <w:marBottom w:val="0"/>
          <w:divBdr>
            <w:top w:val="none" w:sz="0" w:space="0" w:color="auto"/>
            <w:left w:val="none" w:sz="0" w:space="0" w:color="auto"/>
            <w:bottom w:val="none" w:sz="0" w:space="0" w:color="auto"/>
            <w:right w:val="none" w:sz="0" w:space="0" w:color="auto"/>
          </w:divBdr>
        </w:div>
        <w:div w:id="1922593587">
          <w:marLeft w:val="0"/>
          <w:marRight w:val="0"/>
          <w:marTop w:val="0"/>
          <w:marBottom w:val="0"/>
          <w:divBdr>
            <w:top w:val="none" w:sz="0" w:space="0" w:color="auto"/>
            <w:left w:val="none" w:sz="0" w:space="0" w:color="auto"/>
            <w:bottom w:val="none" w:sz="0" w:space="0" w:color="auto"/>
            <w:right w:val="none" w:sz="0" w:space="0" w:color="auto"/>
          </w:divBdr>
        </w:div>
        <w:div w:id="503593160">
          <w:marLeft w:val="0"/>
          <w:marRight w:val="0"/>
          <w:marTop w:val="0"/>
          <w:marBottom w:val="0"/>
          <w:divBdr>
            <w:top w:val="none" w:sz="0" w:space="0" w:color="auto"/>
            <w:left w:val="none" w:sz="0" w:space="0" w:color="auto"/>
            <w:bottom w:val="none" w:sz="0" w:space="0" w:color="auto"/>
            <w:right w:val="none" w:sz="0" w:space="0" w:color="auto"/>
          </w:divBdr>
        </w:div>
        <w:div w:id="1986545187">
          <w:marLeft w:val="0"/>
          <w:marRight w:val="0"/>
          <w:marTop w:val="0"/>
          <w:marBottom w:val="0"/>
          <w:divBdr>
            <w:top w:val="none" w:sz="0" w:space="0" w:color="auto"/>
            <w:left w:val="none" w:sz="0" w:space="0" w:color="auto"/>
            <w:bottom w:val="none" w:sz="0" w:space="0" w:color="auto"/>
            <w:right w:val="none" w:sz="0" w:space="0" w:color="auto"/>
          </w:divBdr>
        </w:div>
        <w:div w:id="1042168088">
          <w:marLeft w:val="0"/>
          <w:marRight w:val="0"/>
          <w:marTop w:val="0"/>
          <w:marBottom w:val="0"/>
          <w:divBdr>
            <w:top w:val="none" w:sz="0" w:space="0" w:color="auto"/>
            <w:left w:val="none" w:sz="0" w:space="0" w:color="auto"/>
            <w:bottom w:val="none" w:sz="0" w:space="0" w:color="auto"/>
            <w:right w:val="none" w:sz="0" w:space="0" w:color="auto"/>
          </w:divBdr>
        </w:div>
        <w:div w:id="2040885306">
          <w:marLeft w:val="0"/>
          <w:marRight w:val="0"/>
          <w:marTop w:val="0"/>
          <w:marBottom w:val="0"/>
          <w:divBdr>
            <w:top w:val="none" w:sz="0" w:space="0" w:color="auto"/>
            <w:left w:val="none" w:sz="0" w:space="0" w:color="auto"/>
            <w:bottom w:val="none" w:sz="0" w:space="0" w:color="auto"/>
            <w:right w:val="none" w:sz="0" w:space="0" w:color="auto"/>
          </w:divBdr>
        </w:div>
        <w:div w:id="2142112816">
          <w:marLeft w:val="0"/>
          <w:marRight w:val="0"/>
          <w:marTop w:val="0"/>
          <w:marBottom w:val="0"/>
          <w:divBdr>
            <w:top w:val="none" w:sz="0" w:space="0" w:color="auto"/>
            <w:left w:val="none" w:sz="0" w:space="0" w:color="auto"/>
            <w:bottom w:val="none" w:sz="0" w:space="0" w:color="auto"/>
            <w:right w:val="none" w:sz="0" w:space="0" w:color="auto"/>
          </w:divBdr>
        </w:div>
        <w:div w:id="409229050">
          <w:marLeft w:val="0"/>
          <w:marRight w:val="0"/>
          <w:marTop w:val="0"/>
          <w:marBottom w:val="0"/>
          <w:divBdr>
            <w:top w:val="none" w:sz="0" w:space="0" w:color="auto"/>
            <w:left w:val="none" w:sz="0" w:space="0" w:color="auto"/>
            <w:bottom w:val="none" w:sz="0" w:space="0" w:color="auto"/>
            <w:right w:val="none" w:sz="0" w:space="0" w:color="auto"/>
          </w:divBdr>
        </w:div>
        <w:div w:id="1402869282">
          <w:marLeft w:val="0"/>
          <w:marRight w:val="0"/>
          <w:marTop w:val="0"/>
          <w:marBottom w:val="0"/>
          <w:divBdr>
            <w:top w:val="none" w:sz="0" w:space="0" w:color="auto"/>
            <w:left w:val="none" w:sz="0" w:space="0" w:color="auto"/>
            <w:bottom w:val="none" w:sz="0" w:space="0" w:color="auto"/>
            <w:right w:val="none" w:sz="0" w:space="0" w:color="auto"/>
          </w:divBdr>
        </w:div>
        <w:div w:id="438181703">
          <w:marLeft w:val="0"/>
          <w:marRight w:val="0"/>
          <w:marTop w:val="0"/>
          <w:marBottom w:val="0"/>
          <w:divBdr>
            <w:top w:val="none" w:sz="0" w:space="0" w:color="auto"/>
            <w:left w:val="none" w:sz="0" w:space="0" w:color="auto"/>
            <w:bottom w:val="none" w:sz="0" w:space="0" w:color="auto"/>
            <w:right w:val="none" w:sz="0" w:space="0" w:color="auto"/>
          </w:divBdr>
        </w:div>
        <w:div w:id="2114861750">
          <w:marLeft w:val="0"/>
          <w:marRight w:val="0"/>
          <w:marTop w:val="0"/>
          <w:marBottom w:val="0"/>
          <w:divBdr>
            <w:top w:val="none" w:sz="0" w:space="0" w:color="auto"/>
            <w:left w:val="none" w:sz="0" w:space="0" w:color="auto"/>
            <w:bottom w:val="none" w:sz="0" w:space="0" w:color="auto"/>
            <w:right w:val="none" w:sz="0" w:space="0" w:color="auto"/>
          </w:divBdr>
        </w:div>
        <w:div w:id="2043481105">
          <w:marLeft w:val="0"/>
          <w:marRight w:val="0"/>
          <w:marTop w:val="0"/>
          <w:marBottom w:val="0"/>
          <w:divBdr>
            <w:top w:val="none" w:sz="0" w:space="0" w:color="auto"/>
            <w:left w:val="none" w:sz="0" w:space="0" w:color="auto"/>
            <w:bottom w:val="none" w:sz="0" w:space="0" w:color="auto"/>
            <w:right w:val="none" w:sz="0" w:space="0" w:color="auto"/>
          </w:divBdr>
        </w:div>
        <w:div w:id="2094738435">
          <w:marLeft w:val="0"/>
          <w:marRight w:val="0"/>
          <w:marTop w:val="0"/>
          <w:marBottom w:val="0"/>
          <w:divBdr>
            <w:top w:val="none" w:sz="0" w:space="0" w:color="auto"/>
            <w:left w:val="none" w:sz="0" w:space="0" w:color="auto"/>
            <w:bottom w:val="none" w:sz="0" w:space="0" w:color="auto"/>
            <w:right w:val="none" w:sz="0" w:space="0" w:color="auto"/>
          </w:divBdr>
        </w:div>
        <w:div w:id="104887566">
          <w:marLeft w:val="0"/>
          <w:marRight w:val="0"/>
          <w:marTop w:val="0"/>
          <w:marBottom w:val="0"/>
          <w:divBdr>
            <w:top w:val="none" w:sz="0" w:space="0" w:color="auto"/>
            <w:left w:val="none" w:sz="0" w:space="0" w:color="auto"/>
            <w:bottom w:val="none" w:sz="0" w:space="0" w:color="auto"/>
            <w:right w:val="none" w:sz="0" w:space="0" w:color="auto"/>
          </w:divBdr>
        </w:div>
        <w:div w:id="1387290536">
          <w:marLeft w:val="0"/>
          <w:marRight w:val="0"/>
          <w:marTop w:val="0"/>
          <w:marBottom w:val="0"/>
          <w:divBdr>
            <w:top w:val="none" w:sz="0" w:space="0" w:color="auto"/>
            <w:left w:val="none" w:sz="0" w:space="0" w:color="auto"/>
            <w:bottom w:val="none" w:sz="0" w:space="0" w:color="auto"/>
            <w:right w:val="none" w:sz="0" w:space="0" w:color="auto"/>
          </w:divBdr>
        </w:div>
        <w:div w:id="1265268031">
          <w:marLeft w:val="0"/>
          <w:marRight w:val="0"/>
          <w:marTop w:val="0"/>
          <w:marBottom w:val="0"/>
          <w:divBdr>
            <w:top w:val="none" w:sz="0" w:space="0" w:color="auto"/>
            <w:left w:val="none" w:sz="0" w:space="0" w:color="auto"/>
            <w:bottom w:val="none" w:sz="0" w:space="0" w:color="auto"/>
            <w:right w:val="none" w:sz="0" w:space="0" w:color="auto"/>
          </w:divBdr>
        </w:div>
        <w:div w:id="363675387">
          <w:marLeft w:val="0"/>
          <w:marRight w:val="0"/>
          <w:marTop w:val="0"/>
          <w:marBottom w:val="0"/>
          <w:divBdr>
            <w:top w:val="none" w:sz="0" w:space="0" w:color="auto"/>
            <w:left w:val="none" w:sz="0" w:space="0" w:color="auto"/>
            <w:bottom w:val="none" w:sz="0" w:space="0" w:color="auto"/>
            <w:right w:val="none" w:sz="0" w:space="0" w:color="auto"/>
          </w:divBdr>
        </w:div>
        <w:div w:id="1168592545">
          <w:marLeft w:val="0"/>
          <w:marRight w:val="0"/>
          <w:marTop w:val="0"/>
          <w:marBottom w:val="0"/>
          <w:divBdr>
            <w:top w:val="none" w:sz="0" w:space="0" w:color="auto"/>
            <w:left w:val="none" w:sz="0" w:space="0" w:color="auto"/>
            <w:bottom w:val="none" w:sz="0" w:space="0" w:color="auto"/>
            <w:right w:val="none" w:sz="0" w:space="0" w:color="auto"/>
          </w:divBdr>
        </w:div>
        <w:div w:id="176508801">
          <w:marLeft w:val="0"/>
          <w:marRight w:val="0"/>
          <w:marTop w:val="0"/>
          <w:marBottom w:val="0"/>
          <w:divBdr>
            <w:top w:val="none" w:sz="0" w:space="0" w:color="auto"/>
            <w:left w:val="none" w:sz="0" w:space="0" w:color="auto"/>
            <w:bottom w:val="none" w:sz="0" w:space="0" w:color="auto"/>
            <w:right w:val="none" w:sz="0" w:space="0" w:color="auto"/>
          </w:divBdr>
        </w:div>
        <w:div w:id="891843061">
          <w:marLeft w:val="0"/>
          <w:marRight w:val="0"/>
          <w:marTop w:val="0"/>
          <w:marBottom w:val="0"/>
          <w:divBdr>
            <w:top w:val="none" w:sz="0" w:space="0" w:color="auto"/>
            <w:left w:val="none" w:sz="0" w:space="0" w:color="auto"/>
            <w:bottom w:val="none" w:sz="0" w:space="0" w:color="auto"/>
            <w:right w:val="none" w:sz="0" w:space="0" w:color="auto"/>
          </w:divBdr>
        </w:div>
        <w:div w:id="2101831430">
          <w:marLeft w:val="0"/>
          <w:marRight w:val="0"/>
          <w:marTop w:val="0"/>
          <w:marBottom w:val="0"/>
          <w:divBdr>
            <w:top w:val="none" w:sz="0" w:space="0" w:color="auto"/>
            <w:left w:val="none" w:sz="0" w:space="0" w:color="auto"/>
            <w:bottom w:val="none" w:sz="0" w:space="0" w:color="auto"/>
            <w:right w:val="none" w:sz="0" w:space="0" w:color="auto"/>
          </w:divBdr>
        </w:div>
        <w:div w:id="1892693565">
          <w:marLeft w:val="0"/>
          <w:marRight w:val="0"/>
          <w:marTop w:val="0"/>
          <w:marBottom w:val="0"/>
          <w:divBdr>
            <w:top w:val="none" w:sz="0" w:space="0" w:color="auto"/>
            <w:left w:val="none" w:sz="0" w:space="0" w:color="auto"/>
            <w:bottom w:val="none" w:sz="0" w:space="0" w:color="auto"/>
            <w:right w:val="none" w:sz="0" w:space="0" w:color="auto"/>
          </w:divBdr>
        </w:div>
        <w:div w:id="1665351937">
          <w:marLeft w:val="0"/>
          <w:marRight w:val="0"/>
          <w:marTop w:val="0"/>
          <w:marBottom w:val="0"/>
          <w:divBdr>
            <w:top w:val="none" w:sz="0" w:space="0" w:color="auto"/>
            <w:left w:val="none" w:sz="0" w:space="0" w:color="auto"/>
            <w:bottom w:val="none" w:sz="0" w:space="0" w:color="auto"/>
            <w:right w:val="none" w:sz="0" w:space="0" w:color="auto"/>
          </w:divBdr>
        </w:div>
        <w:div w:id="1518885604">
          <w:marLeft w:val="0"/>
          <w:marRight w:val="0"/>
          <w:marTop w:val="0"/>
          <w:marBottom w:val="0"/>
          <w:divBdr>
            <w:top w:val="none" w:sz="0" w:space="0" w:color="auto"/>
            <w:left w:val="none" w:sz="0" w:space="0" w:color="auto"/>
            <w:bottom w:val="none" w:sz="0" w:space="0" w:color="auto"/>
            <w:right w:val="none" w:sz="0" w:space="0" w:color="auto"/>
          </w:divBdr>
        </w:div>
        <w:div w:id="187525279">
          <w:marLeft w:val="0"/>
          <w:marRight w:val="0"/>
          <w:marTop w:val="0"/>
          <w:marBottom w:val="0"/>
          <w:divBdr>
            <w:top w:val="none" w:sz="0" w:space="0" w:color="auto"/>
            <w:left w:val="none" w:sz="0" w:space="0" w:color="auto"/>
            <w:bottom w:val="none" w:sz="0" w:space="0" w:color="auto"/>
            <w:right w:val="none" w:sz="0" w:space="0" w:color="auto"/>
          </w:divBdr>
        </w:div>
        <w:div w:id="1219516348">
          <w:marLeft w:val="0"/>
          <w:marRight w:val="0"/>
          <w:marTop w:val="0"/>
          <w:marBottom w:val="0"/>
          <w:divBdr>
            <w:top w:val="none" w:sz="0" w:space="0" w:color="auto"/>
            <w:left w:val="none" w:sz="0" w:space="0" w:color="auto"/>
            <w:bottom w:val="none" w:sz="0" w:space="0" w:color="auto"/>
            <w:right w:val="none" w:sz="0" w:space="0" w:color="auto"/>
          </w:divBdr>
        </w:div>
        <w:div w:id="1543903651">
          <w:marLeft w:val="0"/>
          <w:marRight w:val="0"/>
          <w:marTop w:val="0"/>
          <w:marBottom w:val="0"/>
          <w:divBdr>
            <w:top w:val="none" w:sz="0" w:space="0" w:color="auto"/>
            <w:left w:val="none" w:sz="0" w:space="0" w:color="auto"/>
            <w:bottom w:val="none" w:sz="0" w:space="0" w:color="auto"/>
            <w:right w:val="none" w:sz="0" w:space="0" w:color="auto"/>
          </w:divBdr>
        </w:div>
        <w:div w:id="170144942">
          <w:marLeft w:val="0"/>
          <w:marRight w:val="0"/>
          <w:marTop w:val="0"/>
          <w:marBottom w:val="0"/>
          <w:divBdr>
            <w:top w:val="none" w:sz="0" w:space="0" w:color="auto"/>
            <w:left w:val="none" w:sz="0" w:space="0" w:color="auto"/>
            <w:bottom w:val="none" w:sz="0" w:space="0" w:color="auto"/>
            <w:right w:val="none" w:sz="0" w:space="0" w:color="auto"/>
          </w:divBdr>
        </w:div>
        <w:div w:id="2132897098">
          <w:marLeft w:val="0"/>
          <w:marRight w:val="0"/>
          <w:marTop w:val="0"/>
          <w:marBottom w:val="0"/>
          <w:divBdr>
            <w:top w:val="none" w:sz="0" w:space="0" w:color="auto"/>
            <w:left w:val="none" w:sz="0" w:space="0" w:color="auto"/>
            <w:bottom w:val="none" w:sz="0" w:space="0" w:color="auto"/>
            <w:right w:val="none" w:sz="0" w:space="0" w:color="auto"/>
          </w:divBdr>
        </w:div>
        <w:div w:id="1760519438">
          <w:marLeft w:val="0"/>
          <w:marRight w:val="0"/>
          <w:marTop w:val="0"/>
          <w:marBottom w:val="0"/>
          <w:divBdr>
            <w:top w:val="none" w:sz="0" w:space="0" w:color="auto"/>
            <w:left w:val="none" w:sz="0" w:space="0" w:color="auto"/>
            <w:bottom w:val="none" w:sz="0" w:space="0" w:color="auto"/>
            <w:right w:val="none" w:sz="0" w:space="0" w:color="auto"/>
          </w:divBdr>
        </w:div>
        <w:div w:id="1861813151">
          <w:marLeft w:val="0"/>
          <w:marRight w:val="0"/>
          <w:marTop w:val="0"/>
          <w:marBottom w:val="0"/>
          <w:divBdr>
            <w:top w:val="none" w:sz="0" w:space="0" w:color="auto"/>
            <w:left w:val="none" w:sz="0" w:space="0" w:color="auto"/>
            <w:bottom w:val="none" w:sz="0" w:space="0" w:color="auto"/>
            <w:right w:val="none" w:sz="0" w:space="0" w:color="auto"/>
          </w:divBdr>
        </w:div>
        <w:div w:id="2017658003">
          <w:marLeft w:val="0"/>
          <w:marRight w:val="0"/>
          <w:marTop w:val="0"/>
          <w:marBottom w:val="0"/>
          <w:divBdr>
            <w:top w:val="none" w:sz="0" w:space="0" w:color="auto"/>
            <w:left w:val="none" w:sz="0" w:space="0" w:color="auto"/>
            <w:bottom w:val="none" w:sz="0" w:space="0" w:color="auto"/>
            <w:right w:val="none" w:sz="0" w:space="0" w:color="auto"/>
          </w:divBdr>
        </w:div>
        <w:div w:id="1969430175">
          <w:marLeft w:val="0"/>
          <w:marRight w:val="0"/>
          <w:marTop w:val="0"/>
          <w:marBottom w:val="0"/>
          <w:divBdr>
            <w:top w:val="none" w:sz="0" w:space="0" w:color="auto"/>
            <w:left w:val="none" w:sz="0" w:space="0" w:color="auto"/>
            <w:bottom w:val="none" w:sz="0" w:space="0" w:color="auto"/>
            <w:right w:val="none" w:sz="0" w:space="0" w:color="auto"/>
          </w:divBdr>
        </w:div>
        <w:div w:id="1523544580">
          <w:marLeft w:val="0"/>
          <w:marRight w:val="0"/>
          <w:marTop w:val="0"/>
          <w:marBottom w:val="0"/>
          <w:divBdr>
            <w:top w:val="none" w:sz="0" w:space="0" w:color="auto"/>
            <w:left w:val="none" w:sz="0" w:space="0" w:color="auto"/>
            <w:bottom w:val="none" w:sz="0" w:space="0" w:color="auto"/>
            <w:right w:val="none" w:sz="0" w:space="0" w:color="auto"/>
          </w:divBdr>
        </w:div>
        <w:div w:id="692532598">
          <w:marLeft w:val="0"/>
          <w:marRight w:val="0"/>
          <w:marTop w:val="0"/>
          <w:marBottom w:val="0"/>
          <w:divBdr>
            <w:top w:val="none" w:sz="0" w:space="0" w:color="auto"/>
            <w:left w:val="none" w:sz="0" w:space="0" w:color="auto"/>
            <w:bottom w:val="none" w:sz="0" w:space="0" w:color="auto"/>
            <w:right w:val="none" w:sz="0" w:space="0" w:color="auto"/>
          </w:divBdr>
        </w:div>
        <w:div w:id="38672642">
          <w:marLeft w:val="0"/>
          <w:marRight w:val="0"/>
          <w:marTop w:val="0"/>
          <w:marBottom w:val="0"/>
          <w:divBdr>
            <w:top w:val="none" w:sz="0" w:space="0" w:color="auto"/>
            <w:left w:val="none" w:sz="0" w:space="0" w:color="auto"/>
            <w:bottom w:val="none" w:sz="0" w:space="0" w:color="auto"/>
            <w:right w:val="none" w:sz="0" w:space="0" w:color="auto"/>
          </w:divBdr>
        </w:div>
        <w:div w:id="2044940461">
          <w:marLeft w:val="0"/>
          <w:marRight w:val="0"/>
          <w:marTop w:val="0"/>
          <w:marBottom w:val="0"/>
          <w:divBdr>
            <w:top w:val="none" w:sz="0" w:space="0" w:color="auto"/>
            <w:left w:val="none" w:sz="0" w:space="0" w:color="auto"/>
            <w:bottom w:val="none" w:sz="0" w:space="0" w:color="auto"/>
            <w:right w:val="none" w:sz="0" w:space="0" w:color="auto"/>
          </w:divBdr>
        </w:div>
        <w:div w:id="631059052">
          <w:marLeft w:val="0"/>
          <w:marRight w:val="0"/>
          <w:marTop w:val="0"/>
          <w:marBottom w:val="0"/>
          <w:divBdr>
            <w:top w:val="none" w:sz="0" w:space="0" w:color="auto"/>
            <w:left w:val="none" w:sz="0" w:space="0" w:color="auto"/>
            <w:bottom w:val="none" w:sz="0" w:space="0" w:color="auto"/>
            <w:right w:val="none" w:sz="0" w:space="0" w:color="auto"/>
          </w:divBdr>
        </w:div>
        <w:div w:id="2101103298">
          <w:marLeft w:val="0"/>
          <w:marRight w:val="0"/>
          <w:marTop w:val="0"/>
          <w:marBottom w:val="0"/>
          <w:divBdr>
            <w:top w:val="none" w:sz="0" w:space="0" w:color="auto"/>
            <w:left w:val="none" w:sz="0" w:space="0" w:color="auto"/>
            <w:bottom w:val="none" w:sz="0" w:space="0" w:color="auto"/>
            <w:right w:val="none" w:sz="0" w:space="0" w:color="auto"/>
          </w:divBdr>
        </w:div>
        <w:div w:id="149370712">
          <w:marLeft w:val="0"/>
          <w:marRight w:val="0"/>
          <w:marTop w:val="0"/>
          <w:marBottom w:val="0"/>
          <w:divBdr>
            <w:top w:val="none" w:sz="0" w:space="0" w:color="auto"/>
            <w:left w:val="none" w:sz="0" w:space="0" w:color="auto"/>
            <w:bottom w:val="none" w:sz="0" w:space="0" w:color="auto"/>
            <w:right w:val="none" w:sz="0" w:space="0" w:color="auto"/>
          </w:divBdr>
        </w:div>
        <w:div w:id="1428387448">
          <w:marLeft w:val="0"/>
          <w:marRight w:val="0"/>
          <w:marTop w:val="0"/>
          <w:marBottom w:val="0"/>
          <w:divBdr>
            <w:top w:val="none" w:sz="0" w:space="0" w:color="auto"/>
            <w:left w:val="none" w:sz="0" w:space="0" w:color="auto"/>
            <w:bottom w:val="none" w:sz="0" w:space="0" w:color="auto"/>
            <w:right w:val="none" w:sz="0" w:space="0" w:color="auto"/>
          </w:divBdr>
        </w:div>
        <w:div w:id="179468395">
          <w:marLeft w:val="0"/>
          <w:marRight w:val="0"/>
          <w:marTop w:val="0"/>
          <w:marBottom w:val="0"/>
          <w:divBdr>
            <w:top w:val="none" w:sz="0" w:space="0" w:color="auto"/>
            <w:left w:val="none" w:sz="0" w:space="0" w:color="auto"/>
            <w:bottom w:val="none" w:sz="0" w:space="0" w:color="auto"/>
            <w:right w:val="none" w:sz="0" w:space="0" w:color="auto"/>
          </w:divBdr>
        </w:div>
        <w:div w:id="1460954383">
          <w:marLeft w:val="0"/>
          <w:marRight w:val="0"/>
          <w:marTop w:val="0"/>
          <w:marBottom w:val="0"/>
          <w:divBdr>
            <w:top w:val="none" w:sz="0" w:space="0" w:color="auto"/>
            <w:left w:val="none" w:sz="0" w:space="0" w:color="auto"/>
            <w:bottom w:val="none" w:sz="0" w:space="0" w:color="auto"/>
            <w:right w:val="none" w:sz="0" w:space="0" w:color="auto"/>
          </w:divBdr>
        </w:div>
        <w:div w:id="496072963">
          <w:marLeft w:val="0"/>
          <w:marRight w:val="0"/>
          <w:marTop w:val="0"/>
          <w:marBottom w:val="0"/>
          <w:divBdr>
            <w:top w:val="none" w:sz="0" w:space="0" w:color="auto"/>
            <w:left w:val="none" w:sz="0" w:space="0" w:color="auto"/>
            <w:bottom w:val="none" w:sz="0" w:space="0" w:color="auto"/>
            <w:right w:val="none" w:sz="0" w:space="0" w:color="auto"/>
          </w:divBdr>
        </w:div>
        <w:div w:id="263075678">
          <w:marLeft w:val="0"/>
          <w:marRight w:val="0"/>
          <w:marTop w:val="0"/>
          <w:marBottom w:val="0"/>
          <w:divBdr>
            <w:top w:val="none" w:sz="0" w:space="0" w:color="auto"/>
            <w:left w:val="none" w:sz="0" w:space="0" w:color="auto"/>
            <w:bottom w:val="none" w:sz="0" w:space="0" w:color="auto"/>
            <w:right w:val="none" w:sz="0" w:space="0" w:color="auto"/>
          </w:divBdr>
        </w:div>
        <w:div w:id="450900230">
          <w:marLeft w:val="0"/>
          <w:marRight w:val="0"/>
          <w:marTop w:val="0"/>
          <w:marBottom w:val="0"/>
          <w:divBdr>
            <w:top w:val="none" w:sz="0" w:space="0" w:color="auto"/>
            <w:left w:val="none" w:sz="0" w:space="0" w:color="auto"/>
            <w:bottom w:val="none" w:sz="0" w:space="0" w:color="auto"/>
            <w:right w:val="none" w:sz="0" w:space="0" w:color="auto"/>
          </w:divBdr>
        </w:div>
        <w:div w:id="1113208207">
          <w:marLeft w:val="0"/>
          <w:marRight w:val="0"/>
          <w:marTop w:val="0"/>
          <w:marBottom w:val="0"/>
          <w:divBdr>
            <w:top w:val="none" w:sz="0" w:space="0" w:color="auto"/>
            <w:left w:val="none" w:sz="0" w:space="0" w:color="auto"/>
            <w:bottom w:val="none" w:sz="0" w:space="0" w:color="auto"/>
            <w:right w:val="none" w:sz="0" w:space="0" w:color="auto"/>
          </w:divBdr>
        </w:div>
        <w:div w:id="1002321424">
          <w:marLeft w:val="0"/>
          <w:marRight w:val="0"/>
          <w:marTop w:val="0"/>
          <w:marBottom w:val="0"/>
          <w:divBdr>
            <w:top w:val="none" w:sz="0" w:space="0" w:color="auto"/>
            <w:left w:val="none" w:sz="0" w:space="0" w:color="auto"/>
            <w:bottom w:val="none" w:sz="0" w:space="0" w:color="auto"/>
            <w:right w:val="none" w:sz="0" w:space="0" w:color="auto"/>
          </w:divBdr>
        </w:div>
        <w:div w:id="406339786">
          <w:marLeft w:val="0"/>
          <w:marRight w:val="0"/>
          <w:marTop w:val="0"/>
          <w:marBottom w:val="0"/>
          <w:divBdr>
            <w:top w:val="none" w:sz="0" w:space="0" w:color="auto"/>
            <w:left w:val="none" w:sz="0" w:space="0" w:color="auto"/>
            <w:bottom w:val="none" w:sz="0" w:space="0" w:color="auto"/>
            <w:right w:val="none" w:sz="0" w:space="0" w:color="auto"/>
          </w:divBdr>
        </w:div>
        <w:div w:id="855079200">
          <w:marLeft w:val="0"/>
          <w:marRight w:val="0"/>
          <w:marTop w:val="0"/>
          <w:marBottom w:val="0"/>
          <w:divBdr>
            <w:top w:val="none" w:sz="0" w:space="0" w:color="auto"/>
            <w:left w:val="none" w:sz="0" w:space="0" w:color="auto"/>
            <w:bottom w:val="none" w:sz="0" w:space="0" w:color="auto"/>
            <w:right w:val="none" w:sz="0" w:space="0" w:color="auto"/>
          </w:divBdr>
        </w:div>
        <w:div w:id="1821844817">
          <w:marLeft w:val="0"/>
          <w:marRight w:val="0"/>
          <w:marTop w:val="0"/>
          <w:marBottom w:val="0"/>
          <w:divBdr>
            <w:top w:val="none" w:sz="0" w:space="0" w:color="auto"/>
            <w:left w:val="none" w:sz="0" w:space="0" w:color="auto"/>
            <w:bottom w:val="none" w:sz="0" w:space="0" w:color="auto"/>
            <w:right w:val="none" w:sz="0" w:space="0" w:color="auto"/>
          </w:divBdr>
        </w:div>
        <w:div w:id="722563336">
          <w:marLeft w:val="0"/>
          <w:marRight w:val="0"/>
          <w:marTop w:val="0"/>
          <w:marBottom w:val="0"/>
          <w:divBdr>
            <w:top w:val="none" w:sz="0" w:space="0" w:color="auto"/>
            <w:left w:val="none" w:sz="0" w:space="0" w:color="auto"/>
            <w:bottom w:val="none" w:sz="0" w:space="0" w:color="auto"/>
            <w:right w:val="none" w:sz="0" w:space="0" w:color="auto"/>
          </w:divBdr>
        </w:div>
        <w:div w:id="2063752531">
          <w:marLeft w:val="0"/>
          <w:marRight w:val="0"/>
          <w:marTop w:val="0"/>
          <w:marBottom w:val="0"/>
          <w:divBdr>
            <w:top w:val="none" w:sz="0" w:space="0" w:color="auto"/>
            <w:left w:val="none" w:sz="0" w:space="0" w:color="auto"/>
            <w:bottom w:val="none" w:sz="0" w:space="0" w:color="auto"/>
            <w:right w:val="none" w:sz="0" w:space="0" w:color="auto"/>
          </w:divBdr>
        </w:div>
        <w:div w:id="1346785616">
          <w:marLeft w:val="0"/>
          <w:marRight w:val="0"/>
          <w:marTop w:val="0"/>
          <w:marBottom w:val="0"/>
          <w:divBdr>
            <w:top w:val="none" w:sz="0" w:space="0" w:color="auto"/>
            <w:left w:val="none" w:sz="0" w:space="0" w:color="auto"/>
            <w:bottom w:val="none" w:sz="0" w:space="0" w:color="auto"/>
            <w:right w:val="none" w:sz="0" w:space="0" w:color="auto"/>
          </w:divBdr>
        </w:div>
        <w:div w:id="328413216">
          <w:marLeft w:val="0"/>
          <w:marRight w:val="0"/>
          <w:marTop w:val="0"/>
          <w:marBottom w:val="0"/>
          <w:divBdr>
            <w:top w:val="none" w:sz="0" w:space="0" w:color="auto"/>
            <w:left w:val="none" w:sz="0" w:space="0" w:color="auto"/>
            <w:bottom w:val="none" w:sz="0" w:space="0" w:color="auto"/>
            <w:right w:val="none" w:sz="0" w:space="0" w:color="auto"/>
          </w:divBdr>
        </w:div>
        <w:div w:id="1607467551">
          <w:marLeft w:val="0"/>
          <w:marRight w:val="0"/>
          <w:marTop w:val="0"/>
          <w:marBottom w:val="0"/>
          <w:divBdr>
            <w:top w:val="none" w:sz="0" w:space="0" w:color="auto"/>
            <w:left w:val="none" w:sz="0" w:space="0" w:color="auto"/>
            <w:bottom w:val="none" w:sz="0" w:space="0" w:color="auto"/>
            <w:right w:val="none" w:sz="0" w:space="0" w:color="auto"/>
          </w:divBdr>
        </w:div>
        <w:div w:id="1870216982">
          <w:marLeft w:val="0"/>
          <w:marRight w:val="0"/>
          <w:marTop w:val="0"/>
          <w:marBottom w:val="0"/>
          <w:divBdr>
            <w:top w:val="none" w:sz="0" w:space="0" w:color="auto"/>
            <w:left w:val="none" w:sz="0" w:space="0" w:color="auto"/>
            <w:bottom w:val="none" w:sz="0" w:space="0" w:color="auto"/>
            <w:right w:val="none" w:sz="0" w:space="0" w:color="auto"/>
          </w:divBdr>
        </w:div>
        <w:div w:id="1005280993">
          <w:marLeft w:val="0"/>
          <w:marRight w:val="0"/>
          <w:marTop w:val="0"/>
          <w:marBottom w:val="0"/>
          <w:divBdr>
            <w:top w:val="none" w:sz="0" w:space="0" w:color="auto"/>
            <w:left w:val="none" w:sz="0" w:space="0" w:color="auto"/>
            <w:bottom w:val="none" w:sz="0" w:space="0" w:color="auto"/>
            <w:right w:val="none" w:sz="0" w:space="0" w:color="auto"/>
          </w:divBdr>
        </w:div>
        <w:div w:id="31274726">
          <w:marLeft w:val="0"/>
          <w:marRight w:val="0"/>
          <w:marTop w:val="0"/>
          <w:marBottom w:val="0"/>
          <w:divBdr>
            <w:top w:val="none" w:sz="0" w:space="0" w:color="auto"/>
            <w:left w:val="none" w:sz="0" w:space="0" w:color="auto"/>
            <w:bottom w:val="none" w:sz="0" w:space="0" w:color="auto"/>
            <w:right w:val="none" w:sz="0" w:space="0" w:color="auto"/>
          </w:divBdr>
        </w:div>
        <w:div w:id="918901820">
          <w:marLeft w:val="0"/>
          <w:marRight w:val="0"/>
          <w:marTop w:val="0"/>
          <w:marBottom w:val="0"/>
          <w:divBdr>
            <w:top w:val="none" w:sz="0" w:space="0" w:color="auto"/>
            <w:left w:val="none" w:sz="0" w:space="0" w:color="auto"/>
            <w:bottom w:val="none" w:sz="0" w:space="0" w:color="auto"/>
            <w:right w:val="none" w:sz="0" w:space="0" w:color="auto"/>
          </w:divBdr>
        </w:div>
        <w:div w:id="715352645">
          <w:marLeft w:val="0"/>
          <w:marRight w:val="0"/>
          <w:marTop w:val="0"/>
          <w:marBottom w:val="0"/>
          <w:divBdr>
            <w:top w:val="none" w:sz="0" w:space="0" w:color="auto"/>
            <w:left w:val="none" w:sz="0" w:space="0" w:color="auto"/>
            <w:bottom w:val="none" w:sz="0" w:space="0" w:color="auto"/>
            <w:right w:val="none" w:sz="0" w:space="0" w:color="auto"/>
          </w:divBdr>
        </w:div>
        <w:div w:id="144593273">
          <w:marLeft w:val="0"/>
          <w:marRight w:val="0"/>
          <w:marTop w:val="0"/>
          <w:marBottom w:val="0"/>
          <w:divBdr>
            <w:top w:val="none" w:sz="0" w:space="0" w:color="auto"/>
            <w:left w:val="none" w:sz="0" w:space="0" w:color="auto"/>
            <w:bottom w:val="none" w:sz="0" w:space="0" w:color="auto"/>
            <w:right w:val="none" w:sz="0" w:space="0" w:color="auto"/>
          </w:divBdr>
        </w:div>
        <w:div w:id="691034911">
          <w:marLeft w:val="0"/>
          <w:marRight w:val="0"/>
          <w:marTop w:val="0"/>
          <w:marBottom w:val="0"/>
          <w:divBdr>
            <w:top w:val="none" w:sz="0" w:space="0" w:color="auto"/>
            <w:left w:val="none" w:sz="0" w:space="0" w:color="auto"/>
            <w:bottom w:val="none" w:sz="0" w:space="0" w:color="auto"/>
            <w:right w:val="none" w:sz="0" w:space="0" w:color="auto"/>
          </w:divBdr>
        </w:div>
        <w:div w:id="1217202938">
          <w:marLeft w:val="0"/>
          <w:marRight w:val="0"/>
          <w:marTop w:val="0"/>
          <w:marBottom w:val="0"/>
          <w:divBdr>
            <w:top w:val="none" w:sz="0" w:space="0" w:color="auto"/>
            <w:left w:val="none" w:sz="0" w:space="0" w:color="auto"/>
            <w:bottom w:val="none" w:sz="0" w:space="0" w:color="auto"/>
            <w:right w:val="none" w:sz="0" w:space="0" w:color="auto"/>
          </w:divBdr>
        </w:div>
        <w:div w:id="834495201">
          <w:marLeft w:val="0"/>
          <w:marRight w:val="0"/>
          <w:marTop w:val="0"/>
          <w:marBottom w:val="0"/>
          <w:divBdr>
            <w:top w:val="none" w:sz="0" w:space="0" w:color="auto"/>
            <w:left w:val="none" w:sz="0" w:space="0" w:color="auto"/>
            <w:bottom w:val="none" w:sz="0" w:space="0" w:color="auto"/>
            <w:right w:val="none" w:sz="0" w:space="0" w:color="auto"/>
          </w:divBdr>
        </w:div>
        <w:div w:id="2033653422">
          <w:marLeft w:val="0"/>
          <w:marRight w:val="0"/>
          <w:marTop w:val="0"/>
          <w:marBottom w:val="0"/>
          <w:divBdr>
            <w:top w:val="none" w:sz="0" w:space="0" w:color="auto"/>
            <w:left w:val="none" w:sz="0" w:space="0" w:color="auto"/>
            <w:bottom w:val="none" w:sz="0" w:space="0" w:color="auto"/>
            <w:right w:val="none" w:sz="0" w:space="0" w:color="auto"/>
          </w:divBdr>
        </w:div>
        <w:div w:id="632058647">
          <w:marLeft w:val="0"/>
          <w:marRight w:val="0"/>
          <w:marTop w:val="0"/>
          <w:marBottom w:val="0"/>
          <w:divBdr>
            <w:top w:val="none" w:sz="0" w:space="0" w:color="auto"/>
            <w:left w:val="none" w:sz="0" w:space="0" w:color="auto"/>
            <w:bottom w:val="none" w:sz="0" w:space="0" w:color="auto"/>
            <w:right w:val="none" w:sz="0" w:space="0" w:color="auto"/>
          </w:divBdr>
        </w:div>
        <w:div w:id="1674918594">
          <w:marLeft w:val="0"/>
          <w:marRight w:val="0"/>
          <w:marTop w:val="0"/>
          <w:marBottom w:val="0"/>
          <w:divBdr>
            <w:top w:val="none" w:sz="0" w:space="0" w:color="auto"/>
            <w:left w:val="none" w:sz="0" w:space="0" w:color="auto"/>
            <w:bottom w:val="none" w:sz="0" w:space="0" w:color="auto"/>
            <w:right w:val="none" w:sz="0" w:space="0" w:color="auto"/>
          </w:divBdr>
        </w:div>
        <w:div w:id="1161311744">
          <w:marLeft w:val="0"/>
          <w:marRight w:val="0"/>
          <w:marTop w:val="0"/>
          <w:marBottom w:val="0"/>
          <w:divBdr>
            <w:top w:val="none" w:sz="0" w:space="0" w:color="auto"/>
            <w:left w:val="none" w:sz="0" w:space="0" w:color="auto"/>
            <w:bottom w:val="none" w:sz="0" w:space="0" w:color="auto"/>
            <w:right w:val="none" w:sz="0" w:space="0" w:color="auto"/>
          </w:divBdr>
        </w:div>
        <w:div w:id="648750901">
          <w:marLeft w:val="0"/>
          <w:marRight w:val="0"/>
          <w:marTop w:val="0"/>
          <w:marBottom w:val="0"/>
          <w:divBdr>
            <w:top w:val="none" w:sz="0" w:space="0" w:color="auto"/>
            <w:left w:val="none" w:sz="0" w:space="0" w:color="auto"/>
            <w:bottom w:val="none" w:sz="0" w:space="0" w:color="auto"/>
            <w:right w:val="none" w:sz="0" w:space="0" w:color="auto"/>
          </w:divBdr>
        </w:div>
        <w:div w:id="876698675">
          <w:marLeft w:val="0"/>
          <w:marRight w:val="0"/>
          <w:marTop w:val="0"/>
          <w:marBottom w:val="0"/>
          <w:divBdr>
            <w:top w:val="none" w:sz="0" w:space="0" w:color="auto"/>
            <w:left w:val="none" w:sz="0" w:space="0" w:color="auto"/>
            <w:bottom w:val="none" w:sz="0" w:space="0" w:color="auto"/>
            <w:right w:val="none" w:sz="0" w:space="0" w:color="auto"/>
          </w:divBdr>
        </w:div>
        <w:div w:id="777062602">
          <w:marLeft w:val="0"/>
          <w:marRight w:val="0"/>
          <w:marTop w:val="0"/>
          <w:marBottom w:val="0"/>
          <w:divBdr>
            <w:top w:val="none" w:sz="0" w:space="0" w:color="auto"/>
            <w:left w:val="none" w:sz="0" w:space="0" w:color="auto"/>
            <w:bottom w:val="none" w:sz="0" w:space="0" w:color="auto"/>
            <w:right w:val="none" w:sz="0" w:space="0" w:color="auto"/>
          </w:divBdr>
        </w:div>
        <w:div w:id="829910041">
          <w:marLeft w:val="0"/>
          <w:marRight w:val="0"/>
          <w:marTop w:val="0"/>
          <w:marBottom w:val="0"/>
          <w:divBdr>
            <w:top w:val="none" w:sz="0" w:space="0" w:color="auto"/>
            <w:left w:val="none" w:sz="0" w:space="0" w:color="auto"/>
            <w:bottom w:val="none" w:sz="0" w:space="0" w:color="auto"/>
            <w:right w:val="none" w:sz="0" w:space="0" w:color="auto"/>
          </w:divBdr>
        </w:div>
        <w:div w:id="843666423">
          <w:marLeft w:val="0"/>
          <w:marRight w:val="0"/>
          <w:marTop w:val="0"/>
          <w:marBottom w:val="0"/>
          <w:divBdr>
            <w:top w:val="none" w:sz="0" w:space="0" w:color="auto"/>
            <w:left w:val="none" w:sz="0" w:space="0" w:color="auto"/>
            <w:bottom w:val="none" w:sz="0" w:space="0" w:color="auto"/>
            <w:right w:val="none" w:sz="0" w:space="0" w:color="auto"/>
          </w:divBdr>
        </w:div>
        <w:div w:id="1249659140">
          <w:marLeft w:val="0"/>
          <w:marRight w:val="0"/>
          <w:marTop w:val="0"/>
          <w:marBottom w:val="0"/>
          <w:divBdr>
            <w:top w:val="none" w:sz="0" w:space="0" w:color="auto"/>
            <w:left w:val="none" w:sz="0" w:space="0" w:color="auto"/>
            <w:bottom w:val="none" w:sz="0" w:space="0" w:color="auto"/>
            <w:right w:val="none" w:sz="0" w:space="0" w:color="auto"/>
          </w:divBdr>
        </w:div>
        <w:div w:id="751513483">
          <w:marLeft w:val="0"/>
          <w:marRight w:val="0"/>
          <w:marTop w:val="0"/>
          <w:marBottom w:val="0"/>
          <w:divBdr>
            <w:top w:val="none" w:sz="0" w:space="0" w:color="auto"/>
            <w:left w:val="none" w:sz="0" w:space="0" w:color="auto"/>
            <w:bottom w:val="none" w:sz="0" w:space="0" w:color="auto"/>
            <w:right w:val="none" w:sz="0" w:space="0" w:color="auto"/>
          </w:divBdr>
        </w:div>
        <w:div w:id="276639357">
          <w:marLeft w:val="0"/>
          <w:marRight w:val="0"/>
          <w:marTop w:val="0"/>
          <w:marBottom w:val="0"/>
          <w:divBdr>
            <w:top w:val="none" w:sz="0" w:space="0" w:color="auto"/>
            <w:left w:val="none" w:sz="0" w:space="0" w:color="auto"/>
            <w:bottom w:val="none" w:sz="0" w:space="0" w:color="auto"/>
            <w:right w:val="none" w:sz="0" w:space="0" w:color="auto"/>
          </w:divBdr>
        </w:div>
        <w:div w:id="401754700">
          <w:marLeft w:val="0"/>
          <w:marRight w:val="0"/>
          <w:marTop w:val="0"/>
          <w:marBottom w:val="0"/>
          <w:divBdr>
            <w:top w:val="none" w:sz="0" w:space="0" w:color="auto"/>
            <w:left w:val="none" w:sz="0" w:space="0" w:color="auto"/>
            <w:bottom w:val="none" w:sz="0" w:space="0" w:color="auto"/>
            <w:right w:val="none" w:sz="0" w:space="0" w:color="auto"/>
          </w:divBdr>
        </w:div>
        <w:div w:id="1831947168">
          <w:marLeft w:val="0"/>
          <w:marRight w:val="0"/>
          <w:marTop w:val="0"/>
          <w:marBottom w:val="0"/>
          <w:divBdr>
            <w:top w:val="none" w:sz="0" w:space="0" w:color="auto"/>
            <w:left w:val="none" w:sz="0" w:space="0" w:color="auto"/>
            <w:bottom w:val="none" w:sz="0" w:space="0" w:color="auto"/>
            <w:right w:val="none" w:sz="0" w:space="0" w:color="auto"/>
          </w:divBdr>
        </w:div>
        <w:div w:id="1653945336">
          <w:marLeft w:val="0"/>
          <w:marRight w:val="0"/>
          <w:marTop w:val="0"/>
          <w:marBottom w:val="0"/>
          <w:divBdr>
            <w:top w:val="none" w:sz="0" w:space="0" w:color="auto"/>
            <w:left w:val="none" w:sz="0" w:space="0" w:color="auto"/>
            <w:bottom w:val="none" w:sz="0" w:space="0" w:color="auto"/>
            <w:right w:val="none" w:sz="0" w:space="0" w:color="auto"/>
          </w:divBdr>
        </w:div>
        <w:div w:id="934480352">
          <w:marLeft w:val="0"/>
          <w:marRight w:val="0"/>
          <w:marTop w:val="0"/>
          <w:marBottom w:val="0"/>
          <w:divBdr>
            <w:top w:val="none" w:sz="0" w:space="0" w:color="auto"/>
            <w:left w:val="none" w:sz="0" w:space="0" w:color="auto"/>
            <w:bottom w:val="none" w:sz="0" w:space="0" w:color="auto"/>
            <w:right w:val="none" w:sz="0" w:space="0" w:color="auto"/>
          </w:divBdr>
        </w:div>
        <w:div w:id="1900826676">
          <w:marLeft w:val="0"/>
          <w:marRight w:val="0"/>
          <w:marTop w:val="0"/>
          <w:marBottom w:val="0"/>
          <w:divBdr>
            <w:top w:val="none" w:sz="0" w:space="0" w:color="auto"/>
            <w:left w:val="none" w:sz="0" w:space="0" w:color="auto"/>
            <w:bottom w:val="none" w:sz="0" w:space="0" w:color="auto"/>
            <w:right w:val="none" w:sz="0" w:space="0" w:color="auto"/>
          </w:divBdr>
        </w:div>
        <w:div w:id="2131124039">
          <w:marLeft w:val="0"/>
          <w:marRight w:val="0"/>
          <w:marTop w:val="0"/>
          <w:marBottom w:val="0"/>
          <w:divBdr>
            <w:top w:val="none" w:sz="0" w:space="0" w:color="auto"/>
            <w:left w:val="none" w:sz="0" w:space="0" w:color="auto"/>
            <w:bottom w:val="none" w:sz="0" w:space="0" w:color="auto"/>
            <w:right w:val="none" w:sz="0" w:space="0" w:color="auto"/>
          </w:divBdr>
        </w:div>
        <w:div w:id="1437477413">
          <w:marLeft w:val="0"/>
          <w:marRight w:val="0"/>
          <w:marTop w:val="0"/>
          <w:marBottom w:val="0"/>
          <w:divBdr>
            <w:top w:val="none" w:sz="0" w:space="0" w:color="auto"/>
            <w:left w:val="none" w:sz="0" w:space="0" w:color="auto"/>
            <w:bottom w:val="none" w:sz="0" w:space="0" w:color="auto"/>
            <w:right w:val="none" w:sz="0" w:space="0" w:color="auto"/>
          </w:divBdr>
        </w:div>
        <w:div w:id="1623804762">
          <w:marLeft w:val="0"/>
          <w:marRight w:val="0"/>
          <w:marTop w:val="0"/>
          <w:marBottom w:val="0"/>
          <w:divBdr>
            <w:top w:val="none" w:sz="0" w:space="0" w:color="auto"/>
            <w:left w:val="none" w:sz="0" w:space="0" w:color="auto"/>
            <w:bottom w:val="none" w:sz="0" w:space="0" w:color="auto"/>
            <w:right w:val="none" w:sz="0" w:space="0" w:color="auto"/>
          </w:divBdr>
        </w:div>
        <w:div w:id="1799251823">
          <w:marLeft w:val="0"/>
          <w:marRight w:val="0"/>
          <w:marTop w:val="0"/>
          <w:marBottom w:val="0"/>
          <w:divBdr>
            <w:top w:val="none" w:sz="0" w:space="0" w:color="auto"/>
            <w:left w:val="none" w:sz="0" w:space="0" w:color="auto"/>
            <w:bottom w:val="none" w:sz="0" w:space="0" w:color="auto"/>
            <w:right w:val="none" w:sz="0" w:space="0" w:color="auto"/>
          </w:divBdr>
        </w:div>
        <w:div w:id="836380563">
          <w:marLeft w:val="0"/>
          <w:marRight w:val="0"/>
          <w:marTop w:val="0"/>
          <w:marBottom w:val="0"/>
          <w:divBdr>
            <w:top w:val="none" w:sz="0" w:space="0" w:color="auto"/>
            <w:left w:val="none" w:sz="0" w:space="0" w:color="auto"/>
            <w:bottom w:val="none" w:sz="0" w:space="0" w:color="auto"/>
            <w:right w:val="none" w:sz="0" w:space="0" w:color="auto"/>
          </w:divBdr>
        </w:div>
        <w:div w:id="934945072">
          <w:marLeft w:val="0"/>
          <w:marRight w:val="0"/>
          <w:marTop w:val="0"/>
          <w:marBottom w:val="0"/>
          <w:divBdr>
            <w:top w:val="none" w:sz="0" w:space="0" w:color="auto"/>
            <w:left w:val="none" w:sz="0" w:space="0" w:color="auto"/>
            <w:bottom w:val="none" w:sz="0" w:space="0" w:color="auto"/>
            <w:right w:val="none" w:sz="0" w:space="0" w:color="auto"/>
          </w:divBdr>
        </w:div>
        <w:div w:id="839543730">
          <w:marLeft w:val="0"/>
          <w:marRight w:val="0"/>
          <w:marTop w:val="0"/>
          <w:marBottom w:val="0"/>
          <w:divBdr>
            <w:top w:val="none" w:sz="0" w:space="0" w:color="auto"/>
            <w:left w:val="none" w:sz="0" w:space="0" w:color="auto"/>
            <w:bottom w:val="none" w:sz="0" w:space="0" w:color="auto"/>
            <w:right w:val="none" w:sz="0" w:space="0" w:color="auto"/>
          </w:divBdr>
        </w:div>
        <w:div w:id="976110957">
          <w:marLeft w:val="0"/>
          <w:marRight w:val="0"/>
          <w:marTop w:val="0"/>
          <w:marBottom w:val="0"/>
          <w:divBdr>
            <w:top w:val="none" w:sz="0" w:space="0" w:color="auto"/>
            <w:left w:val="none" w:sz="0" w:space="0" w:color="auto"/>
            <w:bottom w:val="none" w:sz="0" w:space="0" w:color="auto"/>
            <w:right w:val="none" w:sz="0" w:space="0" w:color="auto"/>
          </w:divBdr>
        </w:div>
        <w:div w:id="2113356256">
          <w:marLeft w:val="0"/>
          <w:marRight w:val="0"/>
          <w:marTop w:val="0"/>
          <w:marBottom w:val="0"/>
          <w:divBdr>
            <w:top w:val="none" w:sz="0" w:space="0" w:color="auto"/>
            <w:left w:val="none" w:sz="0" w:space="0" w:color="auto"/>
            <w:bottom w:val="none" w:sz="0" w:space="0" w:color="auto"/>
            <w:right w:val="none" w:sz="0" w:space="0" w:color="auto"/>
          </w:divBdr>
        </w:div>
        <w:div w:id="1223982877">
          <w:marLeft w:val="0"/>
          <w:marRight w:val="0"/>
          <w:marTop w:val="0"/>
          <w:marBottom w:val="0"/>
          <w:divBdr>
            <w:top w:val="none" w:sz="0" w:space="0" w:color="auto"/>
            <w:left w:val="none" w:sz="0" w:space="0" w:color="auto"/>
            <w:bottom w:val="none" w:sz="0" w:space="0" w:color="auto"/>
            <w:right w:val="none" w:sz="0" w:space="0" w:color="auto"/>
          </w:divBdr>
        </w:div>
        <w:div w:id="703679424">
          <w:marLeft w:val="0"/>
          <w:marRight w:val="0"/>
          <w:marTop w:val="0"/>
          <w:marBottom w:val="0"/>
          <w:divBdr>
            <w:top w:val="none" w:sz="0" w:space="0" w:color="auto"/>
            <w:left w:val="none" w:sz="0" w:space="0" w:color="auto"/>
            <w:bottom w:val="none" w:sz="0" w:space="0" w:color="auto"/>
            <w:right w:val="none" w:sz="0" w:space="0" w:color="auto"/>
          </w:divBdr>
        </w:div>
        <w:div w:id="520707390">
          <w:marLeft w:val="0"/>
          <w:marRight w:val="0"/>
          <w:marTop w:val="0"/>
          <w:marBottom w:val="0"/>
          <w:divBdr>
            <w:top w:val="none" w:sz="0" w:space="0" w:color="auto"/>
            <w:left w:val="none" w:sz="0" w:space="0" w:color="auto"/>
            <w:bottom w:val="none" w:sz="0" w:space="0" w:color="auto"/>
            <w:right w:val="none" w:sz="0" w:space="0" w:color="auto"/>
          </w:divBdr>
        </w:div>
        <w:div w:id="830827067">
          <w:marLeft w:val="0"/>
          <w:marRight w:val="0"/>
          <w:marTop w:val="0"/>
          <w:marBottom w:val="0"/>
          <w:divBdr>
            <w:top w:val="none" w:sz="0" w:space="0" w:color="auto"/>
            <w:left w:val="none" w:sz="0" w:space="0" w:color="auto"/>
            <w:bottom w:val="none" w:sz="0" w:space="0" w:color="auto"/>
            <w:right w:val="none" w:sz="0" w:space="0" w:color="auto"/>
          </w:divBdr>
        </w:div>
        <w:div w:id="1917981411">
          <w:marLeft w:val="0"/>
          <w:marRight w:val="0"/>
          <w:marTop w:val="0"/>
          <w:marBottom w:val="0"/>
          <w:divBdr>
            <w:top w:val="none" w:sz="0" w:space="0" w:color="auto"/>
            <w:left w:val="none" w:sz="0" w:space="0" w:color="auto"/>
            <w:bottom w:val="none" w:sz="0" w:space="0" w:color="auto"/>
            <w:right w:val="none" w:sz="0" w:space="0" w:color="auto"/>
          </w:divBdr>
        </w:div>
        <w:div w:id="778722304">
          <w:marLeft w:val="0"/>
          <w:marRight w:val="0"/>
          <w:marTop w:val="0"/>
          <w:marBottom w:val="0"/>
          <w:divBdr>
            <w:top w:val="none" w:sz="0" w:space="0" w:color="auto"/>
            <w:left w:val="none" w:sz="0" w:space="0" w:color="auto"/>
            <w:bottom w:val="none" w:sz="0" w:space="0" w:color="auto"/>
            <w:right w:val="none" w:sz="0" w:space="0" w:color="auto"/>
          </w:divBdr>
        </w:div>
        <w:div w:id="372653359">
          <w:marLeft w:val="0"/>
          <w:marRight w:val="0"/>
          <w:marTop w:val="0"/>
          <w:marBottom w:val="0"/>
          <w:divBdr>
            <w:top w:val="none" w:sz="0" w:space="0" w:color="auto"/>
            <w:left w:val="none" w:sz="0" w:space="0" w:color="auto"/>
            <w:bottom w:val="none" w:sz="0" w:space="0" w:color="auto"/>
            <w:right w:val="none" w:sz="0" w:space="0" w:color="auto"/>
          </w:divBdr>
        </w:div>
        <w:div w:id="1463814174">
          <w:marLeft w:val="0"/>
          <w:marRight w:val="0"/>
          <w:marTop w:val="0"/>
          <w:marBottom w:val="0"/>
          <w:divBdr>
            <w:top w:val="none" w:sz="0" w:space="0" w:color="auto"/>
            <w:left w:val="none" w:sz="0" w:space="0" w:color="auto"/>
            <w:bottom w:val="none" w:sz="0" w:space="0" w:color="auto"/>
            <w:right w:val="none" w:sz="0" w:space="0" w:color="auto"/>
          </w:divBdr>
        </w:div>
        <w:div w:id="1791705373">
          <w:marLeft w:val="0"/>
          <w:marRight w:val="0"/>
          <w:marTop w:val="0"/>
          <w:marBottom w:val="0"/>
          <w:divBdr>
            <w:top w:val="none" w:sz="0" w:space="0" w:color="auto"/>
            <w:left w:val="none" w:sz="0" w:space="0" w:color="auto"/>
            <w:bottom w:val="none" w:sz="0" w:space="0" w:color="auto"/>
            <w:right w:val="none" w:sz="0" w:space="0" w:color="auto"/>
          </w:divBdr>
        </w:div>
        <w:div w:id="297151341">
          <w:marLeft w:val="0"/>
          <w:marRight w:val="0"/>
          <w:marTop w:val="0"/>
          <w:marBottom w:val="0"/>
          <w:divBdr>
            <w:top w:val="none" w:sz="0" w:space="0" w:color="auto"/>
            <w:left w:val="none" w:sz="0" w:space="0" w:color="auto"/>
            <w:bottom w:val="none" w:sz="0" w:space="0" w:color="auto"/>
            <w:right w:val="none" w:sz="0" w:space="0" w:color="auto"/>
          </w:divBdr>
        </w:div>
        <w:div w:id="397561761">
          <w:marLeft w:val="0"/>
          <w:marRight w:val="0"/>
          <w:marTop w:val="0"/>
          <w:marBottom w:val="0"/>
          <w:divBdr>
            <w:top w:val="none" w:sz="0" w:space="0" w:color="auto"/>
            <w:left w:val="none" w:sz="0" w:space="0" w:color="auto"/>
            <w:bottom w:val="none" w:sz="0" w:space="0" w:color="auto"/>
            <w:right w:val="none" w:sz="0" w:space="0" w:color="auto"/>
          </w:divBdr>
        </w:div>
        <w:div w:id="1720543999">
          <w:marLeft w:val="0"/>
          <w:marRight w:val="0"/>
          <w:marTop w:val="0"/>
          <w:marBottom w:val="0"/>
          <w:divBdr>
            <w:top w:val="none" w:sz="0" w:space="0" w:color="auto"/>
            <w:left w:val="none" w:sz="0" w:space="0" w:color="auto"/>
            <w:bottom w:val="none" w:sz="0" w:space="0" w:color="auto"/>
            <w:right w:val="none" w:sz="0" w:space="0" w:color="auto"/>
          </w:divBdr>
        </w:div>
        <w:div w:id="1597714729">
          <w:marLeft w:val="0"/>
          <w:marRight w:val="0"/>
          <w:marTop w:val="0"/>
          <w:marBottom w:val="0"/>
          <w:divBdr>
            <w:top w:val="none" w:sz="0" w:space="0" w:color="auto"/>
            <w:left w:val="none" w:sz="0" w:space="0" w:color="auto"/>
            <w:bottom w:val="none" w:sz="0" w:space="0" w:color="auto"/>
            <w:right w:val="none" w:sz="0" w:space="0" w:color="auto"/>
          </w:divBdr>
        </w:div>
        <w:div w:id="128477430">
          <w:marLeft w:val="0"/>
          <w:marRight w:val="0"/>
          <w:marTop w:val="0"/>
          <w:marBottom w:val="0"/>
          <w:divBdr>
            <w:top w:val="none" w:sz="0" w:space="0" w:color="auto"/>
            <w:left w:val="none" w:sz="0" w:space="0" w:color="auto"/>
            <w:bottom w:val="none" w:sz="0" w:space="0" w:color="auto"/>
            <w:right w:val="none" w:sz="0" w:space="0" w:color="auto"/>
          </w:divBdr>
        </w:div>
        <w:div w:id="1081485577">
          <w:marLeft w:val="0"/>
          <w:marRight w:val="0"/>
          <w:marTop w:val="0"/>
          <w:marBottom w:val="0"/>
          <w:divBdr>
            <w:top w:val="none" w:sz="0" w:space="0" w:color="auto"/>
            <w:left w:val="none" w:sz="0" w:space="0" w:color="auto"/>
            <w:bottom w:val="none" w:sz="0" w:space="0" w:color="auto"/>
            <w:right w:val="none" w:sz="0" w:space="0" w:color="auto"/>
          </w:divBdr>
        </w:div>
        <w:div w:id="1081484511">
          <w:marLeft w:val="0"/>
          <w:marRight w:val="0"/>
          <w:marTop w:val="0"/>
          <w:marBottom w:val="0"/>
          <w:divBdr>
            <w:top w:val="none" w:sz="0" w:space="0" w:color="auto"/>
            <w:left w:val="none" w:sz="0" w:space="0" w:color="auto"/>
            <w:bottom w:val="none" w:sz="0" w:space="0" w:color="auto"/>
            <w:right w:val="none" w:sz="0" w:space="0" w:color="auto"/>
          </w:divBdr>
        </w:div>
        <w:div w:id="121576053">
          <w:marLeft w:val="0"/>
          <w:marRight w:val="0"/>
          <w:marTop w:val="0"/>
          <w:marBottom w:val="0"/>
          <w:divBdr>
            <w:top w:val="none" w:sz="0" w:space="0" w:color="auto"/>
            <w:left w:val="none" w:sz="0" w:space="0" w:color="auto"/>
            <w:bottom w:val="none" w:sz="0" w:space="0" w:color="auto"/>
            <w:right w:val="none" w:sz="0" w:space="0" w:color="auto"/>
          </w:divBdr>
        </w:div>
        <w:div w:id="489640336">
          <w:marLeft w:val="0"/>
          <w:marRight w:val="0"/>
          <w:marTop w:val="0"/>
          <w:marBottom w:val="0"/>
          <w:divBdr>
            <w:top w:val="none" w:sz="0" w:space="0" w:color="auto"/>
            <w:left w:val="none" w:sz="0" w:space="0" w:color="auto"/>
            <w:bottom w:val="none" w:sz="0" w:space="0" w:color="auto"/>
            <w:right w:val="none" w:sz="0" w:space="0" w:color="auto"/>
          </w:divBdr>
        </w:div>
        <w:div w:id="842430882">
          <w:marLeft w:val="0"/>
          <w:marRight w:val="0"/>
          <w:marTop w:val="0"/>
          <w:marBottom w:val="0"/>
          <w:divBdr>
            <w:top w:val="none" w:sz="0" w:space="0" w:color="auto"/>
            <w:left w:val="none" w:sz="0" w:space="0" w:color="auto"/>
            <w:bottom w:val="none" w:sz="0" w:space="0" w:color="auto"/>
            <w:right w:val="none" w:sz="0" w:space="0" w:color="auto"/>
          </w:divBdr>
        </w:div>
      </w:divsChild>
    </w:div>
    <w:div w:id="209219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3A9F5AE8E970EA10C80FF9CCD7A5CB84CC338FBD60F3D1C5BFBA5F9C76FDEAE5687EA793AFFA58E9X8k7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7224638EF12B1331068B8EE777CC4B3FE3138205BFCFAFEC01544ED5462DC19D11F9A680E3588De93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67983-6645-4656-895F-B843BA899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1</Pages>
  <Words>81525</Words>
  <Characters>464699</Characters>
  <Application>Microsoft Office Word</Application>
  <DocSecurity>0</DocSecurity>
  <Lines>3872</Lines>
  <Paragraphs>1090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Корзан</dc:creator>
  <cp:lastModifiedBy>илли</cp:lastModifiedBy>
  <cp:revision>35</cp:revision>
  <cp:lastPrinted>2016-02-12T09:56:00Z</cp:lastPrinted>
  <dcterms:created xsi:type="dcterms:W3CDTF">2017-01-08T17:01:00Z</dcterms:created>
  <dcterms:modified xsi:type="dcterms:W3CDTF">2018-03-03T10:30:00Z</dcterms:modified>
</cp:coreProperties>
</file>