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CB" w:rsidRDefault="00D402CB" w:rsidP="00D402CB">
      <w:pPr>
        <w:spacing w:after="0" w:line="240" w:lineRule="auto"/>
        <w:rPr>
          <w:rFonts w:ascii="Times New Roman" w:hAnsi="Times New Roman" w:cs="Times New Roman"/>
          <w:sz w:val="24"/>
          <w:szCs w:val="24"/>
        </w:rPr>
      </w:pPr>
    </w:p>
    <w:p w:rsidR="00D402CB" w:rsidRDefault="00D402CB" w:rsidP="00D402CB">
      <w:pPr>
        <w:spacing w:after="0" w:line="240" w:lineRule="auto"/>
        <w:rPr>
          <w:rFonts w:ascii="Times New Roman" w:hAnsi="Times New Roman" w:cs="Times New Roman"/>
          <w:sz w:val="72"/>
          <w:szCs w:val="72"/>
        </w:rPr>
      </w:pPr>
    </w:p>
    <w:p w:rsidR="00D402CB" w:rsidRPr="00D402CB" w:rsidRDefault="00D402CB" w:rsidP="00D402CB">
      <w:pPr>
        <w:spacing w:after="0" w:line="240" w:lineRule="auto"/>
        <w:rPr>
          <w:rFonts w:ascii="Times New Roman" w:hAnsi="Times New Roman" w:cs="Times New Roman"/>
          <w:color w:val="1F497D" w:themeColor="text2"/>
          <w:sz w:val="56"/>
          <w:szCs w:val="72"/>
        </w:rPr>
      </w:pPr>
      <w:r>
        <w:rPr>
          <w:rFonts w:ascii="Times New Roman" w:hAnsi="Times New Roman" w:cs="Times New Roman"/>
          <w:sz w:val="72"/>
          <w:szCs w:val="72"/>
        </w:rPr>
        <w:t xml:space="preserve">            </w:t>
      </w:r>
      <w:r w:rsidR="0013299D">
        <w:rPr>
          <w:rFonts w:ascii="Times New Roman" w:hAnsi="Times New Roman" w:cs="Times New Roman"/>
          <w:sz w:val="72"/>
          <w:szCs w:val="72"/>
        </w:rPr>
        <w:t xml:space="preserve">      </w:t>
      </w:r>
      <w:r w:rsidRPr="00D402CB">
        <w:rPr>
          <w:rFonts w:ascii="Times New Roman" w:hAnsi="Times New Roman" w:cs="Times New Roman"/>
          <w:color w:val="1F497D" w:themeColor="text2"/>
          <w:sz w:val="56"/>
          <w:szCs w:val="72"/>
        </w:rPr>
        <w:t>Адаптированная</w:t>
      </w:r>
    </w:p>
    <w:p w:rsidR="00D402CB" w:rsidRPr="0013299D" w:rsidRDefault="00D402CB" w:rsidP="00D402CB">
      <w:pPr>
        <w:spacing w:after="0" w:line="240" w:lineRule="auto"/>
        <w:jc w:val="center"/>
        <w:rPr>
          <w:rFonts w:ascii="Times New Roman" w:hAnsi="Times New Roman" w:cs="Times New Roman"/>
          <w:b/>
          <w:color w:val="1F497D" w:themeColor="text2"/>
          <w:sz w:val="48"/>
          <w:szCs w:val="72"/>
        </w:rPr>
      </w:pPr>
      <w:r w:rsidRPr="0013299D">
        <w:rPr>
          <w:rFonts w:ascii="Times New Roman" w:hAnsi="Times New Roman" w:cs="Times New Roman"/>
          <w:b/>
          <w:color w:val="1F497D" w:themeColor="text2"/>
          <w:sz w:val="44"/>
          <w:szCs w:val="72"/>
        </w:rPr>
        <w:t xml:space="preserve">Основная Общеобразовательная </w:t>
      </w:r>
      <w:r w:rsidRPr="0013299D">
        <w:rPr>
          <w:rFonts w:ascii="Times New Roman" w:hAnsi="Times New Roman" w:cs="Times New Roman"/>
          <w:b/>
          <w:color w:val="1F497D" w:themeColor="text2"/>
          <w:sz w:val="36"/>
          <w:szCs w:val="72"/>
        </w:rPr>
        <w:t xml:space="preserve">Программа  </w:t>
      </w:r>
      <w:r w:rsidRPr="0013299D">
        <w:rPr>
          <w:rFonts w:ascii="Times New Roman" w:hAnsi="Times New Roman" w:cs="Times New Roman"/>
          <w:b/>
          <w:color w:val="1F497D" w:themeColor="text2"/>
          <w:sz w:val="40"/>
          <w:szCs w:val="72"/>
        </w:rPr>
        <w:t>Начального Общего Образования</w:t>
      </w:r>
      <w:r w:rsidRPr="0013299D">
        <w:rPr>
          <w:rFonts w:ascii="Times New Roman" w:hAnsi="Times New Roman" w:cs="Times New Roman"/>
          <w:color w:val="1F497D" w:themeColor="text2"/>
          <w:sz w:val="44"/>
          <w:szCs w:val="72"/>
        </w:rPr>
        <w:t xml:space="preserve">  </w:t>
      </w:r>
      <w:r w:rsidRPr="0013299D">
        <w:rPr>
          <w:rFonts w:ascii="Times New Roman" w:hAnsi="Times New Roman" w:cs="Times New Roman"/>
          <w:b/>
          <w:color w:val="1F497D" w:themeColor="text2"/>
          <w:sz w:val="40"/>
          <w:szCs w:val="72"/>
        </w:rPr>
        <w:t xml:space="preserve">                                                   </w:t>
      </w:r>
      <w:r w:rsidRPr="0013299D">
        <w:rPr>
          <w:rFonts w:ascii="Times New Roman" w:hAnsi="Times New Roman" w:cs="Times New Roman"/>
          <w:b/>
          <w:color w:val="1F497D" w:themeColor="text2"/>
          <w:sz w:val="48"/>
          <w:szCs w:val="72"/>
        </w:rPr>
        <w:t>(АООП НОО)</w:t>
      </w:r>
    </w:p>
    <w:p w:rsidR="00D402CB" w:rsidRPr="00D402CB" w:rsidRDefault="00D402CB" w:rsidP="0013299D">
      <w:pPr>
        <w:spacing w:after="0" w:line="240" w:lineRule="auto"/>
        <w:jc w:val="center"/>
        <w:rPr>
          <w:rFonts w:ascii="Times New Roman" w:hAnsi="Times New Roman" w:cs="Times New Roman"/>
          <w:b/>
          <w:color w:val="1F497D" w:themeColor="text2"/>
          <w:sz w:val="44"/>
          <w:szCs w:val="72"/>
        </w:rPr>
      </w:pPr>
      <w:r w:rsidRPr="00D402CB">
        <w:rPr>
          <w:rFonts w:ascii="Times New Roman" w:hAnsi="Times New Roman" w:cs="Times New Roman"/>
          <w:b/>
          <w:i/>
          <w:color w:val="0070C0"/>
          <w:sz w:val="48"/>
          <w:szCs w:val="72"/>
        </w:rPr>
        <w:t>для детей с умственной отсталостью</w:t>
      </w:r>
      <w:r w:rsidR="0013299D">
        <w:rPr>
          <w:rFonts w:ascii="Times New Roman" w:hAnsi="Times New Roman" w:cs="Times New Roman"/>
          <w:b/>
          <w:i/>
          <w:color w:val="0070C0"/>
          <w:sz w:val="48"/>
          <w:szCs w:val="72"/>
        </w:rPr>
        <w:t xml:space="preserve">                                                      (интеллектуальными нарушениями)</w:t>
      </w:r>
    </w:p>
    <w:p w:rsidR="00D402CB" w:rsidRDefault="00D402CB" w:rsidP="0013299D">
      <w:pPr>
        <w:spacing w:after="0" w:line="240" w:lineRule="auto"/>
        <w:jc w:val="center"/>
        <w:rPr>
          <w:rFonts w:ascii="Times New Roman" w:hAnsi="Times New Roman" w:cs="Times New Roman"/>
          <w:b/>
          <w:i/>
          <w:sz w:val="56"/>
          <w:szCs w:val="72"/>
        </w:rPr>
      </w:pPr>
    </w:p>
    <w:p w:rsidR="00D402CB" w:rsidRDefault="00D402CB" w:rsidP="00D402CB">
      <w:pPr>
        <w:spacing w:after="0" w:line="240" w:lineRule="auto"/>
        <w:rPr>
          <w:rFonts w:ascii="Times New Roman" w:hAnsi="Times New Roman" w:cs="Times New Roman"/>
          <w:b/>
          <w:i/>
          <w:sz w:val="56"/>
          <w:szCs w:val="72"/>
        </w:rPr>
      </w:pPr>
    </w:p>
    <w:p w:rsidR="00D402CB" w:rsidRDefault="00D402CB" w:rsidP="00D402CB">
      <w:pPr>
        <w:spacing w:after="0" w:line="240" w:lineRule="auto"/>
        <w:rPr>
          <w:rFonts w:ascii="Times New Roman" w:hAnsi="Times New Roman" w:cs="Times New Roman"/>
          <w:b/>
          <w:i/>
          <w:sz w:val="56"/>
          <w:szCs w:val="72"/>
        </w:rPr>
      </w:pPr>
    </w:p>
    <w:p w:rsidR="00D402CB" w:rsidRDefault="00D402CB" w:rsidP="00D402CB">
      <w:pPr>
        <w:spacing w:after="0" w:line="240" w:lineRule="auto"/>
        <w:rPr>
          <w:rFonts w:ascii="Times New Roman" w:hAnsi="Times New Roman" w:cs="Times New Roman"/>
          <w:b/>
          <w:i/>
          <w:sz w:val="56"/>
          <w:szCs w:val="72"/>
        </w:rPr>
      </w:pPr>
    </w:p>
    <w:p w:rsidR="00D402CB" w:rsidRDefault="00D402CB" w:rsidP="00D402CB">
      <w:pPr>
        <w:spacing w:after="0" w:line="240" w:lineRule="auto"/>
        <w:rPr>
          <w:rFonts w:ascii="Times New Roman" w:hAnsi="Times New Roman" w:cs="Times New Roman"/>
          <w:b/>
          <w:i/>
          <w:sz w:val="56"/>
          <w:szCs w:val="72"/>
        </w:rPr>
      </w:pPr>
    </w:p>
    <w:p w:rsidR="00D402CB" w:rsidRDefault="00D402CB" w:rsidP="00D402CB">
      <w:pPr>
        <w:spacing w:after="0" w:line="240" w:lineRule="auto"/>
        <w:rPr>
          <w:rFonts w:ascii="Times New Roman" w:hAnsi="Times New Roman" w:cs="Times New Roman"/>
          <w:b/>
          <w:i/>
          <w:sz w:val="56"/>
          <w:szCs w:val="72"/>
        </w:rPr>
      </w:pPr>
    </w:p>
    <w:p w:rsidR="0013299D" w:rsidRDefault="0013299D" w:rsidP="00D402CB">
      <w:pPr>
        <w:spacing w:after="0" w:line="240" w:lineRule="auto"/>
        <w:rPr>
          <w:rFonts w:ascii="Times New Roman" w:hAnsi="Times New Roman" w:cs="Times New Roman"/>
          <w:b/>
          <w:i/>
          <w:sz w:val="56"/>
          <w:szCs w:val="72"/>
        </w:rPr>
      </w:pPr>
    </w:p>
    <w:p w:rsidR="0013299D" w:rsidRDefault="0013299D" w:rsidP="00D402CB">
      <w:pPr>
        <w:spacing w:after="0" w:line="240" w:lineRule="auto"/>
        <w:rPr>
          <w:rFonts w:ascii="Times New Roman" w:hAnsi="Times New Roman" w:cs="Times New Roman"/>
          <w:b/>
          <w:i/>
          <w:sz w:val="56"/>
          <w:szCs w:val="72"/>
        </w:rPr>
      </w:pPr>
    </w:p>
    <w:p w:rsidR="0013299D" w:rsidRDefault="0013299D" w:rsidP="00D402CB">
      <w:pPr>
        <w:spacing w:after="0" w:line="240" w:lineRule="auto"/>
        <w:rPr>
          <w:rFonts w:ascii="Times New Roman" w:hAnsi="Times New Roman" w:cs="Times New Roman"/>
          <w:b/>
          <w:i/>
          <w:sz w:val="56"/>
          <w:szCs w:val="72"/>
        </w:rPr>
      </w:pPr>
    </w:p>
    <w:p w:rsidR="0013299D" w:rsidRDefault="0013299D" w:rsidP="00D402CB">
      <w:pPr>
        <w:spacing w:after="0" w:line="240" w:lineRule="auto"/>
        <w:rPr>
          <w:rFonts w:ascii="Times New Roman" w:hAnsi="Times New Roman" w:cs="Times New Roman"/>
          <w:b/>
          <w:i/>
          <w:sz w:val="56"/>
          <w:szCs w:val="72"/>
        </w:rPr>
      </w:pPr>
    </w:p>
    <w:p w:rsidR="00D402CB" w:rsidRPr="00D261ED" w:rsidRDefault="00D402CB" w:rsidP="00D402CB">
      <w:pPr>
        <w:spacing w:after="0" w:line="240" w:lineRule="auto"/>
        <w:rPr>
          <w:rFonts w:ascii="Times New Roman" w:hAnsi="Times New Roman" w:cs="Times New Roman"/>
          <w:b/>
          <w:color w:val="17365D" w:themeColor="text2" w:themeShade="BF"/>
          <w:sz w:val="32"/>
          <w:szCs w:val="24"/>
        </w:rPr>
      </w:pPr>
      <w:r w:rsidRPr="00D261ED">
        <w:rPr>
          <w:rFonts w:ascii="Times New Roman" w:hAnsi="Times New Roman" w:cs="Times New Roman"/>
          <w:b/>
          <w:color w:val="17365D" w:themeColor="text2" w:themeShade="BF"/>
          <w:sz w:val="32"/>
          <w:szCs w:val="24"/>
        </w:rPr>
        <w:t xml:space="preserve">    </w:t>
      </w:r>
      <w:r w:rsidR="0060607B">
        <w:rPr>
          <w:rFonts w:ascii="Times New Roman" w:hAnsi="Times New Roman" w:cs="Times New Roman"/>
          <w:b/>
          <w:color w:val="17365D" w:themeColor="text2" w:themeShade="BF"/>
          <w:sz w:val="32"/>
          <w:szCs w:val="24"/>
        </w:rPr>
        <w:t xml:space="preserve">                               </w:t>
      </w:r>
      <w:bookmarkStart w:id="0" w:name="_GoBack"/>
      <w:bookmarkEnd w:id="0"/>
    </w:p>
    <w:p w:rsidR="00D402CB" w:rsidRPr="00D261ED" w:rsidRDefault="00D402CB" w:rsidP="00D402CB">
      <w:pPr>
        <w:spacing w:after="0" w:line="240" w:lineRule="auto"/>
        <w:rPr>
          <w:rFonts w:ascii="Times New Roman" w:hAnsi="Times New Roman" w:cs="Times New Roman"/>
          <w:b/>
          <w:color w:val="17365D" w:themeColor="text2" w:themeShade="BF"/>
          <w:sz w:val="32"/>
          <w:szCs w:val="24"/>
        </w:rPr>
      </w:pPr>
      <w:r w:rsidRPr="00D261ED">
        <w:rPr>
          <w:rFonts w:ascii="Times New Roman" w:hAnsi="Times New Roman" w:cs="Times New Roman"/>
          <w:b/>
          <w:color w:val="17365D" w:themeColor="text2" w:themeShade="BF"/>
          <w:sz w:val="32"/>
          <w:szCs w:val="24"/>
        </w:rPr>
        <w:t xml:space="preserve">                    </w:t>
      </w:r>
      <w:r w:rsidR="00C71EF1">
        <w:rPr>
          <w:rFonts w:ascii="Times New Roman" w:hAnsi="Times New Roman" w:cs="Times New Roman"/>
          <w:b/>
          <w:color w:val="17365D" w:themeColor="text2" w:themeShade="BF"/>
          <w:sz w:val="32"/>
          <w:szCs w:val="24"/>
        </w:rPr>
        <w:t xml:space="preserve">                       </w:t>
      </w:r>
    </w:p>
    <w:p w:rsidR="00D402CB" w:rsidRDefault="00D402CB" w:rsidP="00D402CB">
      <w:pPr>
        <w:rPr>
          <w:rFonts w:ascii="Times New Roman" w:eastAsia="@Arial Unicode MS" w:hAnsi="Times New Roman" w:cs="Times New Roman"/>
        </w:rPr>
      </w:pPr>
    </w:p>
    <w:p w:rsidR="00D402CB" w:rsidRDefault="00D402CB" w:rsidP="00D402CB">
      <w:pPr>
        <w:rPr>
          <w:rFonts w:ascii="Times New Roman" w:eastAsia="@Arial Unicode MS" w:hAnsi="Times New Roman" w:cs="Times New Roman"/>
        </w:rPr>
      </w:pPr>
    </w:p>
    <w:p w:rsidR="00C71EF1" w:rsidRDefault="00D402CB" w:rsidP="00D402CB">
      <w:pPr>
        <w:rPr>
          <w:rFonts w:ascii="Times New Roman" w:eastAsia="@Arial Unicode MS" w:hAnsi="Times New Roman" w:cs="Times New Roman"/>
        </w:rPr>
      </w:pPr>
      <w:r>
        <w:rPr>
          <w:rFonts w:ascii="Times New Roman" w:eastAsia="@Arial Unicode MS" w:hAnsi="Times New Roman" w:cs="Times New Roman"/>
        </w:rPr>
        <w:t xml:space="preserve">                                        </w:t>
      </w:r>
      <w:r w:rsidR="00D35081">
        <w:rPr>
          <w:rFonts w:ascii="Times New Roman" w:eastAsia="@Arial Unicode MS" w:hAnsi="Times New Roman" w:cs="Times New Roman"/>
        </w:rPr>
        <w:t xml:space="preserve">                      </w:t>
      </w:r>
      <w:r>
        <w:rPr>
          <w:rFonts w:ascii="Times New Roman" w:eastAsia="@Arial Unicode MS" w:hAnsi="Times New Roman" w:cs="Times New Roman"/>
        </w:rPr>
        <w:t xml:space="preserve">   </w:t>
      </w:r>
    </w:p>
    <w:p w:rsidR="00C71EF1" w:rsidRDefault="00C71EF1" w:rsidP="00D402CB">
      <w:pPr>
        <w:rPr>
          <w:rFonts w:ascii="Times New Roman" w:eastAsia="@Arial Unicode MS" w:hAnsi="Times New Roman" w:cs="Times New Roman"/>
        </w:rPr>
      </w:pPr>
    </w:p>
    <w:p w:rsidR="00C71EF1" w:rsidRDefault="00C71EF1" w:rsidP="00D402CB">
      <w:pPr>
        <w:rPr>
          <w:rFonts w:ascii="Times New Roman" w:eastAsia="@Arial Unicode MS" w:hAnsi="Times New Roman" w:cs="Times New Roman"/>
        </w:rPr>
      </w:pPr>
    </w:p>
    <w:p w:rsidR="00C71EF1" w:rsidRDefault="00C71EF1" w:rsidP="00D402CB">
      <w:pPr>
        <w:rPr>
          <w:rFonts w:ascii="Times New Roman" w:eastAsia="@Arial Unicode MS" w:hAnsi="Times New Roman" w:cs="Times New Roman"/>
        </w:rPr>
      </w:pPr>
    </w:p>
    <w:p w:rsidR="004D6284" w:rsidRPr="00C71EF1" w:rsidRDefault="00D402CB" w:rsidP="00C71EF1">
      <w:pPr>
        <w:rPr>
          <w:b/>
          <w:sz w:val="28"/>
          <w:szCs w:val="24"/>
        </w:rPr>
      </w:pPr>
      <w:r>
        <w:rPr>
          <w:rFonts w:ascii="Times New Roman" w:eastAsia="@Arial Unicode MS" w:hAnsi="Times New Roman" w:cs="Times New Roman"/>
        </w:rPr>
        <w:lastRenderedPageBreak/>
        <w:t xml:space="preserve">  </w:t>
      </w:r>
      <w:r w:rsidR="004D6284" w:rsidRPr="00D402CB">
        <w:rPr>
          <w:rFonts w:ascii="Times New Roman" w:hAnsi="Times New Roman" w:cs="Times New Roman"/>
          <w:b/>
          <w:sz w:val="28"/>
          <w:szCs w:val="24"/>
        </w:rPr>
        <w:t>Содержание</w:t>
      </w:r>
    </w:p>
    <w:p w:rsidR="004D6284" w:rsidRDefault="004D6284" w:rsidP="004D6284">
      <w:pPr>
        <w:pStyle w:val="NormalPP"/>
        <w:tabs>
          <w:tab w:val="left" w:leader="dot" w:pos="5850"/>
        </w:tabs>
        <w:spacing w:line="276" w:lineRule="auto"/>
        <w:rPr>
          <w:rStyle w:val="Zag11"/>
          <w:rFonts w:eastAsia="@Arial Unicode MS"/>
          <w:b/>
          <w:lang w:val="ru-RU"/>
        </w:rPr>
      </w:pPr>
      <w:r w:rsidRPr="004D6284">
        <w:rPr>
          <w:rStyle w:val="Zag11"/>
          <w:rFonts w:ascii="Times New Roman" w:eastAsia="@Arial Unicode MS" w:hAnsi="Times New Roman" w:cs="Times New Roman"/>
          <w:b/>
          <w:sz w:val="28"/>
          <w:lang w:val="ru-RU"/>
        </w:rPr>
        <w:t>1. Целевой раздел</w:t>
      </w:r>
      <w:r>
        <w:rPr>
          <w:rStyle w:val="Zag11"/>
          <w:rFonts w:ascii="Times New Roman" w:eastAsia="@Arial Unicode MS" w:hAnsi="Times New Roman" w:cs="Times New Roman"/>
          <w:lang w:val="ru-RU"/>
        </w:rPr>
        <w:t xml:space="preserve">                                                                                                                                                                         .                                                                                                                                                  стр</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1.1.Пояснительная записка ………………………………………………………………… 3</w:t>
      </w:r>
    </w:p>
    <w:p w:rsidR="004D6284" w:rsidRDefault="004D6284" w:rsidP="004D6284">
      <w:pPr>
        <w:pStyle w:val="5"/>
        <w:tabs>
          <w:tab w:val="right" w:pos="9689"/>
        </w:tabs>
        <w:spacing w:after="0" w:line="370" w:lineRule="exact"/>
        <w:ind w:right="20"/>
        <w:rPr>
          <w:sz w:val="24"/>
          <w:szCs w:val="24"/>
        </w:rPr>
      </w:pPr>
      <w:r>
        <w:rPr>
          <w:rStyle w:val="Zag11"/>
          <w:rFonts w:eastAsia="@Arial Unicode MS"/>
        </w:rPr>
        <w:t xml:space="preserve">1.2.  Планируемые результаты освоения </w:t>
      </w:r>
      <w:r>
        <w:rPr>
          <w:rStyle w:val="13"/>
          <w:sz w:val="24"/>
          <w:szCs w:val="24"/>
        </w:rPr>
        <w:t>обучающимися с легкой умственной отсталостью (интеллектуальными нарушениями) адаптированной основной общеобразовательной программы  …………………………………………………………</w:t>
      </w:r>
      <w:r w:rsidR="000353D8">
        <w:rPr>
          <w:rStyle w:val="13"/>
          <w:sz w:val="24"/>
          <w:szCs w:val="24"/>
        </w:rPr>
        <w:t xml:space="preserve"> ………………………</w:t>
      </w:r>
      <w:r w:rsidR="00D35081">
        <w:rPr>
          <w:rStyle w:val="13"/>
          <w:sz w:val="24"/>
          <w:szCs w:val="24"/>
        </w:rPr>
        <w:t>14</w:t>
      </w:r>
    </w:p>
    <w:p w:rsidR="004D6284" w:rsidRDefault="004D6284" w:rsidP="004D6284">
      <w:pPr>
        <w:pStyle w:val="5"/>
        <w:tabs>
          <w:tab w:val="right" w:pos="9689"/>
        </w:tabs>
        <w:spacing w:after="300" w:line="370" w:lineRule="exact"/>
        <w:ind w:right="20"/>
        <w:rPr>
          <w:rStyle w:val="Zag11"/>
        </w:rPr>
      </w:pPr>
      <w:r>
        <w:rPr>
          <w:rStyle w:val="Zag11"/>
          <w:rFonts w:eastAsia="@Arial Unicode MS"/>
        </w:rPr>
        <w:t xml:space="preserve">1.3. Система оценки достижения </w:t>
      </w:r>
      <w:r>
        <w:rPr>
          <w:rStyle w:val="13"/>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w:t>
      </w:r>
      <w:r w:rsidR="00D35081">
        <w:rPr>
          <w:rStyle w:val="13"/>
          <w:sz w:val="24"/>
          <w:szCs w:val="24"/>
        </w:rPr>
        <w:t>ой программы……………………………………………    27</w:t>
      </w:r>
    </w:p>
    <w:p w:rsidR="004D6284" w:rsidRP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b/>
          <w:sz w:val="28"/>
          <w:lang w:val="ru-RU"/>
        </w:rPr>
      </w:pPr>
      <w:r w:rsidRPr="004D6284">
        <w:rPr>
          <w:rStyle w:val="Zag11"/>
          <w:rFonts w:ascii="Times New Roman" w:eastAsia="@Arial Unicode MS" w:hAnsi="Times New Roman" w:cs="Times New Roman"/>
          <w:b/>
          <w:sz w:val="28"/>
          <w:lang w:val="ru-RU"/>
        </w:rPr>
        <w:t>2. Содержательный раздел</w:t>
      </w:r>
    </w:p>
    <w:p w:rsidR="004D6284" w:rsidRDefault="004D6284" w:rsidP="004D6284">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2.1. Программа формирования базовых </w:t>
      </w:r>
      <w:r w:rsidR="00D35081">
        <w:rPr>
          <w:rStyle w:val="Zag11"/>
          <w:rFonts w:ascii="Times New Roman" w:eastAsia="@Arial Unicode MS" w:hAnsi="Times New Roman" w:cs="Times New Roman"/>
          <w:lang w:val="ru-RU"/>
        </w:rPr>
        <w:t>учебных действий……………………………   33</w:t>
      </w:r>
    </w:p>
    <w:p w:rsidR="004D6284" w:rsidRDefault="000353D8"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2.2.</w:t>
      </w:r>
      <w:r w:rsidR="004D6284">
        <w:rPr>
          <w:rStyle w:val="Zag11"/>
          <w:rFonts w:ascii="Times New Roman" w:eastAsia="@Arial Unicode MS" w:hAnsi="Times New Roman" w:cs="Times New Roman"/>
          <w:lang w:val="ru-RU"/>
        </w:rPr>
        <w:t>Программы отдельных учебных предметов, курсов коррекционно-развивающей области…………………</w:t>
      </w:r>
      <w:r w:rsidR="00D35081">
        <w:rPr>
          <w:rStyle w:val="Zag11"/>
          <w:rFonts w:ascii="Times New Roman" w:eastAsia="@Arial Unicode MS" w:hAnsi="Times New Roman" w:cs="Times New Roman"/>
          <w:lang w:val="ru-RU"/>
        </w:rPr>
        <w:t>…………………………………………………………………     37</w:t>
      </w:r>
    </w:p>
    <w:p w:rsidR="004D6284" w:rsidRDefault="004D6284" w:rsidP="004D6284">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Программа духовно-нравственного развития ……………………………..……… </w:t>
      </w:r>
      <w:r w:rsidR="00D35081">
        <w:rPr>
          <w:rStyle w:val="Zag11"/>
          <w:rFonts w:ascii="Times New Roman" w:eastAsia="@Arial Unicode MS" w:hAnsi="Times New Roman" w:cs="Times New Roman"/>
          <w:lang w:val="ru-RU"/>
        </w:rPr>
        <w:t xml:space="preserve">   73</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2.4.Программа формирования культуры здорового </w:t>
      </w:r>
      <w:r w:rsidR="00D35081">
        <w:rPr>
          <w:rStyle w:val="Zag11"/>
          <w:rFonts w:ascii="Times New Roman" w:eastAsia="@Arial Unicode MS" w:hAnsi="Times New Roman" w:cs="Times New Roman"/>
          <w:lang w:val="ru-RU"/>
        </w:rPr>
        <w:t>и безопасного образа жизни……   81</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2.5.Программа коррекционной</w:t>
      </w:r>
      <w:r w:rsidR="00D35081">
        <w:rPr>
          <w:rStyle w:val="Zag11"/>
          <w:rFonts w:ascii="Times New Roman" w:eastAsia="@Arial Unicode MS" w:hAnsi="Times New Roman" w:cs="Times New Roman"/>
          <w:lang w:val="ru-RU"/>
        </w:rPr>
        <w:t xml:space="preserve"> работы ………………………………………………….   89</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4D6284" w:rsidRP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b/>
          <w:sz w:val="28"/>
          <w:lang w:val="ru-RU"/>
        </w:rPr>
      </w:pPr>
      <w:r w:rsidRPr="004D6284">
        <w:rPr>
          <w:rStyle w:val="Zag11"/>
          <w:rFonts w:ascii="Times New Roman" w:eastAsia="@Arial Unicode MS" w:hAnsi="Times New Roman" w:cs="Times New Roman"/>
          <w:b/>
          <w:sz w:val="28"/>
          <w:lang w:val="ru-RU"/>
        </w:rPr>
        <w:t>3. Организационный раздел</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3.1.Учебный план начального общег</w:t>
      </w:r>
      <w:r w:rsidR="00D35081">
        <w:rPr>
          <w:rStyle w:val="Zag11"/>
          <w:rFonts w:ascii="Times New Roman" w:eastAsia="@Arial Unicode MS" w:hAnsi="Times New Roman" w:cs="Times New Roman"/>
          <w:lang w:val="ru-RU"/>
        </w:rPr>
        <w:t>о образования……………………………………    95</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3.2. Система условий реализации адаптированной основной общеобразовательной программы НОО обучающихся с легкой умственной отсталостью……………………</w:t>
      </w:r>
      <w:r w:rsidR="000353D8">
        <w:rPr>
          <w:rStyle w:val="Zag11"/>
          <w:rFonts w:ascii="Times New Roman" w:eastAsia="@Arial Unicode MS" w:hAnsi="Times New Roman" w:cs="Times New Roman"/>
          <w:lang w:val="ru-RU"/>
        </w:rPr>
        <w:t>…………….</w:t>
      </w:r>
      <w:r w:rsidR="00D35081">
        <w:rPr>
          <w:rStyle w:val="Zag11"/>
          <w:rFonts w:ascii="Times New Roman" w:eastAsia="@Arial Unicode MS" w:hAnsi="Times New Roman" w:cs="Times New Roman"/>
          <w:lang w:val="ru-RU"/>
        </w:rPr>
        <w:t xml:space="preserve">  96</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p>
    <w:p w:rsidR="004D6284" w:rsidRDefault="004D6284" w:rsidP="004D6284">
      <w:pPr>
        <w:rPr>
          <w:rStyle w:val="Zag11"/>
          <w:rFonts w:ascii="Times New Roman" w:eastAsia="@Arial Unicode MS" w:hAnsi="Times New Roman" w:cs="Times New Roman"/>
        </w:rPr>
      </w:pPr>
      <w:r>
        <w:rPr>
          <w:rStyle w:val="Zag11"/>
          <w:rFonts w:ascii="Times New Roman" w:eastAsia="@Arial Unicode MS" w:hAnsi="Times New Roman" w:cs="Times New Roman"/>
        </w:rPr>
        <w:t>Список литературы…………</w:t>
      </w:r>
      <w:r w:rsidR="00D35081">
        <w:rPr>
          <w:rStyle w:val="Zag11"/>
          <w:rFonts w:ascii="Times New Roman" w:eastAsia="@Arial Unicode MS" w:hAnsi="Times New Roman" w:cs="Times New Roman"/>
        </w:rPr>
        <w:t>…………………………………………………………………….... 102</w:t>
      </w: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C71EF1" w:rsidRDefault="00C71EF1" w:rsidP="004D6284">
      <w:pPr>
        <w:jc w:val="center"/>
        <w:rPr>
          <w:rStyle w:val="Zag11"/>
          <w:rFonts w:ascii="Times New Roman" w:eastAsia="@Arial Unicode MS" w:hAnsi="Times New Roman" w:cs="Times New Roman"/>
          <w:b/>
          <w:sz w:val="28"/>
        </w:rPr>
      </w:pPr>
    </w:p>
    <w:p w:rsidR="00C71EF1" w:rsidRDefault="00C71EF1" w:rsidP="004D6284">
      <w:pPr>
        <w:jc w:val="center"/>
        <w:rPr>
          <w:rStyle w:val="Zag11"/>
          <w:rFonts w:ascii="Times New Roman" w:eastAsia="@Arial Unicode MS" w:hAnsi="Times New Roman" w:cs="Times New Roman"/>
          <w:b/>
          <w:sz w:val="28"/>
        </w:rPr>
      </w:pPr>
    </w:p>
    <w:p w:rsidR="004D6284" w:rsidRPr="004D6284" w:rsidRDefault="004D6284" w:rsidP="004D6284">
      <w:pPr>
        <w:jc w:val="center"/>
        <w:rPr>
          <w:rStyle w:val="Zag11"/>
          <w:rFonts w:ascii="Times New Roman" w:eastAsia="@Arial Unicode MS" w:hAnsi="Times New Roman" w:cs="Times New Roman"/>
          <w:b/>
          <w:sz w:val="28"/>
        </w:rPr>
      </w:pPr>
      <w:r w:rsidRPr="004D6284">
        <w:rPr>
          <w:rStyle w:val="Zag11"/>
          <w:rFonts w:ascii="Times New Roman" w:eastAsia="@Arial Unicode MS" w:hAnsi="Times New Roman" w:cs="Times New Roman"/>
          <w:b/>
          <w:sz w:val="28"/>
        </w:rPr>
        <w:lastRenderedPageBreak/>
        <w:t>1. Целевой раздел</w:t>
      </w:r>
    </w:p>
    <w:p w:rsidR="004D6284" w:rsidRPr="004D6284" w:rsidRDefault="004D6284" w:rsidP="004D6284">
      <w:pPr>
        <w:jc w:val="center"/>
        <w:rPr>
          <w:rStyle w:val="Zag11"/>
          <w:rFonts w:ascii="Times New Roman" w:eastAsia="@Arial Unicode MS" w:hAnsi="Times New Roman" w:cs="Times New Roman"/>
          <w:b/>
          <w:sz w:val="28"/>
        </w:rPr>
      </w:pPr>
      <w:r w:rsidRPr="004D6284">
        <w:rPr>
          <w:rStyle w:val="Zag11"/>
          <w:rFonts w:ascii="Times New Roman" w:eastAsia="@Arial Unicode MS" w:hAnsi="Times New Roman" w:cs="Times New Roman"/>
          <w:sz w:val="28"/>
        </w:rPr>
        <w:t>1.1. Пояснительная записка</w:t>
      </w:r>
    </w:p>
    <w:p w:rsidR="004D6284" w:rsidRPr="00C71EF1" w:rsidRDefault="004D6284" w:rsidP="00C71EF1">
      <w:pPr>
        <w:pStyle w:val="af1"/>
        <w:rPr>
          <w:rFonts w:ascii="Times New Roman" w:hAnsi="Times New Roman"/>
          <w:sz w:val="28"/>
          <w:szCs w:val="28"/>
        </w:rPr>
      </w:pPr>
      <w:r w:rsidRPr="00C71EF1">
        <w:rPr>
          <w:rStyle w:val="Zag11"/>
          <w:rFonts w:ascii="Times New Roman" w:eastAsia="@Arial Unicode MS" w:hAnsi="Times New Roman"/>
          <w:b/>
          <w:sz w:val="28"/>
          <w:szCs w:val="28"/>
        </w:rPr>
        <w:t xml:space="preserve">          </w:t>
      </w:r>
      <w:r w:rsidRPr="00C71EF1">
        <w:rPr>
          <w:rFonts w:ascii="Times New Roman" w:hAnsi="Times New Roman"/>
          <w:sz w:val="28"/>
          <w:szCs w:val="28"/>
        </w:rPr>
        <w:t>Информационно-аналитическая справка об образовательном учреждении</w:t>
      </w:r>
      <w:r w:rsidR="00C71EF1">
        <w:rPr>
          <w:rFonts w:ascii="Times New Roman" w:hAnsi="Times New Roman"/>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 </w:t>
      </w:r>
      <w:r w:rsidR="00C71EF1">
        <w:rPr>
          <w:rFonts w:ascii="Times New Roman" w:hAnsi="Times New Roman"/>
          <w:sz w:val="28"/>
          <w:szCs w:val="28"/>
        </w:rPr>
        <w:t xml:space="preserve">    </w:t>
      </w:r>
      <w:r w:rsidRPr="00C71EF1">
        <w:rPr>
          <w:rFonts w:ascii="Times New Roman" w:hAnsi="Times New Roman"/>
          <w:sz w:val="28"/>
          <w:szCs w:val="28"/>
        </w:rPr>
        <w:t xml:space="preserve">Муниципальное </w:t>
      </w:r>
      <w:r w:rsidR="000353D8" w:rsidRPr="00C71EF1">
        <w:rPr>
          <w:rFonts w:ascii="Times New Roman" w:hAnsi="Times New Roman"/>
          <w:sz w:val="28"/>
          <w:szCs w:val="28"/>
        </w:rPr>
        <w:t xml:space="preserve">бюджетное </w:t>
      </w:r>
      <w:r w:rsidRPr="00C71EF1">
        <w:rPr>
          <w:rFonts w:ascii="Times New Roman" w:hAnsi="Times New Roman"/>
          <w:sz w:val="28"/>
          <w:szCs w:val="28"/>
        </w:rPr>
        <w:t>общео</w:t>
      </w:r>
      <w:r w:rsidR="000353D8" w:rsidRPr="00C71EF1">
        <w:rPr>
          <w:rFonts w:ascii="Times New Roman" w:hAnsi="Times New Roman"/>
          <w:sz w:val="28"/>
          <w:szCs w:val="28"/>
        </w:rPr>
        <w:t>бр</w:t>
      </w:r>
      <w:r w:rsidR="00C71EF1">
        <w:rPr>
          <w:rFonts w:ascii="Times New Roman" w:hAnsi="Times New Roman"/>
          <w:sz w:val="28"/>
          <w:szCs w:val="28"/>
        </w:rPr>
        <w:t>азовательное учреждение «</w:t>
      </w:r>
      <w:r w:rsidR="003C376E">
        <w:rPr>
          <w:rFonts w:ascii="Times New Roman" w:hAnsi="Times New Roman"/>
          <w:sz w:val="28"/>
          <w:szCs w:val="28"/>
        </w:rPr>
        <w:t>Чернокозовска</w:t>
      </w:r>
      <w:r w:rsidR="00C71EF1">
        <w:rPr>
          <w:rFonts w:ascii="Times New Roman" w:hAnsi="Times New Roman"/>
          <w:sz w:val="28"/>
          <w:szCs w:val="28"/>
        </w:rPr>
        <w:t xml:space="preserve">я средняя </w:t>
      </w:r>
      <w:r w:rsidRPr="00C71EF1">
        <w:rPr>
          <w:rFonts w:ascii="Times New Roman" w:hAnsi="Times New Roman"/>
          <w:sz w:val="28"/>
          <w:szCs w:val="28"/>
        </w:rPr>
        <w:t>общеобразовательная школа</w:t>
      </w:r>
      <w:r w:rsidR="000353D8" w:rsidRPr="00C71EF1">
        <w:rPr>
          <w:rFonts w:ascii="Times New Roman" w:hAnsi="Times New Roman"/>
          <w:sz w:val="28"/>
          <w:szCs w:val="28"/>
        </w:rPr>
        <w:t>»</w:t>
      </w:r>
      <w:r w:rsidRPr="00C71EF1">
        <w:rPr>
          <w:rFonts w:ascii="Times New Roman" w:hAnsi="Times New Roman"/>
          <w:sz w:val="28"/>
          <w:szCs w:val="28"/>
        </w:rPr>
        <w:t xml:space="preserve">  является муниципальным </w:t>
      </w:r>
      <w:r w:rsidR="000353D8" w:rsidRPr="00C71EF1">
        <w:rPr>
          <w:rFonts w:ascii="Times New Roman" w:hAnsi="Times New Roman"/>
          <w:sz w:val="28"/>
          <w:szCs w:val="28"/>
        </w:rPr>
        <w:t>общеобразовательным учреждением. Оно</w:t>
      </w:r>
      <w:r w:rsidRPr="00C71EF1">
        <w:rPr>
          <w:rFonts w:ascii="Times New Roman" w:hAnsi="Times New Roman"/>
          <w:sz w:val="28"/>
          <w:szCs w:val="28"/>
        </w:rPr>
        <w:t xml:space="preserve"> </w:t>
      </w:r>
      <w:r w:rsidR="000353D8" w:rsidRPr="00C71EF1">
        <w:rPr>
          <w:rFonts w:ascii="Times New Roman" w:hAnsi="Times New Roman"/>
          <w:sz w:val="28"/>
          <w:szCs w:val="28"/>
        </w:rPr>
        <w:t>приспособлено для реализации прав граждан на образование, гарантии общедоступности и бесплатности начального общего</w:t>
      </w:r>
      <w:r w:rsidR="00C71EF1">
        <w:rPr>
          <w:rFonts w:ascii="Times New Roman" w:hAnsi="Times New Roman"/>
          <w:sz w:val="28"/>
          <w:szCs w:val="28"/>
        </w:rPr>
        <w:t>, основного общего, среднего общего образовании</w:t>
      </w:r>
      <w:r w:rsidR="000353D8" w:rsidRPr="00C71EF1">
        <w:rPr>
          <w:rFonts w:ascii="Times New Roman" w:hAnsi="Times New Roman"/>
          <w:sz w:val="28"/>
          <w:szCs w:val="28"/>
        </w:rPr>
        <w:t>.</w:t>
      </w:r>
      <w:r w:rsidR="00C71EF1">
        <w:rPr>
          <w:rFonts w:ascii="Times New Roman" w:hAnsi="Times New Roman"/>
          <w:sz w:val="28"/>
          <w:szCs w:val="28"/>
        </w:rPr>
        <w:t xml:space="preserve"> </w:t>
      </w:r>
      <w:r w:rsidR="000353D8" w:rsidRPr="00C71EF1">
        <w:rPr>
          <w:rFonts w:ascii="Times New Roman" w:hAnsi="Times New Roman"/>
          <w:sz w:val="28"/>
          <w:szCs w:val="28"/>
        </w:rPr>
        <w:t xml:space="preserve"> В настоящее время в</w:t>
      </w:r>
      <w:r w:rsidR="00C71EF1">
        <w:rPr>
          <w:rFonts w:ascii="Times New Roman" w:hAnsi="Times New Roman"/>
          <w:sz w:val="28"/>
          <w:szCs w:val="28"/>
        </w:rPr>
        <w:t xml:space="preserve"> школе обу</w:t>
      </w:r>
      <w:r w:rsidR="00404623">
        <w:rPr>
          <w:rFonts w:ascii="Times New Roman" w:hAnsi="Times New Roman"/>
          <w:sz w:val="28"/>
          <w:szCs w:val="28"/>
        </w:rPr>
        <w:t>чается  351</w:t>
      </w:r>
      <w:r w:rsidRPr="00C71EF1">
        <w:rPr>
          <w:rFonts w:ascii="Times New Roman" w:hAnsi="Times New Roman"/>
          <w:sz w:val="28"/>
          <w:szCs w:val="28"/>
        </w:rPr>
        <w:t xml:space="preserve">   </w:t>
      </w:r>
      <w:r w:rsidR="00C71EF1">
        <w:rPr>
          <w:rFonts w:ascii="Times New Roman" w:hAnsi="Times New Roman"/>
          <w:sz w:val="28"/>
          <w:szCs w:val="28"/>
        </w:rPr>
        <w:t>учащихся.</w:t>
      </w:r>
      <w:r w:rsidRPr="00C71EF1">
        <w:rPr>
          <w:rFonts w:ascii="Times New Roman" w:hAnsi="Times New Roman"/>
          <w:sz w:val="28"/>
          <w:szCs w:val="28"/>
        </w:rPr>
        <w:t xml:space="preserve">     Разработчики программы</w:t>
      </w:r>
      <w:r w:rsidRPr="00C71EF1">
        <w:rPr>
          <w:rFonts w:ascii="Times New Roman" w:hAnsi="Times New Roman"/>
          <w:i/>
          <w:sz w:val="28"/>
          <w:szCs w:val="28"/>
        </w:rPr>
        <w:t xml:space="preserve">: </w:t>
      </w:r>
      <w:r w:rsidRPr="00C71EF1">
        <w:rPr>
          <w:rFonts w:ascii="Times New Roman" w:hAnsi="Times New Roman"/>
          <w:sz w:val="28"/>
          <w:szCs w:val="28"/>
        </w:rPr>
        <w:t>педагогический коллектив М</w:t>
      </w:r>
      <w:r w:rsidR="00C71EF1">
        <w:rPr>
          <w:rFonts w:ascii="Times New Roman" w:hAnsi="Times New Roman"/>
          <w:sz w:val="28"/>
          <w:szCs w:val="28"/>
        </w:rPr>
        <w:t>БОУ «</w:t>
      </w:r>
      <w:r w:rsidR="003C376E">
        <w:rPr>
          <w:rFonts w:ascii="Times New Roman" w:hAnsi="Times New Roman"/>
          <w:sz w:val="28"/>
          <w:szCs w:val="28"/>
        </w:rPr>
        <w:t xml:space="preserve">Чернокозовская </w:t>
      </w:r>
      <w:r w:rsidR="00C71EF1">
        <w:rPr>
          <w:rFonts w:ascii="Times New Roman" w:hAnsi="Times New Roman"/>
          <w:sz w:val="28"/>
          <w:szCs w:val="28"/>
        </w:rPr>
        <w:t>С</w:t>
      </w:r>
      <w:r w:rsidRPr="00C71EF1">
        <w:rPr>
          <w:rFonts w:ascii="Times New Roman" w:hAnsi="Times New Roman"/>
          <w:sz w:val="28"/>
          <w:szCs w:val="28"/>
        </w:rPr>
        <w:t>ОШ</w:t>
      </w:r>
      <w:r w:rsidR="000353D8" w:rsidRPr="00C71EF1">
        <w:rPr>
          <w:rFonts w:ascii="Times New Roman" w:hAnsi="Times New Roman"/>
          <w:sz w:val="28"/>
          <w:szCs w:val="28"/>
        </w:rPr>
        <w:t>»,</w:t>
      </w:r>
      <w:r w:rsidRPr="00C71EF1">
        <w:rPr>
          <w:rFonts w:ascii="Times New Roman" w:hAnsi="Times New Roman"/>
          <w:sz w:val="28"/>
          <w:szCs w:val="28"/>
        </w:rPr>
        <w:t xml:space="preserve">  представители  родительской общественности. </w:t>
      </w:r>
      <w:r w:rsidRPr="00C71EF1">
        <w:rPr>
          <w:rFonts w:ascii="Times New Roman" w:hAnsi="Times New Roman"/>
          <w:i/>
          <w:sz w:val="28"/>
          <w:szCs w:val="28"/>
        </w:rPr>
        <w:t xml:space="preserve">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  Исполнители Программы:</w:t>
      </w:r>
      <w:r w:rsidRPr="00C71EF1">
        <w:rPr>
          <w:rFonts w:ascii="Times New Roman" w:hAnsi="Times New Roman"/>
          <w:i/>
          <w:sz w:val="28"/>
          <w:szCs w:val="28"/>
        </w:rPr>
        <w:t xml:space="preserve"> </w:t>
      </w:r>
      <w:r w:rsidRPr="00C71EF1">
        <w:rPr>
          <w:rFonts w:ascii="Times New Roman" w:hAnsi="Times New Roman"/>
          <w:sz w:val="28"/>
          <w:szCs w:val="28"/>
        </w:rPr>
        <w:t>педагогиче</w:t>
      </w:r>
      <w:r w:rsidR="000353D8" w:rsidRPr="00C71EF1">
        <w:rPr>
          <w:rFonts w:ascii="Times New Roman" w:hAnsi="Times New Roman"/>
          <w:sz w:val="28"/>
          <w:szCs w:val="28"/>
        </w:rPr>
        <w:t>ский и ученический коллективы МБ</w:t>
      </w:r>
      <w:r w:rsidRPr="00C71EF1">
        <w:rPr>
          <w:rFonts w:ascii="Times New Roman" w:hAnsi="Times New Roman"/>
          <w:sz w:val="28"/>
          <w:szCs w:val="28"/>
        </w:rPr>
        <w:t xml:space="preserve">ОУ </w:t>
      </w:r>
      <w:r w:rsidR="00C71EF1">
        <w:rPr>
          <w:rFonts w:ascii="Times New Roman" w:hAnsi="Times New Roman"/>
          <w:sz w:val="28"/>
          <w:szCs w:val="28"/>
        </w:rPr>
        <w:t>«</w:t>
      </w:r>
      <w:r w:rsidR="003C376E">
        <w:rPr>
          <w:rFonts w:ascii="Times New Roman" w:hAnsi="Times New Roman"/>
          <w:sz w:val="28"/>
          <w:szCs w:val="28"/>
        </w:rPr>
        <w:t xml:space="preserve">Чернокозовская </w:t>
      </w:r>
      <w:r w:rsidR="00C71EF1">
        <w:rPr>
          <w:rFonts w:ascii="Times New Roman" w:hAnsi="Times New Roman"/>
          <w:sz w:val="28"/>
          <w:szCs w:val="28"/>
        </w:rPr>
        <w:t>С</w:t>
      </w:r>
      <w:r w:rsidRPr="00C71EF1">
        <w:rPr>
          <w:rFonts w:ascii="Times New Roman" w:hAnsi="Times New Roman"/>
          <w:sz w:val="28"/>
          <w:szCs w:val="28"/>
        </w:rPr>
        <w:t>ОШ</w:t>
      </w:r>
      <w:r w:rsidR="000353D8" w:rsidRPr="00C71EF1">
        <w:rPr>
          <w:rFonts w:ascii="Times New Roman" w:hAnsi="Times New Roman"/>
          <w:sz w:val="28"/>
          <w:szCs w:val="28"/>
        </w:rPr>
        <w:t>»</w:t>
      </w:r>
      <w:r w:rsidRPr="00C71EF1">
        <w:rPr>
          <w:rFonts w:ascii="Times New Roman" w:hAnsi="Times New Roman"/>
          <w:sz w:val="28"/>
          <w:szCs w:val="28"/>
        </w:rPr>
        <w:t>, администрация, родительская общественность, социальные партнеры школы.</w:t>
      </w:r>
    </w:p>
    <w:p w:rsidR="004D6284" w:rsidRPr="00C71EF1" w:rsidRDefault="00D73014" w:rsidP="00C71EF1">
      <w:pPr>
        <w:pStyle w:val="af1"/>
        <w:rPr>
          <w:rStyle w:val="Zag11"/>
          <w:rFonts w:ascii="Times New Roman" w:eastAsia="@Arial Unicode MS" w:hAnsi="Times New Roman"/>
          <w:b/>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Адаптированная основная образовательная программа начального общего образования (АООП НОО) разработана в соответствии</w:t>
      </w:r>
    </w:p>
    <w:p w:rsidR="004D6284" w:rsidRPr="00C71EF1" w:rsidRDefault="004D6284" w:rsidP="00C71EF1">
      <w:pPr>
        <w:pStyle w:val="af1"/>
        <w:rPr>
          <w:rFonts w:ascii="Times New Roman" w:hAnsi="Times New Roman"/>
          <w:spacing w:val="4"/>
          <w:sz w:val="28"/>
          <w:szCs w:val="28"/>
        </w:rPr>
      </w:pPr>
      <w:r w:rsidRPr="00C71EF1">
        <w:rPr>
          <w:rFonts w:ascii="Times New Roman" w:hAnsi="Times New Roman"/>
          <w:spacing w:val="4"/>
          <w:sz w:val="28"/>
          <w:szCs w:val="28"/>
        </w:rPr>
        <w:t>Федеральный закон от 29.12.2012 N 273-ФЗ (ред. от 23.07.2013) "Об образовании в Российской Федерации"</w:t>
      </w:r>
    </w:p>
    <w:p w:rsidR="004D6284" w:rsidRPr="00C71EF1" w:rsidRDefault="00D73014"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Концепция Федерального государственного образовательного стандарта для обучающихся с ограниченными возможностями здоровья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Приказ Министерства образования и науки Российской Федерации от 19.12.2014 № 1599 «Об утверждении федерального </w:t>
      </w:r>
      <w:r w:rsidR="003C376E" w:rsidRPr="00C71EF1">
        <w:rPr>
          <w:rFonts w:ascii="Times New Roman" w:hAnsi="Times New Roman"/>
          <w:sz w:val="28"/>
          <w:szCs w:val="28"/>
        </w:rPr>
        <w:t>государ</w:t>
      </w:r>
      <w:r w:rsidR="003C376E">
        <w:rPr>
          <w:rFonts w:ascii="Times New Roman" w:hAnsi="Times New Roman"/>
          <w:sz w:val="28"/>
          <w:szCs w:val="28"/>
        </w:rPr>
        <w:t>с</w:t>
      </w:r>
      <w:r w:rsidR="003C376E" w:rsidRPr="00C71EF1">
        <w:rPr>
          <w:rFonts w:ascii="Times New Roman" w:hAnsi="Times New Roman"/>
          <w:sz w:val="28"/>
          <w:szCs w:val="28"/>
        </w:rPr>
        <w:t>твенного</w:t>
      </w:r>
      <w:r w:rsidRPr="00C71EF1">
        <w:rPr>
          <w:rFonts w:ascii="Times New Roman" w:hAnsi="Times New Roman"/>
          <w:sz w:val="28"/>
          <w:szCs w:val="28"/>
        </w:rPr>
        <w:t xml:space="preserve"> образовательного стандарта образования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D6284" w:rsidRPr="00C71EF1" w:rsidRDefault="00D73014"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Проекты адаптированных основных общеобразовательных программ в редакции от 30.03.2015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Письмо Минобрнауки России от 28.10.2014 г. №. № ВК-2270/07 «О сохранении системы специализированного коррекционного 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4D6284" w:rsidRPr="00C71EF1" w:rsidRDefault="00450FBC" w:rsidP="00C71EF1">
      <w:pPr>
        <w:pStyle w:val="af1"/>
        <w:rPr>
          <w:rStyle w:val="Zag11"/>
          <w:rFonts w:ascii="Times New Roman" w:hAnsi="Times New Roman"/>
          <w:spacing w:val="4"/>
          <w:sz w:val="28"/>
          <w:szCs w:val="28"/>
        </w:rPr>
      </w:pPr>
      <w:r w:rsidRPr="00C71EF1">
        <w:rPr>
          <w:rFonts w:ascii="Times New Roman" w:hAnsi="Times New Roman"/>
          <w:sz w:val="28"/>
          <w:szCs w:val="28"/>
        </w:rPr>
        <w:t>Устав МБ</w:t>
      </w:r>
      <w:r w:rsidR="004D6284" w:rsidRPr="00C71EF1">
        <w:rPr>
          <w:rFonts w:ascii="Times New Roman" w:hAnsi="Times New Roman"/>
          <w:sz w:val="28"/>
          <w:szCs w:val="28"/>
        </w:rPr>
        <w:t xml:space="preserve">ОУ </w:t>
      </w:r>
      <w:r w:rsidR="00C71EF1">
        <w:rPr>
          <w:rFonts w:ascii="Times New Roman" w:hAnsi="Times New Roman"/>
          <w:sz w:val="28"/>
          <w:szCs w:val="28"/>
        </w:rPr>
        <w:t>«</w:t>
      </w:r>
      <w:r w:rsidR="003C376E">
        <w:rPr>
          <w:rFonts w:ascii="Times New Roman" w:hAnsi="Times New Roman"/>
          <w:sz w:val="28"/>
          <w:szCs w:val="28"/>
        </w:rPr>
        <w:t xml:space="preserve">Чернокозовская </w:t>
      </w:r>
      <w:r w:rsidR="00C71EF1">
        <w:rPr>
          <w:rFonts w:ascii="Times New Roman" w:hAnsi="Times New Roman"/>
          <w:sz w:val="28"/>
          <w:szCs w:val="28"/>
        </w:rPr>
        <w:t>С</w:t>
      </w:r>
      <w:r w:rsidR="004D6284" w:rsidRPr="00C71EF1">
        <w:rPr>
          <w:rFonts w:ascii="Times New Roman" w:hAnsi="Times New Roman"/>
          <w:sz w:val="28"/>
          <w:szCs w:val="28"/>
        </w:rPr>
        <w:t>ОШ</w:t>
      </w:r>
      <w:r w:rsidRPr="00C71EF1">
        <w:rPr>
          <w:rFonts w:ascii="Times New Roman" w:hAnsi="Times New Roman"/>
          <w:sz w:val="28"/>
          <w:szCs w:val="28"/>
        </w:rPr>
        <w:t>»</w:t>
      </w:r>
    </w:p>
    <w:p w:rsidR="004D6284" w:rsidRPr="00C71EF1" w:rsidRDefault="004D6284" w:rsidP="00C71EF1">
      <w:pPr>
        <w:pStyle w:val="af1"/>
        <w:rPr>
          <w:rFonts w:ascii="Times New Roman" w:hAnsi="Times New Roman"/>
          <w:color w:val="000000"/>
          <w:spacing w:val="-3"/>
          <w:sz w:val="28"/>
          <w:szCs w:val="28"/>
        </w:rPr>
      </w:pP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pacing w:val="-3"/>
          <w:sz w:val="28"/>
          <w:szCs w:val="28"/>
        </w:rPr>
        <w:t xml:space="preserve">Назначение адаптированной </w:t>
      </w:r>
      <w:r w:rsidRPr="00C71EF1">
        <w:rPr>
          <w:rStyle w:val="Zag11"/>
          <w:rFonts w:ascii="Times New Roman" w:eastAsia="@Arial Unicode MS" w:hAnsi="Times New Roman"/>
          <w:sz w:val="28"/>
          <w:szCs w:val="28"/>
        </w:rPr>
        <w:t xml:space="preserve">основной образовательной </w:t>
      </w:r>
      <w:r w:rsidRPr="00C71EF1">
        <w:rPr>
          <w:rFonts w:ascii="Times New Roman" w:hAnsi="Times New Roman"/>
          <w:color w:val="000000"/>
          <w:spacing w:val="-3"/>
          <w:sz w:val="28"/>
          <w:szCs w:val="28"/>
        </w:rPr>
        <w:t>программы</w:t>
      </w:r>
      <w:r w:rsidR="00C71EF1">
        <w:rPr>
          <w:rFonts w:ascii="Times New Roman" w:hAnsi="Times New Roman"/>
          <w:color w:val="000000"/>
          <w:spacing w:val="-3"/>
          <w:sz w:val="28"/>
          <w:szCs w:val="28"/>
        </w:rPr>
        <w:t>.</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Адаптированная основная образовательная программа является нормативным документом, определяющим </w:t>
      </w:r>
      <w:r w:rsidR="00450FBC" w:rsidRPr="00C71EF1">
        <w:rPr>
          <w:rStyle w:val="Zag11"/>
          <w:rFonts w:ascii="Times New Roman" w:eastAsia="@Arial Unicode MS" w:hAnsi="Times New Roman"/>
          <w:sz w:val="28"/>
          <w:szCs w:val="28"/>
        </w:rPr>
        <w:t xml:space="preserve">цели и ценности образования в </w:t>
      </w:r>
      <w:r>
        <w:rPr>
          <w:rFonts w:ascii="Times New Roman" w:hAnsi="Times New Roman"/>
          <w:sz w:val="28"/>
          <w:szCs w:val="28"/>
        </w:rPr>
        <w:t>МБОУ «</w:t>
      </w:r>
      <w:r w:rsidR="003C376E">
        <w:rPr>
          <w:rFonts w:ascii="Times New Roman" w:hAnsi="Times New Roman"/>
          <w:sz w:val="28"/>
          <w:szCs w:val="28"/>
        </w:rPr>
        <w:t xml:space="preserve">Чернокозовская </w:t>
      </w:r>
      <w:r>
        <w:rPr>
          <w:rFonts w:ascii="Times New Roman" w:hAnsi="Times New Roman"/>
          <w:sz w:val="28"/>
          <w:szCs w:val="28"/>
        </w:rPr>
        <w:t>С</w:t>
      </w:r>
      <w:r w:rsidR="00450FBC" w:rsidRPr="00C71EF1">
        <w:rPr>
          <w:rFonts w:ascii="Times New Roman" w:hAnsi="Times New Roman"/>
          <w:sz w:val="28"/>
          <w:szCs w:val="28"/>
        </w:rPr>
        <w:t>ОШ»</w:t>
      </w:r>
      <w:r w:rsidR="004D6284" w:rsidRPr="00C71EF1">
        <w:rPr>
          <w:rStyle w:val="Zag11"/>
          <w:rFonts w:ascii="Times New Roman" w:eastAsia="@Arial Unicode MS" w:hAnsi="Times New Roman"/>
          <w:sz w:val="28"/>
          <w:szCs w:val="28"/>
        </w:rPr>
        <w:t>,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w:t>
      </w:r>
      <w:r w:rsidR="00F97DB3">
        <w:rPr>
          <w:rStyle w:val="Zag11"/>
          <w:rFonts w:ascii="Times New Roman" w:eastAsia="@Arial Unicode MS" w:hAnsi="Times New Roman"/>
          <w:sz w:val="28"/>
          <w:szCs w:val="28"/>
        </w:rPr>
        <w:t>,</w:t>
      </w:r>
      <w:r w:rsidR="004D6284" w:rsidRPr="00C71EF1">
        <w:rPr>
          <w:rStyle w:val="Zag11"/>
          <w:rFonts w:ascii="Times New Roman" w:eastAsia="@Arial Unicode MS" w:hAnsi="Times New Roman"/>
          <w:sz w:val="28"/>
          <w:szCs w:val="28"/>
        </w:rPr>
        <w:t xml:space="preserve"> образования обучающихся с умственной отсталостью (интеллектуальными нарушениями)</w:t>
      </w:r>
      <w:r w:rsidR="00F97DB3">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 (Приказ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sz w:val="28"/>
          <w:szCs w:val="28"/>
        </w:rPr>
        <w:t>Цель:</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 реализации АООП образования обучающихся с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sz w:val="28"/>
          <w:szCs w:val="28"/>
        </w:rPr>
        <w:t>Задачи: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овладение обучающимися с умственной отсталостью (интеллектуальными нарушениями) учебной деятельностью, обеспечивающей формирование жизненных компетенций;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достижение планируемых результатов освоения АООП образования обучающимися с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sz w:val="28"/>
          <w:szCs w:val="28"/>
        </w:rPr>
        <w:t xml:space="preserve">Общая характеристика адаптированной основной общеобразовательной программы обучающихся с умственной отсталостью (интеллектуальными нарушениями) </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 xml:space="preserve">   </w:t>
      </w:r>
      <w:r w:rsidR="004D6284" w:rsidRPr="00C71EF1">
        <w:rPr>
          <w:rStyle w:val="Zag11"/>
          <w:rFonts w:ascii="Times New Roman" w:eastAsia="@Arial Unicode MS" w:hAnsi="Times New Roman"/>
          <w:sz w:val="28"/>
          <w:szCs w:val="28"/>
        </w:rPr>
        <w:t>АООП образования обучающихся с умственной отсталостью (интеллектуальными нарушениями) создается с учетом их особых образовательных потребностей.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АООП включает обязательную часть и часть, формируемую участниками образовательного процесса.</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Обязательная часть АООП для обучающихся с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Сроки реализации АООП для обучающихся с умственной отсталостью (интеллектуальными нарушениями) 1-4 классы.</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Организация первого этапа направлена на решение диагностико-пропедевтических задач:</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1. В</w:t>
      </w:r>
      <w:r w:rsidR="004D6284" w:rsidRPr="00C71EF1">
        <w:rPr>
          <w:rStyle w:val="Zag11"/>
          <w:rFonts w:ascii="Times New Roman" w:eastAsia="@Arial Unicode MS" w:hAnsi="Times New Roman"/>
          <w:sz w:val="28"/>
          <w:szCs w:val="28"/>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2. С</w:t>
      </w:r>
      <w:r w:rsidR="004D6284" w:rsidRPr="00C71EF1">
        <w:rPr>
          <w:rStyle w:val="Zag11"/>
          <w:rFonts w:ascii="Times New Roman" w:eastAsia="@Arial Unicode MS" w:hAnsi="Times New Roman"/>
          <w:sz w:val="28"/>
          <w:szCs w:val="28"/>
        </w:rPr>
        <w:t>формировать у обучающихся физическую, социально-личностную, коммуникативную и интеллектуальную готовность к освоению АООП;</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3. С</w:t>
      </w:r>
      <w:r w:rsidR="004D6284" w:rsidRPr="00C71EF1">
        <w:rPr>
          <w:rStyle w:val="Zag11"/>
          <w:rFonts w:ascii="Times New Roman" w:eastAsia="@Arial Unicode MS" w:hAnsi="Times New Roman"/>
          <w:sz w:val="28"/>
          <w:szCs w:val="28"/>
        </w:rPr>
        <w:t>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4. О</w:t>
      </w:r>
      <w:r w:rsidR="004D6284" w:rsidRPr="00C71EF1">
        <w:rPr>
          <w:rStyle w:val="Zag11"/>
          <w:rFonts w:ascii="Times New Roman" w:eastAsia="@Arial Unicode MS" w:hAnsi="Times New Roman"/>
          <w:sz w:val="28"/>
          <w:szCs w:val="28"/>
        </w:rPr>
        <w:t>богатить знания обучающихся о социальном и природном мире, опыт в доступных видах детской деятельности (рисование, лепка, апплик</w:t>
      </w:r>
      <w:r w:rsidR="00450FBC" w:rsidRPr="00C71EF1">
        <w:rPr>
          <w:rStyle w:val="Zag11"/>
          <w:rFonts w:ascii="Times New Roman" w:eastAsia="@Arial Unicode MS" w:hAnsi="Times New Roman"/>
          <w:sz w:val="28"/>
          <w:szCs w:val="28"/>
        </w:rPr>
        <w:t>ация, ручной труд, игра и др.).</w:t>
      </w: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Психолого-педагогическая характеристика обучающихся</w:t>
      </w: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с легкой умственной отсталостью (интеллектуальными нарушениями)</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b/>
          <w:sz w:val="28"/>
          <w:szCs w:val="28"/>
        </w:rPr>
        <w:t xml:space="preserve">   </w:t>
      </w:r>
      <w:r w:rsidR="004D6284" w:rsidRPr="00C71EF1">
        <w:rPr>
          <w:rStyle w:val="Zag11"/>
          <w:rFonts w:ascii="Times New Roman" w:eastAsia="@Arial Unicode MS" w:hAnsi="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lastRenderedPageBreak/>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w:t>
      </w:r>
      <w:r w:rsidRPr="00C71EF1">
        <w:rPr>
          <w:rStyle w:val="Zag11"/>
          <w:rFonts w:ascii="Times New Roman" w:eastAsia="@Arial Unicode MS" w:hAnsi="Times New Roman"/>
          <w:sz w:val="28"/>
          <w:szCs w:val="28"/>
        </w:rPr>
        <w:lastRenderedPageBreak/>
        <w:t>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степени с</w:t>
      </w:r>
      <w:r w:rsidR="003C376E">
        <w:rPr>
          <w:rStyle w:val="Zag11"/>
          <w:rFonts w:ascii="Times New Roman" w:eastAsia="@Arial Unicode MS" w:hAnsi="Times New Roman"/>
          <w:sz w:val="28"/>
          <w:szCs w:val="28"/>
        </w:rPr>
        <w:t xml:space="preserve"> </w:t>
      </w:r>
      <w:r w:rsidRPr="00C71EF1">
        <w:rPr>
          <w:rStyle w:val="Zag11"/>
          <w:rFonts w:ascii="Times New Roman" w:eastAsia="@Arial Unicode MS" w:hAnsi="Times New Roman"/>
          <w:sz w:val="28"/>
          <w:szCs w:val="28"/>
        </w:rPr>
        <w:t>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w:t>
      </w:r>
      <w:r w:rsidRPr="00C71EF1">
        <w:rPr>
          <w:rStyle w:val="Zag11"/>
          <w:rFonts w:ascii="Times New Roman" w:eastAsia="@Arial Unicode MS" w:hAnsi="Times New Roman"/>
          <w:sz w:val="28"/>
          <w:szCs w:val="28"/>
        </w:rPr>
        <w:lastRenderedPageBreak/>
        <w:t>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C71EF1">
        <w:rPr>
          <w:rStyle w:val="Zag11"/>
          <w:rFonts w:ascii="Times New Roman" w:eastAsia="@Arial Unicode MS" w:hAnsi="Times New Roman"/>
          <w:sz w:val="28"/>
          <w:szCs w:val="28"/>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w:t>
      </w:r>
      <w:r w:rsidRPr="00C71EF1">
        <w:rPr>
          <w:rStyle w:val="Zag11"/>
          <w:rFonts w:ascii="Times New Roman" w:eastAsia="@Arial Unicode MS" w:hAnsi="Times New Roman"/>
          <w:sz w:val="28"/>
          <w:szCs w:val="28"/>
        </w:rPr>
        <w:lastRenderedPageBreak/>
        <w:t>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F97DB3"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w:t>
      </w:r>
      <w:r w:rsidR="003C376E">
        <w:rPr>
          <w:rStyle w:val="Zag11"/>
          <w:rFonts w:ascii="Times New Roman" w:eastAsia="@Arial Unicode MS" w:hAnsi="Times New Roman"/>
          <w:sz w:val="28"/>
          <w:szCs w:val="28"/>
        </w:rPr>
        <w:t xml:space="preserve"> </w:t>
      </w:r>
      <w:r w:rsidRPr="00C71EF1">
        <w:rPr>
          <w:rStyle w:val="Zag11"/>
          <w:rFonts w:ascii="Times New Roman" w:eastAsia="@Arial Unicode MS" w:hAnsi="Times New Roman"/>
          <w:sz w:val="28"/>
          <w:szCs w:val="28"/>
        </w:rPr>
        <w:t xml:space="preserve">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w:t>
      </w:r>
      <w:r w:rsidRPr="00C71EF1">
        <w:rPr>
          <w:rStyle w:val="Zag11"/>
          <w:rFonts w:ascii="Times New Roman" w:eastAsia="@Arial Unicode MS" w:hAnsi="Times New Roman"/>
          <w:sz w:val="28"/>
          <w:szCs w:val="28"/>
        </w:rPr>
        <w:lastRenderedPageBreak/>
        <w:t>недоразвитии мотивационной сферы, слабости побуждений, недостаточности инициативы.</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w:t>
      </w: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p>
    <w:p w:rsidR="00F97DB3"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r>
        <w:rPr>
          <w:rStyle w:val="Zag11"/>
          <w:rFonts w:ascii="Times New Roman" w:eastAsia="@Arial Unicode MS" w:hAnsi="Times New Roman"/>
          <w:sz w:val="28"/>
          <w:szCs w:val="28"/>
        </w:rPr>
        <w:t xml:space="preserve"> </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w:t>
      </w:r>
      <w:r>
        <w:rPr>
          <w:rStyle w:val="Zag11"/>
          <w:rFonts w:ascii="Times New Roman" w:eastAsia="@Arial Unicode MS" w:hAnsi="Times New Roman"/>
          <w:sz w:val="28"/>
          <w:szCs w:val="28"/>
        </w:rPr>
        <w:t>жличностных отношений является:</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w:t>
      </w:r>
      <w:r w:rsidR="004D6284" w:rsidRPr="00C71EF1">
        <w:rPr>
          <w:rStyle w:val="Zag11"/>
          <w:rFonts w:ascii="Times New Roman" w:eastAsia="@Arial Unicode MS" w:hAnsi="Times New Roman"/>
          <w:sz w:val="28"/>
          <w:szCs w:val="28"/>
        </w:rPr>
        <w:t>высокая конфликтность, сопровождаемая неадекватными поведенческими реакциями;</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w:t>
      </w:r>
      <w:r w:rsidR="004D6284" w:rsidRPr="00C71EF1">
        <w:rPr>
          <w:rStyle w:val="Zag11"/>
          <w:rFonts w:ascii="Times New Roman" w:eastAsia="@Arial Unicode MS" w:hAnsi="Times New Roman"/>
          <w:sz w:val="28"/>
          <w:szCs w:val="28"/>
        </w:rPr>
        <w:t xml:space="preserve"> слабая мотивированность на установление межличностных контактов и пр. </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Выстраивая психолого-педагогическое сопровождение психического развития детей с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w:t>
      </w:r>
      <w:r w:rsidR="004D6284" w:rsidRPr="00C71EF1">
        <w:rPr>
          <w:rStyle w:val="Zag11"/>
          <w:rFonts w:ascii="Times New Roman" w:eastAsia="@Arial Unicode MS" w:hAnsi="Times New Roman"/>
          <w:sz w:val="28"/>
          <w:szCs w:val="28"/>
        </w:rPr>
        <w:lastRenderedPageBreak/>
        <w:t>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4D6284" w:rsidRPr="00C71EF1" w:rsidRDefault="004D6284" w:rsidP="00C71EF1">
      <w:pPr>
        <w:pStyle w:val="af1"/>
        <w:rPr>
          <w:rStyle w:val="Zag11"/>
          <w:rFonts w:ascii="Times New Roman" w:eastAsia="@Arial Unicode MS" w:hAnsi="Times New Roman"/>
          <w:sz w:val="28"/>
          <w:szCs w:val="28"/>
        </w:rPr>
      </w:pP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Особые образовательные потребности обучающихся с умственной отсталостью (интеллектуальными нарушениями)</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К общим потребностям относятся: время начала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раннее получение специальной помощи средствами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научный, практико-ориентированны</w:t>
      </w:r>
      <w:r w:rsidR="004D0AE4" w:rsidRPr="00C71EF1">
        <w:rPr>
          <w:rStyle w:val="Zag11"/>
          <w:rFonts w:ascii="Times New Roman" w:eastAsia="@Arial Unicode MS" w:hAnsi="Times New Roman"/>
          <w:sz w:val="28"/>
          <w:szCs w:val="28"/>
        </w:rPr>
        <w:t>й, действенный характер содержа</w:t>
      </w:r>
      <w:r w:rsidRPr="00C71EF1">
        <w:rPr>
          <w:rStyle w:val="Zag11"/>
          <w:rFonts w:ascii="Times New Roman" w:eastAsia="@Arial Unicode MS" w:hAnsi="Times New Roman"/>
          <w:sz w:val="28"/>
          <w:szCs w:val="28"/>
        </w:rPr>
        <w:t>ния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доступность содержания познавательных задач, реализуемых в процессе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w:t>
      </w:r>
      <w:r w:rsidRPr="00C71EF1">
        <w:rPr>
          <w:rStyle w:val="Zag11"/>
          <w:rFonts w:ascii="Times New Roman" w:eastAsia="@Arial Unicode MS" w:hAnsi="Times New Roman"/>
          <w:sz w:val="28"/>
          <w:szCs w:val="28"/>
        </w:rPr>
        <w:lastRenderedPageBreak/>
        <w:t>нервной системы и нейродинамики психических процессов обучающихся с умственной отсталостью (интеллектуальными нарушениями);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стимуляция познавательной активности, формирование позитивного отношения к окружающему миру.</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4D6284" w:rsidRPr="00C71EF1" w:rsidRDefault="004D6284" w:rsidP="00C71EF1">
      <w:pPr>
        <w:pStyle w:val="af1"/>
        <w:rPr>
          <w:rStyle w:val="Zag11"/>
          <w:rFonts w:ascii="Times New Roman" w:eastAsia="@Arial Unicode MS" w:hAnsi="Times New Roman"/>
          <w:sz w:val="28"/>
          <w:szCs w:val="28"/>
        </w:rPr>
      </w:pP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1.2.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p>
    <w:p w:rsidR="004D6284" w:rsidRPr="00C71EF1" w:rsidRDefault="00F97DB3"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Резул</w:t>
      </w:r>
      <w:r w:rsidR="004D0AE4" w:rsidRPr="00C71EF1">
        <w:rPr>
          <w:rFonts w:ascii="Times New Roman" w:hAnsi="Times New Roman"/>
          <w:sz w:val="28"/>
          <w:szCs w:val="28"/>
        </w:rPr>
        <w:t xml:space="preserve">ьтаты освоения с обучающимися с </w:t>
      </w:r>
      <w:r w:rsidR="004D6284" w:rsidRPr="00C71EF1">
        <w:rPr>
          <w:rFonts w:ascii="Times New Roman" w:hAnsi="Times New Roman"/>
          <w:sz w:val="28"/>
          <w:szCs w:val="28"/>
        </w:rPr>
        <w:t>умственной отсталостью (интеллектуальными нарушениями) АООП оцениваются как итоговые на момент завершения 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Освоение обучающимися АООП, которая создана на основе ФГОС, предполагает достижение ими двух видов результатов: </w:t>
      </w:r>
      <w:r w:rsidRPr="00C71EF1">
        <w:rPr>
          <w:rFonts w:ascii="Times New Roman" w:hAnsi="Times New Roman"/>
          <w:i/>
          <w:sz w:val="28"/>
          <w:szCs w:val="28"/>
          <w:u w:val="single"/>
        </w:rPr>
        <w:t>личностных и предметных</w:t>
      </w:r>
      <w:r w:rsidRPr="00C71EF1">
        <w:rPr>
          <w:rFonts w:ascii="Times New Roman" w:hAnsi="Times New Roman"/>
          <w:i/>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 структуре планируемых результатов ведущее место принадлежит </w:t>
      </w:r>
      <w:r w:rsidRPr="00C71EF1">
        <w:rPr>
          <w:rFonts w:ascii="Times New Roman" w:hAnsi="Times New Roman"/>
          <w:i/>
          <w:sz w:val="28"/>
          <w:szCs w:val="28"/>
        </w:rPr>
        <w:t>личностным</w:t>
      </w:r>
      <w:r w:rsidRPr="00C71EF1">
        <w:rPr>
          <w:rFonts w:ascii="Times New Roman" w:hAnsi="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Личностные результаты</w:t>
      </w:r>
      <w:r w:rsidRPr="00C71EF1">
        <w:rPr>
          <w:rFonts w:ascii="Times New Roman" w:hAnsi="Times New Roman"/>
          <w:i/>
          <w:sz w:val="28"/>
          <w:szCs w:val="28"/>
        </w:rPr>
        <w:t xml:space="preserve"> </w:t>
      </w:r>
      <w:r w:rsidRPr="00C71EF1">
        <w:rPr>
          <w:rFonts w:ascii="Times New Roman" w:hAnsi="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 xml:space="preserve">К личностным результатам освоения АООП относятся: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 осознание себя как гражданина России; формирование чувства гордости за свою Родину;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2) воспитание уважительного отношения к иному мнению, истории и культуре других народов;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3) сформированность</w:t>
      </w:r>
      <w:r w:rsidRPr="00C71EF1">
        <w:rPr>
          <w:rFonts w:ascii="Times New Roman" w:hAnsi="Times New Roman"/>
          <w:color w:val="FF0000"/>
          <w:sz w:val="28"/>
          <w:szCs w:val="28"/>
        </w:rPr>
        <w:t xml:space="preserve"> </w:t>
      </w:r>
      <w:r w:rsidRPr="00C71EF1">
        <w:rPr>
          <w:rFonts w:ascii="Times New Roman" w:hAnsi="Times New Roman"/>
          <w:sz w:val="28"/>
          <w:szCs w:val="28"/>
        </w:rPr>
        <w:t xml:space="preserve">адекватных представлений о собственных возможностях, о насущно необходимом жизнеобеспечении;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rsidR="004D6284" w:rsidRPr="00C71EF1" w:rsidRDefault="004D6284" w:rsidP="00C71EF1">
      <w:pPr>
        <w:pStyle w:val="af1"/>
        <w:rPr>
          <w:rFonts w:ascii="Times New Roman" w:hAnsi="Times New Roman"/>
          <w:color w:val="FF0000"/>
          <w:sz w:val="28"/>
          <w:szCs w:val="28"/>
        </w:rPr>
      </w:pPr>
      <w:r w:rsidRPr="00C71EF1">
        <w:rPr>
          <w:rFonts w:ascii="Times New Roman" w:hAnsi="Times New Roman"/>
          <w:sz w:val="28"/>
          <w:szCs w:val="28"/>
        </w:rPr>
        <w:t xml:space="preserve">5) овладение социально-бытовыми навыками, используемыми в повседневной жизни;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6) владение навыками коммуникации и принятыми нормами социального взаимодействия;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9) сформированность</w:t>
      </w:r>
      <w:r w:rsidRPr="00C71EF1">
        <w:rPr>
          <w:rFonts w:ascii="Times New Roman" w:hAnsi="Times New Roman"/>
          <w:color w:val="FF0000"/>
          <w:sz w:val="28"/>
          <w:szCs w:val="28"/>
        </w:rPr>
        <w:t xml:space="preserve"> </w:t>
      </w:r>
      <w:r w:rsidRPr="00C71EF1">
        <w:rPr>
          <w:rFonts w:ascii="Times New Roman" w:hAnsi="Times New Roman"/>
          <w:sz w:val="28"/>
          <w:szCs w:val="28"/>
        </w:rPr>
        <w:t xml:space="preserve">навыков сотрудничества с взрослыми и сверстниками в разных социальных ситуациях;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10) воспитание эстетических потребностей, ценностей и чувств;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11) развитие этических чувств, проявление доброжелательности, эмоционально-нра</w:t>
      </w:r>
      <w:r w:rsidRPr="00C71EF1">
        <w:rPr>
          <w:rFonts w:ascii="Times New Roman" w:hAnsi="Times New Roman"/>
          <w:sz w:val="28"/>
          <w:szCs w:val="28"/>
        </w:rPr>
        <w:softHyphen/>
        <w:t>вственной отзывчивости и взаимопомощи, проявление</w:t>
      </w:r>
      <w:r w:rsidRPr="00C71EF1">
        <w:rPr>
          <w:rFonts w:ascii="Times New Roman" w:hAnsi="Times New Roman"/>
          <w:color w:val="FF0000"/>
          <w:sz w:val="28"/>
          <w:szCs w:val="28"/>
        </w:rPr>
        <w:t xml:space="preserve"> </w:t>
      </w:r>
      <w:r w:rsidRPr="00C71EF1">
        <w:rPr>
          <w:rFonts w:ascii="Times New Roman" w:hAnsi="Times New Roman"/>
          <w:sz w:val="28"/>
          <w:szCs w:val="28"/>
        </w:rPr>
        <w:t xml:space="preserve">сопереживания к чувствам других людей;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12) сформированность</w:t>
      </w:r>
      <w:r w:rsidRPr="00C71EF1">
        <w:rPr>
          <w:rFonts w:ascii="Times New Roman" w:hAnsi="Times New Roman"/>
          <w:color w:val="FF0000"/>
          <w:sz w:val="28"/>
          <w:szCs w:val="28"/>
        </w:rPr>
        <w:t xml:space="preserve"> </w:t>
      </w:r>
      <w:r w:rsidRPr="00C71EF1">
        <w:rPr>
          <w:rFonts w:ascii="Times New Roman" w:hAnsi="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13) проявление</w:t>
      </w:r>
      <w:r w:rsidRPr="00C71EF1">
        <w:rPr>
          <w:rFonts w:ascii="Times New Roman" w:hAnsi="Times New Roman"/>
          <w:color w:val="FF0000"/>
          <w:sz w:val="28"/>
          <w:szCs w:val="28"/>
        </w:rPr>
        <w:t xml:space="preserve"> </w:t>
      </w:r>
      <w:r w:rsidRPr="00C71EF1">
        <w:rPr>
          <w:rFonts w:ascii="Times New Roman" w:hAnsi="Times New Roman"/>
          <w:sz w:val="28"/>
          <w:szCs w:val="28"/>
        </w:rPr>
        <w:t>готовности к самостоятельной жизни.</w:t>
      </w:r>
    </w:p>
    <w:p w:rsidR="004D6284" w:rsidRPr="00C71EF1" w:rsidRDefault="00F97DB3" w:rsidP="00C71EF1">
      <w:pPr>
        <w:pStyle w:val="af1"/>
        <w:rPr>
          <w:rFonts w:ascii="Times New Roman" w:hAnsi="Times New Roman"/>
          <w:sz w:val="28"/>
          <w:szCs w:val="28"/>
        </w:rPr>
      </w:pPr>
      <w:r>
        <w:rPr>
          <w:rFonts w:ascii="Times New Roman" w:hAnsi="Times New Roman"/>
          <w:i/>
          <w:sz w:val="28"/>
          <w:szCs w:val="28"/>
          <w:u w:val="single"/>
        </w:rPr>
        <w:t xml:space="preserve">   </w:t>
      </w:r>
      <w:r w:rsidR="004D6284" w:rsidRPr="00C71EF1">
        <w:rPr>
          <w:rFonts w:ascii="Times New Roman" w:hAnsi="Times New Roman"/>
          <w:i/>
          <w:sz w:val="28"/>
          <w:szCs w:val="28"/>
          <w:u w:val="single"/>
        </w:rPr>
        <w:t>Предметные результаты</w:t>
      </w:r>
      <w:r w:rsidR="004D6284" w:rsidRPr="00C71EF1">
        <w:rPr>
          <w:rFonts w:ascii="Times New Roman" w:hAnsi="Times New Roman"/>
          <w:sz w:val="28"/>
          <w:szCs w:val="28"/>
        </w:rPr>
        <w:t xml:space="preserve"> освоения АООП образования вклю</w:t>
      </w:r>
      <w:r w:rsidR="004D6284" w:rsidRPr="00C71EF1">
        <w:rPr>
          <w:rFonts w:ascii="Times New Roman" w:hAnsi="Times New Roman"/>
          <w:sz w:val="28"/>
          <w:szCs w:val="28"/>
        </w:rPr>
        <w:softHyphen/>
        <w:t>ча</w:t>
      </w:r>
      <w:r w:rsidR="004D6284" w:rsidRPr="00C71EF1">
        <w:rPr>
          <w:rFonts w:ascii="Times New Roman" w:hAnsi="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004D6284" w:rsidRPr="00C71EF1">
        <w:rPr>
          <w:rFonts w:ascii="Times New Roman" w:hAnsi="Times New Roman"/>
          <w:sz w:val="28"/>
          <w:szCs w:val="28"/>
        </w:rPr>
        <w:softHyphen/>
        <w:t>зуль</w:t>
      </w:r>
      <w:r w:rsidR="004D6284" w:rsidRPr="00C71EF1">
        <w:rPr>
          <w:rFonts w:ascii="Times New Roman" w:hAnsi="Times New Roman"/>
          <w:sz w:val="28"/>
          <w:szCs w:val="28"/>
        </w:rPr>
        <w:softHyphen/>
        <w:t>та</w:t>
      </w:r>
      <w:r w:rsidR="004D6284" w:rsidRPr="00C71EF1">
        <w:rPr>
          <w:rFonts w:ascii="Times New Roman" w:hAnsi="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004D6284" w:rsidRPr="00C71EF1">
        <w:rPr>
          <w:rFonts w:ascii="Times New Roman" w:hAnsi="Times New Roman"/>
          <w:sz w:val="28"/>
          <w:szCs w:val="28"/>
        </w:rPr>
        <w:softHyphen/>
        <w:t xml:space="preserve">сматриваются как одна из составляющих при оценке итоговых достижений. </w:t>
      </w:r>
    </w:p>
    <w:p w:rsidR="004D6284" w:rsidRPr="00C71EF1" w:rsidRDefault="00F97DB3"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 xml:space="preserve">АООП определяет два уровня овладения предметными результатами: минимальный и достаточный.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Минимальный уровень является обязательным для большинства обучающихся с ум</w:t>
      </w:r>
      <w:r w:rsidRPr="00C71EF1">
        <w:rPr>
          <w:rFonts w:ascii="Times New Roman" w:hAnsi="Times New Roman"/>
          <w:sz w:val="28"/>
          <w:szCs w:val="28"/>
        </w:rPr>
        <w:softHyphen/>
        <w:t xml:space="preserve">ственной отсталостью </w:t>
      </w:r>
      <w:r w:rsidRPr="00C71EF1">
        <w:rPr>
          <w:rFonts w:ascii="Times New Roman" w:hAnsi="Times New Roman"/>
          <w:caps/>
          <w:sz w:val="28"/>
          <w:szCs w:val="28"/>
        </w:rPr>
        <w:t>(</w:t>
      </w:r>
      <w:r w:rsidRPr="00C71EF1">
        <w:rPr>
          <w:rFonts w:ascii="Times New Roman" w:hAnsi="Times New Roman"/>
          <w:sz w:val="28"/>
          <w:szCs w:val="28"/>
        </w:rPr>
        <w:t>интеллектуальными нарушениями</w:t>
      </w:r>
      <w:r w:rsidRPr="00C71EF1">
        <w:rPr>
          <w:rFonts w:ascii="Times New Roman" w:hAnsi="Times New Roman"/>
          <w:caps/>
          <w:sz w:val="28"/>
          <w:szCs w:val="28"/>
        </w:rPr>
        <w:t>)</w:t>
      </w:r>
      <w:r w:rsidRPr="00C71EF1">
        <w:rPr>
          <w:rFonts w:ascii="Times New Roman" w:hAnsi="Times New Roman"/>
          <w:sz w:val="28"/>
          <w:szCs w:val="28"/>
        </w:rPr>
        <w:t>. Вместе с тем, отсутствие достижения это</w:t>
      </w:r>
      <w:r w:rsidRPr="00C71EF1">
        <w:rPr>
          <w:rFonts w:ascii="Times New Roman" w:hAnsi="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C71EF1">
        <w:rPr>
          <w:rFonts w:ascii="Times New Roman" w:hAnsi="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F97DB3">
        <w:rPr>
          <w:rFonts w:ascii="Times New Roman" w:hAnsi="Times New Roman"/>
          <w:sz w:val="28"/>
          <w:szCs w:val="28"/>
        </w:rPr>
        <w:t xml:space="preserve">    </w:t>
      </w:r>
      <w:r w:rsidRPr="00C71EF1">
        <w:rPr>
          <w:rFonts w:ascii="Times New Roman" w:hAnsi="Times New Roman"/>
          <w:sz w:val="28"/>
          <w:szCs w:val="28"/>
        </w:rPr>
        <w:t>Организация может перевести обучающегося на обучение по индивидуальн</w:t>
      </w:r>
      <w:r w:rsidR="004D0AE4" w:rsidRPr="00C71EF1">
        <w:rPr>
          <w:rFonts w:ascii="Times New Roman" w:hAnsi="Times New Roman"/>
          <w:sz w:val="28"/>
          <w:szCs w:val="28"/>
        </w:rPr>
        <w:t>ому плану или на АООП (вариант 1</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C71EF1">
        <w:rPr>
          <w:rFonts w:ascii="Times New Roman" w:hAnsi="Times New Roman"/>
          <w:sz w:val="28"/>
          <w:szCs w:val="28"/>
          <w:lang w:val="en-US"/>
        </w:rPr>
        <w:t>IV</w:t>
      </w:r>
      <w:r w:rsidRPr="00C71EF1">
        <w:rPr>
          <w:rFonts w:ascii="Times New Roman" w:hAnsi="Times New Roman"/>
          <w:sz w:val="28"/>
          <w:szCs w:val="28"/>
        </w:rPr>
        <w:t xml:space="preserve"> класс):</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Русский язык</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lastRenderedPageBreak/>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деление слов на слоги для переноса;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списывание по слогам и целыми словами с рукописного и печатного текста с орфографическим проговариванием;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запись под диктовку слов и коротких предложений (2-4 слова) с изученными орфограммами;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дифференциация и подбор слов, обозначающих предметы, действия, признаки;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предложений, восстановление в них нарушенного порядка слов с ориентацией на серию сюжетных картинок;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выделение из текста предложений на заданную тему;</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участие в обсуждении темы текста и выбора заголовка к нему.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различение звуков и букв;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характеристика гласных и согласных звуков с опорой на образец и опорную схему;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списывание рукописного и печатного текста целыми словами с орфографическим проговариванием;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запись под диктовку текста, включающего слова с изученными орфограммами (30-35 слов);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деление текста на предложения;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выделение темы текста (о чём идет речь), выбор одного заголовка из нескольких, подходящего по смыслу;</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самостоятельная запись 3-4 предложений из составленного текста после его анализа.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Чтение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осознанное и правильное чтение текст вслух по слогам и целыми словами;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пересказ содержания прочитанного текста по вопросам;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коллективной работе по оценке поступков героев и событий;</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выразительное чтение наизусть 5-7 коротких стихотворений.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ответы на вопросы учителя по прочитанному тексту;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основной мысли текста после предварительного его анализа;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текста молча с выполнением заданий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главных действующих лиц произведения; элементарная оценка их поступков;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диалогов по ролям с использованием некоторых средств устной выразительности (после предварительного разбора);</w:t>
      </w:r>
    </w:p>
    <w:p w:rsidR="004D6284" w:rsidRPr="00C71EF1" w:rsidRDefault="004D6284" w:rsidP="00C71EF1">
      <w:pPr>
        <w:pStyle w:val="af1"/>
        <w:rPr>
          <w:rStyle w:val="s12"/>
          <w:rFonts w:ascii="Times New Roman" w:hAnsi="Times New Roman"/>
          <w:sz w:val="28"/>
          <w:szCs w:val="28"/>
        </w:rPr>
      </w:pPr>
      <w:r w:rsidRPr="00C71EF1">
        <w:rPr>
          <w:rFonts w:ascii="Times New Roman" w:hAnsi="Times New Roman"/>
          <w:sz w:val="28"/>
          <w:szCs w:val="28"/>
        </w:rPr>
        <w:t>пересказ текста по частям с опорой на вопросы учителя, картинный план или иллюстрацию;</w:t>
      </w:r>
    </w:p>
    <w:p w:rsidR="004D6284" w:rsidRPr="00C71EF1" w:rsidRDefault="004D6284" w:rsidP="00C71EF1">
      <w:pPr>
        <w:pStyle w:val="af1"/>
        <w:rPr>
          <w:rFonts w:ascii="Times New Roman" w:hAnsi="Times New Roman"/>
          <w:i/>
          <w:sz w:val="28"/>
          <w:szCs w:val="28"/>
        </w:rPr>
      </w:pPr>
      <w:r w:rsidRPr="00C71EF1">
        <w:rPr>
          <w:rStyle w:val="s12"/>
          <w:rFonts w:ascii="Times New Roman" w:hAnsi="Times New Roman"/>
          <w:sz w:val="28"/>
          <w:szCs w:val="28"/>
        </w:rPr>
        <w:t>в</w:t>
      </w:r>
      <w:r w:rsidRPr="00C71EF1">
        <w:rPr>
          <w:rFonts w:ascii="Times New Roman" w:hAnsi="Times New Roman"/>
          <w:sz w:val="28"/>
          <w:szCs w:val="28"/>
        </w:rPr>
        <w:t>ыразительное чтение наизусть 7-8 стихотворений.</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Речевая практика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формулировка просьб и желаний с использованием этикетных слов и выражений;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ролевых играх в соответствии с речевыми возможностями;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восприятие на слух сказок и рассказов; ответы на вопросы учителя по их содержанию с опорой на иллюстративный материал;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выразительное произнесение чистоговорок, коротких стихотворений с опорой на образец чтения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беседах на темы, близкие личному опыту ребенка;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ответы на вопросы учителя по содержанию прослушанных и/или просмотренных радио- и телепередач.</w:t>
      </w:r>
    </w:p>
    <w:p w:rsidR="004D6284" w:rsidRPr="00C71EF1" w:rsidRDefault="004D6284" w:rsidP="00C71EF1">
      <w:pPr>
        <w:pStyle w:val="af1"/>
        <w:rPr>
          <w:rStyle w:val="s13"/>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Style w:val="s13"/>
          <w:rFonts w:ascii="Times New Roman" w:hAnsi="Times New Roman"/>
          <w:sz w:val="28"/>
          <w:szCs w:val="28"/>
        </w:rPr>
        <w:t>п</w:t>
      </w:r>
      <w:r w:rsidRPr="00C71EF1">
        <w:rPr>
          <w:rFonts w:ascii="Times New Roman" w:hAnsi="Times New Roman"/>
          <w:sz w:val="28"/>
          <w:szCs w:val="28"/>
        </w:rPr>
        <w:t>онимание содержания небольших по объему сказок, рассказов и стихотворений; ответы на вопросы;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содержания детских радио- и телепередач, ответы на вопросы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выбор правильных средств интонации с опорой на образец речи учителя и анализ речевой ситуации;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активное участие в диалогах по темам речевых ситуаций;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коллективном составлении рассказа или сказки по темам речевых ситуаций;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составление рассказов с опорой на картинный или картинно-символический план.</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Математика: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компонентов сложения, вычитания, умножения, деления;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смысла арифметических действий сложения и вычитания, умножения и деления (на равные части).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таблицы умножения однозначных чисел до 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знание порядка действий в примерах в два арифметических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и применение переместительного свойства сложения и умножения;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устных и письменных действий сложения и вычитания чисел в пределах 100;</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единиц измерения (меры) стоимости, длины, массы, времени и их соотношения;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чисел, полученных при счете и измерении, запись числа, полученного при измерении двумя мерами;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пользование календарем для установления порядка месяцев в году, количества суток в месяцах;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времени по часам (одним способом);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решение, составление, иллюстрирование изученных простых арифметических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решение составных арифметических задач в два действия (с помощью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замкнутых, незамкнутых кривых, ломаных линий; вычисление длины ломаной;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различение окружности и круга, вычерчивание окружности разных радиусов.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знание числового ряда 1—100 в прямом и обратном порядке;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счет, присчитыванием, отсчитыванием по единице и равными числовыми группами в пределах 100;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откладывание любых чисел в пределах 100 с использованием счетного материала;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названия компонентов сложения, вычитания, умножения, деления;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порядка действий в примерах в два арифметических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и применение переместительного свойство сложения и умножения;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устных и письменных действий сложения и вычитания чисел в пределах 100;</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единиц (мер) измерения стоимости, длины, массы, времени и их соотношения;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времени по часам тремя способами с точностью до 1 мин;</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решение, составление, иллюстрирование всех изученных простых арифметических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краткая запись, моделирование содержания, решение составных арифметических задач в два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замкнутых, незамкнутых кривых, ломаных линий; вычисление длины ломаной;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вычерчивание окружности разных радиусов, различение окружности и круга.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Мир природы и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 назначении объектов изучения;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и называние изученных объектов на иллюстрациях, фотографиях;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отнесение изученных объектов к определенным группам (видо-родовые понятия);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называние сходных объектов, отнесенных к одной и той же изучаемой группе;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требований к режиму дня школьника и понимание необходимости его выполнения;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основных правил личной гигиены и выполнение их в повседневной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ухаживание за комнатными растениями; кормление зимующих птиц;</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и называние изученных объектов в натуральном виде в естественных условиях;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развернутая характеристика своего отношения к изученным объектам;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отличительных существенных признаков групп объектов;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гигиены органов чувств;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знание некоторых правила безопасного поведения в природе и обществе с учетом возрастных особенностей;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к использованию полученных знаний при решении учебных, учебно-бытовых и учебно-трудовых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соблюдение элементарных санитарно-гигиенических норм;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доступных природоохранительных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Изобразительное искусство (</w:t>
      </w:r>
      <w:r w:rsidRPr="00C71EF1">
        <w:rPr>
          <w:rFonts w:ascii="Times New Roman" w:hAnsi="Times New Roman"/>
          <w:sz w:val="28"/>
          <w:szCs w:val="28"/>
          <w:lang w:val="en-US"/>
        </w:rPr>
        <w:t>V</w:t>
      </w:r>
      <w:r w:rsidRPr="00C71EF1">
        <w:rPr>
          <w:rFonts w:ascii="Times New Roman" w:hAnsi="Times New Roman"/>
          <w:sz w:val="28"/>
          <w:szCs w:val="28"/>
        </w:rPr>
        <w:t xml:space="preserve"> класс)</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элементарных правил композиции, цветоведения, передачи формы предмета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пользование материалами для рисования, аппликации, лепки;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предметов, подлежащих рисованию, лепке и аппликации;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организация рабочего места в зависимости от характера выполняемой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владение некоторыми приемами лепки (раскатывание, сплющивание, отщипывание) и аппликации (вырезание и наклеивание);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рисование по образцу</w:t>
      </w:r>
      <w:r w:rsidRPr="00C71EF1">
        <w:rPr>
          <w:rFonts w:ascii="Times New Roman" w:hAnsi="Times New Roman"/>
          <w:color w:val="FF0000"/>
          <w:sz w:val="28"/>
          <w:szCs w:val="28"/>
        </w:rPr>
        <w:t xml:space="preserve">, </w:t>
      </w:r>
      <w:r w:rsidRPr="00C71EF1">
        <w:rPr>
          <w:rFonts w:ascii="Times New Roman" w:hAnsi="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применение приемов работы карандашом, гуашью,</w:t>
      </w:r>
      <w:r w:rsidRPr="00C71EF1">
        <w:rPr>
          <w:rFonts w:ascii="Times New Roman" w:hAnsi="Times New Roman"/>
          <w:color w:val="FF0000"/>
          <w:sz w:val="28"/>
          <w:szCs w:val="28"/>
        </w:rPr>
        <w:t xml:space="preserve"> </w:t>
      </w:r>
      <w:r w:rsidRPr="00C71EF1">
        <w:rPr>
          <w:rFonts w:ascii="Times New Roman" w:hAnsi="Times New Roman"/>
          <w:sz w:val="28"/>
          <w:szCs w:val="28"/>
        </w:rPr>
        <w:t>акварельными красками с целью передачи фактуры предмета;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узнавание и различение в книжных иллюстрациях и репродукциях изображенных предметов и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жанров изобразительного искусства (портрет, натюрморт, пейзаж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некоторых народных и национальных промыслов (Дымково, Гжель, Городец, Хохлома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основных особенностей некоторых материалов, используемых в рисовании, лепке и аппликации;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цветоведения, светотени, перспективы; построения орнамента, стилизации формы предмета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видов аппликации (предметная, сюжетная, декоративная);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способов лепки (конструктивный, пластический, комбинированный);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нахождение необходимой для выполнения работы информации в материалах учебника, рабочей тетради;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использование разнообразных технологических способов выполнения аппликации;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применение разных способов лепки;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и передача в рисунке эмоционального состояния и своего отношения к природе, человеку, семье и обществу;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произведений живописи, графики, скульптуры, архитектуры и декоративно-прикладного искусства;</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различение жанров изобразительного искусства: пейзаж, портрет, натюрморт, сюжетное изображение.</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 xml:space="preserve">Музыка </w:t>
      </w:r>
      <w:r w:rsidRPr="00C71EF1">
        <w:rPr>
          <w:rFonts w:ascii="Times New Roman" w:hAnsi="Times New Roman"/>
          <w:sz w:val="28"/>
          <w:szCs w:val="28"/>
        </w:rPr>
        <w:t>(</w:t>
      </w:r>
      <w:r w:rsidRPr="00C71EF1">
        <w:rPr>
          <w:rFonts w:ascii="Times New Roman" w:hAnsi="Times New Roman"/>
          <w:sz w:val="28"/>
          <w:szCs w:val="28"/>
          <w:lang w:val="en-US"/>
        </w:rPr>
        <w:t>V</w:t>
      </w:r>
      <w:r w:rsidRPr="00C71EF1">
        <w:rPr>
          <w:rFonts w:ascii="Times New Roman" w:hAnsi="Times New Roman"/>
          <w:sz w:val="28"/>
          <w:szCs w:val="28"/>
        </w:rPr>
        <w:t xml:space="preserve"> класс)</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некоторых музыкальных инструментах и их звучании (труба, баян, гитара);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пение с инструментальным сопровождением и без него (с помощью педагога);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правильное формирование при пении гласных звуков и отчетливое произнесение согласных звуков в конце и в середине слов;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правильная передача мелодии в диапазоне </w:t>
      </w:r>
      <w:r w:rsidRPr="00C71EF1">
        <w:rPr>
          <w:rFonts w:ascii="Times New Roman" w:hAnsi="Times New Roman"/>
          <w:i/>
          <w:sz w:val="28"/>
          <w:szCs w:val="28"/>
        </w:rPr>
        <w:t>ре1-си1</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вступления, запева, припева, проигрыша, окончания песни;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песни, танца, марша;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передача ритмического рисунка попевок (хлопками, на металлофоне, голосом);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владение элементарными представлениями о нотной грамоте.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самостоятельное исполнение разученных детских песен; знание динамических оттенков (</w:t>
      </w:r>
      <w:r w:rsidRPr="00C71EF1">
        <w:rPr>
          <w:rFonts w:ascii="Times New Roman" w:hAnsi="Times New Roman"/>
          <w:i/>
          <w:sz w:val="28"/>
          <w:szCs w:val="28"/>
        </w:rPr>
        <w:t>форте-громко, пиано-тихо)</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об особенностях мелодического голосоведения (плавно, отрывисто, скачкообразно);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пение хором с выполнением требований художественного исполнения;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ясное и четкое произнесение слов в песнях подвижного характера;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исполнение выученных песен без музыкального сопровождения, самостоятельно;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разнообразных по характеру и звучанию песен, маршей, танцев;</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владение элементами музыкальной грамоты, как средства осознания музыкальной речи.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Физическая культура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выполнение комплексов утренней гимнастики под руководством </w:t>
      </w:r>
      <w:r w:rsidRPr="00C71EF1">
        <w:rPr>
          <w:rStyle w:val="s2"/>
          <w:rFonts w:ascii="Times New Roman" w:hAnsi="Times New Roman"/>
          <w:sz w:val="28"/>
          <w:szCs w:val="28"/>
        </w:rPr>
        <w:t>учителя</w:t>
      </w:r>
      <w:r w:rsidRPr="00C71EF1">
        <w:rPr>
          <w:rFonts w:ascii="Times New Roman" w:hAnsi="Times New Roman"/>
          <w:sz w:val="28"/>
          <w:szCs w:val="28"/>
        </w:rPr>
        <w:t>;</w:t>
      </w:r>
    </w:p>
    <w:p w:rsidR="004D6284" w:rsidRPr="00C71EF1" w:rsidRDefault="004D6284" w:rsidP="00C71EF1">
      <w:pPr>
        <w:pStyle w:val="af1"/>
        <w:rPr>
          <w:rStyle w:val="s2"/>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основных правил поведения на уроках физической культуры и осознанное их применение;</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выполнение несложных упражнений по словесной инструкции при выполнении строевых команд;</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ходьба в различном темпе с различными исходными положениями;</w:t>
      </w:r>
    </w:p>
    <w:p w:rsidR="004D6284" w:rsidRPr="00C71EF1" w:rsidRDefault="004D6284" w:rsidP="00C71EF1">
      <w:pPr>
        <w:pStyle w:val="af1"/>
        <w:rPr>
          <w:rFonts w:ascii="Times New Roman" w:hAnsi="Times New Roman"/>
          <w:sz w:val="28"/>
          <w:szCs w:val="28"/>
        </w:rPr>
      </w:pPr>
      <w:r w:rsidRPr="00C71EF1">
        <w:rPr>
          <w:rStyle w:val="s2"/>
          <w:rFonts w:ascii="Times New Roman" w:hAnsi="Times New Roman"/>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знание</w:t>
      </w:r>
      <w:r w:rsidRPr="00C71EF1">
        <w:rPr>
          <w:rStyle w:val="s2"/>
          <w:rFonts w:ascii="Times New Roman" w:hAnsi="Times New Roman"/>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4D6284" w:rsidRPr="00C71EF1" w:rsidRDefault="004D6284" w:rsidP="00C71EF1">
      <w:pPr>
        <w:pStyle w:val="af1"/>
        <w:rPr>
          <w:rStyle w:val="s2"/>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самостоятельное выполнение комплексов утренней гимнастики;</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выполнение основных двигательных действий в соответствии с заданием учителя: бег, ходьба, прыжки и др.;</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подача и выполнение строевых команд, ведение подсчёта при выполнении общеразвивающих упражнений.</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совместное участие со сверстниками в подвижных играх и эстафетах;</w:t>
      </w:r>
    </w:p>
    <w:p w:rsidR="004D6284" w:rsidRPr="00C71EF1" w:rsidRDefault="004D6284" w:rsidP="00C71EF1">
      <w:pPr>
        <w:pStyle w:val="af1"/>
        <w:rPr>
          <w:rFonts w:ascii="Times New Roman" w:hAnsi="Times New Roman"/>
          <w:sz w:val="28"/>
          <w:szCs w:val="28"/>
        </w:rPr>
      </w:pPr>
      <w:r w:rsidRPr="00C71EF1">
        <w:rPr>
          <w:rStyle w:val="s2"/>
          <w:rFonts w:ascii="Times New Roman" w:hAnsi="Times New Roman"/>
          <w:sz w:val="28"/>
          <w:szCs w:val="28"/>
        </w:rPr>
        <w:t>оказание посильной помощь и поддержки сверстникам в процессе участия в подвижных играх и сор</w:t>
      </w:r>
      <w:r w:rsidRPr="00C71EF1">
        <w:rPr>
          <w:rStyle w:val="s5"/>
          <w:rFonts w:ascii="Times New Roman" w:hAnsi="Times New Roman"/>
          <w:sz w:val="28"/>
          <w:szCs w:val="28"/>
        </w:rPr>
        <w:t>е</w:t>
      </w:r>
      <w:r w:rsidRPr="00C71EF1">
        <w:rPr>
          <w:rStyle w:val="s2"/>
          <w:rFonts w:ascii="Times New Roman" w:hAnsi="Times New Roman"/>
          <w:sz w:val="28"/>
          <w:szCs w:val="28"/>
        </w:rPr>
        <w:t xml:space="preserve">внованиях;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спортивных традиций своего народа и других народов;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4D6284" w:rsidRPr="00C71EF1" w:rsidRDefault="004D6284" w:rsidP="00C71EF1">
      <w:pPr>
        <w:pStyle w:val="af1"/>
        <w:rPr>
          <w:rStyle w:val="s2"/>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и применение правил бережного обращения с инвентарём и оборудованием в повседневной жизни; </w:t>
      </w:r>
    </w:p>
    <w:p w:rsidR="004D6284" w:rsidRPr="00C71EF1" w:rsidRDefault="004D6284" w:rsidP="00C71EF1">
      <w:pPr>
        <w:pStyle w:val="af1"/>
        <w:rPr>
          <w:rFonts w:ascii="Times New Roman" w:hAnsi="Times New Roman"/>
          <w:i/>
          <w:sz w:val="28"/>
          <w:szCs w:val="28"/>
        </w:rPr>
      </w:pPr>
      <w:r w:rsidRPr="00C71EF1">
        <w:rPr>
          <w:rStyle w:val="s2"/>
          <w:rFonts w:ascii="Times New Roman" w:hAnsi="Times New Roman"/>
          <w:sz w:val="28"/>
          <w:szCs w:val="28"/>
        </w:rPr>
        <w:t>соблюдение требований техники безопасности в процессе участия в физкультурно-спортивных мероприятиях.</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Ручной труд</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знание видов трудовых работ;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пользование доступными технологическими (инструкционными) картами;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стандартного плана работы по пунктам;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владение некоторыми технологическими приемами ручной обработки материалов;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выполнение несложного ремонта одежды.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рациональной организации труда, включающих упорядоченность действий и самодисциплину;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об исторической, культурной  и эстетической ценности вещей;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видов художественных ремесел;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нахождение необходимой информации в материалах учебника, рабочей тетради;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оценка своих изделий (красиво, некрасиво, аккуратно, похоже на образец);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установление причинно-следственных связей между выполняемыми действиями и их результатами;</w:t>
      </w:r>
    </w:p>
    <w:p w:rsidR="0013299D" w:rsidRPr="00F97DB3" w:rsidRDefault="004D6284" w:rsidP="00C71EF1">
      <w:pPr>
        <w:pStyle w:val="af1"/>
        <w:rPr>
          <w:rFonts w:ascii="Times New Roman" w:hAnsi="Times New Roman"/>
          <w:sz w:val="28"/>
          <w:szCs w:val="28"/>
        </w:rPr>
      </w:pPr>
      <w:r w:rsidRPr="00C71EF1">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4D6284" w:rsidRPr="00C71EF1" w:rsidRDefault="00F97DB3" w:rsidP="00C71EF1">
      <w:pPr>
        <w:pStyle w:val="af1"/>
        <w:rPr>
          <w:rFonts w:ascii="Times New Roman" w:hAnsi="Times New Roman"/>
          <w:i/>
          <w:sz w:val="28"/>
          <w:szCs w:val="28"/>
        </w:rPr>
      </w:pPr>
      <w:r>
        <w:rPr>
          <w:rFonts w:ascii="Times New Roman" w:hAnsi="Times New Roman"/>
          <w:kern w:val="2"/>
          <w:sz w:val="28"/>
          <w:szCs w:val="28"/>
        </w:rPr>
        <w:t xml:space="preserve">   </w:t>
      </w:r>
      <w:r w:rsidR="004D6284" w:rsidRPr="00C71EF1">
        <w:rPr>
          <w:rFonts w:ascii="Times New Roman" w:hAnsi="Times New Roman"/>
          <w:sz w:val="28"/>
          <w:szCs w:val="28"/>
        </w:rPr>
        <w:t>1.3.</w:t>
      </w:r>
      <w:r w:rsidR="004D6284" w:rsidRPr="00C71EF1">
        <w:rPr>
          <w:rFonts w:ascii="Times New Roman" w:hAnsi="Times New Roman"/>
          <w:i/>
          <w:sz w:val="28"/>
          <w:szCs w:val="28"/>
        </w:rPr>
        <w:t> Система оценки достижения обучающимися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 умственной от</w:t>
      </w:r>
      <w:r w:rsidRPr="00C71EF1">
        <w:rPr>
          <w:rFonts w:ascii="Times New Roman" w:hAnsi="Times New Roman"/>
          <w:i/>
          <w:sz w:val="28"/>
          <w:szCs w:val="28"/>
        </w:rPr>
        <w:softHyphen/>
        <w:t>сталостью (интеллектуальными нарушениями)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планируемых ре</w:t>
      </w:r>
      <w:r w:rsidRPr="00C71EF1">
        <w:rPr>
          <w:rFonts w:ascii="Times New Roman" w:hAnsi="Times New Roman"/>
          <w:i/>
          <w:sz w:val="28"/>
          <w:szCs w:val="28"/>
        </w:rPr>
        <w:softHyphen/>
        <w:t>зуль</w:t>
      </w:r>
      <w:r w:rsidRPr="00C71EF1">
        <w:rPr>
          <w:rFonts w:ascii="Times New Roman" w:hAnsi="Times New Roman"/>
          <w:i/>
          <w:sz w:val="28"/>
          <w:szCs w:val="28"/>
        </w:rPr>
        <w:softHyphen/>
        <w:t>та</w:t>
      </w:r>
      <w:r w:rsidRPr="00C71EF1">
        <w:rPr>
          <w:rFonts w:ascii="Times New Roman" w:hAnsi="Times New Roman"/>
          <w:i/>
          <w:sz w:val="28"/>
          <w:szCs w:val="28"/>
        </w:rPr>
        <w:softHyphen/>
        <w:t xml:space="preserve">тов освоения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адаптированной основной общеобразовательной программы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направлениями и целями оценочной деятельности в соответствии с тре</w:t>
      </w:r>
      <w:r w:rsidRPr="00C71EF1">
        <w:rPr>
          <w:rFonts w:ascii="Times New Roman" w:hAnsi="Times New Roman"/>
          <w:sz w:val="28"/>
          <w:szCs w:val="28"/>
        </w:rPr>
        <w:softHyphen/>
        <w:t>бо</w:t>
      </w:r>
      <w:r w:rsidRPr="00C71EF1">
        <w:rPr>
          <w:rFonts w:ascii="Times New Roman" w:hAnsi="Times New Roman"/>
          <w:sz w:val="28"/>
          <w:szCs w:val="28"/>
        </w:rPr>
        <w:softHyphen/>
        <w:t>ваниями Стандарта являются оценка образовательных до</w:t>
      </w:r>
      <w:r w:rsidRPr="00C71EF1">
        <w:rPr>
          <w:rFonts w:ascii="Times New Roman" w:hAnsi="Times New Roman"/>
          <w:sz w:val="28"/>
          <w:szCs w:val="28"/>
        </w:rPr>
        <w:softHyphen/>
        <w:t>сти</w:t>
      </w:r>
      <w:r w:rsidRPr="00C71EF1">
        <w:rPr>
          <w:rFonts w:ascii="Times New Roman" w:hAnsi="Times New Roman"/>
          <w:sz w:val="28"/>
          <w:szCs w:val="28"/>
        </w:rPr>
        <w:softHyphen/>
        <w:t>жений обучающихся и оце</w:t>
      </w:r>
      <w:r w:rsidRPr="00C71EF1">
        <w:rPr>
          <w:rFonts w:ascii="Times New Roman" w:hAnsi="Times New Roman"/>
          <w:sz w:val="28"/>
          <w:szCs w:val="28"/>
        </w:rPr>
        <w:softHyphen/>
        <w:t>н</w:t>
      </w:r>
      <w:r w:rsidRPr="00C71EF1">
        <w:rPr>
          <w:rFonts w:ascii="Times New Roman" w:hAnsi="Times New Roman"/>
          <w:sz w:val="28"/>
          <w:szCs w:val="28"/>
        </w:rPr>
        <w:softHyphen/>
        <w:t>ка результатов деятельности образовательных ор</w:t>
      </w:r>
      <w:r w:rsidRPr="00C71EF1">
        <w:rPr>
          <w:rFonts w:ascii="Times New Roman" w:hAnsi="Times New Roman"/>
          <w:sz w:val="28"/>
          <w:szCs w:val="28"/>
        </w:rPr>
        <w:softHyphen/>
        <w:t>ганизаций и педагогических кадров. По</w:t>
      </w:r>
      <w:r w:rsidRPr="00C71EF1">
        <w:rPr>
          <w:rFonts w:ascii="Times New Roman" w:hAnsi="Times New Roman"/>
          <w:sz w:val="28"/>
          <w:szCs w:val="28"/>
        </w:rPr>
        <w:softHyphen/>
        <w:t>лу</w:t>
      </w:r>
      <w:r w:rsidRPr="00C71EF1">
        <w:rPr>
          <w:rFonts w:ascii="Times New Roman" w:hAnsi="Times New Roman"/>
          <w:sz w:val="28"/>
          <w:szCs w:val="28"/>
        </w:rPr>
        <w:softHyphen/>
        <w:t>ченные данные используются для оце</w:t>
      </w:r>
      <w:r w:rsidRPr="00C71EF1">
        <w:rPr>
          <w:rFonts w:ascii="Times New Roman" w:hAnsi="Times New Roman"/>
          <w:sz w:val="28"/>
          <w:szCs w:val="28"/>
        </w:rPr>
        <w:softHyphen/>
        <w:t xml:space="preserve">нки состояния и тенденций развития системы образования.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C71EF1">
        <w:rPr>
          <w:rFonts w:ascii="Times New Roman" w:hAnsi="Times New Roman"/>
          <w:sz w:val="28"/>
          <w:szCs w:val="28"/>
        </w:rPr>
        <w:lastRenderedPageBreak/>
        <w:t>оценивания, формы представления результатов, условия и границы применения системы оценки;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ние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Результаты достижений обучающихся с умственной отсталостью (ин</w:t>
      </w:r>
      <w:r w:rsidRPr="00C71EF1">
        <w:rPr>
          <w:rFonts w:ascii="Times New Roman" w:hAnsi="Times New Roman"/>
          <w:sz w:val="28"/>
          <w:szCs w:val="28"/>
        </w:rPr>
        <w:softHyphen/>
        <w:t>те</w:t>
      </w:r>
      <w:r w:rsidRPr="00C71EF1">
        <w:rPr>
          <w:rFonts w:ascii="Times New Roman" w:hAnsi="Times New Roman"/>
          <w:sz w:val="28"/>
          <w:szCs w:val="28"/>
        </w:rPr>
        <w:softHyphen/>
        <w:t>л</w:t>
      </w:r>
      <w:r w:rsidRPr="00C71EF1">
        <w:rPr>
          <w:rFonts w:ascii="Times New Roman" w:hAnsi="Times New Roman"/>
          <w:sz w:val="28"/>
          <w:szCs w:val="28"/>
        </w:rPr>
        <w:softHyphen/>
        <w:t>ле</w:t>
      </w:r>
      <w:r w:rsidRPr="00C71EF1">
        <w:rPr>
          <w:rFonts w:ascii="Times New Roman" w:hAnsi="Times New Roman"/>
          <w:sz w:val="28"/>
          <w:szCs w:val="28"/>
        </w:rPr>
        <w:softHyphen/>
        <w:t>к</w:t>
      </w:r>
      <w:r w:rsidRPr="00C71EF1">
        <w:rPr>
          <w:rFonts w:ascii="Times New Roman" w:hAnsi="Times New Roman"/>
          <w:sz w:val="28"/>
          <w:szCs w:val="28"/>
        </w:rPr>
        <w:softHyphen/>
        <w:t>ту</w:t>
      </w:r>
      <w:r w:rsidRPr="00C71EF1">
        <w:rPr>
          <w:rFonts w:ascii="Times New Roman" w:hAnsi="Times New Roman"/>
          <w:sz w:val="28"/>
          <w:szCs w:val="28"/>
        </w:rPr>
        <w:softHyphen/>
        <w:t>аль</w:t>
      </w:r>
      <w:r w:rsidRPr="00C71EF1">
        <w:rPr>
          <w:rFonts w:ascii="Times New Roman" w:hAnsi="Times New Roman"/>
          <w:sz w:val="28"/>
          <w:szCs w:val="28"/>
        </w:rPr>
        <w:softHyphen/>
        <w:t>ны</w:t>
      </w:r>
      <w:r w:rsidRPr="00C71EF1">
        <w:rPr>
          <w:rFonts w:ascii="Times New Roman" w:hAnsi="Times New Roman"/>
          <w:sz w:val="28"/>
          <w:szCs w:val="28"/>
        </w:rPr>
        <w:softHyphen/>
        <w:t>ми нарушениями) в овладении АООП являются значимыми для оценки качества об</w:t>
      </w:r>
      <w:r w:rsidRPr="00C71EF1">
        <w:rPr>
          <w:rFonts w:ascii="Times New Roman" w:hAnsi="Times New Roman"/>
          <w:sz w:val="28"/>
          <w:szCs w:val="28"/>
        </w:rPr>
        <w:softHyphen/>
        <w:t>ра</w:t>
      </w:r>
      <w:r w:rsidRPr="00C71EF1">
        <w:rPr>
          <w:rFonts w:ascii="Times New Roman" w:hAnsi="Times New Roman"/>
          <w:sz w:val="28"/>
          <w:szCs w:val="28"/>
        </w:rPr>
        <w:softHyphen/>
        <w:t>зо</w:t>
      </w:r>
      <w:r w:rsidRPr="00C71EF1">
        <w:rPr>
          <w:rFonts w:ascii="Times New Roman" w:hAnsi="Times New Roman"/>
          <w:sz w:val="28"/>
          <w:szCs w:val="28"/>
        </w:rPr>
        <w:softHyphen/>
        <w:t>вания обучающихся. При определении подходов к осуществлению оценки результатов це</w:t>
      </w:r>
      <w:r w:rsidRPr="00C71EF1">
        <w:rPr>
          <w:rFonts w:ascii="Times New Roman" w:hAnsi="Times New Roman"/>
          <w:sz w:val="28"/>
          <w:szCs w:val="28"/>
        </w:rPr>
        <w:softHyphen/>
        <w:t>лесообразно опираться на следующие принципы: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Обеспечение дифференцированной оценки достижений обучающихся с умственной от</w:t>
      </w:r>
      <w:r w:rsidRPr="00C71EF1">
        <w:rPr>
          <w:rFonts w:ascii="Times New Roman" w:hAnsi="Times New Roman"/>
          <w:sz w:val="28"/>
          <w:szCs w:val="28"/>
        </w:rPr>
        <w:softHyphen/>
        <w:t>сталостью (интеллектуальными нарушениями) имеет определяющее значение для оце</w:t>
      </w:r>
      <w:r w:rsidRPr="00C71EF1">
        <w:rPr>
          <w:rFonts w:ascii="Times New Roman" w:hAnsi="Times New Roman"/>
          <w:sz w:val="28"/>
          <w:szCs w:val="28"/>
        </w:rPr>
        <w:softHyphen/>
        <w:t>н</w:t>
      </w:r>
      <w:r w:rsidRPr="00C71EF1">
        <w:rPr>
          <w:rFonts w:ascii="Times New Roman" w:hAnsi="Times New Roman"/>
          <w:sz w:val="28"/>
          <w:szCs w:val="28"/>
        </w:rPr>
        <w:softHyphen/>
        <w:t xml:space="preserve">ки качества образования.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 соответствии с требования Стандарта для обучающихся с умственной отсталостью (ин</w:t>
      </w:r>
      <w:r w:rsidRPr="00C71EF1">
        <w:rPr>
          <w:rFonts w:ascii="Times New Roman" w:hAnsi="Times New Roman"/>
          <w:sz w:val="28"/>
          <w:szCs w:val="28"/>
        </w:rPr>
        <w:softHyphen/>
        <w:t>теллектуальными нарушениями) оценке подлежат личностные и предметные ре</w:t>
      </w:r>
      <w:r w:rsidRPr="00C71EF1">
        <w:rPr>
          <w:rFonts w:ascii="Times New Roman" w:hAnsi="Times New Roman"/>
          <w:sz w:val="28"/>
          <w:szCs w:val="28"/>
        </w:rPr>
        <w:softHyphen/>
        <w:t>зуль</w:t>
      </w:r>
      <w:r w:rsidRPr="00C71EF1">
        <w:rPr>
          <w:rFonts w:ascii="Times New Roman" w:hAnsi="Times New Roman"/>
          <w:sz w:val="28"/>
          <w:szCs w:val="28"/>
        </w:rPr>
        <w:softHyphen/>
        <w:t>та</w:t>
      </w:r>
      <w:r w:rsidRPr="00C71EF1">
        <w:rPr>
          <w:rFonts w:ascii="Times New Roman" w:hAnsi="Times New Roman"/>
          <w:sz w:val="28"/>
          <w:szCs w:val="28"/>
        </w:rPr>
        <w:softHyphen/>
        <w:t>ты.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Личностные результаты</w:t>
      </w:r>
      <w:r w:rsidRPr="00C71EF1">
        <w:rPr>
          <w:rFonts w:ascii="Times New Roman" w:hAnsi="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Оценка личностных результатов</w:t>
      </w:r>
      <w:r w:rsidRPr="00C71EF1">
        <w:rPr>
          <w:rFonts w:ascii="Times New Roman" w:hAnsi="Times New Roman"/>
          <w:i/>
          <w:sz w:val="28"/>
          <w:szCs w:val="28"/>
        </w:rPr>
        <w:t xml:space="preserve"> </w:t>
      </w:r>
      <w:r w:rsidRPr="00C71EF1">
        <w:rPr>
          <w:rFonts w:ascii="Times New Roman" w:hAnsi="Times New Roman"/>
          <w:sz w:val="28"/>
          <w:szCs w:val="28"/>
        </w:rPr>
        <w:t>предполагает, прежде всего, оценку</w:t>
      </w:r>
      <w:r w:rsidRPr="00C71EF1">
        <w:rPr>
          <w:rFonts w:ascii="Times New Roman" w:hAnsi="Times New Roman"/>
          <w:i/>
          <w:sz w:val="28"/>
          <w:szCs w:val="28"/>
        </w:rPr>
        <w:t xml:space="preserve"> </w:t>
      </w:r>
      <w:r w:rsidRPr="00C71EF1">
        <w:rPr>
          <w:rFonts w:ascii="Times New Roman" w:hAnsi="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C71EF1">
        <w:rPr>
          <w:rFonts w:ascii="Times New Roman" w:hAnsi="Times New Roman"/>
          <w:color w:val="FF0000"/>
          <w:sz w:val="28"/>
          <w:szCs w:val="28"/>
        </w:rPr>
        <w:t xml:space="preserve"> </w:t>
      </w:r>
      <w:r w:rsidRPr="00C71EF1">
        <w:rPr>
          <w:rFonts w:ascii="Times New Roman" w:hAnsi="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C71EF1">
        <w:rPr>
          <w:rFonts w:ascii="Times New Roman" w:hAnsi="Times New Roman"/>
          <w:sz w:val="28"/>
          <w:szCs w:val="28"/>
        </w:rPr>
        <w:softHyphen/>
        <w:t>то</w:t>
      </w:r>
      <w:r w:rsidRPr="00C71EF1">
        <w:rPr>
          <w:rFonts w:ascii="Times New Roman" w:hAnsi="Times New Roman"/>
          <w:sz w:val="28"/>
          <w:szCs w:val="28"/>
        </w:rPr>
        <w:softHyphen/>
        <w:t>да экспертной оценки, который представляет собой процедуру оценки ре</w:t>
      </w:r>
      <w:r w:rsidRPr="00C71EF1">
        <w:rPr>
          <w:rFonts w:ascii="Times New Roman" w:hAnsi="Times New Roman"/>
          <w:sz w:val="28"/>
          <w:szCs w:val="28"/>
        </w:rPr>
        <w:softHyphen/>
        <w:t>зуль</w:t>
      </w:r>
      <w:r w:rsidRPr="00C71EF1">
        <w:rPr>
          <w:rFonts w:ascii="Times New Roman" w:hAnsi="Times New Roman"/>
          <w:sz w:val="28"/>
          <w:szCs w:val="28"/>
        </w:rPr>
        <w:softHyphen/>
        <w:t>та</w:t>
      </w:r>
      <w:r w:rsidRPr="00C71EF1">
        <w:rPr>
          <w:rFonts w:ascii="Times New Roman" w:hAnsi="Times New Roman"/>
          <w:sz w:val="28"/>
          <w:szCs w:val="28"/>
        </w:rPr>
        <w:softHyphen/>
        <w:t>тов на основе мнений группы специалистов (экспертов). Состав экспертной гру</w:t>
      </w:r>
      <w:r w:rsidRPr="00C71EF1">
        <w:rPr>
          <w:rFonts w:ascii="Times New Roman" w:hAnsi="Times New Roman"/>
          <w:sz w:val="28"/>
          <w:szCs w:val="28"/>
        </w:rPr>
        <w:softHyphen/>
        <w:t>п</w:t>
      </w:r>
      <w:r w:rsidRPr="00C71EF1">
        <w:rPr>
          <w:rFonts w:ascii="Times New Roman" w:hAnsi="Times New Roman"/>
          <w:sz w:val="28"/>
          <w:szCs w:val="28"/>
        </w:rPr>
        <w:softHyphen/>
        <w:t>пы определяется общеобразовательной организацией и включает пе</w:t>
      </w:r>
      <w:r w:rsidRPr="00C71EF1">
        <w:rPr>
          <w:rFonts w:ascii="Times New Roman" w:hAnsi="Times New Roman"/>
          <w:sz w:val="28"/>
          <w:szCs w:val="28"/>
        </w:rPr>
        <w:softHyphen/>
        <w:t>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чес</w:t>
      </w:r>
      <w:r w:rsidRPr="00C71EF1">
        <w:rPr>
          <w:rFonts w:ascii="Times New Roman" w:hAnsi="Times New Roman"/>
          <w:sz w:val="28"/>
          <w:szCs w:val="28"/>
        </w:rPr>
        <w:softHyphen/>
        <w:t>ких и медицинских работников (учителей, воспитателей, учителей-логопедов, пе</w:t>
      </w:r>
      <w:r w:rsidRPr="00C71EF1">
        <w:rPr>
          <w:rFonts w:ascii="Times New Roman" w:hAnsi="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C71EF1">
        <w:rPr>
          <w:rFonts w:ascii="Times New Roman" w:hAnsi="Times New Roman"/>
          <w:sz w:val="28"/>
          <w:szCs w:val="28"/>
        </w:rPr>
        <w:softHyphen/>
        <w:t>ностных результатов освоения обу</w:t>
      </w:r>
      <w:r w:rsidRPr="00C71EF1">
        <w:rPr>
          <w:rFonts w:ascii="Times New Roman" w:hAnsi="Times New Roman"/>
          <w:sz w:val="28"/>
          <w:szCs w:val="28"/>
        </w:rPr>
        <w:softHyphen/>
        <w:t>чающимися с умственной отсталостью (интеллектуальными нарушениями) АООП сле</w:t>
      </w:r>
      <w:r w:rsidRPr="00C71EF1">
        <w:rPr>
          <w:rFonts w:ascii="Times New Roman" w:hAnsi="Times New Roman"/>
          <w:sz w:val="28"/>
          <w:szCs w:val="28"/>
        </w:rPr>
        <w:softHyphen/>
        <w:t>ду</w:t>
      </w:r>
      <w:r w:rsidRPr="00C71EF1">
        <w:rPr>
          <w:rFonts w:ascii="Times New Roman" w:hAnsi="Times New Roman"/>
          <w:sz w:val="28"/>
          <w:szCs w:val="28"/>
        </w:rPr>
        <w:softHyphen/>
        <w:t>ет учитывать мнение родителей (законных представителей), поскольку ос</w:t>
      </w:r>
      <w:r w:rsidRPr="00C71EF1">
        <w:rPr>
          <w:rFonts w:ascii="Times New Roman" w:hAnsi="Times New Roman"/>
          <w:sz w:val="28"/>
          <w:szCs w:val="28"/>
        </w:rPr>
        <w:softHyphen/>
        <w:t>но</w:t>
      </w:r>
      <w:r w:rsidRPr="00C71EF1">
        <w:rPr>
          <w:rFonts w:ascii="Times New Roman" w:hAnsi="Times New Roman"/>
          <w:sz w:val="28"/>
          <w:szCs w:val="28"/>
        </w:rPr>
        <w:softHyphen/>
        <w:t>вой оценки служит анализ изменений поведения обучающегося в по</w:t>
      </w:r>
      <w:r w:rsidRPr="00C71EF1">
        <w:rPr>
          <w:rFonts w:ascii="Times New Roman" w:hAnsi="Times New Roman"/>
          <w:sz w:val="28"/>
          <w:szCs w:val="28"/>
        </w:rPr>
        <w:softHyphen/>
        <w:t>в</w:t>
      </w:r>
      <w:r w:rsidRPr="00C71EF1">
        <w:rPr>
          <w:rFonts w:ascii="Times New Roman" w:hAnsi="Times New Roman"/>
          <w:sz w:val="28"/>
          <w:szCs w:val="28"/>
        </w:rPr>
        <w:softHyphen/>
        <w:t>се</w:t>
      </w:r>
      <w:r w:rsidRPr="00C71EF1">
        <w:rPr>
          <w:rFonts w:ascii="Times New Roman" w:hAnsi="Times New Roman"/>
          <w:sz w:val="28"/>
          <w:szCs w:val="28"/>
        </w:rPr>
        <w:softHyphen/>
        <w:t>д</w:t>
      </w:r>
      <w:r w:rsidRPr="00C71EF1">
        <w:rPr>
          <w:rFonts w:ascii="Times New Roman" w:hAnsi="Times New Roman"/>
          <w:sz w:val="28"/>
          <w:szCs w:val="28"/>
        </w:rPr>
        <w:softHyphen/>
        <w:t>нев</w:t>
      </w:r>
      <w:r w:rsidRPr="00C71EF1">
        <w:rPr>
          <w:rFonts w:ascii="Times New Roman" w:hAnsi="Times New Roman"/>
          <w:sz w:val="28"/>
          <w:szCs w:val="28"/>
        </w:rPr>
        <w:softHyphen/>
        <w:t>ной жизни в различных социальных средах (школьной и семейной). Ре</w:t>
      </w:r>
      <w:r w:rsidRPr="00C71EF1">
        <w:rPr>
          <w:rFonts w:ascii="Times New Roman" w:hAnsi="Times New Roman"/>
          <w:sz w:val="28"/>
          <w:szCs w:val="28"/>
        </w:rPr>
        <w:softHyphen/>
        <w:t>зуль</w:t>
      </w:r>
      <w:r w:rsidRPr="00C71EF1">
        <w:rPr>
          <w:rFonts w:ascii="Times New Roman" w:hAnsi="Times New Roman"/>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C71EF1">
        <w:rPr>
          <w:rFonts w:ascii="Times New Roman" w:hAnsi="Times New Roman"/>
          <w:sz w:val="28"/>
          <w:szCs w:val="28"/>
        </w:rPr>
        <w:softHyphen/>
        <w:t>с</w:t>
      </w:r>
      <w:r w:rsidRPr="00C71EF1">
        <w:rPr>
          <w:rFonts w:ascii="Times New Roman" w:hAnsi="Times New Roman"/>
          <w:sz w:val="28"/>
          <w:szCs w:val="28"/>
        </w:rPr>
        <w:softHyphen/>
        <w:t>пер</w:t>
      </w:r>
      <w:r w:rsidRPr="00C71EF1">
        <w:rPr>
          <w:rFonts w:ascii="Times New Roman" w:hAnsi="Times New Roman"/>
          <w:sz w:val="28"/>
          <w:szCs w:val="28"/>
        </w:rPr>
        <w:softHyphen/>
        <w:t>т</w:t>
      </w:r>
      <w:r w:rsidRPr="00C71EF1">
        <w:rPr>
          <w:rFonts w:ascii="Times New Roman" w:hAnsi="Times New Roman"/>
          <w:sz w:val="28"/>
          <w:szCs w:val="28"/>
        </w:rPr>
        <w:softHyphen/>
        <w:t>ной группе для выработки ориентиров в описании динамики развития социальной (жиз</w:t>
      </w:r>
      <w:r w:rsidRPr="00C71EF1">
        <w:rPr>
          <w:rFonts w:ascii="Times New Roman" w:hAnsi="Times New Roman"/>
          <w:sz w:val="28"/>
          <w:szCs w:val="28"/>
        </w:rPr>
        <w:softHyphen/>
        <w:t>нен</w:t>
      </w:r>
      <w:r w:rsidRPr="00C71EF1">
        <w:rPr>
          <w:rFonts w:ascii="Times New Roman" w:hAnsi="Times New Roman"/>
          <w:sz w:val="28"/>
          <w:szCs w:val="28"/>
        </w:rPr>
        <w:softHyphen/>
        <w:t>ной) компетенции ребенка. Результаты оценки личностных достижений за</w:t>
      </w:r>
      <w:r w:rsidRPr="00C71EF1">
        <w:rPr>
          <w:rFonts w:ascii="Times New Roman" w:hAnsi="Times New Roman"/>
          <w:sz w:val="28"/>
          <w:szCs w:val="28"/>
        </w:rPr>
        <w:softHyphen/>
        <w:t>но</w:t>
      </w:r>
      <w:r w:rsidRPr="00C71EF1">
        <w:rPr>
          <w:rFonts w:ascii="Times New Roman" w:hAnsi="Times New Roman"/>
          <w:sz w:val="28"/>
          <w:szCs w:val="28"/>
        </w:rPr>
        <w:softHyphen/>
        <w:t>сят</w:t>
      </w:r>
      <w:r w:rsidRPr="00C71EF1">
        <w:rPr>
          <w:rFonts w:ascii="Times New Roman" w:hAnsi="Times New Roman"/>
          <w:sz w:val="28"/>
          <w:szCs w:val="28"/>
        </w:rPr>
        <w:softHyphen/>
        <w:t>ся в индивидуальную карту развития обучающегося (дневник наблюдений), что позволяет не толь</w:t>
      </w:r>
      <w:r w:rsidRPr="00C71EF1">
        <w:rPr>
          <w:rFonts w:ascii="Times New Roman" w:hAnsi="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C71EF1">
        <w:rPr>
          <w:rFonts w:ascii="Times New Roman" w:hAnsi="Times New Roman"/>
          <w:sz w:val="28"/>
          <w:szCs w:val="28"/>
        </w:rPr>
        <w:softHyphen/>
        <w:t>петенциям.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 основе требований, сформулированных в Стандарте</w:t>
      </w:r>
      <w:r w:rsidRPr="00C71EF1">
        <w:rPr>
          <w:rStyle w:val="af9"/>
          <w:rFonts w:ascii="Times New Roman" w:hAnsi="Times New Roman"/>
          <w:sz w:val="28"/>
          <w:szCs w:val="28"/>
        </w:rPr>
        <w:footnoteReference w:id="1"/>
      </w:r>
      <w:r w:rsidRPr="00C71EF1">
        <w:rPr>
          <w:rFonts w:ascii="Times New Roman" w:hAnsi="Times New Roman"/>
          <w:sz w:val="28"/>
          <w:szCs w:val="28"/>
        </w:rPr>
        <w:t>, Организация разрабатывает программу оценки личностных результатов с учетом типологических и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w:t>
      </w:r>
      <w:r w:rsidRPr="00C71EF1">
        <w:rPr>
          <w:rFonts w:ascii="Times New Roman" w:hAnsi="Times New Roman"/>
          <w:sz w:val="28"/>
          <w:szCs w:val="28"/>
        </w:rPr>
        <w:softHyphen/>
        <w:t>ных особенностей обучающихся, которая утверждается ло</w:t>
      </w:r>
      <w:r w:rsidRPr="00C71EF1">
        <w:rPr>
          <w:rFonts w:ascii="Times New Roman" w:hAnsi="Times New Roman"/>
          <w:sz w:val="28"/>
          <w:szCs w:val="28"/>
        </w:rPr>
        <w:softHyphen/>
        <w:t>каль</w:t>
      </w:r>
      <w:r w:rsidRPr="00C71EF1">
        <w:rPr>
          <w:rFonts w:ascii="Times New Roman" w:hAnsi="Times New Roman"/>
          <w:sz w:val="28"/>
          <w:szCs w:val="28"/>
        </w:rPr>
        <w:softHyphen/>
        <w:t>ными актами ор</w:t>
      </w:r>
      <w:r w:rsidRPr="00C71EF1">
        <w:rPr>
          <w:rFonts w:ascii="Times New Roman" w:hAnsi="Times New Roman"/>
          <w:sz w:val="28"/>
          <w:szCs w:val="28"/>
        </w:rPr>
        <w:softHyphen/>
        <w:t>га</w:t>
      </w:r>
      <w:r w:rsidRPr="00C71EF1">
        <w:rPr>
          <w:rFonts w:ascii="Times New Roman" w:hAnsi="Times New Roman"/>
          <w:sz w:val="28"/>
          <w:szCs w:val="28"/>
        </w:rPr>
        <w:softHyphen/>
        <w:t>ни</w:t>
      </w:r>
      <w:r w:rsidRPr="00C71EF1">
        <w:rPr>
          <w:rFonts w:ascii="Times New Roman" w:hAnsi="Times New Roman"/>
          <w:sz w:val="28"/>
          <w:szCs w:val="28"/>
        </w:rPr>
        <w:softHyphen/>
        <w:t>за</w:t>
      </w:r>
      <w:r w:rsidRPr="00C71EF1">
        <w:rPr>
          <w:rFonts w:ascii="Times New Roman" w:hAnsi="Times New Roman"/>
          <w:sz w:val="28"/>
          <w:szCs w:val="28"/>
        </w:rPr>
        <w:softHyphen/>
        <w:t>ции. Программа оценки включает: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4D6284" w:rsidRDefault="004D6284" w:rsidP="00C71EF1">
      <w:pPr>
        <w:pStyle w:val="af1"/>
        <w:rPr>
          <w:rFonts w:ascii="Times New Roman" w:hAnsi="Times New Roman"/>
          <w:sz w:val="28"/>
          <w:szCs w:val="28"/>
        </w:rPr>
      </w:pPr>
      <w:r w:rsidRPr="00C71EF1">
        <w:rPr>
          <w:rFonts w:ascii="Times New Roman" w:hAnsi="Times New Roman"/>
          <w:sz w:val="28"/>
          <w:szCs w:val="28"/>
        </w:rPr>
        <w:t>2) перечень параметров и индикаторов оценки каждого результата. Пример представлен в таблице 1:</w:t>
      </w:r>
    </w:p>
    <w:p w:rsidR="00F97DB3" w:rsidRDefault="00F97DB3" w:rsidP="00C71EF1">
      <w:pPr>
        <w:pStyle w:val="af1"/>
        <w:rPr>
          <w:rFonts w:ascii="Times New Roman" w:hAnsi="Times New Roman"/>
          <w:sz w:val="28"/>
          <w:szCs w:val="28"/>
        </w:rPr>
      </w:pPr>
    </w:p>
    <w:p w:rsidR="00F97DB3" w:rsidRDefault="00F97DB3" w:rsidP="00C71EF1">
      <w:pPr>
        <w:pStyle w:val="af1"/>
        <w:rPr>
          <w:rFonts w:ascii="Times New Roman" w:hAnsi="Times New Roman"/>
          <w:sz w:val="28"/>
          <w:szCs w:val="28"/>
        </w:rPr>
      </w:pPr>
    </w:p>
    <w:p w:rsidR="00F97DB3" w:rsidRDefault="00F97DB3" w:rsidP="00C71EF1">
      <w:pPr>
        <w:pStyle w:val="af1"/>
        <w:rPr>
          <w:rFonts w:ascii="Times New Roman" w:hAnsi="Times New Roman"/>
          <w:sz w:val="28"/>
          <w:szCs w:val="28"/>
        </w:rPr>
      </w:pPr>
    </w:p>
    <w:p w:rsidR="00F97DB3" w:rsidRPr="00C71EF1" w:rsidRDefault="00F97DB3" w:rsidP="00C71EF1">
      <w:pPr>
        <w:pStyle w:val="af1"/>
        <w:rPr>
          <w:rFonts w:ascii="Times New Roman" w:hAnsi="Times New Roman"/>
          <w:sz w:val="28"/>
          <w:szCs w:val="28"/>
        </w:rPr>
      </w:pP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lastRenderedPageBreak/>
        <w:t>Таблица 1. Программа оценки личностных результатов</w:t>
      </w:r>
    </w:p>
    <w:tbl>
      <w:tblPr>
        <w:tblW w:w="0" w:type="auto"/>
        <w:tblInd w:w="-111" w:type="dxa"/>
        <w:tblLayout w:type="fixed"/>
        <w:tblLook w:val="04A0"/>
      </w:tblPr>
      <w:tblGrid>
        <w:gridCol w:w="3190"/>
        <w:gridCol w:w="3190"/>
        <w:gridCol w:w="3201"/>
      </w:tblGrid>
      <w:tr w:rsidR="004D6284" w:rsidRPr="00F97DB3" w:rsidTr="004D6284">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Критерий</w:t>
            </w:r>
          </w:p>
        </w:tc>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Индикаторы</w:t>
            </w:r>
          </w:p>
        </w:tc>
      </w:tr>
      <w:tr w:rsidR="004D6284" w:rsidRPr="00F97DB3" w:rsidTr="004D6284">
        <w:trPr>
          <w:trHeight w:val="854"/>
        </w:trPr>
        <w:tc>
          <w:tcPr>
            <w:tcW w:w="3190" w:type="dxa"/>
            <w:vMerge w:val="restart"/>
            <w:tcBorders>
              <w:top w:val="single" w:sz="4" w:space="0" w:color="000000"/>
              <w:left w:val="single" w:sz="4" w:space="0" w:color="000000"/>
              <w:bottom w:val="nil"/>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F97DB3">
              <w:rPr>
                <w:rFonts w:ascii="Times New Roman" w:hAnsi="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nil"/>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сформированность навыков коммуникации со взрос</w:t>
            </w:r>
            <w:r w:rsidRPr="00F97DB3">
              <w:rPr>
                <w:rFonts w:ascii="Times New Roman" w:hAnsi="Times New Roman"/>
                <w:sz w:val="24"/>
                <w:szCs w:val="24"/>
              </w:rPr>
              <w:softHyphen/>
              <w:t>лы</w:t>
            </w:r>
            <w:r w:rsidRPr="00F97DB3">
              <w:rPr>
                <w:rFonts w:ascii="Times New Roman" w:hAnsi="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инициировать и поддерживать ком</w:t>
            </w:r>
            <w:r w:rsidRPr="00F97DB3">
              <w:rPr>
                <w:rFonts w:ascii="Times New Roman" w:hAnsi="Times New Roman"/>
                <w:sz w:val="24"/>
                <w:szCs w:val="24"/>
              </w:rPr>
              <w:softHyphen/>
              <w:t>му</w:t>
            </w:r>
            <w:r w:rsidRPr="00F97DB3">
              <w:rPr>
                <w:rFonts w:ascii="Times New Roman" w:hAnsi="Times New Roman"/>
                <w:sz w:val="24"/>
                <w:szCs w:val="24"/>
              </w:rPr>
              <w:softHyphen/>
              <w:t>ни</w:t>
            </w:r>
            <w:r w:rsidRPr="00F97DB3">
              <w:rPr>
                <w:rFonts w:ascii="Times New Roman" w:hAnsi="Times New Roman"/>
                <w:sz w:val="24"/>
                <w:szCs w:val="24"/>
              </w:rPr>
              <w:softHyphen/>
              <w:t>ка</w:t>
            </w:r>
            <w:r w:rsidRPr="00F97DB3">
              <w:rPr>
                <w:rFonts w:ascii="Times New Roman" w:hAnsi="Times New Roman"/>
                <w:sz w:val="24"/>
                <w:szCs w:val="24"/>
              </w:rPr>
              <w:softHyphen/>
              <w:t>цию с взрослыми</w:t>
            </w:r>
          </w:p>
        </w:tc>
      </w:tr>
      <w:tr w:rsidR="004D6284" w:rsidRPr="00F97DB3" w:rsidTr="004D6284">
        <w:trPr>
          <w:trHeight w:val="839"/>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применять аде</w:t>
            </w:r>
            <w:r w:rsidRPr="00F97DB3">
              <w:rPr>
                <w:rFonts w:ascii="Times New Roman" w:hAnsi="Times New Roman"/>
                <w:sz w:val="24"/>
                <w:szCs w:val="24"/>
              </w:rPr>
              <w:softHyphen/>
              <w:t>к</w:t>
            </w:r>
            <w:r w:rsidRPr="00F97DB3">
              <w:rPr>
                <w:rFonts w:ascii="Times New Roman" w:hAnsi="Times New Roman"/>
                <w:sz w:val="24"/>
                <w:szCs w:val="24"/>
              </w:rPr>
              <w:softHyphen/>
              <w:t>ватные способы поведения в разных ситуациях</w:t>
            </w:r>
          </w:p>
        </w:tc>
      </w:tr>
      <w:tr w:rsidR="004D6284" w:rsidRPr="00F97DB3" w:rsidTr="004D6284">
        <w:trPr>
          <w:trHeight w:val="281"/>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tcBorders>
              <w:top w:val="nil"/>
              <w:left w:val="single" w:sz="4" w:space="0" w:color="000000"/>
              <w:bottom w:val="single" w:sz="4" w:space="0" w:color="000000"/>
              <w:right w:val="nil"/>
            </w:tcBorders>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способность обращаться за помощью </w:t>
            </w:r>
          </w:p>
        </w:tc>
      </w:tr>
      <w:tr w:rsidR="004D6284" w:rsidRPr="00F97DB3" w:rsidTr="004D6284">
        <w:trPr>
          <w:trHeight w:val="538"/>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val="restart"/>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инициировать и поддерживать коммуникацию со сверс</w:t>
            </w:r>
            <w:r w:rsidRPr="00F97DB3">
              <w:rPr>
                <w:rFonts w:ascii="Times New Roman" w:hAnsi="Times New Roman"/>
                <w:sz w:val="24"/>
                <w:szCs w:val="24"/>
              </w:rPr>
              <w:softHyphen/>
              <w:t>т</w:t>
            </w:r>
            <w:r w:rsidRPr="00F97DB3">
              <w:rPr>
                <w:rFonts w:ascii="Times New Roman" w:hAnsi="Times New Roman"/>
                <w:sz w:val="24"/>
                <w:szCs w:val="24"/>
              </w:rPr>
              <w:softHyphen/>
              <w:t>ни</w:t>
            </w:r>
            <w:r w:rsidRPr="00F97DB3">
              <w:rPr>
                <w:rFonts w:ascii="Times New Roman" w:hAnsi="Times New Roman"/>
                <w:sz w:val="24"/>
                <w:szCs w:val="24"/>
              </w:rPr>
              <w:softHyphen/>
              <w:t>ками</w:t>
            </w:r>
          </w:p>
        </w:tc>
      </w:tr>
      <w:tr w:rsidR="004D6284" w:rsidRPr="00F97DB3" w:rsidTr="004D6284">
        <w:trPr>
          <w:trHeight w:val="536"/>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tcBorders>
              <w:top w:val="single" w:sz="4" w:space="0" w:color="000000"/>
              <w:left w:val="single" w:sz="4" w:space="0" w:color="000000"/>
              <w:bottom w:val="single" w:sz="4" w:space="0" w:color="000000"/>
              <w:right w:val="nil"/>
            </w:tcBorders>
            <w:vAlign w:val="center"/>
            <w:hideMark/>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применять аде</w:t>
            </w:r>
            <w:r w:rsidRPr="00F97DB3">
              <w:rPr>
                <w:rFonts w:ascii="Times New Roman" w:hAnsi="Times New Roman"/>
                <w:sz w:val="24"/>
                <w:szCs w:val="24"/>
              </w:rPr>
              <w:softHyphen/>
              <w:t>к</w:t>
            </w:r>
            <w:r w:rsidRPr="00F97DB3">
              <w:rPr>
                <w:rFonts w:ascii="Times New Roman" w:hAnsi="Times New Roman"/>
                <w:sz w:val="24"/>
                <w:szCs w:val="24"/>
              </w:rPr>
              <w:softHyphen/>
              <w:t>ватные способы поведения в разных ситуациях</w:t>
            </w:r>
          </w:p>
        </w:tc>
      </w:tr>
      <w:tr w:rsidR="004D6284" w:rsidRPr="00F97DB3" w:rsidTr="004D6284">
        <w:trPr>
          <w:trHeight w:val="536"/>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tcBorders>
              <w:top w:val="single" w:sz="4" w:space="0" w:color="000000"/>
              <w:left w:val="single" w:sz="4" w:space="0" w:color="000000"/>
              <w:bottom w:val="single" w:sz="4" w:space="0" w:color="000000"/>
              <w:right w:val="nil"/>
            </w:tcBorders>
            <w:vAlign w:val="center"/>
            <w:hideMark/>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способность обращаться за помощью </w:t>
            </w:r>
          </w:p>
        </w:tc>
      </w:tr>
      <w:tr w:rsidR="004D6284" w:rsidRPr="00F97DB3" w:rsidTr="004D6284">
        <w:trPr>
          <w:trHeight w:val="1164"/>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использовать разнообразные средства ко</w:t>
            </w:r>
            <w:r w:rsidRPr="00F97DB3">
              <w:rPr>
                <w:rFonts w:ascii="Times New Roman" w:hAnsi="Times New Roman"/>
                <w:sz w:val="24"/>
                <w:szCs w:val="24"/>
              </w:rPr>
              <w:softHyphen/>
              <w:t>м</w:t>
            </w:r>
            <w:r w:rsidRPr="00F97DB3">
              <w:rPr>
                <w:rFonts w:ascii="Times New Roman" w:hAnsi="Times New Roman"/>
                <w:sz w:val="24"/>
                <w:szCs w:val="24"/>
              </w:rPr>
              <w:softHyphen/>
              <w:t>муникации согласно ситу</w:t>
            </w:r>
            <w:r w:rsidRPr="00F97DB3">
              <w:rPr>
                <w:rFonts w:ascii="Times New Roman" w:hAnsi="Times New Roman"/>
                <w:sz w:val="24"/>
                <w:szCs w:val="24"/>
              </w:rPr>
              <w:softHyphen/>
              <w:t>ации</w:t>
            </w:r>
          </w:p>
        </w:tc>
      </w:tr>
      <w:tr w:rsidR="004D6284" w:rsidRPr="00F97DB3" w:rsidTr="004D6284">
        <w:trPr>
          <w:trHeight w:val="298"/>
        </w:trPr>
        <w:tc>
          <w:tcPr>
            <w:tcW w:w="3190" w:type="dxa"/>
            <w:tcBorders>
              <w:top w:val="nil"/>
              <w:left w:val="single" w:sz="4" w:space="0" w:color="000000"/>
              <w:bottom w:val="single" w:sz="4" w:space="0" w:color="000000"/>
              <w:right w:val="nil"/>
            </w:tcBorders>
          </w:tcPr>
          <w:p w:rsidR="004D6284" w:rsidRPr="00F97DB3" w:rsidRDefault="004D6284" w:rsidP="00C71EF1">
            <w:pPr>
              <w:pStyle w:val="af1"/>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правильно при</w:t>
            </w:r>
            <w:r w:rsidRPr="00F97DB3">
              <w:rPr>
                <w:rFonts w:ascii="Times New Roman" w:hAnsi="Times New Roman"/>
                <w:sz w:val="24"/>
                <w:szCs w:val="24"/>
              </w:rPr>
              <w:softHyphen/>
              <w:t>менить ритуалы социаль</w:t>
            </w:r>
            <w:r w:rsidRPr="00F97DB3">
              <w:rPr>
                <w:rFonts w:ascii="Times New Roman" w:hAnsi="Times New Roman"/>
                <w:sz w:val="24"/>
                <w:szCs w:val="24"/>
              </w:rPr>
              <w:softHyphen/>
              <w:t>но</w:t>
            </w:r>
            <w:r w:rsidRPr="00F97DB3">
              <w:rPr>
                <w:rFonts w:ascii="Times New Roman" w:hAnsi="Times New Roman"/>
                <w:sz w:val="24"/>
                <w:szCs w:val="24"/>
              </w:rPr>
              <w:softHyphen/>
              <w:t>го взаимодействия согласно ситуации</w:t>
            </w:r>
          </w:p>
        </w:tc>
      </w:tr>
    </w:tbl>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систему бальной оценки результатов;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материалы для проведения процедуры оценки личностных и результатов.</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6) локальные акты Организации, регламентирующие все вопросы проведения оценки результатов.</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Предметные результаты</w:t>
      </w:r>
      <w:r w:rsidRPr="00C71EF1">
        <w:rPr>
          <w:rFonts w:ascii="Times New Roman" w:hAnsi="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Оценку предметных результатов</w:t>
      </w:r>
      <w:r w:rsidRPr="00C71EF1">
        <w:rPr>
          <w:rFonts w:ascii="Times New Roman" w:hAnsi="Times New Roman"/>
          <w:i/>
          <w:sz w:val="28"/>
          <w:szCs w:val="28"/>
        </w:rPr>
        <w:t xml:space="preserve"> </w:t>
      </w:r>
      <w:r w:rsidRPr="00C71EF1">
        <w:rPr>
          <w:rFonts w:ascii="Times New Roman" w:hAnsi="Times New Roman"/>
          <w:sz w:val="28"/>
          <w:szCs w:val="28"/>
        </w:rPr>
        <w:t xml:space="preserve">целесообразно начинать со второго полугодия </w:t>
      </w:r>
      <w:r w:rsidRPr="00C71EF1">
        <w:rPr>
          <w:rFonts w:ascii="Times New Roman" w:hAnsi="Times New Roman"/>
          <w:sz w:val="28"/>
          <w:szCs w:val="28"/>
          <w:lang w:val="en-US"/>
        </w:rPr>
        <w:t>II</w:t>
      </w:r>
      <w:r w:rsidRPr="00C71EF1">
        <w:rPr>
          <w:rFonts w:ascii="Times New Roman" w:hAnsi="Times New Roman"/>
          <w:sz w:val="28"/>
          <w:szCs w:val="28"/>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 время обучения в первом подготовительном  и </w:t>
      </w:r>
      <w:r w:rsidRPr="00C71EF1">
        <w:rPr>
          <w:rFonts w:ascii="Times New Roman" w:hAnsi="Times New Roman"/>
          <w:sz w:val="28"/>
          <w:szCs w:val="28"/>
          <w:lang w:val="en-US"/>
        </w:rPr>
        <w:t>I</w:t>
      </w:r>
      <w:r w:rsidRPr="00C71EF1">
        <w:rPr>
          <w:rFonts w:ascii="Times New Roman" w:hAnsi="Times New Roman"/>
          <w:sz w:val="28"/>
          <w:szCs w:val="28"/>
        </w:rPr>
        <w:t xml:space="preserve">-м классах, а также в течение первого полугодия </w:t>
      </w:r>
      <w:r w:rsidRPr="00C71EF1">
        <w:rPr>
          <w:rFonts w:ascii="Times New Roman" w:hAnsi="Times New Roman"/>
          <w:sz w:val="28"/>
          <w:szCs w:val="28"/>
          <w:lang w:val="en-US"/>
        </w:rPr>
        <w:t>II</w:t>
      </w:r>
      <w:r w:rsidRPr="00C71EF1">
        <w:rPr>
          <w:rFonts w:ascii="Times New Roman" w:hAnsi="Times New Roman"/>
          <w:sz w:val="28"/>
          <w:szCs w:val="28"/>
        </w:rPr>
        <w:t>-го класса целесообразно всячески поощрять и стимулировать работу уче</w:t>
      </w:r>
      <w:r w:rsidRPr="00C71EF1">
        <w:rPr>
          <w:rFonts w:ascii="Times New Roman" w:hAnsi="Times New Roman"/>
          <w:sz w:val="28"/>
          <w:szCs w:val="28"/>
        </w:rPr>
        <w:softHyphen/>
        <w:t xml:space="preserve">ников, используя только качественную оценку. При </w:t>
      </w:r>
      <w:r w:rsidRPr="00C71EF1">
        <w:rPr>
          <w:rFonts w:ascii="Times New Roman" w:hAnsi="Times New Roman"/>
          <w:sz w:val="28"/>
          <w:szCs w:val="28"/>
        </w:rPr>
        <w:lastRenderedPageBreak/>
        <w:t>этом не является при</w:t>
      </w:r>
      <w:r w:rsidRPr="00C71EF1">
        <w:rPr>
          <w:rFonts w:ascii="Times New Roman" w:hAnsi="Times New Roman"/>
          <w:sz w:val="28"/>
          <w:szCs w:val="28"/>
        </w:rPr>
        <w:softHyphen/>
        <w:t>н</w:t>
      </w:r>
      <w:r w:rsidRPr="00C71EF1">
        <w:rPr>
          <w:rFonts w:ascii="Times New Roman" w:hAnsi="Times New Roman"/>
          <w:sz w:val="28"/>
          <w:szCs w:val="28"/>
        </w:rPr>
        <w:softHyphen/>
        <w:t>ци</w:t>
      </w:r>
      <w:r w:rsidRPr="00C71EF1">
        <w:rPr>
          <w:rFonts w:ascii="Times New Roman" w:hAnsi="Times New Roman"/>
          <w:sz w:val="28"/>
          <w:szCs w:val="28"/>
        </w:rPr>
        <w:softHyphen/>
        <w:t>пи</w:t>
      </w:r>
      <w:r w:rsidRPr="00C71EF1">
        <w:rPr>
          <w:rFonts w:ascii="Times New Roman" w:hAnsi="Times New Roman"/>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71EF1">
        <w:rPr>
          <w:rFonts w:ascii="Times New Roman" w:hAnsi="Times New Roman"/>
          <w:sz w:val="28"/>
          <w:szCs w:val="28"/>
        </w:rPr>
        <w:softHyphen/>
        <w:t>я</w:t>
      </w:r>
      <w:r w:rsidRPr="00C71EF1">
        <w:rPr>
          <w:rFonts w:ascii="Times New Roman" w:hAnsi="Times New Roman"/>
          <w:sz w:val="28"/>
          <w:szCs w:val="28"/>
        </w:rPr>
        <w:softHyphen/>
        <w:t>тель</w:t>
      </w:r>
      <w:r w:rsidRPr="00C71EF1">
        <w:rPr>
          <w:rFonts w:ascii="Times New Roman" w:hAnsi="Times New Roman"/>
          <w:sz w:val="28"/>
          <w:szCs w:val="28"/>
        </w:rPr>
        <w:softHyphen/>
        <w:t>нос</w:t>
      </w:r>
      <w:r w:rsidRPr="00C71EF1">
        <w:rPr>
          <w:rFonts w:ascii="Times New Roman" w:hAnsi="Times New Roman"/>
          <w:sz w:val="28"/>
          <w:szCs w:val="28"/>
        </w:rPr>
        <w:softHyphen/>
        <w:t>ти, одной из которых является способность ее осуществления не только под прямым и непосредственным руководством и ко</w:t>
      </w:r>
      <w:r w:rsidRPr="00C71EF1">
        <w:rPr>
          <w:rFonts w:ascii="Times New Roman" w:hAnsi="Times New Roman"/>
          <w:sz w:val="28"/>
          <w:szCs w:val="28"/>
        </w:rPr>
        <w:softHyphen/>
        <w:t>н</w:t>
      </w:r>
      <w:r w:rsidRPr="00C71EF1">
        <w:rPr>
          <w:rFonts w:ascii="Times New Roman" w:hAnsi="Times New Roman"/>
          <w:sz w:val="28"/>
          <w:szCs w:val="28"/>
        </w:rPr>
        <w:softHyphen/>
        <w:t>т</w:t>
      </w:r>
      <w:r w:rsidRPr="00C71EF1">
        <w:rPr>
          <w:rFonts w:ascii="Times New Roman" w:hAnsi="Times New Roman"/>
          <w:sz w:val="28"/>
          <w:szCs w:val="28"/>
        </w:rPr>
        <w:softHyphen/>
        <w:t>ро</w:t>
      </w:r>
      <w:r w:rsidRPr="00C71EF1">
        <w:rPr>
          <w:rFonts w:ascii="Times New Roman" w:hAnsi="Times New Roman"/>
          <w:sz w:val="28"/>
          <w:szCs w:val="28"/>
        </w:rPr>
        <w:softHyphen/>
        <w:t xml:space="preserve">лем учителя, но и с определенной долей самостоятельности во взаимодействии с учителем и одноклассниками.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целом оценка достижения обучающимися с умственной отсталостью (интеллектуальными нарушениями) пред</w:t>
      </w:r>
      <w:r w:rsidRPr="00C71EF1">
        <w:rPr>
          <w:rFonts w:ascii="Times New Roman" w:hAnsi="Times New Roman"/>
          <w:sz w:val="28"/>
          <w:szCs w:val="28"/>
        </w:rPr>
        <w:softHyphen/>
        <w:t>метных результатов должна базироваться на принципах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w:t>
      </w:r>
      <w:r w:rsidRPr="00C71EF1">
        <w:rPr>
          <w:rFonts w:ascii="Times New Roman" w:hAnsi="Times New Roman"/>
          <w:sz w:val="28"/>
          <w:szCs w:val="28"/>
        </w:rPr>
        <w:softHyphen/>
        <w:t>но</w:t>
      </w:r>
      <w:r w:rsidRPr="00C71EF1">
        <w:rPr>
          <w:rFonts w:ascii="Times New Roman" w:hAnsi="Times New Roman"/>
          <w:sz w:val="28"/>
          <w:szCs w:val="28"/>
        </w:rPr>
        <w:softHyphen/>
        <w:t>го и дифференцированного подходов. Усвоенные обу</w:t>
      </w:r>
      <w:r w:rsidRPr="00C71EF1">
        <w:rPr>
          <w:rFonts w:ascii="Times New Roman" w:hAnsi="Times New Roman"/>
          <w:sz w:val="28"/>
          <w:szCs w:val="28"/>
        </w:rPr>
        <w:softHyphen/>
        <w:t>ча</w:t>
      </w:r>
      <w:r w:rsidRPr="00C71EF1">
        <w:rPr>
          <w:rFonts w:ascii="Times New Roman" w:hAnsi="Times New Roman"/>
          <w:sz w:val="28"/>
          <w:szCs w:val="28"/>
        </w:rPr>
        <w:softHyphen/>
        <w:t>ющимися даже незначительные по объему и эле</w:t>
      </w:r>
      <w:r w:rsidRPr="00C71EF1">
        <w:rPr>
          <w:rFonts w:ascii="Times New Roman" w:hAnsi="Times New Roman"/>
          <w:sz w:val="28"/>
          <w:szCs w:val="28"/>
        </w:rPr>
        <w:softHyphen/>
        <w:t>мен</w:t>
      </w:r>
      <w:r w:rsidRPr="00C71EF1">
        <w:rPr>
          <w:rFonts w:ascii="Times New Roman" w:hAnsi="Times New Roman"/>
          <w:sz w:val="28"/>
          <w:szCs w:val="28"/>
        </w:rPr>
        <w:softHyphen/>
        <w:t>тарные по содержанию знания и умения должны выполнять кор</w:t>
      </w:r>
      <w:r w:rsidRPr="00C71EF1">
        <w:rPr>
          <w:rFonts w:ascii="Times New Roman" w:hAnsi="Times New Roman"/>
          <w:sz w:val="28"/>
          <w:szCs w:val="28"/>
        </w:rPr>
        <w:softHyphen/>
        <w:t>рек</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но-раз</w:t>
      </w:r>
      <w:r w:rsidRPr="00C71EF1">
        <w:rPr>
          <w:rFonts w:ascii="Times New Roman" w:hAnsi="Times New Roman"/>
          <w:sz w:val="28"/>
          <w:szCs w:val="28"/>
        </w:rPr>
        <w:softHyphen/>
        <w:t>ви</w:t>
      </w:r>
      <w:r w:rsidRPr="00C71EF1">
        <w:rPr>
          <w:rFonts w:ascii="Times New Roman" w:hAnsi="Times New Roman"/>
          <w:sz w:val="28"/>
          <w:szCs w:val="28"/>
        </w:rPr>
        <w:softHyphen/>
        <w:t>ва</w:t>
      </w:r>
      <w:r w:rsidRPr="00C71EF1">
        <w:rPr>
          <w:rFonts w:ascii="Times New Roman" w:hAnsi="Times New Roman"/>
          <w:sz w:val="28"/>
          <w:szCs w:val="28"/>
        </w:rPr>
        <w:softHyphen/>
        <w:t>ю</w:t>
      </w:r>
      <w:r w:rsidRPr="00C71EF1">
        <w:rPr>
          <w:rFonts w:ascii="Times New Roman" w:hAnsi="Times New Roman"/>
          <w:sz w:val="28"/>
          <w:szCs w:val="28"/>
        </w:rPr>
        <w:softHyphen/>
        <w:t>щую функцию, поскольку они играют определенную роль в становлении лич</w:t>
      </w:r>
      <w:r w:rsidRPr="00C71EF1">
        <w:rPr>
          <w:rFonts w:ascii="Times New Roman" w:hAnsi="Times New Roman"/>
          <w:sz w:val="28"/>
          <w:szCs w:val="28"/>
        </w:rPr>
        <w:softHyphen/>
        <w:t>нос</w:t>
      </w:r>
      <w:r w:rsidRPr="00C71EF1">
        <w:rPr>
          <w:rFonts w:ascii="Times New Roman" w:hAnsi="Times New Roman"/>
          <w:sz w:val="28"/>
          <w:szCs w:val="28"/>
        </w:rPr>
        <w:softHyphen/>
        <w:t xml:space="preserve">ти ученика и овладении им социальным опытом.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Для преодоления формального подхода в оценивании предметных ре</w:t>
      </w:r>
      <w:r w:rsidRPr="00C71EF1">
        <w:rPr>
          <w:rFonts w:ascii="Times New Roman" w:hAnsi="Times New Roman"/>
          <w:sz w:val="28"/>
          <w:szCs w:val="28"/>
        </w:rPr>
        <w:softHyphen/>
        <w:t>зуль</w:t>
      </w:r>
      <w:r w:rsidRPr="00C71EF1">
        <w:rPr>
          <w:rFonts w:ascii="Times New Roman" w:hAnsi="Times New Roman"/>
          <w:sz w:val="28"/>
          <w:szCs w:val="28"/>
        </w:rPr>
        <w:softHyphen/>
        <w:t>татов освоения АООП обуча</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мися с умственной отсталостью (интеллектуальными нарушениями) необходимо, что</w:t>
      </w:r>
      <w:r w:rsidRPr="00C71EF1">
        <w:rPr>
          <w:rFonts w:ascii="Times New Roman" w:hAnsi="Times New Roman"/>
          <w:sz w:val="28"/>
          <w:szCs w:val="28"/>
        </w:rPr>
        <w:softHyphen/>
        <w:t>бы балльная оценка свидетельствовала о качестве ус</w:t>
      </w:r>
      <w:r w:rsidRPr="00C71EF1">
        <w:rPr>
          <w:rFonts w:ascii="Times New Roman" w:hAnsi="Times New Roman"/>
          <w:sz w:val="28"/>
          <w:szCs w:val="28"/>
        </w:rPr>
        <w:softHyphen/>
        <w:t>во</w:t>
      </w:r>
      <w:r w:rsidRPr="00C71EF1">
        <w:rPr>
          <w:rFonts w:ascii="Times New Roman" w:hAnsi="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Таким образом, ус</w:t>
      </w:r>
      <w:r w:rsidRPr="00C71EF1">
        <w:rPr>
          <w:rFonts w:ascii="Times New Roman" w:hAnsi="Times New Roman"/>
          <w:sz w:val="28"/>
          <w:szCs w:val="28"/>
        </w:rPr>
        <w:softHyphen/>
        <w:t>во</w:t>
      </w:r>
      <w:r w:rsidRPr="00C71EF1">
        <w:rPr>
          <w:rFonts w:ascii="Times New Roman" w:hAnsi="Times New Roman"/>
          <w:sz w:val="28"/>
          <w:szCs w:val="28"/>
        </w:rPr>
        <w:softHyphen/>
        <w:t>енные предметные ре</w:t>
      </w:r>
      <w:r w:rsidRPr="00C71EF1">
        <w:rPr>
          <w:rFonts w:ascii="Times New Roman" w:hAnsi="Times New Roman"/>
          <w:sz w:val="28"/>
          <w:szCs w:val="28"/>
        </w:rPr>
        <w:softHyphen/>
        <w:t>зультаты могут быть оценены с точки зрения до</w:t>
      </w:r>
      <w:r w:rsidRPr="00C71EF1">
        <w:rPr>
          <w:rFonts w:ascii="Times New Roman" w:hAnsi="Times New Roman"/>
          <w:sz w:val="28"/>
          <w:szCs w:val="28"/>
        </w:rPr>
        <w:softHyphen/>
        <w:t>сто</w:t>
      </w:r>
      <w:r w:rsidRPr="00C71EF1">
        <w:rPr>
          <w:rFonts w:ascii="Times New Roman" w:hAnsi="Times New Roman"/>
          <w:sz w:val="28"/>
          <w:szCs w:val="28"/>
        </w:rPr>
        <w:softHyphen/>
        <w:t>вер</w:t>
      </w:r>
      <w:r w:rsidRPr="00C71EF1">
        <w:rPr>
          <w:rFonts w:ascii="Times New Roman" w:hAnsi="Times New Roman"/>
          <w:sz w:val="28"/>
          <w:szCs w:val="28"/>
        </w:rPr>
        <w:softHyphen/>
        <w:t>нос</w:t>
      </w:r>
      <w:r w:rsidRPr="00C71EF1">
        <w:rPr>
          <w:rFonts w:ascii="Times New Roman" w:hAnsi="Times New Roman"/>
          <w:sz w:val="28"/>
          <w:szCs w:val="28"/>
        </w:rPr>
        <w:softHyphen/>
        <w:t>ти как «верные» или «неверные». Критерий «верно» / «неверно» (правильность выполнения задания) сви</w:t>
      </w:r>
      <w:r w:rsidRPr="00C71EF1">
        <w:rPr>
          <w:rFonts w:ascii="Times New Roman" w:hAnsi="Times New Roman"/>
          <w:sz w:val="28"/>
          <w:szCs w:val="28"/>
        </w:rPr>
        <w:softHyphen/>
        <w:t>детельствует о частотности допущения тех или иных ошибок, возможных при</w:t>
      </w:r>
      <w:r w:rsidRPr="00C71EF1">
        <w:rPr>
          <w:rFonts w:ascii="Times New Roman" w:hAnsi="Times New Roman"/>
          <w:sz w:val="28"/>
          <w:szCs w:val="28"/>
        </w:rPr>
        <w:softHyphen/>
        <w:t>чинах их появления, способах их предупреждения или пре</w:t>
      </w:r>
      <w:r w:rsidRPr="00C71EF1">
        <w:rPr>
          <w:rFonts w:ascii="Times New Roman" w:hAnsi="Times New Roman"/>
          <w:sz w:val="28"/>
          <w:szCs w:val="28"/>
        </w:rPr>
        <w:softHyphen/>
        <w:t>о</w:t>
      </w:r>
      <w:r w:rsidRPr="00C71EF1">
        <w:rPr>
          <w:rFonts w:ascii="Times New Roman" w:hAnsi="Times New Roman"/>
          <w:sz w:val="28"/>
          <w:szCs w:val="28"/>
        </w:rPr>
        <w:softHyphen/>
        <w:t>до</w:t>
      </w:r>
      <w:r w:rsidRPr="00C71EF1">
        <w:rPr>
          <w:rFonts w:ascii="Times New Roman" w:hAnsi="Times New Roman"/>
          <w:sz w:val="28"/>
          <w:szCs w:val="28"/>
        </w:rPr>
        <w:softHyphen/>
        <w:t>ле</w:t>
      </w:r>
      <w:r w:rsidRPr="00C71EF1">
        <w:rPr>
          <w:rFonts w:ascii="Times New Roman" w:hAnsi="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 способу предъявления (устные, письменные, практические);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 характеру выполнения (репродуктивные, продуктивные, творческие).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Чем больше верно выполненных заданий к общему объему, тем выше по</w:t>
      </w:r>
      <w:r w:rsidRPr="00C71EF1">
        <w:rPr>
          <w:rFonts w:ascii="Times New Roman" w:hAnsi="Times New Roman"/>
          <w:sz w:val="28"/>
          <w:szCs w:val="28"/>
        </w:rPr>
        <w:softHyphen/>
        <w:t>казатель надежности полученных результатов, что дает основание оце</w:t>
      </w:r>
      <w:r w:rsidRPr="00C71EF1">
        <w:rPr>
          <w:rFonts w:ascii="Times New Roman" w:hAnsi="Times New Roman"/>
          <w:sz w:val="28"/>
          <w:szCs w:val="28"/>
        </w:rPr>
        <w:softHyphen/>
        <w:t>ни</w:t>
      </w:r>
      <w:r w:rsidRPr="00C71EF1">
        <w:rPr>
          <w:rFonts w:ascii="Times New Roman" w:hAnsi="Times New Roman"/>
          <w:sz w:val="28"/>
          <w:szCs w:val="28"/>
        </w:rPr>
        <w:softHyphen/>
        <w:t>вать их как «удовлетворительные», «хорошие», «очень хорошие» (отличные).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текущей оценочной деятельности целесообразно соотносить результаты, продемонстрированные учеником, с оценками типа: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«удовлетворительно» (зачёт), если обучающиеся верно выполняют от 35% до 50% заданий;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«хорошо» ― от 51% до 65% заданий.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«очень хорошо» (отлично) свыше 65%.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Такой подход не исключает возможности использования традиционной системы отметок по 5</w:t>
      </w:r>
      <w:r w:rsidRPr="00C71EF1">
        <w:rPr>
          <w:rFonts w:ascii="Times New Roman" w:hAnsi="Times New Roman"/>
          <w:sz w:val="28"/>
          <w:szCs w:val="28"/>
        </w:rPr>
        <w:noBreakHyphen/>
        <w:t>балльной шкале, однако требует уточнения и переосмыс</w:t>
      </w:r>
      <w:r w:rsidRPr="00C71EF1">
        <w:rPr>
          <w:rFonts w:ascii="Times New Roman" w:hAnsi="Times New Roman"/>
          <w:sz w:val="28"/>
          <w:szCs w:val="28"/>
        </w:rPr>
        <w:softHyphen/>
        <w:t>ления их наполнения. В любом случае, при оценке итоговых предмет</w:t>
      </w:r>
      <w:r w:rsidRPr="00C71EF1">
        <w:rPr>
          <w:rFonts w:ascii="Times New Roman" w:hAnsi="Times New Roman"/>
          <w:sz w:val="28"/>
          <w:szCs w:val="28"/>
        </w:rPr>
        <w:softHyphen/>
        <w:t>ных результатов следует из всего спектра оценок выбирать такие, которые сти</w:t>
      </w:r>
      <w:r w:rsidRPr="00C71EF1">
        <w:rPr>
          <w:rFonts w:ascii="Times New Roman" w:hAnsi="Times New Roman"/>
          <w:sz w:val="28"/>
          <w:szCs w:val="28"/>
        </w:rPr>
        <w:softHyphen/>
        <w:t>мулировали бы учебную и практическую деятельность обучающегося, ока</w:t>
      </w:r>
      <w:r w:rsidRPr="00C71EF1">
        <w:rPr>
          <w:rFonts w:ascii="Times New Roman" w:hAnsi="Times New Roman"/>
          <w:sz w:val="28"/>
          <w:szCs w:val="28"/>
        </w:rPr>
        <w:softHyphen/>
        <w:t>зывали бы положительное влияние на формирование жизненных компетен</w:t>
      </w:r>
      <w:r w:rsidRPr="00C71EF1">
        <w:rPr>
          <w:rFonts w:ascii="Times New Roman" w:hAnsi="Times New Roman"/>
          <w:sz w:val="28"/>
          <w:szCs w:val="28"/>
        </w:rPr>
        <w:softHyphen/>
        <w:t>ций.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второе ― направлено на оценку знаний и умений по выбранному профилю труда.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Организация самостоятельно разрабатывает содержание и процедуру проведения итоговой аттестации.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Результаты итоговой аттестации оцениваются в форме «зачет» / «не зачет».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Оценка деятельности педагогических кадров, осуществляющих об</w:t>
      </w:r>
      <w:r w:rsidRPr="00C71EF1">
        <w:rPr>
          <w:rFonts w:ascii="Times New Roman" w:hAnsi="Times New Roman"/>
          <w:sz w:val="28"/>
          <w:szCs w:val="28"/>
        </w:rPr>
        <w:softHyphen/>
        <w:t>ра</w:t>
      </w:r>
      <w:r w:rsidRPr="00C71EF1">
        <w:rPr>
          <w:rFonts w:ascii="Times New Roman" w:hAnsi="Times New Roman"/>
          <w:sz w:val="28"/>
          <w:szCs w:val="28"/>
        </w:rPr>
        <w:softHyphen/>
        <w:t>зо</w:t>
      </w:r>
      <w:r w:rsidRPr="00C71EF1">
        <w:rPr>
          <w:rFonts w:ascii="Times New Roman" w:hAnsi="Times New Roman"/>
          <w:sz w:val="28"/>
          <w:szCs w:val="28"/>
        </w:rPr>
        <w:softHyphen/>
        <w:t>вательную де</w:t>
      </w:r>
      <w:r w:rsidRPr="00C71EF1">
        <w:rPr>
          <w:rFonts w:ascii="Times New Roman" w:hAnsi="Times New Roman"/>
          <w:sz w:val="28"/>
          <w:szCs w:val="28"/>
        </w:rPr>
        <w:softHyphen/>
        <w:t>ятельность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w:t>
      </w:r>
      <w:r w:rsidRPr="00C71EF1">
        <w:rPr>
          <w:rFonts w:ascii="Times New Roman" w:hAnsi="Times New Roman"/>
          <w:sz w:val="28"/>
          <w:szCs w:val="28"/>
        </w:rPr>
        <w:softHyphen/>
        <w:t>я</w:t>
      </w:r>
      <w:r w:rsidRPr="00C71EF1">
        <w:rPr>
          <w:rFonts w:ascii="Times New Roman" w:hAnsi="Times New Roman"/>
          <w:sz w:val="28"/>
          <w:szCs w:val="28"/>
        </w:rPr>
        <w:softHyphen/>
        <w:t>ми),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ляется на основе интегративных показателей, свидетельствующих о по</w:t>
      </w:r>
      <w:r w:rsidRPr="00C71EF1">
        <w:rPr>
          <w:rFonts w:ascii="Times New Roman" w:hAnsi="Times New Roman"/>
          <w:sz w:val="28"/>
          <w:szCs w:val="28"/>
        </w:rPr>
        <w:softHyphen/>
        <w:t>ло</w:t>
      </w:r>
      <w:r w:rsidRPr="00C71EF1">
        <w:rPr>
          <w:rFonts w:ascii="Times New Roman" w:hAnsi="Times New Roman"/>
          <w:sz w:val="28"/>
          <w:szCs w:val="28"/>
        </w:rPr>
        <w:softHyphen/>
        <w:t>жи</w:t>
      </w:r>
      <w:r w:rsidRPr="00C71EF1">
        <w:rPr>
          <w:rFonts w:ascii="Times New Roman" w:hAnsi="Times New Roman"/>
          <w:sz w:val="28"/>
          <w:szCs w:val="28"/>
        </w:rPr>
        <w:softHyphen/>
        <w:t>тель</w:t>
      </w:r>
      <w:r w:rsidRPr="00C71EF1">
        <w:rPr>
          <w:rFonts w:ascii="Times New Roman" w:hAnsi="Times New Roman"/>
          <w:sz w:val="28"/>
          <w:szCs w:val="28"/>
        </w:rPr>
        <w:softHyphen/>
        <w:t>ной динамике развития обучающегося («было» ― «стало») или в сложных слу</w:t>
      </w:r>
      <w:r w:rsidRPr="00C71EF1">
        <w:rPr>
          <w:rFonts w:ascii="Times New Roman" w:hAnsi="Times New Roman"/>
          <w:sz w:val="28"/>
          <w:szCs w:val="28"/>
        </w:rPr>
        <w:softHyphen/>
        <w:t>ча</w:t>
      </w:r>
      <w:r w:rsidRPr="00C71EF1">
        <w:rPr>
          <w:rFonts w:ascii="Times New Roman" w:hAnsi="Times New Roman"/>
          <w:sz w:val="28"/>
          <w:szCs w:val="28"/>
        </w:rPr>
        <w:softHyphen/>
        <w:t>ях сохранении его пси</w:t>
      </w:r>
      <w:r w:rsidRPr="00C71EF1">
        <w:rPr>
          <w:rFonts w:ascii="Times New Roman" w:hAnsi="Times New Roman"/>
          <w:sz w:val="28"/>
          <w:szCs w:val="28"/>
        </w:rPr>
        <w:softHyphen/>
        <w:t>хо</w:t>
      </w:r>
      <w:r w:rsidRPr="00C71EF1">
        <w:rPr>
          <w:rFonts w:ascii="Times New Roman" w:hAnsi="Times New Roman"/>
          <w:sz w:val="28"/>
          <w:szCs w:val="28"/>
        </w:rPr>
        <w:softHyphen/>
        <w:t>эмо</w:t>
      </w:r>
      <w:r w:rsidRPr="00C71EF1">
        <w:rPr>
          <w:rFonts w:ascii="Times New Roman" w:hAnsi="Times New Roman"/>
          <w:sz w:val="28"/>
          <w:szCs w:val="28"/>
        </w:rPr>
        <w:softHyphen/>
        <w:t>ци</w:t>
      </w:r>
      <w:r w:rsidRPr="00C71EF1">
        <w:rPr>
          <w:rFonts w:ascii="Times New Roman" w:hAnsi="Times New Roman"/>
          <w:sz w:val="28"/>
          <w:szCs w:val="28"/>
        </w:rPr>
        <w:softHyphen/>
        <w:t>о</w:t>
      </w:r>
      <w:r w:rsidRPr="00C71EF1">
        <w:rPr>
          <w:rFonts w:ascii="Times New Roman" w:hAnsi="Times New Roman"/>
          <w:sz w:val="28"/>
          <w:szCs w:val="28"/>
        </w:rPr>
        <w:softHyphen/>
        <w:t>наль</w:t>
      </w:r>
      <w:r w:rsidRPr="00C71EF1">
        <w:rPr>
          <w:rFonts w:ascii="Times New Roman" w:hAnsi="Times New Roman"/>
          <w:sz w:val="28"/>
          <w:szCs w:val="28"/>
        </w:rPr>
        <w:softHyphen/>
        <w:t xml:space="preserve">ного статуса.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Оценка результатов деятельности общеобразовательной организации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ляется в ходе ее аккредитации, а также в рамках аттестации педагогических кад</w:t>
      </w:r>
      <w:r w:rsidRPr="00C71EF1">
        <w:rPr>
          <w:rFonts w:ascii="Times New Roman" w:hAnsi="Times New Roman"/>
          <w:sz w:val="28"/>
          <w:szCs w:val="28"/>
        </w:rPr>
        <w:softHyphen/>
        <w:t>ров. Она проводится на основе результатов итоговой оценки достижения пла</w:t>
      </w:r>
      <w:r w:rsidRPr="00C71EF1">
        <w:rPr>
          <w:rFonts w:ascii="Times New Roman" w:hAnsi="Times New Roman"/>
          <w:sz w:val="28"/>
          <w:szCs w:val="28"/>
        </w:rPr>
        <w:softHyphen/>
        <w:t>нируемых результатов освоения АООП с учётом: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результатов мониторинговых исследований разного уровня (федерального, регионального, муниципального);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условий реализации АООП ОО;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особенностей контингента обучающихся.</w:t>
      </w:r>
    </w:p>
    <w:p w:rsidR="004D6284" w:rsidRPr="00C71EF1" w:rsidRDefault="004D6284" w:rsidP="00C71EF1">
      <w:pPr>
        <w:pStyle w:val="af1"/>
        <w:rPr>
          <w:rStyle w:val="Zag11"/>
          <w:rFonts w:ascii="Times New Roman" w:hAnsi="Times New Roman"/>
          <w:b/>
          <w:sz w:val="28"/>
          <w:szCs w:val="28"/>
        </w:rPr>
      </w:pPr>
      <w:r w:rsidRPr="00C71EF1">
        <w:rPr>
          <w:rFonts w:ascii="Times New Roman" w:hAnsi="Times New Roman"/>
          <w:sz w:val="28"/>
          <w:szCs w:val="28"/>
        </w:rPr>
        <w:t>Предметом оценки в ходе данных процедур является также</w:t>
      </w:r>
      <w:r w:rsidRPr="00C71EF1">
        <w:rPr>
          <w:rFonts w:ascii="Times New Roman" w:hAnsi="Times New Roman"/>
          <w:i/>
          <w:iCs/>
          <w:sz w:val="28"/>
          <w:szCs w:val="28"/>
        </w:rPr>
        <w:t xml:space="preserve"> текущая оценочная деятельность</w:t>
      </w:r>
      <w:r w:rsidRPr="00C71EF1">
        <w:rPr>
          <w:rFonts w:ascii="Times New Roman" w:hAnsi="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631B49" w:rsidRPr="00C71EF1" w:rsidRDefault="00631B49" w:rsidP="00C71EF1">
      <w:pPr>
        <w:pStyle w:val="af1"/>
        <w:rPr>
          <w:rStyle w:val="Zag11"/>
          <w:rFonts w:ascii="Times New Roman" w:eastAsia="@Arial Unicode MS" w:hAnsi="Times New Roman"/>
          <w:b/>
          <w:sz w:val="28"/>
          <w:szCs w:val="28"/>
        </w:rPr>
      </w:pPr>
    </w:p>
    <w:p w:rsidR="00631B49" w:rsidRPr="00C71EF1" w:rsidRDefault="00631B49" w:rsidP="00C71EF1">
      <w:pPr>
        <w:pStyle w:val="af1"/>
        <w:rPr>
          <w:rStyle w:val="Zag11"/>
          <w:rFonts w:ascii="Times New Roman" w:eastAsia="@Arial Unicode MS" w:hAnsi="Times New Roman"/>
          <w:b/>
          <w:sz w:val="28"/>
          <w:szCs w:val="28"/>
        </w:rPr>
      </w:pPr>
    </w:p>
    <w:p w:rsidR="00631B49" w:rsidRPr="00C71EF1" w:rsidRDefault="00631B49" w:rsidP="00C71EF1">
      <w:pPr>
        <w:pStyle w:val="af1"/>
        <w:rPr>
          <w:rStyle w:val="Zag11"/>
          <w:rFonts w:ascii="Times New Roman" w:eastAsia="@Arial Unicode MS" w:hAnsi="Times New Roman"/>
          <w:b/>
          <w:sz w:val="28"/>
          <w:szCs w:val="28"/>
        </w:rPr>
      </w:pP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2. Содержательный раздел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2.1. Программа формирования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ab/>
        <w:t>Программа формирования базовых учебных действий обучающихся с умственной отсталостью (интеллектуальными нарушениями) ре</w:t>
      </w:r>
      <w:r w:rsidRPr="00C71EF1">
        <w:rPr>
          <w:rFonts w:ascii="Times New Roman" w:hAnsi="Times New Roman"/>
          <w:sz w:val="28"/>
          <w:szCs w:val="28"/>
        </w:rPr>
        <w:softHyphen/>
        <w:t>ализуется в процессе всего школьного обучения и ко</w:t>
      </w:r>
      <w:r w:rsidRPr="00C71EF1">
        <w:rPr>
          <w:rFonts w:ascii="Times New Roman" w:hAnsi="Times New Roman"/>
          <w:sz w:val="28"/>
          <w:szCs w:val="28"/>
        </w:rPr>
        <w:softHyphen/>
        <w:t>н</w:t>
      </w:r>
      <w:r w:rsidRPr="00C71EF1">
        <w:rPr>
          <w:rFonts w:ascii="Times New Roman" w:hAnsi="Times New Roman"/>
          <w:sz w:val="28"/>
          <w:szCs w:val="28"/>
        </w:rPr>
        <w:softHyphen/>
        <w:t>кре</w:t>
      </w:r>
      <w:r w:rsidRPr="00C71EF1">
        <w:rPr>
          <w:rFonts w:ascii="Times New Roman" w:hAnsi="Times New Roman"/>
          <w:sz w:val="28"/>
          <w:szCs w:val="28"/>
        </w:rPr>
        <w:softHyphen/>
        <w:t>ти</w:t>
      </w:r>
      <w:r w:rsidRPr="00C71EF1">
        <w:rPr>
          <w:rFonts w:ascii="Times New Roman" w:hAnsi="Times New Roman"/>
          <w:sz w:val="28"/>
          <w:szCs w:val="28"/>
        </w:rPr>
        <w:softHyphen/>
        <w:t xml:space="preserve">зирует требования Стандарта к личностным и предметным результатам освоения </w:t>
      </w:r>
      <w:r w:rsidR="00631B49" w:rsidRPr="00C71EF1">
        <w:rPr>
          <w:rFonts w:ascii="Times New Roman" w:hAnsi="Times New Roman"/>
          <w:sz w:val="28"/>
          <w:szCs w:val="28"/>
        </w:rPr>
        <w:t>АООП. Программа формирования базовых учебных действий</w:t>
      </w:r>
      <w:r w:rsidRPr="00C71EF1">
        <w:rPr>
          <w:rFonts w:ascii="Times New Roman" w:hAnsi="Times New Roman"/>
          <w:sz w:val="28"/>
          <w:szCs w:val="28"/>
        </w:rPr>
        <w:t xml:space="preserve"> реализуется в процессе всей учебной и внеурочной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sidRPr="00C71EF1">
        <w:rPr>
          <w:rFonts w:ascii="Times New Roman" w:hAnsi="Times New Roman"/>
          <w:sz w:val="28"/>
          <w:szCs w:val="28"/>
        </w:rPr>
        <w:softHyphen/>
        <w:t>вания школьников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w:t>
      </w:r>
      <w:r w:rsidR="00631B49" w:rsidRPr="00C71EF1">
        <w:rPr>
          <w:rFonts w:ascii="Times New Roman" w:hAnsi="Times New Roman"/>
          <w:sz w:val="28"/>
          <w:szCs w:val="28"/>
        </w:rPr>
        <w:t>ися с умственной отсталостью. Базовых учебных действий</w:t>
      </w:r>
      <w:r w:rsidRPr="00C71EF1">
        <w:rPr>
          <w:rFonts w:ascii="Times New Roman" w:hAnsi="Times New Roman"/>
          <w:sz w:val="28"/>
          <w:szCs w:val="28"/>
        </w:rPr>
        <w:t xml:space="preserve"> не обладают той степенью обобщенности, которая обеспечивает самостоятельность учебной деятельности и ее реализацию в изменяющихся уч</w:t>
      </w:r>
      <w:r w:rsidR="00631B49" w:rsidRPr="00C71EF1">
        <w:rPr>
          <w:rFonts w:ascii="Times New Roman" w:hAnsi="Times New Roman"/>
          <w:sz w:val="28"/>
          <w:szCs w:val="28"/>
        </w:rPr>
        <w:t>ебных и внеучебных условиях. Базовые учебные действия</w:t>
      </w:r>
      <w:r w:rsidRPr="00C71EF1">
        <w:rPr>
          <w:rFonts w:ascii="Times New Roman" w:hAnsi="Times New Roman"/>
          <w:sz w:val="28"/>
          <w:szCs w:val="28"/>
        </w:rPr>
        <w:t xml:space="preserve"> формируются и реализуются только в совместной деятельности педагога и обучающегося.</w:t>
      </w:r>
    </w:p>
    <w:p w:rsidR="004D6284" w:rsidRPr="00C71EF1" w:rsidRDefault="00631B49" w:rsidP="00C71EF1">
      <w:pPr>
        <w:pStyle w:val="af1"/>
        <w:rPr>
          <w:rFonts w:ascii="Times New Roman" w:hAnsi="Times New Roman"/>
          <w:sz w:val="28"/>
          <w:szCs w:val="28"/>
        </w:rPr>
      </w:pPr>
      <w:r w:rsidRPr="00C71EF1">
        <w:rPr>
          <w:rFonts w:ascii="Times New Roman" w:hAnsi="Times New Roman"/>
          <w:sz w:val="28"/>
          <w:szCs w:val="28"/>
        </w:rPr>
        <w:t>Базовые учебные действия</w:t>
      </w:r>
      <w:r w:rsidR="004D6284" w:rsidRPr="00C71EF1">
        <w:rPr>
          <w:rFonts w:ascii="Times New Roman" w:hAnsi="Times New Roman"/>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реали</w:t>
      </w:r>
      <w:r w:rsidR="00631B49" w:rsidRPr="00C71EF1">
        <w:rPr>
          <w:rFonts w:ascii="Times New Roman" w:hAnsi="Times New Roman"/>
          <w:sz w:val="28"/>
          <w:szCs w:val="28"/>
        </w:rPr>
        <w:t>зации программы формирования базовых учебных действий</w:t>
      </w:r>
      <w:r w:rsidRPr="00C71EF1">
        <w:rPr>
          <w:rFonts w:ascii="Times New Roman" w:hAnsi="Times New Roman"/>
          <w:sz w:val="28"/>
          <w:szCs w:val="28"/>
        </w:rPr>
        <w:t xml:space="preserve"> состоит в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нии основ учебной</w:t>
      </w:r>
      <w:r w:rsidR="00631B49" w:rsidRPr="00C71EF1">
        <w:rPr>
          <w:rFonts w:ascii="Times New Roman" w:hAnsi="Times New Roman"/>
          <w:sz w:val="28"/>
          <w:szCs w:val="28"/>
        </w:rPr>
        <w:t xml:space="preserve"> де</w:t>
      </w:r>
      <w:r w:rsidR="00631B49" w:rsidRPr="00C71EF1">
        <w:rPr>
          <w:rFonts w:ascii="Times New Roman" w:hAnsi="Times New Roman"/>
          <w:sz w:val="28"/>
          <w:szCs w:val="28"/>
        </w:rPr>
        <w:softHyphen/>
        <w:t xml:space="preserve">ятельности учащихся с </w:t>
      </w:r>
      <w:r w:rsidRPr="00C71EF1">
        <w:rPr>
          <w:rFonts w:ascii="Times New Roman" w:hAnsi="Times New Roman"/>
          <w:sz w:val="28"/>
          <w:szCs w:val="28"/>
        </w:rPr>
        <w:t xml:space="preserve"> умственной отсталостью (интеллектуальными нарушениями), которые обеспечивают его подготовку к са</w:t>
      </w:r>
      <w:r w:rsidRPr="00C71EF1">
        <w:rPr>
          <w:rFonts w:ascii="Times New Roman" w:hAnsi="Times New Roman"/>
          <w:sz w:val="28"/>
          <w:szCs w:val="28"/>
        </w:rPr>
        <w:softHyphen/>
        <w:t>мо</w:t>
      </w:r>
      <w:r w:rsidRPr="00C71EF1">
        <w:rPr>
          <w:rFonts w:ascii="Times New Roman" w:hAnsi="Times New Roman"/>
          <w:sz w:val="28"/>
          <w:szCs w:val="28"/>
        </w:rPr>
        <w:softHyphen/>
        <w:t xml:space="preserve">стоятельной жизни в обществе и овладение доступными видами профильного труда.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Задачами реализации программы являются: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мотивационного компонента учебной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Для реализации поставленной цели и соответствующих ей задач необходимо: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•определить функции и состав базовых учебных действий, учитывая пси</w:t>
      </w:r>
      <w:r w:rsidRPr="00C71EF1">
        <w:rPr>
          <w:rFonts w:ascii="Times New Roman" w:hAnsi="Times New Roman"/>
          <w:sz w:val="28"/>
          <w:szCs w:val="28"/>
        </w:rPr>
        <w:softHyphen/>
        <w:t xml:space="preserve">хофизические особенности и своеобразие учебной деятельности обучающихся;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•определить связи базовых учебных действий с содержанием учебных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Функции, состав и характеристика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обучающихся с умственной отсталостью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Современные подходы к повышению эффективности обучения предпола</w:t>
      </w:r>
      <w:r w:rsidRPr="00C71EF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71EF1">
        <w:rPr>
          <w:rFonts w:ascii="Times New Roman" w:hAnsi="Times New Roman"/>
          <w:sz w:val="28"/>
          <w:szCs w:val="28"/>
        </w:rPr>
        <w:softHyphen/>
        <w:t>мание уделяется развитию и коррекции мо</w:t>
      </w:r>
      <w:r w:rsidRPr="00C71EF1">
        <w:rPr>
          <w:rFonts w:ascii="Times New Roman" w:hAnsi="Times New Roman"/>
          <w:sz w:val="28"/>
          <w:szCs w:val="28"/>
        </w:rPr>
        <w:softHyphen/>
        <w:t>ти</w:t>
      </w:r>
      <w:r w:rsidRPr="00C71EF1">
        <w:rPr>
          <w:rFonts w:ascii="Times New Roman" w:hAnsi="Times New Roman"/>
          <w:sz w:val="28"/>
          <w:szCs w:val="28"/>
        </w:rPr>
        <w:softHyphen/>
        <w:t>ва</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но</w:t>
      </w:r>
      <w:r w:rsidRPr="00C71EF1">
        <w:rPr>
          <w:rFonts w:ascii="Times New Roman" w:hAnsi="Times New Roman"/>
          <w:sz w:val="28"/>
          <w:szCs w:val="28"/>
        </w:rPr>
        <w:softHyphen/>
        <w:t>го и операционного компонентов учебной деятельности, т.к. они во многом оп</w:t>
      </w:r>
      <w:r w:rsidRPr="00C71EF1">
        <w:rPr>
          <w:rFonts w:ascii="Times New Roman" w:hAnsi="Times New Roman"/>
          <w:sz w:val="28"/>
          <w:szCs w:val="28"/>
        </w:rPr>
        <w:softHyphen/>
        <w:t xml:space="preserve">ределяют уровень ее сформированности и успешность обучения школьника.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В качестве базовых учебных действий рассматриваются операционные, мотивационные, целевые и оценочные.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Функции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обеспечение успешности (эффективности) изучения содержания любой предметной области;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реализация преемственности обучения на всех ступенях 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Pr="00C71EF1">
        <w:rPr>
          <w:rFonts w:ascii="Times New Roman" w:hAnsi="Times New Roman"/>
          <w:sz w:val="28"/>
          <w:szCs w:val="28"/>
        </w:rPr>
        <w:softHyphen/>
        <w:t xml:space="preserve">нейшей трудовой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обеспечение целостности  развития личности обучающегося.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lang w:val="en-US"/>
        </w:rPr>
        <w:t>I</w:t>
      </w:r>
      <w:r w:rsidRPr="00C71EF1">
        <w:rPr>
          <w:rFonts w:ascii="Times New Roman" w:hAnsi="Times New Roman"/>
          <w:sz w:val="28"/>
          <w:szCs w:val="28"/>
        </w:rPr>
        <w:t xml:space="preserve"> -</w:t>
      </w:r>
      <w:r w:rsidRPr="00C71EF1">
        <w:rPr>
          <w:rFonts w:ascii="Times New Roman" w:hAnsi="Times New Roman"/>
          <w:sz w:val="28"/>
          <w:szCs w:val="28"/>
          <w:lang w:val="en-US"/>
        </w:rPr>
        <w:t>IV</w:t>
      </w:r>
      <w:r w:rsidRPr="00C71EF1">
        <w:rPr>
          <w:rFonts w:ascii="Times New Roman" w:hAnsi="Times New Roman"/>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C71EF1">
        <w:rPr>
          <w:rFonts w:ascii="Times New Roman" w:hAnsi="Times New Roman"/>
          <w:sz w:val="28"/>
          <w:szCs w:val="28"/>
        </w:rPr>
        <w:softHyphen/>
        <w:t>че</w:t>
      </w:r>
      <w:r w:rsidRPr="00C71EF1">
        <w:rPr>
          <w:rFonts w:ascii="Times New Roman" w:hAnsi="Times New Roman"/>
          <w:sz w:val="28"/>
          <w:szCs w:val="28"/>
        </w:rPr>
        <w:softHyphen/>
        <w:t>ния и осознанное отношение к обучению, с другой ― составляют ос</w:t>
      </w:r>
      <w:r w:rsidRPr="00C71EF1">
        <w:rPr>
          <w:rFonts w:ascii="Times New Roman" w:hAnsi="Times New Roman"/>
          <w:sz w:val="28"/>
          <w:szCs w:val="28"/>
        </w:rPr>
        <w:softHyphen/>
        <w:t>но</w:t>
      </w:r>
      <w:r w:rsidRPr="00C71EF1">
        <w:rPr>
          <w:rFonts w:ascii="Times New Roman" w:hAnsi="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Характеристика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Личностные учебные действия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sidRPr="00C71EF1">
        <w:rPr>
          <w:rFonts w:ascii="Times New Roman" w:hAnsi="Times New Roman"/>
          <w:sz w:val="28"/>
          <w:szCs w:val="28"/>
        </w:rPr>
        <w:softHyphen/>
        <w:t>га</w:t>
      </w:r>
      <w:r w:rsidRPr="00C71EF1">
        <w:rPr>
          <w:rFonts w:ascii="Times New Roman" w:hAnsi="Times New Roman"/>
          <w:sz w:val="28"/>
          <w:szCs w:val="28"/>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w:t>
      </w:r>
      <w:r w:rsidRPr="00C71EF1">
        <w:rPr>
          <w:rFonts w:ascii="Times New Roman" w:hAnsi="Times New Roman"/>
          <w:sz w:val="28"/>
          <w:szCs w:val="28"/>
        </w:rPr>
        <w:lastRenderedPageBreak/>
        <w:t>поручений, договореннос</w:t>
      </w:r>
      <w:r w:rsidRPr="00C71EF1">
        <w:rPr>
          <w:rFonts w:ascii="Times New Roman" w:hAnsi="Times New Roman"/>
          <w:sz w:val="28"/>
          <w:szCs w:val="28"/>
        </w:rPr>
        <w:softHyphen/>
        <w:t>тей; понимание личной от</w:t>
      </w:r>
      <w:r w:rsidRPr="00C71EF1">
        <w:rPr>
          <w:rFonts w:ascii="Times New Roman" w:hAnsi="Times New Roman"/>
          <w:sz w:val="28"/>
          <w:szCs w:val="28"/>
        </w:rPr>
        <w:softHyphen/>
        <w:t>вет</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вен</w:t>
      </w:r>
      <w:r w:rsidRPr="00C71EF1">
        <w:rPr>
          <w:rFonts w:ascii="Times New Roman" w:hAnsi="Times New Roman"/>
          <w:sz w:val="28"/>
          <w:szCs w:val="28"/>
        </w:rPr>
        <w:softHyphen/>
        <w:t>ности за свои поступки на основе пред</w:t>
      </w:r>
      <w:r w:rsidRPr="00C71EF1">
        <w:rPr>
          <w:rFonts w:ascii="Times New Roman" w:hAnsi="Times New Roman"/>
          <w:sz w:val="28"/>
          <w:szCs w:val="28"/>
        </w:rPr>
        <w:softHyphen/>
        <w:t>с</w:t>
      </w:r>
      <w:r w:rsidRPr="00C71EF1">
        <w:rPr>
          <w:rFonts w:ascii="Times New Roman" w:hAnsi="Times New Roman"/>
          <w:sz w:val="28"/>
          <w:szCs w:val="28"/>
        </w:rPr>
        <w:softHyphen/>
        <w:t>тавлений об эти</w:t>
      </w:r>
      <w:r w:rsidRPr="00C71EF1">
        <w:rPr>
          <w:rFonts w:ascii="Times New Roman" w:hAnsi="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Коммуникативные учебные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Коммуникативные учебные действия включают следующие умения: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всту</w:t>
      </w:r>
      <w:r w:rsidRPr="00C71EF1">
        <w:rPr>
          <w:rFonts w:ascii="Times New Roman" w:hAnsi="Times New Roman"/>
          <w:sz w:val="28"/>
          <w:szCs w:val="28"/>
        </w:rPr>
        <w:softHyphen/>
        <w:t>пать в контакт и работать в коллективе (учитель−ученик, ученик–уче</w:t>
      </w:r>
      <w:r w:rsidRPr="00C71EF1">
        <w:rPr>
          <w:rFonts w:ascii="Times New Roman" w:hAnsi="Times New Roman"/>
          <w:sz w:val="28"/>
          <w:szCs w:val="28"/>
        </w:rPr>
        <w:softHyphen/>
        <w:t xml:space="preserve">ник, ученик–класс, учитель−класс);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использовать принятые ритуалы со</w:t>
      </w:r>
      <w:r w:rsidRPr="00C71EF1">
        <w:rPr>
          <w:rFonts w:ascii="Times New Roman" w:hAnsi="Times New Roman"/>
          <w:sz w:val="28"/>
          <w:szCs w:val="28"/>
        </w:rPr>
        <w:softHyphen/>
        <w:t>ци</w:t>
      </w:r>
      <w:r w:rsidRPr="00C71EF1">
        <w:rPr>
          <w:rFonts w:ascii="Times New Roman" w:hAnsi="Times New Roman"/>
          <w:sz w:val="28"/>
          <w:szCs w:val="28"/>
        </w:rPr>
        <w:softHyphen/>
        <w:t>аль</w:t>
      </w:r>
      <w:r w:rsidRPr="00C71EF1">
        <w:rPr>
          <w:rFonts w:ascii="Times New Roman" w:hAnsi="Times New Roman"/>
          <w:sz w:val="28"/>
          <w:szCs w:val="28"/>
        </w:rPr>
        <w:softHyphen/>
        <w:t>ного взаимодействия с одноклассниками и учителем</w:t>
      </w:r>
      <w:r w:rsidRPr="00C71EF1">
        <w:rPr>
          <w:rFonts w:ascii="Times New Roman" w:hAnsi="Times New Roman"/>
          <w:iC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обращаться за по</w:t>
      </w:r>
      <w:r w:rsidRPr="00C71EF1">
        <w:rPr>
          <w:rFonts w:ascii="Times New Roman" w:hAnsi="Times New Roman"/>
          <w:sz w:val="28"/>
          <w:szCs w:val="28"/>
        </w:rPr>
        <w:softHyphen/>
        <w:t>мо</w:t>
      </w:r>
      <w:r w:rsidRPr="00C71EF1">
        <w:rPr>
          <w:rFonts w:ascii="Times New Roman" w:hAnsi="Times New Roman"/>
          <w:sz w:val="28"/>
          <w:szCs w:val="28"/>
        </w:rPr>
        <w:softHyphen/>
        <w:t>щью и при</w:t>
      </w:r>
      <w:r w:rsidRPr="00C71EF1">
        <w:rPr>
          <w:rFonts w:ascii="Times New Roman" w:hAnsi="Times New Roman"/>
          <w:sz w:val="28"/>
          <w:szCs w:val="28"/>
        </w:rPr>
        <w:softHyphen/>
        <w:t xml:space="preserve">нимать помощь;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слушать и понимать инструкцию к учебному за</w:t>
      </w:r>
      <w:r w:rsidRPr="00C71EF1">
        <w:rPr>
          <w:rFonts w:ascii="Times New Roman" w:hAnsi="Times New Roman"/>
          <w:sz w:val="28"/>
          <w:szCs w:val="28"/>
        </w:rPr>
        <w:softHyphen/>
        <w:t>да</w:t>
      </w:r>
      <w:r w:rsidRPr="00C71EF1">
        <w:rPr>
          <w:rFonts w:ascii="Times New Roman" w:hAnsi="Times New Roman"/>
          <w:sz w:val="28"/>
          <w:szCs w:val="28"/>
        </w:rPr>
        <w:softHyphen/>
        <w:t xml:space="preserve">нию в разных видах деятельности и быту;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сотрудничать с взрослыми и све</w:t>
      </w:r>
      <w:r w:rsidRPr="00C71EF1">
        <w:rPr>
          <w:rFonts w:ascii="Times New Roman" w:hAnsi="Times New Roman"/>
          <w:sz w:val="28"/>
          <w:szCs w:val="28"/>
        </w:rPr>
        <w:softHyphen/>
        <w:t>рстниками в разных социальных ситуациях; доброжелательно относиться, со</w:t>
      </w:r>
      <w:r w:rsidRPr="00C71EF1">
        <w:rPr>
          <w:rFonts w:ascii="Times New Roman" w:hAnsi="Times New Roman"/>
          <w:sz w:val="28"/>
          <w:szCs w:val="28"/>
        </w:rPr>
        <w:softHyphen/>
        <w:t>переживать, кон</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ру</w:t>
      </w:r>
      <w:r w:rsidRPr="00C71EF1">
        <w:rPr>
          <w:rFonts w:ascii="Times New Roman" w:hAnsi="Times New Roman"/>
          <w:sz w:val="28"/>
          <w:szCs w:val="28"/>
        </w:rPr>
        <w:softHyphen/>
        <w:t>к</w:t>
      </w:r>
      <w:r w:rsidRPr="00C71EF1">
        <w:rPr>
          <w:rFonts w:ascii="Times New Roman" w:hAnsi="Times New Roman"/>
          <w:sz w:val="28"/>
          <w:szCs w:val="28"/>
        </w:rPr>
        <w:softHyphen/>
        <w:t>ти</w:t>
      </w:r>
      <w:r w:rsidRPr="00C71EF1">
        <w:rPr>
          <w:rFonts w:ascii="Times New Roman" w:hAnsi="Times New Roman"/>
          <w:sz w:val="28"/>
          <w:szCs w:val="28"/>
        </w:rPr>
        <w:softHyphen/>
        <w:t>в</w:t>
      </w:r>
      <w:r w:rsidRPr="00C71EF1">
        <w:rPr>
          <w:rFonts w:ascii="Times New Roman" w:hAnsi="Times New Roman"/>
          <w:sz w:val="28"/>
          <w:szCs w:val="28"/>
        </w:rPr>
        <w:softHyphen/>
        <w:t xml:space="preserve">но взаимодействовать с людьми;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Регулятивные учебные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Регулятивные учебные действия включают следующие умения: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адекватно соблюдать ритуалы школьного поведения (поднимать руку, вставать и выходить из-за парты и т. д.);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w:t>
      </w:r>
      <w:r w:rsidRPr="00C71EF1">
        <w:rPr>
          <w:rFonts w:ascii="Times New Roman" w:hAnsi="Times New Roman"/>
          <w:sz w:val="28"/>
          <w:szCs w:val="28"/>
        </w:rPr>
        <w:softHyphen/>
        <w:t>нимать цели и произвольно включаться в деятельность, сле</w:t>
      </w:r>
      <w:r w:rsidRPr="00C71EF1">
        <w:rPr>
          <w:rFonts w:ascii="Times New Roman" w:hAnsi="Times New Roman"/>
          <w:sz w:val="28"/>
          <w:szCs w:val="28"/>
        </w:rPr>
        <w:softHyphen/>
        <w:t>до</w:t>
      </w:r>
      <w:r w:rsidRPr="00C71EF1">
        <w:rPr>
          <w:rFonts w:ascii="Times New Roman" w:hAnsi="Times New Roman"/>
          <w:sz w:val="28"/>
          <w:szCs w:val="28"/>
        </w:rPr>
        <w:softHyphen/>
        <w:t xml:space="preserve">вать предложенному плану и работать в общем темпе;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активно уча</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во</w:t>
      </w:r>
      <w:r w:rsidRPr="00C71EF1">
        <w:rPr>
          <w:rFonts w:ascii="Times New Roman" w:hAnsi="Times New Roman"/>
          <w:sz w:val="28"/>
          <w:szCs w:val="28"/>
        </w:rPr>
        <w:softHyphen/>
        <w:t>вать в де</w:t>
      </w:r>
      <w:r w:rsidRPr="00C71EF1">
        <w:rPr>
          <w:rFonts w:ascii="Times New Roman" w:hAnsi="Times New Roman"/>
          <w:sz w:val="28"/>
          <w:szCs w:val="28"/>
        </w:rPr>
        <w:softHyphen/>
        <w:t>ятельности, контролировать и оценивать свои дей</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вия и действия од</w:t>
      </w:r>
      <w:r w:rsidRPr="00C71EF1">
        <w:rPr>
          <w:rFonts w:ascii="Times New Roman" w:hAnsi="Times New Roman"/>
          <w:sz w:val="28"/>
          <w:szCs w:val="28"/>
        </w:rPr>
        <w:softHyphen/>
        <w:t>но</w:t>
      </w:r>
      <w:r w:rsidRPr="00C71EF1">
        <w:rPr>
          <w:rFonts w:ascii="Times New Roman" w:hAnsi="Times New Roman"/>
          <w:sz w:val="28"/>
          <w:szCs w:val="28"/>
        </w:rPr>
        <w:softHyphen/>
        <w:t>к</w:t>
      </w:r>
      <w:r w:rsidRPr="00C71EF1">
        <w:rPr>
          <w:rFonts w:ascii="Times New Roman" w:hAnsi="Times New Roman"/>
          <w:sz w:val="28"/>
          <w:szCs w:val="28"/>
        </w:rPr>
        <w:softHyphen/>
        <w:t>ла</w:t>
      </w:r>
      <w:r w:rsidRPr="00C71EF1">
        <w:rPr>
          <w:rFonts w:ascii="Times New Roman" w:hAnsi="Times New Roman"/>
          <w:sz w:val="28"/>
          <w:szCs w:val="28"/>
        </w:rPr>
        <w:softHyphen/>
        <w:t>с</w:t>
      </w:r>
      <w:r w:rsidRPr="00C71EF1">
        <w:rPr>
          <w:rFonts w:ascii="Times New Roman" w:hAnsi="Times New Roman"/>
          <w:sz w:val="28"/>
          <w:szCs w:val="28"/>
        </w:rPr>
        <w:softHyphen/>
        <w:t xml:space="preserve">сников;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соотносить свои действия и их результаты с заданными об</w:t>
      </w:r>
      <w:r w:rsidRPr="00C71EF1">
        <w:rPr>
          <w:rFonts w:ascii="Times New Roman" w:hAnsi="Times New Roman"/>
          <w:sz w:val="28"/>
          <w:szCs w:val="28"/>
        </w:rPr>
        <w:softHyphen/>
        <w:t>ра</w:t>
      </w:r>
      <w:r w:rsidRPr="00C71EF1">
        <w:rPr>
          <w:rFonts w:ascii="Times New Roman" w:hAnsi="Times New Roman"/>
          <w:sz w:val="28"/>
          <w:szCs w:val="28"/>
        </w:rPr>
        <w:softHyphen/>
        <w:t>з</w:t>
      </w:r>
      <w:r w:rsidRPr="00C71EF1">
        <w:rPr>
          <w:rFonts w:ascii="Times New Roman" w:hAnsi="Times New Roman"/>
          <w:sz w:val="28"/>
          <w:szCs w:val="28"/>
        </w:rPr>
        <w:softHyphen/>
        <w:t>ца</w:t>
      </w:r>
      <w:r w:rsidRPr="00C71EF1">
        <w:rPr>
          <w:rFonts w:ascii="Times New Roman" w:hAnsi="Times New Roman"/>
          <w:sz w:val="28"/>
          <w:szCs w:val="28"/>
        </w:rPr>
        <w:softHyphen/>
        <w:t>ми, принимать оценку деятельности, оценивать ее с учетом предложенных кри</w:t>
      </w:r>
      <w:r w:rsidRPr="00C71EF1">
        <w:rPr>
          <w:rFonts w:ascii="Times New Roman" w:hAnsi="Times New Roman"/>
          <w:sz w:val="28"/>
          <w:szCs w:val="28"/>
        </w:rPr>
        <w:softHyphen/>
        <w:t>териев, корректировать свою деятельность с учетом выявленных недочетов.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Познавательные учебные действия</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 познавательным учебным действиям относятся следующие умения: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выделять некоторые существенные, общие и отличительные свойства хорошо знакомых пред</w:t>
      </w:r>
      <w:r w:rsidRPr="00C71EF1">
        <w:rPr>
          <w:rFonts w:ascii="Times New Roman" w:hAnsi="Times New Roman"/>
          <w:sz w:val="28"/>
          <w:szCs w:val="28"/>
        </w:rPr>
        <w:softHyphen/>
        <w:t xml:space="preserve">метов;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устанавливать видо-родовые отношения предметов;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делать простейшие обобщения, сравнивать, классифицировать на наглядном материале;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пользоваться знаками, символами, предметами-заместителями;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читать; писать; выполнять арифметические 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наблюдать под руководством взрослого за предметами и явлениями окружающей действительности;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работать с несложной по содержанию и структуре информацией (понимать изображение, текст, устное высказывание, элементарное схематическое </w:t>
      </w:r>
      <w:r w:rsidRPr="00C71EF1">
        <w:rPr>
          <w:rFonts w:ascii="Times New Roman" w:hAnsi="Times New Roman"/>
          <w:sz w:val="28"/>
          <w:szCs w:val="28"/>
        </w:rPr>
        <w:lastRenderedPageBreak/>
        <w:t>изображение, таблицу, предъявленных на бумажных и электронных и других носителях).</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Связи базовых учебных действий с содержанием учебных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w:t>
      </w:r>
      <w:r w:rsidR="00631B49" w:rsidRPr="00C71EF1">
        <w:rPr>
          <w:rFonts w:ascii="Times New Roman" w:hAnsi="Times New Roman"/>
          <w:sz w:val="28"/>
          <w:szCs w:val="28"/>
        </w:rPr>
        <w:t>итывать, что практически все базовые учебные действия</w:t>
      </w:r>
      <w:r w:rsidRPr="00C71EF1">
        <w:rPr>
          <w:rFonts w:ascii="Times New Roman" w:hAnsi="Times New Roman"/>
          <w:sz w:val="28"/>
          <w:szCs w:val="28"/>
        </w:rPr>
        <w:t xml:space="preserve">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процессе обучения необходимо осущес</w:t>
      </w:r>
      <w:r w:rsidR="00631B49" w:rsidRPr="00C71EF1">
        <w:rPr>
          <w:rFonts w:ascii="Times New Roman" w:hAnsi="Times New Roman"/>
          <w:sz w:val="28"/>
          <w:szCs w:val="28"/>
        </w:rPr>
        <w:t>твлять мониторинг всех групп базовых учебных действий</w:t>
      </w:r>
      <w:r w:rsidRPr="00C71EF1">
        <w:rPr>
          <w:rFonts w:ascii="Times New Roman" w:hAnsi="Times New Roman"/>
          <w:sz w:val="28"/>
          <w:szCs w:val="28"/>
        </w:rPr>
        <w:t xml:space="preserve">,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5 баллов ― самостоятельно применяет действие в любой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ван</w:t>
      </w:r>
      <w:r w:rsidRPr="00C71EF1">
        <w:rPr>
          <w:rFonts w:ascii="Times New Roman" w:hAnsi="Times New Roman"/>
          <w:sz w:val="28"/>
          <w:szCs w:val="28"/>
        </w:rPr>
        <w:softHyphen/>
        <w:t>нос</w:t>
      </w:r>
      <w:r w:rsidRPr="00C71EF1">
        <w:rPr>
          <w:rFonts w:ascii="Times New Roman" w:hAnsi="Times New Roman"/>
          <w:sz w:val="28"/>
          <w:szCs w:val="28"/>
        </w:rPr>
        <w:softHyphen/>
        <w:t>ти учебных действий у всех учащихся, и на этой основе осуществить кор</w:t>
      </w:r>
      <w:r w:rsidRPr="00C71EF1">
        <w:rPr>
          <w:rFonts w:ascii="Times New Roman" w:hAnsi="Times New Roman"/>
          <w:sz w:val="28"/>
          <w:szCs w:val="28"/>
        </w:rPr>
        <w:softHyphen/>
        <w:t>ре</w:t>
      </w:r>
      <w:r w:rsidRPr="00C71EF1">
        <w:rPr>
          <w:rFonts w:ascii="Times New Roman" w:hAnsi="Times New Roman"/>
          <w:sz w:val="28"/>
          <w:szCs w:val="28"/>
        </w:rPr>
        <w:softHyphen/>
        <w:t>ктировку процесса их формирования на протяжении всего времени обу</w:t>
      </w:r>
      <w:r w:rsidRPr="00C71EF1">
        <w:rPr>
          <w:rFonts w:ascii="Times New Roman" w:hAnsi="Times New Roman"/>
          <w:sz w:val="28"/>
          <w:szCs w:val="28"/>
        </w:rPr>
        <w:softHyphen/>
        <w:t>че</w:t>
      </w:r>
      <w:r w:rsidRPr="00C71EF1">
        <w:rPr>
          <w:rFonts w:ascii="Times New Roman" w:hAnsi="Times New Roman"/>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w:t>
      </w:r>
      <w:r w:rsidR="00631B49" w:rsidRPr="00C71EF1">
        <w:rPr>
          <w:rFonts w:ascii="Times New Roman" w:hAnsi="Times New Roman"/>
          <w:sz w:val="28"/>
          <w:szCs w:val="28"/>
        </w:rPr>
        <w:t>одержание и процедуру оценки базовых учебных действий</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2.2. Программы учебных предметов, курсов коррекционно-развивающей области</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lang w:val="en-US"/>
        </w:rPr>
        <w:t>I</w:t>
      </w:r>
      <w:r w:rsidRPr="00C71EF1">
        <w:rPr>
          <w:rFonts w:ascii="Times New Roman" w:hAnsi="Times New Roman"/>
          <w:sz w:val="28"/>
          <w:szCs w:val="28"/>
        </w:rPr>
        <w:t>-</w:t>
      </w:r>
      <w:r w:rsidRPr="00C71EF1">
        <w:rPr>
          <w:rFonts w:ascii="Times New Roman" w:hAnsi="Times New Roman"/>
          <w:sz w:val="28"/>
          <w:szCs w:val="28"/>
          <w:lang w:val="en-US"/>
        </w:rPr>
        <w:t>IV</w:t>
      </w:r>
      <w:r w:rsidR="001E1018" w:rsidRPr="00C71EF1">
        <w:rPr>
          <w:rFonts w:ascii="Times New Roman" w:hAnsi="Times New Roman"/>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РУССКИЙ ЯЗЫК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Обучение русскому языку в дополнительном первом классе (</w:t>
      </w:r>
      <w:r w:rsidRPr="00C71EF1">
        <w:rPr>
          <w:rFonts w:ascii="Times New Roman" w:hAnsi="Times New Roman"/>
          <w:sz w:val="28"/>
          <w:szCs w:val="28"/>
          <w:lang w:val="en-US"/>
        </w:rPr>
        <w:t>I</w:t>
      </w:r>
      <w:r w:rsidRPr="00C71EF1">
        <w:rPr>
          <w:rFonts w:ascii="Times New Roman" w:hAnsi="Times New Roman"/>
          <w:sz w:val="28"/>
          <w:szCs w:val="28"/>
          <w:vertAlign w:val="superscript"/>
        </w:rPr>
        <w:t>1</w:t>
      </w:r>
      <w:r w:rsidRPr="00C71EF1">
        <w:rPr>
          <w:rFonts w:ascii="Times New Roman" w:hAnsi="Times New Roman"/>
          <w:sz w:val="28"/>
          <w:szCs w:val="28"/>
        </w:rPr>
        <w:t xml:space="preserve">) </w:t>
      </w:r>
      <w:r w:rsidRPr="00C71EF1">
        <w:rPr>
          <w:rFonts w:ascii="Times New Roman" w:hAnsi="Times New Roman"/>
          <w:sz w:val="28"/>
          <w:szCs w:val="28"/>
          <w:lang w:val="en-US"/>
        </w:rPr>
        <w:t>I</w:t>
      </w:r>
      <w:r w:rsidRPr="00C71EF1">
        <w:rPr>
          <w:rFonts w:ascii="Times New Roman" w:hAnsi="Times New Roman"/>
          <w:sz w:val="28"/>
          <w:szCs w:val="28"/>
        </w:rPr>
        <w:t>–</w:t>
      </w:r>
      <w:r w:rsidRPr="00C71EF1">
        <w:rPr>
          <w:rFonts w:ascii="Times New Roman" w:hAnsi="Times New Roman"/>
          <w:sz w:val="28"/>
          <w:szCs w:val="28"/>
          <w:lang w:val="en-US"/>
        </w:rPr>
        <w:t>IV</w:t>
      </w:r>
      <w:r w:rsidRPr="00C71EF1">
        <w:rPr>
          <w:rFonts w:ascii="Times New Roman" w:hAnsi="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младших классах изучение всех предметов, входящих в структуру русского языка, призвано решить следующие задачи: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первоначальных «дограмматических» понятий и развитие коммуникативно-речевых навыков;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Коррекция недостатков речевой и мыслительной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навыков устной коммуникации;</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 Формирование положительных нравственных качеств и свойств личности.</w:t>
      </w:r>
    </w:p>
    <w:p w:rsidR="004D6284" w:rsidRPr="00C71EF1" w:rsidRDefault="004D6284" w:rsidP="00C71EF1">
      <w:pPr>
        <w:pStyle w:val="af1"/>
        <w:rPr>
          <w:rFonts w:ascii="Times New Roman" w:hAnsi="Times New Roman"/>
          <w:i/>
          <w:sz w:val="28"/>
          <w:szCs w:val="28"/>
        </w:rPr>
      </w:pPr>
      <w:r w:rsidRPr="00C71EF1">
        <w:rPr>
          <w:rFonts w:ascii="Times New Roman" w:hAnsi="Times New Roman"/>
          <w:iCs/>
          <w:sz w:val="28"/>
          <w:szCs w:val="28"/>
        </w:rPr>
        <w:t>Подготовка к усвоению грамоты.</w:t>
      </w:r>
      <w:r w:rsidRPr="00C71EF1">
        <w:rPr>
          <w:rFonts w:ascii="Times New Roman" w:hAnsi="Times New Roman"/>
          <w:sz w:val="28"/>
          <w:szCs w:val="28"/>
        </w:rPr>
        <w:t xml:space="preserve"> </w:t>
      </w:r>
      <w:r w:rsidRPr="00C71EF1">
        <w:rPr>
          <w:rFonts w:ascii="Times New Roman" w:hAnsi="Times New Roman"/>
          <w:i/>
          <w:sz w:val="28"/>
          <w:szCs w:val="28"/>
        </w:rPr>
        <w:t>Подготовка к усвоению первоначальных навыков чтения.</w:t>
      </w:r>
      <w:r w:rsidRPr="00C71EF1">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Подготовка к усвоению первоначальных навыков письма</w:t>
      </w:r>
      <w:r w:rsidRPr="00C71EF1">
        <w:rPr>
          <w:rFonts w:ascii="Times New Roman" w:hAnsi="Times New Roman"/>
          <w:sz w:val="28"/>
          <w:szCs w:val="28"/>
        </w:rPr>
        <w:t>. Развитие зритель</w:t>
      </w:r>
      <w:r w:rsidRPr="00C71EF1">
        <w:rPr>
          <w:rFonts w:ascii="Times New Roman" w:hAnsi="Times New Roman"/>
          <w:sz w:val="28"/>
          <w:szCs w:val="28"/>
        </w:rPr>
        <w:softHyphen/>
        <w:t>ного восприятия и пространственной ориентировки на плоскости ли</w:t>
      </w:r>
      <w:r w:rsidRPr="00C71EF1">
        <w:rPr>
          <w:rFonts w:ascii="Times New Roman" w:hAnsi="Times New Roman"/>
          <w:sz w:val="28"/>
          <w:szCs w:val="28"/>
        </w:rPr>
        <w:softHyphen/>
        <w:t>с</w:t>
      </w:r>
      <w:r w:rsidRPr="00C71EF1">
        <w:rPr>
          <w:rFonts w:ascii="Times New Roman" w:hAnsi="Times New Roman"/>
          <w:sz w:val="28"/>
          <w:szCs w:val="28"/>
        </w:rPr>
        <w:softHyphen/>
        <w:t>та. Со</w:t>
      </w:r>
      <w:r w:rsidRPr="00C71EF1">
        <w:rPr>
          <w:rFonts w:ascii="Times New Roman" w:hAnsi="Times New Roman"/>
          <w:sz w:val="28"/>
          <w:szCs w:val="28"/>
        </w:rPr>
        <w:softHyphen/>
        <w:t>вер</w:t>
      </w:r>
      <w:r w:rsidRPr="00C71EF1">
        <w:rPr>
          <w:rFonts w:ascii="Times New Roman" w:hAnsi="Times New Roman"/>
          <w:sz w:val="28"/>
          <w:szCs w:val="28"/>
        </w:rPr>
        <w:softHyphen/>
        <w:t>шен</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во</w:t>
      </w:r>
      <w:r w:rsidRPr="00C71EF1">
        <w:rPr>
          <w:rFonts w:ascii="Times New Roman" w:hAnsi="Times New Roman"/>
          <w:sz w:val="28"/>
          <w:szCs w:val="28"/>
        </w:rPr>
        <w:softHyphen/>
        <w:t>ва</w:t>
      </w:r>
      <w:r w:rsidRPr="00C71EF1">
        <w:rPr>
          <w:rFonts w:ascii="Times New Roman" w:hAnsi="Times New Roman"/>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Речевое развитие</w:t>
      </w:r>
      <w:r w:rsidRPr="00C71EF1">
        <w:rPr>
          <w:rFonts w:ascii="Times New Roman" w:hAnsi="Times New Roman"/>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Расширение арсенала языковых средств, необходимых для вербального об</w:t>
      </w:r>
      <w:r w:rsidRPr="00C71EF1">
        <w:rPr>
          <w:rFonts w:ascii="Times New Roman" w:hAnsi="Times New Roman"/>
          <w:sz w:val="28"/>
          <w:szCs w:val="28"/>
        </w:rPr>
        <w:softHyphen/>
        <w:t>щения. Формирование элементарных коммуникативных навыков диалогичес</w:t>
      </w:r>
      <w:r w:rsidRPr="00C71EF1">
        <w:rPr>
          <w:rFonts w:ascii="Times New Roman" w:hAnsi="Times New Roman"/>
          <w:sz w:val="28"/>
          <w:szCs w:val="28"/>
        </w:rPr>
        <w:softHyphen/>
        <w:t>кой речи: ответы на вопросы собеседника на темы, близкие личному опы</w:t>
      </w:r>
      <w:r w:rsidRPr="00C71EF1">
        <w:rPr>
          <w:rFonts w:ascii="Times New Roman" w:hAnsi="Times New Roman"/>
          <w:sz w:val="28"/>
          <w:szCs w:val="28"/>
        </w:rPr>
        <w:softHyphen/>
        <w:t>ту, на основе предметно-практической деятельности, наблюдений за ок</w:t>
      </w:r>
      <w:r w:rsidRPr="00C71EF1">
        <w:rPr>
          <w:rFonts w:ascii="Times New Roman" w:hAnsi="Times New Roman"/>
          <w:sz w:val="28"/>
          <w:szCs w:val="28"/>
        </w:rPr>
        <w:softHyphen/>
        <w:t>ру</w:t>
      </w:r>
      <w:r w:rsidRPr="00C71EF1">
        <w:rPr>
          <w:rFonts w:ascii="Times New Roman" w:hAnsi="Times New Roman"/>
          <w:sz w:val="28"/>
          <w:szCs w:val="28"/>
        </w:rPr>
        <w:softHyphen/>
        <w:t>жа</w:t>
      </w:r>
      <w:r w:rsidRPr="00C71EF1">
        <w:rPr>
          <w:rFonts w:ascii="Times New Roman" w:hAnsi="Times New Roman"/>
          <w:sz w:val="28"/>
          <w:szCs w:val="28"/>
        </w:rPr>
        <w:softHyphen/>
      </w:r>
      <w:r w:rsidR="001E1018" w:rsidRPr="00C71EF1">
        <w:rPr>
          <w:rFonts w:ascii="Times New Roman" w:hAnsi="Times New Roman"/>
          <w:sz w:val="28"/>
          <w:szCs w:val="28"/>
        </w:rPr>
        <w:t>ю</w:t>
      </w:r>
      <w:r w:rsidR="001E1018" w:rsidRPr="00C71EF1">
        <w:rPr>
          <w:rFonts w:ascii="Times New Roman" w:hAnsi="Times New Roman"/>
          <w:sz w:val="28"/>
          <w:szCs w:val="28"/>
        </w:rPr>
        <w:softHyphen/>
        <w:t xml:space="preserve">щей действительностью и т.д.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Обучение грамоте</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Формирование элементарных навыков чтения</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Звуки речи. Выделение звуки на фоне полного слова. Отчетливое произ</w:t>
      </w:r>
      <w:r w:rsidRPr="00C71EF1">
        <w:rPr>
          <w:rFonts w:ascii="Times New Roman" w:hAnsi="Times New Roman"/>
          <w:sz w:val="28"/>
          <w:szCs w:val="28"/>
        </w:rPr>
        <w:softHyphen/>
        <w:t>несение. Определение места звука в слове. Определение последовательнос</w:t>
      </w:r>
      <w:r w:rsidRPr="00C71EF1">
        <w:rPr>
          <w:rFonts w:ascii="Times New Roman" w:hAnsi="Times New Roman"/>
          <w:sz w:val="28"/>
          <w:szCs w:val="28"/>
        </w:rPr>
        <w:softHyphen/>
        <w:t>ти звуков в несложных по структуре словах. Сравнение на слух слов, раз</w:t>
      </w:r>
      <w:r w:rsidRPr="00C71EF1">
        <w:rPr>
          <w:rFonts w:ascii="Times New Roman" w:hAnsi="Times New Roman"/>
          <w:sz w:val="28"/>
          <w:szCs w:val="28"/>
        </w:rPr>
        <w:softHyphen/>
        <w:t>ли</w:t>
      </w:r>
      <w:r w:rsidRPr="00C71EF1">
        <w:rPr>
          <w:rFonts w:ascii="Times New Roman" w:hAnsi="Times New Roman"/>
          <w:sz w:val="28"/>
          <w:szCs w:val="28"/>
        </w:rPr>
        <w:softHyphen/>
        <w:t>ча</w:t>
      </w:r>
      <w:r w:rsidRPr="00C71EF1">
        <w:rPr>
          <w:rFonts w:ascii="Times New Roman" w:hAnsi="Times New Roman"/>
          <w:sz w:val="28"/>
          <w:szCs w:val="28"/>
        </w:rPr>
        <w:softHyphen/>
        <w:t>ющихся одним звуком.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гласных и согласных звуков на слух и в собственном произношении.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Обозначение звука буквой. Соотнесение и различение звука и буквы. Звукобуквенный анализ несложных по структуре слов.</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C71EF1">
        <w:rPr>
          <w:rFonts w:ascii="Times New Roman" w:hAnsi="Times New Roman"/>
          <w:sz w:val="28"/>
          <w:szCs w:val="28"/>
        </w:rPr>
        <w:softHyphen/>
        <w:t>к</w:t>
      </w:r>
      <w:r w:rsidRPr="00C71EF1">
        <w:rPr>
          <w:rFonts w:ascii="Times New Roman" w:hAnsi="Times New Roman"/>
          <w:sz w:val="28"/>
          <w:szCs w:val="28"/>
        </w:rPr>
        <w:softHyphen/>
        <w:t>ве</w:t>
      </w:r>
      <w:r w:rsidRPr="00C71EF1">
        <w:rPr>
          <w:rFonts w:ascii="Times New Roman" w:hAnsi="Times New Roman"/>
          <w:sz w:val="28"/>
          <w:szCs w:val="28"/>
        </w:rPr>
        <w:softHyphen/>
        <w:t>н</w:t>
      </w:r>
      <w:r w:rsidRPr="00C71EF1">
        <w:rPr>
          <w:rFonts w:ascii="Times New Roman" w:hAnsi="Times New Roman"/>
          <w:sz w:val="28"/>
          <w:szCs w:val="28"/>
        </w:rPr>
        <w:softHyphen/>
        <w:t>ных слогов с твердыми и мягкими согласными, со стечениями согласных в на</w:t>
      </w:r>
      <w:r w:rsidRPr="00C71EF1">
        <w:rPr>
          <w:rFonts w:ascii="Times New Roman" w:hAnsi="Times New Roman"/>
          <w:sz w:val="28"/>
          <w:szCs w:val="28"/>
        </w:rPr>
        <w:softHyphen/>
        <w:t>чале или в конце слова). Составление и чтение слов из усвоенных слоговых стру</w:t>
      </w:r>
      <w:r w:rsidRPr="00C71EF1">
        <w:rPr>
          <w:rFonts w:ascii="Times New Roman" w:hAnsi="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C71EF1">
        <w:rPr>
          <w:rFonts w:ascii="Times New Roman" w:hAnsi="Times New Roman"/>
          <w:sz w:val="28"/>
          <w:szCs w:val="28"/>
        </w:rPr>
        <w:softHyphen/>
        <w:t>ной отработки с учителем). Разучивание с голоса коротких стихотворений, загадок, чистоговорок.</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Формирование элементарных навыков письма.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мелкой моторики пальцев рук; координации и точности</w:t>
      </w:r>
      <w:r w:rsidRPr="00C71EF1">
        <w:rPr>
          <w:rFonts w:ascii="Times New Roman" w:hAnsi="Times New Roman"/>
          <w:iCs/>
          <w:sz w:val="28"/>
          <w:szCs w:val="28"/>
        </w:rPr>
        <w:t xml:space="preserve"> движения руки. Развитие умения ориентироваться на пространстве листа в тетради и классной доски</w:t>
      </w:r>
      <w:r w:rsidRPr="00C71EF1">
        <w:rPr>
          <w:rFonts w:ascii="Times New Roman" w:hAnsi="Times New Roman"/>
          <w:i/>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Усвоение начертания рукописных заглавных и строчных букв.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C71EF1">
        <w:rPr>
          <w:rFonts w:ascii="Times New Roman" w:hAnsi="Times New Roman"/>
          <w:sz w:val="28"/>
          <w:szCs w:val="28"/>
        </w:rPr>
        <w:softHyphen/>
        <w:t>вное списывание слов и предложений; списывание со вставкой пропущен</w:t>
      </w:r>
      <w:r w:rsidRPr="00C71EF1">
        <w:rPr>
          <w:rFonts w:ascii="Times New Roman" w:hAnsi="Times New Roman"/>
          <w:sz w:val="28"/>
          <w:szCs w:val="28"/>
        </w:rPr>
        <w:softHyphen/>
        <w:t>ной буквы или слога после предварительного разбора с учителем. Усвоение при</w:t>
      </w:r>
      <w:r w:rsidRPr="00C71EF1">
        <w:rPr>
          <w:rFonts w:ascii="Times New Roman" w:hAnsi="Times New Roman"/>
          <w:sz w:val="28"/>
          <w:szCs w:val="28"/>
        </w:rPr>
        <w:softHyphen/>
        <w:t>ёмов и последовательности правильного списывания текста. Письмо под ди</w:t>
      </w:r>
      <w:r w:rsidRPr="00C71EF1">
        <w:rPr>
          <w:rFonts w:ascii="Times New Roman" w:hAnsi="Times New Roman"/>
          <w:sz w:val="28"/>
          <w:szCs w:val="28"/>
        </w:rPr>
        <w:softHyphen/>
        <w:t>к</w:t>
      </w:r>
      <w:r w:rsidRPr="00C71EF1">
        <w:rPr>
          <w:rFonts w:ascii="Times New Roman" w:hAnsi="Times New Roman"/>
          <w:sz w:val="28"/>
          <w:szCs w:val="28"/>
        </w:rPr>
        <w:softHyphen/>
        <w:t>товку слов и предложений, написание которых не расходится с их произно</w:t>
      </w:r>
      <w:r w:rsidRPr="00C71EF1">
        <w:rPr>
          <w:rFonts w:ascii="Times New Roman" w:hAnsi="Times New Roman"/>
          <w:sz w:val="28"/>
          <w:szCs w:val="28"/>
        </w:rPr>
        <w:softHyphen/>
        <w:t>шением.</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C71EF1">
        <w:rPr>
          <w:rFonts w:ascii="Times New Roman" w:hAnsi="Times New Roman"/>
          <w:i/>
          <w:iCs/>
          <w:sz w:val="28"/>
          <w:szCs w:val="28"/>
        </w:rPr>
        <w:t>ча</w:t>
      </w:r>
      <w:r w:rsidRPr="00C71EF1">
        <w:rPr>
          <w:rFonts w:ascii="Times New Roman" w:hAnsi="Times New Roman"/>
          <w:sz w:val="28"/>
          <w:szCs w:val="28"/>
        </w:rPr>
        <w:t>—</w:t>
      </w:r>
      <w:r w:rsidRPr="00C71EF1">
        <w:rPr>
          <w:rFonts w:ascii="Times New Roman" w:hAnsi="Times New Roman"/>
          <w:i/>
          <w:iCs/>
          <w:sz w:val="28"/>
          <w:szCs w:val="28"/>
        </w:rPr>
        <w:t>ща</w:t>
      </w:r>
      <w:r w:rsidRPr="00C71EF1">
        <w:rPr>
          <w:rFonts w:ascii="Times New Roman" w:hAnsi="Times New Roman"/>
          <w:sz w:val="28"/>
          <w:szCs w:val="28"/>
        </w:rPr>
        <w:t xml:space="preserve">, </w:t>
      </w:r>
      <w:r w:rsidRPr="00C71EF1">
        <w:rPr>
          <w:rFonts w:ascii="Times New Roman" w:hAnsi="Times New Roman"/>
          <w:i/>
          <w:iCs/>
          <w:sz w:val="28"/>
          <w:szCs w:val="28"/>
        </w:rPr>
        <w:t>чу</w:t>
      </w:r>
      <w:r w:rsidRPr="00C71EF1">
        <w:rPr>
          <w:rFonts w:ascii="Times New Roman" w:hAnsi="Times New Roman"/>
          <w:sz w:val="28"/>
          <w:szCs w:val="28"/>
        </w:rPr>
        <w:t>—</w:t>
      </w:r>
      <w:r w:rsidRPr="00C71EF1">
        <w:rPr>
          <w:rFonts w:ascii="Times New Roman" w:hAnsi="Times New Roman"/>
          <w:i/>
          <w:iCs/>
          <w:sz w:val="28"/>
          <w:szCs w:val="28"/>
        </w:rPr>
        <w:t>щу</w:t>
      </w:r>
      <w:r w:rsidRPr="00C71EF1">
        <w:rPr>
          <w:rFonts w:ascii="Times New Roman" w:hAnsi="Times New Roman"/>
          <w:sz w:val="28"/>
          <w:szCs w:val="28"/>
        </w:rPr>
        <w:t xml:space="preserve">, </w:t>
      </w:r>
      <w:r w:rsidRPr="00C71EF1">
        <w:rPr>
          <w:rFonts w:ascii="Times New Roman" w:hAnsi="Times New Roman"/>
          <w:i/>
          <w:iCs/>
          <w:sz w:val="28"/>
          <w:szCs w:val="28"/>
        </w:rPr>
        <w:t>жи</w:t>
      </w:r>
      <w:r w:rsidRPr="00C71EF1">
        <w:rPr>
          <w:rFonts w:ascii="Times New Roman" w:hAnsi="Times New Roman"/>
          <w:sz w:val="28"/>
          <w:szCs w:val="28"/>
        </w:rPr>
        <w:t>—</w:t>
      </w:r>
      <w:r w:rsidRPr="00C71EF1">
        <w:rPr>
          <w:rFonts w:ascii="Times New Roman" w:hAnsi="Times New Roman"/>
          <w:i/>
          <w:iCs/>
          <w:sz w:val="28"/>
          <w:szCs w:val="28"/>
        </w:rPr>
        <w:t>ши</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Речевое развитие.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Использование усвоенных языковых средств (слов, словосочетаний и кон</w:t>
      </w:r>
      <w:r w:rsidRPr="00C71EF1">
        <w:rPr>
          <w:rFonts w:ascii="Times New Roman" w:hAnsi="Times New Roman"/>
          <w:sz w:val="28"/>
          <w:szCs w:val="28"/>
        </w:rPr>
        <w:softHyphen/>
        <w:t>струкций предложений) для выражения просьбы и собственного намерения (после проведения под</w:t>
      </w:r>
      <w:r w:rsidRPr="00C71EF1">
        <w:rPr>
          <w:rFonts w:ascii="Times New Roman" w:hAnsi="Times New Roman"/>
          <w:sz w:val="28"/>
          <w:szCs w:val="28"/>
        </w:rPr>
        <w:softHyphen/>
        <w:t>го</w:t>
      </w:r>
      <w:r w:rsidRPr="00C71EF1">
        <w:rPr>
          <w:rFonts w:ascii="Times New Roman" w:hAnsi="Times New Roman"/>
          <w:sz w:val="28"/>
          <w:szCs w:val="28"/>
        </w:rPr>
        <w:softHyphen/>
        <w:t>товительной работы); ответов на вопросы педаго</w:t>
      </w:r>
      <w:r w:rsidRPr="00C71EF1">
        <w:rPr>
          <w:rFonts w:ascii="Times New Roman" w:hAnsi="Times New Roman"/>
          <w:sz w:val="28"/>
          <w:szCs w:val="28"/>
        </w:rPr>
        <w:softHyphen/>
        <w:t>га и товарищей класса. Пересказ про</w:t>
      </w:r>
      <w:r w:rsidRPr="00C71EF1">
        <w:rPr>
          <w:rFonts w:ascii="Times New Roman" w:hAnsi="Times New Roman"/>
          <w:sz w:val="28"/>
          <w:szCs w:val="28"/>
        </w:rPr>
        <w:softHyphen/>
        <w:t>с</w:t>
      </w:r>
      <w:r w:rsidRPr="00C71EF1">
        <w:rPr>
          <w:rFonts w:ascii="Times New Roman" w:hAnsi="Times New Roman"/>
          <w:sz w:val="28"/>
          <w:szCs w:val="28"/>
        </w:rPr>
        <w:softHyphen/>
        <w:t>лу</w:t>
      </w:r>
      <w:r w:rsidRPr="00C71EF1">
        <w:rPr>
          <w:rFonts w:ascii="Times New Roman" w:hAnsi="Times New Roman"/>
          <w:sz w:val="28"/>
          <w:szCs w:val="28"/>
        </w:rPr>
        <w:softHyphen/>
        <w:t>шанных и предварительно разобран</w:t>
      </w:r>
      <w:r w:rsidRPr="00C71EF1">
        <w:rPr>
          <w:rFonts w:ascii="Times New Roman" w:hAnsi="Times New Roman"/>
          <w:sz w:val="28"/>
          <w:szCs w:val="28"/>
        </w:rPr>
        <w:softHyphen/>
        <w:t>ных небольших по объему текстов с опорой на во</w:t>
      </w:r>
      <w:r w:rsidRPr="00C71EF1">
        <w:rPr>
          <w:rFonts w:ascii="Times New Roman" w:hAnsi="Times New Roman"/>
          <w:sz w:val="28"/>
          <w:szCs w:val="28"/>
        </w:rPr>
        <w:softHyphen/>
        <w:t>п</w:t>
      </w:r>
      <w:r w:rsidRPr="00C71EF1">
        <w:rPr>
          <w:rFonts w:ascii="Times New Roman" w:hAnsi="Times New Roman"/>
          <w:sz w:val="28"/>
          <w:szCs w:val="28"/>
        </w:rPr>
        <w:softHyphen/>
        <w:t>росы учителя и ил</w:t>
      </w:r>
      <w:r w:rsidRPr="00C71EF1">
        <w:rPr>
          <w:rFonts w:ascii="Times New Roman" w:hAnsi="Times New Roman"/>
          <w:sz w:val="28"/>
          <w:szCs w:val="28"/>
        </w:rPr>
        <w:softHyphen/>
        <w:t>лю</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ра</w:t>
      </w:r>
      <w:r w:rsidRPr="00C71EF1">
        <w:rPr>
          <w:rFonts w:ascii="Times New Roman" w:hAnsi="Times New Roman"/>
          <w:sz w:val="28"/>
          <w:szCs w:val="28"/>
        </w:rPr>
        <w:softHyphen/>
        <w:t>тивный ма</w:t>
      </w:r>
      <w:r w:rsidRPr="00C71EF1">
        <w:rPr>
          <w:rFonts w:ascii="Times New Roman" w:hAnsi="Times New Roman"/>
          <w:sz w:val="28"/>
          <w:szCs w:val="28"/>
        </w:rPr>
        <w:softHyphen/>
        <w:t>те</w:t>
      </w:r>
      <w:r w:rsidRPr="00C71EF1">
        <w:rPr>
          <w:rFonts w:ascii="Times New Roman" w:hAnsi="Times New Roman"/>
          <w:sz w:val="28"/>
          <w:szCs w:val="28"/>
        </w:rPr>
        <w:softHyphen/>
        <w:t>ри</w:t>
      </w:r>
      <w:r w:rsidRPr="00C71EF1">
        <w:rPr>
          <w:rFonts w:ascii="Times New Roman" w:hAnsi="Times New Roman"/>
          <w:sz w:val="28"/>
          <w:szCs w:val="28"/>
        </w:rPr>
        <w:softHyphen/>
        <w:t>ал. Составление двух-трех предложений с опорой на серию сю</w:t>
      </w:r>
      <w:r w:rsidRPr="00C71EF1">
        <w:rPr>
          <w:rFonts w:ascii="Times New Roman" w:hAnsi="Times New Roman"/>
          <w:sz w:val="28"/>
          <w:szCs w:val="28"/>
        </w:rPr>
        <w:softHyphen/>
        <w:t>жетных кар</w:t>
      </w:r>
      <w:r w:rsidRPr="00C71EF1">
        <w:rPr>
          <w:rFonts w:ascii="Times New Roman" w:hAnsi="Times New Roman"/>
          <w:sz w:val="28"/>
          <w:szCs w:val="28"/>
        </w:rPr>
        <w:softHyphen/>
        <w:t>тин, организованные наблюдения, практические действия и т.д.</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Практические грамматические упражнения и развитие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w:t>
      </w:r>
      <w:r w:rsidRPr="00C71EF1">
        <w:rPr>
          <w:rFonts w:ascii="Times New Roman" w:hAnsi="Times New Roman"/>
          <w:sz w:val="28"/>
          <w:szCs w:val="28"/>
        </w:rPr>
        <w:lastRenderedPageBreak/>
        <w:t xml:space="preserve">непарные по твердости – мягкости, звонкости – глухости. Ударение. Гласные ударные и безударные.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Графика. Обозначение мягкости согласных на письме буквами ь, е, ё, и, ю, я. Разделительный ь. Слог. Перенос слов. Алфавит.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Слово. Слова, обозначающие </w:t>
      </w:r>
      <w:r w:rsidRPr="00C71EF1">
        <w:rPr>
          <w:rFonts w:ascii="Times New Roman" w:hAnsi="Times New Roman"/>
          <w:i/>
          <w:iCs/>
          <w:sz w:val="28"/>
          <w:szCs w:val="28"/>
        </w:rPr>
        <w:t>название предметов</w:t>
      </w:r>
      <w:r w:rsidRPr="00C71EF1">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Знакомство с антонимами и синонимами без называния терминов («Слова-друзья» и «Слова-враги»).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Слова, обозначающие </w:t>
      </w:r>
      <w:r w:rsidRPr="00C71EF1">
        <w:rPr>
          <w:rFonts w:ascii="Times New Roman" w:hAnsi="Times New Roman"/>
          <w:i/>
          <w:iCs/>
          <w:sz w:val="28"/>
          <w:szCs w:val="28"/>
        </w:rPr>
        <w:t>название действий</w:t>
      </w:r>
      <w:r w:rsidRPr="00C71EF1">
        <w:rPr>
          <w:rFonts w:ascii="Times New Roman" w:hAnsi="Times New Roman"/>
          <w:sz w:val="28"/>
          <w:szCs w:val="28"/>
        </w:rPr>
        <w:t>. Различение действия и его названия. Название действий</w:t>
      </w:r>
      <w:r w:rsidRPr="00C71EF1">
        <w:rPr>
          <w:rFonts w:ascii="Times New Roman" w:hAnsi="Times New Roman"/>
          <w:sz w:val="28"/>
          <w:szCs w:val="28"/>
        </w:rPr>
        <w:tab/>
        <w:t xml:space="preserve"> по вопросам </w:t>
      </w:r>
      <w:r w:rsidRPr="00C71EF1">
        <w:rPr>
          <w:rFonts w:ascii="Times New Roman" w:hAnsi="Times New Roman"/>
          <w:i/>
          <w:iCs/>
          <w:sz w:val="28"/>
          <w:szCs w:val="28"/>
        </w:rPr>
        <w:t xml:space="preserve">что делает? что делают? что делал? что будет делать? </w:t>
      </w:r>
      <w:r w:rsidRPr="00C71EF1">
        <w:rPr>
          <w:rFonts w:ascii="Times New Roman" w:hAnsi="Times New Roman"/>
          <w:sz w:val="28"/>
          <w:szCs w:val="28"/>
        </w:rPr>
        <w:t xml:space="preserve">Согласование слов-действий со словами-предметами.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Слова, обозначающие </w:t>
      </w:r>
      <w:r w:rsidRPr="00C71EF1">
        <w:rPr>
          <w:rFonts w:ascii="Times New Roman" w:hAnsi="Times New Roman"/>
          <w:i/>
          <w:iCs/>
          <w:sz w:val="28"/>
          <w:szCs w:val="28"/>
        </w:rPr>
        <w:t>признак предмета</w:t>
      </w:r>
      <w:r w:rsidRPr="00C71EF1">
        <w:rPr>
          <w:rFonts w:ascii="Times New Roman" w:hAnsi="Times New Roman"/>
          <w:sz w:val="28"/>
          <w:szCs w:val="28"/>
        </w:rPr>
        <w:t xml:space="preserve">. Определение признака предмета по вопросам </w:t>
      </w:r>
      <w:r w:rsidRPr="00C71EF1">
        <w:rPr>
          <w:rFonts w:ascii="Times New Roman" w:hAnsi="Times New Roman"/>
          <w:i/>
          <w:iCs/>
          <w:sz w:val="28"/>
          <w:szCs w:val="28"/>
        </w:rPr>
        <w:t xml:space="preserve">какой? какая? какое? какие? </w:t>
      </w:r>
      <w:r w:rsidRPr="00C71EF1">
        <w:rPr>
          <w:rFonts w:ascii="Times New Roman" w:hAnsi="Times New Roman"/>
          <w:sz w:val="28"/>
          <w:szCs w:val="28"/>
        </w:rPr>
        <w:t>Название признаков, обозначающих цвет, форму, величину, материал, вкус предмета.</w:t>
      </w:r>
      <w:r w:rsidRPr="00C71EF1">
        <w:rPr>
          <w:rFonts w:ascii="Times New Roman" w:hAnsi="Times New Roman"/>
          <w:i/>
          <w:iCs/>
          <w:sz w:val="28"/>
          <w:szCs w:val="28"/>
        </w:rPr>
        <w:t xml:space="preserve">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Дифференциация слов, относящихся к разным категориям.</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Предлог.</w:t>
      </w:r>
      <w:r w:rsidRPr="00C71EF1">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Имена собственные (имена и фамилии людей, клички животных, названия городов, сел, улиц, площадей).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и развитие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Жанровое разнообразие: сказки, рассказы, стихотворения, басни, пословицы, поговорки, загадки, считалки, потешки.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Речевая практика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Соотнесение речи и изображения (выбор картинки, соответствующей слову, предложению).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Общение на расстоянии. Кино, телевидение, радио».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Виртуальное общение. Общение в социальных сетях.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Влияние речи на мысли, чувства, поступки людей.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Организация речевого общения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 xml:space="preserve">Базовые формулы речевого общения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Обращение, привлечение внимания.</w:t>
      </w:r>
      <w:r w:rsidRPr="00C71EF1">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Знакомство, представление, приветствие.</w:t>
      </w:r>
      <w:r w:rsidRPr="00C71EF1">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Приветствие и прощание.</w:t>
      </w:r>
      <w:r w:rsidRPr="00C71EF1">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Приглашение, предложение.</w:t>
      </w:r>
      <w:r w:rsidRPr="00C71EF1">
        <w:rPr>
          <w:rFonts w:ascii="Times New Roman" w:hAnsi="Times New Roman"/>
          <w:sz w:val="28"/>
          <w:szCs w:val="28"/>
        </w:rPr>
        <w:t xml:space="preserve"> Приглашение домой. Правила поведения в гостях.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Поздравление, пожелание.</w:t>
      </w:r>
      <w:r w:rsidRPr="00C71EF1">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Поздравительные открытки.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lastRenderedPageBreak/>
        <w:t>Одобрение, комплимент</w:t>
      </w:r>
      <w:r w:rsidRPr="00C71EF1">
        <w:rPr>
          <w:rFonts w:ascii="Times New Roman" w:hAnsi="Times New Roman"/>
          <w:sz w:val="28"/>
          <w:szCs w:val="28"/>
        </w:rPr>
        <w:t xml:space="preserve">. Формулы «Мне очень нравится твой …», «Как хорошо ты …», «Как красиво!» и др.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Телефонный разговор.</w:t>
      </w:r>
      <w:r w:rsidRPr="00C71EF1">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Просьба, совет.</w:t>
      </w:r>
      <w:r w:rsidRPr="00C71EF1">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 xml:space="preserve">Мотивировка отказа. Формулы «Извините, но …».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Благодарность.</w:t>
      </w:r>
      <w:r w:rsidRPr="00C71EF1">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 xml:space="preserve">Замечание, извинение. </w:t>
      </w:r>
      <w:r w:rsidRPr="00C71EF1">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Сочувствие, утешение.</w:t>
      </w:r>
      <w:r w:rsidRPr="00C71EF1">
        <w:rPr>
          <w:rFonts w:ascii="Times New Roman" w:hAnsi="Times New Roman"/>
          <w:sz w:val="28"/>
          <w:szCs w:val="28"/>
        </w:rPr>
        <w:t xml:space="preserve"> Сочувствие заболевшему сверстнику, взрослому. Слова поддержки, утешения.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u w:val="single"/>
        </w:rPr>
        <w:t>Одобрение, комплимент.</w:t>
      </w:r>
      <w:r w:rsidRPr="00C71EF1">
        <w:rPr>
          <w:rFonts w:ascii="Times New Roman" w:hAnsi="Times New Roman"/>
          <w:sz w:val="28"/>
          <w:szCs w:val="28"/>
        </w:rPr>
        <w:t xml:space="preserve"> Одобрение как реакция на поздравления, подарки: «Молодец!», «Умница!», «Как красиво!»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Примерные темы речевых ситуаций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 – дома» (общение с близкими людьми, прием гостей)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 и мои товарищи» (игры и общение со сверстниками, общение в школе, в секции, в творческой студии)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 в мире природы» (общение с животными, поведение в парке, в лесу)</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Алгоритм работы над темой речевой ситуации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Выявление и расширение  представлений по теме речевой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Актуализация, уточнение и расширение словарного запаса о теме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Составление предложений по теме ситуации, в т.ч. ответы на вопросы и формулирование вопросов учителю, одноклассникам.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Конструирование диалогов, участие в диалогах по теме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Моделирование речевой ситуации. </w:t>
      </w:r>
    </w:p>
    <w:p w:rsidR="001E1018"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1E1018" w:rsidRPr="00C71EF1" w:rsidRDefault="001E1018"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МАТЕМАТИКА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Исходя из основной цели, </w:t>
      </w:r>
      <w:r w:rsidRPr="00C71EF1">
        <w:rPr>
          <w:rFonts w:ascii="Times New Roman" w:hAnsi="Times New Roman"/>
          <w:sz w:val="28"/>
          <w:szCs w:val="28"/>
        </w:rPr>
        <w:t>задачами обучения математике являются: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Пропедевтика</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Свойства предметов</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Сравнение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двух предметов, серии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w:t>
      </w:r>
      <w:r w:rsidRPr="00C71EF1">
        <w:rPr>
          <w:rFonts w:ascii="Times New Roman" w:hAnsi="Times New Roman"/>
          <w:sz w:val="28"/>
          <w:szCs w:val="28"/>
        </w:rPr>
        <w:lastRenderedPageBreak/>
        <w:t>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Сравнение предметных совокупностей по количеству предметов, их составляющих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Сравнение объемов жидкостей, сыпучих веществ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Сравнение объемов жидкостей, сыпучего вещества в одной емкости до и после изменения объема.</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Положение предметов в пространстве, на плоскости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Единицы измерения и их соотношения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Сравнение по возрасту: молодой, старый, моложе, старше.</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Геометрический материал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Круг, квадрат, прямоугольник, треугольник. Шар, куб, брус.</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Арифметические задачи. Решение текстовых задач арифметическим способом. Про</w:t>
      </w:r>
      <w:r w:rsidRPr="00C71EF1">
        <w:rPr>
          <w:rFonts w:ascii="Times New Roman" w:hAnsi="Times New Roman"/>
          <w:sz w:val="28"/>
          <w:szCs w:val="28"/>
        </w:rPr>
        <w:softHyphen/>
        <w:t>стые арифметические задачи на нахождение суммы и разности (остатка). Простые ари</w:t>
      </w:r>
      <w:r w:rsidRPr="00C71EF1">
        <w:rPr>
          <w:rFonts w:ascii="Times New Roman" w:hAnsi="Times New Roman"/>
          <w:sz w:val="28"/>
          <w:szCs w:val="28"/>
        </w:rPr>
        <w:softHyphen/>
        <w:t>фметические задачи на увеличение (уменьшение) чисел на несколько единиц. Простые ари</w:t>
      </w:r>
      <w:r w:rsidRPr="00C71EF1">
        <w:rPr>
          <w:rFonts w:ascii="Times New Roman" w:hAnsi="Times New Roman"/>
          <w:sz w:val="28"/>
          <w:szCs w:val="28"/>
        </w:rPr>
        <w:softHyphen/>
        <w:t>фметические задачи на нахождение произведения, частного (деление на равные части, де</w:t>
      </w:r>
      <w:r w:rsidRPr="00C71EF1">
        <w:rPr>
          <w:rFonts w:ascii="Times New Roman" w:hAnsi="Times New Roman"/>
          <w:sz w:val="28"/>
          <w:szCs w:val="28"/>
        </w:rPr>
        <w:softHyphen/>
        <w:t>ление по содержанию); увеличение в несколько раз, уменьшение в несколько раз. Про</w:t>
      </w:r>
      <w:r w:rsidRPr="00C71EF1">
        <w:rPr>
          <w:rFonts w:ascii="Times New Roman" w:hAnsi="Times New Roman"/>
          <w:sz w:val="28"/>
          <w:szCs w:val="28"/>
        </w:rPr>
        <w:softHyphen/>
        <w:t>с</w:t>
      </w:r>
      <w:r w:rsidRPr="00C71EF1">
        <w:rPr>
          <w:rFonts w:ascii="Times New Roman" w:hAnsi="Times New Roman"/>
          <w:sz w:val="28"/>
          <w:szCs w:val="28"/>
        </w:rPr>
        <w:softHyphen/>
        <w:t>тые арифметические задачи на нахождение неизвестного слагаемого. Задачи, содержащие от</w:t>
      </w:r>
      <w:r w:rsidRPr="00C71EF1">
        <w:rPr>
          <w:rFonts w:ascii="Times New Roman" w:hAnsi="Times New Roman"/>
          <w:sz w:val="28"/>
          <w:szCs w:val="28"/>
        </w:rPr>
        <w:softHyphen/>
        <w:t>ношения «больше на (в)…», «меньше на (в)…». Задачи на расчет стоимости (цена, ко</w:t>
      </w:r>
      <w:r w:rsidRPr="00C71EF1">
        <w:rPr>
          <w:rFonts w:ascii="Times New Roman" w:hAnsi="Times New Roman"/>
          <w:sz w:val="28"/>
          <w:szCs w:val="28"/>
        </w:rPr>
        <w:softHyphen/>
        <w:t>ли</w:t>
      </w:r>
      <w:r w:rsidRPr="00C71EF1">
        <w:rPr>
          <w:rFonts w:ascii="Times New Roman" w:hAnsi="Times New Roman"/>
          <w:sz w:val="28"/>
          <w:szCs w:val="28"/>
        </w:rPr>
        <w:softHyphen/>
        <w:t>че</w:t>
      </w:r>
      <w:r w:rsidRPr="00C71EF1">
        <w:rPr>
          <w:rFonts w:ascii="Times New Roman" w:hAnsi="Times New Roman"/>
          <w:sz w:val="28"/>
          <w:szCs w:val="28"/>
        </w:rPr>
        <w:softHyphen/>
        <w:t>ство, общая стоимость товара). Составные арифметические задачи, решаемые в два дей</w:t>
      </w:r>
      <w:r w:rsidRPr="00C71EF1">
        <w:rPr>
          <w:rFonts w:ascii="Times New Roman" w:hAnsi="Times New Roman"/>
          <w:sz w:val="28"/>
          <w:szCs w:val="28"/>
        </w:rPr>
        <w:softHyphen/>
        <w:t>с</w:t>
      </w:r>
      <w:r w:rsidRPr="00C71EF1">
        <w:rPr>
          <w:rFonts w:ascii="Times New Roman" w:hAnsi="Times New Roman"/>
          <w:sz w:val="28"/>
          <w:szCs w:val="28"/>
        </w:rPr>
        <w:softHyphen/>
        <w:t>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Измерение длины отрезка. Сложение и вычитание отрезков. Измерение отрезков ломаной и вычисление ее длины.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Взаимное положение на плоскости геометрических фигур (пересечение, точки пересечения).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Геометрические формы в окружающем мире. Распознавание и называние: куб, шар.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r w:rsidR="001E1018" w:rsidRPr="00C71EF1">
        <w:rPr>
          <w:rFonts w:ascii="Times New Roman" w:hAnsi="Times New Roman"/>
          <w:sz w:val="28"/>
          <w:szCs w:val="28"/>
        </w:rPr>
        <w:t xml:space="preserve">                                 </w:t>
      </w:r>
      <w:r w:rsidRPr="00C71EF1">
        <w:rPr>
          <w:rFonts w:ascii="Times New Roman" w:hAnsi="Times New Roman"/>
          <w:sz w:val="28"/>
          <w:szCs w:val="28"/>
        </w:rPr>
        <w:t xml:space="preserve">  </w:t>
      </w:r>
      <w:r w:rsidR="001E1018" w:rsidRPr="00C71EF1">
        <w:rPr>
          <w:rFonts w:ascii="Times New Roman" w:hAnsi="Times New Roman"/>
          <w:sz w:val="28"/>
          <w:szCs w:val="28"/>
        </w:rPr>
        <w:t>Окружающий мир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предмета «</w:t>
      </w:r>
      <w:r w:rsidR="001E1018" w:rsidRPr="00C71EF1">
        <w:rPr>
          <w:rFonts w:ascii="Times New Roman" w:hAnsi="Times New Roman"/>
          <w:sz w:val="28"/>
          <w:szCs w:val="28"/>
        </w:rPr>
        <w:t>Окружающий мир</w:t>
      </w:r>
      <w:r w:rsidRPr="00C71EF1">
        <w:rPr>
          <w:rFonts w:ascii="Times New Roman" w:hAnsi="Times New Roman"/>
          <w:sz w:val="28"/>
          <w:szCs w:val="28"/>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Курс «</w:t>
      </w:r>
      <w:r w:rsidR="001E1018" w:rsidRPr="00C71EF1">
        <w:rPr>
          <w:rFonts w:ascii="Times New Roman" w:hAnsi="Times New Roman"/>
          <w:sz w:val="28"/>
          <w:szCs w:val="28"/>
        </w:rPr>
        <w:t>Окружающий мир</w:t>
      </w:r>
      <w:r w:rsidRPr="00C71EF1">
        <w:rPr>
          <w:rFonts w:ascii="Times New Roman" w:hAnsi="Times New Roman"/>
          <w:sz w:val="28"/>
          <w:szCs w:val="28"/>
        </w:rPr>
        <w:t>»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 отборе содержа</w:t>
      </w:r>
      <w:r w:rsidR="001E1018" w:rsidRPr="00C71EF1">
        <w:rPr>
          <w:rFonts w:ascii="Times New Roman" w:hAnsi="Times New Roman"/>
          <w:sz w:val="28"/>
          <w:szCs w:val="28"/>
        </w:rPr>
        <w:t>ния курса «Окружающий мир</w:t>
      </w:r>
      <w:r w:rsidRPr="00C71EF1">
        <w:rPr>
          <w:rFonts w:ascii="Times New Roman" w:hAnsi="Times New Roman"/>
          <w:sz w:val="28"/>
          <w:szCs w:val="28"/>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полисенсорности восприятия объектов;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Основное внимание при изучен</w:t>
      </w:r>
      <w:r w:rsidR="001E1018" w:rsidRPr="00C71EF1">
        <w:rPr>
          <w:rFonts w:ascii="Times New Roman" w:hAnsi="Times New Roman"/>
          <w:sz w:val="28"/>
          <w:szCs w:val="28"/>
        </w:rPr>
        <w:t>ии курса «Окружающий мир</w:t>
      </w:r>
      <w:r w:rsidRPr="00C71EF1">
        <w:rPr>
          <w:rFonts w:ascii="Times New Roman" w:hAnsi="Times New Roman"/>
          <w:sz w:val="28"/>
          <w:szCs w:val="28"/>
        </w:rPr>
        <w:t>» уделено формированию  представлений об ок</w:t>
      </w:r>
      <w:r w:rsidRPr="00C71EF1">
        <w:rPr>
          <w:rFonts w:ascii="Times New Roman" w:hAnsi="Times New Roman"/>
          <w:sz w:val="28"/>
          <w:szCs w:val="28"/>
        </w:rPr>
        <w:softHyphen/>
        <w:t>ру</w:t>
      </w:r>
      <w:r w:rsidRPr="00C71EF1">
        <w:rPr>
          <w:rFonts w:ascii="Times New Roman" w:hAnsi="Times New Roman"/>
          <w:sz w:val="28"/>
          <w:szCs w:val="28"/>
        </w:rPr>
        <w:softHyphen/>
        <w:t>жа</w:t>
      </w:r>
      <w:r w:rsidRPr="00C71EF1">
        <w:rPr>
          <w:rFonts w:ascii="Times New Roman" w:hAnsi="Times New Roman"/>
          <w:sz w:val="28"/>
          <w:szCs w:val="28"/>
        </w:rPr>
        <w:softHyphen/>
        <w:t>ю</w:t>
      </w:r>
      <w:r w:rsidRPr="00C71EF1">
        <w:rPr>
          <w:rFonts w:ascii="Times New Roman" w:hAnsi="Times New Roman"/>
          <w:sz w:val="28"/>
          <w:szCs w:val="28"/>
        </w:rPr>
        <w:softHyphen/>
        <w:t>щем мире: жи</w:t>
      </w:r>
      <w:r w:rsidRPr="00C71EF1">
        <w:rPr>
          <w:rFonts w:ascii="Times New Roman" w:hAnsi="Times New Roman"/>
          <w:sz w:val="28"/>
          <w:szCs w:val="28"/>
        </w:rPr>
        <w:softHyphen/>
        <w:t>вой и неживой природе, человеке, месте человека в природе, вза</w:t>
      </w:r>
      <w:r w:rsidRPr="00C71EF1">
        <w:rPr>
          <w:rFonts w:ascii="Times New Roman" w:hAnsi="Times New Roman"/>
          <w:sz w:val="28"/>
          <w:szCs w:val="28"/>
        </w:rPr>
        <w:softHyphen/>
        <w:t>имосвязях человека и об</w:t>
      </w:r>
      <w:r w:rsidRPr="00C71EF1">
        <w:rPr>
          <w:rFonts w:ascii="Times New Roman" w:hAnsi="Times New Roman"/>
          <w:sz w:val="28"/>
          <w:szCs w:val="28"/>
        </w:rPr>
        <w:softHyphen/>
        <w:t>ще</w:t>
      </w:r>
      <w:r w:rsidRPr="00C71EF1">
        <w:rPr>
          <w:rFonts w:ascii="Times New Roman" w:hAnsi="Times New Roman"/>
          <w:sz w:val="28"/>
          <w:szCs w:val="28"/>
        </w:rPr>
        <w:softHyphen/>
        <w:t>ства с природой. Практическая направленность учебного предмета реализуется через развитие способности к ис</w:t>
      </w:r>
      <w:r w:rsidRPr="00C71EF1">
        <w:rPr>
          <w:rFonts w:ascii="Times New Roman" w:hAnsi="Times New Roman"/>
          <w:sz w:val="28"/>
          <w:szCs w:val="28"/>
        </w:rPr>
        <w:softHyphen/>
        <w:t>поль</w:t>
      </w:r>
      <w:r w:rsidRPr="00C71EF1">
        <w:rPr>
          <w:rFonts w:ascii="Times New Roman" w:hAnsi="Times New Roman"/>
          <w:sz w:val="28"/>
          <w:szCs w:val="28"/>
        </w:rPr>
        <w:softHyphen/>
        <w:t>зованию знаний о живой и не</w:t>
      </w:r>
      <w:r w:rsidRPr="00C71EF1">
        <w:rPr>
          <w:rFonts w:ascii="Times New Roman" w:hAnsi="Times New Roman"/>
          <w:sz w:val="28"/>
          <w:szCs w:val="28"/>
        </w:rPr>
        <w:softHyphen/>
        <w:t>живой при</w:t>
      </w:r>
      <w:r w:rsidRPr="00C71EF1">
        <w:rPr>
          <w:rFonts w:ascii="Times New Roman" w:hAnsi="Times New Roman"/>
          <w:sz w:val="28"/>
          <w:szCs w:val="28"/>
        </w:rPr>
        <w:softHyphen/>
        <w:t>роде, об особенностях человека как биосоциального существа для осмысленной и само</w:t>
      </w:r>
      <w:r w:rsidRPr="00C71EF1">
        <w:rPr>
          <w:rFonts w:ascii="Times New Roman" w:hAnsi="Times New Roman"/>
          <w:sz w:val="28"/>
          <w:szCs w:val="28"/>
        </w:rPr>
        <w:softHyphen/>
        <w:t>сто</w:t>
      </w:r>
      <w:r w:rsidRPr="00C71EF1">
        <w:rPr>
          <w:rFonts w:ascii="Times New Roman" w:hAnsi="Times New Roman"/>
          <w:sz w:val="28"/>
          <w:szCs w:val="28"/>
        </w:rPr>
        <w:softHyphen/>
        <w:t>я</w:t>
      </w:r>
      <w:r w:rsidRPr="00C71EF1">
        <w:rPr>
          <w:rFonts w:ascii="Times New Roman" w:hAnsi="Times New Roman"/>
          <w:sz w:val="28"/>
          <w:szCs w:val="28"/>
        </w:rPr>
        <w:softHyphen/>
        <w:t>тель</w:t>
      </w:r>
      <w:r w:rsidRPr="00C71EF1">
        <w:rPr>
          <w:rFonts w:ascii="Times New Roman" w:hAnsi="Times New Roman"/>
          <w:sz w:val="28"/>
          <w:szCs w:val="28"/>
        </w:rPr>
        <w:softHyphen/>
        <w:t>ной ор</w:t>
      </w:r>
      <w:r w:rsidRPr="00C71EF1">
        <w:rPr>
          <w:rFonts w:ascii="Times New Roman" w:hAnsi="Times New Roman"/>
          <w:sz w:val="28"/>
          <w:szCs w:val="28"/>
        </w:rPr>
        <w:softHyphen/>
        <w:t>ганизации безопас</w:t>
      </w:r>
      <w:r w:rsidRPr="00C71EF1">
        <w:rPr>
          <w:rFonts w:ascii="Times New Roman" w:hAnsi="Times New Roman"/>
          <w:sz w:val="28"/>
          <w:szCs w:val="28"/>
        </w:rPr>
        <w:softHyphen/>
        <w:t>ной жи</w:t>
      </w:r>
      <w:r w:rsidRPr="00C71EF1">
        <w:rPr>
          <w:rFonts w:ascii="Times New Roman" w:hAnsi="Times New Roman"/>
          <w:sz w:val="28"/>
          <w:szCs w:val="28"/>
        </w:rPr>
        <w:softHyphen/>
        <w:t>зни в конкретных условиях.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4D6284" w:rsidRPr="00C71EF1" w:rsidRDefault="004D6284" w:rsidP="00C71EF1">
      <w:pPr>
        <w:pStyle w:val="af1"/>
        <w:rPr>
          <w:rFonts w:ascii="Times New Roman" w:hAnsi="Times New Roman"/>
          <w:i/>
          <w:sz w:val="28"/>
          <w:szCs w:val="28"/>
          <w:u w:val="single"/>
        </w:rPr>
      </w:pPr>
      <w:r w:rsidRPr="00C71EF1">
        <w:rPr>
          <w:rFonts w:ascii="Times New Roman" w:hAnsi="Times New Roman"/>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u w:val="single"/>
        </w:rPr>
        <w:t>Сезонные изменения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lastRenderedPageBreak/>
        <w:t xml:space="preserve">Временные изменения. </w:t>
      </w:r>
      <w:r w:rsidRPr="00C71EF1">
        <w:rPr>
          <w:rFonts w:ascii="Times New Roman" w:hAnsi="Times New Roman"/>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Времена года</w:t>
      </w:r>
      <w:r w:rsidRPr="00C71EF1">
        <w:rPr>
          <w:rFonts w:ascii="Times New Roman" w:hAnsi="Times New Roman"/>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C71EF1">
        <w:rPr>
          <w:rFonts w:ascii="Times New Roman" w:hAnsi="Times New Roman"/>
          <w:sz w:val="28"/>
          <w:szCs w:val="28"/>
        </w:rPr>
        <w:softHyphen/>
        <w:t>нений в неживой и живой природе, жизни людей (в том числе и по результатам наблюдений).</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Сезонные изменения в неживой природе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Изменения, происходящие в природе в разное время года, с постепенным на</w:t>
      </w:r>
      <w:r w:rsidRPr="00C71EF1">
        <w:rPr>
          <w:rFonts w:ascii="Times New Roman" w:hAnsi="Times New Roman"/>
          <w:sz w:val="28"/>
          <w:szCs w:val="28"/>
        </w:rPr>
        <w:softHyphen/>
        <w:t>ра</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ни</w:t>
      </w:r>
      <w:r w:rsidRPr="00C71EF1">
        <w:rPr>
          <w:rFonts w:ascii="Times New Roman" w:hAnsi="Times New Roman"/>
          <w:sz w:val="28"/>
          <w:szCs w:val="28"/>
        </w:rPr>
        <w:softHyphen/>
        <w:t>ем подробности описания качественных изменений: температура воздуха (тепло – хо</w:t>
      </w:r>
      <w:r w:rsidRPr="00C71EF1">
        <w:rPr>
          <w:rFonts w:ascii="Times New Roman" w:hAnsi="Times New Roman"/>
          <w:sz w:val="28"/>
          <w:szCs w:val="28"/>
        </w:rPr>
        <w:softHyphen/>
        <w:t>ло</w:t>
      </w:r>
      <w:r w:rsidRPr="00C71EF1">
        <w:rPr>
          <w:rFonts w:ascii="Times New Roman" w:hAnsi="Times New Roman"/>
          <w:sz w:val="28"/>
          <w:szCs w:val="28"/>
        </w:rPr>
        <w:softHyphen/>
        <w:t>д</w:t>
      </w:r>
      <w:r w:rsidRPr="00C71EF1">
        <w:rPr>
          <w:rFonts w:ascii="Times New Roman" w:hAnsi="Times New Roman"/>
          <w:sz w:val="28"/>
          <w:szCs w:val="28"/>
        </w:rPr>
        <w:softHyphen/>
        <w:t>но, жара, мороз, замеры температуры); осадки (снег – дождь, иней, град); ветер (хо</w:t>
      </w:r>
      <w:r w:rsidRPr="00C71EF1">
        <w:rPr>
          <w:rFonts w:ascii="Times New Roman" w:hAnsi="Times New Roman"/>
          <w:sz w:val="28"/>
          <w:szCs w:val="28"/>
        </w:rPr>
        <w:softHyphen/>
        <w:t>ло</w:t>
      </w:r>
      <w:r w:rsidRPr="00C71EF1">
        <w:rPr>
          <w:rFonts w:ascii="Times New Roman" w:hAnsi="Times New Roman"/>
          <w:sz w:val="28"/>
          <w:szCs w:val="28"/>
        </w:rPr>
        <w:softHyphen/>
        <w:t>д</w:t>
      </w:r>
      <w:r w:rsidRPr="00C71EF1">
        <w:rPr>
          <w:rFonts w:ascii="Times New Roman" w:hAnsi="Times New Roman"/>
          <w:sz w:val="28"/>
          <w:szCs w:val="28"/>
        </w:rPr>
        <w:softHyphen/>
        <w:t>ный – теплый, направление и сила, на основе наблюдений); солнце (яркое – тусклое, боль</w:t>
      </w:r>
      <w:r w:rsidRPr="00C71EF1">
        <w:rPr>
          <w:rFonts w:ascii="Times New Roman" w:hAnsi="Times New Roman"/>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C71EF1">
        <w:rPr>
          <w:rFonts w:ascii="Times New Roman" w:hAnsi="Times New Roman"/>
          <w:sz w:val="28"/>
          <w:szCs w:val="28"/>
        </w:rPr>
        <w:softHyphen/>
        <w:t>мо</w:t>
      </w:r>
      <w:r w:rsidRPr="00C71EF1">
        <w:rPr>
          <w:rFonts w:ascii="Times New Roman" w:hAnsi="Times New Roman"/>
          <w:sz w:val="28"/>
          <w:szCs w:val="28"/>
        </w:rPr>
        <w:softHyphen/>
        <w:t>ро</w:t>
      </w:r>
      <w:r w:rsidRPr="00C71EF1">
        <w:rPr>
          <w:rFonts w:ascii="Times New Roman" w:hAnsi="Times New Roman"/>
          <w:sz w:val="28"/>
          <w:szCs w:val="28"/>
        </w:rPr>
        <w:softHyphen/>
        <w:t>з</w:t>
      </w:r>
      <w:r w:rsidRPr="00C71EF1">
        <w:rPr>
          <w:rFonts w:ascii="Times New Roman" w:hAnsi="Times New Roman"/>
          <w:sz w:val="28"/>
          <w:szCs w:val="28"/>
        </w:rPr>
        <w:softHyphen/>
        <w:t xml:space="preserve">ки).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Солнце и изменения в неживой  и живой  природе. Долгота дня зимой и летом.</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Растения и животные в разное время года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Сад, огород. Поле, лес в разное время года. Домашние и дикие животные в разное время года.</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Одежда людей, игры детей, труд людей в разное время года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Игры детей в разные сезоны года.</w:t>
      </w:r>
    </w:p>
    <w:p w:rsidR="004D6284" w:rsidRPr="00C71EF1" w:rsidRDefault="004D6284" w:rsidP="00C71EF1">
      <w:pPr>
        <w:pStyle w:val="af1"/>
        <w:rPr>
          <w:rFonts w:ascii="Times New Roman" w:hAnsi="Times New Roman"/>
          <w:i/>
          <w:sz w:val="28"/>
          <w:szCs w:val="28"/>
          <w:u w:val="single"/>
        </w:rPr>
      </w:pPr>
      <w:r w:rsidRPr="00C71EF1">
        <w:rPr>
          <w:rFonts w:ascii="Times New Roman" w:hAnsi="Times New Roman"/>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sz w:val="28"/>
          <w:szCs w:val="28"/>
          <w:u w:val="single"/>
        </w:rPr>
        <w:t>Неживая природа</w:t>
      </w:r>
    </w:p>
    <w:p w:rsidR="004D6284" w:rsidRPr="00C71EF1" w:rsidRDefault="004D6284" w:rsidP="00C71EF1">
      <w:pPr>
        <w:pStyle w:val="af1"/>
        <w:rPr>
          <w:rFonts w:ascii="Times New Roman" w:hAnsi="Times New Roman"/>
          <w:i/>
          <w:sz w:val="28"/>
          <w:szCs w:val="28"/>
          <w:u w:val="single"/>
        </w:rPr>
      </w:pPr>
      <w:r w:rsidRPr="00C71EF1">
        <w:rPr>
          <w:rFonts w:ascii="Times New Roman" w:hAnsi="Times New Roman"/>
          <w:i/>
          <w:iCs/>
          <w:sz w:val="28"/>
          <w:szCs w:val="28"/>
        </w:rPr>
        <w:t>Солнце, облака, луна, звезды. Воздух. Земля: песок, глина, камни</w:t>
      </w:r>
      <w:r w:rsidRPr="00C71EF1">
        <w:rPr>
          <w:rFonts w:ascii="Times New Roman" w:hAnsi="Times New Roman"/>
          <w:sz w:val="28"/>
          <w:szCs w:val="28"/>
        </w:rPr>
        <w:t xml:space="preserve">. </w:t>
      </w:r>
      <w:r w:rsidRPr="00C71EF1">
        <w:rPr>
          <w:rFonts w:ascii="Times New Roman" w:hAnsi="Times New Roman"/>
          <w:i/>
          <w:sz w:val="28"/>
          <w:szCs w:val="28"/>
        </w:rPr>
        <w:t xml:space="preserve">Почва. Вода. </w:t>
      </w:r>
      <w:r w:rsidRPr="00C71EF1">
        <w:rPr>
          <w:rFonts w:ascii="Times New Roman" w:hAnsi="Times New Roman"/>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u w:val="single"/>
        </w:rPr>
        <w:t>Живая природа</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Растения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sz w:val="28"/>
          <w:szCs w:val="28"/>
        </w:rPr>
        <w:lastRenderedPageBreak/>
        <w:t xml:space="preserve">Растения культурные. </w:t>
      </w:r>
      <w:r w:rsidRPr="00C71EF1">
        <w:rPr>
          <w:rFonts w:ascii="Times New Roman" w:hAnsi="Times New Roman"/>
          <w:sz w:val="28"/>
          <w:szCs w:val="28"/>
        </w:rPr>
        <w:t>Овощи. Фрукты.</w:t>
      </w:r>
      <w:r w:rsidRPr="00C71EF1">
        <w:rPr>
          <w:rFonts w:ascii="Times New Roman" w:hAnsi="Times New Roman"/>
          <w:i/>
          <w:sz w:val="28"/>
          <w:szCs w:val="28"/>
        </w:rPr>
        <w:t xml:space="preserve"> </w:t>
      </w:r>
      <w:r w:rsidRPr="00C71EF1">
        <w:rPr>
          <w:rFonts w:ascii="Times New Roman" w:hAnsi="Times New Roman"/>
          <w:iCs/>
          <w:sz w:val="28"/>
          <w:szCs w:val="28"/>
        </w:rPr>
        <w:t>Ягоды</w:t>
      </w:r>
      <w:r w:rsidRPr="00C71EF1">
        <w:rPr>
          <w:rFonts w:ascii="Times New Roman" w:hAnsi="Times New Roman"/>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 xml:space="preserve">Растения комнатные. </w:t>
      </w:r>
      <w:r w:rsidRPr="00C71EF1">
        <w:rPr>
          <w:rFonts w:ascii="Times New Roman" w:hAnsi="Times New Roman"/>
          <w:sz w:val="28"/>
          <w:szCs w:val="28"/>
        </w:rPr>
        <w:t xml:space="preserve">Название. Внешнее строение (корень, стебель, лист). Уход. </w:t>
      </w:r>
      <w:r w:rsidRPr="00C71EF1">
        <w:rPr>
          <w:rFonts w:ascii="Times New Roman" w:hAnsi="Times New Roman"/>
          <w:i/>
          <w:sz w:val="28"/>
          <w:szCs w:val="28"/>
        </w:rPr>
        <w:t>Растения дикорастущие.</w:t>
      </w:r>
      <w:r w:rsidRPr="00C71EF1">
        <w:rPr>
          <w:rFonts w:ascii="Times New Roman" w:hAnsi="Times New Roman"/>
          <w:i/>
          <w:iCs/>
          <w:sz w:val="28"/>
          <w:szCs w:val="28"/>
        </w:rPr>
        <w:t xml:space="preserve"> </w:t>
      </w:r>
      <w:r w:rsidRPr="00C71EF1">
        <w:rPr>
          <w:rFonts w:ascii="Times New Roman" w:hAnsi="Times New Roman"/>
          <w:iCs/>
          <w:sz w:val="28"/>
          <w:szCs w:val="28"/>
        </w:rPr>
        <w:t>Деревья. Кустарники. Травянистые растения. К</w:t>
      </w:r>
      <w:r w:rsidRPr="00C71EF1">
        <w:rPr>
          <w:rFonts w:ascii="Times New Roman" w:hAnsi="Times New Roman"/>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C71EF1">
        <w:rPr>
          <w:rFonts w:ascii="Times New Roman" w:hAnsi="Times New Roman"/>
          <w:i/>
          <w:iC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 xml:space="preserve">Грибы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sz w:val="28"/>
          <w:szCs w:val="28"/>
        </w:rPr>
        <w:t xml:space="preserve">Животные </w:t>
      </w:r>
    </w:p>
    <w:p w:rsidR="004D6284" w:rsidRPr="00C71EF1" w:rsidRDefault="004D6284" w:rsidP="00C71EF1">
      <w:pPr>
        <w:pStyle w:val="af1"/>
        <w:rPr>
          <w:rFonts w:ascii="Times New Roman" w:hAnsi="Times New Roman"/>
          <w:i/>
          <w:sz w:val="28"/>
          <w:szCs w:val="28"/>
        </w:rPr>
      </w:pPr>
      <w:r w:rsidRPr="00C71EF1">
        <w:rPr>
          <w:rFonts w:ascii="Times New Roman" w:hAnsi="Times New Roman"/>
          <w:i/>
          <w:iCs/>
          <w:sz w:val="28"/>
          <w:szCs w:val="28"/>
        </w:rPr>
        <w:t xml:space="preserve">Животные домашние. </w:t>
      </w:r>
      <w:r w:rsidRPr="00C71EF1">
        <w:rPr>
          <w:rFonts w:ascii="Times New Roman" w:hAnsi="Times New Roman"/>
          <w:iCs/>
          <w:sz w:val="28"/>
          <w:szCs w:val="28"/>
        </w:rPr>
        <w:t>Звери.</w:t>
      </w:r>
      <w:r w:rsidRPr="00C71EF1">
        <w:rPr>
          <w:rFonts w:ascii="Times New Roman" w:hAnsi="Times New Roman"/>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Животные дикие. </w:t>
      </w:r>
      <w:r w:rsidRPr="00C71EF1">
        <w:rPr>
          <w:rFonts w:ascii="Times New Roman" w:hAnsi="Times New Roman"/>
          <w:sz w:val="28"/>
          <w:szCs w:val="28"/>
        </w:rPr>
        <w:t xml:space="preserve">Звери. </w:t>
      </w:r>
      <w:r w:rsidRPr="00C71EF1">
        <w:rPr>
          <w:rFonts w:ascii="Times New Roman" w:hAnsi="Times New Roman"/>
          <w:iCs/>
          <w:sz w:val="28"/>
          <w:szCs w:val="28"/>
        </w:rPr>
        <w:t>Птицы.</w:t>
      </w:r>
      <w:r w:rsidRPr="00C71EF1">
        <w:rPr>
          <w:rFonts w:ascii="Times New Roman" w:hAnsi="Times New Roman"/>
          <w:sz w:val="28"/>
          <w:szCs w:val="28"/>
        </w:rPr>
        <w:t xml:space="preserve"> </w:t>
      </w:r>
      <w:r w:rsidRPr="00C71EF1">
        <w:rPr>
          <w:rFonts w:ascii="Times New Roman" w:hAnsi="Times New Roman"/>
          <w:iCs/>
          <w:sz w:val="28"/>
          <w:szCs w:val="28"/>
        </w:rPr>
        <w:t>Змеи</w:t>
      </w:r>
      <w:r w:rsidRPr="00C71EF1">
        <w:rPr>
          <w:rFonts w:ascii="Times New Roman" w:hAnsi="Times New Roman"/>
          <w:sz w:val="28"/>
          <w:szCs w:val="28"/>
        </w:rPr>
        <w:t xml:space="preserve">. Лягушка. </w:t>
      </w:r>
      <w:r w:rsidRPr="00C71EF1">
        <w:rPr>
          <w:rFonts w:ascii="Times New Roman" w:hAnsi="Times New Roman"/>
          <w:iCs/>
          <w:sz w:val="28"/>
          <w:szCs w:val="28"/>
        </w:rPr>
        <w:t>Рыбы. Насекомые</w:t>
      </w:r>
      <w:r w:rsidRPr="00C71EF1">
        <w:rPr>
          <w:rFonts w:ascii="Times New Roman" w:hAnsi="Times New Roman"/>
          <w:sz w:val="28"/>
          <w:szCs w:val="28"/>
        </w:rPr>
        <w:t>. Названия. Внешнее строение: названия частей тела. Место обитания, питание, образ жизни. Роль в при</w:t>
      </w:r>
      <w:r w:rsidRPr="00C71EF1">
        <w:rPr>
          <w:rFonts w:ascii="Times New Roman" w:hAnsi="Times New Roman"/>
          <w:sz w:val="28"/>
          <w:szCs w:val="28"/>
        </w:rPr>
        <w:softHyphen/>
        <w:t>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C71EF1">
        <w:rPr>
          <w:rFonts w:ascii="Times New Roman" w:hAnsi="Times New Roman"/>
          <w:i/>
          <w:iCs/>
          <w:sz w:val="28"/>
          <w:szCs w:val="28"/>
        </w:rPr>
        <w:t xml:space="preserve">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Охрана природы: </w:t>
      </w:r>
      <w:r w:rsidRPr="00C71EF1">
        <w:rPr>
          <w:rFonts w:ascii="Times New Roman" w:hAnsi="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Человек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Мальчик и девочка. Возрастные группы (малыш, школьник, молодой человек, взрослый, пожилой).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Строение тела человека (голова, туловище, ноги и руки (конечности). Ориенти</w:t>
      </w:r>
      <w:r w:rsidRPr="00C71EF1">
        <w:rPr>
          <w:rFonts w:ascii="Times New Roman" w:hAnsi="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Человек – член общества:</w:t>
      </w:r>
      <w:r w:rsidRPr="00C71EF1">
        <w:rPr>
          <w:rFonts w:ascii="Times New Roman" w:hAnsi="Times New Roman"/>
          <w:i/>
          <w:sz w:val="28"/>
          <w:szCs w:val="28"/>
        </w:rPr>
        <w:t xml:space="preserve"> </w:t>
      </w:r>
      <w:r w:rsidRPr="00C71EF1">
        <w:rPr>
          <w:rFonts w:ascii="Times New Roman" w:hAnsi="Times New Roman"/>
          <w:sz w:val="28"/>
          <w:szCs w:val="28"/>
        </w:rPr>
        <w:t>член семьи,</w:t>
      </w:r>
      <w:r w:rsidRPr="00C71EF1">
        <w:rPr>
          <w:rFonts w:ascii="Times New Roman" w:hAnsi="Times New Roman"/>
          <w:iCs/>
          <w:sz w:val="28"/>
          <w:szCs w:val="28"/>
        </w:rPr>
        <w:t xml:space="preserve"> ученик, одноклассник, друг.. Личные вещи ребенка:</w:t>
      </w:r>
      <w:r w:rsidRPr="00C71EF1">
        <w:rPr>
          <w:rFonts w:ascii="Times New Roman" w:hAnsi="Times New Roman"/>
          <w:sz w:val="28"/>
          <w:szCs w:val="28"/>
        </w:rPr>
        <w:t xml:space="preserve"> гигиенические принадлежности, и</w:t>
      </w:r>
      <w:r w:rsidRPr="00C71EF1">
        <w:rPr>
          <w:rFonts w:ascii="Times New Roman" w:hAnsi="Times New Roman"/>
          <w:iCs/>
          <w:sz w:val="28"/>
          <w:szCs w:val="28"/>
        </w:rPr>
        <w:t>грушки, учебные вещи, о</w:t>
      </w:r>
      <w:r w:rsidRPr="00C71EF1">
        <w:rPr>
          <w:rFonts w:ascii="Times New Roman" w:hAnsi="Times New Roman"/>
          <w:sz w:val="28"/>
          <w:szCs w:val="28"/>
        </w:rPr>
        <w:t xml:space="preserve">дежда, обувь. Вещи мальчиков и девочек.  </w:t>
      </w:r>
      <w:r w:rsidRPr="00C71EF1">
        <w:rPr>
          <w:rFonts w:ascii="Times New Roman" w:hAnsi="Times New Roman"/>
          <w:iCs/>
          <w:sz w:val="28"/>
          <w:szCs w:val="28"/>
        </w:rPr>
        <w:t>Профессии людей ближайшего окружения ребенка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Cs/>
          <w:sz w:val="28"/>
          <w:szCs w:val="28"/>
        </w:rPr>
        <w:t>Наша Родина - Россия.</w:t>
      </w:r>
      <w:r w:rsidRPr="00C71EF1">
        <w:rPr>
          <w:rFonts w:ascii="Times New Roman" w:hAnsi="Times New Roman"/>
          <w:sz w:val="28"/>
          <w:szCs w:val="28"/>
        </w:rPr>
        <w:t xml:space="preserve"> Наш город. </w:t>
      </w:r>
      <w:r w:rsidRPr="00C71EF1">
        <w:rPr>
          <w:rFonts w:ascii="Times New Roman" w:hAnsi="Times New Roman"/>
          <w:iCs/>
          <w:sz w:val="28"/>
          <w:szCs w:val="28"/>
        </w:rPr>
        <w:t xml:space="preserve">Населенные пункты. Столица. </w:t>
      </w:r>
      <w:r w:rsidRPr="00C71EF1">
        <w:rPr>
          <w:rFonts w:ascii="Times New Roman" w:hAnsi="Times New Roman"/>
          <w:sz w:val="28"/>
          <w:szCs w:val="28"/>
        </w:rPr>
        <w:t>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u w:val="single"/>
        </w:rPr>
        <w:t>Безопасное поведение</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Предупреждение заболеваний и травм.</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Безопасное поведение в природе.</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Правила поведения с незнакомыми людьми, в незнакомом месте.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w:t>
      </w:r>
      <w:r w:rsidRPr="00C71EF1">
        <w:rPr>
          <w:rFonts w:ascii="Times New Roman" w:hAnsi="Times New Roman"/>
          <w:sz w:val="28"/>
          <w:szCs w:val="28"/>
        </w:rPr>
        <w:lastRenderedPageBreak/>
        <w:t>обращения с горячей водой (в кране, в чайнике), электричеством, газом (на кухне).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Телефоны первой помощи. Звонок по телефону экстренных служб..</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МУЗЫКА </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«Музыка» ― учебный предмет, предназначенный для формирования у обу</w:t>
      </w:r>
      <w:r w:rsidRPr="00C71EF1">
        <w:rPr>
          <w:rStyle w:val="apple-style-span"/>
          <w:rFonts w:ascii="Times New Roman" w:hAnsi="Times New Roman"/>
          <w:sz w:val="28"/>
          <w:szCs w:val="28"/>
        </w:rPr>
        <w:softHyphen/>
        <w:t>ча</w:t>
      </w:r>
      <w:r w:rsidRPr="00C71EF1">
        <w:rPr>
          <w:rStyle w:val="apple-style-span"/>
          <w:rFonts w:ascii="Times New Roman" w:hAnsi="Times New Roman"/>
          <w:sz w:val="28"/>
          <w:szCs w:val="28"/>
        </w:rPr>
        <w:softHyphen/>
        <w:t>ю</w:t>
      </w:r>
      <w:r w:rsidRPr="00C71EF1">
        <w:rPr>
          <w:rStyle w:val="apple-style-span"/>
          <w:rFonts w:ascii="Times New Roman" w:hAnsi="Times New Roman"/>
          <w:sz w:val="28"/>
          <w:szCs w:val="28"/>
        </w:rPr>
        <w:softHyphen/>
        <w:t>щи</w:t>
      </w:r>
      <w:r w:rsidRPr="00C71EF1">
        <w:rPr>
          <w:rStyle w:val="apple-style-span"/>
          <w:rFonts w:ascii="Times New Roman" w:hAnsi="Times New Roman"/>
          <w:sz w:val="28"/>
          <w:szCs w:val="28"/>
        </w:rPr>
        <w:softHyphen/>
        <w:t>х</w:t>
      </w:r>
      <w:r w:rsidRPr="00C71EF1">
        <w:rPr>
          <w:rStyle w:val="apple-style-span"/>
          <w:rFonts w:ascii="Times New Roman" w:hAnsi="Times New Roman"/>
          <w:sz w:val="28"/>
          <w:szCs w:val="28"/>
        </w:rPr>
        <w:softHyphen/>
        <w:t>ся с умственной отсталостью (интеллектуальными нарушениями) элементарных знаний, уме</w:t>
      </w:r>
      <w:r w:rsidRPr="00C71EF1">
        <w:rPr>
          <w:rStyle w:val="apple-style-span"/>
          <w:rFonts w:ascii="Times New Roman" w:hAnsi="Times New Roman"/>
          <w:sz w:val="28"/>
          <w:szCs w:val="28"/>
        </w:rPr>
        <w:softHyphen/>
        <w:t>ний и навыков в области музыкального искусства, развития их музыкальных спо</w:t>
      </w:r>
      <w:r w:rsidRPr="00C71EF1">
        <w:rPr>
          <w:rStyle w:val="apple-style-span"/>
          <w:rFonts w:ascii="Times New Roman" w:hAnsi="Times New Roman"/>
          <w:sz w:val="28"/>
          <w:szCs w:val="28"/>
        </w:rPr>
        <w:softHyphen/>
        <w:t>собностей, мотивации к музыкальной деятельности</w:t>
      </w:r>
      <w:r w:rsidRPr="00C71EF1">
        <w:rPr>
          <w:rFonts w:ascii="Times New Roman" w:hAnsi="Times New Roman"/>
          <w:color w:val="000000"/>
          <w:sz w:val="28"/>
          <w:szCs w:val="28"/>
        </w:rPr>
        <w:t>.</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sz w:val="28"/>
          <w:szCs w:val="28"/>
        </w:rPr>
        <w:t xml:space="preserve">Цель </w:t>
      </w:r>
      <w:r w:rsidRPr="00C71EF1">
        <w:rPr>
          <w:rStyle w:val="apple-style-span"/>
          <w:rFonts w:ascii="Times New Roman" w:hAnsi="Times New Roman"/>
          <w:sz w:val="28"/>
          <w:szCs w:val="28"/>
        </w:rPr>
        <w:t>―</w:t>
      </w:r>
      <w:r w:rsidRPr="00C71EF1">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Задачи учебного предмета «Музыка»:</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н</w:t>
      </w:r>
      <w:r w:rsidRPr="00C71EF1">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C71EF1">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п</w:t>
      </w:r>
      <w:r w:rsidRPr="00C71EF1">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C71EF1">
        <w:rPr>
          <w:rStyle w:val="apple-style-span"/>
          <w:rFonts w:ascii="Times New Roman" w:hAnsi="Times New Roman"/>
          <w:sz w:val="28"/>
          <w:szCs w:val="28"/>
        </w:rPr>
        <w:t>самостоятельной музыкальной деятельности</w:t>
      </w:r>
      <w:r w:rsidRPr="00C71EF1">
        <w:rPr>
          <w:rFonts w:ascii="Times New Roman" w:hAnsi="Times New Roman"/>
          <w:sz w:val="28"/>
          <w:szCs w:val="28"/>
        </w:rPr>
        <w:t xml:space="preserve"> и др.</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р</w:t>
      </w:r>
      <w:r w:rsidRPr="00C71EF1">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C71EF1">
        <w:rPr>
          <w:rStyle w:val="apple-style-span"/>
          <w:rFonts w:ascii="Times New Roman" w:hAnsi="Times New Roman"/>
          <w:sz w:val="28"/>
          <w:szCs w:val="28"/>
        </w:rPr>
        <w:t xml:space="preserve"> приобретение опыта самостоятельной музыкально деятельности</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ф</w:t>
      </w:r>
      <w:r w:rsidRPr="00C71EF1">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C71EF1">
        <w:rPr>
          <w:rFonts w:ascii="Times New Roman" w:hAnsi="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учебного предмета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содержание программы входит овладение обучающимися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в до</w:t>
      </w:r>
      <w:r w:rsidRPr="00C71EF1">
        <w:rPr>
          <w:rFonts w:ascii="Times New Roman" w:hAnsi="Times New Roman"/>
          <w:sz w:val="28"/>
          <w:szCs w:val="28"/>
        </w:rPr>
        <w:softHyphen/>
        <w:t>ступной для них форме и объеме сле</w:t>
      </w:r>
      <w:r w:rsidRPr="00C71EF1">
        <w:rPr>
          <w:rFonts w:ascii="Times New Roman" w:hAnsi="Times New Roman"/>
          <w:sz w:val="28"/>
          <w:szCs w:val="28"/>
        </w:rPr>
        <w:softHyphen/>
        <w:t>ду</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 видами музыкальной деятельности: восприятие музыки, хоровое пение, эле</w:t>
      </w:r>
      <w:r w:rsidRPr="00C71EF1">
        <w:rPr>
          <w:rFonts w:ascii="Times New Roman" w:hAnsi="Times New Roman"/>
          <w:sz w:val="28"/>
          <w:szCs w:val="28"/>
        </w:rPr>
        <w:softHyphen/>
        <w:t>ме</w:t>
      </w:r>
      <w:r w:rsidRPr="00C71EF1">
        <w:rPr>
          <w:rFonts w:ascii="Times New Roman" w:hAnsi="Times New Roman"/>
          <w:sz w:val="28"/>
          <w:szCs w:val="28"/>
        </w:rPr>
        <w:softHyphen/>
        <w:t>нты му</w:t>
      </w:r>
      <w:r w:rsidRPr="00C71EF1">
        <w:rPr>
          <w:rFonts w:ascii="Times New Roman" w:hAnsi="Times New Roman"/>
          <w:sz w:val="28"/>
          <w:szCs w:val="28"/>
        </w:rPr>
        <w:softHyphen/>
        <w:t>зы</w:t>
      </w:r>
      <w:r w:rsidRPr="00C71EF1">
        <w:rPr>
          <w:rFonts w:ascii="Times New Roman" w:hAnsi="Times New Roman"/>
          <w:sz w:val="28"/>
          <w:szCs w:val="28"/>
        </w:rPr>
        <w:softHyphen/>
        <w:t>кальной грамоты, игра на музыкальных инструментах детского оркестра.</w:t>
      </w:r>
      <w:r w:rsidRPr="00C71EF1">
        <w:rPr>
          <w:rFonts w:ascii="Times New Roman" w:hAnsi="Times New Roman"/>
          <w:color w:val="000000"/>
          <w:sz w:val="28"/>
          <w:szCs w:val="28"/>
        </w:rPr>
        <w:t xml:space="preserve"> Со</w:t>
      </w:r>
      <w:r w:rsidRPr="00C71EF1">
        <w:rPr>
          <w:rFonts w:ascii="Times New Roman" w:hAnsi="Times New Roman"/>
          <w:color w:val="000000"/>
          <w:sz w:val="28"/>
          <w:szCs w:val="28"/>
        </w:rPr>
        <w:softHyphen/>
        <w:t>де</w:t>
      </w:r>
      <w:r w:rsidRPr="00C71EF1">
        <w:rPr>
          <w:rFonts w:ascii="Times New Roman" w:hAnsi="Times New Roman"/>
          <w:color w:val="000000"/>
          <w:sz w:val="28"/>
          <w:szCs w:val="28"/>
        </w:rPr>
        <w:softHyphen/>
        <w:t>ржание про</w:t>
      </w:r>
      <w:r w:rsidRPr="00C71EF1">
        <w:rPr>
          <w:rFonts w:ascii="Times New Roman" w:hAnsi="Times New Roman"/>
          <w:color w:val="000000"/>
          <w:sz w:val="28"/>
          <w:szCs w:val="28"/>
        </w:rPr>
        <w:softHyphen/>
        <w:t>граммного материала уро</w:t>
      </w:r>
      <w:r w:rsidRPr="00C71EF1">
        <w:rPr>
          <w:rFonts w:ascii="Times New Roman" w:hAnsi="Times New Roman"/>
          <w:color w:val="000000"/>
          <w:sz w:val="28"/>
          <w:szCs w:val="28"/>
        </w:rPr>
        <w:softHyphen/>
        <w:t>ков состоит из элементарного теоретического ма</w:t>
      </w:r>
      <w:r w:rsidRPr="00C71EF1">
        <w:rPr>
          <w:rFonts w:ascii="Times New Roman" w:hAnsi="Times New Roman"/>
          <w:color w:val="000000"/>
          <w:sz w:val="28"/>
          <w:szCs w:val="28"/>
        </w:rPr>
        <w:softHyphen/>
        <w:t>териала, доступных видов му</w:t>
      </w:r>
      <w:r w:rsidRPr="00C71EF1">
        <w:rPr>
          <w:rFonts w:ascii="Times New Roman" w:hAnsi="Times New Roman"/>
          <w:color w:val="000000"/>
          <w:sz w:val="28"/>
          <w:szCs w:val="28"/>
        </w:rPr>
        <w:softHyphen/>
        <w:t>зы</w:t>
      </w:r>
      <w:r w:rsidRPr="00C71EF1">
        <w:rPr>
          <w:rFonts w:ascii="Times New Roman" w:hAnsi="Times New Roman"/>
          <w:color w:val="000000"/>
          <w:sz w:val="28"/>
          <w:szCs w:val="28"/>
        </w:rPr>
        <w:softHyphen/>
        <w:t>каль</w:t>
      </w:r>
      <w:r w:rsidRPr="00C71EF1">
        <w:rPr>
          <w:rFonts w:ascii="Times New Roman" w:hAnsi="Times New Roman"/>
          <w:color w:val="000000"/>
          <w:sz w:val="28"/>
          <w:szCs w:val="28"/>
        </w:rPr>
        <w:softHyphen/>
        <w:t>ной деятельности, музыкальных произведений для слу</w:t>
      </w:r>
      <w:r w:rsidRPr="00C71EF1">
        <w:rPr>
          <w:rFonts w:ascii="Times New Roman" w:hAnsi="Times New Roman"/>
          <w:color w:val="000000"/>
          <w:sz w:val="28"/>
          <w:szCs w:val="28"/>
        </w:rPr>
        <w:softHyphen/>
        <w:t>ша</w:t>
      </w:r>
      <w:r w:rsidRPr="00C71EF1">
        <w:rPr>
          <w:rFonts w:ascii="Times New Roman" w:hAnsi="Times New Roman"/>
          <w:color w:val="000000"/>
          <w:sz w:val="28"/>
          <w:szCs w:val="28"/>
        </w:rPr>
        <w:softHyphen/>
        <w:t>ния и исполнения, во</w:t>
      </w:r>
      <w:r w:rsidRPr="00C71EF1">
        <w:rPr>
          <w:rFonts w:ascii="Times New Roman" w:hAnsi="Times New Roman"/>
          <w:color w:val="000000"/>
          <w:sz w:val="28"/>
          <w:szCs w:val="28"/>
        </w:rPr>
        <w:softHyphen/>
        <w:t>каль</w:t>
      </w:r>
      <w:r w:rsidRPr="00C71EF1">
        <w:rPr>
          <w:rFonts w:ascii="Times New Roman" w:hAnsi="Times New Roman"/>
          <w:color w:val="000000"/>
          <w:sz w:val="28"/>
          <w:szCs w:val="28"/>
        </w:rPr>
        <w:softHyphen/>
        <w:t xml:space="preserve">ных упражнений.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Восприятие музыки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lastRenderedPageBreak/>
        <w:t>Репертуар для слушания</w:t>
      </w:r>
      <w:r w:rsidRPr="00C71EF1">
        <w:rPr>
          <w:rFonts w:ascii="Times New Roman" w:hAnsi="Times New Roman"/>
          <w:sz w:val="28"/>
          <w:szCs w:val="28"/>
        </w:rPr>
        <w:t xml:space="preserve">: </w:t>
      </w:r>
      <w:r w:rsidRPr="00C71EF1">
        <w:rPr>
          <w:rFonts w:ascii="Times New Roman" w:hAnsi="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Примерная тематика произведений</w:t>
      </w:r>
      <w:r w:rsidRPr="00C71EF1">
        <w:rPr>
          <w:rFonts w:ascii="Times New Roman" w:hAnsi="Times New Roman"/>
          <w:sz w:val="28"/>
          <w:szCs w:val="28"/>
        </w:rPr>
        <w:t xml:space="preserve">: о природе, труде, профессиях, общественных явлениях, детстве, школьной жизни и т.д.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Жанровое разнообразие</w:t>
      </w:r>
      <w:r w:rsidRPr="00C71EF1">
        <w:rPr>
          <w:rFonts w:ascii="Times New Roman" w:hAnsi="Times New Roman"/>
          <w:sz w:val="28"/>
          <w:szCs w:val="28"/>
        </w:rPr>
        <w:t>: праздничная, маршевая, колыбельная песни и пр.</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Слушание музыки:</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передавать словами внутреннее содержание музыкального произведения;</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различать части песни (запев, припев, проигрыш, окончание);</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знакомство с музыкальными инструментами и их звучанием (фортепиано, барабан, скрипка и др.)</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Хоровое пение.</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Песенный репертуар</w:t>
      </w:r>
      <w:r w:rsidRPr="00C71EF1">
        <w:rPr>
          <w:rFonts w:ascii="Times New Roman" w:hAnsi="Times New Roman"/>
          <w:sz w:val="28"/>
          <w:szCs w:val="28"/>
        </w:rPr>
        <w:t xml:space="preserve">: </w:t>
      </w:r>
      <w:r w:rsidRPr="00C71EF1">
        <w:rPr>
          <w:rFonts w:ascii="Times New Roman" w:hAnsi="Times New Roman"/>
          <w:color w:val="000000"/>
          <w:sz w:val="28"/>
          <w:szCs w:val="28"/>
        </w:rPr>
        <w:t>произведения отечественной музыкальной культуры; му</w:t>
      </w:r>
      <w:r w:rsidRPr="00C71EF1">
        <w:rPr>
          <w:rFonts w:ascii="Times New Roman" w:hAnsi="Times New Roman"/>
          <w:color w:val="000000"/>
          <w:sz w:val="28"/>
          <w:szCs w:val="28"/>
        </w:rPr>
        <w:softHyphen/>
        <w:t>зы</w:t>
      </w:r>
      <w:r w:rsidRPr="00C71EF1">
        <w:rPr>
          <w:rFonts w:ascii="Times New Roman" w:hAnsi="Times New Roman"/>
          <w:color w:val="000000"/>
          <w:sz w:val="28"/>
          <w:szCs w:val="28"/>
        </w:rPr>
        <w:softHyphen/>
        <w:t>ка народная и композиторская; детская, классическая, современная. Используемый пе</w:t>
      </w:r>
      <w:r w:rsidRPr="00C71EF1">
        <w:rPr>
          <w:rFonts w:ascii="Times New Roman" w:hAnsi="Times New Roman"/>
          <w:color w:val="000000"/>
          <w:sz w:val="28"/>
          <w:szCs w:val="28"/>
        </w:rPr>
        <w:softHyphen/>
        <w:t>сенный материал должен быть доступным по смыслу, отражать знакомые образы, со</w:t>
      </w:r>
      <w:r w:rsidRPr="00C71EF1">
        <w:rPr>
          <w:rFonts w:ascii="Times New Roman" w:hAnsi="Times New Roman"/>
          <w:color w:val="000000"/>
          <w:sz w:val="28"/>
          <w:szCs w:val="28"/>
        </w:rPr>
        <w:softHyphen/>
        <w:t>бытия и явления, иметь простой ритмический рисунок мелодии, короткие му</w:t>
      </w:r>
      <w:r w:rsidRPr="00C71EF1">
        <w:rPr>
          <w:rFonts w:ascii="Times New Roman" w:hAnsi="Times New Roman"/>
          <w:color w:val="000000"/>
          <w:sz w:val="28"/>
          <w:szCs w:val="28"/>
        </w:rPr>
        <w:softHyphen/>
        <w:t>зы</w:t>
      </w:r>
      <w:r w:rsidRPr="00C71EF1">
        <w:rPr>
          <w:rFonts w:ascii="Times New Roman" w:hAnsi="Times New Roman"/>
          <w:color w:val="000000"/>
          <w:sz w:val="28"/>
          <w:szCs w:val="28"/>
        </w:rPr>
        <w:softHyphen/>
        <w:t>каль</w:t>
      </w:r>
      <w:r w:rsidRPr="00C71EF1">
        <w:rPr>
          <w:rFonts w:ascii="Times New Roman" w:hAnsi="Times New Roman"/>
          <w:color w:val="000000"/>
          <w:sz w:val="28"/>
          <w:szCs w:val="28"/>
        </w:rPr>
        <w:softHyphen/>
        <w:t>ные фразы, соответствовать требованиям организации щадящего режима по от</w:t>
      </w:r>
      <w:r w:rsidRPr="00C71EF1">
        <w:rPr>
          <w:rFonts w:ascii="Times New Roman" w:hAnsi="Times New Roman"/>
          <w:color w:val="000000"/>
          <w:sz w:val="28"/>
          <w:szCs w:val="28"/>
        </w:rPr>
        <w:softHyphen/>
        <w:t>но</w:t>
      </w:r>
      <w:r w:rsidRPr="00C71EF1">
        <w:rPr>
          <w:rFonts w:ascii="Times New Roman" w:hAnsi="Times New Roman"/>
          <w:color w:val="000000"/>
          <w:sz w:val="28"/>
          <w:szCs w:val="28"/>
        </w:rPr>
        <w:softHyphen/>
        <w:t>ше</w:t>
      </w:r>
      <w:r w:rsidRPr="00C71EF1">
        <w:rPr>
          <w:rFonts w:ascii="Times New Roman" w:hAnsi="Times New Roman"/>
          <w:color w:val="000000"/>
          <w:sz w:val="28"/>
          <w:szCs w:val="28"/>
        </w:rPr>
        <w:softHyphen/>
        <w:t>нию к детскому голосу</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Примерная тематика произведений</w:t>
      </w:r>
      <w:r w:rsidRPr="00C71EF1">
        <w:rPr>
          <w:rFonts w:ascii="Times New Roman" w:hAnsi="Times New Roman"/>
          <w:sz w:val="28"/>
          <w:szCs w:val="28"/>
        </w:rPr>
        <w:t xml:space="preserve">: о природе, труде, профессиях, общественных явлениях, детстве, школьной жизни и т.д.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Жанровое разнообразие</w:t>
      </w:r>
      <w:r w:rsidRPr="00C71EF1">
        <w:rPr>
          <w:rFonts w:ascii="Times New Roman" w:hAnsi="Times New Roman"/>
          <w:sz w:val="28"/>
          <w:szCs w:val="28"/>
        </w:rPr>
        <w:t>: игровые песни, песни-прибаутки, трудовые песни, колыбельные песни и пр.</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Навык пения</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rPr>
        <w:t xml:space="preserve">обучение певческой установке: </w:t>
      </w:r>
      <w:r w:rsidRPr="00C71EF1">
        <w:rPr>
          <w:rFonts w:ascii="Times New Roman" w:hAnsi="Times New Roman"/>
          <w:color w:val="000000" w:themeColor="text1"/>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w:t>
      </w:r>
      <w:r w:rsidRPr="00C71EF1">
        <w:rPr>
          <w:rFonts w:ascii="Times New Roman" w:hAnsi="Times New Roman"/>
          <w:color w:val="000000" w:themeColor="text1"/>
          <w:sz w:val="28"/>
          <w:szCs w:val="28"/>
          <w:shd w:val="clear" w:color="auto" w:fill="FFFCF3"/>
        </w:rPr>
        <w:lastRenderedPageBreak/>
        <w:t>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пение коротких попевок на одном дыхании;</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развитие умения мягкого, напевного, легкого пения (работа над кантиленой - </w:t>
      </w:r>
      <w:r w:rsidRPr="00C71EF1">
        <w:rPr>
          <w:rFonts w:ascii="Times New Roman" w:hAnsi="Times New Roman"/>
          <w:color w:val="000000" w:themeColor="text1"/>
          <w:sz w:val="28"/>
          <w:szCs w:val="28"/>
          <w:shd w:val="clear" w:color="auto" w:fill="FFFFFF"/>
        </w:rPr>
        <w:t>способностью певческого голоса к напевному исполнению мелодии);</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C71EF1">
        <w:rPr>
          <w:rFonts w:ascii="Times New Roman" w:hAnsi="Times New Roman"/>
          <w:i/>
          <w:color w:val="000000" w:themeColor="text1"/>
          <w:sz w:val="28"/>
          <w:szCs w:val="28"/>
          <w:shd w:val="clear" w:color="auto" w:fill="FFFCF3"/>
        </w:rPr>
        <w:t>а капелла</w:t>
      </w:r>
      <w:r w:rsidRPr="00C71EF1">
        <w:rPr>
          <w:rFonts w:ascii="Times New Roman" w:hAnsi="Times New Roman"/>
          <w:color w:val="000000" w:themeColor="text1"/>
          <w:sz w:val="28"/>
          <w:szCs w:val="28"/>
          <w:shd w:val="clear" w:color="auto" w:fill="FFFCF3"/>
        </w:rPr>
        <w:t>); работа над чистотой интонирования и выравнивание звучания на всем диапазоне;</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формирование понимания дирижерских жестов (внимание, вдох, начало и окончание пения);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пение спокойное, умеренное по темпу, ненапряженное и плавное в пределах </w:t>
      </w:r>
      <w:r w:rsidRPr="00C71EF1">
        <w:rPr>
          <w:rFonts w:ascii="Times New Roman" w:hAnsi="Times New Roman"/>
          <w:color w:val="000000" w:themeColor="text1"/>
          <w:sz w:val="28"/>
          <w:szCs w:val="28"/>
          <w:shd w:val="clear" w:color="auto" w:fill="FFFCF3"/>
          <w:lang w:val="en-US"/>
        </w:rPr>
        <w:t>mezzo</w:t>
      </w:r>
      <w:r w:rsidRPr="00C71EF1">
        <w:rPr>
          <w:rFonts w:ascii="Times New Roman" w:hAnsi="Times New Roman"/>
          <w:color w:val="000000" w:themeColor="text1"/>
          <w:sz w:val="28"/>
          <w:szCs w:val="28"/>
          <w:shd w:val="clear" w:color="auto" w:fill="FFFCF3"/>
        </w:rPr>
        <w:t xml:space="preserve"> </w:t>
      </w:r>
      <w:r w:rsidRPr="00C71EF1">
        <w:rPr>
          <w:rFonts w:ascii="Times New Roman" w:hAnsi="Times New Roman"/>
          <w:color w:val="000000" w:themeColor="text1"/>
          <w:sz w:val="28"/>
          <w:szCs w:val="28"/>
          <w:shd w:val="clear" w:color="auto" w:fill="FFFCF3"/>
          <w:lang w:val="en-US"/>
        </w:rPr>
        <w:t>piano</w:t>
      </w:r>
      <w:r w:rsidRPr="00C71EF1">
        <w:rPr>
          <w:rFonts w:ascii="Times New Roman" w:hAnsi="Times New Roman"/>
          <w:color w:val="000000" w:themeColor="text1"/>
          <w:sz w:val="28"/>
          <w:szCs w:val="28"/>
          <w:shd w:val="clear" w:color="auto" w:fill="FFFCF3"/>
        </w:rPr>
        <w:t xml:space="preserve"> (умеренно тихо) и </w:t>
      </w:r>
      <w:r w:rsidRPr="00C71EF1">
        <w:rPr>
          <w:rFonts w:ascii="Times New Roman" w:hAnsi="Times New Roman"/>
          <w:color w:val="000000" w:themeColor="text1"/>
          <w:sz w:val="28"/>
          <w:szCs w:val="28"/>
          <w:shd w:val="clear" w:color="auto" w:fill="FFFCF3"/>
          <w:lang w:val="en-US"/>
        </w:rPr>
        <w:t>mezzo</w:t>
      </w:r>
      <w:r w:rsidRPr="00C71EF1">
        <w:rPr>
          <w:rFonts w:ascii="Times New Roman" w:hAnsi="Times New Roman"/>
          <w:color w:val="000000" w:themeColor="text1"/>
          <w:sz w:val="28"/>
          <w:szCs w:val="28"/>
          <w:shd w:val="clear" w:color="auto" w:fill="FFFCF3"/>
        </w:rPr>
        <w:t xml:space="preserve"> </w:t>
      </w:r>
      <w:r w:rsidRPr="00C71EF1">
        <w:rPr>
          <w:rFonts w:ascii="Times New Roman" w:hAnsi="Times New Roman"/>
          <w:color w:val="000000" w:themeColor="text1"/>
          <w:sz w:val="28"/>
          <w:szCs w:val="28"/>
          <w:shd w:val="clear" w:color="auto" w:fill="FFFCF3"/>
          <w:lang w:val="en-US"/>
        </w:rPr>
        <w:t>forte</w:t>
      </w:r>
      <w:r w:rsidRPr="00C71EF1">
        <w:rPr>
          <w:rFonts w:ascii="Times New Roman" w:hAnsi="Times New Roman"/>
          <w:color w:val="000000" w:themeColor="text1"/>
          <w:sz w:val="28"/>
          <w:szCs w:val="28"/>
          <w:shd w:val="clear" w:color="auto" w:fill="FFFCF3"/>
        </w:rPr>
        <w:t xml:space="preserve"> (умеренно громко);</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укрепление и постепенное расширение певческого диапазона </w:t>
      </w:r>
      <w:r w:rsidRPr="00C71EF1">
        <w:rPr>
          <w:rFonts w:ascii="Times New Roman" w:hAnsi="Times New Roman"/>
          <w:i/>
          <w:color w:val="000000" w:themeColor="text1"/>
          <w:sz w:val="28"/>
          <w:szCs w:val="28"/>
          <w:shd w:val="clear" w:color="auto" w:fill="FFFCF3"/>
        </w:rPr>
        <w:t>ми1 – ля1, ре1 – си1, до1 – до2.</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получение эстетического наслаждения от собственного пения.</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Элементы музыкальной грамоты</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Содержание</w:t>
      </w:r>
      <w:r w:rsidRPr="00C71EF1">
        <w:rPr>
          <w:rFonts w:ascii="Times New Roman" w:hAnsi="Times New Roman"/>
          <w:sz w:val="28"/>
          <w:szCs w:val="28"/>
        </w:rPr>
        <w:t xml:space="preserve">: </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lastRenderedPageBreak/>
        <w:t>― </w:t>
      </w:r>
      <w:r w:rsidRPr="00C71EF1">
        <w:rPr>
          <w:rFonts w:ascii="Times New Roman" w:hAnsi="Times New Roman"/>
          <w:sz w:val="28"/>
          <w:szCs w:val="28"/>
        </w:rPr>
        <w:t>ознакомление с высотой звука (высокие, средние, низкие);</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ознакомление с динамическими особенностями музыки (громкая </w:t>
      </w:r>
      <w:r w:rsidRPr="00C71EF1">
        <w:rPr>
          <w:rStyle w:val="apple-style-span"/>
          <w:rFonts w:ascii="Times New Roman" w:hAnsi="Times New Roman"/>
          <w:sz w:val="28"/>
          <w:szCs w:val="28"/>
        </w:rPr>
        <w:t>― </w:t>
      </w:r>
      <w:r w:rsidRPr="00C71EF1">
        <w:rPr>
          <w:rFonts w:ascii="Times New Roman" w:hAnsi="Times New Roman"/>
          <w:sz w:val="28"/>
          <w:szCs w:val="28"/>
        </w:rPr>
        <w:t xml:space="preserve"> </w:t>
      </w:r>
      <w:r w:rsidRPr="00C71EF1">
        <w:rPr>
          <w:rFonts w:ascii="Times New Roman" w:hAnsi="Times New Roman"/>
          <w:color w:val="333333"/>
          <w:sz w:val="28"/>
          <w:szCs w:val="28"/>
          <w:shd w:val="clear" w:color="auto" w:fill="FFFCF3"/>
          <w:lang w:val="en-US"/>
        </w:rPr>
        <w:t>forte</w:t>
      </w:r>
      <w:r w:rsidRPr="00C71EF1">
        <w:rPr>
          <w:rFonts w:ascii="Times New Roman" w:hAnsi="Times New Roman"/>
          <w:sz w:val="28"/>
          <w:szCs w:val="28"/>
        </w:rPr>
        <w:t xml:space="preserve">, тихая </w:t>
      </w:r>
      <w:r w:rsidRPr="00C71EF1">
        <w:rPr>
          <w:rStyle w:val="apple-style-span"/>
          <w:rFonts w:ascii="Times New Roman" w:hAnsi="Times New Roman"/>
          <w:sz w:val="28"/>
          <w:szCs w:val="28"/>
        </w:rPr>
        <w:t>― </w:t>
      </w:r>
      <w:r w:rsidRPr="00C71EF1">
        <w:rPr>
          <w:rFonts w:ascii="Times New Roman" w:hAnsi="Times New Roman"/>
          <w:sz w:val="28"/>
          <w:szCs w:val="28"/>
        </w:rPr>
        <w:t xml:space="preserve"> </w:t>
      </w:r>
      <w:r w:rsidRPr="00C71EF1">
        <w:rPr>
          <w:rFonts w:ascii="Times New Roman" w:hAnsi="Times New Roman"/>
          <w:color w:val="333333"/>
          <w:sz w:val="28"/>
          <w:szCs w:val="28"/>
          <w:shd w:val="clear" w:color="auto" w:fill="FFFCF3"/>
          <w:lang w:val="en-US"/>
        </w:rPr>
        <w:t>piano</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различать звук по длительности (долгие, короткие):</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C71EF1">
        <w:rPr>
          <w:rFonts w:ascii="Times New Roman" w:hAnsi="Times New Roman"/>
          <w:i/>
          <w:sz w:val="28"/>
          <w:szCs w:val="28"/>
        </w:rPr>
        <w:t>до мажор</w:t>
      </w:r>
      <w:r w:rsidRPr="00C71EF1">
        <w:rPr>
          <w:rFonts w:ascii="Times New Roman" w:hAnsi="Times New Roman"/>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Игра на музыкальных инструментах детского оркестра.</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Репертуар для исполнения</w:t>
      </w:r>
      <w:r w:rsidRPr="00C71EF1">
        <w:rPr>
          <w:rFonts w:ascii="Times New Roman" w:hAnsi="Times New Roman"/>
          <w:sz w:val="28"/>
          <w:szCs w:val="28"/>
        </w:rPr>
        <w:t xml:space="preserve">: </w:t>
      </w:r>
      <w:r w:rsidRPr="00C71EF1">
        <w:rPr>
          <w:rStyle w:val="apple-style-span"/>
          <w:rFonts w:ascii="Times New Roman" w:hAnsi="Times New Roman"/>
          <w:color w:val="000000"/>
          <w:sz w:val="28"/>
          <w:szCs w:val="28"/>
        </w:rPr>
        <w:t>фольклорные произведения, произведения композиторов-классиков и современных авторов</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Жанровое разнообразие:</w:t>
      </w:r>
      <w:r w:rsidRPr="00C71EF1">
        <w:rPr>
          <w:rStyle w:val="apple-style-span"/>
          <w:rFonts w:ascii="Times New Roman" w:hAnsi="Times New Roman"/>
          <w:color w:val="000000"/>
          <w:sz w:val="28"/>
          <w:szCs w:val="28"/>
        </w:rPr>
        <w:t xml:space="preserve"> марш, полька, вальс</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Содержание</w:t>
      </w:r>
      <w:r w:rsidRPr="00C71EF1">
        <w:rPr>
          <w:rFonts w:ascii="Times New Roman" w:hAnsi="Times New Roman"/>
          <w:sz w:val="28"/>
          <w:szCs w:val="28"/>
        </w:rPr>
        <w:t xml:space="preserve">: </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обучение игре на ударно-шумовых инструментах (маракасы, бубен, треугольник; металлофон; ложки и др.);</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обучение игре на балалайке или других доступных народных инструментах; </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обучение игре на фортепиано.</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ИЗОБРАЗИТЕЛЬНОЕ ИСКУССТВО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Основные задачи изучения предмета:</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Раскрытие  значения изобразительного искусства в жизни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знаний элементарных основ реалистического рисунка.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Обучение разным видам изобразительной деятельности (рисованию, аппликации, лепке).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умения выполнять тематические и декоративные композиции.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 р</w:t>
      </w:r>
      <w:r w:rsidRPr="00C71EF1">
        <w:rPr>
          <w:rFonts w:ascii="Times New Roman" w:hAnsi="Times New Roman"/>
          <w:sz w:val="28"/>
          <w:szCs w:val="28"/>
        </w:rPr>
        <w:t xml:space="preserve">азвитие зрительной памяти, внимания, наблюдательности, образного мышления, представления и воображения.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Примерное содержание предмета</w:t>
      </w:r>
    </w:p>
    <w:p w:rsidR="004D6284" w:rsidRPr="00C71EF1" w:rsidRDefault="004D6284" w:rsidP="00C71EF1">
      <w:pPr>
        <w:pStyle w:val="af1"/>
        <w:rPr>
          <w:rStyle w:val="apple-converted-space"/>
          <w:rFonts w:ascii="Times New Roman" w:hAnsi="Times New Roman"/>
          <w:sz w:val="28"/>
          <w:szCs w:val="28"/>
          <w:shd w:val="clear" w:color="auto" w:fill="FFFFFF"/>
        </w:rPr>
      </w:pP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Программой предусматриваются следующие виды работы: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w:t>
      </w:r>
      <w:r w:rsidRPr="00C71EF1">
        <w:rPr>
          <w:rStyle w:val="apple-converted-space"/>
          <w:rFonts w:ascii="Times New Roman" w:hAnsi="Times New Roman"/>
          <w:sz w:val="28"/>
          <w:szCs w:val="28"/>
          <w:shd w:val="clear" w:color="auto" w:fill="FFFFFF"/>
        </w:rPr>
        <w:lastRenderedPageBreak/>
        <w:t>по образцу, представлению, воображению; выполнение предметной, сюжетной и декоративной аппликации;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 xml:space="preserve">Введение </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Fonts w:ascii="Times New Roman" w:hAnsi="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 xml:space="preserve">Подготовительный период обучения </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Формирование организационных умений:</w:t>
      </w:r>
      <w:r w:rsidRPr="00C71EF1">
        <w:rPr>
          <w:rStyle w:val="apple-converted-space"/>
          <w:rFonts w:ascii="Times New Roman" w:hAnsi="Times New Roman"/>
          <w:sz w:val="28"/>
          <w:szCs w:val="28"/>
          <w:shd w:val="clear" w:color="auto" w:fill="FFFFFF"/>
        </w:rPr>
        <w:t xml:space="preserve"> правильно сидеть,</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Сенсорное воспитание</w:t>
      </w:r>
      <w:r w:rsidRPr="00C71EF1">
        <w:rPr>
          <w:rStyle w:val="apple-converted-space"/>
          <w:rFonts w:ascii="Times New Roman" w:hAnsi="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Развитие моторики рук</w:t>
      </w:r>
      <w:r w:rsidRPr="00C71EF1">
        <w:rPr>
          <w:rStyle w:val="apple-converted-space"/>
          <w:rFonts w:ascii="Times New Roman" w:hAnsi="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i/>
          <w:sz w:val="28"/>
          <w:szCs w:val="28"/>
          <w:shd w:val="clear" w:color="auto" w:fill="FFFFFF"/>
        </w:rPr>
        <w:t xml:space="preserve">Обучение приемам работы в изобразительной деятельности </w:t>
      </w:r>
      <w:r w:rsidRPr="00C71EF1">
        <w:rPr>
          <w:rStyle w:val="apple-converted-space"/>
          <w:rFonts w:ascii="Times New Roman" w:hAnsi="Times New Roman"/>
          <w:sz w:val="28"/>
          <w:szCs w:val="28"/>
          <w:shd w:val="clear" w:color="auto" w:fill="FFFFFF"/>
        </w:rPr>
        <w:t>(лепке, выполнении аппликации, рисовании):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 xml:space="preserve">Приемы лепки: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отщипывание кусков от целого куска пластилина и разминание;</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размазывание по картону;</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скатывание, раскатывание, сплющивание;</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примазывание частей при составлении целого объемного изображения.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работы с «подвижной аппликацией»</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для</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развития целостного восприятия объекта при подготовке детей к рисованию:</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складывание целого изображения из его деталей без фиксации на плоскости листа;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выполнения аппликации из бумаги: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приемы работы ножницами;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lastRenderedPageBreak/>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приемы соединения деталей аппликации с изобразительной поверхностью с помощью пластилина.</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приемы наклеивания деталей аппликации на изобразительную поверхность с помощью клея.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рисования твердыми материалами (карандашом, фломастером, ручкой):</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рисование карандашом линий и предметов несложной формы двумя руками.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работы красками</w:t>
      </w:r>
      <w:r w:rsidRPr="00C71EF1">
        <w:rPr>
          <w:rStyle w:val="apple-converted-space"/>
          <w:rFonts w:ascii="Times New Roman" w:hAnsi="Times New Roman"/>
          <w:sz w:val="28"/>
          <w:szCs w:val="28"/>
          <w:shd w:val="clear" w:color="auto" w:fill="FFFFFF"/>
        </w:rPr>
        <w:t>:</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Style w:val="apple-converted-space"/>
          <w:rFonts w:ascii="Times New Roman" w:hAnsi="Times New Roman"/>
          <w:i/>
          <w:sz w:val="28"/>
          <w:szCs w:val="28"/>
          <w:shd w:val="clear" w:color="auto" w:fill="FFFFFF"/>
        </w:rPr>
        <w:t>приемы рисования руками</w:t>
      </w:r>
      <w:r w:rsidRPr="00C71EF1">
        <w:rPr>
          <w:rStyle w:val="apple-converted-space"/>
          <w:rFonts w:ascii="Times New Roman" w:hAnsi="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Style w:val="apple-converted-space"/>
          <w:rFonts w:ascii="Times New Roman" w:hAnsi="Times New Roman"/>
          <w:i/>
          <w:sz w:val="28"/>
          <w:szCs w:val="28"/>
          <w:shd w:val="clear" w:color="auto" w:fill="FFFFFF"/>
        </w:rPr>
        <w:t>приемы трафаретной печати</w:t>
      </w:r>
      <w:r w:rsidRPr="00C71EF1">
        <w:rPr>
          <w:rStyle w:val="apple-converted-space"/>
          <w:rFonts w:ascii="Times New Roman" w:hAnsi="Times New Roman"/>
          <w:sz w:val="28"/>
          <w:szCs w:val="28"/>
          <w:shd w:val="clear" w:color="auto" w:fill="FFFFFF"/>
        </w:rPr>
        <w:t xml:space="preserve">: печать тампоном, карандашной резинкой, смятой бумагой, трубочкой и т.п.; </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приемы кистевого письма</w:t>
      </w:r>
      <w:r w:rsidRPr="00C71EF1">
        <w:rPr>
          <w:rStyle w:val="apple-converted-space"/>
          <w:rFonts w:ascii="Times New Roman" w:hAnsi="Times New Roman"/>
          <w:sz w:val="28"/>
          <w:szCs w:val="28"/>
          <w:shd w:val="clear" w:color="auto" w:fill="FFFFFF"/>
        </w:rPr>
        <w:t>:</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примакивание кистью; наращивание массы; рисование сухой кистью; рисование по мокрому листу и т.д.</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i/>
          <w:sz w:val="28"/>
          <w:szCs w:val="28"/>
          <w:shd w:val="clear" w:color="auto" w:fill="FFFFFF"/>
        </w:rPr>
        <w:t>Обучение действиям с шаблонами и</w:t>
      </w:r>
      <w:r w:rsidRPr="00C71EF1">
        <w:rPr>
          <w:rStyle w:val="apple-converted-space"/>
          <w:rFonts w:ascii="Times New Roman" w:hAnsi="Times New Roman"/>
          <w:sz w:val="28"/>
          <w:szCs w:val="28"/>
          <w:shd w:val="clear" w:color="auto" w:fill="FFFFFF"/>
        </w:rPr>
        <w:t xml:space="preserve"> </w:t>
      </w:r>
      <w:r w:rsidRPr="00C71EF1">
        <w:rPr>
          <w:rStyle w:val="apple-converted-space"/>
          <w:rFonts w:ascii="Times New Roman" w:hAnsi="Times New Roman"/>
          <w:i/>
          <w:sz w:val="28"/>
          <w:szCs w:val="28"/>
          <w:shd w:val="clear" w:color="auto" w:fill="FFFFFF"/>
        </w:rPr>
        <w:t>трафаретами</w:t>
      </w:r>
      <w:r w:rsidRPr="00C71EF1">
        <w:rPr>
          <w:rStyle w:val="apple-converted-space"/>
          <w:rFonts w:ascii="Times New Roman" w:hAnsi="Times New Roman"/>
          <w:sz w:val="28"/>
          <w:szCs w:val="28"/>
          <w:shd w:val="clear" w:color="auto" w:fill="FFFFFF"/>
        </w:rPr>
        <w:t>:</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правила обведения шаблонов;</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sz w:val="28"/>
          <w:szCs w:val="28"/>
          <w:shd w:val="clear" w:color="auto" w:fill="FFFFFF"/>
        </w:rPr>
        <w:t>― обведение шаблонов геометрических фигур, реальных предметов несложных форм, букв, цифр.</w:t>
      </w:r>
    </w:p>
    <w:p w:rsidR="004D6284" w:rsidRPr="00C71EF1" w:rsidRDefault="004D6284" w:rsidP="00C71EF1">
      <w:pPr>
        <w:pStyle w:val="af1"/>
        <w:rPr>
          <w:rStyle w:val="apple-converted-space"/>
          <w:rFonts w:ascii="Times New Roman" w:hAnsi="Times New Roman"/>
          <w:i/>
          <w:sz w:val="28"/>
          <w:szCs w:val="28"/>
          <w:shd w:val="clear" w:color="auto" w:fill="FFFFFF"/>
        </w:rPr>
      </w:pP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Обучение композиционной деятельности</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i/>
          <w:sz w:val="28"/>
          <w:szCs w:val="28"/>
          <w:shd w:val="clear" w:color="auto" w:fill="FFFFFF"/>
        </w:rPr>
        <w:t>Развитие умений воспринимать и изображать форму предметов, пропорции, конструкцию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понятий:</w:t>
      </w:r>
      <w:r w:rsidRPr="00C71EF1">
        <w:rPr>
          <w:rFonts w:ascii="Times New Roman" w:hAnsi="Times New Roman"/>
          <w:i/>
          <w:sz w:val="28"/>
          <w:szCs w:val="28"/>
        </w:rPr>
        <w:t xml:space="preserve"> </w:t>
      </w:r>
      <w:r w:rsidRPr="00C71EF1">
        <w:rPr>
          <w:rFonts w:ascii="Times New Roman" w:hAnsi="Times New Roman"/>
          <w:sz w:val="28"/>
          <w:szCs w:val="28"/>
        </w:rPr>
        <w:t xml:space="preserve">«предмет», «форма», «фигура», «силуэт», «деталь», «часть», «элемент», «объем», «пропорции», «конструкция», «узор», «орнамент», «скульптура», «барельеф», «симметрия», «аппликация» и т.п.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Обследование предметов, выделение их признаков и свойств, необходимых для передачи в рисунке, аппликации, лепке предмета.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Соотнесение формы предметов с геометрическими фигурами (метод обобщения).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Передача пропорций предметов. Строение тела человека, животных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Передача движения различных одушевленных и неодушевленных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C71EF1">
        <w:rPr>
          <w:rFonts w:ascii="Times New Roman" w:hAnsi="Times New Roman"/>
          <w:sz w:val="28"/>
          <w:szCs w:val="28"/>
        </w:rPr>
        <w:softHyphen/>
        <w:t>рисовывание, обведение шаблонов, рисование по клеткам, самостоя</w:t>
      </w:r>
      <w:r w:rsidRPr="00C71EF1">
        <w:rPr>
          <w:rFonts w:ascii="Times New Roman" w:hAnsi="Times New Roman"/>
          <w:sz w:val="28"/>
          <w:szCs w:val="28"/>
        </w:rPr>
        <w:softHyphen/>
        <w:t>тель</w:t>
      </w:r>
      <w:r w:rsidRPr="00C71EF1">
        <w:rPr>
          <w:rFonts w:ascii="Times New Roman" w:hAnsi="Times New Roman"/>
          <w:sz w:val="28"/>
          <w:szCs w:val="28"/>
        </w:rPr>
        <w:softHyphen/>
        <w:t>ное рисование формы объекта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Fonts w:ascii="Times New Roman" w:hAnsi="Times New Roman"/>
          <w:sz w:val="28"/>
          <w:szCs w:val="28"/>
        </w:rPr>
        <w:t xml:space="preserve">Практическое применение приемов и способов передачи графических образов в лепке, аппликации, рисунке.   </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Понятия:</w:t>
      </w:r>
      <w:r w:rsidRPr="00C71EF1">
        <w:rPr>
          <w:rFonts w:ascii="Times New Roman" w:hAnsi="Times New Roman"/>
          <w:i/>
          <w:sz w:val="28"/>
          <w:szCs w:val="28"/>
        </w:rPr>
        <w:t xml:space="preserve"> </w:t>
      </w:r>
      <w:r w:rsidRPr="00C71EF1">
        <w:rPr>
          <w:rFonts w:ascii="Times New Roman" w:hAnsi="Times New Roman"/>
          <w:sz w:val="28"/>
          <w:szCs w:val="28"/>
        </w:rPr>
        <w:t xml:space="preserve">«цвет», «спектр», «краски», «акварель», «гуашь», «живопись»  и т.д.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и обозначением словом, некоторых ясно различимых оттенков цветов.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sz w:val="28"/>
          <w:szCs w:val="28"/>
          <w:shd w:val="clear" w:color="auto" w:fill="FFFFFF"/>
        </w:rPr>
        <w:t xml:space="preserve">Практическое применение цвета для передачи </w:t>
      </w:r>
      <w:r w:rsidRPr="00C71EF1">
        <w:rPr>
          <w:rFonts w:ascii="Times New Roman" w:hAnsi="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4D6284" w:rsidRPr="00C71EF1" w:rsidRDefault="004D6284" w:rsidP="00C71EF1">
      <w:pPr>
        <w:pStyle w:val="af1"/>
        <w:rPr>
          <w:rStyle w:val="apple-converted-space"/>
          <w:rFonts w:ascii="Times New Roman" w:hAnsi="Times New Roman"/>
          <w:i/>
          <w:sz w:val="28"/>
          <w:szCs w:val="28"/>
          <w:shd w:val="clear" w:color="auto" w:fill="FFFFFF"/>
        </w:rPr>
      </w:pP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i/>
          <w:sz w:val="28"/>
          <w:szCs w:val="28"/>
          <w:shd w:val="clear" w:color="auto" w:fill="FFFFFF"/>
        </w:rPr>
        <w:t>Обучение восприятию произведений искусства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Примерные темы бесед: </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«И</w:t>
      </w:r>
      <w:r w:rsidRPr="00C71EF1">
        <w:rPr>
          <w:rFonts w:ascii="Times New Roman" w:hAnsi="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lastRenderedPageBreak/>
        <w:t>«Виды изобразительного искусства». Рисунок, живопись, скульптура, декоративно-прикладное искусства, архитектура, дизайн.</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C71EF1">
        <w:rPr>
          <w:rFonts w:ascii="Times New Roman" w:hAnsi="Times New Roman"/>
          <w:sz w:val="28"/>
          <w:szCs w:val="28"/>
        </w:rPr>
        <w:t xml:space="preserve">Красота и разнообразие природы, человека, зданий, предметов, выраженные средствами живописи и графики. </w:t>
      </w:r>
      <w:r w:rsidRPr="00C71EF1">
        <w:rPr>
          <w:rStyle w:val="apple-converted-space"/>
          <w:rFonts w:ascii="Times New Roman" w:hAnsi="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C71EF1">
        <w:rPr>
          <w:rFonts w:ascii="Times New Roman" w:hAnsi="Times New Roman"/>
          <w:sz w:val="28"/>
          <w:szCs w:val="28"/>
        </w:rPr>
        <w:t>Объем – основа языка скульптуры. Красота человека, животных, выраженная средствами скульптуры.</w:t>
      </w:r>
      <w:r w:rsidRPr="00C71EF1">
        <w:rPr>
          <w:rStyle w:val="apple-converted-space"/>
          <w:rFonts w:ascii="Times New Roman" w:hAnsi="Times New Roman"/>
          <w:sz w:val="28"/>
          <w:szCs w:val="28"/>
          <w:shd w:val="clear" w:color="auto" w:fill="FFFFFF"/>
        </w:rPr>
        <w:t xml:space="preserve"> Скульпторы создали произведения скульптуры: В. Ватагин, А. Опекушина, В. Мухина и т.д.</w:t>
      </w:r>
    </w:p>
    <w:p w:rsidR="00417DAB" w:rsidRPr="00C71EF1" w:rsidRDefault="004D6284" w:rsidP="00C71EF1">
      <w:pPr>
        <w:pStyle w:val="af1"/>
        <w:rPr>
          <w:rFonts w:ascii="Times New Roman" w:hAnsi="Times New Roman"/>
          <w:iCs/>
          <w:sz w:val="28"/>
          <w:szCs w:val="28"/>
        </w:rPr>
      </w:pPr>
      <w:r w:rsidRPr="00C71EF1">
        <w:rPr>
          <w:rStyle w:val="apple-converted-space"/>
          <w:rFonts w:ascii="Times New Roman" w:hAnsi="Times New Roman"/>
          <w:sz w:val="28"/>
          <w:szCs w:val="28"/>
          <w:shd w:val="clear" w:color="auto" w:fill="FFFFFF"/>
        </w:rPr>
        <w:t xml:space="preserve">«Как и для чего создаются произведения декоративно-прикладного искусства». </w:t>
      </w:r>
      <w:r w:rsidRPr="00C71EF1">
        <w:rPr>
          <w:rFonts w:ascii="Times New Roman" w:hAnsi="Times New Roman"/>
          <w:sz w:val="28"/>
          <w:szCs w:val="28"/>
        </w:rPr>
        <w:t>Истоки этого искусства и его роль в жизни человека (ук</w:t>
      </w:r>
      <w:r w:rsidRPr="00C71EF1">
        <w:rPr>
          <w:rFonts w:ascii="Times New Roman" w:hAnsi="Times New Roman"/>
          <w:sz w:val="28"/>
          <w:szCs w:val="28"/>
        </w:rPr>
        <w:softHyphen/>
        <w:t>ра</w:t>
      </w:r>
      <w:r w:rsidRPr="00C71EF1">
        <w:rPr>
          <w:rFonts w:ascii="Times New Roman" w:hAnsi="Times New Roman"/>
          <w:sz w:val="28"/>
          <w:szCs w:val="28"/>
        </w:rPr>
        <w:softHyphen/>
        <w:t xml:space="preserve">шение жилища, предметов быта, орудий труда, костюмы). </w:t>
      </w:r>
      <w:r w:rsidRPr="00C71EF1">
        <w:rPr>
          <w:rStyle w:val="apple-converted-space"/>
          <w:rFonts w:ascii="Times New Roman" w:hAnsi="Times New Roman"/>
          <w:sz w:val="28"/>
          <w:szCs w:val="28"/>
          <w:shd w:val="clear" w:color="auto" w:fill="FFFFFF"/>
        </w:rPr>
        <w:t xml:space="preserve">Какие материалы используют художники-декораторы. </w:t>
      </w:r>
      <w:r w:rsidRPr="00C71EF1">
        <w:rPr>
          <w:rFonts w:ascii="Times New Roman" w:hAnsi="Times New Roman"/>
          <w:sz w:val="28"/>
          <w:szCs w:val="28"/>
        </w:rPr>
        <w:t>Разнообразие форм в природе как ос</w:t>
      </w:r>
      <w:r w:rsidRPr="00C71EF1">
        <w:rPr>
          <w:rFonts w:ascii="Times New Roman" w:hAnsi="Times New Roman"/>
          <w:sz w:val="28"/>
          <w:szCs w:val="28"/>
        </w:rPr>
        <w:softHyphen/>
        <w:t>но</w:t>
      </w:r>
      <w:r w:rsidRPr="00C71EF1">
        <w:rPr>
          <w:rFonts w:ascii="Times New Roman" w:hAnsi="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C71EF1">
        <w:rPr>
          <w:rFonts w:ascii="Times New Roman" w:hAnsi="Times New Roman"/>
          <w:sz w:val="28"/>
          <w:szCs w:val="28"/>
        </w:rPr>
        <w:softHyphen/>
        <w:t>изведениями народных художественных промыслов в России с учетом мес</w:t>
      </w:r>
      <w:r w:rsidRPr="00C71EF1">
        <w:rPr>
          <w:rFonts w:ascii="Times New Roman" w:hAnsi="Times New Roman"/>
          <w:sz w:val="28"/>
          <w:szCs w:val="28"/>
        </w:rPr>
        <w:softHyphen/>
        <w:t xml:space="preserve">тных условий. </w:t>
      </w:r>
      <w:r w:rsidRPr="00C71EF1">
        <w:rPr>
          <w:rStyle w:val="apple-converted-space"/>
          <w:rFonts w:ascii="Times New Roman" w:hAnsi="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417DAB" w:rsidRPr="00C71EF1" w:rsidRDefault="00417DAB" w:rsidP="00C71EF1">
      <w:pPr>
        <w:pStyle w:val="af1"/>
        <w:rPr>
          <w:rFonts w:ascii="Times New Roman" w:hAnsi="Times New Roman"/>
          <w:iCs/>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ФИЗИЧЕСКАЯ КУЛЬТУРА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Физическая культура является составной частью образовательного процесса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отсталостью (интеллектуальными нарушениями). Она решает об</w:t>
      </w:r>
      <w:r w:rsidRPr="00C71EF1">
        <w:rPr>
          <w:rFonts w:ascii="Times New Roman" w:hAnsi="Times New Roman"/>
          <w:sz w:val="28"/>
          <w:szCs w:val="28"/>
        </w:rPr>
        <w:softHyphen/>
        <w:t>ра</w:t>
      </w:r>
      <w:r w:rsidRPr="00C71EF1">
        <w:rPr>
          <w:rFonts w:ascii="Times New Roman" w:hAnsi="Times New Roman"/>
          <w:sz w:val="28"/>
          <w:szCs w:val="28"/>
        </w:rPr>
        <w:softHyphen/>
        <w:t>зо</w:t>
      </w:r>
      <w:r w:rsidRPr="00C71EF1">
        <w:rPr>
          <w:rFonts w:ascii="Times New Roman" w:hAnsi="Times New Roman"/>
          <w:sz w:val="28"/>
          <w:szCs w:val="28"/>
        </w:rPr>
        <w:softHyphen/>
        <w:t>вательные, воспитательные, коррекционно-развивающие и лечебно-оздоровительные за</w:t>
      </w:r>
      <w:r w:rsidRPr="00C71EF1">
        <w:rPr>
          <w:rFonts w:ascii="Times New Roman" w:hAnsi="Times New Roman"/>
          <w:sz w:val="28"/>
          <w:szCs w:val="28"/>
        </w:rPr>
        <w:softHyphen/>
        <w:t>да</w:t>
      </w:r>
      <w:r w:rsidRPr="00C71EF1">
        <w:rPr>
          <w:rFonts w:ascii="Times New Roman" w:hAnsi="Times New Roman"/>
          <w:sz w:val="28"/>
          <w:szCs w:val="28"/>
        </w:rPr>
        <w:softHyphen/>
        <w:t>чи. Физическое воспитание рассматривается и реализуется комплексно и находится в тес</w:t>
      </w:r>
      <w:r w:rsidRPr="00C71EF1">
        <w:rPr>
          <w:rFonts w:ascii="Times New Roman" w:hAnsi="Times New Roman"/>
          <w:sz w:val="28"/>
          <w:szCs w:val="28"/>
        </w:rPr>
        <w:softHyphen/>
        <w:t>ной связи с умственным, нравственным, эстетическим, трудовым обучением; занимает од</w:t>
      </w:r>
      <w:r w:rsidRPr="00C71EF1">
        <w:rPr>
          <w:rFonts w:ascii="Times New Roman" w:hAnsi="Times New Roman"/>
          <w:sz w:val="28"/>
          <w:szCs w:val="28"/>
        </w:rPr>
        <w:softHyphen/>
        <w:t>но из важнейших мест в подготовке этой категории обучающихся к самостоятельной жиз</w:t>
      </w:r>
      <w:r w:rsidRPr="00C71EF1">
        <w:rPr>
          <w:rFonts w:ascii="Times New Roman" w:hAnsi="Times New Roman"/>
          <w:sz w:val="28"/>
          <w:szCs w:val="28"/>
        </w:rPr>
        <w:softHyphen/>
        <w:t>ни, производительному труду, воспитывает положительные качества личности, спо</w:t>
      </w:r>
      <w:r w:rsidRPr="00C71EF1">
        <w:rPr>
          <w:rFonts w:ascii="Times New Roman" w:hAnsi="Times New Roman"/>
          <w:sz w:val="28"/>
          <w:szCs w:val="28"/>
        </w:rPr>
        <w:softHyphen/>
        <w:t>со</w:t>
      </w:r>
      <w:r w:rsidRPr="00C71EF1">
        <w:rPr>
          <w:rFonts w:ascii="Times New Roman" w:hAnsi="Times New Roman"/>
          <w:sz w:val="28"/>
          <w:szCs w:val="28"/>
        </w:rPr>
        <w:softHyphen/>
        <w:t>б</w:t>
      </w:r>
      <w:r w:rsidRPr="00C71EF1">
        <w:rPr>
          <w:rFonts w:ascii="Times New Roman" w:hAnsi="Times New Roman"/>
          <w:sz w:val="28"/>
          <w:szCs w:val="28"/>
        </w:rPr>
        <w:softHyphen/>
        <w:t>с</w:t>
      </w:r>
      <w:r w:rsidRPr="00C71EF1">
        <w:rPr>
          <w:rFonts w:ascii="Times New Roman" w:hAnsi="Times New Roman"/>
          <w:sz w:val="28"/>
          <w:szCs w:val="28"/>
        </w:rPr>
        <w:softHyphen/>
        <w:t>твует социальной интеграции школьников в общество.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изучения данного предмета заключается во всестороннем раз</w:t>
      </w:r>
      <w:r w:rsidRPr="00C71EF1">
        <w:rPr>
          <w:rFonts w:ascii="Times New Roman" w:hAnsi="Times New Roman"/>
          <w:sz w:val="28"/>
          <w:szCs w:val="28"/>
        </w:rPr>
        <w:softHyphen/>
        <w:t>ви</w:t>
      </w:r>
      <w:r w:rsidRPr="00C71EF1">
        <w:rPr>
          <w:rFonts w:ascii="Times New Roman" w:hAnsi="Times New Roman"/>
          <w:sz w:val="28"/>
          <w:szCs w:val="28"/>
        </w:rPr>
        <w:softHyphen/>
        <w:t>тии личности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w:t>
      </w:r>
      <w:r w:rsidRPr="00C71EF1">
        <w:rPr>
          <w:rFonts w:ascii="Times New Roman" w:hAnsi="Times New Roman"/>
          <w:sz w:val="28"/>
          <w:szCs w:val="28"/>
        </w:rPr>
        <w:softHyphen/>
        <w:t>я</w:t>
      </w:r>
      <w:r w:rsidRPr="00C71EF1">
        <w:rPr>
          <w:rFonts w:ascii="Times New Roman" w:hAnsi="Times New Roman"/>
          <w:sz w:val="28"/>
          <w:szCs w:val="28"/>
        </w:rPr>
        <w:softHyphen/>
        <w:t>ми) в процессе приобщения их к физической культуре, коррекции недостатков пси</w:t>
      </w:r>
      <w:r w:rsidRPr="00C71EF1">
        <w:rPr>
          <w:rFonts w:ascii="Times New Roman" w:hAnsi="Times New Roman"/>
          <w:sz w:val="28"/>
          <w:szCs w:val="28"/>
        </w:rPr>
        <w:softHyphen/>
        <w:t>хо</w:t>
      </w:r>
      <w:r w:rsidRPr="00C71EF1">
        <w:rPr>
          <w:rFonts w:ascii="Times New Roman" w:hAnsi="Times New Roman"/>
          <w:sz w:val="28"/>
          <w:szCs w:val="28"/>
        </w:rPr>
        <w:softHyphen/>
        <w:t>фи</w:t>
      </w:r>
      <w:r w:rsidRPr="00C71EF1">
        <w:rPr>
          <w:rFonts w:ascii="Times New Roman" w:hAnsi="Times New Roman"/>
          <w:sz w:val="28"/>
          <w:szCs w:val="28"/>
        </w:rPr>
        <w:softHyphen/>
        <w:t>зи</w:t>
      </w:r>
      <w:r w:rsidRPr="00C71EF1">
        <w:rPr>
          <w:rFonts w:ascii="Times New Roman" w:hAnsi="Times New Roman"/>
          <w:sz w:val="28"/>
          <w:szCs w:val="28"/>
        </w:rPr>
        <w:softHyphen/>
        <w:t>че</w:t>
      </w:r>
      <w:r w:rsidRPr="00C71EF1">
        <w:rPr>
          <w:rFonts w:ascii="Times New Roman" w:hAnsi="Times New Roman"/>
          <w:sz w:val="28"/>
          <w:szCs w:val="28"/>
        </w:rPr>
        <w:softHyphen/>
        <w:t>ского развития, расширении индивидуальных двигательных возможностей, социальной ада</w:t>
      </w:r>
      <w:r w:rsidRPr="00C71EF1">
        <w:rPr>
          <w:rFonts w:ascii="Times New Roman" w:hAnsi="Times New Roman"/>
          <w:sz w:val="28"/>
          <w:szCs w:val="28"/>
        </w:rPr>
        <w:softHyphen/>
        <w:t>птации.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Основные задачи изучения предмета: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коррекция нарушений физического развития;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двигательных умений и навыков;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двигательных способностей в процессе обучения;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укрепление здоровья и закаливание организма, формирование правильной осанки;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w:t>
      </w:r>
      <w:r w:rsidRPr="00C71EF1">
        <w:rPr>
          <w:rStyle w:val="apple-converted-space"/>
          <w:rFonts w:ascii="Times New Roman" w:hAnsi="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и воспитание гигиенических навыков при выполнении физических упражнений;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поддержание устойчивой физической работоспособности на достигнутом уровне;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воспитание устойчивого интереса к занятиям физическими упражнениями;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обогащение чувственного опыта;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коррекцию и развитие сенсомоторной сферы;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Содержание программы отражено в пяти разделах: «Знания о физической куль</w:t>
      </w:r>
      <w:r w:rsidRPr="00C71EF1">
        <w:rPr>
          <w:rStyle w:val="apple-converted-space"/>
          <w:rFonts w:ascii="Times New Roman" w:hAnsi="Times New Roman"/>
          <w:sz w:val="28"/>
          <w:szCs w:val="28"/>
          <w:shd w:val="clear" w:color="auto" w:fill="FFFFFF"/>
        </w:rPr>
        <w:softHyphen/>
        <w:t>ту</w:t>
      </w:r>
      <w:r w:rsidRPr="00C71EF1">
        <w:rPr>
          <w:rStyle w:val="apple-converted-space"/>
          <w:rFonts w:ascii="Times New Roman" w:hAnsi="Times New Roman"/>
          <w:sz w:val="28"/>
          <w:szCs w:val="28"/>
          <w:shd w:val="clear" w:color="auto" w:fill="FFFFFF"/>
        </w:rPr>
        <w:softHyphen/>
        <w:t>ре», «Ги</w:t>
      </w:r>
      <w:r w:rsidRPr="00C71EF1">
        <w:rPr>
          <w:rStyle w:val="apple-converted-space"/>
          <w:rFonts w:ascii="Times New Roman" w:hAnsi="Times New Roman"/>
          <w:sz w:val="28"/>
          <w:szCs w:val="28"/>
          <w:shd w:val="clear" w:color="auto" w:fill="FFFFFF"/>
        </w:rPr>
        <w:softHyphen/>
        <w:t>мнастика», «Легкая атлетика</w:t>
      </w:r>
      <w:r w:rsidR="00404623">
        <w:rPr>
          <w:rStyle w:val="apple-converted-space"/>
          <w:rFonts w:ascii="Times New Roman" w:hAnsi="Times New Roman"/>
          <w:sz w:val="28"/>
          <w:szCs w:val="28"/>
          <w:shd w:val="clear" w:color="auto" w:fill="FFFFFF"/>
        </w:rPr>
        <w:t xml:space="preserve">», </w:t>
      </w:r>
      <w:r w:rsidRPr="00C71EF1">
        <w:rPr>
          <w:rStyle w:val="apple-converted-space"/>
          <w:rFonts w:ascii="Times New Roman" w:hAnsi="Times New Roman"/>
          <w:sz w:val="28"/>
          <w:szCs w:val="28"/>
          <w:shd w:val="clear" w:color="auto" w:fill="FFFFFF"/>
        </w:rPr>
        <w:t xml:space="preserve"> «Игры». Ка</w:t>
      </w:r>
      <w:r w:rsidRPr="00C71EF1">
        <w:rPr>
          <w:rStyle w:val="apple-converted-space"/>
          <w:rFonts w:ascii="Times New Roman" w:hAnsi="Times New Roman"/>
          <w:sz w:val="28"/>
          <w:szCs w:val="28"/>
          <w:shd w:val="clear" w:color="auto" w:fill="FFFFFF"/>
        </w:rPr>
        <w:softHyphen/>
        <w:t>ж</w:t>
      </w:r>
      <w:r w:rsidRPr="00C71EF1">
        <w:rPr>
          <w:rStyle w:val="apple-converted-space"/>
          <w:rFonts w:ascii="Times New Roman" w:hAnsi="Times New Roman"/>
          <w:sz w:val="28"/>
          <w:szCs w:val="28"/>
          <w:shd w:val="clear" w:color="auto" w:fill="FFFFFF"/>
        </w:rPr>
        <w:softHyphen/>
        <w:t>дый из перечисленных разделов включает некоторые теоретические сведения и ма</w:t>
      </w:r>
      <w:r w:rsidRPr="00C71EF1">
        <w:rPr>
          <w:rStyle w:val="apple-converted-space"/>
          <w:rFonts w:ascii="Times New Roman" w:hAnsi="Times New Roman"/>
          <w:sz w:val="28"/>
          <w:szCs w:val="28"/>
          <w:shd w:val="clear" w:color="auto" w:fill="FFFFFF"/>
        </w:rPr>
        <w:softHyphen/>
        <w:t>те</w:t>
      </w:r>
      <w:r w:rsidRPr="00C71EF1">
        <w:rPr>
          <w:rStyle w:val="apple-converted-space"/>
          <w:rFonts w:ascii="Times New Roman" w:hAnsi="Times New Roman"/>
          <w:sz w:val="28"/>
          <w:szCs w:val="28"/>
          <w:shd w:val="clear" w:color="auto" w:fill="FFFFFF"/>
        </w:rPr>
        <w:softHyphen/>
        <w:t>ри</w:t>
      </w:r>
      <w:r w:rsidRPr="00C71EF1">
        <w:rPr>
          <w:rStyle w:val="apple-converted-space"/>
          <w:rFonts w:ascii="Times New Roman" w:hAnsi="Times New Roman"/>
          <w:sz w:val="28"/>
          <w:szCs w:val="28"/>
          <w:shd w:val="clear" w:color="auto" w:fill="FFFFFF"/>
        </w:rPr>
        <w:softHyphen/>
        <w:t>ал для практической подготовки обучающихся.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Программой предусмотрены следующие виды работы: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выполнение физических упражнений на основе показа учителя;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выполнение физических упражнений без зрительного сопровождения, под словесную инструкцию учителя;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самостоятельное выполнение упражнений;</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занятия в тренирующем режиме;</w:t>
      </w:r>
    </w:p>
    <w:p w:rsidR="004D6284" w:rsidRPr="00C71EF1" w:rsidRDefault="004D6284" w:rsidP="00C71EF1">
      <w:pPr>
        <w:pStyle w:val="af1"/>
        <w:rPr>
          <w:rFonts w:ascii="Times New Roman" w:hAnsi="Times New Roman"/>
          <w:i/>
          <w:iCs/>
          <w:sz w:val="28"/>
          <w:szCs w:val="28"/>
        </w:rPr>
      </w:pPr>
      <w:r w:rsidRPr="00C71EF1">
        <w:rPr>
          <w:rStyle w:val="apple-converted-space"/>
          <w:rFonts w:ascii="Times New Roman" w:hAnsi="Times New Roman"/>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iCs/>
          <w:sz w:val="28"/>
          <w:szCs w:val="28"/>
        </w:rPr>
        <w:t>Знания о физической культуре</w:t>
      </w:r>
    </w:p>
    <w:p w:rsidR="004D6284" w:rsidRPr="00C71EF1" w:rsidRDefault="004D6284" w:rsidP="00C71EF1">
      <w:pPr>
        <w:pStyle w:val="af1"/>
        <w:rPr>
          <w:rStyle w:val="apple-converted-space"/>
          <w:rFonts w:ascii="Times New Roman" w:hAnsi="Times New Roman"/>
          <w:b/>
          <w:i/>
          <w:sz w:val="28"/>
          <w:szCs w:val="28"/>
          <w:shd w:val="clear" w:color="auto" w:fill="FFFFFF"/>
        </w:rPr>
      </w:pPr>
      <w:r w:rsidRPr="00C71EF1">
        <w:rPr>
          <w:rFonts w:ascii="Times New Roman" w:hAnsi="Times New Roman"/>
          <w:color w:val="000000"/>
          <w:sz w:val="28"/>
          <w:szCs w:val="28"/>
        </w:rPr>
        <w:lastRenderedPageBreak/>
        <w:t>Чистота одежды и обуви. Правила утренней гигиены и их значение для человека. Правила поведения на уроках физической культуры (тех</w:t>
      </w:r>
      <w:r w:rsidRPr="00C71EF1">
        <w:rPr>
          <w:rFonts w:ascii="Times New Roman" w:hAnsi="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C71EF1">
        <w:rPr>
          <w:rFonts w:ascii="Times New Roman" w:hAnsi="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D6284" w:rsidRPr="00C71EF1" w:rsidRDefault="004D6284" w:rsidP="00C71EF1">
      <w:pPr>
        <w:pStyle w:val="af1"/>
        <w:rPr>
          <w:rFonts w:ascii="Times New Roman" w:hAnsi="Times New Roman"/>
          <w:color w:val="000000"/>
          <w:sz w:val="28"/>
          <w:szCs w:val="28"/>
        </w:rPr>
      </w:pPr>
      <w:r w:rsidRPr="00C71EF1">
        <w:rPr>
          <w:rStyle w:val="apple-converted-space"/>
          <w:rFonts w:ascii="Times New Roman" w:hAnsi="Times New Roman"/>
          <w:b/>
          <w:i/>
          <w:sz w:val="28"/>
          <w:szCs w:val="28"/>
          <w:shd w:val="clear" w:color="auto" w:fill="FFFFFF"/>
        </w:rPr>
        <w:t>Гимнастика</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Теоретические сведения. Одежда и обувь гимнаста. Элементарные сведения о гимнастиче</w:t>
      </w:r>
      <w:r w:rsidRPr="00C71EF1">
        <w:rPr>
          <w:rFonts w:ascii="Times New Roman" w:hAnsi="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C71EF1">
        <w:rPr>
          <w:rFonts w:ascii="Times New Roman" w:hAnsi="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4D6284" w:rsidRPr="00C71EF1" w:rsidRDefault="004D6284" w:rsidP="00C71EF1">
      <w:pPr>
        <w:pStyle w:val="af1"/>
        <w:rPr>
          <w:rFonts w:ascii="Times New Roman" w:hAnsi="Times New Roman"/>
          <w:i/>
          <w:color w:val="000000"/>
          <w:sz w:val="28"/>
          <w:szCs w:val="28"/>
          <w:u w:val="single"/>
        </w:rPr>
      </w:pPr>
      <w:r w:rsidRPr="00C71EF1">
        <w:rPr>
          <w:rFonts w:ascii="Times New Roman" w:hAnsi="Times New Roman"/>
          <w:color w:val="000000"/>
          <w:sz w:val="28"/>
          <w:szCs w:val="28"/>
        </w:rPr>
        <w:t xml:space="preserve">Практический материал. </w:t>
      </w:r>
    </w:p>
    <w:p w:rsidR="004D6284" w:rsidRPr="00C71EF1" w:rsidRDefault="004D6284" w:rsidP="00C71EF1">
      <w:pPr>
        <w:pStyle w:val="af1"/>
        <w:rPr>
          <w:rFonts w:ascii="Times New Roman" w:hAnsi="Times New Roman"/>
          <w:i/>
          <w:color w:val="000000"/>
          <w:sz w:val="28"/>
          <w:szCs w:val="28"/>
          <w:u w:val="single"/>
        </w:rPr>
      </w:pPr>
      <w:r w:rsidRPr="00C71EF1">
        <w:rPr>
          <w:rFonts w:ascii="Times New Roman" w:hAnsi="Times New Roman"/>
          <w:i/>
          <w:color w:val="000000"/>
          <w:sz w:val="28"/>
          <w:szCs w:val="28"/>
          <w:u w:val="single"/>
        </w:rPr>
        <w:t>Построения и перестроения</w:t>
      </w:r>
      <w:r w:rsidRPr="00C71EF1">
        <w:rPr>
          <w:rFonts w:ascii="Times New Roman" w:hAnsi="Times New Roman"/>
          <w:color w:val="000000"/>
          <w:sz w:val="28"/>
          <w:szCs w:val="28"/>
        </w:rPr>
        <w:t xml:space="preserve">.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color w:val="000000"/>
          <w:sz w:val="28"/>
          <w:szCs w:val="28"/>
          <w:u w:val="single"/>
        </w:rPr>
        <w:t xml:space="preserve">Упражнения без предметов </w:t>
      </w:r>
      <w:r w:rsidRPr="00C71EF1">
        <w:rPr>
          <w:rFonts w:ascii="Times New Roman" w:hAnsi="Times New Roman"/>
          <w:color w:val="000000"/>
          <w:sz w:val="28"/>
          <w:szCs w:val="28"/>
        </w:rPr>
        <w:t>(</w:t>
      </w:r>
      <w:r w:rsidRPr="00C71EF1">
        <w:rPr>
          <w:rFonts w:ascii="Times New Roman" w:hAnsi="Times New Roman"/>
          <w:i/>
          <w:color w:val="000000"/>
          <w:sz w:val="28"/>
          <w:szCs w:val="28"/>
        </w:rPr>
        <w:t>коррегирующие и общеразвивающие упражнения</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i/>
          <w:color w:val="000000"/>
          <w:sz w:val="28"/>
          <w:szCs w:val="28"/>
          <w:u w:val="single"/>
        </w:rPr>
      </w:pPr>
      <w:r w:rsidRPr="00C71EF1">
        <w:rPr>
          <w:rFonts w:ascii="Times New Roman" w:hAnsi="Times New Roman"/>
          <w:color w:val="000000"/>
          <w:sz w:val="28"/>
          <w:szCs w:val="28"/>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color w:val="000000"/>
          <w:sz w:val="28"/>
          <w:szCs w:val="28"/>
          <w:u w:val="single"/>
        </w:rPr>
        <w:t>Упражнения с предметами</w:t>
      </w:r>
      <w:r w:rsidRPr="00C71EF1">
        <w:rPr>
          <w:rFonts w:ascii="Times New Roman" w:hAnsi="Times New Roman"/>
          <w:color w:val="000000"/>
          <w:sz w:val="28"/>
          <w:szCs w:val="28"/>
          <w:u w:val="single"/>
        </w:rPr>
        <w:t>:</w:t>
      </w:r>
      <w:r w:rsidRPr="00C71EF1">
        <w:rPr>
          <w:rFonts w:ascii="Times New Roman" w:hAnsi="Times New Roman"/>
          <w:color w:val="000000"/>
          <w:sz w:val="28"/>
          <w:szCs w:val="28"/>
        </w:rPr>
        <w:t xml:space="preserve"> </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color w:val="000000"/>
          <w:sz w:val="28"/>
          <w:szCs w:val="28"/>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color w:val="000000"/>
          <w:sz w:val="28"/>
          <w:szCs w:val="28"/>
        </w:rPr>
        <w:t>Легкая атлетика</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C71EF1">
        <w:rPr>
          <w:rFonts w:ascii="Times New Roman" w:hAnsi="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C71EF1">
        <w:rPr>
          <w:rFonts w:ascii="Times New Roman" w:hAnsi="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sz w:val="28"/>
          <w:szCs w:val="28"/>
        </w:rPr>
        <w:t>Практический материал:</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i/>
          <w:color w:val="000000"/>
          <w:sz w:val="28"/>
          <w:szCs w:val="28"/>
        </w:rPr>
        <w:t>Ходьба</w:t>
      </w:r>
      <w:r w:rsidRPr="00C71EF1">
        <w:rPr>
          <w:rFonts w:ascii="Times New Roman" w:hAnsi="Times New Roman"/>
          <w:color w:val="000000"/>
          <w:sz w:val="28"/>
          <w:szCs w:val="28"/>
        </w:rPr>
        <w:t xml:space="preserve">. </w:t>
      </w:r>
      <w:r w:rsidRPr="00C71EF1">
        <w:rPr>
          <w:rFonts w:ascii="Times New Roman" w:hAnsi="Times New Roman"/>
          <w:color w:val="000000"/>
          <w:spacing w:val="-5"/>
          <w:sz w:val="28"/>
          <w:szCs w:val="28"/>
        </w:rPr>
        <w:t xml:space="preserve">Ходьба парами по кругу, взявшись за руки. Обычная ходьба </w:t>
      </w:r>
      <w:r w:rsidRPr="00C71EF1">
        <w:rPr>
          <w:rFonts w:ascii="Times New Roman" w:hAnsi="Times New Roman"/>
          <w:color w:val="000000"/>
          <w:spacing w:val="-6"/>
          <w:sz w:val="28"/>
          <w:szCs w:val="28"/>
        </w:rPr>
        <w:t>в умеренном темпе в колонне по одному в обход зала за учителем. Ходь</w:t>
      </w:r>
      <w:r w:rsidRPr="00C71EF1">
        <w:rPr>
          <w:rFonts w:ascii="Times New Roman" w:hAnsi="Times New Roman"/>
          <w:color w:val="000000"/>
          <w:spacing w:val="-6"/>
          <w:sz w:val="28"/>
          <w:szCs w:val="28"/>
        </w:rPr>
        <w:softHyphen/>
      </w:r>
      <w:r w:rsidRPr="00C71EF1">
        <w:rPr>
          <w:rFonts w:ascii="Times New Roman" w:hAnsi="Times New Roman"/>
          <w:color w:val="000000"/>
          <w:spacing w:val="6"/>
          <w:sz w:val="28"/>
          <w:szCs w:val="28"/>
        </w:rPr>
        <w:t xml:space="preserve">ба по прямой линии, ходьба на носках, на пятках, на внутреннем </w:t>
      </w:r>
      <w:r w:rsidRPr="00C71EF1">
        <w:rPr>
          <w:rFonts w:ascii="Times New Roman" w:hAnsi="Times New Roman"/>
          <w:color w:val="000000"/>
          <w:sz w:val="28"/>
          <w:szCs w:val="28"/>
        </w:rPr>
        <w:t xml:space="preserve">и внешнем своде стопы. Ходьба с сохранением правильной осанки. </w:t>
      </w:r>
      <w:r w:rsidRPr="00C71EF1">
        <w:rPr>
          <w:rFonts w:ascii="Times New Roman" w:hAnsi="Times New Roman"/>
          <w:color w:val="000000"/>
          <w:spacing w:val="-3"/>
          <w:sz w:val="28"/>
          <w:szCs w:val="28"/>
        </w:rPr>
        <w:t xml:space="preserve">Ходьба в чередовании с бегом. </w:t>
      </w:r>
      <w:r w:rsidRPr="00C71EF1">
        <w:rPr>
          <w:rFonts w:ascii="Times New Roman" w:hAnsi="Times New Roman"/>
          <w:color w:val="000000"/>
          <w:spacing w:val="-5"/>
          <w:sz w:val="28"/>
          <w:szCs w:val="28"/>
        </w:rPr>
        <w:t>Ходьба с изменением скорости. Ходьба с различным поло</w:t>
      </w:r>
      <w:r w:rsidRPr="00C71EF1">
        <w:rPr>
          <w:rFonts w:ascii="Times New Roman" w:hAnsi="Times New Roman"/>
          <w:color w:val="000000"/>
          <w:spacing w:val="-5"/>
          <w:sz w:val="28"/>
          <w:szCs w:val="28"/>
        </w:rPr>
        <w:softHyphen/>
        <w:t>жением рук: на пояс, к плечам, перед грудью, за голову. Ходьба с изме</w:t>
      </w:r>
      <w:r w:rsidRPr="00C71EF1">
        <w:rPr>
          <w:rFonts w:ascii="Times New Roman" w:hAnsi="Times New Roman"/>
          <w:color w:val="000000"/>
          <w:spacing w:val="-5"/>
          <w:sz w:val="28"/>
          <w:szCs w:val="28"/>
        </w:rPr>
        <w:softHyphen/>
      </w:r>
      <w:r w:rsidRPr="00C71EF1">
        <w:rPr>
          <w:rFonts w:ascii="Times New Roman" w:hAnsi="Times New Roman"/>
          <w:color w:val="000000"/>
          <w:spacing w:val="-4"/>
          <w:sz w:val="28"/>
          <w:szCs w:val="28"/>
        </w:rPr>
        <w:t>нением направлений по ориентирам и командам учителя. Ходьба с пе</w:t>
      </w:r>
      <w:r w:rsidRPr="00C71EF1">
        <w:rPr>
          <w:rFonts w:ascii="Times New Roman" w:hAnsi="Times New Roman"/>
          <w:color w:val="000000"/>
          <w:spacing w:val="-4"/>
          <w:sz w:val="28"/>
          <w:szCs w:val="28"/>
        </w:rPr>
        <w:softHyphen/>
      </w:r>
      <w:r w:rsidRPr="00C71EF1">
        <w:rPr>
          <w:rFonts w:ascii="Times New Roman" w:hAnsi="Times New Roman"/>
          <w:color w:val="000000"/>
          <w:spacing w:val="-1"/>
          <w:sz w:val="28"/>
          <w:szCs w:val="28"/>
        </w:rPr>
        <w:t xml:space="preserve">решагиванием через большие мячи с высоким подниманием </w:t>
      </w:r>
      <w:r w:rsidRPr="00C71EF1">
        <w:rPr>
          <w:rFonts w:ascii="Times New Roman" w:hAnsi="Times New Roman"/>
          <w:color w:val="000000"/>
          <w:spacing w:val="-1"/>
          <w:sz w:val="28"/>
          <w:szCs w:val="28"/>
        </w:rPr>
        <w:lastRenderedPageBreak/>
        <w:t xml:space="preserve">бедра. </w:t>
      </w:r>
      <w:r w:rsidRPr="00C71EF1">
        <w:rPr>
          <w:rFonts w:ascii="Times New Roman" w:hAnsi="Times New Roman"/>
          <w:color w:val="000000"/>
          <w:spacing w:val="1"/>
          <w:sz w:val="28"/>
          <w:szCs w:val="28"/>
        </w:rPr>
        <w:t xml:space="preserve">Ходьба в медленном, среднем и быстром темпе. Ходьба </w:t>
      </w:r>
      <w:r w:rsidRPr="00C71EF1">
        <w:rPr>
          <w:rFonts w:ascii="Times New Roman" w:hAnsi="Times New Roman"/>
          <w:color w:val="000000"/>
          <w:spacing w:val="-5"/>
          <w:sz w:val="28"/>
          <w:szCs w:val="28"/>
        </w:rPr>
        <w:t>с выполнением упражнений для рук в чередовании с другими движени</w:t>
      </w:r>
      <w:r w:rsidRPr="00C71EF1">
        <w:rPr>
          <w:rFonts w:ascii="Times New Roman" w:hAnsi="Times New Roman"/>
          <w:color w:val="000000"/>
          <w:spacing w:val="-5"/>
          <w:sz w:val="28"/>
          <w:szCs w:val="28"/>
        </w:rPr>
        <w:softHyphen/>
      </w:r>
      <w:r w:rsidRPr="00C71EF1">
        <w:rPr>
          <w:rFonts w:ascii="Times New Roman" w:hAnsi="Times New Roman"/>
          <w:color w:val="000000"/>
          <w:spacing w:val="-6"/>
          <w:sz w:val="28"/>
          <w:szCs w:val="28"/>
        </w:rPr>
        <w:t xml:space="preserve">ями; со сменой положений рук: вперед, вверх, с хлопками и т. д. Ходьба </w:t>
      </w:r>
      <w:r w:rsidRPr="00C71EF1">
        <w:rPr>
          <w:rFonts w:ascii="Times New Roman" w:hAnsi="Times New Roman"/>
          <w:color w:val="000000"/>
          <w:spacing w:val="-1"/>
          <w:sz w:val="28"/>
          <w:szCs w:val="28"/>
        </w:rPr>
        <w:t>шеренгой с открытыми и с закрытыми глазами.</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i/>
          <w:color w:val="000000"/>
          <w:sz w:val="28"/>
          <w:szCs w:val="28"/>
        </w:rPr>
        <w:t>Бег</w:t>
      </w:r>
      <w:r w:rsidRPr="00C71EF1">
        <w:rPr>
          <w:rFonts w:ascii="Times New Roman" w:hAnsi="Times New Roman"/>
          <w:color w:val="000000"/>
          <w:sz w:val="28"/>
          <w:szCs w:val="28"/>
        </w:rPr>
        <w:t xml:space="preserve">. Перебежки группами и по одному 15—20 м. Медленный бег </w:t>
      </w:r>
      <w:r w:rsidRPr="00C71EF1">
        <w:rPr>
          <w:rFonts w:ascii="Times New Roman" w:hAnsi="Times New Roman"/>
          <w:color w:val="000000"/>
          <w:spacing w:val="-3"/>
          <w:sz w:val="28"/>
          <w:szCs w:val="28"/>
        </w:rPr>
        <w:t xml:space="preserve">с сохранением правильной осанки, бег в колонне за учителем </w:t>
      </w:r>
      <w:r w:rsidRPr="00C71EF1">
        <w:rPr>
          <w:rFonts w:ascii="Times New Roman" w:hAnsi="Times New Roman"/>
          <w:color w:val="000000"/>
          <w:spacing w:val="-4"/>
          <w:sz w:val="28"/>
          <w:szCs w:val="28"/>
        </w:rPr>
        <w:t xml:space="preserve">в заданном направлении. Чередование бега и ходьбы на расстоянии. </w:t>
      </w:r>
      <w:r w:rsidRPr="00C71EF1">
        <w:rPr>
          <w:rFonts w:ascii="Times New Roman" w:hAnsi="Times New Roman"/>
          <w:color w:val="000000"/>
          <w:spacing w:val="-9"/>
          <w:sz w:val="28"/>
          <w:szCs w:val="28"/>
        </w:rPr>
        <w:t>Б</w:t>
      </w:r>
      <w:r w:rsidRPr="00C71EF1">
        <w:rPr>
          <w:rFonts w:ascii="Times New Roman" w:hAnsi="Times New Roman"/>
          <w:color w:val="000000"/>
          <w:spacing w:val="-4"/>
          <w:sz w:val="28"/>
          <w:szCs w:val="28"/>
        </w:rPr>
        <w:t xml:space="preserve">ег на носках. Бег на месте с высоким подниманием бедра. </w:t>
      </w:r>
      <w:r w:rsidRPr="00C71EF1">
        <w:rPr>
          <w:rFonts w:ascii="Times New Roman" w:hAnsi="Times New Roman"/>
          <w:color w:val="000000"/>
          <w:spacing w:val="-5"/>
          <w:sz w:val="28"/>
          <w:szCs w:val="28"/>
        </w:rPr>
        <w:t>Бег с высоким поднима</w:t>
      </w:r>
      <w:r w:rsidRPr="00C71EF1">
        <w:rPr>
          <w:rFonts w:ascii="Times New Roman" w:hAnsi="Times New Roman"/>
          <w:color w:val="000000"/>
          <w:spacing w:val="-5"/>
          <w:sz w:val="28"/>
          <w:szCs w:val="28"/>
        </w:rPr>
        <w:softHyphen/>
      </w:r>
      <w:r w:rsidRPr="00C71EF1">
        <w:rPr>
          <w:rFonts w:ascii="Times New Roman" w:hAnsi="Times New Roman"/>
          <w:color w:val="000000"/>
          <w:spacing w:val="-4"/>
          <w:sz w:val="28"/>
          <w:szCs w:val="28"/>
        </w:rPr>
        <w:t xml:space="preserve">нием бедра и захлестыванием голени назад. Бег </w:t>
      </w:r>
      <w:r w:rsidRPr="00C71EF1">
        <w:rPr>
          <w:rFonts w:ascii="Times New Roman" w:hAnsi="Times New Roman"/>
          <w:color w:val="000000"/>
          <w:sz w:val="28"/>
          <w:szCs w:val="28"/>
        </w:rPr>
        <w:t xml:space="preserve">с преодолением простейших препятствий (канавки, подлезание под </w:t>
      </w:r>
      <w:r w:rsidRPr="00C71EF1">
        <w:rPr>
          <w:rFonts w:ascii="Times New Roman" w:hAnsi="Times New Roman"/>
          <w:color w:val="000000"/>
          <w:spacing w:val="-5"/>
          <w:sz w:val="28"/>
          <w:szCs w:val="28"/>
        </w:rPr>
        <w:t>сетку, обегание стойки и т. д.). Быстрый бег на скорость. Мед</w:t>
      </w:r>
      <w:r w:rsidRPr="00C71EF1">
        <w:rPr>
          <w:rFonts w:ascii="Times New Roman" w:hAnsi="Times New Roman"/>
          <w:color w:val="000000"/>
          <w:spacing w:val="-5"/>
          <w:sz w:val="28"/>
          <w:szCs w:val="28"/>
        </w:rPr>
        <w:softHyphen/>
      </w:r>
      <w:r w:rsidRPr="00C71EF1">
        <w:rPr>
          <w:rFonts w:ascii="Times New Roman" w:hAnsi="Times New Roman"/>
          <w:color w:val="000000"/>
          <w:sz w:val="28"/>
          <w:szCs w:val="28"/>
        </w:rPr>
        <w:t>ленный бег. Чередование бега и ходьбы</w:t>
      </w:r>
      <w:r w:rsidRPr="00C71EF1">
        <w:rPr>
          <w:rFonts w:ascii="Times New Roman" w:hAnsi="Times New Roman"/>
          <w:color w:val="000000"/>
          <w:spacing w:val="-8"/>
          <w:sz w:val="28"/>
          <w:szCs w:val="28"/>
        </w:rPr>
        <w:t xml:space="preserve">. </w:t>
      </w:r>
      <w:r w:rsidRPr="00C71EF1">
        <w:rPr>
          <w:rFonts w:ascii="Times New Roman" w:hAnsi="Times New Roman"/>
          <w:color w:val="000000"/>
          <w:spacing w:val="-3"/>
          <w:sz w:val="28"/>
          <w:szCs w:val="28"/>
        </w:rPr>
        <w:t xml:space="preserve">Высокий старт. Бег прямолинейный </w:t>
      </w:r>
      <w:r w:rsidRPr="00C71EF1">
        <w:rPr>
          <w:rFonts w:ascii="Times New Roman" w:hAnsi="Times New Roman"/>
          <w:color w:val="000000"/>
          <w:spacing w:val="-4"/>
          <w:sz w:val="28"/>
          <w:szCs w:val="28"/>
        </w:rPr>
        <w:t>с параллельной постановкой стоп. Повторный бег на скорость. Низкий старт.</w:t>
      </w:r>
      <w:r w:rsidRPr="00C71EF1">
        <w:rPr>
          <w:rFonts w:ascii="Times New Roman" w:hAnsi="Times New Roman"/>
          <w:color w:val="000000"/>
          <w:spacing w:val="-2"/>
          <w:sz w:val="28"/>
          <w:szCs w:val="28"/>
        </w:rPr>
        <w:t xml:space="preserve"> Специальные </w:t>
      </w:r>
      <w:r w:rsidRPr="00C71EF1">
        <w:rPr>
          <w:rFonts w:ascii="Times New Roman" w:hAnsi="Times New Roman"/>
          <w:color w:val="000000"/>
          <w:spacing w:val="-5"/>
          <w:sz w:val="28"/>
          <w:szCs w:val="28"/>
        </w:rPr>
        <w:t>беговые упражнения: бег с подниманием бедра, с захлестыванием голе</w:t>
      </w:r>
      <w:r w:rsidRPr="00C71EF1">
        <w:rPr>
          <w:rFonts w:ascii="Times New Roman" w:hAnsi="Times New Roman"/>
          <w:color w:val="000000"/>
          <w:spacing w:val="-5"/>
          <w:sz w:val="28"/>
          <w:szCs w:val="28"/>
        </w:rPr>
        <w:softHyphen/>
      </w:r>
      <w:r w:rsidRPr="00C71EF1">
        <w:rPr>
          <w:rFonts w:ascii="Times New Roman" w:hAnsi="Times New Roman"/>
          <w:color w:val="000000"/>
          <w:spacing w:val="-4"/>
          <w:sz w:val="28"/>
          <w:szCs w:val="28"/>
        </w:rPr>
        <w:t xml:space="preserve">ни назад, семенящий бег. Челночный бег.  </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i/>
          <w:color w:val="000000"/>
          <w:sz w:val="28"/>
          <w:szCs w:val="28"/>
        </w:rPr>
        <w:t>Прыжки</w:t>
      </w:r>
      <w:r w:rsidRPr="00C71EF1">
        <w:rPr>
          <w:rFonts w:ascii="Times New Roman" w:hAnsi="Times New Roman"/>
          <w:color w:val="000000"/>
          <w:sz w:val="28"/>
          <w:szCs w:val="28"/>
        </w:rPr>
        <w:t xml:space="preserve">. </w:t>
      </w:r>
      <w:r w:rsidRPr="00C71EF1">
        <w:rPr>
          <w:rFonts w:ascii="Times New Roman" w:hAnsi="Times New Roman"/>
          <w:color w:val="000000"/>
          <w:spacing w:val="-4"/>
          <w:sz w:val="28"/>
          <w:szCs w:val="28"/>
        </w:rPr>
        <w:t>Прыжки на двух ногах на месте и с продвижением впе</w:t>
      </w:r>
      <w:r w:rsidRPr="00C71EF1">
        <w:rPr>
          <w:rFonts w:ascii="Times New Roman" w:hAnsi="Times New Roman"/>
          <w:color w:val="000000"/>
          <w:spacing w:val="-4"/>
          <w:sz w:val="28"/>
          <w:szCs w:val="28"/>
        </w:rPr>
        <w:softHyphen/>
      </w:r>
      <w:r w:rsidRPr="00C71EF1">
        <w:rPr>
          <w:rFonts w:ascii="Times New Roman" w:hAnsi="Times New Roman"/>
          <w:color w:val="000000"/>
          <w:spacing w:val="-3"/>
          <w:sz w:val="28"/>
          <w:szCs w:val="28"/>
        </w:rPr>
        <w:t xml:space="preserve">ред, назад, вправо, влево. Перепрыгивание через начерченную линию, </w:t>
      </w:r>
      <w:r w:rsidRPr="00C71EF1">
        <w:rPr>
          <w:rFonts w:ascii="Times New Roman" w:hAnsi="Times New Roman"/>
          <w:color w:val="000000"/>
          <w:spacing w:val="-4"/>
          <w:sz w:val="28"/>
          <w:szCs w:val="28"/>
        </w:rPr>
        <w:t>шнур, набивной мяч. Прыжки с ноги на ногу на отрезках до. Под</w:t>
      </w:r>
      <w:r w:rsidRPr="00C71EF1">
        <w:rPr>
          <w:rFonts w:ascii="Times New Roman" w:hAnsi="Times New Roman"/>
          <w:color w:val="000000"/>
          <w:spacing w:val="-4"/>
          <w:sz w:val="28"/>
          <w:szCs w:val="28"/>
        </w:rPr>
        <w:softHyphen/>
      </w:r>
      <w:r w:rsidRPr="00C71EF1">
        <w:rPr>
          <w:rFonts w:ascii="Times New Roman" w:hAnsi="Times New Roman"/>
          <w:color w:val="000000"/>
          <w:spacing w:val="-5"/>
          <w:sz w:val="28"/>
          <w:szCs w:val="28"/>
        </w:rPr>
        <w:t xml:space="preserve">прыгивание вверх на месте с захватом или касанием висящего предмета </w:t>
      </w:r>
      <w:r w:rsidRPr="00C71EF1">
        <w:rPr>
          <w:rFonts w:ascii="Times New Roman" w:hAnsi="Times New Roman"/>
          <w:color w:val="000000"/>
          <w:spacing w:val="-1"/>
          <w:sz w:val="28"/>
          <w:szCs w:val="28"/>
        </w:rPr>
        <w:t xml:space="preserve">(мяча). Прыжки в длину с места. </w:t>
      </w:r>
      <w:r w:rsidRPr="00C71EF1">
        <w:rPr>
          <w:rFonts w:ascii="Times New Roman" w:hAnsi="Times New Roman"/>
          <w:color w:val="000000"/>
          <w:spacing w:val="-5"/>
          <w:sz w:val="28"/>
          <w:szCs w:val="28"/>
        </w:rPr>
        <w:t xml:space="preserve">Прыжки на одной ноге на месте, с продвижением вперед, </w:t>
      </w:r>
      <w:r w:rsidRPr="00C71EF1">
        <w:rPr>
          <w:rFonts w:ascii="Times New Roman" w:hAnsi="Times New Roman"/>
          <w:color w:val="000000"/>
          <w:spacing w:val="2"/>
          <w:sz w:val="28"/>
          <w:szCs w:val="28"/>
        </w:rPr>
        <w:t xml:space="preserve">в стороны. Прыжки с высоты с мягким приземлением. </w:t>
      </w:r>
      <w:r w:rsidRPr="00C71EF1">
        <w:rPr>
          <w:rFonts w:ascii="Times New Roman" w:hAnsi="Times New Roman"/>
          <w:color w:val="000000"/>
          <w:spacing w:val="-4"/>
          <w:sz w:val="28"/>
          <w:szCs w:val="28"/>
        </w:rPr>
        <w:t>Прыжки в длину и высоту с шага. Прыжки с небольшого разбега в дли</w:t>
      </w:r>
      <w:r w:rsidRPr="00C71EF1">
        <w:rPr>
          <w:rFonts w:ascii="Times New Roman" w:hAnsi="Times New Roman"/>
          <w:color w:val="000000"/>
          <w:spacing w:val="-4"/>
          <w:sz w:val="28"/>
          <w:szCs w:val="28"/>
        </w:rPr>
        <w:softHyphen/>
      </w:r>
      <w:r w:rsidRPr="00C71EF1">
        <w:rPr>
          <w:rFonts w:ascii="Times New Roman" w:hAnsi="Times New Roman"/>
          <w:color w:val="000000"/>
          <w:spacing w:val="-2"/>
          <w:sz w:val="28"/>
          <w:szCs w:val="28"/>
        </w:rPr>
        <w:t xml:space="preserve">ну. Прыжки с прямого разбега в длину. </w:t>
      </w:r>
      <w:r w:rsidRPr="00C71EF1">
        <w:rPr>
          <w:rFonts w:ascii="Times New Roman" w:hAnsi="Times New Roman"/>
          <w:color w:val="000000"/>
          <w:spacing w:val="-5"/>
          <w:sz w:val="28"/>
          <w:szCs w:val="28"/>
        </w:rPr>
        <w:t>Прыжки в длину с разбега без учета места отталкивания. Прыжки в вы</w:t>
      </w:r>
      <w:r w:rsidRPr="00C71EF1">
        <w:rPr>
          <w:rFonts w:ascii="Times New Roman" w:hAnsi="Times New Roman"/>
          <w:color w:val="000000"/>
          <w:spacing w:val="-5"/>
          <w:sz w:val="28"/>
          <w:szCs w:val="28"/>
        </w:rPr>
        <w:softHyphen/>
      </w:r>
      <w:r w:rsidRPr="00C71EF1">
        <w:rPr>
          <w:rFonts w:ascii="Times New Roman" w:hAnsi="Times New Roman"/>
          <w:color w:val="000000"/>
          <w:spacing w:val="-3"/>
          <w:sz w:val="28"/>
          <w:szCs w:val="28"/>
        </w:rPr>
        <w:t>соту с прямого разбега способом «согнув ноги». Прыжки в высоту способом «перешагивание».</w:t>
      </w:r>
    </w:p>
    <w:p w:rsidR="004D6284" w:rsidRPr="00C71EF1" w:rsidRDefault="004D6284" w:rsidP="00C71EF1">
      <w:pPr>
        <w:pStyle w:val="af1"/>
        <w:rPr>
          <w:rFonts w:ascii="Times New Roman" w:hAnsi="Times New Roman"/>
          <w:i/>
          <w:sz w:val="28"/>
          <w:szCs w:val="28"/>
        </w:rPr>
      </w:pPr>
      <w:r w:rsidRPr="00C71EF1">
        <w:rPr>
          <w:rFonts w:ascii="Times New Roman" w:hAnsi="Times New Roman"/>
          <w:i/>
          <w:color w:val="000000"/>
          <w:sz w:val="28"/>
          <w:szCs w:val="28"/>
        </w:rPr>
        <w:t>Метание</w:t>
      </w:r>
      <w:r w:rsidRPr="00C71EF1">
        <w:rPr>
          <w:rFonts w:ascii="Times New Roman" w:hAnsi="Times New Roman"/>
          <w:color w:val="000000"/>
          <w:sz w:val="28"/>
          <w:szCs w:val="28"/>
        </w:rPr>
        <w:t xml:space="preserve">. </w:t>
      </w:r>
      <w:r w:rsidRPr="00C71EF1">
        <w:rPr>
          <w:rFonts w:ascii="Times New Roman" w:hAnsi="Times New Roman"/>
          <w:color w:val="000000"/>
          <w:spacing w:val="-2"/>
          <w:sz w:val="28"/>
          <w:szCs w:val="28"/>
        </w:rPr>
        <w:t>Правильный захват различных предметов для выполне</w:t>
      </w:r>
      <w:r w:rsidRPr="00C71EF1">
        <w:rPr>
          <w:rFonts w:ascii="Times New Roman" w:hAnsi="Times New Roman"/>
          <w:color w:val="000000"/>
          <w:spacing w:val="-2"/>
          <w:sz w:val="28"/>
          <w:szCs w:val="28"/>
        </w:rPr>
        <w:softHyphen/>
      </w:r>
      <w:r w:rsidRPr="00C71EF1">
        <w:rPr>
          <w:rFonts w:ascii="Times New Roman" w:hAnsi="Times New Roman"/>
          <w:color w:val="000000"/>
          <w:spacing w:val="-4"/>
          <w:sz w:val="28"/>
          <w:szCs w:val="28"/>
        </w:rPr>
        <w:t xml:space="preserve">ния метания одной и двумя руками. Прием и передача мяча, флажков, </w:t>
      </w:r>
      <w:r w:rsidRPr="00C71EF1">
        <w:rPr>
          <w:rFonts w:ascii="Times New Roman" w:hAnsi="Times New Roman"/>
          <w:color w:val="000000"/>
          <w:spacing w:val="1"/>
          <w:sz w:val="28"/>
          <w:szCs w:val="28"/>
        </w:rPr>
        <w:t xml:space="preserve">палок в шеренге, по кругу, в колонне. Произвольное метание малых </w:t>
      </w:r>
      <w:r w:rsidRPr="00C71EF1">
        <w:rPr>
          <w:rFonts w:ascii="Times New Roman" w:hAnsi="Times New Roman"/>
          <w:color w:val="000000"/>
          <w:spacing w:val="-2"/>
          <w:sz w:val="28"/>
          <w:szCs w:val="28"/>
        </w:rPr>
        <w:t>и больших мячей в игре. Броски и ловля волейбольных мячей. Мета</w:t>
      </w:r>
      <w:r w:rsidRPr="00C71EF1">
        <w:rPr>
          <w:rFonts w:ascii="Times New Roman" w:hAnsi="Times New Roman"/>
          <w:color w:val="000000"/>
          <w:spacing w:val="-2"/>
          <w:sz w:val="28"/>
          <w:szCs w:val="28"/>
        </w:rPr>
        <w:softHyphen/>
      </w:r>
      <w:r w:rsidRPr="00C71EF1">
        <w:rPr>
          <w:rFonts w:ascii="Times New Roman" w:hAnsi="Times New Roman"/>
          <w:color w:val="000000"/>
          <w:spacing w:val="2"/>
          <w:sz w:val="28"/>
          <w:szCs w:val="28"/>
        </w:rPr>
        <w:t xml:space="preserve">ние колец на шесты. Метание с места малого мяча в стенку правой </w:t>
      </w:r>
      <w:r w:rsidRPr="00C71EF1">
        <w:rPr>
          <w:rFonts w:ascii="Times New Roman" w:hAnsi="Times New Roman"/>
          <w:color w:val="000000"/>
          <w:spacing w:val="-1"/>
          <w:sz w:val="28"/>
          <w:szCs w:val="28"/>
        </w:rPr>
        <w:t xml:space="preserve">и левой рукой. </w:t>
      </w:r>
      <w:r w:rsidRPr="00C71EF1">
        <w:rPr>
          <w:rFonts w:ascii="Times New Roman" w:hAnsi="Times New Roman"/>
          <w:color w:val="000000"/>
          <w:spacing w:val="4"/>
          <w:sz w:val="28"/>
          <w:szCs w:val="28"/>
        </w:rPr>
        <w:t xml:space="preserve">Метание большого мяча двумя руками из-за головы </w:t>
      </w:r>
      <w:r w:rsidRPr="00C71EF1">
        <w:rPr>
          <w:rFonts w:ascii="Times New Roman" w:hAnsi="Times New Roman"/>
          <w:color w:val="000000"/>
          <w:spacing w:val="-4"/>
          <w:sz w:val="28"/>
          <w:szCs w:val="28"/>
        </w:rPr>
        <w:t>и снизу с места в стену. Броски набивного мяча (1 кг) сидя двумя рука</w:t>
      </w:r>
      <w:r w:rsidRPr="00C71EF1">
        <w:rPr>
          <w:rFonts w:ascii="Times New Roman" w:hAnsi="Times New Roman"/>
          <w:color w:val="000000"/>
          <w:spacing w:val="-4"/>
          <w:sz w:val="28"/>
          <w:szCs w:val="28"/>
        </w:rPr>
        <w:softHyphen/>
        <w:t xml:space="preserve">ми из-за головы. Метание теннисного мяча с места одной рукой в стену </w:t>
      </w:r>
      <w:r w:rsidRPr="00C71EF1">
        <w:rPr>
          <w:rFonts w:ascii="Times New Roman" w:hAnsi="Times New Roman"/>
          <w:color w:val="000000"/>
          <w:sz w:val="28"/>
          <w:szCs w:val="28"/>
        </w:rPr>
        <w:t xml:space="preserve">и на дальность. </w:t>
      </w:r>
      <w:r w:rsidRPr="00C71EF1">
        <w:rPr>
          <w:rFonts w:ascii="Times New Roman" w:hAnsi="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C71EF1">
        <w:rPr>
          <w:rFonts w:ascii="Times New Roman" w:hAnsi="Times New Roman"/>
          <w:color w:val="000000"/>
          <w:spacing w:val="-1"/>
          <w:sz w:val="28"/>
          <w:szCs w:val="28"/>
        </w:rPr>
        <w:t>отскока от баскетбольного щита. Метание теннисного мяча на даль</w:t>
      </w:r>
      <w:r w:rsidRPr="00C71EF1">
        <w:rPr>
          <w:rFonts w:ascii="Times New Roman" w:hAnsi="Times New Roman"/>
          <w:color w:val="000000"/>
          <w:spacing w:val="-1"/>
          <w:sz w:val="28"/>
          <w:szCs w:val="28"/>
        </w:rPr>
        <w:softHyphen/>
      </w:r>
      <w:r w:rsidRPr="00C71EF1">
        <w:rPr>
          <w:rFonts w:ascii="Times New Roman" w:hAnsi="Times New Roman"/>
          <w:color w:val="000000"/>
          <w:spacing w:val="-2"/>
          <w:sz w:val="28"/>
          <w:szCs w:val="28"/>
        </w:rPr>
        <w:t>ность с места. Броски набивного мяча (вес до 1 кг) различными способами двумя руками.</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Игры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Теоретические сведения.</w:t>
      </w:r>
      <w:r w:rsidRPr="00C71EF1">
        <w:rPr>
          <w:rFonts w:ascii="Times New Roman" w:hAnsi="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Практический материал. </w:t>
      </w:r>
      <w:r w:rsidRPr="00C71EF1">
        <w:rPr>
          <w:rFonts w:ascii="Times New Roman" w:hAnsi="Times New Roman"/>
          <w:i/>
          <w:color w:val="000000"/>
          <w:sz w:val="28"/>
          <w:szCs w:val="28"/>
        </w:rPr>
        <w:t>Подвижные игры</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Коррекционные игры;</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Игры с элементами общеразвивающих упражнений:</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lastRenderedPageBreak/>
        <w:t xml:space="preserve">игры с бегом; прыжками; лазанием; метанием и ловлей мяча (в том числе пионербол в </w:t>
      </w:r>
      <w:r w:rsidRPr="00C71EF1">
        <w:rPr>
          <w:rFonts w:ascii="Times New Roman" w:hAnsi="Times New Roman"/>
          <w:color w:val="000000"/>
          <w:sz w:val="28"/>
          <w:szCs w:val="28"/>
          <w:lang w:val="en-US"/>
        </w:rPr>
        <w:t>IV</w:t>
      </w:r>
      <w:r w:rsidRPr="00C71EF1">
        <w:rPr>
          <w:rFonts w:ascii="Times New Roman" w:hAnsi="Times New Roman"/>
          <w:color w:val="000000"/>
          <w:sz w:val="28"/>
          <w:szCs w:val="28"/>
        </w:rPr>
        <w:t>-м классе); построениями и перестроениями; бросанием, ловлей, метанием.</w:t>
      </w:r>
    </w:p>
    <w:p w:rsidR="00D35081" w:rsidRPr="00C71EF1" w:rsidRDefault="00D35081"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РУЧНОЙ ТРУД</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Труд – это основа любых культурных достижений, один из главных видов деятельности в жизни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Задачи изучения предмета: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расширение знаний о материалах и их свойствах, технологиях использования.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интереса к разнообразным видам труда.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умственной деятельности (анализ, синтез, сравнение, классификация, обобщение).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сенсомоторных процессов, руки, глазомера через формирование практических умений.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Коррекция интеллектуальных и физических недостатков с учетом их возрастных особенностей, которая предусматривает: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глиной и пластилином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C71EF1">
        <w:rPr>
          <w:rFonts w:ascii="Times New Roman" w:hAnsi="Times New Roman"/>
          <w:sz w:val="28"/>
          <w:szCs w:val="28"/>
        </w:rPr>
        <w:softHyphen/>
        <w:t>риал ручного труда. Организация рабочего места при выполнении лепных ра</w:t>
      </w:r>
      <w:r w:rsidRPr="00C71EF1">
        <w:rPr>
          <w:rFonts w:ascii="Times New Roman" w:hAnsi="Times New Roman"/>
          <w:sz w:val="28"/>
          <w:szCs w:val="28"/>
        </w:rPr>
        <w:softHyphen/>
        <w:t>бот. Как правильно обращаться с пластилином. Инструменты для работы с пла</w:t>
      </w:r>
      <w:r w:rsidRPr="00C71EF1">
        <w:rPr>
          <w:rFonts w:ascii="Times New Roman" w:hAnsi="Times New Roman"/>
          <w:sz w:val="28"/>
          <w:szCs w:val="28"/>
        </w:rPr>
        <w:softHyphen/>
        <w:t xml:space="preserve">стилином. Лепка из глины и пластилина разными способами: </w:t>
      </w:r>
      <w:r w:rsidRPr="00C71EF1">
        <w:rPr>
          <w:rFonts w:ascii="Times New Roman" w:hAnsi="Times New Roman"/>
          <w:i/>
          <w:sz w:val="28"/>
          <w:szCs w:val="28"/>
        </w:rPr>
        <w:t>кон</w:t>
      </w:r>
      <w:r w:rsidRPr="00C71EF1">
        <w:rPr>
          <w:rFonts w:ascii="Times New Roman" w:hAnsi="Times New Roman"/>
          <w:i/>
          <w:sz w:val="28"/>
          <w:szCs w:val="28"/>
        </w:rPr>
        <w:softHyphen/>
        <w:t>с</w:t>
      </w:r>
      <w:r w:rsidRPr="00C71EF1">
        <w:rPr>
          <w:rFonts w:ascii="Times New Roman" w:hAnsi="Times New Roman"/>
          <w:i/>
          <w:sz w:val="28"/>
          <w:szCs w:val="28"/>
        </w:rPr>
        <w:softHyphen/>
        <w:t>тру</w:t>
      </w:r>
      <w:r w:rsidRPr="00C71EF1">
        <w:rPr>
          <w:rFonts w:ascii="Times New Roman" w:hAnsi="Times New Roman"/>
          <w:i/>
          <w:sz w:val="28"/>
          <w:szCs w:val="28"/>
        </w:rPr>
        <w:softHyphen/>
        <w:t>ктивным</w:t>
      </w:r>
      <w:r w:rsidRPr="00C71EF1">
        <w:rPr>
          <w:rFonts w:ascii="Times New Roman" w:hAnsi="Times New Roman"/>
          <w:sz w:val="28"/>
          <w:szCs w:val="28"/>
        </w:rPr>
        <w:t xml:space="preserve">, </w:t>
      </w:r>
      <w:r w:rsidRPr="00C71EF1">
        <w:rPr>
          <w:rFonts w:ascii="Times New Roman" w:hAnsi="Times New Roman"/>
          <w:i/>
          <w:sz w:val="28"/>
          <w:szCs w:val="28"/>
        </w:rPr>
        <w:t>пластическим, комбинированным</w:t>
      </w:r>
      <w:r w:rsidRPr="00C71EF1">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природными материалами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бумагой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w:t>
      </w:r>
      <w:r w:rsidRPr="00C71EF1">
        <w:rPr>
          <w:rFonts w:ascii="Times New Roman" w:hAnsi="Times New Roman"/>
          <w:sz w:val="28"/>
          <w:szCs w:val="28"/>
        </w:rPr>
        <w:lastRenderedPageBreak/>
        <w:t>картоном. Организация рабочего места при работе с бумагой. Виды работы с бумагой и картоном:</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Разметка бумаги. </w:t>
      </w:r>
      <w:r w:rsidRPr="00C71EF1">
        <w:rPr>
          <w:rFonts w:ascii="Times New Roman" w:hAnsi="Times New Roman"/>
          <w:sz w:val="28"/>
          <w:szCs w:val="28"/>
        </w:rPr>
        <w:t xml:space="preserve">Экономная разметка бумаги. Приемы разметки: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разметка с опорой на чертеж. Понятие «чертеж». Линии чертежа. Чтение чертежа.</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Вырезание ножницами из бумаги</w:t>
      </w:r>
      <w:r w:rsidRPr="00C71EF1">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Обрывание бумаги</w:t>
      </w:r>
      <w:r w:rsidRPr="00C71EF1">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Складывание фигурок из бумаги</w:t>
      </w:r>
      <w:r w:rsidRPr="00C71EF1">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Сминание и скатывание бумаги</w:t>
      </w:r>
      <w:r w:rsidRPr="00C71EF1">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Конструирование из бумаги и картона</w:t>
      </w:r>
      <w:r w:rsidRPr="00C71EF1">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w:t>
      </w:r>
      <w:r w:rsidRPr="00C71EF1">
        <w:rPr>
          <w:rFonts w:ascii="Times New Roman" w:hAnsi="Times New Roman"/>
          <w:i/>
          <w:sz w:val="28"/>
          <w:szCs w:val="28"/>
        </w:rPr>
        <w:t>оединение деталей изделия.</w:t>
      </w:r>
      <w:r w:rsidRPr="00C71EF1">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Картонажно-переплетные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текстильными материалами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lastRenderedPageBreak/>
        <w:t xml:space="preserve">Элементарные сведения </w:t>
      </w:r>
      <w:r w:rsidRPr="00C71EF1">
        <w:rPr>
          <w:rFonts w:ascii="Times New Roman" w:hAnsi="Times New Roman"/>
          <w:i/>
          <w:sz w:val="28"/>
          <w:szCs w:val="28"/>
        </w:rPr>
        <w:t>о нитках</w:t>
      </w:r>
      <w:r w:rsidRPr="00C71EF1">
        <w:rPr>
          <w:rFonts w:ascii="Times New Roman" w:hAnsi="Times New Roman"/>
          <w:sz w:val="28"/>
          <w:szCs w:val="28"/>
        </w:rPr>
        <w:t xml:space="preserve"> (откуда берутся нитки). При</w:t>
      </w:r>
      <w:r w:rsidRPr="00C71EF1">
        <w:rPr>
          <w:rFonts w:ascii="Times New Roman" w:hAnsi="Times New Roman"/>
          <w:sz w:val="28"/>
          <w:szCs w:val="28"/>
        </w:rPr>
        <w:softHyphen/>
        <w:t>ме</w:t>
      </w:r>
      <w:r w:rsidRPr="00C71EF1">
        <w:rPr>
          <w:rFonts w:ascii="Times New Roman" w:hAnsi="Times New Roman"/>
          <w:sz w:val="28"/>
          <w:szCs w:val="28"/>
        </w:rPr>
        <w:softHyphen/>
        <w:t>не</w:t>
      </w:r>
      <w:r w:rsidRPr="00C71EF1">
        <w:rPr>
          <w:rFonts w:ascii="Times New Roman" w:hAnsi="Times New Roman"/>
          <w:sz w:val="28"/>
          <w:szCs w:val="28"/>
        </w:rPr>
        <w:softHyphen/>
        <w:t>ние ниток. Свойства ниток. Цвет ниток. Как работать с нитками. Виды работы с ни</w:t>
      </w:r>
      <w:r w:rsidRPr="00C71EF1">
        <w:rPr>
          <w:rFonts w:ascii="Times New Roman" w:hAnsi="Times New Roman"/>
          <w:sz w:val="28"/>
          <w:szCs w:val="28"/>
        </w:rPr>
        <w:softHyphen/>
        <w:t>тками: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Наматывание ниток</w:t>
      </w:r>
      <w:r w:rsidRPr="00C71EF1">
        <w:rPr>
          <w:rFonts w:ascii="Times New Roman" w:hAnsi="Times New Roman"/>
          <w:sz w:val="28"/>
          <w:szCs w:val="28"/>
        </w:rPr>
        <w:t xml:space="preserve"> на картонку (плоские игрушки, кисточки).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Связывание ниток в пучок</w:t>
      </w:r>
      <w:r w:rsidRPr="00C71EF1">
        <w:rPr>
          <w:rFonts w:ascii="Times New Roman" w:hAnsi="Times New Roman"/>
          <w:sz w:val="28"/>
          <w:szCs w:val="28"/>
        </w:rPr>
        <w:t xml:space="preserve"> (ягоды, фигурки человечком, цветы).</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Шитье</w:t>
      </w:r>
      <w:r w:rsidRPr="00C71EF1">
        <w:rPr>
          <w:rFonts w:ascii="Times New Roman" w:hAnsi="Times New Roman"/>
          <w:sz w:val="28"/>
          <w:szCs w:val="28"/>
        </w:rPr>
        <w:t>. Инструменты для швейных работ. Приемы шитья: «игла вверх-вниз»,</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Вышивание</w:t>
      </w:r>
      <w:r w:rsidRPr="00C71EF1">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Элементарные сведения </w:t>
      </w:r>
      <w:r w:rsidRPr="00C71EF1">
        <w:rPr>
          <w:rFonts w:ascii="Times New Roman" w:hAnsi="Times New Roman"/>
          <w:i/>
          <w:sz w:val="28"/>
          <w:szCs w:val="28"/>
        </w:rPr>
        <w:t>о тканях</w:t>
      </w:r>
      <w:r w:rsidRPr="00C71EF1">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Раскрой деталей из ткани</w:t>
      </w:r>
      <w:r w:rsidRPr="00C71EF1">
        <w:rPr>
          <w:rFonts w:ascii="Times New Roman" w:hAnsi="Times New Roman"/>
          <w:sz w:val="28"/>
          <w:szCs w:val="28"/>
        </w:rPr>
        <w:t>. Понятие «лекало». Последовательность раскроя деталей из ткани.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Шитье</w:t>
      </w:r>
      <w:r w:rsidRPr="00C71EF1">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Отделка изделий из ткани</w:t>
      </w:r>
      <w:r w:rsidRPr="00C71EF1">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Ремонт одежды</w:t>
      </w:r>
      <w:r w:rsidRPr="00C71EF1">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древесными материалами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Способы обработки древесины ручными инструментами (пиление, заточка  точилкой).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D6284" w:rsidRPr="00C71EF1" w:rsidRDefault="00D35081" w:rsidP="00C71EF1">
      <w:pPr>
        <w:pStyle w:val="af1"/>
        <w:rPr>
          <w:rFonts w:ascii="Times New Roman" w:hAnsi="Times New Roman"/>
          <w:sz w:val="28"/>
          <w:szCs w:val="28"/>
        </w:rPr>
      </w:pPr>
      <w:r w:rsidRPr="00C71EF1">
        <w:rPr>
          <w:rFonts w:ascii="Times New Roman" w:hAnsi="Times New Roman"/>
          <w:kern w:val="2"/>
          <w:sz w:val="28"/>
          <w:szCs w:val="28"/>
        </w:rPr>
        <w:t xml:space="preserve">                                                    </w:t>
      </w:r>
      <w:r w:rsidR="004D6284" w:rsidRPr="00C71EF1">
        <w:rPr>
          <w:rFonts w:ascii="Times New Roman" w:hAnsi="Times New Roman"/>
          <w:sz w:val="28"/>
          <w:szCs w:val="28"/>
        </w:rPr>
        <w:t>Работа металлом</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lastRenderedPageBreak/>
        <w:t>Работа с алюминиевой фольгой</w:t>
      </w:r>
      <w:r w:rsidRPr="00C71EF1">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проволокой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сведения о проволоке (медная, алюминиевая, стальная). При</w:t>
      </w:r>
      <w:r w:rsidRPr="00C71EF1">
        <w:rPr>
          <w:rFonts w:ascii="Times New Roman" w:hAnsi="Times New Roman"/>
          <w:sz w:val="28"/>
          <w:szCs w:val="28"/>
        </w:rPr>
        <w:softHyphen/>
        <w:t>менение проволоки в изделиях. Свойства проволоки (толстая, тонкая, гне</w:t>
      </w:r>
      <w:r w:rsidRPr="00C71EF1">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Получение контуров геометрических фигур, букв, декоративных фигурок птиц, зверей, человечков.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металлоконструктором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сведения о металлоконструкторе. Изделия из металлоконструктора. На</w:t>
      </w:r>
      <w:r w:rsidRPr="00C71EF1">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Соединение планок винтом и гайкой.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Комбинированные работы с разными материалами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Виды работ по комбинированию разных материалов: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17DAB" w:rsidRPr="00C71EF1" w:rsidRDefault="00417DAB" w:rsidP="00C71EF1">
      <w:pPr>
        <w:pStyle w:val="af1"/>
        <w:rPr>
          <w:rFonts w:ascii="Times New Roman" w:hAnsi="Times New Roman"/>
          <w:color w:val="000000"/>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ПРОГРАММЫ КОРРЕКЦИОННЫХ КУРСОВ</w:t>
      </w:r>
    </w:p>
    <w:p w:rsidR="004D6284" w:rsidRPr="00C71EF1" w:rsidRDefault="00D35081" w:rsidP="00C71EF1">
      <w:pPr>
        <w:pStyle w:val="af1"/>
        <w:rPr>
          <w:rFonts w:ascii="Times New Roman" w:hAnsi="Times New Roman"/>
          <w:sz w:val="28"/>
          <w:szCs w:val="28"/>
        </w:rPr>
      </w:pPr>
      <w:r w:rsidRPr="00C71EF1">
        <w:rPr>
          <w:rFonts w:ascii="Times New Roman" w:hAnsi="Times New Roman"/>
          <w:sz w:val="28"/>
          <w:szCs w:val="28"/>
        </w:rPr>
        <w:t>Логопедические занятия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направлениями логопедической работы является: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диагностика и коррекция лексической стороны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коррекция нарушений чтения и письма;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расширение представлений об окружающей действительности;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познавательной сферы (мышления, памяти, внимания).</w:t>
      </w:r>
    </w:p>
    <w:p w:rsidR="004D6284" w:rsidRPr="00C71EF1" w:rsidRDefault="004D6284" w:rsidP="00C71EF1">
      <w:pPr>
        <w:pStyle w:val="af1"/>
        <w:rPr>
          <w:rFonts w:ascii="Times New Roman" w:hAnsi="Times New Roman"/>
          <w:sz w:val="28"/>
          <w:szCs w:val="28"/>
        </w:rPr>
      </w:pPr>
    </w:p>
    <w:p w:rsidR="004D6284" w:rsidRPr="00D73014" w:rsidRDefault="00D35081" w:rsidP="00C71EF1">
      <w:pPr>
        <w:pStyle w:val="af1"/>
        <w:rPr>
          <w:rFonts w:ascii="Times New Roman" w:hAnsi="Times New Roman"/>
          <w:b/>
          <w:sz w:val="28"/>
          <w:szCs w:val="28"/>
        </w:rPr>
      </w:pPr>
      <w:r w:rsidRPr="00D73014">
        <w:rPr>
          <w:rFonts w:ascii="Times New Roman" w:hAnsi="Times New Roman"/>
          <w:b/>
          <w:sz w:val="28"/>
          <w:szCs w:val="28"/>
        </w:rPr>
        <w:t>Психокоррекционные занятия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Основные направления работы: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4D6284" w:rsidRPr="00C71EF1" w:rsidRDefault="004D6284" w:rsidP="00C71EF1">
      <w:pPr>
        <w:pStyle w:val="af1"/>
        <w:rPr>
          <w:rFonts w:ascii="Times New Roman" w:hAnsi="Times New Roman"/>
          <w:kern w:val="2"/>
          <w:sz w:val="28"/>
          <w:szCs w:val="28"/>
        </w:rPr>
      </w:pPr>
      <w:r w:rsidRPr="00C71EF1">
        <w:rPr>
          <w:rFonts w:ascii="Times New Roman" w:hAnsi="Times New Roman"/>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417DAB" w:rsidRPr="00C71EF1" w:rsidRDefault="00417DAB" w:rsidP="00C71EF1">
      <w:pPr>
        <w:pStyle w:val="af1"/>
        <w:rPr>
          <w:rFonts w:ascii="Times New Roman" w:hAnsi="Times New Roman"/>
          <w:sz w:val="28"/>
          <w:szCs w:val="28"/>
        </w:rPr>
      </w:pPr>
    </w:p>
    <w:p w:rsidR="004D6284" w:rsidRPr="00D73014" w:rsidRDefault="004D6284" w:rsidP="00C71EF1">
      <w:pPr>
        <w:pStyle w:val="af1"/>
        <w:rPr>
          <w:rFonts w:ascii="Times New Roman" w:hAnsi="Times New Roman"/>
          <w:b/>
          <w:sz w:val="28"/>
          <w:szCs w:val="28"/>
        </w:rPr>
      </w:pPr>
      <w:r w:rsidRPr="00D73014">
        <w:rPr>
          <w:rFonts w:ascii="Times New Roman" w:hAnsi="Times New Roman"/>
          <w:b/>
          <w:sz w:val="28"/>
          <w:szCs w:val="28"/>
        </w:rPr>
        <w:t>2.3. Программа духовно-нравственного развития</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1-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духовно-нравственного развития призвана направлять образо</w:t>
      </w:r>
      <w:r w:rsidRPr="00C71EF1">
        <w:rPr>
          <w:rFonts w:ascii="Times New Roman" w:hAnsi="Times New Roman"/>
          <w:sz w:val="28"/>
          <w:szCs w:val="28"/>
        </w:rPr>
        <w:softHyphen/>
        <w:t>ва</w:t>
      </w:r>
      <w:r w:rsidRPr="00C71EF1">
        <w:rPr>
          <w:rFonts w:ascii="Times New Roman" w:hAnsi="Times New Roman"/>
          <w:sz w:val="28"/>
          <w:szCs w:val="28"/>
        </w:rPr>
        <w:softHyphen/>
        <w:t>тель</w:t>
      </w:r>
      <w:r w:rsidRPr="00C71EF1">
        <w:rPr>
          <w:rFonts w:ascii="Times New Roman" w:hAnsi="Times New Roman"/>
          <w:sz w:val="28"/>
          <w:szCs w:val="28"/>
        </w:rPr>
        <w:softHyphen/>
        <w:t>ный процесс на воспитание обучающихся с умственной отсталостью (интеллектуальными на</w:t>
      </w:r>
      <w:r w:rsidRPr="00C71EF1">
        <w:rPr>
          <w:rFonts w:ascii="Times New Roman" w:hAnsi="Times New Roman"/>
          <w:sz w:val="28"/>
          <w:szCs w:val="28"/>
        </w:rPr>
        <w:softHyphen/>
        <w:t>рушениями) в духе любви к Ро</w:t>
      </w:r>
      <w:r w:rsidRPr="00C71EF1">
        <w:rPr>
          <w:rFonts w:ascii="Times New Roman" w:hAnsi="Times New Roman"/>
          <w:sz w:val="28"/>
          <w:szCs w:val="28"/>
        </w:rPr>
        <w:softHyphen/>
        <w:t>ди</w:t>
      </w:r>
      <w:r w:rsidRPr="00C71EF1">
        <w:rPr>
          <w:rFonts w:ascii="Times New Roman" w:hAnsi="Times New Roman"/>
          <w:sz w:val="28"/>
          <w:szCs w:val="28"/>
        </w:rPr>
        <w:softHyphen/>
        <w:t>не, уважения к культурно-историческому наследию сво</w:t>
      </w:r>
      <w:r w:rsidRPr="00C71EF1">
        <w:rPr>
          <w:rFonts w:ascii="Times New Roman" w:hAnsi="Times New Roman"/>
          <w:sz w:val="28"/>
          <w:szCs w:val="28"/>
        </w:rPr>
        <w:softHyphen/>
        <w:t>его народа и своей страны, на фор</w:t>
      </w:r>
      <w:r w:rsidRPr="00C71EF1">
        <w:rPr>
          <w:rFonts w:ascii="Times New Roman" w:hAnsi="Times New Roman"/>
          <w:sz w:val="28"/>
          <w:szCs w:val="28"/>
        </w:rPr>
        <w:softHyphen/>
        <w:t>ми</w:t>
      </w:r>
      <w:r w:rsidRPr="00C71EF1">
        <w:rPr>
          <w:rFonts w:ascii="Times New Roman" w:hAnsi="Times New Roman"/>
          <w:sz w:val="28"/>
          <w:szCs w:val="28"/>
        </w:rPr>
        <w:softHyphen/>
        <w:t xml:space="preserve">рование основ социально ответственного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Целью духовно-нравственного развития и воспитания обучающихся является со</w:t>
      </w:r>
      <w:r w:rsidRPr="00C71EF1">
        <w:rPr>
          <w:rFonts w:ascii="Times New Roman" w:hAnsi="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 xml:space="preserve">Задачи духовно-нравственного развития обучающихся с умственной отсталостью (интеллектуальными нарушениями) </w:t>
      </w:r>
      <w:r w:rsidRPr="00C71EF1">
        <w:rPr>
          <w:rFonts w:ascii="Times New Roman" w:hAnsi="Times New Roman"/>
          <w:iCs/>
          <w:sz w:val="28"/>
          <w:szCs w:val="28"/>
        </w:rPr>
        <w:t xml:space="preserve">в области формирования </w:t>
      </w:r>
      <w:r w:rsidRPr="00C71EF1">
        <w:rPr>
          <w:rFonts w:ascii="Times New Roman" w:hAnsi="Times New Roman"/>
          <w:i/>
          <w:iCs/>
          <w:sz w:val="28"/>
          <w:szCs w:val="28"/>
        </w:rPr>
        <w:t xml:space="preserve">личностной культуры </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C71EF1">
        <w:rPr>
          <w:rFonts w:ascii="Times New Roman" w:eastAsia="PMingLiU" w:hAnsi="Times New Roman"/>
          <w:sz w:val="28"/>
          <w:szCs w:val="28"/>
        </w:rPr>
        <w:t>-</w:t>
      </w:r>
      <w:r w:rsidRPr="00C71EF1">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формирование первоначальных представлений о некоторых общечеловеческих (базовых) ценностях;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4D6284" w:rsidRPr="00C71EF1" w:rsidRDefault="004D6284" w:rsidP="00C71EF1">
      <w:pPr>
        <w:pStyle w:val="af1"/>
        <w:rPr>
          <w:rFonts w:ascii="Times New Roman" w:hAnsi="Times New Roman"/>
          <w:iCs/>
          <w:sz w:val="28"/>
          <w:szCs w:val="28"/>
        </w:rPr>
      </w:pPr>
      <w:r w:rsidRPr="00C71EF1">
        <w:rPr>
          <w:rFonts w:ascii="Times New Roman" w:hAnsi="Times New Roman"/>
          <w:iCs/>
          <w:sz w:val="28"/>
          <w:szCs w:val="28"/>
        </w:rPr>
        <w:t>В области формирования</w:t>
      </w:r>
      <w:r w:rsidRPr="00C71EF1">
        <w:rPr>
          <w:rFonts w:ascii="Times New Roman" w:hAnsi="Times New Roman"/>
          <w:i/>
          <w:iCs/>
          <w:sz w:val="28"/>
          <w:szCs w:val="28"/>
        </w:rPr>
        <w:t xml:space="preserve"> социальной культуры </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положительного отношения к своему национальному языку и культуре;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чувства причастности к коллективным делам;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укрепление доверия к другим людям;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4D6284" w:rsidRPr="00C71EF1" w:rsidRDefault="004D6284" w:rsidP="00C71EF1">
      <w:pPr>
        <w:pStyle w:val="af1"/>
        <w:rPr>
          <w:rFonts w:ascii="Times New Roman" w:hAnsi="Times New Roman"/>
          <w:iCs/>
          <w:sz w:val="28"/>
          <w:szCs w:val="28"/>
        </w:rPr>
      </w:pPr>
      <w:r w:rsidRPr="00C71EF1">
        <w:rPr>
          <w:rFonts w:ascii="Times New Roman" w:hAnsi="Times New Roman"/>
          <w:iCs/>
          <w:sz w:val="28"/>
          <w:szCs w:val="28"/>
        </w:rPr>
        <w:t>В области формирования</w:t>
      </w:r>
      <w:r w:rsidRPr="00C71EF1">
        <w:rPr>
          <w:rFonts w:ascii="Times New Roman" w:hAnsi="Times New Roman"/>
          <w:i/>
          <w:iCs/>
          <w:sz w:val="28"/>
          <w:szCs w:val="28"/>
        </w:rPr>
        <w:t xml:space="preserve"> семейной культуры </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положительного отношения к семейным традициям и устоям.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ab/>
        <w:t>Основные направления духовно-нравственного развития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Общие задачи духовно-нравственного развития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х</w:t>
      </w:r>
      <w:r w:rsidRPr="00C71EF1">
        <w:rPr>
          <w:rFonts w:ascii="Times New Roman" w:hAnsi="Times New Roman"/>
          <w:sz w:val="28"/>
          <w:szCs w:val="28"/>
        </w:rPr>
        <w:softHyphen/>
        <w:t>ся с умственной отсталостью (интеллектуальными нарушениями) классифицированы по направлениям, каждое из которых, будучи тесно свя</w:t>
      </w:r>
      <w:r w:rsidRPr="00C71EF1">
        <w:rPr>
          <w:rFonts w:ascii="Times New Roman" w:hAnsi="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Организация духовно-нравственного развития обучающихся осуществляется по следующим направлениям: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гражданственности, патриотизма, уважения к правам, свободам и обязанностям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нравственных чувств, этического сознания и духовно-нравственного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воспитание трудолюбия, творческого отношения к учению, труду,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w:t>
      </w:r>
      <w:r w:rsidRPr="00C71EF1">
        <w:rPr>
          <w:rFonts w:ascii="Times New Roman" w:hAnsi="Times New Roman"/>
          <w:sz w:val="28"/>
          <w:szCs w:val="28"/>
        </w:rPr>
        <w:lastRenderedPageBreak/>
        <w:t xml:space="preserve">деятельности в зависимости от возраста обучающихся и от их особых образовательных потребностей и возможностей.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основе реализации программы духовно-нравственного развития положен принцип системно-деятельностной организации воспитания. Он пред</w:t>
      </w:r>
      <w:r w:rsidRPr="00C71EF1">
        <w:rPr>
          <w:rFonts w:ascii="Times New Roman" w:hAnsi="Times New Roman"/>
          <w:sz w:val="28"/>
          <w:szCs w:val="28"/>
        </w:rPr>
        <w:softHyphen/>
        <w:t>полагает, что воспитание, направленное на духовно-нравственное развитие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C71EF1">
        <w:rPr>
          <w:rFonts w:ascii="Times New Roman" w:hAnsi="Times New Roman"/>
          <w:sz w:val="28"/>
          <w:szCs w:val="28"/>
        </w:rPr>
        <w:softHyphen/>
        <w:t xml:space="preserve">ганизацию учебной, внеучебной, общественно значимой деятельности школьников.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различных видов деятельности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должно интегрировать в себя и предполагать фор</w:t>
      </w:r>
      <w:r w:rsidRPr="00C71EF1">
        <w:rPr>
          <w:rFonts w:ascii="Times New Roman" w:hAnsi="Times New Roman"/>
          <w:sz w:val="28"/>
          <w:szCs w:val="28"/>
        </w:rPr>
        <w:softHyphen/>
        <w:t>ми</w:t>
      </w:r>
      <w:r w:rsidRPr="00C71EF1">
        <w:rPr>
          <w:rFonts w:ascii="Times New Roman" w:hAnsi="Times New Roman"/>
          <w:sz w:val="28"/>
          <w:szCs w:val="28"/>
        </w:rPr>
        <w:softHyphen/>
        <w:t>рование за</w:t>
      </w:r>
      <w:r w:rsidRPr="00C71EF1">
        <w:rPr>
          <w:rFonts w:ascii="Times New Roman" w:hAnsi="Times New Roman"/>
          <w:sz w:val="28"/>
          <w:szCs w:val="28"/>
        </w:rPr>
        <w:softHyphen/>
        <w:t>ло</w:t>
      </w:r>
      <w:r w:rsidRPr="00C71EF1">
        <w:rPr>
          <w:rFonts w:ascii="Times New Roman" w:hAnsi="Times New Roman"/>
          <w:sz w:val="28"/>
          <w:szCs w:val="28"/>
        </w:rPr>
        <w:softHyphen/>
        <w:t>жен</w:t>
      </w:r>
      <w:r w:rsidRPr="00C71EF1">
        <w:rPr>
          <w:rFonts w:ascii="Times New Roman" w:hAnsi="Times New Roman"/>
          <w:sz w:val="28"/>
          <w:szCs w:val="28"/>
        </w:rPr>
        <w:softHyphen/>
        <w:t>ных в программе духовно-нравственного развития общественных иде</w:t>
      </w:r>
      <w:r w:rsidRPr="00C71EF1">
        <w:rPr>
          <w:rFonts w:ascii="Times New Roman" w:hAnsi="Times New Roman"/>
          <w:sz w:val="28"/>
          <w:szCs w:val="28"/>
        </w:rPr>
        <w:softHyphen/>
        <w:t>а</w:t>
      </w:r>
      <w:r w:rsidRPr="00C71EF1">
        <w:rPr>
          <w:rFonts w:ascii="Times New Roman" w:hAnsi="Times New Roman"/>
          <w:sz w:val="28"/>
          <w:szCs w:val="28"/>
        </w:rPr>
        <w:softHyphen/>
        <w:t>лов и це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 xml:space="preserve">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Для обучающихся с умственной отсталостью (интеллектуальными нарушениями) сло</w:t>
      </w:r>
      <w:r w:rsidRPr="00C71EF1">
        <w:rPr>
          <w:rFonts w:ascii="Times New Roman" w:hAnsi="Times New Roman"/>
          <w:sz w:val="28"/>
          <w:szCs w:val="28"/>
        </w:rPr>
        <w:softHyphen/>
        <w:t>ва учителя, поступки, ценности и оценки имеют нравственное значение, учащиеся ис</w:t>
      </w:r>
      <w:r w:rsidRPr="00C71EF1">
        <w:rPr>
          <w:rFonts w:ascii="Times New Roman" w:hAnsi="Times New Roman"/>
          <w:sz w:val="28"/>
          <w:szCs w:val="28"/>
        </w:rPr>
        <w:softHyphen/>
        <w:t>пы</w:t>
      </w:r>
      <w:r w:rsidRPr="00C71EF1">
        <w:rPr>
          <w:rFonts w:ascii="Times New Roman" w:hAnsi="Times New Roman"/>
          <w:sz w:val="28"/>
          <w:szCs w:val="28"/>
        </w:rPr>
        <w:softHyphen/>
        <w:t>тывают большое доверие к учителю. Именно педагог не только словами, но и всем сво</w:t>
      </w:r>
      <w:r w:rsidRPr="00C71EF1">
        <w:rPr>
          <w:rFonts w:ascii="Times New Roman" w:hAnsi="Times New Roman"/>
          <w:sz w:val="28"/>
          <w:szCs w:val="28"/>
        </w:rPr>
        <w:softHyphen/>
        <w:t>им поведением, своей личностью формирует устойчивые представления ребёнка о спра</w:t>
      </w:r>
      <w:r w:rsidRPr="00C71EF1">
        <w:rPr>
          <w:rFonts w:ascii="Times New Roman" w:hAnsi="Times New Roman"/>
          <w:sz w:val="28"/>
          <w:szCs w:val="28"/>
        </w:rPr>
        <w:softHyphen/>
        <w:t>ве</w:t>
      </w:r>
      <w:r w:rsidRPr="00C71EF1">
        <w:rPr>
          <w:rFonts w:ascii="Times New Roman" w:hAnsi="Times New Roman"/>
          <w:sz w:val="28"/>
          <w:szCs w:val="28"/>
        </w:rPr>
        <w:softHyphen/>
        <w:t>д</w:t>
      </w:r>
      <w:r w:rsidRPr="00C71EF1">
        <w:rPr>
          <w:rFonts w:ascii="Times New Roman" w:hAnsi="Times New Roman"/>
          <w:sz w:val="28"/>
          <w:szCs w:val="28"/>
        </w:rPr>
        <w:softHyphen/>
        <w:t>ли</w:t>
      </w:r>
      <w:r w:rsidRPr="00C71EF1">
        <w:rPr>
          <w:rFonts w:ascii="Times New Roman" w:hAnsi="Times New Roman"/>
          <w:sz w:val="28"/>
          <w:szCs w:val="28"/>
        </w:rPr>
        <w:softHyphen/>
        <w:t>вости, человечности, нравственности, об отношениях между людьми. Характер отно</w:t>
      </w:r>
      <w:r w:rsidRPr="00C71EF1">
        <w:rPr>
          <w:rFonts w:ascii="Times New Roman" w:hAnsi="Times New Roman"/>
          <w:sz w:val="28"/>
          <w:szCs w:val="28"/>
        </w:rPr>
        <w:softHyphen/>
        <w:t>ше</w:t>
      </w:r>
      <w:r w:rsidRPr="00C71EF1">
        <w:rPr>
          <w:rFonts w:ascii="Times New Roman" w:hAnsi="Times New Roman"/>
          <w:sz w:val="28"/>
          <w:szCs w:val="28"/>
        </w:rPr>
        <w:softHyphen/>
        <w:t>ний между педагогом и детьми во многом определяет качество духовно-нравственного раз</w:t>
      </w:r>
      <w:r w:rsidRPr="00C71EF1">
        <w:rPr>
          <w:rFonts w:ascii="Times New Roman" w:hAnsi="Times New Roman"/>
          <w:sz w:val="28"/>
          <w:szCs w:val="28"/>
        </w:rPr>
        <w:softHyphen/>
        <w:t>вития детей.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Родители (законные представители), так же как и педагог, подают ребён</w:t>
      </w:r>
      <w:r w:rsidRPr="00C71EF1">
        <w:rPr>
          <w:rFonts w:ascii="Times New Roman" w:hAnsi="Times New Roman"/>
          <w:sz w:val="28"/>
          <w:szCs w:val="28"/>
        </w:rPr>
        <w:softHyphen/>
        <w:t>ку первый при</w:t>
      </w:r>
      <w:r w:rsidRPr="00C71EF1">
        <w:rPr>
          <w:rFonts w:ascii="Times New Roman" w:hAnsi="Times New Roman"/>
          <w:sz w:val="28"/>
          <w:szCs w:val="28"/>
        </w:rPr>
        <w:softHyphen/>
        <w:t>мер нравственности. Пример окружающих имеет огромное зна</w:t>
      </w:r>
      <w:r w:rsidRPr="00C71EF1">
        <w:rPr>
          <w:rFonts w:ascii="Times New Roman" w:hAnsi="Times New Roman"/>
          <w:sz w:val="28"/>
          <w:szCs w:val="28"/>
        </w:rPr>
        <w:softHyphen/>
        <w:t>чение в нравственном ра</w:t>
      </w:r>
      <w:r w:rsidRPr="00C71EF1">
        <w:rPr>
          <w:rFonts w:ascii="Times New Roman" w:hAnsi="Times New Roman"/>
          <w:sz w:val="28"/>
          <w:szCs w:val="28"/>
        </w:rPr>
        <w:softHyphen/>
        <w:t>звитии личности обучающегося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Наполнение всего уклада жизни обучающихся обеспечивается также мно</w:t>
      </w:r>
      <w:r w:rsidRPr="00C71EF1">
        <w:rPr>
          <w:rFonts w:ascii="Times New Roman" w:hAnsi="Times New Roman"/>
          <w:sz w:val="28"/>
          <w:szCs w:val="28"/>
        </w:rPr>
        <w:softHyphen/>
        <w:t>же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вом при</w:t>
      </w:r>
      <w:r w:rsidRPr="00C71EF1">
        <w:rPr>
          <w:rFonts w:ascii="Times New Roman" w:hAnsi="Times New Roman"/>
          <w:sz w:val="28"/>
          <w:szCs w:val="28"/>
        </w:rPr>
        <w:softHyphen/>
        <w:t>меров духовно-нравственного поведения, которые широко пред</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в</w:t>
      </w:r>
      <w:r w:rsidRPr="00C71EF1">
        <w:rPr>
          <w:rFonts w:ascii="Times New Roman" w:hAnsi="Times New Roman"/>
          <w:sz w:val="28"/>
          <w:szCs w:val="28"/>
        </w:rPr>
        <w:softHyphen/>
        <w:t>лены в оте</w:t>
      </w:r>
      <w:r w:rsidRPr="00C71EF1">
        <w:rPr>
          <w:rFonts w:ascii="Times New Roman" w:hAnsi="Times New Roman"/>
          <w:sz w:val="28"/>
          <w:szCs w:val="28"/>
        </w:rPr>
        <w:softHyphen/>
        <w:t>че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w:t>
      </w:r>
      <w:r w:rsidRPr="00C71EF1">
        <w:rPr>
          <w:rFonts w:ascii="Times New Roman" w:hAnsi="Times New Roman"/>
          <w:sz w:val="28"/>
          <w:szCs w:val="28"/>
        </w:rPr>
        <w:softHyphen/>
        <w:t>н</w:t>
      </w:r>
      <w:r w:rsidRPr="00C71EF1">
        <w:rPr>
          <w:rFonts w:ascii="Times New Roman" w:hAnsi="Times New Roman"/>
          <w:sz w:val="28"/>
          <w:szCs w:val="28"/>
        </w:rPr>
        <w:softHyphen/>
        <w:t>ной и мировой истории, истории и культуре традиционных ре</w:t>
      </w:r>
      <w:r w:rsidRPr="00C71EF1">
        <w:rPr>
          <w:rFonts w:ascii="Times New Roman" w:hAnsi="Times New Roman"/>
          <w:sz w:val="28"/>
          <w:szCs w:val="28"/>
        </w:rPr>
        <w:softHyphen/>
        <w:t>ли</w:t>
      </w:r>
      <w:r w:rsidRPr="00C71EF1">
        <w:rPr>
          <w:rFonts w:ascii="Times New Roman" w:hAnsi="Times New Roman"/>
          <w:sz w:val="28"/>
          <w:szCs w:val="28"/>
        </w:rPr>
        <w:softHyphen/>
        <w:t>гий, истории и духовно-нра</w:t>
      </w:r>
      <w:r w:rsidRPr="00C71EF1">
        <w:rPr>
          <w:rFonts w:ascii="Times New Roman" w:hAnsi="Times New Roman"/>
          <w:sz w:val="28"/>
          <w:szCs w:val="28"/>
        </w:rPr>
        <w:softHyphen/>
        <w:t>вственной культуре народов Российской Фе</w:t>
      </w:r>
      <w:r w:rsidRPr="00C71EF1">
        <w:rPr>
          <w:rFonts w:ascii="Times New Roman" w:hAnsi="Times New Roman"/>
          <w:sz w:val="28"/>
          <w:szCs w:val="28"/>
        </w:rPr>
        <w:softHyphen/>
        <w:t>де</w:t>
      </w:r>
      <w:r w:rsidRPr="00C71EF1">
        <w:rPr>
          <w:rFonts w:ascii="Times New Roman" w:hAnsi="Times New Roman"/>
          <w:sz w:val="28"/>
          <w:szCs w:val="28"/>
        </w:rPr>
        <w:softHyphen/>
        <w:t>ра</w:t>
      </w:r>
      <w:r w:rsidRPr="00C71EF1">
        <w:rPr>
          <w:rFonts w:ascii="Times New Roman" w:hAnsi="Times New Roman"/>
          <w:sz w:val="28"/>
          <w:szCs w:val="28"/>
        </w:rPr>
        <w:softHyphen/>
        <w:t>ции, литературе и различных видах ис</w:t>
      </w:r>
      <w:r w:rsidRPr="00C71EF1">
        <w:rPr>
          <w:rFonts w:ascii="Times New Roman" w:hAnsi="Times New Roman"/>
          <w:sz w:val="28"/>
          <w:szCs w:val="28"/>
        </w:rPr>
        <w:softHyphen/>
        <w:t>ку</w:t>
      </w:r>
      <w:r w:rsidRPr="00C71EF1">
        <w:rPr>
          <w:rFonts w:ascii="Times New Roman" w:hAnsi="Times New Roman"/>
          <w:sz w:val="28"/>
          <w:szCs w:val="28"/>
        </w:rPr>
        <w:softHyphen/>
        <w:t>сства, сказках, легендах и ми</w:t>
      </w:r>
      <w:r w:rsidRPr="00C71EF1">
        <w:rPr>
          <w:rFonts w:ascii="Times New Roman" w:hAnsi="Times New Roman"/>
          <w:sz w:val="28"/>
          <w:szCs w:val="28"/>
        </w:rPr>
        <w:softHyphen/>
        <w:t>фах. Важно использовать и примеры реального нра</w:t>
      </w:r>
      <w:r w:rsidRPr="00C71EF1">
        <w:rPr>
          <w:rFonts w:ascii="Times New Roman" w:hAnsi="Times New Roman"/>
          <w:sz w:val="28"/>
          <w:szCs w:val="28"/>
        </w:rPr>
        <w:softHyphen/>
        <w:t>в</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го поведения, ко</w:t>
      </w:r>
      <w:r w:rsidRPr="00C71EF1">
        <w:rPr>
          <w:rFonts w:ascii="Times New Roman" w:hAnsi="Times New Roman"/>
          <w:sz w:val="28"/>
          <w:szCs w:val="28"/>
        </w:rPr>
        <w:softHyphen/>
        <w:t>то</w:t>
      </w:r>
      <w:r w:rsidRPr="00C71EF1">
        <w:rPr>
          <w:rFonts w:ascii="Times New Roman" w:hAnsi="Times New Roman"/>
          <w:sz w:val="28"/>
          <w:szCs w:val="28"/>
        </w:rPr>
        <w:softHyphen/>
        <w:t>рые могут активно противодействовать тем образцам циничного, амо</w:t>
      </w:r>
      <w:r w:rsidRPr="00C71EF1">
        <w:rPr>
          <w:rFonts w:ascii="Times New Roman" w:hAnsi="Times New Roman"/>
          <w:sz w:val="28"/>
          <w:szCs w:val="28"/>
        </w:rPr>
        <w:softHyphen/>
        <w:t>раль</w:t>
      </w:r>
      <w:r w:rsidRPr="00C71EF1">
        <w:rPr>
          <w:rFonts w:ascii="Times New Roman" w:hAnsi="Times New Roman"/>
          <w:sz w:val="28"/>
          <w:szCs w:val="28"/>
        </w:rPr>
        <w:softHyphen/>
        <w:t>но</w:t>
      </w:r>
      <w:r w:rsidRPr="00C71EF1">
        <w:rPr>
          <w:rFonts w:ascii="Times New Roman" w:hAnsi="Times New Roman"/>
          <w:sz w:val="28"/>
          <w:szCs w:val="28"/>
        </w:rPr>
        <w:softHyphen/>
        <w:t>го, откровенно разрушительного поведения, которые в большом количестве и при</w:t>
      </w:r>
      <w:r w:rsidRPr="00C71EF1">
        <w:rPr>
          <w:rFonts w:ascii="Times New Roman" w:hAnsi="Times New Roman"/>
          <w:sz w:val="28"/>
          <w:szCs w:val="28"/>
        </w:rPr>
        <w:softHyphen/>
        <w:t>в</w:t>
      </w:r>
      <w:r w:rsidRPr="00C71EF1">
        <w:rPr>
          <w:rFonts w:ascii="Times New Roman" w:hAnsi="Times New Roman"/>
          <w:sz w:val="28"/>
          <w:szCs w:val="28"/>
        </w:rPr>
        <w:softHyphen/>
        <w:t>ле</w:t>
      </w:r>
      <w:r w:rsidRPr="00C71EF1">
        <w:rPr>
          <w:rFonts w:ascii="Times New Roman" w:hAnsi="Times New Roman"/>
          <w:sz w:val="28"/>
          <w:szCs w:val="28"/>
        </w:rPr>
        <w:softHyphen/>
        <w:t>кательной форме обрушивают на детское сознание компьютерные игры, телевидение и дру</w:t>
      </w:r>
      <w:r w:rsidRPr="00C71EF1">
        <w:rPr>
          <w:rFonts w:ascii="Times New Roman" w:hAnsi="Times New Roman"/>
          <w:sz w:val="28"/>
          <w:szCs w:val="28"/>
        </w:rPr>
        <w:softHyphen/>
        <w:t xml:space="preserve">гие источники информации.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Нравственное развитие обучающихся с умственной отсталостью (интел</w:t>
      </w:r>
      <w:r w:rsidRPr="00C71EF1">
        <w:rPr>
          <w:rFonts w:ascii="Times New Roman" w:hAnsi="Times New Roman"/>
          <w:sz w:val="28"/>
          <w:szCs w:val="28"/>
        </w:rPr>
        <w:softHyphen/>
        <w:t>лек</w:t>
      </w:r>
      <w:r w:rsidRPr="00C71EF1">
        <w:rPr>
          <w:rFonts w:ascii="Times New Roman" w:hAnsi="Times New Roman"/>
          <w:sz w:val="28"/>
          <w:szCs w:val="28"/>
        </w:rPr>
        <w:softHyphen/>
        <w:t>ту</w:t>
      </w:r>
      <w:r w:rsidRPr="00C71EF1">
        <w:rPr>
          <w:rFonts w:ascii="Times New Roman" w:hAnsi="Times New Roman"/>
          <w:sz w:val="28"/>
          <w:szCs w:val="28"/>
        </w:rPr>
        <w:softHyphen/>
        <w:t>аль</w:t>
      </w:r>
      <w:r w:rsidRPr="00C71EF1">
        <w:rPr>
          <w:rFonts w:ascii="Times New Roman" w:hAnsi="Times New Roman"/>
          <w:sz w:val="28"/>
          <w:szCs w:val="28"/>
        </w:rPr>
        <w:softHyphen/>
        <w:t>ны</w:t>
      </w:r>
      <w:r w:rsidRPr="00C71EF1">
        <w:rPr>
          <w:rFonts w:ascii="Times New Roman" w:hAnsi="Times New Roman"/>
          <w:sz w:val="28"/>
          <w:szCs w:val="28"/>
        </w:rPr>
        <w:softHyphen/>
        <w:t>ми нарушениями) лежит в ос</w:t>
      </w:r>
      <w:r w:rsidRPr="00C71EF1">
        <w:rPr>
          <w:rFonts w:ascii="Times New Roman" w:hAnsi="Times New Roman"/>
          <w:sz w:val="28"/>
          <w:szCs w:val="28"/>
        </w:rPr>
        <w:softHyphen/>
        <w:t>но</w:t>
      </w:r>
      <w:r w:rsidRPr="00C71EF1">
        <w:rPr>
          <w:rFonts w:ascii="Times New Roman" w:hAnsi="Times New Roman"/>
          <w:sz w:val="28"/>
          <w:szCs w:val="28"/>
        </w:rPr>
        <w:softHyphen/>
        <w:t>ве их «вра</w:t>
      </w:r>
      <w:r w:rsidRPr="00C71EF1">
        <w:rPr>
          <w:rFonts w:ascii="Times New Roman" w:hAnsi="Times New Roman"/>
          <w:sz w:val="28"/>
          <w:szCs w:val="28"/>
        </w:rPr>
        <w:softHyphen/>
        <w:t>стания в человеческую культуру», подлинной со</w:t>
      </w:r>
      <w:r w:rsidRPr="00C71EF1">
        <w:rPr>
          <w:rFonts w:ascii="Times New Roman" w:hAnsi="Times New Roman"/>
          <w:sz w:val="28"/>
          <w:szCs w:val="28"/>
        </w:rPr>
        <w:softHyphen/>
        <w:t>ци</w:t>
      </w:r>
      <w:r w:rsidRPr="00C71EF1">
        <w:rPr>
          <w:rFonts w:ascii="Times New Roman" w:hAnsi="Times New Roman"/>
          <w:sz w:val="28"/>
          <w:szCs w:val="28"/>
        </w:rPr>
        <w:softHyphen/>
        <w:t>ализации и ин</w:t>
      </w:r>
      <w:r w:rsidRPr="00C71EF1">
        <w:rPr>
          <w:rFonts w:ascii="Times New Roman" w:hAnsi="Times New Roman"/>
          <w:sz w:val="28"/>
          <w:szCs w:val="28"/>
        </w:rPr>
        <w:softHyphen/>
        <w:t>теграции в общество, при</w:t>
      </w:r>
      <w:r w:rsidRPr="00C71EF1">
        <w:rPr>
          <w:rFonts w:ascii="Times New Roman" w:hAnsi="Times New Roman"/>
          <w:sz w:val="28"/>
          <w:szCs w:val="28"/>
        </w:rPr>
        <w:softHyphen/>
        <w:t>звано способствовать преодолению изоляции про</w:t>
      </w:r>
      <w:r w:rsidRPr="00C71EF1">
        <w:rPr>
          <w:rFonts w:ascii="Times New Roman" w:hAnsi="Times New Roman"/>
          <w:sz w:val="28"/>
          <w:szCs w:val="28"/>
        </w:rPr>
        <w:softHyphen/>
        <w:t>блемного детства. Для этого не</w:t>
      </w:r>
      <w:r w:rsidRPr="00C71EF1">
        <w:rPr>
          <w:rFonts w:ascii="Times New Roman" w:hAnsi="Times New Roman"/>
          <w:sz w:val="28"/>
          <w:szCs w:val="28"/>
        </w:rPr>
        <w:softHyphen/>
        <w:t>об</w:t>
      </w:r>
      <w:r w:rsidRPr="00C71EF1">
        <w:rPr>
          <w:rFonts w:ascii="Times New Roman" w:hAnsi="Times New Roman"/>
          <w:sz w:val="28"/>
          <w:szCs w:val="28"/>
        </w:rPr>
        <w:softHyphen/>
        <w:t>хо</w:t>
      </w:r>
      <w:r w:rsidRPr="00C71EF1">
        <w:rPr>
          <w:rFonts w:ascii="Times New Roman" w:hAnsi="Times New Roman"/>
          <w:sz w:val="28"/>
          <w:szCs w:val="28"/>
        </w:rPr>
        <w:softHyphen/>
        <w:t>ди</w:t>
      </w:r>
      <w:r w:rsidRPr="00C71EF1">
        <w:rPr>
          <w:rFonts w:ascii="Times New Roman" w:hAnsi="Times New Roman"/>
          <w:sz w:val="28"/>
          <w:szCs w:val="28"/>
        </w:rPr>
        <w:softHyphen/>
        <w:t>мо формировать и стимулировать стре</w:t>
      </w:r>
      <w:r w:rsidRPr="00C71EF1">
        <w:rPr>
          <w:rFonts w:ascii="Times New Roman" w:hAnsi="Times New Roman"/>
          <w:sz w:val="28"/>
          <w:szCs w:val="28"/>
        </w:rPr>
        <w:softHyphen/>
        <w:t>мление ре</w:t>
      </w:r>
      <w:r w:rsidRPr="00C71EF1">
        <w:rPr>
          <w:rFonts w:ascii="Times New Roman" w:hAnsi="Times New Roman"/>
          <w:sz w:val="28"/>
          <w:szCs w:val="28"/>
        </w:rPr>
        <w:softHyphen/>
        <w:t>бён</w:t>
      </w:r>
      <w:r w:rsidRPr="00C71EF1">
        <w:rPr>
          <w:rFonts w:ascii="Times New Roman" w:hAnsi="Times New Roman"/>
          <w:sz w:val="28"/>
          <w:szCs w:val="28"/>
        </w:rPr>
        <w:softHyphen/>
        <w:t>ка включиться в посильное решение про</w:t>
      </w:r>
      <w:r w:rsidRPr="00C71EF1">
        <w:rPr>
          <w:rFonts w:ascii="Times New Roman" w:hAnsi="Times New Roman"/>
          <w:sz w:val="28"/>
          <w:szCs w:val="28"/>
        </w:rPr>
        <w:softHyphen/>
        <w:t>блем школьного кол</w:t>
      </w:r>
      <w:r w:rsidRPr="00C71EF1">
        <w:rPr>
          <w:rFonts w:ascii="Times New Roman" w:hAnsi="Times New Roman"/>
          <w:sz w:val="28"/>
          <w:szCs w:val="28"/>
        </w:rPr>
        <w:softHyphen/>
        <w:t>лектива, своей семьи, села, го</w:t>
      </w:r>
      <w:r w:rsidRPr="00C71EF1">
        <w:rPr>
          <w:rFonts w:ascii="Times New Roman" w:hAnsi="Times New Roman"/>
          <w:sz w:val="28"/>
          <w:szCs w:val="28"/>
        </w:rPr>
        <w:softHyphen/>
        <w:t>рода, микрорайона, участвовать в со</w:t>
      </w:r>
      <w:r w:rsidRPr="00C71EF1">
        <w:rPr>
          <w:rFonts w:ascii="Times New Roman" w:hAnsi="Times New Roman"/>
          <w:sz w:val="28"/>
          <w:szCs w:val="28"/>
        </w:rPr>
        <w:softHyphen/>
        <w:t>в</w:t>
      </w:r>
      <w:r w:rsidRPr="00C71EF1">
        <w:rPr>
          <w:rFonts w:ascii="Times New Roman" w:hAnsi="Times New Roman"/>
          <w:sz w:val="28"/>
          <w:szCs w:val="28"/>
        </w:rPr>
        <w:softHyphen/>
        <w:t>мес</w:t>
      </w:r>
      <w:r w:rsidRPr="00C71EF1">
        <w:rPr>
          <w:rFonts w:ascii="Times New Roman" w:hAnsi="Times New Roman"/>
          <w:sz w:val="28"/>
          <w:szCs w:val="28"/>
        </w:rPr>
        <w:softHyphen/>
        <w:t>т</w:t>
      </w:r>
      <w:r w:rsidRPr="00C71EF1">
        <w:rPr>
          <w:rFonts w:ascii="Times New Roman" w:hAnsi="Times New Roman"/>
          <w:sz w:val="28"/>
          <w:szCs w:val="28"/>
        </w:rPr>
        <w:softHyphen/>
        <w:t>ной общественно полезной деятельности детей и взрослых.</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Воспитание гражданственности, патриотизма, уважения</w:t>
      </w: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к правам, свободам и обязанностям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 любовь к близким, к своей школе, своему селу, городу, народу, России;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элементарные представления о своей «малой» Родине, ее людях, о ближайшем окружении и о себе;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стремление активно участвовать в делах класса, школы, семьи, своего села, города;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уважение к защитникам Родины;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положительное отношение к своему национальному языку и культуре;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элементарные представления о национальных героях и важнейших событиях истории России и её народов;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умение отвечать за свои поступки;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Воспитание нравственных чувств и этического сознания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1-</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хороших и плохих поступков; способность признаться в проступке и проанализировать его;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том, что такое «хорошо» и что такое «плохо», касающиеся жизни в семье и в обществе;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уважительное отношение к родителям, старшим, доброжелательное отношение к сверстникам и младшим;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установление дружеских взаимоотношений в коллективе, основанных на взаимопомощи и взаимной поддержке;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бережное, гуманное отношение ко всему живому;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недопустимости плохих поступков;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этики, культуры речи (о недопустимости грубого, не</w:t>
      </w:r>
      <w:r w:rsidRPr="00C71EF1">
        <w:rPr>
          <w:rFonts w:ascii="Times New Roman" w:hAnsi="Times New Roman"/>
          <w:sz w:val="28"/>
          <w:szCs w:val="28"/>
        </w:rPr>
        <w:softHyphen/>
        <w:t>ве</w:t>
      </w:r>
      <w:r w:rsidRPr="00C71EF1">
        <w:rPr>
          <w:rFonts w:ascii="Times New Roman" w:hAnsi="Times New Roman"/>
          <w:sz w:val="28"/>
          <w:szCs w:val="28"/>
        </w:rPr>
        <w:softHyphen/>
        <w:t>ж</w:t>
      </w:r>
      <w:r w:rsidRPr="00C71EF1">
        <w:rPr>
          <w:rFonts w:ascii="Times New Roman" w:hAnsi="Times New Roman"/>
          <w:sz w:val="28"/>
          <w:szCs w:val="28"/>
        </w:rPr>
        <w:softHyphen/>
        <w:t>ли</w:t>
      </w:r>
      <w:r w:rsidRPr="00C71EF1">
        <w:rPr>
          <w:rFonts w:ascii="Times New Roman" w:hAnsi="Times New Roman"/>
          <w:sz w:val="28"/>
          <w:szCs w:val="28"/>
        </w:rPr>
        <w:softHyphen/>
        <w:t>вого обращения, использования грубых и нецензурных слов и выражений).</w:t>
      </w:r>
    </w:p>
    <w:p w:rsidR="00417DAB" w:rsidRPr="00C71EF1" w:rsidRDefault="00417DAB"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Воспитание трудолюбия, активного отношения к учению, труду,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уважение к труду и творчеству близких, товарищей по классу и школе;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соблюдение порядка на рабочем месте. </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красивого и некрасивого, прекрасного и безобразного;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элементарных представлений о красоте;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умения видеть красоту природы 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интерес к продуктам художественного творчества;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и положительное отношение к аккуратности и опрятности;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и отрицательное отношение к некрасивым поступкам и неряшливости.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Условия реализации основных направлений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духовно-нравственного развития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Направления коррекционно-воспитательной работы по духовно-нравственному раз</w:t>
      </w:r>
      <w:r w:rsidRPr="00C71EF1">
        <w:rPr>
          <w:rFonts w:ascii="Times New Roman" w:hAnsi="Times New Roman"/>
          <w:sz w:val="28"/>
          <w:szCs w:val="28"/>
        </w:rPr>
        <w:softHyphen/>
        <w:t>ви</w:t>
      </w:r>
      <w:r w:rsidRPr="00C71EF1">
        <w:rPr>
          <w:rFonts w:ascii="Times New Roman" w:hAnsi="Times New Roman"/>
          <w:sz w:val="28"/>
          <w:szCs w:val="28"/>
        </w:rPr>
        <w:softHyphen/>
        <w:t>тию обучающихся с умственной отсталостью (интеллектуальными нарушениями) ре</w:t>
      </w:r>
      <w:r w:rsidRPr="00C71EF1">
        <w:rPr>
          <w:rFonts w:ascii="Times New Roman" w:hAnsi="Times New Roman"/>
          <w:sz w:val="28"/>
          <w:szCs w:val="28"/>
        </w:rPr>
        <w:softHyphen/>
        <w:t>а</w:t>
      </w:r>
      <w:r w:rsidRPr="00C71EF1">
        <w:rPr>
          <w:rFonts w:ascii="Times New Roman" w:hAnsi="Times New Roman"/>
          <w:sz w:val="28"/>
          <w:szCs w:val="28"/>
        </w:rPr>
        <w:softHyphen/>
        <w:t>ли</w:t>
      </w:r>
      <w:r w:rsidRPr="00C71EF1">
        <w:rPr>
          <w:rFonts w:ascii="Times New Roman" w:hAnsi="Times New Roman"/>
          <w:sz w:val="28"/>
          <w:szCs w:val="28"/>
        </w:rPr>
        <w:softHyphen/>
        <w:t>зуются как во внеурочной деятельности, так и в процессе изучения всех учебных пред</w:t>
      </w:r>
      <w:r w:rsidRPr="00C71EF1">
        <w:rPr>
          <w:rFonts w:ascii="Times New Roman" w:hAnsi="Times New Roman"/>
          <w:sz w:val="28"/>
          <w:szCs w:val="28"/>
        </w:rPr>
        <w:softHyphen/>
        <w:t>ме</w:t>
      </w:r>
      <w:r w:rsidRPr="00C71EF1">
        <w:rPr>
          <w:rFonts w:ascii="Times New Roman" w:hAnsi="Times New Roman"/>
          <w:sz w:val="28"/>
          <w:szCs w:val="28"/>
        </w:rPr>
        <w:softHyphen/>
        <w:t xml:space="preserve">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и используемые формы работы должны соответствовать возрастным осо</w:t>
      </w:r>
      <w:r w:rsidRPr="00C71EF1">
        <w:rPr>
          <w:rFonts w:ascii="Times New Roman" w:hAnsi="Times New Roman"/>
          <w:sz w:val="28"/>
          <w:szCs w:val="28"/>
        </w:rPr>
        <w:softHyphen/>
        <w:t>бенностям обучающихся, уровню их интеллектуального развития, а также пре</w:t>
      </w:r>
      <w:r w:rsidRPr="00C71EF1">
        <w:rPr>
          <w:rFonts w:ascii="Times New Roman" w:hAnsi="Times New Roman"/>
          <w:sz w:val="28"/>
          <w:szCs w:val="28"/>
        </w:rPr>
        <w:softHyphen/>
        <w:t>ду</w:t>
      </w:r>
      <w:r w:rsidRPr="00C71EF1">
        <w:rPr>
          <w:rFonts w:ascii="Times New Roman" w:hAnsi="Times New Roman"/>
          <w:sz w:val="28"/>
          <w:szCs w:val="28"/>
        </w:rPr>
        <w:softHyphen/>
        <w:t>с</w:t>
      </w:r>
      <w:r w:rsidRPr="00C71EF1">
        <w:rPr>
          <w:rFonts w:ascii="Times New Roman" w:hAnsi="Times New Roman"/>
          <w:sz w:val="28"/>
          <w:szCs w:val="28"/>
        </w:rPr>
        <w:softHyphen/>
        <w:t>матривать учет психофизиологических особенностей и возможностей детей и подростков.</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1. Совместная деятельность общеобразовательной организации, семьи</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и общественности по духовно-нравственному развитию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Духовно-нравственное развитие обучающихся с умственной отсталостью (инте</w:t>
      </w:r>
      <w:r w:rsidRPr="00C71EF1">
        <w:rPr>
          <w:rFonts w:ascii="Times New Roman" w:hAnsi="Times New Roman"/>
          <w:sz w:val="28"/>
          <w:szCs w:val="28"/>
        </w:rPr>
        <w:softHyphen/>
        <w:t>л</w:t>
      </w:r>
      <w:r w:rsidRPr="00C71EF1">
        <w:rPr>
          <w:rFonts w:ascii="Times New Roman" w:hAnsi="Times New Roman"/>
          <w:sz w:val="28"/>
          <w:szCs w:val="28"/>
        </w:rPr>
        <w:softHyphen/>
        <w:t>ле</w:t>
      </w:r>
      <w:r w:rsidRPr="00C71EF1">
        <w:rPr>
          <w:rFonts w:ascii="Times New Roman" w:hAnsi="Times New Roman"/>
          <w:sz w:val="28"/>
          <w:szCs w:val="28"/>
        </w:rPr>
        <w:softHyphen/>
        <w:t>к</w:t>
      </w:r>
      <w:r w:rsidRPr="00C71EF1">
        <w:rPr>
          <w:rFonts w:ascii="Times New Roman" w:hAnsi="Times New Roman"/>
          <w:sz w:val="28"/>
          <w:szCs w:val="28"/>
        </w:rPr>
        <w:softHyphen/>
        <w:t>туальными нарушениями)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w:t>
      </w:r>
      <w:r w:rsidRPr="00C71EF1">
        <w:rPr>
          <w:rFonts w:ascii="Times New Roman" w:hAnsi="Times New Roman"/>
          <w:sz w:val="28"/>
          <w:szCs w:val="28"/>
        </w:rPr>
        <w:softHyphen/>
        <w:t>ют</w:t>
      </w:r>
      <w:r w:rsidRPr="00C71EF1">
        <w:rPr>
          <w:rFonts w:ascii="Times New Roman" w:hAnsi="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C71EF1">
        <w:rPr>
          <w:rFonts w:ascii="Times New Roman" w:hAnsi="Times New Roman"/>
          <w:sz w:val="28"/>
          <w:szCs w:val="28"/>
        </w:rPr>
        <w:softHyphen/>
        <w:t>га</w:t>
      </w:r>
      <w:r w:rsidRPr="00C71EF1">
        <w:rPr>
          <w:rFonts w:ascii="Times New Roman" w:hAnsi="Times New Roman"/>
          <w:sz w:val="28"/>
          <w:szCs w:val="28"/>
        </w:rPr>
        <w:softHyphen/>
        <w:t>ни</w:t>
      </w:r>
      <w:r w:rsidRPr="00C71EF1">
        <w:rPr>
          <w:rFonts w:ascii="Times New Roman" w:hAnsi="Times New Roman"/>
          <w:sz w:val="28"/>
          <w:szCs w:val="28"/>
        </w:rPr>
        <w:softHyphen/>
        <w:t>зации и семьи имеет решающее значение для осуществления духовно-нра</w:t>
      </w:r>
      <w:r w:rsidRPr="00C71EF1">
        <w:rPr>
          <w:rFonts w:ascii="Times New Roman" w:hAnsi="Times New Roman"/>
          <w:sz w:val="28"/>
          <w:szCs w:val="28"/>
        </w:rPr>
        <w:softHyphen/>
        <w:t>в</w:t>
      </w:r>
      <w:r w:rsidRPr="00C71EF1">
        <w:rPr>
          <w:rFonts w:ascii="Times New Roman" w:hAnsi="Times New Roman"/>
          <w:sz w:val="28"/>
          <w:szCs w:val="28"/>
        </w:rPr>
        <w:softHyphen/>
        <w:t>ственного уклада жизни обучающегося. В формировании такого уклада свои тра</w:t>
      </w:r>
      <w:r w:rsidRPr="00C71EF1">
        <w:rPr>
          <w:rFonts w:ascii="Times New Roman" w:hAnsi="Times New Roman"/>
          <w:sz w:val="28"/>
          <w:szCs w:val="28"/>
        </w:rPr>
        <w:softHyphen/>
        <w:t>ди</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ные позиции сохраняют организации дополнительного образования, куль</w:t>
      </w:r>
      <w:r w:rsidRPr="00C71EF1">
        <w:rPr>
          <w:rFonts w:ascii="Times New Roman" w:hAnsi="Times New Roman"/>
          <w:sz w:val="28"/>
          <w:szCs w:val="28"/>
        </w:rPr>
        <w:softHyphen/>
        <w:t>туры и спорта.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C71EF1">
        <w:rPr>
          <w:rFonts w:ascii="Times New Roman" w:hAnsi="Times New Roman"/>
          <w:sz w:val="28"/>
          <w:szCs w:val="28"/>
        </w:rPr>
        <w:softHyphen/>
        <w:t>и</w:t>
      </w:r>
      <w:r w:rsidRPr="00C71EF1">
        <w:rPr>
          <w:rFonts w:ascii="Times New Roman" w:hAnsi="Times New Roman"/>
          <w:sz w:val="28"/>
          <w:szCs w:val="28"/>
        </w:rPr>
        <w:softHyphen/>
        <w:t>мо</w:t>
      </w:r>
      <w:r w:rsidRPr="00C71EF1">
        <w:rPr>
          <w:rFonts w:ascii="Times New Roman" w:hAnsi="Times New Roman"/>
          <w:sz w:val="28"/>
          <w:szCs w:val="28"/>
        </w:rPr>
        <w:softHyphen/>
        <w:t>действия различных социальных субъектов при ведущей роли пе</w:t>
      </w:r>
      <w:r w:rsidRPr="00C71EF1">
        <w:rPr>
          <w:rFonts w:ascii="Times New Roman" w:hAnsi="Times New Roman"/>
          <w:sz w:val="28"/>
          <w:szCs w:val="28"/>
        </w:rPr>
        <w:softHyphen/>
        <w:t>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ческого коллектива общеобразовательной организации.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 разработке и осуществлении программы духовно-нравственного развития обу</w:t>
      </w:r>
      <w:r w:rsidRPr="00C71EF1">
        <w:rPr>
          <w:rFonts w:ascii="Times New Roman" w:hAnsi="Times New Roman"/>
          <w:sz w:val="28"/>
          <w:szCs w:val="28"/>
        </w:rPr>
        <w:softHyphen/>
        <w:t>ча</w:t>
      </w:r>
      <w:r w:rsidRPr="00C71EF1">
        <w:rPr>
          <w:rFonts w:ascii="Times New Roman" w:hAnsi="Times New Roman"/>
          <w:sz w:val="28"/>
          <w:szCs w:val="28"/>
        </w:rPr>
        <w:softHyphen/>
        <w:t>ющихся Организация может взаимодействовать, в том числе на си</w:t>
      </w:r>
      <w:r w:rsidRPr="00C71EF1">
        <w:rPr>
          <w:rFonts w:ascii="Times New Roman" w:hAnsi="Times New Roman"/>
          <w:sz w:val="28"/>
          <w:szCs w:val="28"/>
        </w:rPr>
        <w:softHyphen/>
        <w:t>с</w:t>
      </w:r>
      <w:r w:rsidRPr="00C71EF1">
        <w:rPr>
          <w:rFonts w:ascii="Times New Roman" w:hAnsi="Times New Roman"/>
          <w:sz w:val="28"/>
          <w:szCs w:val="28"/>
        </w:rPr>
        <w:softHyphen/>
        <w:t>тем</w:t>
      </w:r>
      <w:r w:rsidRPr="00C71EF1">
        <w:rPr>
          <w:rFonts w:ascii="Times New Roman" w:hAnsi="Times New Roman"/>
          <w:sz w:val="28"/>
          <w:szCs w:val="28"/>
        </w:rPr>
        <w:softHyphen/>
        <w:t>ной основе, с традиционными религиозными организациями, общественными орга</w:t>
      </w:r>
      <w:r w:rsidRPr="00C71EF1">
        <w:rPr>
          <w:rFonts w:ascii="Times New Roman" w:hAnsi="Times New Roman"/>
          <w:sz w:val="28"/>
          <w:szCs w:val="28"/>
        </w:rPr>
        <w:softHyphen/>
        <w:t>ни</w:t>
      </w:r>
      <w:r w:rsidRPr="00C71EF1">
        <w:rPr>
          <w:rFonts w:ascii="Times New Roman" w:hAnsi="Times New Roman"/>
          <w:sz w:val="28"/>
          <w:szCs w:val="28"/>
        </w:rPr>
        <w:softHyphen/>
        <w:t>за</w:t>
      </w:r>
      <w:r w:rsidRPr="00C71EF1">
        <w:rPr>
          <w:rFonts w:ascii="Times New Roman" w:hAnsi="Times New Roman"/>
          <w:sz w:val="28"/>
          <w:szCs w:val="28"/>
        </w:rPr>
        <w:softHyphen/>
        <w:t>циями и объединениями граждан ― с патриотической, культурной, экологической и иной направленностью, детско-юно</w:t>
      </w:r>
      <w:r w:rsidRPr="00C71EF1">
        <w:rPr>
          <w:rFonts w:ascii="Times New Roman" w:hAnsi="Times New Roman"/>
          <w:sz w:val="28"/>
          <w:szCs w:val="28"/>
        </w:rPr>
        <w:softHyphen/>
        <w:t>ше</w:t>
      </w:r>
      <w:r w:rsidRPr="00C71EF1">
        <w:rPr>
          <w:rFonts w:ascii="Times New Roman" w:hAnsi="Times New Roman"/>
          <w:sz w:val="28"/>
          <w:szCs w:val="28"/>
        </w:rPr>
        <w:softHyphen/>
        <w:t>с</w:t>
      </w:r>
      <w:r w:rsidRPr="00C71EF1">
        <w:rPr>
          <w:rFonts w:ascii="Times New Roman" w:hAnsi="Times New Roman"/>
          <w:sz w:val="28"/>
          <w:szCs w:val="28"/>
        </w:rPr>
        <w:softHyphen/>
        <w:t>ки</w:t>
      </w:r>
      <w:r w:rsidRPr="00C71EF1">
        <w:rPr>
          <w:rFonts w:ascii="Times New Roman" w:hAnsi="Times New Roman"/>
          <w:sz w:val="28"/>
          <w:szCs w:val="28"/>
        </w:rPr>
        <w:softHyphen/>
        <w:t>ми и молодёжными движениями, организациями, объединениями, раз</w:t>
      </w:r>
      <w:r w:rsidRPr="00C71EF1">
        <w:rPr>
          <w:rFonts w:ascii="Times New Roman" w:hAnsi="Times New Roman"/>
          <w:sz w:val="28"/>
          <w:szCs w:val="28"/>
        </w:rPr>
        <w:softHyphen/>
        <w:t>де</w:t>
      </w:r>
      <w:r w:rsidRPr="00C71EF1">
        <w:rPr>
          <w:rFonts w:ascii="Times New Roman" w:hAnsi="Times New Roman"/>
          <w:sz w:val="28"/>
          <w:szCs w:val="28"/>
        </w:rPr>
        <w:softHyphen/>
        <w:t>ля</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участие представителей общественных организаций и объединений, а так</w:t>
      </w:r>
      <w:r w:rsidRPr="00C71EF1">
        <w:rPr>
          <w:rFonts w:ascii="Times New Roman" w:hAnsi="Times New Roman"/>
          <w:sz w:val="28"/>
          <w:szCs w:val="28"/>
        </w:rPr>
        <w:softHyphen/>
        <w:t>же традиционных религиозных организаций с согласия обучающихся и их ро</w:t>
      </w:r>
      <w:r w:rsidRPr="00C71EF1">
        <w:rPr>
          <w:rFonts w:ascii="Times New Roman" w:hAnsi="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2. Повышение педагогической культуры родителей</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(законных представителей)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Педагогическая культура родителей (законных представителей) обучающихся с ум</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венной отсталостью (интеллектуальными нарушениями) — один из самых действенных фа</w:t>
      </w:r>
      <w:r w:rsidRPr="00C71EF1">
        <w:rPr>
          <w:rFonts w:ascii="Times New Roman" w:hAnsi="Times New Roman"/>
          <w:sz w:val="28"/>
          <w:szCs w:val="28"/>
        </w:rPr>
        <w:softHyphen/>
        <w:t>к</w:t>
      </w:r>
      <w:r w:rsidRPr="00C71EF1">
        <w:rPr>
          <w:rFonts w:ascii="Times New Roman" w:hAnsi="Times New Roman"/>
          <w:sz w:val="28"/>
          <w:szCs w:val="28"/>
        </w:rPr>
        <w:softHyphen/>
        <w:t>торов их духовно-нравственного развития. Повышение педагогической культуры ро</w:t>
      </w:r>
      <w:r w:rsidRPr="00C71EF1">
        <w:rPr>
          <w:rFonts w:ascii="Times New Roman" w:hAnsi="Times New Roman"/>
          <w:sz w:val="28"/>
          <w:szCs w:val="28"/>
        </w:rPr>
        <w:softHyphen/>
        <w:t>ди</w:t>
      </w:r>
      <w:r w:rsidRPr="00C71EF1">
        <w:rPr>
          <w:rFonts w:ascii="Times New Roman" w:hAnsi="Times New Roman"/>
          <w:sz w:val="28"/>
          <w:szCs w:val="28"/>
        </w:rPr>
        <w:softHyphen/>
        <w:t>те</w:t>
      </w:r>
      <w:r w:rsidRPr="00C71EF1">
        <w:rPr>
          <w:rFonts w:ascii="Times New Roman" w:hAnsi="Times New Roman"/>
          <w:sz w:val="28"/>
          <w:szCs w:val="28"/>
        </w:rPr>
        <w:softHyphen/>
        <w:t>лей (законных представителей) рассматривается как одно из ключевых направлений ре</w:t>
      </w:r>
      <w:r w:rsidRPr="00C71EF1">
        <w:rPr>
          <w:rFonts w:ascii="Times New Roman" w:hAnsi="Times New Roman"/>
          <w:sz w:val="28"/>
          <w:szCs w:val="28"/>
        </w:rPr>
        <w:softHyphen/>
        <w:t>а</w:t>
      </w:r>
      <w:r w:rsidRPr="00C71EF1">
        <w:rPr>
          <w:rFonts w:ascii="Times New Roman" w:hAnsi="Times New Roman"/>
          <w:sz w:val="28"/>
          <w:szCs w:val="28"/>
        </w:rPr>
        <w:softHyphen/>
        <w:t>ли</w:t>
      </w:r>
      <w:r w:rsidRPr="00C71EF1">
        <w:rPr>
          <w:rFonts w:ascii="Times New Roman" w:hAnsi="Times New Roman"/>
          <w:sz w:val="28"/>
          <w:szCs w:val="28"/>
        </w:rPr>
        <w:softHyphen/>
        <w:t xml:space="preserve">зации программы духовно-нравственного развития обучающихся.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Система работы общеобразовательной организации по повышению пе</w:t>
      </w:r>
      <w:r w:rsidRPr="00C71EF1">
        <w:rPr>
          <w:rFonts w:ascii="Times New Roman" w:hAnsi="Times New Roman"/>
          <w:sz w:val="28"/>
          <w:szCs w:val="28"/>
        </w:rPr>
        <w:softHyphen/>
        <w:t>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C71EF1">
        <w:rPr>
          <w:rFonts w:ascii="Times New Roman" w:hAnsi="Times New Roman"/>
          <w:sz w:val="28"/>
          <w:szCs w:val="28"/>
        </w:rPr>
        <w:softHyphen/>
        <w:t>н</w:t>
      </w:r>
      <w:r w:rsidRPr="00C71EF1">
        <w:rPr>
          <w:rFonts w:ascii="Times New Roman" w:hAnsi="Times New Roman"/>
          <w:sz w:val="28"/>
          <w:szCs w:val="28"/>
        </w:rPr>
        <w:softHyphen/>
        <w:t>ци</w:t>
      </w:r>
      <w:r w:rsidRPr="00C71EF1">
        <w:rPr>
          <w:rFonts w:ascii="Times New Roman" w:hAnsi="Times New Roman"/>
          <w:sz w:val="28"/>
          <w:szCs w:val="28"/>
        </w:rPr>
        <w:softHyphen/>
        <w:t>пах: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педагогическое внимание, уважение и требовательность к родителям (законным представителям);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содействие родителям (законным представителям) в решении индивидуальных проблем воспитания детей;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опора на положительный опыт семейного воспитания.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системе повышения педагогической культуры родителей (законных пред</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ви</w:t>
      </w:r>
      <w:r w:rsidRPr="00C71EF1">
        <w:rPr>
          <w:rFonts w:ascii="Times New Roman" w:hAnsi="Times New Roman"/>
          <w:sz w:val="28"/>
          <w:szCs w:val="28"/>
        </w:rPr>
        <w:softHyphen/>
        <w:t>те</w:t>
      </w:r>
      <w:r w:rsidRPr="00C71EF1">
        <w:rPr>
          <w:rFonts w:ascii="Times New Roman" w:hAnsi="Times New Roman"/>
          <w:sz w:val="28"/>
          <w:szCs w:val="28"/>
        </w:rPr>
        <w:softHyphen/>
        <w:t>лей) могут быть использованы различные формы работы (родительское собрание, ро</w:t>
      </w:r>
      <w:r w:rsidRPr="00C71EF1">
        <w:rPr>
          <w:rFonts w:ascii="Times New Roman" w:hAnsi="Times New Roman"/>
          <w:sz w:val="28"/>
          <w:szCs w:val="28"/>
        </w:rPr>
        <w:softHyphen/>
        <w:t>ди</w:t>
      </w:r>
      <w:r w:rsidRPr="00C71EF1">
        <w:rPr>
          <w:rFonts w:ascii="Times New Roman" w:hAnsi="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Планируемые результаты духовно-нравственного развития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обучающихся с умственной отсталостью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результате реализации программы духовно-нравственного развития должно обеспечиваться: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приобретение обучающимися представлений и знаний (о Родине, о бли</w:t>
      </w:r>
      <w:r w:rsidRPr="00C71EF1">
        <w:rPr>
          <w:rFonts w:ascii="Times New Roman" w:hAnsi="Times New Roman"/>
          <w:sz w:val="28"/>
          <w:szCs w:val="28"/>
        </w:rPr>
        <w:softHyphen/>
        <w:t>жайшем окружении и о себе, об общественных нормах, социально одо</w:t>
      </w:r>
      <w:r w:rsidRPr="00C71EF1">
        <w:rPr>
          <w:rFonts w:ascii="Times New Roman" w:hAnsi="Times New Roman"/>
          <w:sz w:val="28"/>
          <w:szCs w:val="28"/>
        </w:rPr>
        <w:softHyphen/>
        <w:t>б</w:t>
      </w:r>
      <w:r w:rsidRPr="00C71EF1">
        <w:rPr>
          <w:rFonts w:ascii="Times New Roman" w:hAnsi="Times New Roman"/>
          <w:sz w:val="28"/>
          <w:szCs w:val="28"/>
        </w:rPr>
        <w:softHyphen/>
        <w:t>ря</w:t>
      </w:r>
      <w:r w:rsidRPr="00C71EF1">
        <w:rPr>
          <w:rFonts w:ascii="Times New Roman" w:hAnsi="Times New Roman"/>
          <w:sz w:val="28"/>
          <w:szCs w:val="28"/>
        </w:rPr>
        <w:softHyphen/>
        <w:t>емых и не одобряемых формах поведения в обществе и  т. п.), первичного по</w:t>
      </w:r>
      <w:r w:rsidRPr="00C71EF1">
        <w:rPr>
          <w:rFonts w:ascii="Times New Roman" w:hAnsi="Times New Roman"/>
          <w:sz w:val="28"/>
          <w:szCs w:val="28"/>
        </w:rPr>
        <w:softHyphen/>
        <w:t>ни</w:t>
      </w:r>
      <w:r w:rsidRPr="00C71EF1">
        <w:rPr>
          <w:rFonts w:ascii="Times New Roman" w:hAnsi="Times New Roman"/>
          <w:sz w:val="28"/>
          <w:szCs w:val="28"/>
        </w:rPr>
        <w:softHyphen/>
        <w:t xml:space="preserve">мания социальной реальности и повседневной жизни;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приобретение обучающимся нравственных моделей поведения, ко</w:t>
      </w:r>
      <w:r w:rsidRPr="00C71EF1">
        <w:rPr>
          <w:rFonts w:ascii="Times New Roman" w:hAnsi="Times New Roman"/>
          <w:sz w:val="28"/>
          <w:szCs w:val="28"/>
        </w:rPr>
        <w:softHyphen/>
        <w:t>то</w:t>
      </w:r>
      <w:r w:rsidRPr="00C71EF1">
        <w:rPr>
          <w:rFonts w:ascii="Times New Roman" w:hAnsi="Times New Roman"/>
          <w:sz w:val="28"/>
          <w:szCs w:val="28"/>
        </w:rPr>
        <w:softHyphen/>
        <w:t xml:space="preserve">рые он усвоил вследствие участия в той или иной общественно значимой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обучающегося как личности, формирование его социальной компетентности, чувства патриотизма и т. д.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Воспитание гражданственности, патриотизма, уважения</w:t>
      </w: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к правам, свободам и обязанностям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положительное отношение и любовь к близким, к своей школе, своему селу, городу, народу, России;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опыт ролевого взаимодействия в классе, школе, семье.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sz w:val="28"/>
          <w:szCs w:val="28"/>
        </w:rPr>
        <w:t>Воспитание трудолюбия, творческого отношения к учению, труду, жизни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положительное отношение к учебному труду;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навыки трудового сотрудничества со сверстниками, старшими детьми и взрослыми;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первоначальный опыт участия в различных видах общественно-полезной и личностно значимой деятельности. </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Воспитание ценностного отношения к прекрасному,</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формирование представлений об эстетических идеалах и ценностях </w:t>
      </w:r>
    </w:p>
    <w:p w:rsidR="004D6284" w:rsidRPr="00C71EF1" w:rsidRDefault="004D6284" w:rsidP="00C71EF1">
      <w:pPr>
        <w:pStyle w:val="af1"/>
        <w:rPr>
          <w:rFonts w:ascii="Times New Roman" w:hAnsi="Times New Roman"/>
          <w:iCs/>
          <w:sz w:val="28"/>
          <w:szCs w:val="28"/>
        </w:rPr>
      </w:pPr>
      <w:r w:rsidRPr="00C71EF1">
        <w:rPr>
          <w:rFonts w:ascii="Times New Roman" w:hAnsi="Times New Roman"/>
          <w:i/>
          <w:sz w:val="28"/>
          <w:szCs w:val="28"/>
        </w:rPr>
        <w:t>(эстетическое воспитание)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умения видеть красоту в окружающем мире;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умения видеть красоту в поведении, поступках людей.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2.4. </w:t>
      </w:r>
      <w:r w:rsidRPr="00C71EF1">
        <w:rPr>
          <w:rFonts w:ascii="Times New Roman" w:hAnsi="Times New Roman"/>
          <w:i/>
          <w:sz w:val="28"/>
          <w:szCs w:val="28"/>
        </w:rPr>
        <w:t>Программа формирования экологической культуры,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здорового и безопасного образа жизни</w:t>
      </w:r>
    </w:p>
    <w:p w:rsidR="006E1C21" w:rsidRPr="00C71EF1" w:rsidRDefault="006E1C21"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Программа формирования экологической культуры разрабатывается </w:t>
      </w:r>
      <w:r w:rsidRPr="00C71EF1">
        <w:rPr>
          <w:rFonts w:ascii="Times New Roman" w:hAnsi="Times New Roman"/>
          <w:color w:val="000000"/>
          <w:sz w:val="28"/>
          <w:szCs w:val="28"/>
        </w:rPr>
        <w:t>на ос</w:t>
      </w:r>
      <w:r w:rsidRPr="00C71EF1">
        <w:rPr>
          <w:rFonts w:ascii="Times New Roman" w:hAnsi="Times New Roman"/>
          <w:color w:val="000000"/>
          <w:sz w:val="28"/>
          <w:szCs w:val="28"/>
        </w:rPr>
        <w:softHyphen/>
        <w:t>нове системно-деятельностного и культурно-исторического подходов,</w:t>
      </w:r>
      <w:r w:rsidRPr="00C71EF1">
        <w:rPr>
          <w:rFonts w:ascii="Times New Roman" w:hAnsi="Times New Roman"/>
          <w:sz w:val="28"/>
          <w:szCs w:val="28"/>
        </w:rPr>
        <w:t xml:space="preserve"> с учё</w:t>
      </w:r>
      <w:r w:rsidRPr="00C71EF1">
        <w:rPr>
          <w:rFonts w:ascii="Times New Roman" w:hAnsi="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C71EF1">
        <w:rPr>
          <w:rFonts w:ascii="Times New Roman" w:hAnsi="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вен</w:t>
      </w:r>
      <w:r w:rsidRPr="00C71EF1">
        <w:rPr>
          <w:rFonts w:ascii="Times New Roman" w:hAnsi="Times New Roman"/>
          <w:sz w:val="28"/>
          <w:szCs w:val="28"/>
        </w:rPr>
        <w:softHyphen/>
        <w:t xml:space="preserve">ными организациями.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формирования экологической культуры, здорового и безопас</w:t>
      </w:r>
      <w:r w:rsidRPr="00C71EF1">
        <w:rPr>
          <w:rFonts w:ascii="Times New Roman" w:hAnsi="Times New Roman"/>
          <w:sz w:val="28"/>
          <w:szCs w:val="28"/>
        </w:rPr>
        <w:softHyphen/>
        <w:t>ного образа жизни — комплексная программа формирования у обучающихся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C71EF1">
        <w:rPr>
          <w:rFonts w:ascii="Times New Roman" w:hAnsi="Times New Roman"/>
          <w:sz w:val="28"/>
          <w:szCs w:val="28"/>
        </w:rPr>
        <w:softHyphen/>
        <w:t>со</w:t>
      </w:r>
      <w:r w:rsidRPr="00C71EF1">
        <w:rPr>
          <w:rFonts w:ascii="Times New Roman" w:hAnsi="Times New Roman"/>
          <w:sz w:val="28"/>
          <w:szCs w:val="28"/>
        </w:rPr>
        <w:softHyphen/>
        <w:t>б</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вующих познавательному и эмо</w:t>
      </w:r>
      <w:r w:rsidRPr="00C71EF1">
        <w:rPr>
          <w:rFonts w:ascii="Times New Roman" w:hAnsi="Times New Roman"/>
          <w:sz w:val="28"/>
          <w:szCs w:val="28"/>
        </w:rPr>
        <w:softHyphen/>
        <w:t>циональному развитию ребёнка.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71EF1">
        <w:rPr>
          <w:rFonts w:ascii="Times New Roman" w:hAnsi="Times New Roman"/>
          <w:color w:val="000000"/>
          <w:sz w:val="28"/>
          <w:szCs w:val="28"/>
        </w:rPr>
        <w:t xml:space="preserve"> в его органичном единстве и разнообразии природы, народов, культур; овладе</w:t>
      </w:r>
      <w:r w:rsidRPr="00C71EF1">
        <w:rPr>
          <w:rFonts w:ascii="Times New Roman" w:hAnsi="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Программа построена на основе общенациональных ценностей рос</w:t>
      </w:r>
      <w:r w:rsidRPr="00C71EF1">
        <w:rPr>
          <w:rFonts w:ascii="Times New Roman" w:hAnsi="Times New Roman"/>
          <w:sz w:val="28"/>
          <w:szCs w:val="28"/>
        </w:rPr>
        <w:softHyphen/>
        <w:t>сий</w:t>
      </w:r>
      <w:r w:rsidRPr="00C71EF1">
        <w:rPr>
          <w:rFonts w:ascii="Times New Roman" w:hAnsi="Times New Roman"/>
          <w:sz w:val="28"/>
          <w:szCs w:val="28"/>
        </w:rPr>
        <w:softHyphen/>
        <w:t>с</w:t>
      </w:r>
      <w:r w:rsidRPr="00C71EF1">
        <w:rPr>
          <w:rFonts w:ascii="Times New Roman" w:hAnsi="Times New Roman"/>
          <w:sz w:val="28"/>
          <w:szCs w:val="28"/>
        </w:rPr>
        <w:softHyphen/>
        <w:t>ко</w:t>
      </w:r>
      <w:r w:rsidRPr="00C71EF1">
        <w:rPr>
          <w:rFonts w:ascii="Times New Roman" w:hAnsi="Times New Roman"/>
          <w:sz w:val="28"/>
          <w:szCs w:val="28"/>
        </w:rPr>
        <w:softHyphen/>
        <w:t>го об</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ва, таких, как гражданственность, здоровье, природа, эко</w:t>
      </w:r>
      <w:r w:rsidRPr="00C71EF1">
        <w:rPr>
          <w:rFonts w:ascii="Times New Roman" w:hAnsi="Times New Roman"/>
          <w:sz w:val="28"/>
          <w:szCs w:val="28"/>
        </w:rPr>
        <w:softHyphen/>
        <w:t>ло</w:t>
      </w:r>
      <w:r w:rsidRPr="00C71EF1">
        <w:rPr>
          <w:rFonts w:ascii="Times New Roman" w:hAnsi="Times New Roman"/>
          <w:sz w:val="28"/>
          <w:szCs w:val="28"/>
        </w:rPr>
        <w:softHyphen/>
        <w:t>гическая культура, без</w:t>
      </w:r>
      <w:r w:rsidRPr="00C71EF1">
        <w:rPr>
          <w:rFonts w:ascii="Times New Roman" w:hAnsi="Times New Roman"/>
          <w:sz w:val="28"/>
          <w:szCs w:val="28"/>
        </w:rPr>
        <w:softHyphen/>
        <w:t>опа</w:t>
      </w:r>
      <w:r w:rsidRPr="00C71EF1">
        <w:rPr>
          <w:rFonts w:ascii="Times New Roman" w:hAnsi="Times New Roman"/>
          <w:sz w:val="28"/>
          <w:szCs w:val="28"/>
        </w:rPr>
        <w:softHyphen/>
        <w:t>с</w:t>
      </w:r>
      <w:r w:rsidRPr="00C71EF1">
        <w:rPr>
          <w:rFonts w:ascii="Times New Roman" w:hAnsi="Times New Roman"/>
          <w:sz w:val="28"/>
          <w:szCs w:val="28"/>
        </w:rPr>
        <w:softHyphen/>
        <w:t>ность человека и государства. Она направлена на развитие мотивации и готовности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отсталостью (интеллектуальными нарушениями) действовать пре</w:t>
      </w:r>
      <w:r w:rsidRPr="00C71EF1">
        <w:rPr>
          <w:rFonts w:ascii="Times New Roman" w:hAnsi="Times New Roman"/>
          <w:sz w:val="28"/>
          <w:szCs w:val="28"/>
        </w:rPr>
        <w:softHyphen/>
        <w:t>ду</w:t>
      </w:r>
      <w:r w:rsidRPr="00C71EF1">
        <w:rPr>
          <w:rFonts w:ascii="Times New Roman" w:hAnsi="Times New Roman"/>
          <w:sz w:val="28"/>
          <w:szCs w:val="28"/>
        </w:rPr>
        <w:softHyphen/>
        <w:t>смотрительно, придерживаться здорового и экологически безопасного образа жизни, це</w:t>
      </w:r>
      <w:r w:rsidRPr="00C71EF1">
        <w:rPr>
          <w:rFonts w:ascii="Times New Roman" w:hAnsi="Times New Roman"/>
          <w:sz w:val="28"/>
          <w:szCs w:val="28"/>
        </w:rPr>
        <w:softHyphen/>
        <w:t>нить природу как источник духовного развития, информации, красоты, здоровья, ма</w:t>
      </w:r>
      <w:r w:rsidRPr="00C71EF1">
        <w:rPr>
          <w:rFonts w:ascii="Times New Roman" w:hAnsi="Times New Roman"/>
          <w:sz w:val="28"/>
          <w:szCs w:val="28"/>
        </w:rPr>
        <w:softHyphen/>
        <w:t>те</w:t>
      </w:r>
      <w:r w:rsidRPr="00C71EF1">
        <w:rPr>
          <w:rFonts w:ascii="Times New Roman" w:hAnsi="Times New Roman"/>
          <w:sz w:val="28"/>
          <w:szCs w:val="28"/>
        </w:rPr>
        <w:softHyphen/>
        <w:t>ри</w:t>
      </w:r>
      <w:r w:rsidRPr="00C71EF1">
        <w:rPr>
          <w:rFonts w:ascii="Times New Roman" w:hAnsi="Times New Roman"/>
          <w:sz w:val="28"/>
          <w:szCs w:val="28"/>
        </w:rPr>
        <w:softHyphen/>
        <w:t>аль</w:t>
      </w:r>
      <w:r w:rsidRPr="00C71EF1">
        <w:rPr>
          <w:rFonts w:ascii="Times New Roman" w:hAnsi="Times New Roman"/>
          <w:sz w:val="28"/>
          <w:szCs w:val="28"/>
        </w:rPr>
        <w:softHyphen/>
        <w:t>ного благополучия.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Наиболее эффективным путём формирования экологической культуры, здо</w:t>
      </w:r>
      <w:r w:rsidRPr="00C71EF1">
        <w:rPr>
          <w:rFonts w:ascii="Times New Roman" w:hAnsi="Times New Roman"/>
          <w:sz w:val="28"/>
          <w:szCs w:val="28"/>
        </w:rPr>
        <w:softHyphen/>
        <w:t>рового и без</w:t>
      </w:r>
      <w:r w:rsidRPr="00C71EF1">
        <w:rPr>
          <w:rFonts w:ascii="Times New Roman" w:hAnsi="Times New Roman"/>
          <w:sz w:val="28"/>
          <w:szCs w:val="28"/>
        </w:rPr>
        <w:softHyphen/>
        <w:t>опасного образа жизни у обучающихся является направляемая и организуемая взро</w:t>
      </w:r>
      <w:r w:rsidRPr="00C71EF1">
        <w:rPr>
          <w:rFonts w:ascii="Times New Roman" w:hAnsi="Times New Roman"/>
          <w:sz w:val="28"/>
          <w:szCs w:val="28"/>
        </w:rPr>
        <w:softHyphen/>
        <w:t>с</w:t>
      </w:r>
      <w:r w:rsidRPr="00C71EF1">
        <w:rPr>
          <w:rFonts w:ascii="Times New Roman" w:hAnsi="Times New Roman"/>
          <w:sz w:val="28"/>
          <w:szCs w:val="28"/>
        </w:rPr>
        <w:softHyphen/>
        <w:t>лы</w:t>
      </w:r>
      <w:r w:rsidRPr="00C71EF1">
        <w:rPr>
          <w:rFonts w:ascii="Times New Roman" w:hAnsi="Times New Roman"/>
          <w:sz w:val="28"/>
          <w:szCs w:val="28"/>
        </w:rPr>
        <w:softHyphen/>
        <w:t>ми самостоятельная деятельность обучающихся, раз</w:t>
      </w:r>
      <w:r w:rsidRPr="00C71EF1">
        <w:rPr>
          <w:rFonts w:ascii="Times New Roman" w:hAnsi="Times New Roman"/>
          <w:sz w:val="28"/>
          <w:szCs w:val="28"/>
        </w:rPr>
        <w:softHyphen/>
        <w:t>ви</w:t>
      </w:r>
      <w:r w:rsidRPr="00C71EF1">
        <w:rPr>
          <w:rFonts w:ascii="Times New Roman" w:hAnsi="Times New Roman"/>
          <w:sz w:val="28"/>
          <w:szCs w:val="28"/>
        </w:rPr>
        <w:softHyphen/>
        <w:t>вающая способность понимать своё состояние, обеспечивающая усвоение спо</w:t>
      </w:r>
      <w:r w:rsidRPr="00C71EF1">
        <w:rPr>
          <w:rFonts w:ascii="Times New Roman" w:hAnsi="Times New Roman"/>
          <w:sz w:val="28"/>
          <w:szCs w:val="28"/>
        </w:rPr>
        <w:softHyphen/>
        <w:t>собов рациональной организации режима дня, двигательной активности, пи</w:t>
      </w:r>
      <w:r w:rsidRPr="00C71EF1">
        <w:rPr>
          <w:rFonts w:ascii="Times New Roman" w:hAnsi="Times New Roman"/>
          <w:sz w:val="28"/>
          <w:szCs w:val="28"/>
        </w:rPr>
        <w:softHyphen/>
        <w:t>тания, правил личной гигиены. Однако только знание основ здорового об</w:t>
      </w:r>
      <w:r w:rsidRPr="00C71EF1">
        <w:rPr>
          <w:rFonts w:ascii="Times New Roman" w:hAnsi="Times New Roman"/>
          <w:sz w:val="28"/>
          <w:szCs w:val="28"/>
        </w:rPr>
        <w:softHyphen/>
        <w:t>ра</w:t>
      </w:r>
      <w:r w:rsidRPr="00C71EF1">
        <w:rPr>
          <w:rFonts w:ascii="Times New Roman" w:hAnsi="Times New Roman"/>
          <w:sz w:val="28"/>
          <w:szCs w:val="28"/>
        </w:rPr>
        <w:softHyphen/>
        <w:t>за жизни не обеспечивает и не гарантирует их использования, если это не ста</w:t>
      </w:r>
      <w:r w:rsidRPr="00C71EF1">
        <w:rPr>
          <w:rFonts w:ascii="Times New Roman" w:hAnsi="Times New Roman"/>
          <w:sz w:val="28"/>
          <w:szCs w:val="28"/>
        </w:rPr>
        <w:softHyphen/>
        <w:t xml:space="preserve">новится необходимым условием ежедневной жизни ребёнка в семье и социуме.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D6284" w:rsidRPr="00C71EF1" w:rsidRDefault="004D6284" w:rsidP="00C71EF1">
      <w:pPr>
        <w:pStyle w:val="af1"/>
        <w:rPr>
          <w:rFonts w:ascii="Times New Roman" w:hAnsi="Times New Roman"/>
          <w:i/>
          <w:sz w:val="28"/>
          <w:szCs w:val="28"/>
        </w:rPr>
      </w:pPr>
      <w:r w:rsidRPr="00C71EF1">
        <w:rPr>
          <w:rFonts w:ascii="Times New Roman" w:hAnsi="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Целью программы</w:t>
      </w:r>
      <w:r w:rsidRPr="00C71EF1">
        <w:rPr>
          <w:rFonts w:ascii="Times New Roman" w:hAnsi="Times New Roman"/>
          <w:sz w:val="28"/>
          <w:szCs w:val="28"/>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Основные задачи программы: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формирование познавательного интереса и бережного отношения к природе;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формирование представлений об основных компонентах культуры здоровья и здорового образа жизни;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пробуждение в детях желания заботиться о своем здоровье (формирование за</w:t>
      </w:r>
      <w:r w:rsidRPr="00C71EF1">
        <w:rPr>
          <w:rFonts w:ascii="Times New Roman" w:hAnsi="Times New Roman"/>
          <w:sz w:val="28"/>
          <w:szCs w:val="28"/>
        </w:rPr>
        <w:softHyphen/>
        <w:t>ин</w:t>
      </w:r>
      <w:r w:rsidRPr="00C71EF1">
        <w:rPr>
          <w:rFonts w:ascii="Times New Roman" w:hAnsi="Times New Roman"/>
          <w:sz w:val="28"/>
          <w:szCs w:val="28"/>
        </w:rPr>
        <w:softHyphen/>
        <w:t>те</w:t>
      </w:r>
      <w:r w:rsidRPr="00C71EF1">
        <w:rPr>
          <w:rFonts w:ascii="Times New Roman" w:hAnsi="Times New Roman"/>
          <w:sz w:val="28"/>
          <w:szCs w:val="28"/>
        </w:rPr>
        <w:softHyphen/>
        <w:t>ре</w:t>
      </w:r>
      <w:r w:rsidRPr="00C71EF1">
        <w:rPr>
          <w:rFonts w:ascii="Times New Roman" w:hAnsi="Times New Roman"/>
          <w:sz w:val="28"/>
          <w:szCs w:val="28"/>
        </w:rPr>
        <w:softHyphen/>
        <w:t xml:space="preserve">сованного отношения к собственному здоровью) путем соблюдения правил </w:t>
      </w:r>
      <w:r w:rsidRPr="00C71EF1">
        <w:rPr>
          <w:rFonts w:ascii="Times New Roman" w:hAnsi="Times New Roman"/>
          <w:sz w:val="28"/>
          <w:szCs w:val="28"/>
        </w:rPr>
        <w:lastRenderedPageBreak/>
        <w:t>здорового об</w:t>
      </w:r>
      <w:r w:rsidRPr="00C71EF1">
        <w:rPr>
          <w:rFonts w:ascii="Times New Roman" w:hAnsi="Times New Roman"/>
          <w:sz w:val="28"/>
          <w:szCs w:val="28"/>
        </w:rPr>
        <w:softHyphen/>
        <w:t>раза жизни и организации здоровьесберегающего характера учебной деятельности и об</w:t>
      </w:r>
      <w:r w:rsidRPr="00C71EF1">
        <w:rPr>
          <w:rFonts w:ascii="Times New Roman" w:hAnsi="Times New Roman"/>
          <w:sz w:val="28"/>
          <w:szCs w:val="28"/>
        </w:rPr>
        <w:softHyphen/>
        <w:t>ще</w:t>
      </w:r>
      <w:r w:rsidRPr="00C71EF1">
        <w:rPr>
          <w:rFonts w:ascii="Times New Roman" w:hAnsi="Times New Roman"/>
          <w:sz w:val="28"/>
          <w:szCs w:val="28"/>
        </w:rPr>
        <w:softHyphen/>
        <w:t xml:space="preserve">ния;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установок на использование здорового питания;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потребности в занятиях физической культурой и спортом;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соблюдение здоровьесозидающих режимов дня;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caps/>
          <w:sz w:val="28"/>
          <w:szCs w:val="28"/>
        </w:rPr>
      </w:pPr>
      <w:r w:rsidRPr="00C71EF1">
        <w:rPr>
          <w:rFonts w:ascii="Times New Roman" w:hAnsi="Times New Roman"/>
          <w:i/>
          <w:sz w:val="28"/>
          <w:szCs w:val="28"/>
        </w:rPr>
        <w:t>Основные направления, формы реализации программы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1. Создание экологически безопасной, здоровьесберегающей инфраструктуры общеобразовательной организации.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2. Реализация программы формирования экологической культуры и здорового образа жизни в урочной деятельности.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3. Реализация программы формирования экологической культуры и здорового образа жизни во внеурочной деятельности.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4. Работа с родителями (законными представителями).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Просветительская и методическая работа со специалистами общеобразовательной организации.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71EF1">
        <w:rPr>
          <w:rFonts w:ascii="Times New Roman" w:hAnsi="Times New Roman"/>
          <w:i/>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организацию качественного горячего питания обучающихся, в том числе горячих завтраков;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w:t>
      </w:r>
      <w:r w:rsidRPr="00C71EF1">
        <w:rPr>
          <w:rFonts w:ascii="Times New Roman" w:hAnsi="Times New Roman"/>
          <w:sz w:val="28"/>
          <w:szCs w:val="28"/>
          <w:lang w:val="en-US"/>
        </w:rPr>
        <w:t> </w:t>
      </w:r>
      <w:r w:rsidRPr="00C71EF1">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наличие помещений для медицинского персонала;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наличие необходимого (в расчёте на количество обучающихся) и ква</w:t>
      </w:r>
      <w:r w:rsidRPr="00C71EF1">
        <w:rPr>
          <w:rFonts w:ascii="Times New Roman" w:hAnsi="Times New Roman"/>
          <w:sz w:val="28"/>
          <w:szCs w:val="28"/>
        </w:rPr>
        <w:softHyphen/>
        <w:t>ли</w:t>
      </w:r>
      <w:r w:rsidRPr="00C71EF1">
        <w:rPr>
          <w:rFonts w:ascii="Times New Roman" w:hAnsi="Times New Roman"/>
          <w:sz w:val="28"/>
          <w:szCs w:val="28"/>
        </w:rPr>
        <w:softHyphen/>
        <w:t>фи</w:t>
      </w:r>
      <w:r w:rsidRPr="00C71EF1">
        <w:rPr>
          <w:rFonts w:ascii="Times New Roman" w:hAnsi="Times New Roman"/>
          <w:sz w:val="28"/>
          <w:szCs w:val="28"/>
        </w:rPr>
        <w:softHyphen/>
        <w:t>цированного состава специалистов, обеспечивающих оздоровительную ра</w:t>
      </w:r>
      <w:r w:rsidRPr="00C71EF1">
        <w:rPr>
          <w:rFonts w:ascii="Times New Roman" w:hAnsi="Times New Roman"/>
          <w:sz w:val="28"/>
          <w:szCs w:val="28"/>
        </w:rPr>
        <w:softHyphen/>
        <w:t>боту с обучающимися (логопеды, учителя физической культуры, пси</w:t>
      </w:r>
      <w:r w:rsidRPr="00C71EF1">
        <w:rPr>
          <w:rFonts w:ascii="Times New Roman" w:hAnsi="Times New Roman"/>
          <w:sz w:val="28"/>
          <w:szCs w:val="28"/>
        </w:rPr>
        <w:softHyphen/>
        <w:t>хо</w:t>
      </w:r>
      <w:r w:rsidRPr="00C71EF1">
        <w:rPr>
          <w:rFonts w:ascii="Times New Roman" w:hAnsi="Times New Roman"/>
          <w:sz w:val="28"/>
          <w:szCs w:val="28"/>
        </w:rPr>
        <w:softHyphen/>
        <w:t>ло</w:t>
      </w:r>
      <w:r w:rsidRPr="00C71EF1">
        <w:rPr>
          <w:rFonts w:ascii="Times New Roman" w:hAnsi="Times New Roman"/>
          <w:sz w:val="28"/>
          <w:szCs w:val="28"/>
        </w:rPr>
        <w:softHyphen/>
        <w:t>ги, медицинские работники).</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Реализация программы формирования экологической культуры</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sz w:val="28"/>
          <w:szCs w:val="28"/>
        </w:rPr>
        <w:t>и здорового образа жизни в урочной деятельности.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Программа реализуется на межпредметной основе путем интеграции в со</w:t>
      </w:r>
      <w:r w:rsidRPr="00C71EF1">
        <w:rPr>
          <w:rFonts w:ascii="Times New Roman" w:hAnsi="Times New Roman"/>
          <w:color w:val="000000"/>
          <w:sz w:val="28"/>
          <w:szCs w:val="28"/>
        </w:rPr>
        <w:softHyphen/>
        <w:t>де</w:t>
      </w:r>
      <w:r w:rsidRPr="00C71EF1">
        <w:rPr>
          <w:rFonts w:ascii="Times New Roman" w:hAnsi="Times New Roman"/>
          <w:color w:val="000000"/>
          <w:sz w:val="28"/>
          <w:szCs w:val="28"/>
        </w:rPr>
        <w:softHyphen/>
        <w:t>р</w:t>
      </w:r>
      <w:r w:rsidRPr="00C71EF1">
        <w:rPr>
          <w:rFonts w:ascii="Times New Roman" w:hAnsi="Times New Roman"/>
          <w:color w:val="000000"/>
          <w:sz w:val="28"/>
          <w:szCs w:val="28"/>
        </w:rPr>
        <w:softHyphen/>
        <w:t>жание ба</w:t>
      </w:r>
      <w:r w:rsidRPr="00C71EF1">
        <w:rPr>
          <w:rFonts w:ascii="Times New Roman" w:hAnsi="Times New Roman"/>
          <w:color w:val="000000"/>
          <w:sz w:val="28"/>
          <w:szCs w:val="28"/>
        </w:rPr>
        <w:softHyphen/>
        <w:t>зовых учебных предметов разделов и тем, способствующих фо</w:t>
      </w:r>
      <w:r w:rsidRPr="00C71EF1">
        <w:rPr>
          <w:rFonts w:ascii="Times New Roman" w:hAnsi="Times New Roman"/>
          <w:color w:val="000000"/>
          <w:sz w:val="28"/>
          <w:szCs w:val="28"/>
        </w:rPr>
        <w:softHyphen/>
        <w:t>р</w:t>
      </w:r>
      <w:r w:rsidRPr="00C71EF1">
        <w:rPr>
          <w:rFonts w:ascii="Times New Roman" w:hAnsi="Times New Roman"/>
          <w:color w:val="000000"/>
          <w:sz w:val="28"/>
          <w:szCs w:val="28"/>
        </w:rPr>
        <w:softHyphen/>
        <w:t>ми</w:t>
      </w:r>
      <w:r w:rsidRPr="00C71EF1">
        <w:rPr>
          <w:rFonts w:ascii="Times New Roman" w:hAnsi="Times New Roman"/>
          <w:color w:val="000000"/>
          <w:sz w:val="28"/>
          <w:szCs w:val="28"/>
        </w:rPr>
        <w:softHyphen/>
        <w:t>рованию у обу</w:t>
      </w:r>
      <w:r w:rsidRPr="00C71EF1">
        <w:rPr>
          <w:rFonts w:ascii="Times New Roman" w:hAnsi="Times New Roman"/>
          <w:color w:val="000000"/>
          <w:sz w:val="28"/>
          <w:szCs w:val="28"/>
        </w:rPr>
        <w:softHyphen/>
        <w:t>ча</w:t>
      </w:r>
      <w:r w:rsidRPr="00C71EF1">
        <w:rPr>
          <w:rFonts w:ascii="Times New Roman" w:hAnsi="Times New Roman"/>
          <w:color w:val="000000"/>
          <w:sz w:val="28"/>
          <w:szCs w:val="28"/>
        </w:rPr>
        <w:softHyphen/>
        <w:t>ю</w:t>
      </w:r>
      <w:r w:rsidRPr="00C71EF1">
        <w:rPr>
          <w:rFonts w:ascii="Times New Roman" w:hAnsi="Times New Roman"/>
          <w:color w:val="000000"/>
          <w:sz w:val="28"/>
          <w:szCs w:val="28"/>
        </w:rPr>
        <w:softHyphen/>
        <w:t>щи</w:t>
      </w:r>
      <w:r w:rsidRPr="00C71EF1">
        <w:rPr>
          <w:rFonts w:ascii="Times New Roman" w:hAnsi="Times New Roman"/>
          <w:color w:val="000000"/>
          <w:sz w:val="28"/>
          <w:szCs w:val="28"/>
        </w:rPr>
        <w:softHyphen/>
        <w:t>хся с умственной отсталостью (интеллектуальными нарушениями) основ эко</w:t>
      </w:r>
      <w:r w:rsidRPr="00C71EF1">
        <w:rPr>
          <w:rFonts w:ascii="Times New Roman" w:hAnsi="Times New Roman"/>
          <w:color w:val="000000"/>
          <w:sz w:val="28"/>
          <w:szCs w:val="28"/>
        </w:rPr>
        <w:softHyphen/>
        <w:t>ло</w:t>
      </w:r>
      <w:r w:rsidRPr="00C71EF1">
        <w:rPr>
          <w:rFonts w:ascii="Times New Roman" w:hAnsi="Times New Roman"/>
          <w:color w:val="000000"/>
          <w:sz w:val="28"/>
          <w:szCs w:val="28"/>
        </w:rPr>
        <w:softHyphen/>
        <w:t>ги</w:t>
      </w:r>
      <w:r w:rsidRPr="00C71EF1">
        <w:rPr>
          <w:rFonts w:ascii="Times New Roman" w:hAnsi="Times New Roman"/>
          <w:color w:val="000000"/>
          <w:sz w:val="28"/>
          <w:szCs w:val="28"/>
        </w:rPr>
        <w:softHyphen/>
        <w:t>че</w:t>
      </w:r>
      <w:r w:rsidRPr="00C71EF1">
        <w:rPr>
          <w:rFonts w:ascii="Times New Roman" w:hAnsi="Times New Roman"/>
          <w:color w:val="000000"/>
          <w:sz w:val="28"/>
          <w:szCs w:val="28"/>
        </w:rPr>
        <w:softHyphen/>
        <w:t>с</w:t>
      </w:r>
      <w:r w:rsidRPr="00C71EF1">
        <w:rPr>
          <w:rFonts w:ascii="Times New Roman" w:hAnsi="Times New Roman"/>
          <w:color w:val="000000"/>
          <w:sz w:val="28"/>
          <w:szCs w:val="28"/>
        </w:rPr>
        <w:softHyphen/>
        <w:t>кой культуры, установки на здоровый и без</w:t>
      </w:r>
      <w:r w:rsidRPr="00C71EF1">
        <w:rPr>
          <w:rFonts w:ascii="Times New Roman" w:hAnsi="Times New Roman"/>
          <w:color w:val="000000"/>
          <w:sz w:val="28"/>
          <w:szCs w:val="28"/>
        </w:rPr>
        <w:softHyphen/>
        <w:t>опасный образ жизни. Ведущая роль принадлежит таким учебным предметам как «Фи</w:t>
      </w:r>
      <w:r w:rsidRPr="00C71EF1">
        <w:rPr>
          <w:rFonts w:ascii="Times New Roman" w:hAnsi="Times New Roman"/>
          <w:color w:val="000000"/>
          <w:sz w:val="28"/>
          <w:szCs w:val="28"/>
        </w:rPr>
        <w:softHyphen/>
        <w:t>зи</w:t>
      </w:r>
      <w:r w:rsidRPr="00C71EF1">
        <w:rPr>
          <w:rFonts w:ascii="Times New Roman" w:hAnsi="Times New Roman"/>
          <w:color w:val="000000"/>
          <w:sz w:val="28"/>
          <w:szCs w:val="28"/>
        </w:rPr>
        <w:softHyphen/>
        <w:t>ческая культура», «</w:t>
      </w:r>
      <w:r w:rsidR="006E1C21" w:rsidRPr="00C71EF1">
        <w:rPr>
          <w:rFonts w:ascii="Times New Roman" w:hAnsi="Times New Roman"/>
          <w:color w:val="000000"/>
          <w:sz w:val="28"/>
          <w:szCs w:val="28"/>
        </w:rPr>
        <w:t>Окружающий мир</w:t>
      </w:r>
      <w:r w:rsidRPr="00C71EF1">
        <w:rPr>
          <w:rFonts w:ascii="Times New Roman" w:hAnsi="Times New Roman"/>
          <w:color w:val="000000"/>
          <w:sz w:val="28"/>
          <w:szCs w:val="28"/>
        </w:rPr>
        <w:t>», «Биология», «Основы со</w:t>
      </w:r>
      <w:r w:rsidRPr="00C71EF1">
        <w:rPr>
          <w:rFonts w:ascii="Times New Roman" w:hAnsi="Times New Roman"/>
          <w:color w:val="000000"/>
          <w:sz w:val="28"/>
          <w:szCs w:val="28"/>
        </w:rPr>
        <w:softHyphen/>
        <w:t>ци</w:t>
      </w:r>
      <w:r w:rsidRPr="00C71EF1">
        <w:rPr>
          <w:rFonts w:ascii="Times New Roman" w:hAnsi="Times New Roman"/>
          <w:color w:val="000000"/>
          <w:sz w:val="28"/>
          <w:szCs w:val="28"/>
        </w:rPr>
        <w:softHyphen/>
        <w:t>аль</w:t>
      </w:r>
      <w:r w:rsidRPr="00C71EF1">
        <w:rPr>
          <w:rFonts w:ascii="Times New Roman" w:hAnsi="Times New Roman"/>
          <w:color w:val="000000"/>
          <w:sz w:val="28"/>
          <w:szCs w:val="28"/>
        </w:rPr>
        <w:softHyphen/>
        <w:t>ной жизни», «География», а также «Ручной труд» и «Профильный труд».</w:t>
      </w:r>
    </w:p>
    <w:p w:rsidR="004D6284" w:rsidRPr="00C71EF1" w:rsidRDefault="004D6284" w:rsidP="00C71EF1">
      <w:pPr>
        <w:pStyle w:val="af1"/>
        <w:rPr>
          <w:rFonts w:ascii="Times New Roman" w:hAnsi="Times New Roman"/>
          <w:sz w:val="28"/>
          <w:szCs w:val="28"/>
        </w:rPr>
      </w:pPr>
      <w:r w:rsidRPr="00C71EF1">
        <w:rPr>
          <w:rFonts w:ascii="Times New Roman" w:hAnsi="Times New Roman"/>
          <w:i/>
          <w:iCs/>
          <w:color w:val="000000"/>
          <w:spacing w:val="-4"/>
          <w:sz w:val="28"/>
          <w:szCs w:val="28"/>
        </w:rPr>
        <w:t>В результате</w:t>
      </w:r>
      <w:r w:rsidRPr="00C71EF1">
        <w:rPr>
          <w:rFonts w:ascii="Times New Roman" w:hAnsi="Times New Roman"/>
          <w:color w:val="000000"/>
          <w:spacing w:val="-4"/>
          <w:sz w:val="28"/>
          <w:szCs w:val="28"/>
        </w:rPr>
        <w:t xml:space="preserve"> реализации программы у обучающихся будут</w:t>
      </w:r>
      <w:r w:rsidRPr="00C71EF1">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элементарные природосберегающие умения и навыки: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умения оценивать правильность поведения людей в природе; </w:t>
      </w:r>
      <w:r w:rsidRPr="00C71EF1">
        <w:rPr>
          <w:rFonts w:ascii="Times New Roman" w:hAnsi="Times New Roman"/>
          <w:sz w:val="28"/>
          <w:szCs w:val="28"/>
        </w:rPr>
        <w:t>бережное отношения к природе, растениям и животным; элементарный опыт природоохранительной деятельности.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элементарные здоровьесберегающие умения и навыки: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навыки личной гигиены; активного образа жизни;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умения </w:t>
      </w:r>
      <w:r w:rsidRPr="00C71EF1">
        <w:rPr>
          <w:rFonts w:ascii="Times New Roman" w:hAnsi="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умение оценивать правильность собственного поведения и поведения окружающих с позиций здорового образа жизни;</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bdr w:val="none" w:sz="0" w:space="0" w:color="auto" w:frame="1"/>
        </w:rPr>
      </w:pPr>
      <w:r w:rsidRPr="00C71EF1">
        <w:rPr>
          <w:rFonts w:ascii="Times New Roman" w:hAnsi="Times New Roman"/>
          <w:color w:val="000000"/>
          <w:sz w:val="28"/>
          <w:szCs w:val="28"/>
        </w:rPr>
        <w:t>умение соблюдать правила здорового питания</w:t>
      </w:r>
      <w:r w:rsidRPr="00C71EF1">
        <w:rPr>
          <w:rFonts w:ascii="Times New Roman" w:hAnsi="Times New Roman"/>
          <w:sz w:val="28"/>
          <w:szCs w:val="28"/>
        </w:rPr>
        <w:t>:</w:t>
      </w:r>
      <w:r w:rsidRPr="00C71EF1">
        <w:rPr>
          <w:rFonts w:ascii="Times New Roman" w:hAnsi="Times New Roman"/>
          <w:color w:val="333333"/>
          <w:sz w:val="28"/>
          <w:szCs w:val="28"/>
          <w:bdr w:val="none" w:sz="0" w:space="0" w:color="auto" w:frame="1"/>
        </w:rPr>
        <w:t xml:space="preserve"> навыков гигиены приготовления, </w:t>
      </w:r>
      <w:r w:rsidRPr="00C71EF1">
        <w:rPr>
          <w:rFonts w:ascii="Times New Roman" w:hAnsi="Times New Roman"/>
          <w:sz w:val="28"/>
          <w:szCs w:val="28"/>
          <w:bdr w:val="none" w:sz="0" w:space="0" w:color="auto" w:frame="1"/>
        </w:rPr>
        <w:t xml:space="preserve">хранения и культуры приема пищи;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навыки и умения безопасного образа жизни:</w:t>
      </w:r>
    </w:p>
    <w:p w:rsidR="004D6284" w:rsidRPr="00C71EF1" w:rsidRDefault="004D6284" w:rsidP="00C71EF1">
      <w:pPr>
        <w:pStyle w:val="af1"/>
        <w:rPr>
          <w:rFonts w:ascii="Times New Roman" w:hAnsi="Times New Roman"/>
          <w:color w:val="333333"/>
          <w:sz w:val="28"/>
          <w:szCs w:val="28"/>
          <w:bdr w:val="none" w:sz="0" w:space="0" w:color="auto" w:frame="1"/>
        </w:rPr>
      </w:pPr>
      <w:r w:rsidRPr="00C71EF1">
        <w:rPr>
          <w:rFonts w:ascii="Times New Roman" w:hAnsi="Times New Roman"/>
          <w:color w:val="000000"/>
          <w:sz w:val="28"/>
          <w:szCs w:val="28"/>
        </w:rPr>
        <w:t xml:space="preserve">навыки адекватного </w:t>
      </w:r>
      <w:r w:rsidRPr="00C71EF1">
        <w:rPr>
          <w:rFonts w:ascii="Times New Roman" w:hAnsi="Times New Roman"/>
          <w:color w:val="333333"/>
          <w:sz w:val="28"/>
          <w:szCs w:val="28"/>
          <w:bdr w:val="none" w:sz="0" w:space="0" w:color="auto" w:frame="1"/>
        </w:rPr>
        <w:t>поведения</w:t>
      </w:r>
      <w:r w:rsidRPr="00C71EF1">
        <w:rPr>
          <w:rFonts w:ascii="Times New Roman" w:hAnsi="Times New Roman"/>
          <w:color w:val="333333"/>
          <w:sz w:val="28"/>
          <w:szCs w:val="28"/>
        </w:rPr>
        <w:t xml:space="preserve"> </w:t>
      </w:r>
      <w:r w:rsidRPr="00C71EF1">
        <w:rPr>
          <w:rFonts w:ascii="Times New Roman" w:hAnsi="Times New Roman"/>
          <w:color w:val="333333"/>
          <w:sz w:val="28"/>
          <w:szCs w:val="28"/>
          <w:bdr w:val="none" w:sz="0" w:space="0" w:color="auto" w:frame="1"/>
        </w:rPr>
        <w:t xml:space="preserve">в случае возникновения опасных ситуаций в школе, дома, на улице;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333333"/>
          <w:sz w:val="28"/>
          <w:szCs w:val="28"/>
          <w:bdr w:val="none" w:sz="0" w:space="0" w:color="auto" w:frame="1"/>
        </w:rPr>
        <w:t xml:space="preserve">умение </w:t>
      </w:r>
      <w:r w:rsidRPr="00C71EF1">
        <w:rPr>
          <w:rFonts w:ascii="Times New Roman" w:hAnsi="Times New Roman"/>
          <w:color w:val="000000"/>
          <w:sz w:val="28"/>
          <w:szCs w:val="28"/>
        </w:rPr>
        <w:t xml:space="preserve">оценивать правильность поведения в быту;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lastRenderedPageBreak/>
        <w:t xml:space="preserve">умения соблюдать правила безопасного поведения с огнём, водой, газом, электричеством; </w:t>
      </w:r>
      <w:r w:rsidRPr="00C71EF1">
        <w:rPr>
          <w:rFonts w:ascii="Times New Roman" w:hAnsi="Times New Roman"/>
          <w:sz w:val="28"/>
          <w:szCs w:val="28"/>
        </w:rPr>
        <w:t>безопасного использования учебных принадлежностей, инструментов;</w:t>
      </w:r>
      <w:r w:rsidRPr="00C71EF1">
        <w:rPr>
          <w:rFonts w:ascii="Times New Roman" w:hAnsi="Times New Roman"/>
          <w:color w:val="000000"/>
          <w:sz w:val="28"/>
          <w:szCs w:val="28"/>
        </w:rPr>
        <w:t xml:space="preserve">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навыки соблюдения правил дорожного движения и поведения на улице, пожарной безопасности;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навыки </w:t>
      </w:r>
      <w:r w:rsidRPr="00C71EF1">
        <w:rPr>
          <w:rFonts w:ascii="Times New Roman" w:hAnsi="Times New Roman"/>
          <w:sz w:val="28"/>
          <w:szCs w:val="28"/>
        </w:rPr>
        <w:t xml:space="preserve">позитивного общения; </w:t>
      </w:r>
      <w:r w:rsidRPr="00C71EF1">
        <w:rPr>
          <w:rFonts w:ascii="Times New Roman" w:hAnsi="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умения </w:t>
      </w:r>
      <w:r w:rsidRPr="00C71EF1">
        <w:rPr>
          <w:rFonts w:ascii="Times New Roman" w:hAnsi="Times New Roman"/>
          <w:sz w:val="28"/>
          <w:szCs w:val="28"/>
        </w:rPr>
        <w:t>действовать в неблагоприятных погодных условиях</w:t>
      </w:r>
      <w:r w:rsidRPr="00C71EF1">
        <w:rPr>
          <w:rFonts w:ascii="Times New Roman" w:hAnsi="Times New Roman"/>
          <w:color w:val="000000"/>
          <w:sz w:val="28"/>
          <w:szCs w:val="28"/>
        </w:rPr>
        <w:t xml:space="preserve"> (соблюдение правил поведения при грозе, в лесу, на водоёме и т.п.)</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4D6284" w:rsidRPr="00C71EF1" w:rsidRDefault="004D6284" w:rsidP="00C71EF1">
      <w:pPr>
        <w:pStyle w:val="af1"/>
        <w:rPr>
          <w:rFonts w:ascii="Times New Roman" w:hAnsi="Times New Roman"/>
          <w:i/>
          <w:caps/>
          <w:sz w:val="28"/>
          <w:szCs w:val="28"/>
        </w:rPr>
      </w:pPr>
      <w:r w:rsidRPr="00C71EF1">
        <w:rPr>
          <w:rFonts w:ascii="Times New Roman" w:hAnsi="Times New Roman"/>
          <w:i/>
          <w:sz w:val="28"/>
          <w:szCs w:val="28"/>
        </w:rPr>
        <w:t>Реализация программы формирования экологической культуры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и здорового образа жизни во внеурочной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экологической культуры, здорового и безопасного об</w:t>
      </w:r>
      <w:r w:rsidRPr="00C71EF1">
        <w:rPr>
          <w:rFonts w:ascii="Times New Roman" w:hAnsi="Times New Roman"/>
          <w:sz w:val="28"/>
          <w:szCs w:val="28"/>
        </w:rPr>
        <w:softHyphen/>
        <w:t>ра</w:t>
      </w:r>
      <w:r w:rsidRPr="00C71EF1">
        <w:rPr>
          <w:rFonts w:ascii="Times New Roman" w:hAnsi="Times New Roman"/>
          <w:sz w:val="28"/>
          <w:szCs w:val="28"/>
        </w:rPr>
        <w:softHyphen/>
        <w:t>за жизни  осуществляется во внеурочной деятельности во всех направлениях (со</w:t>
      </w:r>
      <w:r w:rsidRPr="00C71EF1">
        <w:rPr>
          <w:rFonts w:ascii="Times New Roman" w:hAnsi="Times New Roman"/>
          <w:sz w:val="28"/>
          <w:szCs w:val="28"/>
        </w:rPr>
        <w:softHyphen/>
        <w:t>циальном, духовно-нравственном, спортивно-оздоровительном, об</w:t>
      </w:r>
      <w:r w:rsidRPr="00C71EF1">
        <w:rPr>
          <w:rFonts w:ascii="Times New Roman" w:hAnsi="Times New Roman"/>
          <w:sz w:val="28"/>
          <w:szCs w:val="28"/>
        </w:rPr>
        <w:softHyphen/>
        <w:t>ще</w:t>
      </w:r>
      <w:r w:rsidRPr="00C71EF1">
        <w:rPr>
          <w:rFonts w:ascii="Times New Roman" w:hAnsi="Times New Roman"/>
          <w:sz w:val="28"/>
          <w:szCs w:val="28"/>
        </w:rPr>
        <w:softHyphen/>
        <w:t>куль</w:t>
      </w:r>
      <w:r w:rsidRPr="00C71EF1">
        <w:rPr>
          <w:rFonts w:ascii="Times New Roman" w:hAnsi="Times New Roman"/>
          <w:sz w:val="28"/>
          <w:szCs w:val="28"/>
        </w:rPr>
        <w:softHyphen/>
        <w:t>ту</w:t>
      </w:r>
      <w:r w:rsidRPr="00C71EF1">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C71EF1">
        <w:rPr>
          <w:rFonts w:ascii="Times New Roman" w:hAnsi="Times New Roman"/>
          <w:sz w:val="28"/>
          <w:szCs w:val="28"/>
        </w:rPr>
        <w:softHyphen/>
        <w:t>ляющей).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Спортивно-оздоровительная деятельность является важнейшим направле</w:t>
      </w:r>
      <w:r w:rsidRPr="00C71EF1">
        <w:rPr>
          <w:rFonts w:ascii="Times New Roman" w:hAnsi="Times New Roman"/>
          <w:sz w:val="28"/>
          <w:szCs w:val="28"/>
        </w:rPr>
        <w:softHyphen/>
        <w:t>нием внеуро</w:t>
      </w:r>
      <w:r w:rsidRPr="00C71EF1">
        <w:rPr>
          <w:rFonts w:ascii="Times New Roman" w:hAnsi="Times New Roman"/>
          <w:sz w:val="28"/>
          <w:szCs w:val="28"/>
        </w:rPr>
        <w:softHyphen/>
        <w:t>чной деятельности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ниями), основная цель которой создание условий, способствующих гармоничному фи</w:t>
      </w:r>
      <w:r w:rsidRPr="00C71EF1">
        <w:rPr>
          <w:rFonts w:ascii="Times New Roman" w:hAnsi="Times New Roman"/>
          <w:sz w:val="28"/>
          <w:szCs w:val="28"/>
        </w:rPr>
        <w:softHyphen/>
        <w:t>зи</w:t>
      </w:r>
      <w:r w:rsidRPr="00C71EF1">
        <w:rPr>
          <w:rFonts w:ascii="Times New Roman" w:hAnsi="Times New Roman"/>
          <w:sz w:val="28"/>
          <w:szCs w:val="28"/>
        </w:rPr>
        <w:softHyphen/>
        <w:t>чес</w:t>
      </w:r>
      <w:r w:rsidRPr="00C71EF1">
        <w:rPr>
          <w:rFonts w:ascii="Times New Roman" w:hAnsi="Times New Roman"/>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C71EF1">
        <w:rPr>
          <w:rFonts w:ascii="Times New Roman" w:hAnsi="Times New Roman"/>
          <w:sz w:val="28"/>
          <w:szCs w:val="28"/>
        </w:rPr>
        <w:softHyphen/>
        <w:t>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ванию культуры здорового и безопасного образа жизни.</w:t>
      </w:r>
      <w:r w:rsidRPr="00C71EF1">
        <w:rPr>
          <w:rFonts w:ascii="Times New Roman" w:hAnsi="Times New Roman"/>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C71EF1">
        <w:rPr>
          <w:rFonts w:ascii="Times New Roman" w:hAnsi="Times New Roman"/>
          <w:color w:val="000000"/>
          <w:sz w:val="28"/>
          <w:szCs w:val="28"/>
        </w:rPr>
        <w:softHyphen/>
        <w:t>нию оздоровительного эффекта, достигаемого в ходе активного использования обучаю</w:t>
      </w:r>
      <w:r w:rsidRPr="00C71EF1">
        <w:rPr>
          <w:rFonts w:ascii="Times New Roman" w:hAnsi="Times New Roman"/>
          <w:color w:val="000000"/>
          <w:sz w:val="28"/>
          <w:szCs w:val="28"/>
        </w:rPr>
        <w:softHyphen/>
        <w:t>щи</w:t>
      </w:r>
      <w:r w:rsidRPr="00C71EF1">
        <w:rPr>
          <w:rFonts w:ascii="Times New Roman" w:hAnsi="Times New Roman"/>
          <w:color w:val="000000"/>
          <w:sz w:val="28"/>
          <w:szCs w:val="28"/>
        </w:rPr>
        <w:softHyphen/>
        <w:t xml:space="preserve">мися с умственной отсталостью </w:t>
      </w:r>
      <w:r w:rsidRPr="00C71EF1">
        <w:rPr>
          <w:rFonts w:ascii="Times New Roman" w:hAnsi="Times New Roman"/>
          <w:sz w:val="28"/>
          <w:szCs w:val="28"/>
        </w:rPr>
        <w:t xml:space="preserve">(интеллектуальными нарушениями) </w:t>
      </w:r>
      <w:r w:rsidRPr="00C71EF1">
        <w:rPr>
          <w:rFonts w:ascii="Times New Roman" w:hAnsi="Times New Roman"/>
          <w:color w:val="000000"/>
          <w:sz w:val="28"/>
          <w:szCs w:val="28"/>
        </w:rPr>
        <w:t>освоенных знаний, спо</w:t>
      </w:r>
      <w:r w:rsidRPr="00C71EF1">
        <w:rPr>
          <w:rFonts w:ascii="Times New Roman" w:hAnsi="Times New Roman"/>
          <w:color w:val="000000"/>
          <w:sz w:val="28"/>
          <w:szCs w:val="28"/>
        </w:rPr>
        <w:softHyphen/>
        <w:t>собов и физических упражнений в физкультурно-оздоровительных мероприятиях, режи</w:t>
      </w:r>
      <w:r w:rsidRPr="00C71EF1">
        <w:rPr>
          <w:rFonts w:ascii="Times New Roman" w:hAnsi="Times New Roman"/>
          <w:color w:val="000000"/>
          <w:sz w:val="28"/>
          <w:szCs w:val="28"/>
        </w:rPr>
        <w:softHyphen/>
        <w:t xml:space="preserve">ме дня, самостоятельных занятиях физическими упражнениями. </w:t>
      </w:r>
      <w:r w:rsidRPr="00C71EF1">
        <w:rPr>
          <w:rFonts w:ascii="Times New Roman" w:hAnsi="Times New Roman"/>
          <w:sz w:val="28"/>
          <w:szCs w:val="28"/>
        </w:rPr>
        <w:t>Образовательные орга</w:t>
      </w:r>
      <w:r w:rsidRPr="00C71EF1">
        <w:rPr>
          <w:rFonts w:ascii="Times New Roman" w:hAnsi="Times New Roman"/>
          <w:sz w:val="28"/>
          <w:szCs w:val="28"/>
        </w:rPr>
        <w:softHyphen/>
        <w:t>ни</w:t>
      </w:r>
      <w:r w:rsidRPr="00C71EF1">
        <w:rPr>
          <w:rFonts w:ascii="Times New Roman" w:hAnsi="Times New Roman"/>
          <w:sz w:val="28"/>
          <w:szCs w:val="28"/>
        </w:rPr>
        <w:softHyphen/>
        <w:t xml:space="preserve">зации </w:t>
      </w:r>
      <w:r w:rsidRPr="00C71EF1">
        <w:rPr>
          <w:rFonts w:ascii="Times New Roman" w:hAnsi="Times New Roman"/>
          <w:color w:val="000000"/>
          <w:sz w:val="28"/>
          <w:szCs w:val="28"/>
        </w:rPr>
        <w:t>должны предусмотреть:</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регулярное проведение спортивно-оздоровительных мероприятий (дней спорта, соревнований, олимпиад, походов и т. п.).</w:t>
      </w:r>
    </w:p>
    <w:p w:rsidR="004D6284" w:rsidRPr="00C71EF1" w:rsidRDefault="004D6284" w:rsidP="00C71EF1">
      <w:pPr>
        <w:pStyle w:val="af1"/>
        <w:rPr>
          <w:rStyle w:val="14"/>
          <w:caps w:val="0"/>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проведение просветительской работы с обучающимися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 xml:space="preserve">тью (интеллектуальными нарушениями) (по вопросам сохранения и укрепления </w:t>
      </w:r>
      <w:r w:rsidRPr="00C71EF1">
        <w:rPr>
          <w:rFonts w:ascii="Times New Roman" w:hAnsi="Times New Roman"/>
          <w:sz w:val="28"/>
          <w:szCs w:val="28"/>
        </w:rPr>
        <w:lastRenderedPageBreak/>
        <w:t>здоровья обучающихся, профилактике вредных привычек, заболеваний, травматизма и т.п.).</w:t>
      </w:r>
    </w:p>
    <w:p w:rsidR="004D6284" w:rsidRPr="00C71EF1" w:rsidRDefault="004D6284" w:rsidP="00C71EF1">
      <w:pPr>
        <w:pStyle w:val="af1"/>
        <w:rPr>
          <w:rStyle w:val="14"/>
          <w:i w:val="0"/>
          <w:caps w:val="0"/>
          <w:sz w:val="28"/>
          <w:szCs w:val="28"/>
        </w:rPr>
      </w:pPr>
      <w:r w:rsidRPr="00C71EF1">
        <w:rPr>
          <w:rStyle w:val="14"/>
          <w:sz w:val="28"/>
          <w:szCs w:val="28"/>
        </w:rPr>
        <w:t>Реализация дополнительных программ</w:t>
      </w:r>
    </w:p>
    <w:p w:rsidR="004D6284" w:rsidRPr="00C71EF1" w:rsidRDefault="004D6284" w:rsidP="00C71EF1">
      <w:pPr>
        <w:pStyle w:val="af1"/>
        <w:rPr>
          <w:rFonts w:ascii="Times New Roman" w:hAnsi="Times New Roman"/>
          <w:sz w:val="28"/>
          <w:szCs w:val="28"/>
        </w:rPr>
      </w:pPr>
      <w:r w:rsidRPr="00C71EF1">
        <w:rPr>
          <w:rStyle w:val="14"/>
          <w:sz w:val="28"/>
          <w:szCs w:val="28"/>
        </w:rPr>
        <w:t>В рамках указанных направлений внеурочной работы разрабатываются до</w:t>
      </w:r>
      <w:r w:rsidRPr="00C71EF1">
        <w:rPr>
          <w:rStyle w:val="14"/>
          <w:sz w:val="28"/>
          <w:szCs w:val="28"/>
        </w:rPr>
        <w:softHyphen/>
        <w:t>пол</w:t>
      </w:r>
      <w:r w:rsidRPr="00C71EF1">
        <w:rPr>
          <w:rStyle w:val="14"/>
          <w:sz w:val="28"/>
          <w:szCs w:val="28"/>
        </w:rPr>
        <w:softHyphen/>
        <w:t>ни</w:t>
      </w:r>
      <w:r w:rsidRPr="00C71EF1">
        <w:rPr>
          <w:rStyle w:val="14"/>
          <w:sz w:val="28"/>
          <w:szCs w:val="28"/>
        </w:rPr>
        <w:softHyphen/>
        <w:t>тель</w:t>
      </w:r>
      <w:r w:rsidRPr="00C71EF1">
        <w:rPr>
          <w:rStyle w:val="14"/>
          <w:sz w:val="28"/>
          <w:szCs w:val="28"/>
        </w:rPr>
        <w:softHyphen/>
        <w:t xml:space="preserve">ные программы экологического воспитания обучающихся с умственной отсталостью </w:t>
      </w:r>
      <w:r w:rsidRPr="00C71EF1">
        <w:rPr>
          <w:rFonts w:ascii="Times New Roman" w:hAnsi="Times New Roman"/>
          <w:sz w:val="28"/>
          <w:szCs w:val="28"/>
        </w:rPr>
        <w:t>(ин</w:t>
      </w:r>
      <w:r w:rsidRPr="00C71EF1">
        <w:rPr>
          <w:rFonts w:ascii="Times New Roman" w:hAnsi="Times New Roman"/>
          <w:sz w:val="28"/>
          <w:szCs w:val="28"/>
        </w:rPr>
        <w:softHyphen/>
        <w:t>те</w:t>
      </w:r>
      <w:r w:rsidRPr="00C71EF1">
        <w:rPr>
          <w:rFonts w:ascii="Times New Roman" w:hAnsi="Times New Roman"/>
          <w:sz w:val="28"/>
          <w:szCs w:val="28"/>
        </w:rPr>
        <w:softHyphen/>
        <w:t>л</w:t>
      </w:r>
      <w:r w:rsidRPr="00C71EF1">
        <w:rPr>
          <w:rFonts w:ascii="Times New Roman" w:hAnsi="Times New Roman"/>
          <w:sz w:val="28"/>
          <w:szCs w:val="28"/>
        </w:rPr>
        <w:softHyphen/>
        <w:t>ле</w:t>
      </w:r>
      <w:r w:rsidRPr="00C71EF1">
        <w:rPr>
          <w:rFonts w:ascii="Times New Roman" w:hAnsi="Times New Roman"/>
          <w:sz w:val="28"/>
          <w:szCs w:val="28"/>
        </w:rPr>
        <w:softHyphen/>
        <w:t>к</w:t>
      </w:r>
      <w:r w:rsidRPr="00C71EF1">
        <w:rPr>
          <w:rFonts w:ascii="Times New Roman" w:hAnsi="Times New Roman"/>
          <w:sz w:val="28"/>
          <w:szCs w:val="28"/>
        </w:rPr>
        <w:softHyphen/>
        <w:t xml:space="preserve">туальными нарушениями) </w:t>
      </w:r>
      <w:r w:rsidRPr="00C71EF1">
        <w:rPr>
          <w:rStyle w:val="14"/>
          <w:sz w:val="28"/>
          <w:szCs w:val="28"/>
        </w:rPr>
        <w:t>и формирования основ безопасной жи</w:t>
      </w:r>
      <w:r w:rsidRPr="00C71EF1">
        <w:rPr>
          <w:rStyle w:val="14"/>
          <w:sz w:val="28"/>
          <w:szCs w:val="28"/>
        </w:rPr>
        <w:softHyphen/>
        <w:t>з</w:t>
      </w:r>
      <w:r w:rsidRPr="00C71EF1">
        <w:rPr>
          <w:rStyle w:val="14"/>
          <w:sz w:val="28"/>
          <w:szCs w:val="28"/>
        </w:rPr>
        <w:softHyphen/>
        <w:t>не</w:t>
      </w:r>
      <w:r w:rsidRPr="00C71EF1">
        <w:rPr>
          <w:rStyle w:val="14"/>
          <w:sz w:val="28"/>
          <w:szCs w:val="28"/>
        </w:rPr>
        <w:softHyphen/>
        <w:t>де</w:t>
      </w:r>
      <w:r w:rsidRPr="00C71EF1">
        <w:rPr>
          <w:rStyle w:val="14"/>
          <w:sz w:val="28"/>
          <w:szCs w:val="28"/>
        </w:rPr>
        <w:softHyphen/>
        <w:t>я</w:t>
      </w:r>
      <w:r w:rsidRPr="00C71EF1">
        <w:rPr>
          <w:rStyle w:val="14"/>
          <w:sz w:val="28"/>
          <w:szCs w:val="28"/>
        </w:rPr>
        <w:softHyphen/>
        <w:t>тель</w:t>
      </w:r>
      <w:r w:rsidRPr="00C71EF1">
        <w:rPr>
          <w:rStyle w:val="14"/>
          <w:sz w:val="28"/>
          <w:szCs w:val="28"/>
        </w:rPr>
        <w:softHyphen/>
        <w:t>но</w:t>
      </w:r>
      <w:r w:rsidRPr="00C71EF1">
        <w:rPr>
          <w:rStyle w:val="14"/>
          <w:sz w:val="28"/>
          <w:szCs w:val="28"/>
        </w:rPr>
        <w:softHyphen/>
        <w:t>с</w:t>
      </w:r>
      <w:r w:rsidRPr="00C71EF1">
        <w:rPr>
          <w:rStyle w:val="14"/>
          <w:sz w:val="28"/>
          <w:szCs w:val="28"/>
        </w:rPr>
        <w:softHyphen/>
        <w:t>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 внеурочной деятельности экологическое воспитание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w:t>
      </w:r>
      <w:r w:rsidRPr="00C71EF1">
        <w:rPr>
          <w:rFonts w:ascii="Times New Roman" w:hAnsi="Times New Roman"/>
          <w:sz w:val="28"/>
          <w:szCs w:val="28"/>
        </w:rPr>
        <w:softHyphen/>
        <w:t>ет</w:t>
      </w:r>
      <w:r w:rsidRPr="00C71EF1">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ние элементарных экологических представлений, осознанного отношения к объектам ок</w:t>
      </w:r>
      <w:r w:rsidRPr="00C71EF1">
        <w:rPr>
          <w:rFonts w:ascii="Times New Roman" w:hAnsi="Times New Roman"/>
          <w:sz w:val="28"/>
          <w:szCs w:val="28"/>
        </w:rPr>
        <w:softHyphen/>
        <w:t>ру</w:t>
      </w:r>
      <w:r w:rsidRPr="00C71EF1">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C71EF1">
        <w:rPr>
          <w:rFonts w:ascii="Times New Roman" w:hAnsi="Times New Roman"/>
          <w:sz w:val="28"/>
          <w:szCs w:val="28"/>
        </w:rPr>
        <w:softHyphen/>
        <w:t>ма.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D6284" w:rsidRPr="00C71EF1" w:rsidRDefault="004D6284" w:rsidP="00C71EF1">
      <w:pPr>
        <w:pStyle w:val="af1"/>
        <w:rPr>
          <w:rStyle w:val="14"/>
          <w:i w:val="0"/>
          <w:caps w:val="0"/>
          <w:sz w:val="28"/>
          <w:szCs w:val="28"/>
        </w:rPr>
      </w:pPr>
      <w:r w:rsidRPr="00C71EF1">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4D6284" w:rsidRPr="00C71EF1" w:rsidRDefault="004D6284" w:rsidP="00C71EF1">
      <w:pPr>
        <w:pStyle w:val="af1"/>
        <w:rPr>
          <w:rStyle w:val="14"/>
          <w:i w:val="0"/>
          <w:caps w:val="0"/>
          <w:sz w:val="28"/>
          <w:szCs w:val="28"/>
        </w:rPr>
      </w:pPr>
      <w:r w:rsidRPr="00C71EF1">
        <w:rPr>
          <w:rStyle w:val="14"/>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C71EF1">
        <w:rPr>
          <w:rFonts w:ascii="Times New Roman" w:hAnsi="Times New Roman"/>
          <w:sz w:val="28"/>
          <w:szCs w:val="28"/>
        </w:rPr>
        <w:t>(интеллектуальными нарушениями)</w:t>
      </w:r>
      <w:r w:rsidRPr="00C71EF1">
        <w:rPr>
          <w:rStyle w:val="14"/>
          <w:sz w:val="28"/>
          <w:szCs w:val="28"/>
        </w:rPr>
        <w:t xml:space="preserve">. </w:t>
      </w:r>
    </w:p>
    <w:p w:rsidR="004D6284" w:rsidRPr="00C71EF1" w:rsidRDefault="004D6284" w:rsidP="00C71EF1">
      <w:pPr>
        <w:pStyle w:val="af1"/>
        <w:rPr>
          <w:rStyle w:val="14"/>
          <w:i w:val="0"/>
          <w:caps w:val="0"/>
          <w:sz w:val="28"/>
          <w:szCs w:val="28"/>
        </w:rPr>
      </w:pPr>
      <w:r w:rsidRPr="00C71EF1">
        <w:rPr>
          <w:rStyle w:val="14"/>
          <w:sz w:val="28"/>
          <w:szCs w:val="28"/>
        </w:rPr>
        <w:t xml:space="preserve">В содержании программ предусмотрено расширение представлений обучающихся с умственной отсталостью </w:t>
      </w:r>
      <w:r w:rsidRPr="00C71EF1">
        <w:rPr>
          <w:rFonts w:ascii="Times New Roman" w:hAnsi="Times New Roman"/>
          <w:sz w:val="28"/>
          <w:szCs w:val="28"/>
        </w:rPr>
        <w:t xml:space="preserve">(интеллектуальными нарушениями) </w:t>
      </w:r>
      <w:r w:rsidRPr="00C71EF1">
        <w:rPr>
          <w:rStyle w:val="14"/>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C71EF1">
        <w:rPr>
          <w:rFonts w:ascii="Times New Roman" w:hAnsi="Times New Roman"/>
          <w:i/>
          <w:color w:val="333333"/>
          <w:sz w:val="28"/>
          <w:szCs w:val="28"/>
        </w:rPr>
        <w:t xml:space="preserve"> </w:t>
      </w:r>
      <w:r w:rsidRPr="00C71EF1">
        <w:rPr>
          <w:rFonts w:ascii="Times New Roman" w:hAnsi="Times New Roman"/>
          <w:color w:val="333333"/>
          <w:sz w:val="28"/>
          <w:szCs w:val="28"/>
        </w:rPr>
        <w:t>в транспорте, а также в экстремальных ситуациях.</w:t>
      </w:r>
    </w:p>
    <w:p w:rsidR="004D6284" w:rsidRPr="00C71EF1" w:rsidRDefault="004D6284" w:rsidP="00C71EF1">
      <w:pPr>
        <w:pStyle w:val="af1"/>
        <w:rPr>
          <w:rFonts w:ascii="Times New Roman" w:hAnsi="Times New Roman"/>
          <w:sz w:val="28"/>
          <w:szCs w:val="28"/>
        </w:rPr>
      </w:pPr>
      <w:r w:rsidRPr="00C71EF1">
        <w:rPr>
          <w:rStyle w:val="14"/>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C71EF1">
        <w:rPr>
          <w:rFonts w:ascii="Times New Roman" w:hAnsi="Times New Roman"/>
          <w:i/>
          <w:sz w:val="28"/>
          <w:szCs w:val="28"/>
        </w:rPr>
        <w:t xml:space="preserve"> </w:t>
      </w:r>
      <w:r w:rsidRPr="00C71EF1">
        <w:rPr>
          <w:rFonts w:ascii="Times New Roman" w:hAnsi="Times New Roman"/>
          <w:sz w:val="28"/>
          <w:szCs w:val="28"/>
        </w:rPr>
        <w:t>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Содержательные приоритеты программ определяются на основании учета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альных и возрастных особенностей обучающихся их потребностей, а также осо</w:t>
      </w:r>
      <w:r w:rsidRPr="00C71EF1">
        <w:rPr>
          <w:rFonts w:ascii="Times New Roman" w:hAnsi="Times New Roman"/>
          <w:sz w:val="28"/>
          <w:szCs w:val="28"/>
        </w:rPr>
        <w:softHyphen/>
        <w:t>бен</w:t>
      </w:r>
      <w:r w:rsidRPr="00C71EF1">
        <w:rPr>
          <w:rFonts w:ascii="Times New Roman" w:hAnsi="Times New Roman"/>
          <w:sz w:val="28"/>
          <w:szCs w:val="28"/>
        </w:rPr>
        <w:softHyphen/>
        <w:t>но</w:t>
      </w:r>
      <w:r w:rsidRPr="00C71EF1">
        <w:rPr>
          <w:rFonts w:ascii="Times New Roman" w:hAnsi="Times New Roman"/>
          <w:sz w:val="28"/>
          <w:szCs w:val="28"/>
        </w:rPr>
        <w:softHyphen/>
        <w:t>стей региона проживания.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Просветительская работа с родителями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 xml:space="preserve">ния безопасного образа жизни включает: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проведение родительских собраний, семинаров, лекций, тренингов, конференций, кру</w:t>
      </w:r>
      <w:r w:rsidRPr="00C71EF1">
        <w:rPr>
          <w:rFonts w:ascii="Times New Roman" w:hAnsi="Times New Roman"/>
          <w:sz w:val="28"/>
          <w:szCs w:val="28"/>
        </w:rPr>
        <w:softHyphen/>
        <w:t>глых столов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C71EF1">
        <w:rPr>
          <w:rFonts w:ascii="Times New Roman" w:hAnsi="Times New Roman"/>
          <w:sz w:val="28"/>
          <w:szCs w:val="28"/>
        </w:rPr>
        <w:softHyphen/>
        <w:t>ре</w:t>
      </w:r>
      <w:r w:rsidRPr="00C71EF1">
        <w:rPr>
          <w:rFonts w:ascii="Times New Roman" w:hAnsi="Times New Roman"/>
          <w:sz w:val="28"/>
          <w:szCs w:val="28"/>
        </w:rPr>
        <w:softHyphen/>
        <w:t>в</w:t>
      </w:r>
      <w:r w:rsidRPr="00C71EF1">
        <w:rPr>
          <w:rFonts w:ascii="Times New Roman" w:hAnsi="Times New Roman"/>
          <w:sz w:val="28"/>
          <w:szCs w:val="28"/>
        </w:rPr>
        <w:softHyphen/>
        <w:t>но</w:t>
      </w:r>
      <w:r w:rsidRPr="00C71EF1">
        <w:rPr>
          <w:rFonts w:ascii="Times New Roman" w:hAnsi="Times New Roman"/>
          <w:sz w:val="28"/>
          <w:szCs w:val="28"/>
        </w:rPr>
        <w:softHyphen/>
        <w:t>ва</w:t>
      </w:r>
      <w:r w:rsidRPr="00C71EF1">
        <w:rPr>
          <w:rFonts w:ascii="Times New Roman" w:hAnsi="Times New Roman"/>
          <w:sz w:val="28"/>
          <w:szCs w:val="28"/>
        </w:rPr>
        <w:softHyphen/>
        <w:t>ний, дней здоровья, занятий по профилактике вредных привычек и т. 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C71EF1">
        <w:rPr>
          <w:rFonts w:ascii="Times New Roman" w:hAnsi="Times New Roman"/>
          <w:sz w:val="28"/>
          <w:szCs w:val="28"/>
        </w:rPr>
        <w:softHyphen/>
        <w:t>бе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тя</w:t>
      </w:r>
      <w:r w:rsidRPr="00C71EF1">
        <w:rPr>
          <w:rFonts w:ascii="Times New Roman" w:hAnsi="Times New Roman"/>
          <w:sz w:val="28"/>
          <w:szCs w:val="28"/>
        </w:rPr>
        <w:softHyphen/>
        <w:t>ми психофизического развития детей, укреплением здоровья детей, со</w:t>
      </w:r>
      <w:r w:rsidRPr="00C71EF1">
        <w:rPr>
          <w:rFonts w:ascii="Times New Roman" w:hAnsi="Times New Roman"/>
          <w:sz w:val="28"/>
          <w:szCs w:val="28"/>
        </w:rPr>
        <w:softHyphen/>
        <w:t>з</w:t>
      </w:r>
      <w:r w:rsidRPr="00C71EF1">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Эффективность реализации этого направления зависит от деятельности админис</w:t>
      </w:r>
      <w:r w:rsidRPr="00C71EF1">
        <w:rPr>
          <w:rFonts w:ascii="Times New Roman" w:hAnsi="Times New Roman"/>
          <w:sz w:val="28"/>
          <w:szCs w:val="28"/>
        </w:rPr>
        <w:softHyphen/>
        <w:t>т</w:t>
      </w:r>
      <w:r w:rsidRPr="00C71EF1">
        <w:rPr>
          <w:rFonts w:ascii="Times New Roman" w:hAnsi="Times New Roman"/>
          <w:sz w:val="28"/>
          <w:szCs w:val="28"/>
        </w:rPr>
        <w:softHyphen/>
        <w:t>ра</w:t>
      </w:r>
      <w:r w:rsidRPr="00C71EF1">
        <w:rPr>
          <w:rFonts w:ascii="Times New Roman" w:hAnsi="Times New Roman"/>
          <w:sz w:val="28"/>
          <w:szCs w:val="28"/>
        </w:rPr>
        <w:softHyphen/>
        <w:t>ции общеобразовательной организации, всех специалистов, работающих в общеобразовательной ор</w:t>
      </w:r>
      <w:r w:rsidRPr="00C71EF1">
        <w:rPr>
          <w:rFonts w:ascii="Times New Roman" w:hAnsi="Times New Roman"/>
          <w:sz w:val="28"/>
          <w:szCs w:val="28"/>
        </w:rPr>
        <w:softHyphen/>
        <w:t>ганизации (педагогов-дефектологов, педагогов-психологов, медицинских работников и др.).</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Просветительская и методическая работа с педагогами и специалистами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приобретение для педагогов, специалистов и родителей (законных представителей) необходимой научно-методической литературы;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привлечение педагогов, медицинских работников, психологов и ро</w:t>
      </w:r>
      <w:r w:rsidRPr="00C71EF1">
        <w:rPr>
          <w:rFonts w:ascii="Times New Roman" w:hAnsi="Times New Roman"/>
          <w:sz w:val="28"/>
          <w:szCs w:val="28"/>
        </w:rPr>
        <w:softHyphen/>
        <w:t>ди</w:t>
      </w:r>
      <w:r w:rsidRPr="00C71EF1">
        <w:rPr>
          <w:rFonts w:ascii="Times New Roman" w:hAnsi="Times New Roman"/>
          <w:sz w:val="28"/>
          <w:szCs w:val="28"/>
        </w:rPr>
        <w:softHyphen/>
        <w:t>те</w:t>
      </w:r>
      <w:r w:rsidRPr="00C71EF1">
        <w:rPr>
          <w:rFonts w:ascii="Times New Roman" w:hAnsi="Times New Roman"/>
          <w:sz w:val="28"/>
          <w:szCs w:val="28"/>
        </w:rPr>
        <w:softHyphen/>
        <w:t>лей (законных представителей) к совместной работе по проведению при</w:t>
      </w:r>
      <w:r w:rsidRPr="00C71EF1">
        <w:rPr>
          <w:rFonts w:ascii="Times New Roman" w:hAnsi="Times New Roman"/>
          <w:sz w:val="28"/>
          <w:szCs w:val="28"/>
        </w:rPr>
        <w:softHyphen/>
        <w:t>родоохранных, оздоровительных мероприятий и спортивных соревнований.</w:t>
      </w:r>
    </w:p>
    <w:p w:rsidR="004D6284" w:rsidRPr="00C71EF1" w:rsidRDefault="004D6284" w:rsidP="00C71EF1">
      <w:pPr>
        <w:pStyle w:val="af1"/>
        <w:rPr>
          <w:rFonts w:ascii="Times New Roman" w:hAnsi="Times New Roman"/>
          <w:sz w:val="28"/>
          <w:szCs w:val="28"/>
        </w:rPr>
      </w:pPr>
    </w:p>
    <w:p w:rsidR="004D6284" w:rsidRPr="00C71EF1" w:rsidRDefault="00F97DB3"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 xml:space="preserve">Планируемые результаты освоения программы формирования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экологической культуры, здорового и безопасного образа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Важнейшие личностные результаты: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ценностное отношение к природе; </w:t>
      </w:r>
      <w:r w:rsidRPr="00C71EF1">
        <w:rPr>
          <w:rFonts w:ascii="Times New Roman" w:hAnsi="Times New Roman"/>
          <w:color w:val="000000"/>
          <w:sz w:val="28"/>
          <w:szCs w:val="28"/>
        </w:rPr>
        <w:t>бережное отношение к живым организмам,  способность сочувствовать природе и её обитателям;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потребность в занятиях физической культурой и спортом;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негативное отношение к факторам риска здоровью (сниженная двигательная ак</w:t>
      </w:r>
      <w:r w:rsidRPr="00C71EF1">
        <w:rPr>
          <w:rFonts w:ascii="Times New Roman" w:hAnsi="Times New Roman"/>
          <w:sz w:val="28"/>
          <w:szCs w:val="28"/>
        </w:rPr>
        <w:softHyphen/>
        <w:t>ти</w:t>
      </w:r>
      <w:r w:rsidRPr="00C71EF1">
        <w:rPr>
          <w:rFonts w:ascii="Times New Roman" w:hAnsi="Times New Roman"/>
          <w:sz w:val="28"/>
          <w:szCs w:val="28"/>
        </w:rPr>
        <w:softHyphen/>
        <w:t>в</w:t>
      </w:r>
      <w:r w:rsidRPr="00C71EF1">
        <w:rPr>
          <w:rFonts w:ascii="Times New Roman" w:hAnsi="Times New Roman"/>
          <w:sz w:val="28"/>
          <w:szCs w:val="28"/>
        </w:rPr>
        <w:softHyphen/>
        <w:t>ность, курение, алкоголь, наркотики и другие психоактивные вещества, инфекционные за</w:t>
      </w:r>
      <w:r w:rsidRPr="00C71EF1">
        <w:rPr>
          <w:rFonts w:ascii="Times New Roman" w:hAnsi="Times New Roman"/>
          <w:sz w:val="28"/>
          <w:szCs w:val="28"/>
        </w:rPr>
        <w:softHyphen/>
        <w:t>бо</w:t>
      </w:r>
      <w:r w:rsidRPr="00C71EF1">
        <w:rPr>
          <w:rFonts w:ascii="Times New Roman" w:hAnsi="Times New Roman"/>
          <w:sz w:val="28"/>
          <w:szCs w:val="28"/>
        </w:rPr>
        <w:softHyphen/>
        <w:t xml:space="preserve">левания);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эмоционально-ценностное отношение к окружающей среде, осознание не</w:t>
      </w:r>
      <w:r w:rsidRPr="00C71EF1">
        <w:rPr>
          <w:rFonts w:ascii="Times New Roman" w:hAnsi="Times New Roman"/>
          <w:sz w:val="28"/>
          <w:szCs w:val="28"/>
        </w:rPr>
        <w:softHyphen/>
        <w:t>об</w:t>
      </w:r>
      <w:r w:rsidRPr="00C71EF1">
        <w:rPr>
          <w:rFonts w:ascii="Times New Roman" w:hAnsi="Times New Roman"/>
          <w:sz w:val="28"/>
          <w:szCs w:val="28"/>
        </w:rPr>
        <w:softHyphen/>
        <w:t>хо</w:t>
      </w:r>
      <w:r w:rsidRPr="00C71EF1">
        <w:rPr>
          <w:rFonts w:ascii="Times New Roman" w:hAnsi="Times New Roman"/>
          <w:sz w:val="28"/>
          <w:szCs w:val="28"/>
        </w:rPr>
        <w:softHyphen/>
        <w:t>ди</w:t>
      </w:r>
      <w:r w:rsidRPr="00C71EF1">
        <w:rPr>
          <w:rFonts w:ascii="Times New Roman" w:hAnsi="Times New Roman"/>
          <w:sz w:val="28"/>
          <w:szCs w:val="28"/>
        </w:rPr>
        <w:softHyphen/>
        <w:t>мо</w:t>
      </w:r>
      <w:r w:rsidRPr="00C71EF1">
        <w:rPr>
          <w:rFonts w:ascii="Times New Roman" w:hAnsi="Times New Roman"/>
          <w:sz w:val="28"/>
          <w:szCs w:val="28"/>
        </w:rPr>
        <w:softHyphen/>
        <w:t>с</w:t>
      </w:r>
      <w:r w:rsidRPr="00C71EF1">
        <w:rPr>
          <w:rFonts w:ascii="Times New Roman" w:hAnsi="Times New Roman"/>
          <w:sz w:val="28"/>
          <w:szCs w:val="28"/>
        </w:rPr>
        <w:softHyphen/>
        <w:t>ти ее охраны;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ценностное отношение к своему здоровью, здоровью близких и окружающих людей;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представления об окружающем мире в совокупности его природных и социальных компонентов;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установка на здоровый образ жизни и реализация ее в реальном поведении  и поступках;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стремление заботиться о своем здоровье;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готовность следовать социальным установкам экологически культурного здо</w:t>
      </w:r>
      <w:r w:rsidRPr="00C71EF1">
        <w:rPr>
          <w:rFonts w:ascii="Times New Roman" w:hAnsi="Times New Roman"/>
          <w:color w:val="000000"/>
          <w:sz w:val="28"/>
          <w:szCs w:val="28"/>
        </w:rPr>
        <w:softHyphen/>
        <w:t>ро</w:t>
      </w:r>
      <w:r w:rsidRPr="00C71EF1">
        <w:rPr>
          <w:rFonts w:ascii="Times New Roman" w:hAnsi="Times New Roman"/>
          <w:color w:val="000000"/>
          <w:sz w:val="28"/>
          <w:szCs w:val="28"/>
        </w:rPr>
        <w:softHyphen/>
        <w:t>вье</w:t>
      </w:r>
      <w:r w:rsidRPr="00C71EF1">
        <w:rPr>
          <w:rFonts w:ascii="Times New Roman" w:hAnsi="Times New Roman"/>
          <w:color w:val="000000"/>
          <w:sz w:val="28"/>
          <w:szCs w:val="28"/>
        </w:rPr>
        <w:softHyphen/>
        <w:t>с</w:t>
      </w:r>
      <w:r w:rsidRPr="00C71EF1">
        <w:rPr>
          <w:rFonts w:ascii="Times New Roman" w:hAnsi="Times New Roman"/>
          <w:color w:val="000000"/>
          <w:sz w:val="28"/>
          <w:szCs w:val="28"/>
        </w:rPr>
        <w:softHyphen/>
        <w:t>бе</w:t>
      </w:r>
      <w:r w:rsidRPr="00C71EF1">
        <w:rPr>
          <w:rFonts w:ascii="Times New Roman" w:hAnsi="Times New Roman"/>
          <w:color w:val="000000"/>
          <w:sz w:val="28"/>
          <w:szCs w:val="28"/>
        </w:rPr>
        <w:softHyphen/>
        <w:t>ре</w:t>
      </w:r>
      <w:r w:rsidRPr="00C71EF1">
        <w:rPr>
          <w:rFonts w:ascii="Times New Roman" w:hAnsi="Times New Roman"/>
          <w:color w:val="000000"/>
          <w:sz w:val="28"/>
          <w:szCs w:val="28"/>
        </w:rPr>
        <w:softHyphen/>
        <w:t>гаюшего, безопасного поведения (в отношении к природе и людям);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самостоятельно поддерживать свое здоровье на основе использования навыков личной гигиены;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овладение умениями взаимодействия с людьми, работать в коллективе с выполнением различных социальных ролей;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навыков устанавливать и выявлять причинно-следственные связи в окружающем мире;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овладение умениями ориентироваться в окружающем мире, выбирать целевые и смысловые установки в своих действиях и</w:t>
      </w:r>
      <w:bookmarkStart w:id="1" w:name="bookmark186"/>
      <w:r w:rsidR="00FF538A" w:rsidRPr="00C71EF1">
        <w:rPr>
          <w:rFonts w:ascii="Times New Roman" w:hAnsi="Times New Roman"/>
          <w:sz w:val="28"/>
          <w:szCs w:val="28"/>
        </w:rPr>
        <w:t xml:space="preserve"> поступках, принимать решения. </w:t>
      </w:r>
    </w:p>
    <w:p w:rsidR="004D6284" w:rsidRPr="00C71EF1" w:rsidRDefault="004D6284" w:rsidP="00C71EF1">
      <w:pPr>
        <w:pStyle w:val="af1"/>
        <w:rPr>
          <w:rFonts w:ascii="Times New Roman" w:hAnsi="Times New Roman"/>
          <w:i/>
          <w:caps/>
          <w:sz w:val="28"/>
          <w:szCs w:val="28"/>
        </w:rPr>
      </w:pPr>
      <w:r w:rsidRPr="00C71EF1">
        <w:rPr>
          <w:rFonts w:ascii="Times New Roman" w:hAnsi="Times New Roman"/>
          <w:sz w:val="28"/>
          <w:szCs w:val="28"/>
        </w:rPr>
        <w:t>2.5. </w:t>
      </w:r>
      <w:r w:rsidRPr="00C71EF1">
        <w:rPr>
          <w:rFonts w:ascii="Times New Roman" w:hAnsi="Times New Roman"/>
          <w:i/>
          <w:sz w:val="28"/>
          <w:szCs w:val="28"/>
        </w:rPr>
        <w:t>Програ</w:t>
      </w:r>
      <w:r w:rsidR="00FF538A" w:rsidRPr="00C71EF1">
        <w:rPr>
          <w:rFonts w:ascii="Times New Roman" w:hAnsi="Times New Roman"/>
          <w:i/>
          <w:sz w:val="28"/>
          <w:szCs w:val="28"/>
        </w:rPr>
        <w:t>мма коррекционной работы</w:t>
      </w:r>
    </w:p>
    <w:p w:rsidR="004D6284" w:rsidRPr="00C71EF1" w:rsidRDefault="004D6284" w:rsidP="00C71EF1">
      <w:pPr>
        <w:pStyle w:val="af1"/>
        <w:rPr>
          <w:rFonts w:ascii="Times New Roman" w:hAnsi="Times New Roman"/>
          <w:caps/>
          <w:color w:val="0000FF"/>
          <w:sz w:val="28"/>
          <w:szCs w:val="28"/>
        </w:rPr>
      </w:pPr>
      <w:r w:rsidRPr="00C71EF1">
        <w:rPr>
          <w:rFonts w:ascii="Times New Roman" w:hAnsi="Times New Roman"/>
          <w:sz w:val="28"/>
          <w:szCs w:val="28"/>
        </w:rPr>
        <w:t xml:space="preserve">Цель </w:t>
      </w:r>
      <w:bookmarkEnd w:id="1"/>
      <w:r w:rsidRPr="00C71EF1">
        <w:rPr>
          <w:rFonts w:ascii="Times New Roman" w:hAnsi="Times New Roman"/>
          <w:sz w:val="28"/>
          <w:szCs w:val="28"/>
        </w:rPr>
        <w:t>коррекционной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Целью программы коррекционной работы является обеспечение успешности освоения АООП обучающимися с умственной отсталостью (интеллектуальными нарушениями).</w:t>
      </w:r>
    </w:p>
    <w:p w:rsidR="004D6284" w:rsidRPr="00C71EF1" w:rsidRDefault="004D6284" w:rsidP="00C71EF1">
      <w:pPr>
        <w:pStyle w:val="af1"/>
        <w:rPr>
          <w:rFonts w:ascii="Times New Roman" w:hAnsi="Times New Roman"/>
          <w:strike/>
          <w:sz w:val="28"/>
          <w:szCs w:val="28"/>
        </w:rPr>
      </w:pPr>
      <w:r w:rsidRPr="00C71EF1">
        <w:rPr>
          <w:rFonts w:ascii="Times New Roman" w:hAnsi="Times New Roman"/>
          <w:sz w:val="28"/>
          <w:szCs w:val="28"/>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4D6284" w:rsidRPr="00C71EF1" w:rsidRDefault="004D6284" w:rsidP="00C71EF1">
      <w:pPr>
        <w:pStyle w:val="af1"/>
        <w:rPr>
          <w:rFonts w:ascii="Times New Roman" w:hAnsi="Times New Roman"/>
          <w:sz w:val="28"/>
          <w:szCs w:val="28"/>
        </w:rPr>
      </w:pPr>
      <w:bookmarkStart w:id="2" w:name="bookmark187"/>
      <w:r w:rsidRPr="00C71EF1">
        <w:rPr>
          <w:rFonts w:ascii="Times New Roman" w:hAnsi="Times New Roman"/>
          <w:i/>
          <w:sz w:val="28"/>
          <w:szCs w:val="28"/>
        </w:rPr>
        <w:t>Задачи коррекционной работы:</w:t>
      </w:r>
      <w:bookmarkEnd w:id="2"/>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осуществление индивидуально ориентированной психолого-медико-педа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w:t>
      </w:r>
      <w:r w:rsidRPr="00C71EF1">
        <w:rPr>
          <w:rFonts w:ascii="Times New Roman" w:hAnsi="Times New Roman"/>
          <w:sz w:val="28"/>
          <w:szCs w:val="28"/>
        </w:rPr>
        <w:softHyphen/>
        <w:t>с</w:t>
      </w:r>
      <w:r w:rsidRPr="00C71EF1">
        <w:rPr>
          <w:rFonts w:ascii="Times New Roman" w:hAnsi="Times New Roman"/>
          <w:sz w:val="28"/>
          <w:szCs w:val="28"/>
        </w:rPr>
        <w:softHyphen/>
        <w:t>кой помощи детям с умственной отсталостью (интеллектуальными нарушениями) с учетом особенностей пси</w:t>
      </w:r>
      <w:r w:rsidRPr="00C71EF1">
        <w:rPr>
          <w:rFonts w:ascii="Times New Roman" w:hAnsi="Times New Roman"/>
          <w:sz w:val="28"/>
          <w:szCs w:val="28"/>
        </w:rPr>
        <w:softHyphen/>
        <w:t>хо</w:t>
      </w:r>
      <w:r w:rsidRPr="00C71EF1">
        <w:rPr>
          <w:rFonts w:ascii="Times New Roman" w:hAnsi="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организация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w:t>
      </w:r>
      <w:r w:rsidRPr="00C71EF1">
        <w:rPr>
          <w:rFonts w:ascii="Times New Roman" w:hAnsi="Times New Roman"/>
          <w:sz w:val="28"/>
          <w:szCs w:val="28"/>
        </w:rPr>
        <w:softHyphen/>
        <w:t>ных и групповых занятий для детей с учетом индивидуальных и типологических осо</w:t>
      </w:r>
      <w:r w:rsidRPr="00C71EF1">
        <w:rPr>
          <w:rFonts w:ascii="Times New Roman" w:hAnsi="Times New Roman"/>
          <w:sz w:val="28"/>
          <w:szCs w:val="28"/>
        </w:rPr>
        <w:softHyphen/>
        <w:t>бе</w:t>
      </w:r>
      <w:r w:rsidRPr="00C71EF1">
        <w:rPr>
          <w:rFonts w:ascii="Times New Roman" w:hAnsi="Times New Roman"/>
          <w:sz w:val="28"/>
          <w:szCs w:val="28"/>
        </w:rPr>
        <w:softHyphen/>
        <w:t xml:space="preserve">нностей психофизического развития и </w:t>
      </w:r>
      <w:r w:rsidRPr="00C71EF1">
        <w:rPr>
          <w:rFonts w:ascii="Times New Roman" w:hAnsi="Times New Roman"/>
          <w:sz w:val="28"/>
          <w:szCs w:val="28"/>
        </w:rPr>
        <w:lastRenderedPageBreak/>
        <w:t>индивидуальных возможностей обучающихся, разработка и реализация индивидуальных учебных планов (при необходимости);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реализация системы мероприятий по социальной адаптации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оказание родителям (законным представителям) обучающихся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стью (интеллектуальными нарушениями) консультативной и методической помощи по психолого-педагогическим, со</w:t>
      </w:r>
      <w:r w:rsidRPr="00C71EF1">
        <w:rPr>
          <w:rFonts w:ascii="Times New Roman" w:hAnsi="Times New Roman"/>
          <w:sz w:val="28"/>
          <w:szCs w:val="28"/>
        </w:rPr>
        <w:softHyphen/>
        <w:t>ци</w:t>
      </w:r>
      <w:r w:rsidRPr="00C71EF1">
        <w:rPr>
          <w:rFonts w:ascii="Times New Roman" w:hAnsi="Times New Roman"/>
          <w:sz w:val="28"/>
          <w:szCs w:val="28"/>
        </w:rPr>
        <w:softHyphen/>
        <w:t>аль</w:t>
      </w:r>
      <w:r w:rsidRPr="00C71EF1">
        <w:rPr>
          <w:rFonts w:ascii="Times New Roman" w:hAnsi="Times New Roman"/>
          <w:sz w:val="28"/>
          <w:szCs w:val="28"/>
        </w:rPr>
        <w:softHyphen/>
        <w:t>ным, правовым, медицинским и другим вопросам, связанным с их воспитанием и обу</w:t>
      </w:r>
      <w:r w:rsidRPr="00C71EF1">
        <w:rPr>
          <w:rFonts w:ascii="Times New Roman" w:hAnsi="Times New Roman"/>
          <w:sz w:val="28"/>
          <w:szCs w:val="28"/>
        </w:rPr>
        <w:softHyphen/>
        <w:t>че</w:t>
      </w:r>
      <w:r w:rsidRPr="00C71EF1">
        <w:rPr>
          <w:rFonts w:ascii="Times New Roman" w:hAnsi="Times New Roman"/>
          <w:sz w:val="28"/>
          <w:szCs w:val="28"/>
        </w:rPr>
        <w:softHyphen/>
        <w:t>ни</w:t>
      </w:r>
      <w:r w:rsidRPr="00C71EF1">
        <w:rPr>
          <w:rFonts w:ascii="Times New Roman" w:hAnsi="Times New Roman"/>
          <w:sz w:val="28"/>
          <w:szCs w:val="28"/>
        </w:rPr>
        <w:softHyphen/>
        <w:t>ем.</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caps/>
          <w:sz w:val="28"/>
          <w:szCs w:val="28"/>
        </w:rPr>
      </w:pPr>
      <w:bookmarkStart w:id="3" w:name="bookmark188"/>
      <w:r w:rsidRPr="00C71EF1">
        <w:rPr>
          <w:rFonts w:ascii="Times New Roman" w:hAnsi="Times New Roman"/>
          <w:i/>
          <w:sz w:val="28"/>
          <w:szCs w:val="28"/>
        </w:rPr>
        <w:t xml:space="preserve">Принципы </w:t>
      </w:r>
      <w:bookmarkEnd w:id="3"/>
      <w:r w:rsidR="00FF538A" w:rsidRPr="00C71EF1">
        <w:rPr>
          <w:rFonts w:ascii="Times New Roman" w:hAnsi="Times New Roman"/>
          <w:i/>
          <w:sz w:val="28"/>
          <w:szCs w:val="28"/>
        </w:rPr>
        <w:t>коррекционной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Fonts w:ascii="Times New Roman" w:hAnsi="Times New Roman"/>
          <w:i/>
          <w:sz w:val="28"/>
          <w:szCs w:val="28"/>
        </w:rPr>
        <w:t>приоритетности интересов</w:t>
      </w:r>
      <w:r w:rsidRPr="00C71EF1">
        <w:rPr>
          <w:rFonts w:ascii="Times New Roman" w:hAnsi="Times New Roman"/>
          <w:caps/>
          <w:sz w:val="28"/>
          <w:szCs w:val="28"/>
        </w:rPr>
        <w:t xml:space="preserve"> </w:t>
      </w:r>
      <w:r w:rsidRPr="00C71EF1">
        <w:rPr>
          <w:rFonts w:ascii="Times New Roman" w:hAnsi="Times New Roman"/>
          <w:sz w:val="28"/>
          <w:szCs w:val="28"/>
        </w:rPr>
        <w:t>обучающегося</w:t>
      </w:r>
      <w:r w:rsidRPr="00C71EF1">
        <w:rPr>
          <w:rFonts w:ascii="Times New Roman" w:hAnsi="Times New Roman"/>
          <w:caps/>
          <w:sz w:val="28"/>
          <w:szCs w:val="28"/>
        </w:rPr>
        <w:t xml:space="preserve"> </w:t>
      </w:r>
      <w:r w:rsidRPr="00C71EF1">
        <w:rPr>
          <w:rFonts w:ascii="Times New Roman" w:hAnsi="Times New Roman"/>
          <w:sz w:val="28"/>
          <w:szCs w:val="28"/>
        </w:rPr>
        <w:t>определяет от</w:t>
      </w:r>
      <w:r w:rsidRPr="00C71EF1">
        <w:rPr>
          <w:rFonts w:ascii="Times New Roman" w:hAnsi="Times New Roman"/>
          <w:sz w:val="28"/>
          <w:szCs w:val="28"/>
        </w:rPr>
        <w:softHyphen/>
        <w:t>но</w:t>
      </w:r>
      <w:r w:rsidRPr="00C71EF1">
        <w:rPr>
          <w:rFonts w:ascii="Times New Roman" w:hAnsi="Times New Roman"/>
          <w:sz w:val="28"/>
          <w:szCs w:val="28"/>
        </w:rPr>
        <w:softHyphen/>
        <w:t>ше</w:t>
      </w:r>
      <w:r w:rsidRPr="00C71EF1">
        <w:rPr>
          <w:rFonts w:ascii="Times New Roman" w:hAnsi="Times New Roman"/>
          <w:sz w:val="28"/>
          <w:szCs w:val="28"/>
        </w:rPr>
        <w:softHyphen/>
        <w:t>ние работников организации, которые призваны</w:t>
      </w:r>
      <w:r w:rsidRPr="00C71EF1">
        <w:rPr>
          <w:rFonts w:ascii="Times New Roman" w:hAnsi="Times New Roman"/>
          <w:caps/>
          <w:sz w:val="28"/>
          <w:szCs w:val="28"/>
        </w:rPr>
        <w:t xml:space="preserve"> </w:t>
      </w:r>
      <w:r w:rsidRPr="00C71EF1">
        <w:rPr>
          <w:rFonts w:ascii="Times New Roman" w:hAnsi="Times New Roman"/>
          <w:sz w:val="28"/>
          <w:szCs w:val="28"/>
        </w:rPr>
        <w:t>оказывать каждому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щемуся</w:t>
      </w:r>
      <w:r w:rsidRPr="00C71EF1">
        <w:rPr>
          <w:rFonts w:ascii="Times New Roman" w:hAnsi="Times New Roman"/>
          <w:caps/>
          <w:sz w:val="28"/>
          <w:szCs w:val="28"/>
        </w:rPr>
        <w:t xml:space="preserve"> </w:t>
      </w:r>
      <w:r w:rsidRPr="00C71EF1">
        <w:rPr>
          <w:rFonts w:ascii="Times New Roman" w:hAnsi="Times New Roman"/>
          <w:sz w:val="28"/>
          <w:szCs w:val="28"/>
        </w:rPr>
        <w:t>помощь в развитии с учетом его индивидуальных образовательных потребностей</w:t>
      </w:r>
      <w:r w:rsidRPr="00C71EF1">
        <w:rPr>
          <w:rFonts w:ascii="Times New Roman" w:hAnsi="Times New Roman"/>
          <w:cap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Принцип</w:t>
      </w:r>
      <w:r w:rsidRPr="00C71EF1">
        <w:rPr>
          <w:rStyle w:val="14"/>
          <w:iCs/>
          <w:color w:val="auto"/>
          <w:sz w:val="28"/>
          <w:szCs w:val="28"/>
        </w:rPr>
        <w:t xml:space="preserve"> системности -</w:t>
      </w:r>
      <w:r w:rsidRPr="00C71EF1">
        <w:rPr>
          <w:rFonts w:ascii="Times New Roman" w:hAnsi="Times New Roman"/>
          <w:sz w:val="28"/>
          <w:szCs w:val="28"/>
        </w:rPr>
        <w:t xml:space="preserve"> обеспечивает единство всех элементов кор</w:t>
      </w:r>
      <w:r w:rsidRPr="00C71EF1">
        <w:rPr>
          <w:rFonts w:ascii="Times New Roman" w:hAnsi="Times New Roman"/>
          <w:sz w:val="28"/>
          <w:szCs w:val="28"/>
        </w:rPr>
        <w:softHyphen/>
        <w:t>рек</w:t>
      </w:r>
      <w:r w:rsidRPr="00C71EF1">
        <w:rPr>
          <w:rFonts w:ascii="Times New Roman" w:hAnsi="Times New Roman"/>
          <w:sz w:val="28"/>
          <w:szCs w:val="28"/>
        </w:rPr>
        <w:softHyphen/>
        <w:t>ци</w:t>
      </w:r>
      <w:r w:rsidRPr="00C71EF1">
        <w:rPr>
          <w:rFonts w:ascii="Times New Roman" w:hAnsi="Times New Roman"/>
          <w:sz w:val="28"/>
          <w:szCs w:val="28"/>
        </w:rPr>
        <w:softHyphen/>
        <w:t>онной работы: цели и задач, направлений осуществления и со</w:t>
      </w:r>
      <w:r w:rsidRPr="00C71EF1">
        <w:rPr>
          <w:rFonts w:ascii="Times New Roman" w:hAnsi="Times New Roman"/>
          <w:sz w:val="28"/>
          <w:szCs w:val="28"/>
        </w:rPr>
        <w:softHyphen/>
        <w:t>держания, форм, методов и приемов организации, взаимодействия участников.</w:t>
      </w:r>
      <w:r w:rsidRPr="00C71EF1">
        <w:rPr>
          <w:rFonts w:ascii="Times New Roman" w:hAnsi="Times New Roman"/>
          <w:cap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Принцип</w:t>
      </w:r>
      <w:r w:rsidRPr="00C71EF1">
        <w:rPr>
          <w:rStyle w:val="14"/>
          <w:iCs/>
          <w:color w:val="auto"/>
          <w:sz w:val="28"/>
          <w:szCs w:val="28"/>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C71EF1">
        <w:rPr>
          <w:rFonts w:ascii="Times New Roman" w:hAnsi="Times New Roman"/>
          <w:cap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Style w:val="14"/>
          <w:iCs/>
          <w:sz w:val="28"/>
          <w:szCs w:val="28"/>
        </w:rPr>
        <w:t>вариативности</w:t>
      </w:r>
      <w:r w:rsidRPr="00C71EF1">
        <w:rPr>
          <w:rFonts w:ascii="Times New Roman" w:hAnsi="Times New Roman"/>
          <w:caps/>
          <w:sz w:val="28"/>
          <w:szCs w:val="28"/>
        </w:rPr>
        <w:t xml:space="preserve"> </w:t>
      </w:r>
      <w:r w:rsidRPr="00C71EF1">
        <w:rPr>
          <w:rFonts w:ascii="Times New Roman" w:hAnsi="Times New Roman"/>
          <w:sz w:val="28"/>
          <w:szCs w:val="28"/>
        </w:rPr>
        <w:t>предполагает создание вариативных программ кор</w:t>
      </w:r>
      <w:r w:rsidRPr="00C71EF1">
        <w:rPr>
          <w:rFonts w:ascii="Times New Roman" w:hAnsi="Times New Roman"/>
          <w:sz w:val="28"/>
          <w:szCs w:val="28"/>
        </w:rPr>
        <w:softHyphen/>
        <w:t>ре</w:t>
      </w:r>
      <w:r w:rsidRPr="00C71EF1">
        <w:rPr>
          <w:rFonts w:ascii="Times New Roman" w:hAnsi="Times New Roman"/>
          <w:sz w:val="28"/>
          <w:szCs w:val="28"/>
        </w:rPr>
        <w:softHyphen/>
        <w:t>к</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ной работы с детьми с учетом их особых образовательных потребностей и воз</w:t>
      </w:r>
      <w:r w:rsidRPr="00C71EF1">
        <w:rPr>
          <w:rFonts w:ascii="Times New Roman" w:hAnsi="Times New Roman"/>
          <w:sz w:val="28"/>
          <w:szCs w:val="28"/>
        </w:rPr>
        <w:softHyphen/>
        <w:t>мо</w:t>
      </w:r>
      <w:r w:rsidRPr="00C71EF1">
        <w:rPr>
          <w:rFonts w:ascii="Times New Roman" w:hAnsi="Times New Roman"/>
          <w:sz w:val="28"/>
          <w:szCs w:val="28"/>
        </w:rPr>
        <w:softHyphen/>
        <w:t>ж</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 xml:space="preserve">тей психофизического развития.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Fonts w:ascii="Times New Roman" w:hAnsi="Times New Roman"/>
          <w:i/>
          <w:sz w:val="28"/>
          <w:szCs w:val="28"/>
        </w:rPr>
        <w:t>единства психолого-педагогических и медицинских средств</w:t>
      </w:r>
      <w:r w:rsidRPr="00C71EF1">
        <w:rPr>
          <w:rFonts w:ascii="Times New Roman" w:hAnsi="Times New Roman"/>
          <w:sz w:val="28"/>
          <w:szCs w:val="28"/>
        </w:rPr>
        <w:t>, обе</w:t>
      </w:r>
      <w:r w:rsidRPr="00C71EF1">
        <w:rPr>
          <w:rFonts w:ascii="Times New Roman" w:hAnsi="Times New Roman"/>
          <w:sz w:val="28"/>
          <w:szCs w:val="28"/>
        </w:rPr>
        <w:softHyphen/>
        <w:t>с</w:t>
      </w:r>
      <w:r w:rsidRPr="00C71EF1">
        <w:rPr>
          <w:rFonts w:ascii="Times New Roman" w:hAnsi="Times New Roman"/>
          <w:sz w:val="28"/>
          <w:szCs w:val="28"/>
        </w:rPr>
        <w:softHyphen/>
        <w:t>пе</w:t>
      </w:r>
      <w:r w:rsidRPr="00C71EF1">
        <w:rPr>
          <w:rFonts w:ascii="Times New Roman" w:hAnsi="Times New Roman"/>
          <w:sz w:val="28"/>
          <w:szCs w:val="28"/>
        </w:rPr>
        <w:softHyphen/>
        <w:t>чи</w:t>
      </w:r>
      <w:r w:rsidRPr="00C71EF1">
        <w:rPr>
          <w:rFonts w:ascii="Times New Roman" w:hAnsi="Times New Roman"/>
          <w:sz w:val="28"/>
          <w:szCs w:val="28"/>
        </w:rPr>
        <w:softHyphen/>
        <w:t>ва</w:t>
      </w:r>
      <w:r w:rsidRPr="00C71EF1">
        <w:rPr>
          <w:rFonts w:ascii="Times New Roman" w:hAnsi="Times New Roman"/>
          <w:sz w:val="28"/>
          <w:szCs w:val="28"/>
        </w:rPr>
        <w:softHyphen/>
        <w:t>ю</w:t>
      </w:r>
      <w:r w:rsidRPr="00C71EF1">
        <w:rPr>
          <w:rFonts w:ascii="Times New Roman" w:hAnsi="Times New Roman"/>
          <w:sz w:val="28"/>
          <w:szCs w:val="28"/>
        </w:rPr>
        <w:softHyphen/>
        <w:t>щий взаимодействие специалистов психолого-педагогического и медицинского блока в де</w:t>
      </w:r>
      <w:r w:rsidRPr="00C71EF1">
        <w:rPr>
          <w:rFonts w:ascii="Times New Roman" w:hAnsi="Times New Roman"/>
          <w:sz w:val="28"/>
          <w:szCs w:val="28"/>
        </w:rPr>
        <w:softHyphen/>
        <w:t>ятельности по комплексному решению задач коррекционной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Fonts w:ascii="Times New Roman" w:hAnsi="Times New Roman"/>
          <w:i/>
          <w:sz w:val="28"/>
          <w:szCs w:val="28"/>
        </w:rPr>
        <w:t>сотрудничества с семьей</w:t>
      </w:r>
      <w:r w:rsidRPr="00C71EF1">
        <w:rPr>
          <w:rFonts w:ascii="Times New Roman" w:hAnsi="Times New Roman"/>
          <w:sz w:val="28"/>
          <w:szCs w:val="28"/>
        </w:rPr>
        <w:t xml:space="preserve"> основан на признании семьи как важ</w:t>
      </w:r>
      <w:r w:rsidRPr="00C71EF1">
        <w:rPr>
          <w:rFonts w:ascii="Times New Roman" w:hAnsi="Times New Roman"/>
          <w:sz w:val="28"/>
          <w:szCs w:val="28"/>
        </w:rPr>
        <w:softHyphen/>
        <w:t>ного уча</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ни</w:t>
      </w:r>
      <w:r w:rsidRPr="00C71EF1">
        <w:rPr>
          <w:rFonts w:ascii="Times New Roman" w:hAnsi="Times New Roman"/>
          <w:sz w:val="28"/>
          <w:szCs w:val="28"/>
        </w:rPr>
        <w:softHyphen/>
        <w:t>ка коррекционной работы, оказывающего существенное вли</w:t>
      </w:r>
      <w:r w:rsidRPr="00C71EF1">
        <w:rPr>
          <w:rFonts w:ascii="Times New Roman" w:hAnsi="Times New Roman"/>
          <w:sz w:val="28"/>
          <w:szCs w:val="28"/>
        </w:rPr>
        <w:softHyphen/>
        <w:t>яние на процесс раз</w:t>
      </w:r>
      <w:r w:rsidRPr="00C71EF1">
        <w:rPr>
          <w:rFonts w:ascii="Times New Roman" w:hAnsi="Times New Roman"/>
          <w:sz w:val="28"/>
          <w:szCs w:val="28"/>
        </w:rPr>
        <w:softHyphen/>
        <w:t>ви</w:t>
      </w:r>
      <w:r w:rsidRPr="00C71EF1">
        <w:rPr>
          <w:rFonts w:ascii="Times New Roman" w:hAnsi="Times New Roman"/>
          <w:sz w:val="28"/>
          <w:szCs w:val="28"/>
        </w:rPr>
        <w:softHyphen/>
        <w:t>тия ребенка и успешность его интеграции в общество.</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Специфика организации коррекционной работы</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 обучающимися с умственной отсталостью</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(интеллектуальными нарушениями)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Коррекционная работа с обучающимися с умственной отсталостью (интеллектуальными нарушениями) проводится: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 рамках образовательного процесса через содержание и ор</w:t>
      </w:r>
      <w:r w:rsidRPr="00C71EF1">
        <w:rPr>
          <w:rFonts w:ascii="Times New Roman" w:hAnsi="Times New Roman"/>
          <w:sz w:val="28"/>
          <w:szCs w:val="28"/>
        </w:rPr>
        <w:softHyphen/>
        <w:t>га</w:t>
      </w:r>
      <w:r w:rsidRPr="00C71EF1">
        <w:rPr>
          <w:rFonts w:ascii="Times New Roman" w:hAnsi="Times New Roman"/>
          <w:sz w:val="28"/>
          <w:szCs w:val="28"/>
        </w:rPr>
        <w:softHyphen/>
        <w:t>ни</w:t>
      </w:r>
      <w:r w:rsidRPr="00C71EF1">
        <w:rPr>
          <w:rFonts w:ascii="Times New Roman" w:hAnsi="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в рамках психологического и социально-педагогического со</w:t>
      </w:r>
      <w:r w:rsidRPr="00C71EF1">
        <w:rPr>
          <w:rFonts w:ascii="Times New Roman" w:hAnsi="Times New Roman"/>
          <w:sz w:val="28"/>
          <w:szCs w:val="28"/>
        </w:rPr>
        <w:softHyphen/>
        <w:t>про</w:t>
      </w:r>
      <w:r w:rsidRPr="00C71EF1">
        <w:rPr>
          <w:rFonts w:ascii="Times New Roman" w:hAnsi="Times New Roman"/>
          <w:sz w:val="28"/>
          <w:szCs w:val="28"/>
        </w:rPr>
        <w:softHyphen/>
        <w:t>вож</w:t>
      </w:r>
      <w:r w:rsidRPr="00C71EF1">
        <w:rPr>
          <w:rFonts w:ascii="Times New Roman" w:hAnsi="Times New Roman"/>
          <w:sz w:val="28"/>
          <w:szCs w:val="28"/>
        </w:rPr>
        <w:softHyphen/>
        <w:t>дения обучающихся.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lastRenderedPageBreak/>
        <w:t>Характеристика основных направлений коррекционной работы</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направлениями коррекционной работы</w:t>
      </w:r>
      <w:r w:rsidRPr="00C71EF1">
        <w:rPr>
          <w:rFonts w:ascii="Times New Roman" w:hAnsi="Times New Roman"/>
          <w:caps/>
          <w:sz w:val="28"/>
          <w:szCs w:val="28"/>
        </w:rPr>
        <w:t xml:space="preserve"> </w:t>
      </w:r>
      <w:r w:rsidRPr="00C71EF1">
        <w:rPr>
          <w:rFonts w:ascii="Times New Roman" w:hAnsi="Times New Roman"/>
          <w:sz w:val="28"/>
          <w:szCs w:val="28"/>
        </w:rPr>
        <w:t>являются</w:t>
      </w:r>
      <w:r w:rsidRPr="00C71EF1">
        <w:rPr>
          <w:rFonts w:ascii="Times New Roman" w:hAnsi="Times New Roman"/>
          <w:caps/>
          <w:sz w:val="28"/>
          <w:szCs w:val="28"/>
        </w:rPr>
        <w:t>:</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1.</w:t>
      </w:r>
      <w:r w:rsidRPr="00C71EF1">
        <w:rPr>
          <w:rFonts w:ascii="Times New Roman" w:hAnsi="Times New Roman"/>
          <w:sz w:val="28"/>
          <w:szCs w:val="28"/>
          <w:lang w:val="en-US"/>
        </w:rPr>
        <w:t> </w:t>
      </w:r>
      <w:r w:rsidRPr="00C71EF1">
        <w:rPr>
          <w:rStyle w:val="14"/>
          <w:iCs/>
          <w:color w:val="auto"/>
          <w:sz w:val="28"/>
          <w:szCs w:val="28"/>
        </w:rPr>
        <w:t>Диагностическая работа, которая</w:t>
      </w:r>
      <w:r w:rsidRPr="00C71EF1">
        <w:rPr>
          <w:rFonts w:ascii="Times New Roman" w:hAnsi="Times New Roman"/>
          <w:sz w:val="28"/>
          <w:szCs w:val="28"/>
        </w:rPr>
        <w:t xml:space="preserve">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Проведение диагностической работы предполагает осуществление: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1) психолого-педагогического и медицинского обследования с целью выявления их особых образовательных потребностей: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развития эмоционально-волевой сферы и личностных особенностей обучающихся;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определение социальной ситуации развития и условий семейного воспитания ученика;</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2) мониторинга динамики развития обучающихся, их успешности в освоении АООП;</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3) анализа результатов обследования с целью проектирования и корректировки коррекционных мероприятий.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В процессе диагностической работы используются следующие формы и методы: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сбор сведений о ребенке у педагогов, родителей (беседы, анкетирование, интервьюирование),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 психолого-педагогический эксперимент,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наблюдение за учениками во время учебной и внеурочной деятельности,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беседы с учащимися, учителями и родителями,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изучение работ ребенка (тетради, рисунки, поделки и т. п.) и др.</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оформление документации (психолого-педагогические дневники наблюдения за учащимися и др.).</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2.</w:t>
      </w:r>
      <w:r w:rsidRPr="00C71EF1">
        <w:rPr>
          <w:rFonts w:ascii="Times New Roman" w:hAnsi="Times New Roman"/>
          <w:sz w:val="28"/>
          <w:szCs w:val="28"/>
          <w:lang w:val="en-US"/>
        </w:rPr>
        <w:t> </w:t>
      </w:r>
      <w:r w:rsidRPr="00C71EF1">
        <w:rPr>
          <w:rFonts w:ascii="Times New Roman" w:hAnsi="Times New Roman"/>
          <w:i/>
          <w:sz w:val="28"/>
          <w:szCs w:val="28"/>
        </w:rPr>
        <w:t>К</w:t>
      </w:r>
      <w:r w:rsidRPr="00C71EF1">
        <w:rPr>
          <w:rStyle w:val="14"/>
          <w:iCs/>
          <w:color w:val="auto"/>
          <w:sz w:val="28"/>
          <w:szCs w:val="28"/>
        </w:rPr>
        <w:t>оррекционно-развивающая работа</w:t>
      </w:r>
      <w:r w:rsidRPr="00C71EF1">
        <w:rPr>
          <w:rFonts w:ascii="Times New Roman" w:hAnsi="Times New Roman"/>
          <w:sz w:val="28"/>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К</w:t>
      </w:r>
      <w:r w:rsidRPr="00C71EF1">
        <w:rPr>
          <w:rStyle w:val="14"/>
          <w:iCs/>
          <w:color w:val="auto"/>
          <w:sz w:val="28"/>
          <w:szCs w:val="28"/>
        </w:rPr>
        <w:t>оррекционно-развивающая работа включает:</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составление индивидуальной программы психологического сопровождения учащегося (совместно с педагогами),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формирование в классе психологического климата комфортного для всех обучающихся,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развитие эмоционально-волевой и личностной сферы ученика и коррекцию его поведения,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социальное сопровождение ученика в случае неблагоприятных условий жизни при психотравмирующих обстоятельствах.</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В процессе коррекционно-развивающей работы используются следующие формы и методы работы: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занятия индивидуальные и групповые,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игры, упражнения, этюды,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 психокоррекционные методики и технологии,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беседы с учащимися,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организация деятельности (игра, труд, изобразительная, конструирование и др.).</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3.</w:t>
      </w:r>
      <w:r w:rsidRPr="00C71EF1">
        <w:rPr>
          <w:rFonts w:ascii="Times New Roman" w:hAnsi="Times New Roman"/>
          <w:sz w:val="28"/>
          <w:szCs w:val="28"/>
          <w:lang w:val="en-US"/>
        </w:rPr>
        <w:t> </w:t>
      </w:r>
      <w:r w:rsidRPr="00C71EF1">
        <w:rPr>
          <w:rStyle w:val="14"/>
          <w:iCs/>
          <w:color w:val="auto"/>
          <w:sz w:val="28"/>
          <w:szCs w:val="28"/>
        </w:rPr>
        <w:t>Консультативная работа</w:t>
      </w:r>
      <w:r w:rsidRPr="00C71EF1">
        <w:rPr>
          <w:rFonts w:ascii="Times New Roman" w:hAnsi="Times New Roman"/>
          <w:sz w:val="28"/>
          <w:szCs w:val="28"/>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w:t>
      </w:r>
      <w:r w:rsidRPr="00C71EF1">
        <w:rPr>
          <w:rStyle w:val="14"/>
          <w:iCs/>
          <w:color w:val="auto"/>
          <w:sz w:val="28"/>
          <w:szCs w:val="28"/>
        </w:rPr>
        <w:t>онсультативная работа включает:</w:t>
      </w:r>
    </w:p>
    <w:p w:rsidR="004D6284" w:rsidRPr="00C71EF1" w:rsidRDefault="004D6284" w:rsidP="00C71EF1">
      <w:pPr>
        <w:pStyle w:val="af1"/>
        <w:rPr>
          <w:rFonts w:ascii="Times New Roman" w:hAnsi="Times New Roman"/>
          <w:sz w:val="28"/>
          <w:szCs w:val="28"/>
        </w:rPr>
      </w:pPr>
      <w:r w:rsidRPr="00C71EF1">
        <w:rPr>
          <w:rFonts w:ascii="Times New Roman" w:hAnsi="Times New Roman"/>
          <w:caps/>
          <w:sz w:val="28"/>
          <w:szCs w:val="28"/>
        </w:rPr>
        <w:t>― </w:t>
      </w:r>
      <w:r w:rsidRPr="00C71EF1">
        <w:rPr>
          <w:rFonts w:ascii="Times New Roman" w:hAnsi="Times New Roman"/>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В процессе консультативной работы используются следующие формы и методы работы: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беседа, семинар, лекция, консультация, тренинг,</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анкетирование педагогов, родителей,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разработка методических материалов и рекомендаций учителю, родителям.</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D6284" w:rsidRPr="00C71EF1" w:rsidRDefault="004D6284" w:rsidP="00C71EF1">
      <w:pPr>
        <w:pStyle w:val="af1"/>
        <w:rPr>
          <w:rStyle w:val="14"/>
          <w:i w:val="0"/>
          <w:iCs/>
          <w:color w:val="auto"/>
          <w:sz w:val="28"/>
          <w:szCs w:val="28"/>
        </w:rPr>
      </w:pPr>
      <w:r w:rsidRPr="00C71EF1">
        <w:rPr>
          <w:rFonts w:ascii="Times New Roman" w:hAnsi="Times New Roman"/>
          <w:sz w:val="28"/>
          <w:szCs w:val="28"/>
        </w:rPr>
        <w:t>4.</w:t>
      </w:r>
      <w:r w:rsidRPr="00C71EF1">
        <w:rPr>
          <w:rFonts w:ascii="Times New Roman" w:hAnsi="Times New Roman"/>
          <w:sz w:val="28"/>
          <w:szCs w:val="28"/>
          <w:lang w:val="en-US"/>
        </w:rPr>
        <w:t> </w:t>
      </w:r>
      <w:r w:rsidRPr="00C71EF1">
        <w:rPr>
          <w:rStyle w:val="14"/>
          <w:iCs/>
          <w:color w:val="auto"/>
          <w:sz w:val="28"/>
          <w:szCs w:val="28"/>
        </w:rPr>
        <w:t>Информационно-просветительская работа</w:t>
      </w:r>
      <w:r w:rsidRPr="00C71EF1">
        <w:rPr>
          <w:rFonts w:ascii="Times New Roman" w:hAnsi="Times New Roman"/>
          <w:sz w:val="28"/>
          <w:szCs w:val="28"/>
        </w:rPr>
        <w:t xml:space="preserve"> предполагает осу</w:t>
      </w:r>
      <w:r w:rsidRPr="00C71EF1">
        <w:rPr>
          <w:rFonts w:ascii="Times New Roman" w:hAnsi="Times New Roman"/>
          <w:sz w:val="28"/>
          <w:szCs w:val="28"/>
        </w:rPr>
        <w:softHyphen/>
        <w:t>щес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ле</w:t>
      </w:r>
      <w:r w:rsidRPr="00C71EF1">
        <w:rPr>
          <w:rFonts w:ascii="Times New Roman" w:hAnsi="Times New Roman"/>
          <w:sz w:val="28"/>
          <w:szCs w:val="28"/>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4D6284" w:rsidRPr="00C71EF1" w:rsidRDefault="004D6284" w:rsidP="00C71EF1">
      <w:pPr>
        <w:pStyle w:val="af1"/>
        <w:rPr>
          <w:rFonts w:ascii="Times New Roman" w:hAnsi="Times New Roman"/>
          <w:sz w:val="28"/>
          <w:szCs w:val="28"/>
        </w:rPr>
      </w:pPr>
      <w:r w:rsidRPr="00C71EF1">
        <w:rPr>
          <w:rStyle w:val="14"/>
          <w:iCs/>
          <w:color w:val="auto"/>
          <w:sz w:val="28"/>
          <w:szCs w:val="28"/>
        </w:rPr>
        <w:t xml:space="preserve">Информационно-просветительская работа включает: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оформление информационных стендов, печатных и других материалов,</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психологическое просвещение педагогов с целью повышения их психологической компетентности,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Социально-педагогическое сопровождение включает:</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D6284" w:rsidRPr="00C71EF1" w:rsidRDefault="004D6284" w:rsidP="00C71EF1">
      <w:pPr>
        <w:pStyle w:val="af1"/>
        <w:rPr>
          <w:rFonts w:ascii="Times New Roman" w:hAnsi="Times New Roman"/>
          <w:sz w:val="28"/>
          <w:szCs w:val="28"/>
        </w:rPr>
      </w:pPr>
      <w:r w:rsidRPr="00C71EF1">
        <w:rPr>
          <w:rFonts w:ascii="Times New Roman" w:hAnsi="Times New Roman"/>
          <w:caps/>
          <w:sz w:val="28"/>
          <w:szCs w:val="28"/>
        </w:rPr>
        <w:t>― </w:t>
      </w:r>
      <w:r w:rsidRPr="00C71EF1">
        <w:rPr>
          <w:rFonts w:ascii="Times New Roman" w:hAnsi="Times New Roman"/>
          <w:sz w:val="28"/>
          <w:szCs w:val="28"/>
        </w:rPr>
        <w:t>взаимодействие с социальными партнерами и общественными организациями в интересах учащегося и его семьи.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В процессе </w:t>
      </w:r>
      <w:r w:rsidRPr="00C71EF1">
        <w:rPr>
          <w:rStyle w:val="14"/>
          <w:iCs/>
          <w:color w:val="auto"/>
          <w:sz w:val="28"/>
          <w:szCs w:val="28"/>
        </w:rPr>
        <w:t xml:space="preserve">информационно-просветительской и </w:t>
      </w:r>
      <w:r w:rsidRPr="00C71EF1">
        <w:rPr>
          <w:rFonts w:ascii="Times New Roman" w:hAnsi="Times New Roman"/>
          <w:sz w:val="28"/>
          <w:szCs w:val="28"/>
        </w:rPr>
        <w:t>социально-педагогической</w:t>
      </w:r>
      <w:r w:rsidRPr="00C71EF1">
        <w:rPr>
          <w:rStyle w:val="14"/>
          <w:iCs/>
          <w:color w:val="auto"/>
          <w:sz w:val="28"/>
          <w:szCs w:val="28"/>
        </w:rPr>
        <w:t xml:space="preserve"> </w:t>
      </w:r>
      <w:r w:rsidRPr="00C71EF1">
        <w:rPr>
          <w:rFonts w:ascii="Times New Roman" w:hAnsi="Times New Roman"/>
          <w:sz w:val="28"/>
          <w:szCs w:val="28"/>
        </w:rPr>
        <w:t>работы используются следующие формы и методы работы: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 индивидуальные и групповые беседы, семинары, тренинги,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лекции для родителей,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анкетирование педагогов, родителей,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разработка методических материалов и рекомендаций учителю, родителям.</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Механизмы реализации программы</w:t>
      </w:r>
      <w:r w:rsidRPr="00C71EF1">
        <w:rPr>
          <w:rFonts w:ascii="Times New Roman" w:hAnsi="Times New Roman"/>
          <w:sz w:val="28"/>
          <w:szCs w:val="28"/>
        </w:rPr>
        <w:t xml:space="preserve"> </w:t>
      </w:r>
      <w:r w:rsidRPr="00C71EF1">
        <w:rPr>
          <w:rFonts w:ascii="Times New Roman" w:hAnsi="Times New Roman"/>
          <w:i/>
          <w:sz w:val="28"/>
          <w:szCs w:val="28"/>
        </w:rPr>
        <w:t>коррекционной работы</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 xml:space="preserve">Взаимодействие специалистов общеобразовательной организации </w:t>
      </w:r>
      <w:r w:rsidRPr="00C71EF1">
        <w:rPr>
          <w:rFonts w:ascii="Times New Roman" w:hAnsi="Times New Roman"/>
          <w:iCs/>
          <w:sz w:val="28"/>
          <w:szCs w:val="28"/>
        </w:rPr>
        <w:t>в про</w:t>
      </w:r>
      <w:r w:rsidRPr="00C71EF1">
        <w:rPr>
          <w:rFonts w:ascii="Times New Roman" w:hAnsi="Times New Roman"/>
          <w:iCs/>
          <w:sz w:val="28"/>
          <w:szCs w:val="28"/>
        </w:rPr>
        <w:softHyphen/>
        <w:t>це</w:t>
      </w:r>
      <w:r w:rsidRPr="00C71EF1">
        <w:rPr>
          <w:rFonts w:ascii="Times New Roman" w:hAnsi="Times New Roman"/>
          <w:iCs/>
          <w:sz w:val="28"/>
          <w:szCs w:val="28"/>
        </w:rPr>
        <w:softHyphen/>
        <w:t>с</w:t>
      </w:r>
      <w:r w:rsidRPr="00C71EF1">
        <w:rPr>
          <w:rFonts w:ascii="Times New Roman" w:hAnsi="Times New Roman"/>
          <w:iCs/>
          <w:sz w:val="28"/>
          <w:szCs w:val="28"/>
        </w:rPr>
        <w:softHyphen/>
        <w:t>се</w:t>
      </w:r>
      <w:r w:rsidRPr="00C71EF1">
        <w:rPr>
          <w:rFonts w:ascii="Times New Roman" w:hAnsi="Times New Roman"/>
          <w:i/>
          <w:iCs/>
          <w:sz w:val="28"/>
          <w:szCs w:val="28"/>
        </w:rPr>
        <w:t xml:space="preserve"> </w:t>
      </w:r>
      <w:r w:rsidRPr="00C71EF1">
        <w:rPr>
          <w:rFonts w:ascii="Times New Roman" w:hAnsi="Times New Roman"/>
          <w:iCs/>
          <w:sz w:val="28"/>
          <w:szCs w:val="28"/>
        </w:rPr>
        <w:t>реализации адаптированной основной общеобразовательной программы</w:t>
      </w:r>
      <w:r w:rsidRPr="00C71EF1">
        <w:rPr>
          <w:rFonts w:ascii="Times New Roman" w:hAnsi="Times New Roman"/>
          <w:i/>
          <w:iCs/>
          <w:sz w:val="28"/>
          <w:szCs w:val="28"/>
        </w:rPr>
        <w:t xml:space="preserve">  – </w:t>
      </w:r>
      <w:r w:rsidRPr="00C71EF1">
        <w:rPr>
          <w:rFonts w:ascii="Times New Roman" w:hAnsi="Times New Roman"/>
          <w:sz w:val="28"/>
          <w:szCs w:val="28"/>
        </w:rPr>
        <w:t xml:space="preserve">один из основных механизмов реализации программы коррекционной работы.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Взаимодействие </w:t>
      </w:r>
      <w:r w:rsidRPr="00C71EF1">
        <w:rPr>
          <w:rFonts w:ascii="Times New Roman" w:hAnsi="Times New Roman"/>
          <w:iCs/>
          <w:sz w:val="28"/>
          <w:szCs w:val="28"/>
        </w:rPr>
        <w:t xml:space="preserve">специалистов </w:t>
      </w:r>
      <w:r w:rsidRPr="00C71EF1">
        <w:rPr>
          <w:rFonts w:ascii="Times New Roman" w:hAnsi="Times New Roman"/>
          <w:sz w:val="28"/>
          <w:szCs w:val="28"/>
        </w:rPr>
        <w:t xml:space="preserve">требует: </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 xml:space="preserve">создания программы взаимодействия всех специалистов в рамках реализации коррекционной работы, </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caps/>
          <w:sz w:val="28"/>
          <w:szCs w:val="28"/>
        </w:rPr>
        <w:t>― </w:t>
      </w:r>
      <w:r w:rsidRPr="00C71EF1">
        <w:rPr>
          <w:rFonts w:ascii="Times New Roman" w:hAnsi="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 xml:space="preserve">Взаимодействие специалистов общеобразовательной организации </w:t>
      </w:r>
      <w:r w:rsidRPr="00C71EF1">
        <w:rPr>
          <w:rFonts w:ascii="Times New Roman" w:hAnsi="Times New Roman"/>
          <w:iCs/>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C71EF1">
        <w:rPr>
          <w:rFonts w:ascii="Times New Roman" w:hAnsi="Times New Roman"/>
          <w:sz w:val="28"/>
          <w:szCs w:val="28"/>
        </w:rPr>
        <w:t>(интеллектуальными нарушениями)</w:t>
      </w:r>
      <w:r w:rsidRPr="00C71EF1">
        <w:rPr>
          <w:rFonts w:ascii="Times New Roman" w:hAnsi="Times New Roman"/>
          <w:iC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lastRenderedPageBreak/>
        <w:t xml:space="preserve">Социальное </w:t>
      </w:r>
      <w:r w:rsidRPr="00C71EF1">
        <w:rPr>
          <w:rFonts w:ascii="Times New Roman" w:hAnsi="Times New Roman"/>
          <w:i/>
          <w:sz w:val="28"/>
          <w:szCs w:val="28"/>
        </w:rPr>
        <w:t>партнерство</w:t>
      </w:r>
      <w:r w:rsidRPr="00C71EF1">
        <w:rPr>
          <w:rFonts w:ascii="Times New Roman" w:hAnsi="Times New Roman"/>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Социальное партнерство включает сотрудничество (на основе заключенных договоров): </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sidRPr="00C71EF1">
        <w:rPr>
          <w:rFonts w:ascii="Times New Roman" w:hAnsi="Times New Roman"/>
          <w:sz w:val="28"/>
          <w:szCs w:val="28"/>
        </w:rPr>
        <w:softHyphen/>
        <w:t>ро</w:t>
      </w:r>
      <w:r w:rsidRPr="00C71EF1">
        <w:rPr>
          <w:rFonts w:ascii="Times New Roman" w:hAnsi="Times New Roman"/>
          <w:sz w:val="28"/>
          <w:szCs w:val="28"/>
        </w:rPr>
        <w:softHyphen/>
        <w:t>вье</w:t>
      </w:r>
      <w:r w:rsidRPr="00C71EF1">
        <w:rPr>
          <w:rFonts w:ascii="Times New Roman" w:hAnsi="Times New Roman"/>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FF538A" w:rsidRDefault="004D6284" w:rsidP="00C71EF1">
      <w:pPr>
        <w:pStyle w:val="af1"/>
        <w:rPr>
          <w:rFonts w:ascii="Times New Roman" w:hAnsi="Times New Roman"/>
          <w:sz w:val="28"/>
          <w:szCs w:val="28"/>
        </w:rPr>
      </w:pPr>
      <w:r w:rsidRPr="00C71EF1">
        <w:rPr>
          <w:rFonts w:ascii="Times New Roman" w:hAnsi="Times New Roman"/>
          <w:caps/>
          <w:sz w:val="28"/>
          <w:szCs w:val="28"/>
        </w:rPr>
        <w:t>― </w:t>
      </w:r>
      <w:r w:rsidRPr="00C71EF1">
        <w:rPr>
          <w:rFonts w:ascii="Times New Roman" w:hAnsi="Times New Roman"/>
          <w:sz w:val="28"/>
          <w:szCs w:val="28"/>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w:t>
      </w:r>
      <w:r w:rsidR="00D35081" w:rsidRPr="00C71EF1">
        <w:rPr>
          <w:rFonts w:ascii="Times New Roman" w:hAnsi="Times New Roman"/>
          <w:sz w:val="28"/>
          <w:szCs w:val="28"/>
        </w:rPr>
        <w:t xml:space="preserve">тации и интеграции в общество. </w:t>
      </w:r>
    </w:p>
    <w:p w:rsidR="00D73014" w:rsidRPr="00D73014" w:rsidRDefault="00D73014" w:rsidP="00C71EF1">
      <w:pPr>
        <w:pStyle w:val="af1"/>
        <w:rPr>
          <w:rFonts w:ascii="Times New Roman" w:hAnsi="Times New Roman"/>
          <w:b/>
          <w:sz w:val="28"/>
          <w:szCs w:val="28"/>
        </w:rPr>
      </w:pPr>
    </w:p>
    <w:p w:rsidR="004D6284" w:rsidRPr="00D73014" w:rsidRDefault="004D6284" w:rsidP="00C71EF1">
      <w:pPr>
        <w:pStyle w:val="af1"/>
        <w:rPr>
          <w:rFonts w:ascii="Times New Roman" w:hAnsi="Times New Roman"/>
          <w:b/>
          <w:sz w:val="28"/>
          <w:szCs w:val="28"/>
        </w:rPr>
      </w:pPr>
      <w:r w:rsidRPr="00D73014">
        <w:rPr>
          <w:rFonts w:ascii="Times New Roman" w:hAnsi="Times New Roman"/>
          <w:b/>
          <w:sz w:val="28"/>
          <w:szCs w:val="28"/>
        </w:rPr>
        <w:t>3. Организационный раздел</w:t>
      </w:r>
    </w:p>
    <w:p w:rsidR="00066502" w:rsidRPr="00066502" w:rsidRDefault="004D6284" w:rsidP="00066502">
      <w:pPr>
        <w:pStyle w:val="af1"/>
        <w:rPr>
          <w:rFonts w:ascii="Times New Roman" w:hAnsi="Times New Roman"/>
          <w:i/>
          <w:sz w:val="28"/>
          <w:szCs w:val="28"/>
        </w:rPr>
      </w:pPr>
      <w:r w:rsidRPr="00C71EF1">
        <w:rPr>
          <w:rFonts w:ascii="Times New Roman" w:hAnsi="Times New Roman"/>
          <w:sz w:val="28"/>
          <w:szCs w:val="28"/>
        </w:rPr>
        <w:t xml:space="preserve">3.1. </w:t>
      </w:r>
      <w:r w:rsidRPr="00C71EF1">
        <w:rPr>
          <w:rFonts w:ascii="Times New Roman" w:hAnsi="Times New Roman"/>
          <w:i/>
          <w:sz w:val="28"/>
          <w:szCs w:val="28"/>
        </w:rPr>
        <w:t>Учебный план</w:t>
      </w:r>
    </w:p>
    <w:p w:rsidR="00066502" w:rsidRPr="00066502" w:rsidRDefault="00066502" w:rsidP="00066502">
      <w:pPr>
        <w:jc w:val="center"/>
        <w:rPr>
          <w:rFonts w:ascii="Times New Roman" w:hAnsi="Times New Roman" w:cs="Times New Roman"/>
          <w:sz w:val="24"/>
          <w:szCs w:val="24"/>
        </w:rPr>
      </w:pPr>
      <w:r w:rsidRPr="00066502">
        <w:rPr>
          <w:rFonts w:ascii="Times New Roman" w:hAnsi="Times New Roman" w:cs="Times New Roman"/>
          <w:sz w:val="24"/>
          <w:szCs w:val="24"/>
        </w:rPr>
        <w:t>2017-2018 учебный год</w:t>
      </w:r>
    </w:p>
    <w:tbl>
      <w:tblPr>
        <w:tblStyle w:val="afd"/>
        <w:tblW w:w="0" w:type="auto"/>
        <w:tblLook w:val="04A0"/>
      </w:tblPr>
      <w:tblGrid>
        <w:gridCol w:w="594"/>
        <w:gridCol w:w="2821"/>
        <w:gridCol w:w="804"/>
        <w:gridCol w:w="851"/>
        <w:gridCol w:w="708"/>
        <w:gridCol w:w="851"/>
        <w:gridCol w:w="850"/>
        <w:gridCol w:w="709"/>
        <w:gridCol w:w="1383"/>
      </w:tblGrid>
      <w:tr w:rsidR="00066502" w:rsidRPr="00066502" w:rsidTr="00066502">
        <w:trPr>
          <w:trHeight w:val="621"/>
        </w:trPr>
        <w:tc>
          <w:tcPr>
            <w:tcW w:w="594" w:type="dxa"/>
            <w:vMerge w:val="restart"/>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 п/п</w:t>
            </w:r>
          </w:p>
        </w:tc>
        <w:tc>
          <w:tcPr>
            <w:tcW w:w="2821" w:type="dxa"/>
            <w:vMerge w:val="restart"/>
          </w:tcPr>
          <w:p w:rsidR="00066502" w:rsidRPr="00066502" w:rsidRDefault="00066502" w:rsidP="00D73014">
            <w:pPr>
              <w:rPr>
                <w:rFonts w:ascii="Times New Roman" w:hAnsi="Times New Roman" w:cs="Times New Roman"/>
                <w:sz w:val="24"/>
                <w:szCs w:val="24"/>
              </w:rPr>
            </w:pPr>
          </w:p>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Учебные предметы</w:t>
            </w:r>
          </w:p>
        </w:tc>
        <w:tc>
          <w:tcPr>
            <w:tcW w:w="6156" w:type="dxa"/>
            <w:gridSpan w:val="7"/>
          </w:tcPr>
          <w:p w:rsidR="00066502" w:rsidRPr="00066502" w:rsidRDefault="00066502" w:rsidP="00D73014">
            <w:pPr>
              <w:rPr>
                <w:rFonts w:ascii="Times New Roman" w:hAnsi="Times New Roman" w:cs="Times New Roman"/>
                <w:sz w:val="24"/>
                <w:szCs w:val="24"/>
              </w:rPr>
            </w:pPr>
          </w:p>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Классы</w:t>
            </w:r>
          </w:p>
          <w:p w:rsidR="00066502" w:rsidRPr="00066502" w:rsidRDefault="00066502" w:rsidP="00D73014">
            <w:pPr>
              <w:jc w:val="center"/>
              <w:rPr>
                <w:rFonts w:ascii="Times New Roman" w:hAnsi="Times New Roman" w:cs="Times New Roman"/>
                <w:sz w:val="24"/>
                <w:szCs w:val="24"/>
              </w:rPr>
            </w:pPr>
          </w:p>
        </w:tc>
      </w:tr>
      <w:tr w:rsidR="00404623" w:rsidRPr="00066502" w:rsidTr="00404623">
        <w:trPr>
          <w:trHeight w:val="258"/>
        </w:trPr>
        <w:tc>
          <w:tcPr>
            <w:tcW w:w="594" w:type="dxa"/>
            <w:vMerge/>
          </w:tcPr>
          <w:p w:rsidR="00404623" w:rsidRPr="00066502" w:rsidRDefault="00404623" w:rsidP="00D73014">
            <w:pPr>
              <w:rPr>
                <w:rFonts w:ascii="Times New Roman" w:hAnsi="Times New Roman" w:cs="Times New Roman"/>
                <w:sz w:val="24"/>
                <w:szCs w:val="24"/>
              </w:rPr>
            </w:pPr>
          </w:p>
        </w:tc>
        <w:tc>
          <w:tcPr>
            <w:tcW w:w="2821" w:type="dxa"/>
            <w:vMerge/>
          </w:tcPr>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 xml:space="preserve">      </w:t>
            </w:r>
            <w:r>
              <w:rPr>
                <w:rFonts w:ascii="Times New Roman" w:hAnsi="Times New Roman" w:cs="Times New Roman"/>
                <w:sz w:val="24"/>
                <w:szCs w:val="24"/>
              </w:rPr>
              <w:t>1</w:t>
            </w:r>
          </w:p>
        </w:tc>
        <w:tc>
          <w:tcPr>
            <w:tcW w:w="851" w:type="dxa"/>
          </w:tcPr>
          <w:p w:rsidR="00404623" w:rsidRPr="00066502" w:rsidRDefault="00404623" w:rsidP="00D73014">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404623" w:rsidRPr="00066502" w:rsidRDefault="00404623" w:rsidP="00D73014">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6</w:t>
            </w:r>
          </w:p>
        </w:tc>
        <w:tc>
          <w:tcPr>
            <w:tcW w:w="850" w:type="dxa"/>
          </w:tcPr>
          <w:p w:rsidR="00404623" w:rsidRPr="00066502" w:rsidRDefault="00404623" w:rsidP="00D73014">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04623" w:rsidRPr="00066502" w:rsidRDefault="00404623" w:rsidP="00D73014">
            <w:pPr>
              <w:jc w:val="center"/>
              <w:rPr>
                <w:rFonts w:ascii="Times New Roman" w:hAnsi="Times New Roman" w:cs="Times New Roman"/>
                <w:sz w:val="24"/>
                <w:szCs w:val="24"/>
              </w:rPr>
            </w:pPr>
            <w:r>
              <w:rPr>
                <w:rFonts w:ascii="Times New Roman" w:hAnsi="Times New Roman" w:cs="Times New Roman"/>
                <w:sz w:val="24"/>
                <w:szCs w:val="24"/>
              </w:rPr>
              <w:t>11</w:t>
            </w:r>
          </w:p>
        </w:tc>
        <w:tc>
          <w:tcPr>
            <w:tcW w:w="1383"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Итого</w:t>
            </w:r>
          </w:p>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Часов</w:t>
            </w:r>
          </w:p>
          <w:p w:rsidR="00404623" w:rsidRPr="00066502" w:rsidRDefault="00404623" w:rsidP="00D73014">
            <w:pPr>
              <w:rPr>
                <w:rFonts w:ascii="Times New Roman" w:hAnsi="Times New Roman" w:cs="Times New Roman"/>
                <w:sz w:val="24"/>
                <w:szCs w:val="24"/>
              </w:rPr>
            </w:pP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1.</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Русский язык</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708"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0"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11</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2.</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Литература</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708"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0"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10</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3.</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Математика</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708"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0"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13</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4.</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Окружающий мир</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708"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p>
        </w:tc>
        <w:tc>
          <w:tcPr>
            <w:tcW w:w="850" w:type="dxa"/>
          </w:tcPr>
          <w:p w:rsidR="00404623" w:rsidRPr="00066502" w:rsidRDefault="00404623" w:rsidP="00D73014">
            <w:pPr>
              <w:jc w:val="center"/>
              <w:rPr>
                <w:rFonts w:ascii="Times New Roman" w:hAnsi="Times New Roman" w:cs="Times New Roman"/>
                <w:sz w:val="24"/>
                <w:szCs w:val="24"/>
              </w:rPr>
            </w:pP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4</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5.</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География</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708"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850"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6.</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Физкультура</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708"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850" w:type="dxa"/>
          </w:tcPr>
          <w:p w:rsidR="00404623" w:rsidRPr="00066502" w:rsidRDefault="00404623" w:rsidP="00D73014">
            <w:pPr>
              <w:jc w:val="center"/>
              <w:rPr>
                <w:rFonts w:ascii="Times New Roman" w:hAnsi="Times New Roman" w:cs="Times New Roman"/>
                <w:sz w:val="24"/>
                <w:szCs w:val="24"/>
              </w:rPr>
            </w:pP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7.</w:t>
            </w: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Технология</w:t>
            </w:r>
          </w:p>
          <w:p w:rsidR="00404623" w:rsidRPr="00066502" w:rsidRDefault="00404623" w:rsidP="00D73014">
            <w:pPr>
              <w:rPr>
                <w:rFonts w:ascii="Times New Roman" w:hAnsi="Times New Roman" w:cs="Times New Roman"/>
                <w:sz w:val="24"/>
                <w:szCs w:val="24"/>
              </w:rPr>
            </w:pPr>
          </w:p>
        </w:tc>
        <w:tc>
          <w:tcPr>
            <w:tcW w:w="804"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708"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404623" w:rsidRPr="00066502" w:rsidRDefault="00404623" w:rsidP="00D73014">
            <w:pPr>
              <w:jc w:val="center"/>
              <w:rPr>
                <w:rFonts w:ascii="Times New Roman" w:hAnsi="Times New Roman" w:cs="Times New Roman"/>
                <w:sz w:val="24"/>
                <w:szCs w:val="24"/>
              </w:rPr>
            </w:pPr>
          </w:p>
        </w:tc>
        <w:tc>
          <w:tcPr>
            <w:tcW w:w="850" w:type="dxa"/>
          </w:tcPr>
          <w:p w:rsidR="00404623" w:rsidRPr="00066502" w:rsidRDefault="00404623" w:rsidP="00D73014">
            <w:pPr>
              <w:jc w:val="center"/>
              <w:rPr>
                <w:rFonts w:ascii="Times New Roman" w:hAnsi="Times New Roman" w:cs="Times New Roman"/>
                <w:sz w:val="24"/>
                <w:szCs w:val="24"/>
              </w:rPr>
            </w:pP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8.</w:t>
            </w:r>
          </w:p>
          <w:p w:rsidR="00404623" w:rsidRPr="00066502" w:rsidRDefault="00404623" w:rsidP="00D73014">
            <w:pPr>
              <w:rPr>
                <w:rFonts w:ascii="Times New Roman" w:hAnsi="Times New Roman" w:cs="Times New Roman"/>
                <w:sz w:val="24"/>
                <w:szCs w:val="24"/>
              </w:rPr>
            </w:pP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История</w:t>
            </w:r>
          </w:p>
        </w:tc>
        <w:tc>
          <w:tcPr>
            <w:tcW w:w="804"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708"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850" w:type="dxa"/>
          </w:tcPr>
          <w:p w:rsidR="00404623" w:rsidRPr="00066502" w:rsidRDefault="00404623" w:rsidP="00D73014">
            <w:pPr>
              <w:jc w:val="center"/>
              <w:rPr>
                <w:rFonts w:ascii="Times New Roman" w:hAnsi="Times New Roman" w:cs="Times New Roman"/>
                <w:sz w:val="24"/>
                <w:szCs w:val="24"/>
              </w:rPr>
            </w:pP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404623" w:rsidRPr="00066502" w:rsidTr="00404623">
        <w:tc>
          <w:tcPr>
            <w:tcW w:w="594"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t>9.</w:t>
            </w:r>
          </w:p>
          <w:p w:rsidR="00404623" w:rsidRPr="00066502" w:rsidRDefault="00404623" w:rsidP="00D73014">
            <w:pPr>
              <w:rPr>
                <w:rFonts w:ascii="Times New Roman" w:hAnsi="Times New Roman" w:cs="Times New Roman"/>
                <w:sz w:val="24"/>
                <w:szCs w:val="24"/>
              </w:rPr>
            </w:pPr>
          </w:p>
        </w:tc>
        <w:tc>
          <w:tcPr>
            <w:tcW w:w="2821" w:type="dxa"/>
          </w:tcPr>
          <w:p w:rsidR="00404623" w:rsidRPr="00066502" w:rsidRDefault="00404623" w:rsidP="00D73014">
            <w:pPr>
              <w:rPr>
                <w:rFonts w:ascii="Times New Roman" w:hAnsi="Times New Roman" w:cs="Times New Roman"/>
                <w:sz w:val="24"/>
                <w:szCs w:val="24"/>
              </w:rPr>
            </w:pPr>
            <w:r w:rsidRPr="00066502">
              <w:rPr>
                <w:rFonts w:ascii="Times New Roman" w:hAnsi="Times New Roman" w:cs="Times New Roman"/>
                <w:sz w:val="24"/>
                <w:szCs w:val="24"/>
              </w:rPr>
              <w:lastRenderedPageBreak/>
              <w:t>Биология</w:t>
            </w:r>
          </w:p>
        </w:tc>
        <w:tc>
          <w:tcPr>
            <w:tcW w:w="804"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708" w:type="dxa"/>
          </w:tcPr>
          <w:p w:rsidR="00404623" w:rsidRPr="00066502" w:rsidRDefault="00404623" w:rsidP="00D73014">
            <w:pPr>
              <w:jc w:val="center"/>
              <w:rPr>
                <w:rFonts w:ascii="Times New Roman" w:hAnsi="Times New Roman" w:cs="Times New Roman"/>
                <w:sz w:val="24"/>
                <w:szCs w:val="24"/>
              </w:rPr>
            </w:pPr>
          </w:p>
        </w:tc>
        <w:tc>
          <w:tcPr>
            <w:tcW w:w="851" w:type="dxa"/>
          </w:tcPr>
          <w:p w:rsidR="00404623" w:rsidRPr="00066502" w:rsidRDefault="00404623" w:rsidP="00D73014">
            <w:pPr>
              <w:jc w:val="center"/>
              <w:rPr>
                <w:rFonts w:ascii="Times New Roman" w:hAnsi="Times New Roman" w:cs="Times New Roman"/>
                <w:sz w:val="24"/>
                <w:szCs w:val="24"/>
              </w:rPr>
            </w:pPr>
          </w:p>
        </w:tc>
        <w:tc>
          <w:tcPr>
            <w:tcW w:w="850"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709" w:type="dxa"/>
          </w:tcPr>
          <w:p w:rsidR="00404623" w:rsidRPr="00066502" w:rsidRDefault="00404623" w:rsidP="00D73014">
            <w:pPr>
              <w:jc w:val="center"/>
              <w:rPr>
                <w:rFonts w:ascii="Times New Roman" w:hAnsi="Times New Roman" w:cs="Times New Roman"/>
                <w:sz w:val="24"/>
                <w:szCs w:val="24"/>
              </w:rPr>
            </w:pPr>
          </w:p>
        </w:tc>
        <w:tc>
          <w:tcPr>
            <w:tcW w:w="1383" w:type="dxa"/>
          </w:tcPr>
          <w:p w:rsidR="00404623" w:rsidRPr="00066502" w:rsidRDefault="00404623"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066502" w:rsidRPr="00066502" w:rsidTr="00404623">
        <w:tc>
          <w:tcPr>
            <w:tcW w:w="594" w:type="dxa"/>
          </w:tcPr>
          <w:p w:rsidR="00066502" w:rsidRPr="00066502" w:rsidRDefault="00066502" w:rsidP="00D73014">
            <w:pPr>
              <w:rPr>
                <w:rFonts w:ascii="Times New Roman" w:hAnsi="Times New Roman" w:cs="Times New Roman"/>
                <w:sz w:val="24"/>
                <w:szCs w:val="24"/>
              </w:rPr>
            </w:pP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ИТОГО:</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8</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8</w:t>
            </w:r>
          </w:p>
        </w:tc>
        <w:tc>
          <w:tcPr>
            <w:tcW w:w="708"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10</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8</w:t>
            </w:r>
          </w:p>
        </w:tc>
        <w:tc>
          <w:tcPr>
            <w:tcW w:w="1559" w:type="dxa"/>
            <w:gridSpan w:val="2"/>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10</w:t>
            </w:r>
          </w:p>
        </w:tc>
        <w:tc>
          <w:tcPr>
            <w:tcW w:w="138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44</w:t>
            </w:r>
          </w:p>
        </w:tc>
      </w:tr>
    </w:tbl>
    <w:p w:rsidR="00066502" w:rsidRPr="00C71EF1" w:rsidRDefault="00066502" w:rsidP="00C71EF1">
      <w:pPr>
        <w:pStyle w:val="af1"/>
        <w:rPr>
          <w:rFonts w:ascii="Times New Roman" w:hAnsi="Times New Roman"/>
          <w:sz w:val="28"/>
          <w:szCs w:val="28"/>
        </w:rPr>
      </w:pPr>
    </w:p>
    <w:p w:rsidR="00B9537E"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Пояснительная записка  к учебному плану  обучения  детей  с  ограниченными  возможностями  здоровья  (с  ум</w:t>
      </w:r>
      <w:r w:rsidR="00D402CB" w:rsidRPr="00C71EF1">
        <w:rPr>
          <w:rFonts w:ascii="Times New Roman" w:hAnsi="Times New Roman"/>
          <w:sz w:val="28"/>
          <w:szCs w:val="28"/>
        </w:rPr>
        <w:t xml:space="preserve">ственной  отсталостью)  </w:t>
      </w:r>
    </w:p>
    <w:p w:rsidR="00D132BF" w:rsidRPr="00C71EF1" w:rsidRDefault="004D6284" w:rsidP="00C71EF1">
      <w:pPr>
        <w:pStyle w:val="af1"/>
        <w:rPr>
          <w:rFonts w:ascii="Times New Roman" w:eastAsia="Arial Unicode MS" w:hAnsi="Times New Roman"/>
          <w:color w:val="00000A"/>
          <w:kern w:val="2"/>
          <w:sz w:val="28"/>
          <w:szCs w:val="28"/>
        </w:rPr>
      </w:pPr>
      <w:r w:rsidRPr="00C71EF1">
        <w:rPr>
          <w:rFonts w:ascii="Times New Roman" w:hAnsi="Times New Roman"/>
          <w:sz w:val="28"/>
          <w:szCs w:val="28"/>
        </w:rPr>
        <w:t xml:space="preserve">          Уч</w:t>
      </w:r>
      <w:r w:rsidR="00B9537E" w:rsidRPr="00C71EF1">
        <w:rPr>
          <w:rFonts w:ascii="Times New Roman" w:hAnsi="Times New Roman"/>
          <w:sz w:val="28"/>
          <w:szCs w:val="28"/>
        </w:rPr>
        <w:t>ебный план обучающихся  с ОВЗ МБ</w:t>
      </w:r>
      <w:r w:rsidRPr="00C71EF1">
        <w:rPr>
          <w:rFonts w:ascii="Times New Roman" w:hAnsi="Times New Roman"/>
          <w:sz w:val="28"/>
          <w:szCs w:val="28"/>
        </w:rPr>
        <w:t xml:space="preserve">ОУ  </w:t>
      </w:r>
      <w:r w:rsidR="00066502">
        <w:rPr>
          <w:rFonts w:ascii="Times New Roman" w:hAnsi="Times New Roman"/>
          <w:sz w:val="28"/>
          <w:szCs w:val="28"/>
        </w:rPr>
        <w:t>«</w:t>
      </w:r>
      <w:r w:rsidR="003C376E">
        <w:rPr>
          <w:rFonts w:ascii="Times New Roman" w:hAnsi="Times New Roman"/>
          <w:sz w:val="28"/>
          <w:szCs w:val="28"/>
        </w:rPr>
        <w:t xml:space="preserve">Чернокозовская </w:t>
      </w:r>
      <w:r w:rsidR="00066502">
        <w:rPr>
          <w:rFonts w:ascii="Times New Roman" w:hAnsi="Times New Roman"/>
          <w:sz w:val="28"/>
          <w:szCs w:val="28"/>
        </w:rPr>
        <w:t>С</w:t>
      </w:r>
      <w:r w:rsidRPr="00C71EF1">
        <w:rPr>
          <w:rFonts w:ascii="Times New Roman" w:hAnsi="Times New Roman"/>
          <w:sz w:val="28"/>
          <w:szCs w:val="28"/>
        </w:rPr>
        <w:t>ОШ</w:t>
      </w:r>
      <w:r w:rsidR="00C61CCB" w:rsidRPr="00C71EF1">
        <w:rPr>
          <w:rFonts w:ascii="Times New Roman" w:hAnsi="Times New Roman"/>
          <w:sz w:val="28"/>
          <w:szCs w:val="28"/>
        </w:rPr>
        <w:t>»</w:t>
      </w:r>
      <w:r w:rsidR="00D132BF" w:rsidRPr="00C71EF1">
        <w:rPr>
          <w:rFonts w:ascii="Times New Roman" w:eastAsia="Arial Unicode MS" w:hAnsi="Times New Roman"/>
          <w:color w:val="00000A"/>
          <w:kern w:val="2"/>
          <w:sz w:val="28"/>
          <w:szCs w:val="28"/>
        </w:rPr>
        <w:t xml:space="preserve">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для обучающихся с 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СанПиНом.</w:t>
      </w:r>
    </w:p>
    <w:p w:rsidR="00D132BF" w:rsidRPr="00C71EF1" w:rsidRDefault="00D132BF" w:rsidP="00C71EF1">
      <w:pPr>
        <w:pStyle w:val="af1"/>
        <w:rPr>
          <w:rFonts w:ascii="Times New Roman" w:hAnsi="Times New Roman"/>
          <w:sz w:val="28"/>
          <w:szCs w:val="28"/>
        </w:rPr>
      </w:pPr>
      <w:r w:rsidRPr="00C71EF1">
        <w:rPr>
          <w:rFonts w:ascii="Times New Roman" w:hAnsi="Times New Roman"/>
          <w:sz w:val="28"/>
          <w:szCs w:val="28"/>
        </w:rPr>
        <w:t>Учебный план составлен в соответствии с  Федеральным законом «Об образовании в Российской Федерации» № 273-ФЗ от 29.12.2012г., Приказом Министерства образования и науки Российской Федерации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МОиН РФ от 19.12.2014г. № 1599 «Об утверждении ФГОС образования обучающихся с умственной отсталостью (интеллектуальными нарушениями)», Постановлением Главного государственного санитарного врача РФ от 10.07.2015г.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Обучение  ведется  по  пятидневной  учебной  неделе. Продолжительность  учебного  года:    1-4 класс – 34 недели.  </w:t>
      </w:r>
      <w:r w:rsidR="00D132BF" w:rsidRPr="00C71EF1">
        <w:rPr>
          <w:rFonts w:ascii="Times New Roman" w:hAnsi="Times New Roman"/>
          <w:sz w:val="28"/>
          <w:szCs w:val="28"/>
        </w:rPr>
        <w:t>Продолжительность  уроков  -  35</w:t>
      </w:r>
      <w:r w:rsidRPr="00C71EF1">
        <w:rPr>
          <w:rFonts w:ascii="Times New Roman" w:hAnsi="Times New Roman"/>
          <w:sz w:val="28"/>
          <w:szCs w:val="28"/>
        </w:rPr>
        <w:t xml:space="preserve">  минут. Годичный  план  работы  организован  по  учебным  четвертям.  Каникулы  установлены  по  традиционным  срокам.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Учебный план обучающихся с ОВЗ состоит из обязательных учебных предметов федерального компонента.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3.2. Система условий реализации адаптированной основной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общеобразовательной программы</w:t>
      </w:r>
    </w:p>
    <w:p w:rsidR="004D6284" w:rsidRPr="00C71EF1" w:rsidRDefault="00D132BF" w:rsidP="00C71EF1">
      <w:pPr>
        <w:pStyle w:val="af1"/>
        <w:rPr>
          <w:rFonts w:ascii="Times New Roman" w:hAnsi="Times New Roman"/>
          <w:sz w:val="28"/>
          <w:szCs w:val="28"/>
        </w:rPr>
      </w:pPr>
      <w:r w:rsidRPr="00C71EF1">
        <w:rPr>
          <w:rFonts w:ascii="Times New Roman" w:hAnsi="Times New Roman"/>
          <w:sz w:val="28"/>
          <w:szCs w:val="28"/>
        </w:rPr>
        <w:t xml:space="preserve">НОО обучающихся с </w:t>
      </w:r>
      <w:r w:rsidR="004D6284" w:rsidRPr="00C71EF1">
        <w:rPr>
          <w:rFonts w:ascii="Times New Roman" w:hAnsi="Times New Roman"/>
          <w:sz w:val="28"/>
          <w:szCs w:val="28"/>
        </w:rPr>
        <w:t>умственной отсталостью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(интеллектуальными нарушениями)</w:t>
      </w:r>
    </w:p>
    <w:p w:rsidR="004D6284" w:rsidRPr="00C71EF1" w:rsidRDefault="004D6284" w:rsidP="00C71EF1">
      <w:pPr>
        <w:pStyle w:val="af1"/>
        <w:rPr>
          <w:rFonts w:ascii="Times New Roman" w:hAnsi="Times New Roman"/>
          <w:sz w:val="28"/>
          <w:szCs w:val="28"/>
        </w:rPr>
      </w:pPr>
    </w:p>
    <w:p w:rsidR="004D6284" w:rsidRPr="00D73014" w:rsidRDefault="00D132BF" w:rsidP="00C71EF1">
      <w:pPr>
        <w:pStyle w:val="af1"/>
        <w:rPr>
          <w:rFonts w:ascii="Times New Roman" w:hAnsi="Times New Roman"/>
          <w:b/>
          <w:sz w:val="28"/>
          <w:szCs w:val="28"/>
        </w:rPr>
      </w:pPr>
      <w:r w:rsidRPr="00D73014">
        <w:rPr>
          <w:rFonts w:ascii="Times New Roman" w:hAnsi="Times New Roman"/>
          <w:b/>
          <w:sz w:val="28"/>
          <w:szCs w:val="28"/>
        </w:rPr>
        <w:t xml:space="preserve">Кадровые условия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Требования к кадровым условиям реализации ООП НОО включают: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укомплектованность школы педагогическими, руководящими и иными работниками;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уровень квалификации педагогических и иных работников школы;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непрерывность профессионального развития педагогических работников.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Организация, реализующая АООП для обучающихся с умственной отсталостью (интеллектуальными нарушениями), уко</w:t>
      </w:r>
      <w:r w:rsidRPr="00C71EF1">
        <w:rPr>
          <w:rFonts w:ascii="Times New Roman" w:hAnsi="Times New Roman"/>
          <w:sz w:val="28"/>
          <w:szCs w:val="28"/>
        </w:rPr>
        <w:softHyphen/>
        <w:t>м</w:t>
      </w:r>
      <w:r w:rsidRPr="00C71EF1">
        <w:rPr>
          <w:rFonts w:ascii="Times New Roman" w:hAnsi="Times New Roman"/>
          <w:sz w:val="28"/>
          <w:szCs w:val="28"/>
        </w:rPr>
        <w:softHyphen/>
        <w:t>п</w:t>
      </w:r>
      <w:r w:rsidRPr="00C71EF1">
        <w:rPr>
          <w:rFonts w:ascii="Times New Roman" w:hAnsi="Times New Roman"/>
          <w:sz w:val="28"/>
          <w:szCs w:val="28"/>
        </w:rPr>
        <w:softHyphen/>
        <w:t>ле</w:t>
      </w:r>
      <w:r w:rsidRPr="00C71EF1">
        <w:rPr>
          <w:rFonts w:ascii="Times New Roman" w:hAnsi="Times New Roman"/>
          <w:sz w:val="28"/>
          <w:szCs w:val="28"/>
        </w:rPr>
        <w:softHyphen/>
        <w:t>ктована педагогическими, руководящими и иными работниками, име</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 профессиональную подготовку соответствующего уровня и на</w:t>
      </w:r>
      <w:r w:rsidRPr="00C71EF1">
        <w:rPr>
          <w:rFonts w:ascii="Times New Roman" w:hAnsi="Times New Roman"/>
          <w:sz w:val="28"/>
          <w:szCs w:val="28"/>
        </w:rPr>
        <w:softHyphen/>
        <w:t>пра</w:t>
      </w:r>
      <w:r w:rsidRPr="00C71EF1">
        <w:rPr>
          <w:rFonts w:ascii="Times New Roman" w:hAnsi="Times New Roman"/>
          <w:sz w:val="28"/>
          <w:szCs w:val="28"/>
        </w:rPr>
        <w:softHyphen/>
        <w:t>в</w:t>
      </w:r>
      <w:r w:rsidRPr="00C71EF1">
        <w:rPr>
          <w:rFonts w:ascii="Times New Roman" w:hAnsi="Times New Roman"/>
          <w:sz w:val="28"/>
          <w:szCs w:val="28"/>
        </w:rPr>
        <w:softHyphen/>
        <w:t>ле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 xml:space="preserve">ти. </w:t>
      </w:r>
    </w:p>
    <w:p w:rsidR="004D6284" w:rsidRPr="00C71EF1" w:rsidRDefault="00A32A43" w:rsidP="00C71EF1">
      <w:pPr>
        <w:pStyle w:val="af1"/>
        <w:rPr>
          <w:rFonts w:ascii="Times New Roman" w:hAnsi="Times New Roman"/>
          <w:sz w:val="28"/>
          <w:szCs w:val="28"/>
        </w:rPr>
      </w:pPr>
      <w:r w:rsidRPr="00C71EF1">
        <w:rPr>
          <w:rFonts w:ascii="Times New Roman" w:hAnsi="Times New Roman"/>
          <w:sz w:val="28"/>
          <w:szCs w:val="28"/>
        </w:rPr>
        <w:t>МБОУ «</w:t>
      </w:r>
      <w:r w:rsidR="003C376E">
        <w:rPr>
          <w:rFonts w:ascii="Times New Roman" w:hAnsi="Times New Roman"/>
          <w:sz w:val="28"/>
          <w:szCs w:val="28"/>
        </w:rPr>
        <w:t>Чернокозовская СОШ</w:t>
      </w:r>
      <w:r w:rsidRPr="00C71EF1">
        <w:rPr>
          <w:rFonts w:ascii="Times New Roman" w:hAnsi="Times New Roman"/>
          <w:sz w:val="28"/>
          <w:szCs w:val="28"/>
        </w:rPr>
        <w:t>»</w:t>
      </w:r>
      <w:r w:rsidR="004D6284" w:rsidRPr="00C71EF1">
        <w:rPr>
          <w:rFonts w:ascii="Times New Roman" w:hAnsi="Times New Roman"/>
          <w:sz w:val="28"/>
          <w:szCs w:val="28"/>
        </w:rPr>
        <w:t xml:space="preserve">  укомплектована кадрами, имеющими необходимую квалификацию для решения задач, определённых АООП НОО. Разработаны </w:t>
      </w:r>
      <w:r w:rsidR="004D6284" w:rsidRPr="00C71EF1">
        <w:rPr>
          <w:rFonts w:ascii="Times New Roman" w:hAnsi="Times New Roman"/>
          <w:i/>
          <w:iCs/>
          <w:sz w:val="28"/>
          <w:szCs w:val="28"/>
        </w:rPr>
        <w:t>должностные инструкции педагогов,</w:t>
      </w:r>
      <w:r w:rsidR="004D6284" w:rsidRPr="00C71EF1">
        <w:rPr>
          <w:rFonts w:ascii="Times New Roman" w:hAnsi="Times New Roman"/>
          <w:sz w:val="28"/>
          <w:szCs w:val="28"/>
        </w:rPr>
        <w:t xml:space="preserve"> </w:t>
      </w:r>
      <w:r w:rsidR="004D6284" w:rsidRPr="00C71EF1">
        <w:rPr>
          <w:rFonts w:ascii="Times New Roman" w:hAnsi="Times New Roman"/>
          <w:i/>
          <w:iCs/>
          <w:sz w:val="28"/>
          <w:szCs w:val="28"/>
        </w:rPr>
        <w:t>внедряющих СФГОС НОО</w:t>
      </w:r>
      <w:r w:rsidR="004D6284" w:rsidRPr="00C71EF1">
        <w:rPr>
          <w:rFonts w:ascii="Times New Roman" w:hAnsi="Times New Roman"/>
          <w:sz w:val="28"/>
          <w:szCs w:val="28"/>
        </w:rPr>
        <w:t xml:space="preserve">,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заместитель директора по учебной работе, учитель начальных классов, учитель физической культуры, классный руководитель, педагог-психолог, </w:t>
      </w:r>
      <w:r w:rsidRPr="00C71EF1">
        <w:rPr>
          <w:rFonts w:ascii="Times New Roman" w:hAnsi="Times New Roman"/>
          <w:sz w:val="28"/>
          <w:szCs w:val="28"/>
        </w:rPr>
        <w:t xml:space="preserve">социальный педагог.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Школа имеет  укомплектованный штат работников, специалистов:</w:t>
      </w:r>
    </w:p>
    <w:tbl>
      <w:tblPr>
        <w:tblW w:w="9780" w:type="dxa"/>
        <w:tblInd w:w="219" w:type="dxa"/>
        <w:tblLayout w:type="fixed"/>
        <w:tblLook w:val="04A0"/>
      </w:tblPr>
      <w:tblGrid>
        <w:gridCol w:w="608"/>
        <w:gridCol w:w="1734"/>
        <w:gridCol w:w="5312"/>
        <w:gridCol w:w="2126"/>
      </w:tblGrid>
      <w:tr w:rsidR="004D6284" w:rsidRPr="00F97DB3" w:rsidTr="00066502">
        <w:tc>
          <w:tcPr>
            <w:tcW w:w="608" w:type="dxa"/>
            <w:tcBorders>
              <w:top w:val="single" w:sz="4" w:space="0" w:color="000000"/>
              <w:left w:val="single" w:sz="4" w:space="0" w:color="000000"/>
              <w:bottom w:val="single" w:sz="4" w:space="0" w:color="000000"/>
              <w:right w:val="nil"/>
            </w:tcBorders>
            <w:hideMark/>
          </w:tcPr>
          <w:p w:rsidR="00066502" w:rsidRDefault="00066502" w:rsidP="00066502">
            <w:pPr>
              <w:pStyle w:val="af1"/>
              <w:jc w:val="center"/>
              <w:rPr>
                <w:rFonts w:ascii="Times New Roman" w:hAnsi="Times New Roman"/>
                <w:sz w:val="24"/>
                <w:szCs w:val="24"/>
              </w:rPr>
            </w:pPr>
            <w:r>
              <w:rPr>
                <w:rFonts w:ascii="Times New Roman" w:hAnsi="Times New Roman"/>
                <w:sz w:val="24"/>
                <w:szCs w:val="24"/>
              </w:rPr>
              <w:t>№</w:t>
            </w:r>
          </w:p>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п</w:t>
            </w:r>
            <w:r w:rsidR="00066502">
              <w:rPr>
                <w:rFonts w:ascii="Times New Roman" w:hAnsi="Times New Roman"/>
                <w:sz w:val="24"/>
                <w:szCs w:val="24"/>
              </w:rPr>
              <w:t>/п</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Специалисты</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Количество специалистов в начальной школе</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учитель</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5</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2</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социальный педагог</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3</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педагог-организатор</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4</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библиотекарь</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5</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Административный персонал</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A32A43" w:rsidP="00C71EF1">
            <w:pPr>
              <w:pStyle w:val="af1"/>
              <w:rPr>
                <w:rFonts w:ascii="Times New Roman" w:hAnsi="Times New Roman"/>
                <w:sz w:val="24"/>
                <w:szCs w:val="24"/>
              </w:rPr>
            </w:pPr>
            <w:r w:rsidRPr="00F97DB3">
              <w:rPr>
                <w:rFonts w:ascii="Times New Roman" w:hAnsi="Times New Roman"/>
                <w:sz w:val="24"/>
                <w:szCs w:val="24"/>
              </w:rPr>
              <w:t>3</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6</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Медицинский персонал</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7</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Педагог-</w:t>
            </w:r>
            <w:r w:rsidRPr="00F97DB3">
              <w:rPr>
                <w:rFonts w:ascii="Times New Roman" w:hAnsi="Times New Roman"/>
                <w:sz w:val="24"/>
                <w:szCs w:val="24"/>
              </w:rPr>
              <w:lastRenderedPageBreak/>
              <w:t xml:space="preserve">психолог </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lastRenderedPageBreak/>
              <w:t xml:space="preserve">Помощь педагогу в выявлении условий, </w:t>
            </w:r>
            <w:r w:rsidRPr="00F97DB3">
              <w:rPr>
                <w:rFonts w:ascii="Times New Roman" w:hAnsi="Times New Roman"/>
                <w:sz w:val="24"/>
                <w:szCs w:val="24"/>
              </w:rPr>
              <w:lastRenderedPageBreak/>
              <w:t>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lastRenderedPageBreak/>
              <w:t xml:space="preserve">     1</w:t>
            </w:r>
          </w:p>
        </w:tc>
      </w:tr>
    </w:tbl>
    <w:p w:rsidR="004D6284" w:rsidRPr="00F97DB3" w:rsidRDefault="004D6284" w:rsidP="00C71EF1">
      <w:pPr>
        <w:pStyle w:val="af1"/>
        <w:rPr>
          <w:rFonts w:ascii="Times New Roman" w:hAnsi="Times New Roman"/>
          <w:color w:val="000000"/>
          <w:sz w:val="24"/>
          <w:szCs w:val="24"/>
        </w:rPr>
      </w:pPr>
    </w:p>
    <w:p w:rsidR="004D6284" w:rsidRPr="00F97DB3" w:rsidRDefault="004D6284" w:rsidP="00C71EF1">
      <w:pPr>
        <w:pStyle w:val="af1"/>
        <w:rPr>
          <w:rFonts w:ascii="Times New Roman" w:hAnsi="Times New Roman"/>
          <w:color w:val="000000"/>
          <w:sz w:val="24"/>
          <w:szCs w:val="24"/>
        </w:rPr>
      </w:pPr>
      <w:r w:rsidRPr="00F97DB3">
        <w:rPr>
          <w:rFonts w:ascii="Times New Roman" w:hAnsi="Times New Roman"/>
          <w:color w:val="000000"/>
          <w:sz w:val="24"/>
          <w:szCs w:val="24"/>
        </w:rPr>
        <w:t>Учебно-методическое оснащение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27"/>
        <w:gridCol w:w="5530"/>
      </w:tblGrid>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Класс </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Программа   </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Учебники</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с.</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В.В. Воронкова. Букварь. Изд-во «Прсвещение». 2007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Е.Д. Худенко. Развитие речи. Изд-во «Аркти». 2004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А.А. Хилько. Математика. Изд-во «Просвещение». 2000 г.</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2</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с.</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Е.Д. Худенко. Развитие речи . Изд-во «Аркти». 2004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А.А. Хилько. Математика. Изд-во «Просвещение». 2000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Н.М. Барская. Русский язык. Изд-во «Просвещение». 2000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В.В. Воронкова. Чтение. Изд-во «Владос». 2005 г.</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с.</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 А.К. Аксенова. Русский язык. Изд-во «Просвещение». 2005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Е.Д. Худенко. Знакомство с окружающим миром. Изд-во «Аркти». 2006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В.В. Эк. Математика. Изд-во «Просвещение». 2006г.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З.Н. Смиронова.  Чтение. Изд-во «Просвещение». 2006 г.</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4</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с.</w:t>
            </w:r>
          </w:p>
        </w:tc>
        <w:tc>
          <w:tcPr>
            <w:tcW w:w="5528" w:type="dxa"/>
            <w:tcBorders>
              <w:top w:val="single" w:sz="4" w:space="0" w:color="auto"/>
              <w:left w:val="single" w:sz="4" w:space="0" w:color="auto"/>
              <w:bottom w:val="single" w:sz="4" w:space="0" w:color="auto"/>
              <w:right w:val="single" w:sz="4" w:space="0" w:color="auto"/>
            </w:tcBorders>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А.К. Аксенова. Русский язык. Изд-во «Просвещение». 2007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З.Н. Смиронова.  Чтение. Изд-во «Просвещение». 2006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Е.Д. Худенко. Знакомство с окружающим миром. Изд-во «Аркти». 2006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М.Н. Перова. Математика. Изд-во «Просвещение». 2001 г.</w:t>
            </w:r>
          </w:p>
          <w:p w:rsidR="004D6284" w:rsidRPr="00F97DB3" w:rsidRDefault="004D6284" w:rsidP="00C71EF1">
            <w:pPr>
              <w:pStyle w:val="af1"/>
              <w:rPr>
                <w:rFonts w:ascii="Times New Roman" w:hAnsi="Times New Roman"/>
                <w:sz w:val="24"/>
                <w:szCs w:val="24"/>
              </w:rPr>
            </w:pPr>
          </w:p>
        </w:tc>
      </w:tr>
    </w:tbl>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p>
    <w:p w:rsidR="00A32A43" w:rsidRPr="00D73014" w:rsidRDefault="00D35081" w:rsidP="00C71EF1">
      <w:pPr>
        <w:pStyle w:val="af1"/>
        <w:rPr>
          <w:rFonts w:ascii="Times New Roman" w:hAnsi="Times New Roman"/>
          <w:b/>
          <w:color w:val="000000"/>
          <w:sz w:val="28"/>
          <w:szCs w:val="28"/>
        </w:rPr>
      </w:pPr>
      <w:r w:rsidRPr="00C71EF1">
        <w:rPr>
          <w:rFonts w:ascii="Times New Roman" w:hAnsi="Times New Roman"/>
          <w:color w:val="000000"/>
          <w:sz w:val="28"/>
          <w:szCs w:val="28"/>
        </w:rPr>
        <w:t xml:space="preserve">      </w:t>
      </w:r>
      <w:r w:rsidRPr="00D73014">
        <w:rPr>
          <w:rFonts w:ascii="Times New Roman" w:hAnsi="Times New Roman"/>
          <w:b/>
          <w:color w:val="000000"/>
          <w:sz w:val="28"/>
          <w:szCs w:val="28"/>
        </w:rPr>
        <w:t xml:space="preserve"> </w:t>
      </w:r>
      <w:r w:rsidR="004D6284" w:rsidRPr="00D73014">
        <w:rPr>
          <w:rFonts w:ascii="Times New Roman" w:hAnsi="Times New Roman"/>
          <w:b/>
          <w:color w:val="000000"/>
          <w:sz w:val="28"/>
          <w:szCs w:val="28"/>
        </w:rPr>
        <w:t xml:space="preserve"> Финансовые и </w:t>
      </w:r>
      <w:r w:rsidR="00A32A43" w:rsidRPr="00D73014">
        <w:rPr>
          <w:rFonts w:ascii="Times New Roman" w:hAnsi="Times New Roman"/>
          <w:b/>
          <w:color w:val="000000"/>
          <w:sz w:val="28"/>
          <w:szCs w:val="28"/>
        </w:rPr>
        <w:t>материально-технические условия</w:t>
      </w:r>
    </w:p>
    <w:p w:rsidR="004D6284" w:rsidRPr="00C71EF1" w:rsidRDefault="00D73014" w:rsidP="00C71EF1">
      <w:pPr>
        <w:pStyle w:val="af1"/>
        <w:rPr>
          <w:rFonts w:ascii="Times New Roman" w:hAnsi="Times New Roman"/>
          <w:color w:val="000000"/>
          <w:sz w:val="28"/>
          <w:szCs w:val="28"/>
        </w:rPr>
      </w:pPr>
      <w:r>
        <w:rPr>
          <w:rFonts w:ascii="Times New Roman" w:hAnsi="Times New Roman"/>
          <w:color w:val="000000"/>
          <w:sz w:val="28"/>
          <w:szCs w:val="28"/>
        </w:rPr>
        <w:t xml:space="preserve">     </w:t>
      </w:r>
      <w:r w:rsidR="004D6284" w:rsidRPr="00C71EF1">
        <w:rPr>
          <w:rFonts w:ascii="Times New Roman" w:hAnsi="Times New Roman"/>
          <w:color w:val="000000"/>
          <w:sz w:val="28"/>
          <w:szCs w:val="28"/>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w:t>
      </w:r>
      <w:r w:rsidR="00A32A43" w:rsidRPr="00C71EF1">
        <w:rPr>
          <w:rFonts w:ascii="Times New Roman" w:hAnsi="Times New Roman"/>
          <w:color w:val="000000"/>
          <w:sz w:val="28"/>
          <w:szCs w:val="28"/>
          <w:shd w:val="clear" w:color="auto" w:fill="FFFFFF"/>
        </w:rPr>
        <w:t>тва бюджета районного, регионального</w:t>
      </w:r>
      <w:r w:rsidR="004D6284" w:rsidRPr="00C71EF1">
        <w:rPr>
          <w:rFonts w:ascii="Times New Roman" w:hAnsi="Times New Roman"/>
          <w:color w:val="000000"/>
          <w:sz w:val="28"/>
          <w:szCs w:val="28"/>
          <w:shd w:val="clear" w:color="auto" w:fill="FFFFFF"/>
        </w:rPr>
        <w:t xml:space="preserve"> значения.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Финансовые условия реализации АООП обеспечивают: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государственные гарантии прав обучающихся с умственной отсталостью (интеллектуальными нарушениями) на получение бесплат</w:t>
      </w:r>
      <w:r w:rsidR="00A32A43" w:rsidRPr="00C71EF1">
        <w:rPr>
          <w:rFonts w:ascii="Times New Roman" w:hAnsi="Times New Roman"/>
          <w:sz w:val="28"/>
          <w:szCs w:val="28"/>
        </w:rPr>
        <w:t>ного общедоступного образования</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возможность исполнения требований Стандарта;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отражать </w:t>
      </w:r>
      <w:r w:rsidRPr="00C71EF1">
        <w:rPr>
          <w:rFonts w:ascii="Times New Roman" w:hAnsi="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специальными условиями получения образования (кадровыми, материально-техническими);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расходами на оплату труда работников, реализующих АООП;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w:t>
      </w:r>
      <w:r w:rsidR="00A32A43" w:rsidRPr="00C71EF1">
        <w:rPr>
          <w:rFonts w:ascii="Times New Roman" w:hAnsi="Times New Roman"/>
          <w:sz w:val="28"/>
          <w:szCs w:val="28"/>
        </w:rPr>
        <w:t>ков по профилю их деятельности;</w:t>
      </w:r>
      <w:r w:rsidRPr="00C71EF1">
        <w:rPr>
          <w:rFonts w:ascii="Times New Roman" w:hAnsi="Times New Roman"/>
          <w:color w:val="000000"/>
          <w:sz w:val="28"/>
          <w:szCs w:val="28"/>
        </w:rPr>
        <w:br/>
      </w:r>
      <w:r w:rsidRPr="00C71EF1">
        <w:rPr>
          <w:rFonts w:ascii="Times New Roman" w:hAnsi="Times New Roman"/>
          <w:color w:val="000000"/>
          <w:sz w:val="28"/>
          <w:szCs w:val="28"/>
          <w:shd w:val="clear" w:color="auto" w:fill="FFFFFF"/>
        </w:rPr>
        <w:t xml:space="preserve">        </w:t>
      </w:r>
      <w:r w:rsidRPr="00C71EF1">
        <w:rPr>
          <w:rFonts w:ascii="Times New Roman" w:hAnsi="Times New Roman"/>
          <w:sz w:val="28"/>
          <w:szCs w:val="28"/>
          <w:u w:val="single"/>
        </w:rPr>
        <w:t>Материально-технические условия реализации АООП обеспечивают</w:t>
      </w:r>
      <w:r w:rsidRPr="00C71EF1">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Материально-техническая база реализации АООП для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w:t>
      </w:r>
      <w:r w:rsidRPr="00C71EF1">
        <w:rPr>
          <w:rFonts w:ascii="Times New Roman" w:hAnsi="Times New Roman"/>
          <w:sz w:val="28"/>
          <w:szCs w:val="28"/>
        </w:rPr>
        <w:softHyphen/>
        <w:t>я</w:t>
      </w:r>
      <w:r w:rsidRPr="00C71EF1">
        <w:rPr>
          <w:rFonts w:ascii="Times New Roman" w:hAnsi="Times New Roman"/>
          <w:sz w:val="28"/>
          <w:szCs w:val="28"/>
        </w:rPr>
        <w:softHyphen/>
        <w:t>ми) со</w:t>
      </w:r>
      <w:r w:rsidRPr="00C71EF1">
        <w:rPr>
          <w:rFonts w:ascii="Times New Roman" w:hAnsi="Times New Roman"/>
          <w:sz w:val="28"/>
          <w:szCs w:val="28"/>
        </w:rPr>
        <w:softHyphen/>
        <w:t>от</w:t>
      </w:r>
      <w:r w:rsidRPr="00C71EF1">
        <w:rPr>
          <w:rFonts w:ascii="Times New Roman" w:hAnsi="Times New Roman"/>
          <w:sz w:val="28"/>
          <w:szCs w:val="28"/>
        </w:rPr>
        <w:softHyphen/>
        <w:t>ветствует действующим санитарным и противопожарным нормам, нор</w:t>
      </w:r>
      <w:r w:rsidRPr="00C71EF1">
        <w:rPr>
          <w:rFonts w:ascii="Times New Roman" w:hAnsi="Times New Roman"/>
          <w:sz w:val="28"/>
          <w:szCs w:val="28"/>
        </w:rPr>
        <w:softHyphen/>
        <w:t>мам охраны труда работников образовательных организаций, предъявляемым 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зон для индивидуальных занятий </w:t>
      </w:r>
    </w:p>
    <w:p w:rsidR="004D6284" w:rsidRPr="00C71EF1" w:rsidRDefault="00A32A43" w:rsidP="00C71EF1">
      <w:pPr>
        <w:pStyle w:val="af1"/>
        <w:rPr>
          <w:rFonts w:ascii="Times New Roman" w:hAnsi="Times New Roman"/>
          <w:sz w:val="28"/>
          <w:szCs w:val="28"/>
        </w:rPr>
      </w:pPr>
      <w:r w:rsidRPr="00C71EF1">
        <w:rPr>
          <w:rFonts w:ascii="Times New Roman" w:hAnsi="Times New Roman"/>
          <w:color w:val="00000A"/>
          <w:sz w:val="28"/>
          <w:szCs w:val="28"/>
        </w:rPr>
        <w:t>туалетам,</w:t>
      </w:r>
      <w:r w:rsidR="004D6284" w:rsidRPr="00C71EF1">
        <w:rPr>
          <w:rFonts w:ascii="Times New Roman" w:hAnsi="Times New Roman"/>
          <w:color w:val="00000A"/>
          <w:sz w:val="28"/>
          <w:szCs w:val="28"/>
        </w:rPr>
        <w:t xml:space="preserve"> коридорам и другим помещениям.</w:t>
      </w:r>
    </w:p>
    <w:p w:rsidR="00A32A43"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помещениям библиотек</w:t>
      </w:r>
      <w:r w:rsidR="00A32A43" w:rsidRPr="00C71EF1">
        <w:rPr>
          <w:rFonts w:ascii="Times New Roman" w:hAnsi="Times New Roman"/>
          <w:sz w:val="28"/>
          <w:szCs w:val="28"/>
        </w:rPr>
        <w:t xml:space="preserve">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актовому залу;</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4D6284" w:rsidRPr="00C71EF1" w:rsidRDefault="004D6284" w:rsidP="00C71EF1">
      <w:pPr>
        <w:pStyle w:val="af1"/>
        <w:rPr>
          <w:rFonts w:ascii="Times New Roman" w:hAnsi="Times New Roman"/>
          <w:color w:val="000000"/>
          <w:sz w:val="28"/>
          <w:szCs w:val="28"/>
          <w:shd w:val="clear" w:color="auto" w:fill="FFFFFF"/>
        </w:rPr>
      </w:pPr>
      <w:r w:rsidRPr="00C71EF1">
        <w:rPr>
          <w:rFonts w:ascii="Times New Roman" w:hAnsi="Times New Roman"/>
          <w:color w:val="000000"/>
          <w:sz w:val="28"/>
          <w:szCs w:val="28"/>
          <w:shd w:val="clear" w:color="auto" w:fill="FFFFFF"/>
        </w:rPr>
        <w:t xml:space="preserve">          Ежегодно в летний период в школе проводится текущий ремонт. </w:t>
      </w:r>
    </w:p>
    <w:p w:rsidR="004D6284" w:rsidRPr="00C71EF1" w:rsidRDefault="004D6284" w:rsidP="00C71EF1">
      <w:pPr>
        <w:pStyle w:val="af1"/>
        <w:rPr>
          <w:rFonts w:ascii="Times New Roman" w:hAnsi="Times New Roman"/>
          <w:color w:val="000000"/>
          <w:sz w:val="28"/>
          <w:szCs w:val="28"/>
          <w:shd w:val="clear" w:color="auto" w:fill="FFFFFF"/>
        </w:rPr>
      </w:pPr>
      <w:r w:rsidRPr="00C71EF1">
        <w:rPr>
          <w:rFonts w:ascii="Times New Roman" w:hAnsi="Times New Roman"/>
          <w:color w:val="000000"/>
          <w:sz w:val="28"/>
          <w:szCs w:val="28"/>
          <w:shd w:val="clear" w:color="auto" w:fill="FFFFFF"/>
        </w:rPr>
        <w:t>Для образовательных нужд в начальной школе  используются:</w:t>
      </w:r>
    </w:p>
    <w:p w:rsidR="004D6284" w:rsidRPr="00C71EF1" w:rsidRDefault="00A32A43"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аудитория — 10</w:t>
      </w:r>
      <w:r w:rsidR="004D6284" w:rsidRPr="00C71EF1">
        <w:rPr>
          <w:rFonts w:ascii="Times New Roman" w:hAnsi="Times New Roman"/>
          <w:color w:val="000000"/>
          <w:sz w:val="28"/>
          <w:szCs w:val="28"/>
          <w:shd w:val="clear" w:color="auto" w:fill="FFFFFF"/>
          <w:lang w:eastAsia="ru-RU"/>
        </w:rPr>
        <w:t>;</w:t>
      </w:r>
    </w:p>
    <w:p w:rsidR="004D6284" w:rsidRPr="00C71EF1" w:rsidRDefault="00A32A43"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спортивный зал</w:t>
      </w:r>
      <w:r w:rsidR="00D73014">
        <w:rPr>
          <w:rFonts w:ascii="Times New Roman" w:hAnsi="Times New Roman"/>
          <w:color w:val="000000"/>
          <w:sz w:val="28"/>
          <w:szCs w:val="28"/>
          <w:shd w:val="clear" w:color="auto" w:fill="FFFFFF"/>
          <w:lang w:eastAsia="ru-RU"/>
        </w:rPr>
        <w:t>- 1;</w:t>
      </w:r>
    </w:p>
    <w:p w:rsidR="004D6284" w:rsidRPr="00C71EF1" w:rsidRDefault="004D6284"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каб</w:t>
      </w:r>
      <w:r w:rsidR="00360B5E" w:rsidRPr="00C71EF1">
        <w:rPr>
          <w:rFonts w:ascii="Times New Roman" w:hAnsi="Times New Roman"/>
          <w:color w:val="000000"/>
          <w:sz w:val="28"/>
          <w:szCs w:val="28"/>
          <w:shd w:val="clear" w:color="auto" w:fill="FFFFFF"/>
          <w:lang w:eastAsia="ru-RU"/>
        </w:rPr>
        <w:t>инет психолога</w:t>
      </w:r>
      <w:r w:rsidR="00D73014">
        <w:rPr>
          <w:rFonts w:ascii="Times New Roman" w:hAnsi="Times New Roman"/>
          <w:color w:val="000000"/>
          <w:sz w:val="28"/>
          <w:szCs w:val="28"/>
          <w:shd w:val="clear" w:color="auto" w:fill="FFFFFF"/>
          <w:lang w:eastAsia="ru-RU"/>
        </w:rPr>
        <w:t>-1;</w:t>
      </w:r>
    </w:p>
    <w:p w:rsidR="004D6284" w:rsidRPr="00C71EF1" w:rsidRDefault="004D6284"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библиотека — 1;</w:t>
      </w:r>
    </w:p>
    <w:p w:rsidR="004D6284" w:rsidRPr="00C71EF1" w:rsidRDefault="00360B5E"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медицинский кабинет — 1</w:t>
      </w:r>
    </w:p>
    <w:p w:rsidR="00360B5E" w:rsidRPr="00C71EF1" w:rsidRDefault="00360B5E" w:rsidP="00C71EF1">
      <w:pPr>
        <w:pStyle w:val="af1"/>
        <w:rPr>
          <w:rFonts w:ascii="Times New Roman" w:hAnsi="Times New Roman"/>
          <w:sz w:val="28"/>
          <w:szCs w:val="28"/>
        </w:rPr>
      </w:pPr>
    </w:p>
    <w:p w:rsidR="00360B5E" w:rsidRPr="00C71EF1" w:rsidRDefault="00360B5E" w:rsidP="00C71EF1">
      <w:pPr>
        <w:pStyle w:val="af1"/>
        <w:rPr>
          <w:rFonts w:ascii="Times New Roman" w:hAnsi="Times New Roman"/>
          <w:sz w:val="28"/>
          <w:szCs w:val="28"/>
        </w:rPr>
      </w:pPr>
    </w:p>
    <w:p w:rsidR="00360B5E" w:rsidRPr="00C71EF1" w:rsidRDefault="00360B5E"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Список литературы</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pacing w:val="4"/>
          <w:sz w:val="28"/>
          <w:szCs w:val="28"/>
        </w:rPr>
      </w:pPr>
      <w:r w:rsidRPr="00C71EF1">
        <w:rPr>
          <w:rFonts w:ascii="Times New Roman" w:hAnsi="Times New Roman"/>
          <w:spacing w:val="4"/>
          <w:sz w:val="28"/>
          <w:szCs w:val="28"/>
        </w:rPr>
        <w:t>1. Федеральный закон от 29.12.2012 N 273-ФЗ (ред. от 23.07.2013) "Об образовании в Российской Федерации"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Концепция Федерального государственного образовательного стандарта для обучающихся с ограниченными возможностями здоровья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Проекты адаптированных основных общеобразовательных программ в редакции от 30.03.2015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4. Васильева М.В. Особенности обучения детей с задержкой психического развития в классах коррекции// http://festival.1september.ru/articles/584085/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Мамайчук И.И., Ильина М.Н. Помощь психолога ребенку с задержкой психического развития. Научно-практическое руководство. – СПб.: Речь, 2006.</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6. Мамайчук И.И. Психологическая помощь детям с проблемами в развитии. – СПб.: Речь, 2008.</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7. Особенности познавательной деятельности детей с задержкой психического развития// http://www.bibliofond.ru/view.aspx?id=471879</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комиссии.</w:t>
      </w:r>
    </w:p>
    <w:p w:rsidR="004D6284" w:rsidRPr="00C71EF1" w:rsidRDefault="004D6284" w:rsidP="00C71EF1">
      <w:pPr>
        <w:pStyle w:val="af1"/>
        <w:rPr>
          <w:rFonts w:ascii="Times New Roman" w:hAnsi="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8D1689" w:rsidRPr="00D402CB" w:rsidRDefault="008D1689">
      <w:pPr>
        <w:rPr>
          <w:sz w:val="28"/>
          <w:szCs w:val="28"/>
        </w:rPr>
      </w:pPr>
    </w:p>
    <w:sectPr w:rsidR="008D1689" w:rsidRPr="00D402CB" w:rsidSect="00C71EF1">
      <w:footerReference w:type="default" r:id="rId8"/>
      <w:pgSz w:w="11906" w:h="16838"/>
      <w:pgMar w:top="1134" w:right="850" w:bottom="1134"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9E" w:rsidRDefault="00022A9E" w:rsidP="004D6284">
      <w:pPr>
        <w:spacing w:after="0" w:line="240" w:lineRule="auto"/>
      </w:pPr>
      <w:r>
        <w:separator/>
      </w:r>
    </w:p>
  </w:endnote>
  <w:endnote w:type="continuationSeparator" w:id="0">
    <w:p w:rsidR="00022A9E" w:rsidRDefault="00022A9E" w:rsidP="004D6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9344"/>
      <w:docPartObj>
        <w:docPartGallery w:val="Page Numbers (Bottom of Page)"/>
        <w:docPartUnique/>
      </w:docPartObj>
    </w:sdtPr>
    <w:sdtContent>
      <w:p w:rsidR="00404623" w:rsidRDefault="00404623">
        <w:pPr>
          <w:pStyle w:val="aa"/>
          <w:jc w:val="right"/>
        </w:pPr>
        <w:fldSimple w:instr="PAGE   \* MERGEFORMAT">
          <w:r w:rsidR="00285427">
            <w:rPr>
              <w:noProof/>
            </w:rPr>
            <w:t>86</w:t>
          </w:r>
        </w:fldSimple>
      </w:p>
    </w:sdtContent>
  </w:sdt>
  <w:p w:rsidR="00404623" w:rsidRDefault="0040462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9E" w:rsidRDefault="00022A9E" w:rsidP="004D6284">
      <w:pPr>
        <w:spacing w:after="0" w:line="240" w:lineRule="auto"/>
      </w:pPr>
      <w:r>
        <w:separator/>
      </w:r>
    </w:p>
  </w:footnote>
  <w:footnote w:type="continuationSeparator" w:id="0">
    <w:p w:rsidR="00022A9E" w:rsidRDefault="00022A9E" w:rsidP="004D6284">
      <w:pPr>
        <w:spacing w:after="0" w:line="240" w:lineRule="auto"/>
      </w:pPr>
      <w:r>
        <w:continuationSeparator/>
      </w:r>
    </w:p>
  </w:footnote>
  <w:footnote w:id="1">
    <w:p w:rsidR="00404623" w:rsidRDefault="00404623" w:rsidP="004D6284">
      <w:pPr>
        <w:spacing w:after="28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color w:val="auto"/>
        <w:kern w:val="2"/>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num>
  <w:num w:numId="3">
    <w:abstractNumId w:val="1"/>
  </w:num>
  <w:num w:numId="4">
    <w:abstractNumId w:val="1"/>
  </w:num>
  <w:num w:numId="5">
    <w:abstractNumId w:val="2"/>
  </w:num>
  <w:num w:numId="6">
    <w:abstractNumId w:val="2"/>
  </w:num>
  <w:num w:numId="7">
    <w:abstractNumId w:val="9"/>
  </w:num>
  <w:num w:numId="8">
    <w:abstractNumId w:val="9"/>
  </w:num>
  <w:num w:numId="9">
    <w:abstractNumId w:val="6"/>
  </w:num>
  <w:num w:numId="10">
    <w:abstractNumId w:val="6"/>
  </w:num>
  <w:num w:numId="11">
    <w:abstractNumId w:val="0"/>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7"/>
  </w:num>
  <w:num w:numId="18">
    <w:abstractNumId w:val="7"/>
  </w:num>
  <w:num w:numId="19">
    <w:abstractNumId w:val="3"/>
  </w:num>
  <w:num w:numId="2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D6284"/>
    <w:rsid w:val="000065F5"/>
    <w:rsid w:val="00007BA0"/>
    <w:rsid w:val="00014DC0"/>
    <w:rsid w:val="00015C0A"/>
    <w:rsid w:val="0001603B"/>
    <w:rsid w:val="00017FAE"/>
    <w:rsid w:val="00022598"/>
    <w:rsid w:val="00022A9E"/>
    <w:rsid w:val="00027456"/>
    <w:rsid w:val="00032BCB"/>
    <w:rsid w:val="000353D8"/>
    <w:rsid w:val="000355AD"/>
    <w:rsid w:val="00035E34"/>
    <w:rsid w:val="0003760C"/>
    <w:rsid w:val="00041395"/>
    <w:rsid w:val="00044107"/>
    <w:rsid w:val="000446AC"/>
    <w:rsid w:val="00045C12"/>
    <w:rsid w:val="00046266"/>
    <w:rsid w:val="00047E16"/>
    <w:rsid w:val="00050B12"/>
    <w:rsid w:val="00053C1E"/>
    <w:rsid w:val="00060FE4"/>
    <w:rsid w:val="00066502"/>
    <w:rsid w:val="0006737C"/>
    <w:rsid w:val="000710CD"/>
    <w:rsid w:val="00071ED7"/>
    <w:rsid w:val="000747BC"/>
    <w:rsid w:val="0007553B"/>
    <w:rsid w:val="000801A2"/>
    <w:rsid w:val="00081173"/>
    <w:rsid w:val="0008178E"/>
    <w:rsid w:val="0008276F"/>
    <w:rsid w:val="00083198"/>
    <w:rsid w:val="00083215"/>
    <w:rsid w:val="00083D4C"/>
    <w:rsid w:val="0009494B"/>
    <w:rsid w:val="000974C7"/>
    <w:rsid w:val="000979A3"/>
    <w:rsid w:val="000A04A7"/>
    <w:rsid w:val="000A08F1"/>
    <w:rsid w:val="000A0D3B"/>
    <w:rsid w:val="000A1DBB"/>
    <w:rsid w:val="000A3222"/>
    <w:rsid w:val="000A669C"/>
    <w:rsid w:val="000A7A8F"/>
    <w:rsid w:val="000B015A"/>
    <w:rsid w:val="000B105A"/>
    <w:rsid w:val="000B17F7"/>
    <w:rsid w:val="000C10D2"/>
    <w:rsid w:val="000C13ED"/>
    <w:rsid w:val="000C1F28"/>
    <w:rsid w:val="000C3494"/>
    <w:rsid w:val="000C3573"/>
    <w:rsid w:val="000C6556"/>
    <w:rsid w:val="000D2E5C"/>
    <w:rsid w:val="000D54A6"/>
    <w:rsid w:val="000D6A20"/>
    <w:rsid w:val="000D6B1D"/>
    <w:rsid w:val="000D72DF"/>
    <w:rsid w:val="000E0BF3"/>
    <w:rsid w:val="000E20AC"/>
    <w:rsid w:val="000E2472"/>
    <w:rsid w:val="000E3515"/>
    <w:rsid w:val="000E49CF"/>
    <w:rsid w:val="000E6C84"/>
    <w:rsid w:val="000F0D4D"/>
    <w:rsid w:val="000F2536"/>
    <w:rsid w:val="000F284D"/>
    <w:rsid w:val="000F3737"/>
    <w:rsid w:val="000F4FD4"/>
    <w:rsid w:val="000F7979"/>
    <w:rsid w:val="001027B5"/>
    <w:rsid w:val="00103C51"/>
    <w:rsid w:val="00103D4C"/>
    <w:rsid w:val="00106CBF"/>
    <w:rsid w:val="001127F5"/>
    <w:rsid w:val="00114A34"/>
    <w:rsid w:val="00114ECA"/>
    <w:rsid w:val="00115D9B"/>
    <w:rsid w:val="001167C5"/>
    <w:rsid w:val="00117B05"/>
    <w:rsid w:val="00120BF0"/>
    <w:rsid w:val="0012167B"/>
    <w:rsid w:val="001313F8"/>
    <w:rsid w:val="0013299D"/>
    <w:rsid w:val="00133968"/>
    <w:rsid w:val="001348BE"/>
    <w:rsid w:val="00134EBC"/>
    <w:rsid w:val="001368C6"/>
    <w:rsid w:val="001446F8"/>
    <w:rsid w:val="00152A10"/>
    <w:rsid w:val="00154187"/>
    <w:rsid w:val="00155BE1"/>
    <w:rsid w:val="00160241"/>
    <w:rsid w:val="00160E85"/>
    <w:rsid w:val="001615AA"/>
    <w:rsid w:val="0016377A"/>
    <w:rsid w:val="00165432"/>
    <w:rsid w:val="001656F2"/>
    <w:rsid w:val="00166BAE"/>
    <w:rsid w:val="00167CDE"/>
    <w:rsid w:val="00172B8F"/>
    <w:rsid w:val="00176B87"/>
    <w:rsid w:val="00185E05"/>
    <w:rsid w:val="0019237E"/>
    <w:rsid w:val="00192C27"/>
    <w:rsid w:val="00192FF3"/>
    <w:rsid w:val="00194807"/>
    <w:rsid w:val="001948B6"/>
    <w:rsid w:val="00196243"/>
    <w:rsid w:val="001979E4"/>
    <w:rsid w:val="001A085A"/>
    <w:rsid w:val="001A7FB7"/>
    <w:rsid w:val="001B1106"/>
    <w:rsid w:val="001B3471"/>
    <w:rsid w:val="001B6412"/>
    <w:rsid w:val="001B64E2"/>
    <w:rsid w:val="001C188F"/>
    <w:rsid w:val="001C48B4"/>
    <w:rsid w:val="001C5C01"/>
    <w:rsid w:val="001C683B"/>
    <w:rsid w:val="001D08FD"/>
    <w:rsid w:val="001D1A2D"/>
    <w:rsid w:val="001D1FFE"/>
    <w:rsid w:val="001D2816"/>
    <w:rsid w:val="001E1018"/>
    <w:rsid w:val="001E1B3A"/>
    <w:rsid w:val="001E5340"/>
    <w:rsid w:val="001F159C"/>
    <w:rsid w:val="001F20E6"/>
    <w:rsid w:val="001F4213"/>
    <w:rsid w:val="001F7D89"/>
    <w:rsid w:val="00200732"/>
    <w:rsid w:val="00202E9C"/>
    <w:rsid w:val="0020309A"/>
    <w:rsid w:val="002041E7"/>
    <w:rsid w:val="00210109"/>
    <w:rsid w:val="00211DF7"/>
    <w:rsid w:val="00212A21"/>
    <w:rsid w:val="002232E3"/>
    <w:rsid w:val="00223402"/>
    <w:rsid w:val="002245CB"/>
    <w:rsid w:val="0023146E"/>
    <w:rsid w:val="00231945"/>
    <w:rsid w:val="00236C4F"/>
    <w:rsid w:val="0023780E"/>
    <w:rsid w:val="002400B9"/>
    <w:rsid w:val="00240B6C"/>
    <w:rsid w:val="00240B72"/>
    <w:rsid w:val="00240FE5"/>
    <w:rsid w:val="0024103E"/>
    <w:rsid w:val="0024257E"/>
    <w:rsid w:val="00245795"/>
    <w:rsid w:val="00251485"/>
    <w:rsid w:val="00252E46"/>
    <w:rsid w:val="00252F6D"/>
    <w:rsid w:val="002563F6"/>
    <w:rsid w:val="0026328A"/>
    <w:rsid w:val="00265D16"/>
    <w:rsid w:val="00266B76"/>
    <w:rsid w:val="00273223"/>
    <w:rsid w:val="00273833"/>
    <w:rsid w:val="00274533"/>
    <w:rsid w:val="00276C86"/>
    <w:rsid w:val="00280EEB"/>
    <w:rsid w:val="00282A74"/>
    <w:rsid w:val="002838ED"/>
    <w:rsid w:val="002842B8"/>
    <w:rsid w:val="00285427"/>
    <w:rsid w:val="00294E14"/>
    <w:rsid w:val="002A1D44"/>
    <w:rsid w:val="002A2D9D"/>
    <w:rsid w:val="002A4FBD"/>
    <w:rsid w:val="002A7AB3"/>
    <w:rsid w:val="002B1638"/>
    <w:rsid w:val="002B2AF0"/>
    <w:rsid w:val="002B3E7E"/>
    <w:rsid w:val="002B4E72"/>
    <w:rsid w:val="002B75E4"/>
    <w:rsid w:val="002B7ADE"/>
    <w:rsid w:val="002C17D9"/>
    <w:rsid w:val="002C2EAB"/>
    <w:rsid w:val="002C31AA"/>
    <w:rsid w:val="002C38A4"/>
    <w:rsid w:val="002C3B4E"/>
    <w:rsid w:val="002C4C9C"/>
    <w:rsid w:val="002C4CE6"/>
    <w:rsid w:val="002C6722"/>
    <w:rsid w:val="002C6848"/>
    <w:rsid w:val="002C6B48"/>
    <w:rsid w:val="002C6BAC"/>
    <w:rsid w:val="002C7566"/>
    <w:rsid w:val="002D2AEA"/>
    <w:rsid w:val="002D4D10"/>
    <w:rsid w:val="002D5F3A"/>
    <w:rsid w:val="002D7E2F"/>
    <w:rsid w:val="002E0104"/>
    <w:rsid w:val="002E21B2"/>
    <w:rsid w:val="002F3F79"/>
    <w:rsid w:val="002F6088"/>
    <w:rsid w:val="00302E98"/>
    <w:rsid w:val="00303064"/>
    <w:rsid w:val="00303BCC"/>
    <w:rsid w:val="0031075A"/>
    <w:rsid w:val="00313D20"/>
    <w:rsid w:val="00316C04"/>
    <w:rsid w:val="00321085"/>
    <w:rsid w:val="00321C20"/>
    <w:rsid w:val="00321CA6"/>
    <w:rsid w:val="00323022"/>
    <w:rsid w:val="0032307C"/>
    <w:rsid w:val="00323FDB"/>
    <w:rsid w:val="0032522C"/>
    <w:rsid w:val="0033216B"/>
    <w:rsid w:val="0033247F"/>
    <w:rsid w:val="0033684B"/>
    <w:rsid w:val="00336CDA"/>
    <w:rsid w:val="00340097"/>
    <w:rsid w:val="003416F6"/>
    <w:rsid w:val="00341892"/>
    <w:rsid w:val="00343070"/>
    <w:rsid w:val="0034453A"/>
    <w:rsid w:val="003464B0"/>
    <w:rsid w:val="00347D31"/>
    <w:rsid w:val="0035575C"/>
    <w:rsid w:val="0035615E"/>
    <w:rsid w:val="00357809"/>
    <w:rsid w:val="00357F8F"/>
    <w:rsid w:val="00360222"/>
    <w:rsid w:val="00360B5E"/>
    <w:rsid w:val="00360F36"/>
    <w:rsid w:val="003611B2"/>
    <w:rsid w:val="00361271"/>
    <w:rsid w:val="003622EA"/>
    <w:rsid w:val="00363D20"/>
    <w:rsid w:val="00364330"/>
    <w:rsid w:val="00376329"/>
    <w:rsid w:val="00377E22"/>
    <w:rsid w:val="003815E5"/>
    <w:rsid w:val="0038164C"/>
    <w:rsid w:val="00381956"/>
    <w:rsid w:val="0038551F"/>
    <w:rsid w:val="00392B5E"/>
    <w:rsid w:val="0039321D"/>
    <w:rsid w:val="003950B4"/>
    <w:rsid w:val="0039541E"/>
    <w:rsid w:val="00396713"/>
    <w:rsid w:val="0039730F"/>
    <w:rsid w:val="003A0DE4"/>
    <w:rsid w:val="003A1892"/>
    <w:rsid w:val="003A4E8F"/>
    <w:rsid w:val="003A6BAF"/>
    <w:rsid w:val="003B00CF"/>
    <w:rsid w:val="003B2314"/>
    <w:rsid w:val="003B3521"/>
    <w:rsid w:val="003B3BB5"/>
    <w:rsid w:val="003B57EF"/>
    <w:rsid w:val="003B6A3D"/>
    <w:rsid w:val="003C23EC"/>
    <w:rsid w:val="003C376E"/>
    <w:rsid w:val="003C517F"/>
    <w:rsid w:val="003C6676"/>
    <w:rsid w:val="003C6852"/>
    <w:rsid w:val="003C7896"/>
    <w:rsid w:val="003D0118"/>
    <w:rsid w:val="003D238E"/>
    <w:rsid w:val="003D266F"/>
    <w:rsid w:val="003D66A9"/>
    <w:rsid w:val="003F05BC"/>
    <w:rsid w:val="003F255E"/>
    <w:rsid w:val="003F6891"/>
    <w:rsid w:val="003F6F87"/>
    <w:rsid w:val="003F7095"/>
    <w:rsid w:val="003F7E36"/>
    <w:rsid w:val="00401EDE"/>
    <w:rsid w:val="004036BC"/>
    <w:rsid w:val="00404623"/>
    <w:rsid w:val="00411E28"/>
    <w:rsid w:val="0041358D"/>
    <w:rsid w:val="00416C53"/>
    <w:rsid w:val="00417080"/>
    <w:rsid w:val="00417DAB"/>
    <w:rsid w:val="00422D8E"/>
    <w:rsid w:val="004256BD"/>
    <w:rsid w:val="00426776"/>
    <w:rsid w:val="0043055C"/>
    <w:rsid w:val="00433B05"/>
    <w:rsid w:val="0043754A"/>
    <w:rsid w:val="00440E67"/>
    <w:rsid w:val="0044169E"/>
    <w:rsid w:val="004443CF"/>
    <w:rsid w:val="004445DE"/>
    <w:rsid w:val="004462C3"/>
    <w:rsid w:val="00450845"/>
    <w:rsid w:val="00450FBC"/>
    <w:rsid w:val="004540E7"/>
    <w:rsid w:val="0045771A"/>
    <w:rsid w:val="00461AEA"/>
    <w:rsid w:val="00462E66"/>
    <w:rsid w:val="00463C01"/>
    <w:rsid w:val="00464C75"/>
    <w:rsid w:val="00466EC4"/>
    <w:rsid w:val="0047530B"/>
    <w:rsid w:val="00477C51"/>
    <w:rsid w:val="00484044"/>
    <w:rsid w:val="00484F4C"/>
    <w:rsid w:val="00485A13"/>
    <w:rsid w:val="00486D52"/>
    <w:rsid w:val="00496866"/>
    <w:rsid w:val="004A1CC3"/>
    <w:rsid w:val="004A23DA"/>
    <w:rsid w:val="004A2440"/>
    <w:rsid w:val="004A491C"/>
    <w:rsid w:val="004A6C8E"/>
    <w:rsid w:val="004A795B"/>
    <w:rsid w:val="004B2494"/>
    <w:rsid w:val="004B3110"/>
    <w:rsid w:val="004B3250"/>
    <w:rsid w:val="004B444F"/>
    <w:rsid w:val="004B4AC1"/>
    <w:rsid w:val="004C1B46"/>
    <w:rsid w:val="004C1C77"/>
    <w:rsid w:val="004C36AC"/>
    <w:rsid w:val="004C7FCB"/>
    <w:rsid w:val="004D0AE4"/>
    <w:rsid w:val="004D261E"/>
    <w:rsid w:val="004D2D08"/>
    <w:rsid w:val="004D2DE1"/>
    <w:rsid w:val="004D2F09"/>
    <w:rsid w:val="004D442C"/>
    <w:rsid w:val="004D6284"/>
    <w:rsid w:val="004D6E5D"/>
    <w:rsid w:val="004D723B"/>
    <w:rsid w:val="004E00CB"/>
    <w:rsid w:val="004E0C5E"/>
    <w:rsid w:val="004E26E1"/>
    <w:rsid w:val="004E6449"/>
    <w:rsid w:val="00500D46"/>
    <w:rsid w:val="0050598A"/>
    <w:rsid w:val="00507B20"/>
    <w:rsid w:val="00510156"/>
    <w:rsid w:val="00513C88"/>
    <w:rsid w:val="00516006"/>
    <w:rsid w:val="0051601B"/>
    <w:rsid w:val="005205EE"/>
    <w:rsid w:val="00521F00"/>
    <w:rsid w:val="005224CF"/>
    <w:rsid w:val="00525CE2"/>
    <w:rsid w:val="005271F7"/>
    <w:rsid w:val="00533F34"/>
    <w:rsid w:val="00536FB1"/>
    <w:rsid w:val="00540926"/>
    <w:rsid w:val="005413F4"/>
    <w:rsid w:val="005424DE"/>
    <w:rsid w:val="00544D5D"/>
    <w:rsid w:val="00547AEA"/>
    <w:rsid w:val="005519F9"/>
    <w:rsid w:val="00554844"/>
    <w:rsid w:val="00555FB5"/>
    <w:rsid w:val="0055674D"/>
    <w:rsid w:val="00556986"/>
    <w:rsid w:val="00563849"/>
    <w:rsid w:val="005677E2"/>
    <w:rsid w:val="00567CBA"/>
    <w:rsid w:val="005706EE"/>
    <w:rsid w:val="005711BA"/>
    <w:rsid w:val="005717F8"/>
    <w:rsid w:val="0057187D"/>
    <w:rsid w:val="00574D34"/>
    <w:rsid w:val="00575DD8"/>
    <w:rsid w:val="005763F2"/>
    <w:rsid w:val="00577E04"/>
    <w:rsid w:val="005834FC"/>
    <w:rsid w:val="00584CE5"/>
    <w:rsid w:val="00586795"/>
    <w:rsid w:val="00586BF6"/>
    <w:rsid w:val="005904EA"/>
    <w:rsid w:val="0059098A"/>
    <w:rsid w:val="00590CE3"/>
    <w:rsid w:val="00592E2A"/>
    <w:rsid w:val="005956E3"/>
    <w:rsid w:val="00595B99"/>
    <w:rsid w:val="00597ECA"/>
    <w:rsid w:val="005A0DD2"/>
    <w:rsid w:val="005A28C2"/>
    <w:rsid w:val="005B2C82"/>
    <w:rsid w:val="005C09A3"/>
    <w:rsid w:val="005C4C9E"/>
    <w:rsid w:val="005C6E58"/>
    <w:rsid w:val="005C7E37"/>
    <w:rsid w:val="005D696E"/>
    <w:rsid w:val="005D77ED"/>
    <w:rsid w:val="005E196E"/>
    <w:rsid w:val="005E3544"/>
    <w:rsid w:val="005E4430"/>
    <w:rsid w:val="005E54AE"/>
    <w:rsid w:val="005E59C1"/>
    <w:rsid w:val="00600B8E"/>
    <w:rsid w:val="00600E7C"/>
    <w:rsid w:val="00602472"/>
    <w:rsid w:val="00604065"/>
    <w:rsid w:val="0060607B"/>
    <w:rsid w:val="00606B22"/>
    <w:rsid w:val="00607713"/>
    <w:rsid w:val="00607AED"/>
    <w:rsid w:val="00610A09"/>
    <w:rsid w:val="006118A0"/>
    <w:rsid w:val="006124FE"/>
    <w:rsid w:val="00613F8A"/>
    <w:rsid w:val="00614D3D"/>
    <w:rsid w:val="00615355"/>
    <w:rsid w:val="00622C06"/>
    <w:rsid w:val="00623E84"/>
    <w:rsid w:val="00624DC6"/>
    <w:rsid w:val="00627721"/>
    <w:rsid w:val="00631B49"/>
    <w:rsid w:val="00632408"/>
    <w:rsid w:val="00634187"/>
    <w:rsid w:val="00634227"/>
    <w:rsid w:val="00634D2D"/>
    <w:rsid w:val="006365DC"/>
    <w:rsid w:val="00647C36"/>
    <w:rsid w:val="006617CE"/>
    <w:rsid w:val="00663720"/>
    <w:rsid w:val="00664388"/>
    <w:rsid w:val="00665A12"/>
    <w:rsid w:val="00674F93"/>
    <w:rsid w:val="006776CC"/>
    <w:rsid w:val="00680F42"/>
    <w:rsid w:val="0068284E"/>
    <w:rsid w:val="006909E7"/>
    <w:rsid w:val="00691A33"/>
    <w:rsid w:val="0069246C"/>
    <w:rsid w:val="0069277F"/>
    <w:rsid w:val="00692BD7"/>
    <w:rsid w:val="00693007"/>
    <w:rsid w:val="00693725"/>
    <w:rsid w:val="006940A5"/>
    <w:rsid w:val="006A2041"/>
    <w:rsid w:val="006B0BF5"/>
    <w:rsid w:val="006B149E"/>
    <w:rsid w:val="006B1DD8"/>
    <w:rsid w:val="006B2B5D"/>
    <w:rsid w:val="006B3536"/>
    <w:rsid w:val="006B4305"/>
    <w:rsid w:val="006C07FA"/>
    <w:rsid w:val="006C70CA"/>
    <w:rsid w:val="006D1ACF"/>
    <w:rsid w:val="006D5343"/>
    <w:rsid w:val="006D6401"/>
    <w:rsid w:val="006E15BE"/>
    <w:rsid w:val="006E1C21"/>
    <w:rsid w:val="006E769D"/>
    <w:rsid w:val="006F08D2"/>
    <w:rsid w:val="00702D5B"/>
    <w:rsid w:val="0070528A"/>
    <w:rsid w:val="00705947"/>
    <w:rsid w:val="007113FE"/>
    <w:rsid w:val="00713521"/>
    <w:rsid w:val="00714240"/>
    <w:rsid w:val="00715AD9"/>
    <w:rsid w:val="00720935"/>
    <w:rsid w:val="00721E23"/>
    <w:rsid w:val="00721FAB"/>
    <w:rsid w:val="007221BB"/>
    <w:rsid w:val="007230B5"/>
    <w:rsid w:val="00723638"/>
    <w:rsid w:val="00723E2C"/>
    <w:rsid w:val="0072470B"/>
    <w:rsid w:val="00724F24"/>
    <w:rsid w:val="007269CC"/>
    <w:rsid w:val="0073305D"/>
    <w:rsid w:val="00735CDA"/>
    <w:rsid w:val="0074552E"/>
    <w:rsid w:val="00747AEC"/>
    <w:rsid w:val="00750E84"/>
    <w:rsid w:val="00751F21"/>
    <w:rsid w:val="0075316D"/>
    <w:rsid w:val="00753F75"/>
    <w:rsid w:val="00755BB7"/>
    <w:rsid w:val="00757205"/>
    <w:rsid w:val="0076259C"/>
    <w:rsid w:val="007639FE"/>
    <w:rsid w:val="00764D2C"/>
    <w:rsid w:val="00766B41"/>
    <w:rsid w:val="0076746E"/>
    <w:rsid w:val="00767C52"/>
    <w:rsid w:val="00770788"/>
    <w:rsid w:val="007728C1"/>
    <w:rsid w:val="00774CA7"/>
    <w:rsid w:val="00775A08"/>
    <w:rsid w:val="00776BC3"/>
    <w:rsid w:val="0078080C"/>
    <w:rsid w:val="00783632"/>
    <w:rsid w:val="00786DF6"/>
    <w:rsid w:val="007877B9"/>
    <w:rsid w:val="00787E72"/>
    <w:rsid w:val="007918B1"/>
    <w:rsid w:val="007965D0"/>
    <w:rsid w:val="007A3D1E"/>
    <w:rsid w:val="007A510A"/>
    <w:rsid w:val="007A7E09"/>
    <w:rsid w:val="007B0343"/>
    <w:rsid w:val="007B0519"/>
    <w:rsid w:val="007B0AA4"/>
    <w:rsid w:val="007B1959"/>
    <w:rsid w:val="007B30C0"/>
    <w:rsid w:val="007B7952"/>
    <w:rsid w:val="007C165D"/>
    <w:rsid w:val="007C5595"/>
    <w:rsid w:val="007C5925"/>
    <w:rsid w:val="007D04E3"/>
    <w:rsid w:val="007D16D7"/>
    <w:rsid w:val="007D2A6B"/>
    <w:rsid w:val="007D36FB"/>
    <w:rsid w:val="007E1114"/>
    <w:rsid w:val="007E13E7"/>
    <w:rsid w:val="007E772D"/>
    <w:rsid w:val="007E7A93"/>
    <w:rsid w:val="007F1C23"/>
    <w:rsid w:val="007F32E4"/>
    <w:rsid w:val="007F3717"/>
    <w:rsid w:val="007F587F"/>
    <w:rsid w:val="007F7274"/>
    <w:rsid w:val="0081022F"/>
    <w:rsid w:val="00810475"/>
    <w:rsid w:val="00813CF7"/>
    <w:rsid w:val="008236DF"/>
    <w:rsid w:val="00823A6D"/>
    <w:rsid w:val="00825014"/>
    <w:rsid w:val="008254E9"/>
    <w:rsid w:val="00827DBC"/>
    <w:rsid w:val="00835812"/>
    <w:rsid w:val="00835B4D"/>
    <w:rsid w:val="00837121"/>
    <w:rsid w:val="00837A68"/>
    <w:rsid w:val="0084202F"/>
    <w:rsid w:val="00842109"/>
    <w:rsid w:val="00842A5D"/>
    <w:rsid w:val="00846C2F"/>
    <w:rsid w:val="008502D9"/>
    <w:rsid w:val="008510CB"/>
    <w:rsid w:val="008517ED"/>
    <w:rsid w:val="0085187B"/>
    <w:rsid w:val="00862229"/>
    <w:rsid w:val="00862EDE"/>
    <w:rsid w:val="0086443C"/>
    <w:rsid w:val="00864B5D"/>
    <w:rsid w:val="00866065"/>
    <w:rsid w:val="0086705D"/>
    <w:rsid w:val="00870737"/>
    <w:rsid w:val="00870EE9"/>
    <w:rsid w:val="00870FBB"/>
    <w:rsid w:val="0087149B"/>
    <w:rsid w:val="00871A86"/>
    <w:rsid w:val="00876D06"/>
    <w:rsid w:val="00884BF4"/>
    <w:rsid w:val="00886EE9"/>
    <w:rsid w:val="008873FB"/>
    <w:rsid w:val="00887607"/>
    <w:rsid w:val="00893967"/>
    <w:rsid w:val="008943F5"/>
    <w:rsid w:val="00897354"/>
    <w:rsid w:val="008A0563"/>
    <w:rsid w:val="008A4F0B"/>
    <w:rsid w:val="008B5FED"/>
    <w:rsid w:val="008C2C25"/>
    <w:rsid w:val="008C7106"/>
    <w:rsid w:val="008D1689"/>
    <w:rsid w:val="008D3963"/>
    <w:rsid w:val="008D3FCC"/>
    <w:rsid w:val="008D5EEE"/>
    <w:rsid w:val="008E0EED"/>
    <w:rsid w:val="008E3F18"/>
    <w:rsid w:val="008E6272"/>
    <w:rsid w:val="008F4354"/>
    <w:rsid w:val="008F45B1"/>
    <w:rsid w:val="008F4E14"/>
    <w:rsid w:val="008F685F"/>
    <w:rsid w:val="009003C2"/>
    <w:rsid w:val="009020C0"/>
    <w:rsid w:val="00902ABD"/>
    <w:rsid w:val="00904CEB"/>
    <w:rsid w:val="00910C03"/>
    <w:rsid w:val="00910DBA"/>
    <w:rsid w:val="00917838"/>
    <w:rsid w:val="0092069B"/>
    <w:rsid w:val="009220A9"/>
    <w:rsid w:val="00924A0A"/>
    <w:rsid w:val="00925D20"/>
    <w:rsid w:val="00927454"/>
    <w:rsid w:val="009303E5"/>
    <w:rsid w:val="00930AAE"/>
    <w:rsid w:val="00932325"/>
    <w:rsid w:val="0093566D"/>
    <w:rsid w:val="00935DC0"/>
    <w:rsid w:val="009372CC"/>
    <w:rsid w:val="0094116A"/>
    <w:rsid w:val="00941D83"/>
    <w:rsid w:val="00944D5A"/>
    <w:rsid w:val="00945367"/>
    <w:rsid w:val="00947FDD"/>
    <w:rsid w:val="00950EA2"/>
    <w:rsid w:val="00954A13"/>
    <w:rsid w:val="00964AB2"/>
    <w:rsid w:val="00973701"/>
    <w:rsid w:val="00974F27"/>
    <w:rsid w:val="00980D71"/>
    <w:rsid w:val="00981036"/>
    <w:rsid w:val="009818E3"/>
    <w:rsid w:val="0098571E"/>
    <w:rsid w:val="00986258"/>
    <w:rsid w:val="009878F4"/>
    <w:rsid w:val="009922EF"/>
    <w:rsid w:val="00994789"/>
    <w:rsid w:val="009948BD"/>
    <w:rsid w:val="00995E5B"/>
    <w:rsid w:val="009A3136"/>
    <w:rsid w:val="009A56F6"/>
    <w:rsid w:val="009A668D"/>
    <w:rsid w:val="009A707A"/>
    <w:rsid w:val="009B0650"/>
    <w:rsid w:val="009B4812"/>
    <w:rsid w:val="009B5910"/>
    <w:rsid w:val="009B5C0A"/>
    <w:rsid w:val="009B7300"/>
    <w:rsid w:val="009C14E0"/>
    <w:rsid w:val="009C4682"/>
    <w:rsid w:val="009C60A3"/>
    <w:rsid w:val="009D1319"/>
    <w:rsid w:val="009D1A54"/>
    <w:rsid w:val="009D2645"/>
    <w:rsid w:val="009D2CAA"/>
    <w:rsid w:val="009D6867"/>
    <w:rsid w:val="009E006B"/>
    <w:rsid w:val="009E008F"/>
    <w:rsid w:val="009E031D"/>
    <w:rsid w:val="009E1D8D"/>
    <w:rsid w:val="009E4918"/>
    <w:rsid w:val="009E6C37"/>
    <w:rsid w:val="009F0BA7"/>
    <w:rsid w:val="009F6F5E"/>
    <w:rsid w:val="00A02EE3"/>
    <w:rsid w:val="00A10630"/>
    <w:rsid w:val="00A106B9"/>
    <w:rsid w:val="00A155E4"/>
    <w:rsid w:val="00A26D33"/>
    <w:rsid w:val="00A30E66"/>
    <w:rsid w:val="00A32A43"/>
    <w:rsid w:val="00A33221"/>
    <w:rsid w:val="00A34AFA"/>
    <w:rsid w:val="00A36636"/>
    <w:rsid w:val="00A37E89"/>
    <w:rsid w:val="00A42D6E"/>
    <w:rsid w:val="00A42FB6"/>
    <w:rsid w:val="00A43B54"/>
    <w:rsid w:val="00A4461D"/>
    <w:rsid w:val="00A44D5F"/>
    <w:rsid w:val="00A456A3"/>
    <w:rsid w:val="00A457F2"/>
    <w:rsid w:val="00A46255"/>
    <w:rsid w:val="00A46821"/>
    <w:rsid w:val="00A50F20"/>
    <w:rsid w:val="00A51744"/>
    <w:rsid w:val="00A52691"/>
    <w:rsid w:val="00A532F0"/>
    <w:rsid w:val="00A553CC"/>
    <w:rsid w:val="00A555EA"/>
    <w:rsid w:val="00A558ED"/>
    <w:rsid w:val="00A60FA4"/>
    <w:rsid w:val="00A610F7"/>
    <w:rsid w:val="00A663B6"/>
    <w:rsid w:val="00A66BDA"/>
    <w:rsid w:val="00A67AF2"/>
    <w:rsid w:val="00A70EA5"/>
    <w:rsid w:val="00A757BA"/>
    <w:rsid w:val="00A7730C"/>
    <w:rsid w:val="00A80684"/>
    <w:rsid w:val="00A80FE6"/>
    <w:rsid w:val="00A83793"/>
    <w:rsid w:val="00A84B8D"/>
    <w:rsid w:val="00A8747C"/>
    <w:rsid w:val="00A9153D"/>
    <w:rsid w:val="00A9412E"/>
    <w:rsid w:val="00A948BF"/>
    <w:rsid w:val="00A960C1"/>
    <w:rsid w:val="00AA34D3"/>
    <w:rsid w:val="00AB210D"/>
    <w:rsid w:val="00AB2B77"/>
    <w:rsid w:val="00AB78F6"/>
    <w:rsid w:val="00AB7ACF"/>
    <w:rsid w:val="00AC17EB"/>
    <w:rsid w:val="00AC5890"/>
    <w:rsid w:val="00AD0187"/>
    <w:rsid w:val="00AD0A63"/>
    <w:rsid w:val="00AD297B"/>
    <w:rsid w:val="00AD70D3"/>
    <w:rsid w:val="00AD76E4"/>
    <w:rsid w:val="00AE46B0"/>
    <w:rsid w:val="00AF1D92"/>
    <w:rsid w:val="00AF5A5E"/>
    <w:rsid w:val="00B03B00"/>
    <w:rsid w:val="00B066AE"/>
    <w:rsid w:val="00B0748A"/>
    <w:rsid w:val="00B13929"/>
    <w:rsid w:val="00B140A8"/>
    <w:rsid w:val="00B16709"/>
    <w:rsid w:val="00B2338B"/>
    <w:rsid w:val="00B269FE"/>
    <w:rsid w:val="00B26D09"/>
    <w:rsid w:val="00B30EC1"/>
    <w:rsid w:val="00B3530D"/>
    <w:rsid w:val="00B35787"/>
    <w:rsid w:val="00B40A33"/>
    <w:rsid w:val="00B41E03"/>
    <w:rsid w:val="00B4236E"/>
    <w:rsid w:val="00B42789"/>
    <w:rsid w:val="00B43621"/>
    <w:rsid w:val="00B43FFB"/>
    <w:rsid w:val="00B44105"/>
    <w:rsid w:val="00B44855"/>
    <w:rsid w:val="00B44A73"/>
    <w:rsid w:val="00B508B6"/>
    <w:rsid w:val="00B55F02"/>
    <w:rsid w:val="00B60823"/>
    <w:rsid w:val="00B646F4"/>
    <w:rsid w:val="00B65AA2"/>
    <w:rsid w:val="00B662F8"/>
    <w:rsid w:val="00B67687"/>
    <w:rsid w:val="00B710EB"/>
    <w:rsid w:val="00B71CAE"/>
    <w:rsid w:val="00B72139"/>
    <w:rsid w:val="00B75E5E"/>
    <w:rsid w:val="00B80D1C"/>
    <w:rsid w:val="00B845DD"/>
    <w:rsid w:val="00B8593C"/>
    <w:rsid w:val="00B86B63"/>
    <w:rsid w:val="00B8797C"/>
    <w:rsid w:val="00B906EC"/>
    <w:rsid w:val="00B92EA7"/>
    <w:rsid w:val="00B948C7"/>
    <w:rsid w:val="00B9537E"/>
    <w:rsid w:val="00BA0D7C"/>
    <w:rsid w:val="00BA2478"/>
    <w:rsid w:val="00BA2714"/>
    <w:rsid w:val="00BA4C96"/>
    <w:rsid w:val="00BA7F71"/>
    <w:rsid w:val="00BB27DB"/>
    <w:rsid w:val="00BB75DE"/>
    <w:rsid w:val="00BC7099"/>
    <w:rsid w:val="00BC75D9"/>
    <w:rsid w:val="00BD3966"/>
    <w:rsid w:val="00BD4975"/>
    <w:rsid w:val="00BD64D9"/>
    <w:rsid w:val="00BD7FCB"/>
    <w:rsid w:val="00BF22B8"/>
    <w:rsid w:val="00BF257B"/>
    <w:rsid w:val="00C02038"/>
    <w:rsid w:val="00C0512A"/>
    <w:rsid w:val="00C1073D"/>
    <w:rsid w:val="00C122A7"/>
    <w:rsid w:val="00C148C6"/>
    <w:rsid w:val="00C15832"/>
    <w:rsid w:val="00C15F35"/>
    <w:rsid w:val="00C16B99"/>
    <w:rsid w:val="00C20865"/>
    <w:rsid w:val="00C21DF5"/>
    <w:rsid w:val="00C21F58"/>
    <w:rsid w:val="00C22A2D"/>
    <w:rsid w:val="00C23F9B"/>
    <w:rsid w:val="00C26546"/>
    <w:rsid w:val="00C26A93"/>
    <w:rsid w:val="00C37434"/>
    <w:rsid w:val="00C403E6"/>
    <w:rsid w:val="00C406EC"/>
    <w:rsid w:val="00C41EB6"/>
    <w:rsid w:val="00C436C9"/>
    <w:rsid w:val="00C44FAB"/>
    <w:rsid w:val="00C51A22"/>
    <w:rsid w:val="00C53238"/>
    <w:rsid w:val="00C53CF7"/>
    <w:rsid w:val="00C56DB3"/>
    <w:rsid w:val="00C61CCB"/>
    <w:rsid w:val="00C62205"/>
    <w:rsid w:val="00C62223"/>
    <w:rsid w:val="00C622BC"/>
    <w:rsid w:val="00C71EF1"/>
    <w:rsid w:val="00C73080"/>
    <w:rsid w:val="00C7374C"/>
    <w:rsid w:val="00C7546D"/>
    <w:rsid w:val="00C771BA"/>
    <w:rsid w:val="00C8093F"/>
    <w:rsid w:val="00C80C02"/>
    <w:rsid w:val="00C8103C"/>
    <w:rsid w:val="00C831A6"/>
    <w:rsid w:val="00C8477F"/>
    <w:rsid w:val="00C878C1"/>
    <w:rsid w:val="00C9150E"/>
    <w:rsid w:val="00C943A1"/>
    <w:rsid w:val="00C97C89"/>
    <w:rsid w:val="00CA0D80"/>
    <w:rsid w:val="00CA171F"/>
    <w:rsid w:val="00CA22CB"/>
    <w:rsid w:val="00CA5AE1"/>
    <w:rsid w:val="00CA7779"/>
    <w:rsid w:val="00CA7A48"/>
    <w:rsid w:val="00CB170A"/>
    <w:rsid w:val="00CB3B20"/>
    <w:rsid w:val="00CB3B7A"/>
    <w:rsid w:val="00CB3FFA"/>
    <w:rsid w:val="00CC2FF8"/>
    <w:rsid w:val="00CC3136"/>
    <w:rsid w:val="00CC3335"/>
    <w:rsid w:val="00CC4DE0"/>
    <w:rsid w:val="00CC5332"/>
    <w:rsid w:val="00CD1195"/>
    <w:rsid w:val="00CD1884"/>
    <w:rsid w:val="00CD3A26"/>
    <w:rsid w:val="00CD3D6A"/>
    <w:rsid w:val="00CD470E"/>
    <w:rsid w:val="00CD5A7D"/>
    <w:rsid w:val="00CD5B7A"/>
    <w:rsid w:val="00CD68A4"/>
    <w:rsid w:val="00CE0F99"/>
    <w:rsid w:val="00CE4C6C"/>
    <w:rsid w:val="00CE5A3A"/>
    <w:rsid w:val="00CE5E37"/>
    <w:rsid w:val="00CE667A"/>
    <w:rsid w:val="00CF2916"/>
    <w:rsid w:val="00CF2C85"/>
    <w:rsid w:val="00CF4694"/>
    <w:rsid w:val="00CF4757"/>
    <w:rsid w:val="00CF4F20"/>
    <w:rsid w:val="00CF7712"/>
    <w:rsid w:val="00D0298E"/>
    <w:rsid w:val="00D02D7F"/>
    <w:rsid w:val="00D064C1"/>
    <w:rsid w:val="00D07648"/>
    <w:rsid w:val="00D1322D"/>
    <w:rsid w:val="00D132BF"/>
    <w:rsid w:val="00D13492"/>
    <w:rsid w:val="00D1405F"/>
    <w:rsid w:val="00D17B8C"/>
    <w:rsid w:val="00D2119A"/>
    <w:rsid w:val="00D21267"/>
    <w:rsid w:val="00D25DE7"/>
    <w:rsid w:val="00D30FDF"/>
    <w:rsid w:val="00D31436"/>
    <w:rsid w:val="00D33D04"/>
    <w:rsid w:val="00D34614"/>
    <w:rsid w:val="00D34873"/>
    <w:rsid w:val="00D35081"/>
    <w:rsid w:val="00D36C08"/>
    <w:rsid w:val="00D402CB"/>
    <w:rsid w:val="00D40938"/>
    <w:rsid w:val="00D420CF"/>
    <w:rsid w:val="00D4321C"/>
    <w:rsid w:val="00D44335"/>
    <w:rsid w:val="00D456DB"/>
    <w:rsid w:val="00D47C75"/>
    <w:rsid w:val="00D50B6E"/>
    <w:rsid w:val="00D55415"/>
    <w:rsid w:val="00D566C5"/>
    <w:rsid w:val="00D608BB"/>
    <w:rsid w:val="00D61EA8"/>
    <w:rsid w:val="00D62E0C"/>
    <w:rsid w:val="00D64423"/>
    <w:rsid w:val="00D65E75"/>
    <w:rsid w:val="00D66B67"/>
    <w:rsid w:val="00D7061B"/>
    <w:rsid w:val="00D73014"/>
    <w:rsid w:val="00D750A6"/>
    <w:rsid w:val="00D81E04"/>
    <w:rsid w:val="00D84186"/>
    <w:rsid w:val="00D84A36"/>
    <w:rsid w:val="00D84C11"/>
    <w:rsid w:val="00D85B39"/>
    <w:rsid w:val="00D868CC"/>
    <w:rsid w:val="00D91AFE"/>
    <w:rsid w:val="00D9535D"/>
    <w:rsid w:val="00D95FD9"/>
    <w:rsid w:val="00DA20C8"/>
    <w:rsid w:val="00DA3511"/>
    <w:rsid w:val="00DA773F"/>
    <w:rsid w:val="00DB0F68"/>
    <w:rsid w:val="00DB1B99"/>
    <w:rsid w:val="00DB27FF"/>
    <w:rsid w:val="00DB3D49"/>
    <w:rsid w:val="00DB3E20"/>
    <w:rsid w:val="00DB4DE0"/>
    <w:rsid w:val="00DB6310"/>
    <w:rsid w:val="00DB6718"/>
    <w:rsid w:val="00DC1FFF"/>
    <w:rsid w:val="00DC2262"/>
    <w:rsid w:val="00DC6830"/>
    <w:rsid w:val="00DC6C70"/>
    <w:rsid w:val="00DD10E6"/>
    <w:rsid w:val="00DD2748"/>
    <w:rsid w:val="00DD3EC1"/>
    <w:rsid w:val="00DD629B"/>
    <w:rsid w:val="00DD6C5C"/>
    <w:rsid w:val="00DE013F"/>
    <w:rsid w:val="00DE2286"/>
    <w:rsid w:val="00DE73A8"/>
    <w:rsid w:val="00DE7437"/>
    <w:rsid w:val="00DE7D4C"/>
    <w:rsid w:val="00DF5B4A"/>
    <w:rsid w:val="00DF6DC4"/>
    <w:rsid w:val="00DF7496"/>
    <w:rsid w:val="00E0010A"/>
    <w:rsid w:val="00E0551C"/>
    <w:rsid w:val="00E13B89"/>
    <w:rsid w:val="00E15922"/>
    <w:rsid w:val="00E17BC3"/>
    <w:rsid w:val="00E213CD"/>
    <w:rsid w:val="00E21E71"/>
    <w:rsid w:val="00E30EE7"/>
    <w:rsid w:val="00E31B5E"/>
    <w:rsid w:val="00E34D8C"/>
    <w:rsid w:val="00E35D91"/>
    <w:rsid w:val="00E40083"/>
    <w:rsid w:val="00E4020F"/>
    <w:rsid w:val="00E513BF"/>
    <w:rsid w:val="00E51FE7"/>
    <w:rsid w:val="00E52E62"/>
    <w:rsid w:val="00E540D8"/>
    <w:rsid w:val="00E564FC"/>
    <w:rsid w:val="00E61B72"/>
    <w:rsid w:val="00E635D4"/>
    <w:rsid w:val="00E673A3"/>
    <w:rsid w:val="00E70CC6"/>
    <w:rsid w:val="00E718A0"/>
    <w:rsid w:val="00E76479"/>
    <w:rsid w:val="00E765DE"/>
    <w:rsid w:val="00E76D21"/>
    <w:rsid w:val="00E853E8"/>
    <w:rsid w:val="00E9034E"/>
    <w:rsid w:val="00E94749"/>
    <w:rsid w:val="00EA2C10"/>
    <w:rsid w:val="00EA2C66"/>
    <w:rsid w:val="00EA5849"/>
    <w:rsid w:val="00EB0BB4"/>
    <w:rsid w:val="00EB2A28"/>
    <w:rsid w:val="00EB34F8"/>
    <w:rsid w:val="00EB3CD2"/>
    <w:rsid w:val="00EB4C86"/>
    <w:rsid w:val="00EC1CC9"/>
    <w:rsid w:val="00EC1D97"/>
    <w:rsid w:val="00EC321B"/>
    <w:rsid w:val="00EC43CA"/>
    <w:rsid w:val="00EC4832"/>
    <w:rsid w:val="00EC6DDC"/>
    <w:rsid w:val="00ED0108"/>
    <w:rsid w:val="00ED186E"/>
    <w:rsid w:val="00ED7145"/>
    <w:rsid w:val="00EE1B2E"/>
    <w:rsid w:val="00EE266A"/>
    <w:rsid w:val="00EE541D"/>
    <w:rsid w:val="00EE541F"/>
    <w:rsid w:val="00EF0ADF"/>
    <w:rsid w:val="00EF0EBB"/>
    <w:rsid w:val="00EF33ED"/>
    <w:rsid w:val="00EF3E4E"/>
    <w:rsid w:val="00EF6BEB"/>
    <w:rsid w:val="00EF7893"/>
    <w:rsid w:val="00F00272"/>
    <w:rsid w:val="00F0214B"/>
    <w:rsid w:val="00F02EEB"/>
    <w:rsid w:val="00F04EA3"/>
    <w:rsid w:val="00F07CD4"/>
    <w:rsid w:val="00F1182A"/>
    <w:rsid w:val="00F144F5"/>
    <w:rsid w:val="00F14926"/>
    <w:rsid w:val="00F1766C"/>
    <w:rsid w:val="00F24224"/>
    <w:rsid w:val="00F3313B"/>
    <w:rsid w:val="00F33C19"/>
    <w:rsid w:val="00F35404"/>
    <w:rsid w:val="00F35CE3"/>
    <w:rsid w:val="00F36B55"/>
    <w:rsid w:val="00F441BD"/>
    <w:rsid w:val="00F44C77"/>
    <w:rsid w:val="00F512D3"/>
    <w:rsid w:val="00F53522"/>
    <w:rsid w:val="00F53A0F"/>
    <w:rsid w:val="00F54893"/>
    <w:rsid w:val="00F549CD"/>
    <w:rsid w:val="00F54E5F"/>
    <w:rsid w:val="00F57DAE"/>
    <w:rsid w:val="00F6125B"/>
    <w:rsid w:val="00F615A7"/>
    <w:rsid w:val="00F61E97"/>
    <w:rsid w:val="00F721D3"/>
    <w:rsid w:val="00F723DB"/>
    <w:rsid w:val="00F741D1"/>
    <w:rsid w:val="00F80A52"/>
    <w:rsid w:val="00F8234E"/>
    <w:rsid w:val="00F8284C"/>
    <w:rsid w:val="00F833D0"/>
    <w:rsid w:val="00F849F9"/>
    <w:rsid w:val="00F85683"/>
    <w:rsid w:val="00F91296"/>
    <w:rsid w:val="00F9144D"/>
    <w:rsid w:val="00F94424"/>
    <w:rsid w:val="00F96890"/>
    <w:rsid w:val="00F97DB3"/>
    <w:rsid w:val="00FA1D39"/>
    <w:rsid w:val="00FA2FF3"/>
    <w:rsid w:val="00FA6541"/>
    <w:rsid w:val="00FB0337"/>
    <w:rsid w:val="00FB493D"/>
    <w:rsid w:val="00FB549A"/>
    <w:rsid w:val="00FB7833"/>
    <w:rsid w:val="00FC0D1F"/>
    <w:rsid w:val="00FC1D1B"/>
    <w:rsid w:val="00FC2C4F"/>
    <w:rsid w:val="00FC3054"/>
    <w:rsid w:val="00FC4222"/>
    <w:rsid w:val="00FC453C"/>
    <w:rsid w:val="00FC470D"/>
    <w:rsid w:val="00FC72AE"/>
    <w:rsid w:val="00FC78A6"/>
    <w:rsid w:val="00FD0014"/>
    <w:rsid w:val="00FD3BD2"/>
    <w:rsid w:val="00FD79AA"/>
    <w:rsid w:val="00FD7BBD"/>
    <w:rsid w:val="00FE08FC"/>
    <w:rsid w:val="00FE2245"/>
    <w:rsid w:val="00FE2913"/>
    <w:rsid w:val="00FE37AE"/>
    <w:rsid w:val="00FE4B85"/>
    <w:rsid w:val="00FE55CD"/>
    <w:rsid w:val="00FE5BE5"/>
    <w:rsid w:val="00FE636F"/>
    <w:rsid w:val="00FE6851"/>
    <w:rsid w:val="00FF2EEB"/>
    <w:rsid w:val="00FF538A"/>
    <w:rsid w:val="00FF5510"/>
    <w:rsid w:val="00FF6ED6"/>
    <w:rsid w:val="00FF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84"/>
    <w:pPr>
      <w:autoSpaceDN w:val="0"/>
    </w:pPr>
    <w:rPr>
      <w:rFonts w:eastAsiaTheme="minorEastAsia"/>
      <w:lang w:eastAsia="ru-RU"/>
    </w:rPr>
  </w:style>
  <w:style w:type="paragraph" w:styleId="1">
    <w:name w:val="heading 1"/>
    <w:basedOn w:val="a"/>
    <w:next w:val="a"/>
    <w:link w:val="10"/>
    <w:uiPriority w:val="99"/>
    <w:qFormat/>
    <w:rsid w:val="004D6284"/>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6284"/>
    <w:rPr>
      <w:rFonts w:ascii="Calibri" w:eastAsia="Times New Roman" w:hAnsi="Calibri" w:cs="Calibri"/>
      <w:b/>
      <w:bCs/>
      <w:sz w:val="24"/>
      <w:szCs w:val="24"/>
      <w:lang w:eastAsia="ru-RU"/>
    </w:rPr>
  </w:style>
  <w:style w:type="character" w:styleId="a3">
    <w:name w:val="Hyperlink"/>
    <w:basedOn w:val="a0"/>
    <w:semiHidden/>
    <w:unhideWhenUsed/>
    <w:rsid w:val="004D6284"/>
    <w:rPr>
      <w:color w:val="0000FF"/>
      <w:u w:val="single"/>
    </w:rPr>
  </w:style>
  <w:style w:type="character" w:styleId="a4">
    <w:name w:val="FollowedHyperlink"/>
    <w:basedOn w:val="a0"/>
    <w:uiPriority w:val="99"/>
    <w:semiHidden/>
    <w:unhideWhenUsed/>
    <w:rsid w:val="004D6284"/>
    <w:rPr>
      <w:color w:val="800080" w:themeColor="followedHyperlink"/>
      <w:u w:val="single"/>
    </w:rPr>
  </w:style>
  <w:style w:type="paragraph" w:styleId="a5">
    <w:name w:val="Normal (Web)"/>
    <w:basedOn w:val="a"/>
    <w:uiPriority w:val="99"/>
    <w:semiHidden/>
    <w:unhideWhenUsed/>
    <w:rsid w:val="004D6284"/>
    <w:pPr>
      <w:autoSpaceDE w:val="0"/>
      <w:autoSpaceDN/>
      <w:spacing w:before="130" w:after="130" w:line="360" w:lineRule="auto"/>
    </w:pPr>
    <w:rPr>
      <w:rFonts w:ascii="Times New Roman" w:eastAsia="Times New Roman" w:hAnsi="Times New Roman" w:cs="Times New Roman"/>
      <w:kern w:val="2"/>
      <w:sz w:val="24"/>
      <w:szCs w:val="24"/>
      <w:lang w:eastAsia="ar-SA"/>
    </w:rPr>
  </w:style>
  <w:style w:type="paragraph" w:styleId="a6">
    <w:name w:val="footnote text"/>
    <w:basedOn w:val="a"/>
    <w:link w:val="a7"/>
    <w:uiPriority w:val="99"/>
    <w:semiHidden/>
    <w:unhideWhenUsed/>
    <w:rsid w:val="004D6284"/>
    <w:pPr>
      <w:spacing w:after="0" w:line="240" w:lineRule="auto"/>
    </w:pPr>
    <w:rPr>
      <w:rFonts w:ascii="Calibri" w:eastAsia="Arial Unicode MS" w:hAnsi="Calibri" w:cs="Times New Roman"/>
      <w:color w:val="00000A"/>
      <w:kern w:val="2"/>
      <w:sz w:val="20"/>
      <w:szCs w:val="20"/>
      <w:lang w:eastAsia="ar-SA"/>
    </w:rPr>
  </w:style>
  <w:style w:type="character" w:customStyle="1" w:styleId="a7">
    <w:name w:val="Текст сноски Знак"/>
    <w:basedOn w:val="a0"/>
    <w:link w:val="a6"/>
    <w:uiPriority w:val="99"/>
    <w:semiHidden/>
    <w:rsid w:val="004D6284"/>
    <w:rPr>
      <w:rFonts w:ascii="Calibri" w:eastAsia="Arial Unicode MS" w:hAnsi="Calibri" w:cs="Times New Roman"/>
      <w:color w:val="00000A"/>
      <w:kern w:val="2"/>
      <w:sz w:val="20"/>
      <w:szCs w:val="20"/>
      <w:lang w:eastAsia="ar-SA"/>
    </w:rPr>
  </w:style>
  <w:style w:type="paragraph" w:styleId="a8">
    <w:name w:val="header"/>
    <w:basedOn w:val="a"/>
    <w:link w:val="a9"/>
    <w:uiPriority w:val="99"/>
    <w:unhideWhenUsed/>
    <w:rsid w:val="004D6284"/>
    <w:pPr>
      <w:tabs>
        <w:tab w:val="center" w:pos="4677"/>
        <w:tab w:val="right" w:pos="9355"/>
      </w:tabs>
      <w:spacing w:after="0" w:line="240" w:lineRule="auto"/>
    </w:pPr>
    <w:rPr>
      <w:rFonts w:ascii="Calibri" w:eastAsia="Arial Unicode MS" w:hAnsi="Calibri" w:cs="Times New Roman"/>
      <w:color w:val="00000A"/>
      <w:kern w:val="2"/>
      <w:szCs w:val="20"/>
      <w:lang w:eastAsia="ar-SA"/>
    </w:rPr>
  </w:style>
  <w:style w:type="character" w:customStyle="1" w:styleId="a9">
    <w:name w:val="Верхний колонтитул Знак"/>
    <w:basedOn w:val="a0"/>
    <w:link w:val="a8"/>
    <w:uiPriority w:val="99"/>
    <w:rsid w:val="004D6284"/>
    <w:rPr>
      <w:rFonts w:ascii="Calibri" w:eastAsia="Arial Unicode MS" w:hAnsi="Calibri" w:cs="Times New Roman"/>
      <w:color w:val="00000A"/>
      <w:kern w:val="2"/>
      <w:szCs w:val="20"/>
      <w:lang w:eastAsia="ar-SA"/>
    </w:rPr>
  </w:style>
  <w:style w:type="paragraph" w:styleId="aa">
    <w:name w:val="footer"/>
    <w:basedOn w:val="a"/>
    <w:link w:val="ab"/>
    <w:uiPriority w:val="99"/>
    <w:unhideWhenUsed/>
    <w:rsid w:val="004D62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6284"/>
    <w:rPr>
      <w:rFonts w:eastAsiaTheme="minorEastAsia"/>
      <w:lang w:eastAsia="ru-RU"/>
    </w:rPr>
  </w:style>
  <w:style w:type="paragraph" w:styleId="ac">
    <w:name w:val="Body Text"/>
    <w:basedOn w:val="a"/>
    <w:link w:val="ad"/>
    <w:uiPriority w:val="99"/>
    <w:unhideWhenUsed/>
    <w:rsid w:val="004D6284"/>
    <w:pPr>
      <w:suppressAutoHyphens/>
      <w:spacing w:after="120"/>
    </w:pPr>
    <w:rPr>
      <w:rFonts w:ascii="Calibri" w:eastAsia="Arial Unicode MS" w:hAnsi="Calibri" w:cs="Times New Roman"/>
      <w:color w:val="00000A"/>
      <w:kern w:val="2"/>
      <w:szCs w:val="20"/>
      <w:lang w:eastAsia="ar-SA"/>
    </w:rPr>
  </w:style>
  <w:style w:type="character" w:customStyle="1" w:styleId="ad">
    <w:name w:val="Основной текст Знак"/>
    <w:basedOn w:val="a0"/>
    <w:link w:val="ac"/>
    <w:uiPriority w:val="99"/>
    <w:rsid w:val="004D6284"/>
    <w:rPr>
      <w:rFonts w:ascii="Calibri" w:eastAsia="Arial Unicode MS" w:hAnsi="Calibri" w:cs="Times New Roman"/>
      <w:color w:val="00000A"/>
      <w:kern w:val="2"/>
      <w:szCs w:val="20"/>
      <w:lang w:eastAsia="ar-SA"/>
    </w:rPr>
  </w:style>
  <w:style w:type="paragraph" w:styleId="ae">
    <w:name w:val="Body Text Indent"/>
    <w:basedOn w:val="a"/>
    <w:link w:val="af"/>
    <w:uiPriority w:val="99"/>
    <w:semiHidden/>
    <w:unhideWhenUsed/>
    <w:rsid w:val="004D6284"/>
    <w:pPr>
      <w:spacing w:after="120"/>
      <w:ind w:left="283"/>
    </w:pPr>
  </w:style>
  <w:style w:type="character" w:customStyle="1" w:styleId="af">
    <w:name w:val="Основной текст с отступом Знак"/>
    <w:basedOn w:val="a0"/>
    <w:link w:val="ae"/>
    <w:uiPriority w:val="99"/>
    <w:semiHidden/>
    <w:rsid w:val="004D6284"/>
    <w:rPr>
      <w:rFonts w:eastAsiaTheme="minorEastAsia"/>
      <w:lang w:eastAsia="ru-RU"/>
    </w:rPr>
  </w:style>
  <w:style w:type="paragraph" w:styleId="2">
    <w:name w:val="Body Text Indent 2"/>
    <w:basedOn w:val="a"/>
    <w:link w:val="20"/>
    <w:uiPriority w:val="99"/>
    <w:semiHidden/>
    <w:unhideWhenUsed/>
    <w:rsid w:val="004D6284"/>
    <w:pPr>
      <w:spacing w:after="120" w:line="480" w:lineRule="auto"/>
      <w:ind w:left="283"/>
    </w:pPr>
  </w:style>
  <w:style w:type="character" w:customStyle="1" w:styleId="20">
    <w:name w:val="Основной текст с отступом 2 Знак"/>
    <w:basedOn w:val="a0"/>
    <w:link w:val="2"/>
    <w:uiPriority w:val="99"/>
    <w:semiHidden/>
    <w:rsid w:val="004D6284"/>
    <w:rPr>
      <w:rFonts w:eastAsiaTheme="minorEastAsia"/>
      <w:lang w:eastAsia="ru-RU"/>
    </w:rPr>
  </w:style>
  <w:style w:type="character" w:customStyle="1" w:styleId="af0">
    <w:name w:val="Без интервала Знак"/>
    <w:basedOn w:val="a0"/>
    <w:link w:val="af1"/>
    <w:uiPriority w:val="1"/>
    <w:locked/>
    <w:rsid w:val="004D6284"/>
    <w:rPr>
      <w:rFonts w:ascii="Calibri" w:eastAsia="Times New Roman" w:hAnsi="Calibri" w:cs="Times New Roman"/>
      <w:lang w:eastAsia="ar-SA"/>
    </w:rPr>
  </w:style>
  <w:style w:type="paragraph" w:styleId="af1">
    <w:name w:val="No Spacing"/>
    <w:link w:val="af0"/>
    <w:uiPriority w:val="1"/>
    <w:qFormat/>
    <w:rsid w:val="004D6284"/>
    <w:pPr>
      <w:suppressAutoHyphens/>
      <w:autoSpaceDN w:val="0"/>
      <w:spacing w:after="0" w:line="240" w:lineRule="auto"/>
    </w:pPr>
    <w:rPr>
      <w:rFonts w:ascii="Calibri" w:eastAsia="Times New Roman" w:hAnsi="Calibri" w:cs="Times New Roman"/>
      <w:lang w:eastAsia="ar-SA"/>
    </w:rPr>
  </w:style>
  <w:style w:type="paragraph" w:styleId="af2">
    <w:name w:val="List Paragraph"/>
    <w:basedOn w:val="a"/>
    <w:uiPriority w:val="99"/>
    <w:qFormat/>
    <w:rsid w:val="004D6284"/>
    <w:pPr>
      <w:ind w:left="720"/>
    </w:pPr>
    <w:rPr>
      <w:rFonts w:ascii="Calibri" w:eastAsia="Times New Roman" w:hAnsi="Calibri" w:cs="Times New Roman"/>
      <w:kern w:val="2"/>
      <w:lang w:eastAsia="ar-SA"/>
    </w:rPr>
  </w:style>
  <w:style w:type="paragraph" w:customStyle="1" w:styleId="NormalPP">
    <w:name w:val="Normal PP"/>
    <w:basedOn w:val="a"/>
    <w:uiPriority w:val="99"/>
    <w:rsid w:val="004D6284"/>
    <w:pPr>
      <w:widowControl w:val="0"/>
      <w:autoSpaceDE w:val="0"/>
      <w:adjustRightInd w:val="0"/>
      <w:spacing w:after="0" w:line="240" w:lineRule="auto"/>
    </w:pPr>
    <w:rPr>
      <w:rFonts w:ascii="Arial" w:eastAsia="Times New Roman" w:hAnsi="Arial" w:cs="Arial"/>
      <w:color w:val="000000"/>
      <w:sz w:val="24"/>
      <w:szCs w:val="24"/>
      <w:lang w:val="en-US"/>
    </w:rPr>
  </w:style>
  <w:style w:type="character" w:customStyle="1" w:styleId="af3">
    <w:name w:val="Основной текст_"/>
    <w:basedOn w:val="a0"/>
    <w:link w:val="5"/>
    <w:locked/>
    <w:rsid w:val="004D6284"/>
    <w:rPr>
      <w:rFonts w:ascii="Times New Roman" w:eastAsia="Times New Roman" w:hAnsi="Times New Roman" w:cs="Times New Roman"/>
      <w:sz w:val="26"/>
      <w:szCs w:val="26"/>
    </w:rPr>
  </w:style>
  <w:style w:type="paragraph" w:customStyle="1" w:styleId="5">
    <w:name w:val="Основной текст5"/>
    <w:basedOn w:val="a"/>
    <w:link w:val="af3"/>
    <w:rsid w:val="004D6284"/>
    <w:pPr>
      <w:widowControl w:val="0"/>
      <w:spacing w:after="900" w:line="0" w:lineRule="atLeast"/>
    </w:pPr>
    <w:rPr>
      <w:rFonts w:ascii="Times New Roman" w:eastAsia="Times New Roman" w:hAnsi="Times New Roman" w:cs="Times New Roman"/>
      <w:sz w:val="26"/>
      <w:szCs w:val="26"/>
      <w:lang w:eastAsia="en-US"/>
    </w:rPr>
  </w:style>
  <w:style w:type="character" w:customStyle="1" w:styleId="7">
    <w:name w:val="Основной текст (7)_"/>
    <w:basedOn w:val="a0"/>
    <w:link w:val="70"/>
    <w:locked/>
    <w:rsid w:val="004D6284"/>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D6284"/>
    <w:pPr>
      <w:widowControl w:val="0"/>
      <w:spacing w:after="60" w:line="442" w:lineRule="exact"/>
      <w:jc w:val="both"/>
    </w:pPr>
    <w:rPr>
      <w:rFonts w:ascii="Times New Roman" w:eastAsia="Times New Roman" w:hAnsi="Times New Roman" w:cs="Times New Roman"/>
      <w:b/>
      <w:bCs/>
      <w:i/>
      <w:iCs/>
      <w:sz w:val="26"/>
      <w:szCs w:val="26"/>
      <w:lang w:eastAsia="en-US"/>
    </w:rPr>
  </w:style>
  <w:style w:type="character" w:customStyle="1" w:styleId="12">
    <w:name w:val="Заголовок №1 (2)_"/>
    <w:basedOn w:val="a0"/>
    <w:link w:val="120"/>
    <w:locked/>
    <w:rsid w:val="004D6284"/>
    <w:rPr>
      <w:rFonts w:ascii="Times New Roman" w:eastAsia="Times New Roman" w:hAnsi="Times New Roman" w:cs="Times New Roman"/>
      <w:b/>
      <w:bCs/>
      <w:i/>
      <w:iCs/>
      <w:sz w:val="26"/>
      <w:szCs w:val="26"/>
    </w:rPr>
  </w:style>
  <w:style w:type="paragraph" w:customStyle="1" w:styleId="120">
    <w:name w:val="Заголовок №1 (2)"/>
    <w:basedOn w:val="a"/>
    <w:link w:val="12"/>
    <w:rsid w:val="004D6284"/>
    <w:pPr>
      <w:widowControl w:val="0"/>
      <w:spacing w:after="0" w:line="480" w:lineRule="exact"/>
      <w:ind w:firstLine="700"/>
      <w:jc w:val="both"/>
      <w:outlineLvl w:val="0"/>
    </w:pPr>
    <w:rPr>
      <w:rFonts w:ascii="Times New Roman" w:eastAsia="Times New Roman" w:hAnsi="Times New Roman" w:cs="Times New Roman"/>
      <w:b/>
      <w:bCs/>
      <w:i/>
      <w:iCs/>
      <w:sz w:val="26"/>
      <w:szCs w:val="26"/>
      <w:lang w:eastAsia="en-US"/>
    </w:rPr>
  </w:style>
  <w:style w:type="paragraph" w:customStyle="1" w:styleId="21">
    <w:name w:val="Абзац списка2"/>
    <w:basedOn w:val="a"/>
    <w:uiPriority w:val="99"/>
    <w:rsid w:val="004D6284"/>
    <w:pPr>
      <w:ind w:left="720"/>
    </w:pPr>
    <w:rPr>
      <w:rFonts w:ascii="Calibri" w:eastAsia="Times New Roman" w:hAnsi="Calibri" w:cs="Times New Roman"/>
      <w:kern w:val="2"/>
      <w:lang w:eastAsia="ar-SA"/>
    </w:rPr>
  </w:style>
  <w:style w:type="paragraph" w:customStyle="1" w:styleId="Standard">
    <w:name w:val="Standard"/>
    <w:uiPriority w:val="99"/>
    <w:rsid w:val="004D6284"/>
    <w:pPr>
      <w:widowControl w:val="0"/>
      <w:suppressAutoHyphens/>
      <w:autoSpaceDN w:val="0"/>
      <w:spacing w:after="0" w:line="240" w:lineRule="auto"/>
    </w:pPr>
    <w:rPr>
      <w:rFonts w:ascii="Arial" w:eastAsia="SimSun" w:hAnsi="Arial" w:cs="Mangal"/>
      <w:kern w:val="2"/>
      <w:sz w:val="24"/>
      <w:szCs w:val="24"/>
      <w:lang w:eastAsia="hi-IN" w:bidi="hi-IN"/>
    </w:rPr>
  </w:style>
  <w:style w:type="paragraph" w:customStyle="1" w:styleId="p16">
    <w:name w:val="p16"/>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5">
    <w:name w:val="p15"/>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3">
    <w:name w:val="p23"/>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8">
    <w:name w:val="p28"/>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0">
    <w:name w:val="p20"/>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9">
    <w:name w:val="p2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6">
    <w:name w:val="p6"/>
    <w:basedOn w:val="a"/>
    <w:uiPriority w:val="99"/>
    <w:rsid w:val="004D6284"/>
    <w:pPr>
      <w:spacing w:before="280" w:after="280" w:line="240" w:lineRule="auto"/>
    </w:pPr>
    <w:rPr>
      <w:rFonts w:ascii="Times New Roman" w:eastAsia="Times New Roman" w:hAnsi="Times New Roman" w:cs="Times New Roman"/>
      <w:kern w:val="2"/>
      <w:sz w:val="24"/>
      <w:szCs w:val="24"/>
      <w:lang w:eastAsia="ar-SA"/>
    </w:rPr>
  </w:style>
  <w:style w:type="paragraph" w:customStyle="1" w:styleId="af4">
    <w:name w:val="Основной"/>
    <w:basedOn w:val="a"/>
    <w:uiPriority w:val="99"/>
    <w:rsid w:val="004D6284"/>
    <w:pPr>
      <w:autoSpaceDE w:val="0"/>
      <w:autoSpaceDN/>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5">
    <w:name w:val="Буллит"/>
    <w:basedOn w:val="af4"/>
    <w:uiPriority w:val="99"/>
    <w:rsid w:val="004D6284"/>
    <w:pPr>
      <w:ind w:firstLine="244"/>
    </w:pPr>
  </w:style>
  <w:style w:type="paragraph" w:customStyle="1" w:styleId="14TexstOSNOVA1012">
    <w:name w:val="14TexstOSNOVA_10/12"/>
    <w:basedOn w:val="a"/>
    <w:uiPriority w:val="99"/>
    <w:rsid w:val="004D6284"/>
    <w:pPr>
      <w:autoSpaceDE w:val="0"/>
      <w:autoSpaceDN/>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11">
    <w:name w:val="Абзац списка1"/>
    <w:basedOn w:val="a"/>
    <w:uiPriority w:val="99"/>
    <w:rsid w:val="004D6284"/>
    <w:pPr>
      <w:suppressAutoHyphens/>
      <w:spacing w:after="0" w:line="360" w:lineRule="auto"/>
      <w:ind w:left="720"/>
    </w:pPr>
    <w:rPr>
      <w:rFonts w:ascii="Times New Roman" w:eastAsia="Times New Roman" w:hAnsi="Times New Roman" w:cs="Times New Roman"/>
      <w:kern w:val="2"/>
      <w:sz w:val="24"/>
      <w:szCs w:val="24"/>
      <w:lang w:eastAsia="ar-SA"/>
    </w:rPr>
  </w:style>
  <w:style w:type="paragraph" w:customStyle="1" w:styleId="western">
    <w:name w:val="western"/>
    <w:basedOn w:val="a"/>
    <w:uiPriority w:val="99"/>
    <w:rsid w:val="004D6284"/>
    <w:pPr>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3">
    <w:name w:val="Заг 3"/>
    <w:basedOn w:val="a"/>
    <w:uiPriority w:val="99"/>
    <w:rsid w:val="004D6284"/>
    <w:pPr>
      <w:keepNext/>
      <w:autoSpaceDE w:val="0"/>
      <w:autoSpaceDN/>
      <w:spacing w:before="255" w:after="113" w:line="240" w:lineRule="atLeast"/>
      <w:jc w:val="center"/>
    </w:pPr>
    <w:rPr>
      <w:rFonts w:ascii="PragmaticaC" w:eastAsia="Times New Roman" w:hAnsi="PragmaticaC" w:cs="PragmaticaC"/>
      <w:b/>
      <w:bCs/>
      <w:i/>
      <w:iCs/>
      <w:color w:val="000000"/>
      <w:kern w:val="2"/>
      <w:sz w:val="23"/>
      <w:szCs w:val="23"/>
      <w:lang w:eastAsia="ar-SA"/>
    </w:rPr>
  </w:style>
  <w:style w:type="paragraph" w:customStyle="1" w:styleId="Default">
    <w:name w:val="Default"/>
    <w:uiPriority w:val="99"/>
    <w:rsid w:val="004D628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6">
    <w:name w:val="А ОСН ТЕКСТ"/>
    <w:basedOn w:val="a"/>
    <w:uiPriority w:val="99"/>
    <w:rsid w:val="004D6284"/>
    <w:pPr>
      <w:spacing w:after="0" w:line="360" w:lineRule="auto"/>
      <w:ind w:firstLine="454"/>
      <w:jc w:val="both"/>
    </w:pPr>
    <w:rPr>
      <w:rFonts w:ascii="Times New Roman" w:eastAsia="Arial Unicode MS" w:hAnsi="Times New Roman" w:cs="Times New Roman"/>
      <w:caps/>
      <w:color w:val="000000"/>
      <w:kern w:val="2"/>
      <w:sz w:val="28"/>
      <w:szCs w:val="28"/>
      <w:lang w:eastAsia="ar-SA"/>
    </w:rPr>
  </w:style>
  <w:style w:type="paragraph" w:customStyle="1" w:styleId="af7">
    <w:name w:val="А_основной"/>
    <w:basedOn w:val="a"/>
    <w:uiPriority w:val="99"/>
    <w:qFormat/>
    <w:rsid w:val="004D6284"/>
    <w:pPr>
      <w:spacing w:after="0" w:line="360" w:lineRule="auto"/>
      <w:ind w:firstLine="454"/>
      <w:jc w:val="both"/>
    </w:pPr>
    <w:rPr>
      <w:rFonts w:ascii="Times New Roman" w:eastAsia="Times New Roman" w:hAnsi="Times New Roman" w:cs="Times New Roman"/>
      <w:kern w:val="2"/>
      <w:sz w:val="28"/>
      <w:szCs w:val="28"/>
      <w:lang w:eastAsia="ar-SA"/>
    </w:rPr>
  </w:style>
  <w:style w:type="paragraph" w:customStyle="1" w:styleId="Pa7">
    <w:name w:val="Pa7"/>
    <w:basedOn w:val="a"/>
    <w:next w:val="a"/>
    <w:uiPriority w:val="99"/>
    <w:rsid w:val="004D6284"/>
    <w:pPr>
      <w:autoSpaceDE w:val="0"/>
      <w:autoSpaceDN/>
      <w:spacing w:after="0" w:line="241" w:lineRule="atLeast"/>
    </w:pPr>
    <w:rPr>
      <w:rFonts w:ascii="Times New Roman" w:eastAsia="Times New Roman" w:hAnsi="Times New Roman" w:cs="Times New Roman"/>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4D6284"/>
    <w:pPr>
      <w:spacing w:after="0" w:line="240" w:lineRule="auto"/>
    </w:pPr>
    <w:rPr>
      <w:rFonts w:ascii="Times New Roman" w:eastAsia="Times New Roman" w:hAnsi="Times New Roman" w:cs="Times New Roman"/>
      <w:kern w:val="2"/>
      <w:sz w:val="24"/>
      <w:szCs w:val="24"/>
      <w:lang w:eastAsia="ar-SA"/>
    </w:rPr>
  </w:style>
  <w:style w:type="paragraph" w:customStyle="1" w:styleId="ConsPlusCell">
    <w:name w:val="ConsPlusCell"/>
    <w:uiPriority w:val="99"/>
    <w:rsid w:val="004D62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TexstSPISOK1">
    <w:name w:val="18TexstSPISOK_1"/>
    <w:aliases w:val="1"/>
    <w:basedOn w:val="a"/>
    <w:uiPriority w:val="99"/>
    <w:rsid w:val="004D6284"/>
    <w:pPr>
      <w:tabs>
        <w:tab w:val="left" w:pos="360"/>
        <w:tab w:val="left" w:pos="640"/>
      </w:tabs>
      <w:autoSpaceDE w:val="0"/>
      <w:autoSpaceDN/>
      <w:spacing w:after="0" w:line="240" w:lineRule="atLeast"/>
      <w:ind w:left="640" w:hanging="300"/>
      <w:jc w:val="both"/>
    </w:pPr>
    <w:rPr>
      <w:rFonts w:ascii="PragmaticaC" w:eastAsia="Times New Roman" w:hAnsi="PragmaticaC" w:cs="PragmaticaC"/>
      <w:caps/>
      <w:color w:val="000000"/>
      <w:kern w:val="2"/>
      <w:sz w:val="20"/>
      <w:szCs w:val="20"/>
      <w:lang w:eastAsia="ar-SA"/>
    </w:rPr>
  </w:style>
  <w:style w:type="paragraph" w:customStyle="1" w:styleId="Textbody">
    <w:name w:val="Text body"/>
    <w:basedOn w:val="Standard"/>
    <w:uiPriority w:val="99"/>
    <w:rsid w:val="004D6284"/>
    <w:pPr>
      <w:spacing w:after="120"/>
    </w:pPr>
  </w:style>
  <w:style w:type="paragraph" w:customStyle="1" w:styleId="ParagraphStyle">
    <w:name w:val="Paragraph Style"/>
    <w:uiPriority w:val="99"/>
    <w:rsid w:val="004D6284"/>
    <w:pPr>
      <w:autoSpaceDE w:val="0"/>
      <w:autoSpaceDN w:val="0"/>
      <w:adjustRightInd w:val="0"/>
      <w:spacing w:after="0" w:line="240" w:lineRule="auto"/>
    </w:pPr>
    <w:rPr>
      <w:rFonts w:ascii="Arial" w:eastAsia="Calibri" w:hAnsi="Arial" w:cs="Arial"/>
      <w:sz w:val="24"/>
      <w:szCs w:val="24"/>
    </w:rPr>
  </w:style>
  <w:style w:type="paragraph" w:customStyle="1" w:styleId="Zag1">
    <w:name w:val="Zag_1"/>
    <w:basedOn w:val="a"/>
    <w:uiPriority w:val="99"/>
    <w:rsid w:val="004D6284"/>
    <w:pPr>
      <w:widowControl w:val="0"/>
      <w:autoSpaceDE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4D6284"/>
  </w:style>
  <w:style w:type="character" w:customStyle="1" w:styleId="6">
    <w:name w:val="Основной текст (6)_"/>
    <w:basedOn w:val="a0"/>
    <w:rsid w:val="004D6284"/>
    <w:rPr>
      <w:rFonts w:ascii="Times New Roman" w:eastAsia="Times New Roman" w:hAnsi="Times New Roman" w:cs="Times New Roman" w:hint="default"/>
      <w:b/>
      <w:bCs/>
      <w:i w:val="0"/>
      <w:iCs w:val="0"/>
      <w:smallCaps w:val="0"/>
      <w:strike w:val="0"/>
      <w:dstrike w:val="0"/>
      <w:spacing w:val="9"/>
      <w:sz w:val="36"/>
      <w:szCs w:val="36"/>
      <w:u w:val="none"/>
      <w:effect w:val="none"/>
    </w:rPr>
  </w:style>
  <w:style w:type="character" w:customStyle="1" w:styleId="60">
    <w:name w:val="Основной текст (6)"/>
    <w:basedOn w:val="6"/>
    <w:rsid w:val="004D6284"/>
    <w:rPr>
      <w:rFonts w:ascii="Times New Roman" w:eastAsia="Times New Roman" w:hAnsi="Times New Roman" w:cs="Times New Roman" w:hint="default"/>
      <w:b/>
      <w:bCs/>
      <w:i w:val="0"/>
      <w:iCs w:val="0"/>
      <w:smallCaps w:val="0"/>
      <w:strike w:val="0"/>
      <w:dstrike w:val="0"/>
      <w:color w:val="000000"/>
      <w:spacing w:val="9"/>
      <w:w w:val="100"/>
      <w:position w:val="0"/>
      <w:sz w:val="36"/>
      <w:szCs w:val="36"/>
      <w:u w:val="none"/>
      <w:effect w:val="none"/>
      <w:lang w:val="ru-RU" w:eastAsia="ru-RU" w:bidi="ru-RU"/>
    </w:rPr>
  </w:style>
  <w:style w:type="character" w:customStyle="1" w:styleId="13">
    <w:name w:val="Основной текст1"/>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af8">
    <w:name w:val="Основной текст + Полужирный"/>
    <w:aliases w:val="Курсив"/>
    <w:basedOn w:val="af3"/>
    <w:rsid w:val="004D6284"/>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f3"/>
    <w:rsid w:val="004D6284"/>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4">
    <w:name w:val="Основной текст4"/>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s2">
    <w:name w:val="s2"/>
    <w:rsid w:val="004D6284"/>
  </w:style>
  <w:style w:type="character" w:customStyle="1" w:styleId="s5">
    <w:name w:val="s5"/>
    <w:rsid w:val="004D6284"/>
  </w:style>
  <w:style w:type="character" w:customStyle="1" w:styleId="s13">
    <w:name w:val="s13"/>
    <w:rsid w:val="004D6284"/>
  </w:style>
  <w:style w:type="character" w:customStyle="1" w:styleId="s12">
    <w:name w:val="s12"/>
    <w:rsid w:val="004D6284"/>
  </w:style>
  <w:style w:type="character" w:customStyle="1" w:styleId="s11">
    <w:name w:val="s11"/>
    <w:rsid w:val="004D6284"/>
  </w:style>
  <w:style w:type="character" w:customStyle="1" w:styleId="af9">
    <w:name w:val="Символ сноски"/>
    <w:rsid w:val="004D6284"/>
    <w:rPr>
      <w:vertAlign w:val="superscript"/>
    </w:rPr>
  </w:style>
  <w:style w:type="character" w:customStyle="1" w:styleId="apple-converted-space">
    <w:name w:val="apple-converted-space"/>
    <w:rsid w:val="004D6284"/>
  </w:style>
  <w:style w:type="character" w:customStyle="1" w:styleId="apple-style-span">
    <w:name w:val="apple-style-span"/>
    <w:rsid w:val="004D6284"/>
  </w:style>
  <w:style w:type="character" w:customStyle="1" w:styleId="14">
    <w:name w:val="Основной текст + Курсив1"/>
    <w:rsid w:val="004D6284"/>
    <w:rPr>
      <w:rFonts w:ascii="Times New Roman" w:eastAsia="Arial Unicode MS" w:hAnsi="Times New Roman" w:cs="Times New Roman" w:hint="default"/>
      <w:i/>
      <w:iCs w:val="0"/>
      <w:caps/>
      <w:color w:val="00000A"/>
      <w:spacing w:val="0"/>
      <w:kern w:val="2"/>
      <w:sz w:val="22"/>
      <w:lang w:val="ru-RU"/>
    </w:rPr>
  </w:style>
  <w:style w:type="character" w:customStyle="1" w:styleId="FontStyle38">
    <w:name w:val="Font Style38"/>
    <w:basedOn w:val="a0"/>
    <w:uiPriority w:val="99"/>
    <w:rsid w:val="004D6284"/>
    <w:rPr>
      <w:rFonts w:ascii="Times New Roman" w:hAnsi="Times New Roman" w:cs="Times New Roman" w:hint="default"/>
      <w:sz w:val="26"/>
      <w:szCs w:val="26"/>
    </w:rPr>
  </w:style>
  <w:style w:type="character" w:customStyle="1" w:styleId="afa">
    <w:name w:val="Гипертекстовая ссылка"/>
    <w:basedOn w:val="a0"/>
    <w:uiPriority w:val="99"/>
    <w:rsid w:val="004D6284"/>
    <w:rPr>
      <w:color w:val="008000"/>
    </w:rPr>
  </w:style>
  <w:style w:type="paragraph" w:styleId="afb">
    <w:name w:val="Balloon Text"/>
    <w:basedOn w:val="a"/>
    <w:link w:val="afc"/>
    <w:uiPriority w:val="99"/>
    <w:semiHidden/>
    <w:unhideWhenUsed/>
    <w:rsid w:val="0060607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0607B"/>
    <w:rPr>
      <w:rFonts w:ascii="Tahoma" w:eastAsiaTheme="minorEastAsia" w:hAnsi="Tahoma" w:cs="Tahoma"/>
      <w:sz w:val="16"/>
      <w:szCs w:val="16"/>
      <w:lang w:eastAsia="ru-RU"/>
    </w:rPr>
  </w:style>
  <w:style w:type="table" w:styleId="afd">
    <w:name w:val="Table Grid"/>
    <w:basedOn w:val="a1"/>
    <w:uiPriority w:val="59"/>
    <w:rsid w:val="00066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84"/>
    <w:pPr>
      <w:autoSpaceDN w:val="0"/>
    </w:pPr>
    <w:rPr>
      <w:rFonts w:eastAsiaTheme="minorEastAsia"/>
      <w:lang w:eastAsia="ru-RU"/>
    </w:rPr>
  </w:style>
  <w:style w:type="paragraph" w:styleId="1">
    <w:name w:val="heading 1"/>
    <w:basedOn w:val="a"/>
    <w:next w:val="a"/>
    <w:link w:val="10"/>
    <w:uiPriority w:val="99"/>
    <w:qFormat/>
    <w:rsid w:val="004D6284"/>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6284"/>
    <w:rPr>
      <w:rFonts w:ascii="Calibri" w:eastAsia="Times New Roman" w:hAnsi="Calibri" w:cs="Calibri"/>
      <w:b/>
      <w:bCs/>
      <w:sz w:val="24"/>
      <w:szCs w:val="24"/>
      <w:lang w:eastAsia="ru-RU"/>
    </w:rPr>
  </w:style>
  <w:style w:type="character" w:styleId="a3">
    <w:name w:val="Hyperlink"/>
    <w:basedOn w:val="a0"/>
    <w:semiHidden/>
    <w:unhideWhenUsed/>
    <w:rsid w:val="004D6284"/>
    <w:rPr>
      <w:color w:val="0000FF"/>
      <w:u w:val="single"/>
    </w:rPr>
  </w:style>
  <w:style w:type="character" w:styleId="a4">
    <w:name w:val="FollowedHyperlink"/>
    <w:basedOn w:val="a0"/>
    <w:uiPriority w:val="99"/>
    <w:semiHidden/>
    <w:unhideWhenUsed/>
    <w:rsid w:val="004D6284"/>
    <w:rPr>
      <w:color w:val="800080" w:themeColor="followedHyperlink"/>
      <w:u w:val="single"/>
    </w:rPr>
  </w:style>
  <w:style w:type="paragraph" w:styleId="a5">
    <w:name w:val="Normal (Web)"/>
    <w:basedOn w:val="a"/>
    <w:uiPriority w:val="99"/>
    <w:semiHidden/>
    <w:unhideWhenUsed/>
    <w:rsid w:val="004D6284"/>
    <w:pPr>
      <w:autoSpaceDE w:val="0"/>
      <w:autoSpaceDN/>
      <w:spacing w:before="130" w:after="130" w:line="360" w:lineRule="auto"/>
    </w:pPr>
    <w:rPr>
      <w:rFonts w:ascii="Times New Roman" w:eastAsia="Times New Roman" w:hAnsi="Times New Roman" w:cs="Times New Roman"/>
      <w:kern w:val="2"/>
      <w:sz w:val="24"/>
      <w:szCs w:val="24"/>
      <w:lang w:eastAsia="ar-SA"/>
    </w:rPr>
  </w:style>
  <w:style w:type="paragraph" w:styleId="a6">
    <w:name w:val="footnote text"/>
    <w:basedOn w:val="a"/>
    <w:link w:val="a7"/>
    <w:uiPriority w:val="99"/>
    <w:semiHidden/>
    <w:unhideWhenUsed/>
    <w:rsid w:val="004D6284"/>
    <w:pPr>
      <w:spacing w:after="0" w:line="240" w:lineRule="auto"/>
    </w:pPr>
    <w:rPr>
      <w:rFonts w:ascii="Calibri" w:eastAsia="Arial Unicode MS" w:hAnsi="Calibri" w:cs="Times New Roman"/>
      <w:color w:val="00000A"/>
      <w:kern w:val="2"/>
      <w:sz w:val="20"/>
      <w:szCs w:val="20"/>
      <w:lang w:eastAsia="ar-SA"/>
    </w:rPr>
  </w:style>
  <w:style w:type="character" w:customStyle="1" w:styleId="a7">
    <w:name w:val="Текст сноски Знак"/>
    <w:basedOn w:val="a0"/>
    <w:link w:val="a6"/>
    <w:uiPriority w:val="99"/>
    <w:semiHidden/>
    <w:rsid w:val="004D6284"/>
    <w:rPr>
      <w:rFonts w:ascii="Calibri" w:eastAsia="Arial Unicode MS" w:hAnsi="Calibri" w:cs="Times New Roman"/>
      <w:color w:val="00000A"/>
      <w:kern w:val="2"/>
      <w:sz w:val="20"/>
      <w:szCs w:val="20"/>
      <w:lang w:eastAsia="ar-SA"/>
    </w:rPr>
  </w:style>
  <w:style w:type="paragraph" w:styleId="a8">
    <w:name w:val="header"/>
    <w:basedOn w:val="a"/>
    <w:link w:val="a9"/>
    <w:uiPriority w:val="99"/>
    <w:unhideWhenUsed/>
    <w:rsid w:val="004D6284"/>
    <w:pPr>
      <w:tabs>
        <w:tab w:val="center" w:pos="4677"/>
        <w:tab w:val="right" w:pos="9355"/>
      </w:tabs>
      <w:spacing w:after="0" w:line="240" w:lineRule="auto"/>
    </w:pPr>
    <w:rPr>
      <w:rFonts w:ascii="Calibri" w:eastAsia="Arial Unicode MS" w:hAnsi="Calibri" w:cs="Times New Roman"/>
      <w:color w:val="00000A"/>
      <w:kern w:val="2"/>
      <w:szCs w:val="20"/>
      <w:lang w:eastAsia="ar-SA"/>
    </w:rPr>
  </w:style>
  <w:style w:type="character" w:customStyle="1" w:styleId="a9">
    <w:name w:val="Верхний колонтитул Знак"/>
    <w:basedOn w:val="a0"/>
    <w:link w:val="a8"/>
    <w:uiPriority w:val="99"/>
    <w:rsid w:val="004D6284"/>
    <w:rPr>
      <w:rFonts w:ascii="Calibri" w:eastAsia="Arial Unicode MS" w:hAnsi="Calibri" w:cs="Times New Roman"/>
      <w:color w:val="00000A"/>
      <w:kern w:val="2"/>
      <w:szCs w:val="20"/>
      <w:lang w:eastAsia="ar-SA"/>
    </w:rPr>
  </w:style>
  <w:style w:type="paragraph" w:styleId="aa">
    <w:name w:val="footer"/>
    <w:basedOn w:val="a"/>
    <w:link w:val="ab"/>
    <w:uiPriority w:val="99"/>
    <w:unhideWhenUsed/>
    <w:rsid w:val="004D62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6284"/>
    <w:rPr>
      <w:rFonts w:eastAsiaTheme="minorEastAsia"/>
      <w:lang w:eastAsia="ru-RU"/>
    </w:rPr>
  </w:style>
  <w:style w:type="paragraph" w:styleId="ac">
    <w:name w:val="Body Text"/>
    <w:basedOn w:val="a"/>
    <w:link w:val="ad"/>
    <w:uiPriority w:val="99"/>
    <w:unhideWhenUsed/>
    <w:rsid w:val="004D6284"/>
    <w:pPr>
      <w:suppressAutoHyphens/>
      <w:spacing w:after="120"/>
    </w:pPr>
    <w:rPr>
      <w:rFonts w:ascii="Calibri" w:eastAsia="Arial Unicode MS" w:hAnsi="Calibri" w:cs="Times New Roman"/>
      <w:color w:val="00000A"/>
      <w:kern w:val="2"/>
      <w:szCs w:val="20"/>
      <w:lang w:eastAsia="ar-SA"/>
    </w:rPr>
  </w:style>
  <w:style w:type="character" w:customStyle="1" w:styleId="ad">
    <w:name w:val="Основной текст Знак"/>
    <w:basedOn w:val="a0"/>
    <w:link w:val="ac"/>
    <w:uiPriority w:val="99"/>
    <w:rsid w:val="004D6284"/>
    <w:rPr>
      <w:rFonts w:ascii="Calibri" w:eastAsia="Arial Unicode MS" w:hAnsi="Calibri" w:cs="Times New Roman"/>
      <w:color w:val="00000A"/>
      <w:kern w:val="2"/>
      <w:szCs w:val="20"/>
      <w:lang w:eastAsia="ar-SA"/>
    </w:rPr>
  </w:style>
  <w:style w:type="paragraph" w:styleId="ae">
    <w:name w:val="Body Text Indent"/>
    <w:basedOn w:val="a"/>
    <w:link w:val="af"/>
    <w:uiPriority w:val="99"/>
    <w:semiHidden/>
    <w:unhideWhenUsed/>
    <w:rsid w:val="004D6284"/>
    <w:pPr>
      <w:spacing w:after="120"/>
      <w:ind w:left="283"/>
    </w:pPr>
  </w:style>
  <w:style w:type="character" w:customStyle="1" w:styleId="af">
    <w:name w:val="Основной текст с отступом Знак"/>
    <w:basedOn w:val="a0"/>
    <w:link w:val="ae"/>
    <w:uiPriority w:val="99"/>
    <w:semiHidden/>
    <w:rsid w:val="004D6284"/>
    <w:rPr>
      <w:rFonts w:eastAsiaTheme="minorEastAsia"/>
      <w:lang w:eastAsia="ru-RU"/>
    </w:rPr>
  </w:style>
  <w:style w:type="paragraph" w:styleId="2">
    <w:name w:val="Body Text Indent 2"/>
    <w:basedOn w:val="a"/>
    <w:link w:val="20"/>
    <w:uiPriority w:val="99"/>
    <w:semiHidden/>
    <w:unhideWhenUsed/>
    <w:rsid w:val="004D6284"/>
    <w:pPr>
      <w:spacing w:after="120" w:line="480" w:lineRule="auto"/>
      <w:ind w:left="283"/>
    </w:pPr>
  </w:style>
  <w:style w:type="character" w:customStyle="1" w:styleId="20">
    <w:name w:val="Основной текст с отступом 2 Знак"/>
    <w:basedOn w:val="a0"/>
    <w:link w:val="2"/>
    <w:uiPriority w:val="99"/>
    <w:semiHidden/>
    <w:rsid w:val="004D6284"/>
    <w:rPr>
      <w:rFonts w:eastAsiaTheme="minorEastAsia"/>
      <w:lang w:eastAsia="ru-RU"/>
    </w:rPr>
  </w:style>
  <w:style w:type="character" w:customStyle="1" w:styleId="af0">
    <w:name w:val="Без интервала Знак"/>
    <w:basedOn w:val="a0"/>
    <w:link w:val="af1"/>
    <w:uiPriority w:val="1"/>
    <w:locked/>
    <w:rsid w:val="004D6284"/>
    <w:rPr>
      <w:rFonts w:ascii="Calibri" w:eastAsia="Times New Roman" w:hAnsi="Calibri" w:cs="Times New Roman"/>
      <w:lang w:eastAsia="ar-SA"/>
    </w:rPr>
  </w:style>
  <w:style w:type="paragraph" w:styleId="af1">
    <w:name w:val="No Spacing"/>
    <w:link w:val="af0"/>
    <w:uiPriority w:val="1"/>
    <w:qFormat/>
    <w:rsid w:val="004D6284"/>
    <w:pPr>
      <w:suppressAutoHyphens/>
      <w:autoSpaceDN w:val="0"/>
      <w:spacing w:after="0" w:line="240" w:lineRule="auto"/>
    </w:pPr>
    <w:rPr>
      <w:rFonts w:ascii="Calibri" w:eastAsia="Times New Roman" w:hAnsi="Calibri" w:cs="Times New Roman"/>
      <w:lang w:eastAsia="ar-SA"/>
    </w:rPr>
  </w:style>
  <w:style w:type="paragraph" w:styleId="af2">
    <w:name w:val="List Paragraph"/>
    <w:basedOn w:val="a"/>
    <w:uiPriority w:val="99"/>
    <w:qFormat/>
    <w:rsid w:val="004D6284"/>
    <w:pPr>
      <w:ind w:left="720"/>
    </w:pPr>
    <w:rPr>
      <w:rFonts w:ascii="Calibri" w:eastAsia="Times New Roman" w:hAnsi="Calibri" w:cs="Times New Roman"/>
      <w:kern w:val="2"/>
      <w:lang w:eastAsia="ar-SA"/>
    </w:rPr>
  </w:style>
  <w:style w:type="paragraph" w:customStyle="1" w:styleId="NormalPP">
    <w:name w:val="Normal PP"/>
    <w:basedOn w:val="a"/>
    <w:uiPriority w:val="99"/>
    <w:rsid w:val="004D6284"/>
    <w:pPr>
      <w:widowControl w:val="0"/>
      <w:autoSpaceDE w:val="0"/>
      <w:adjustRightInd w:val="0"/>
      <w:spacing w:after="0" w:line="240" w:lineRule="auto"/>
    </w:pPr>
    <w:rPr>
      <w:rFonts w:ascii="Arial" w:eastAsia="Times New Roman" w:hAnsi="Arial" w:cs="Arial"/>
      <w:color w:val="000000"/>
      <w:sz w:val="24"/>
      <w:szCs w:val="24"/>
      <w:lang w:val="en-US"/>
    </w:rPr>
  </w:style>
  <w:style w:type="character" w:customStyle="1" w:styleId="af3">
    <w:name w:val="Основной текст_"/>
    <w:basedOn w:val="a0"/>
    <w:link w:val="5"/>
    <w:locked/>
    <w:rsid w:val="004D6284"/>
    <w:rPr>
      <w:rFonts w:ascii="Times New Roman" w:eastAsia="Times New Roman" w:hAnsi="Times New Roman" w:cs="Times New Roman"/>
      <w:sz w:val="26"/>
      <w:szCs w:val="26"/>
    </w:rPr>
  </w:style>
  <w:style w:type="paragraph" w:customStyle="1" w:styleId="5">
    <w:name w:val="Основной текст5"/>
    <w:basedOn w:val="a"/>
    <w:link w:val="af3"/>
    <w:rsid w:val="004D6284"/>
    <w:pPr>
      <w:widowControl w:val="0"/>
      <w:spacing w:after="900" w:line="0" w:lineRule="atLeast"/>
    </w:pPr>
    <w:rPr>
      <w:rFonts w:ascii="Times New Roman" w:eastAsia="Times New Roman" w:hAnsi="Times New Roman" w:cs="Times New Roman"/>
      <w:sz w:val="26"/>
      <w:szCs w:val="26"/>
      <w:lang w:eastAsia="en-US"/>
    </w:rPr>
  </w:style>
  <w:style w:type="character" w:customStyle="1" w:styleId="7">
    <w:name w:val="Основной текст (7)_"/>
    <w:basedOn w:val="a0"/>
    <w:link w:val="70"/>
    <w:locked/>
    <w:rsid w:val="004D6284"/>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D6284"/>
    <w:pPr>
      <w:widowControl w:val="0"/>
      <w:spacing w:after="60" w:line="442" w:lineRule="exact"/>
      <w:jc w:val="both"/>
    </w:pPr>
    <w:rPr>
      <w:rFonts w:ascii="Times New Roman" w:eastAsia="Times New Roman" w:hAnsi="Times New Roman" w:cs="Times New Roman"/>
      <w:b/>
      <w:bCs/>
      <w:i/>
      <w:iCs/>
      <w:sz w:val="26"/>
      <w:szCs w:val="26"/>
      <w:lang w:eastAsia="en-US"/>
    </w:rPr>
  </w:style>
  <w:style w:type="character" w:customStyle="1" w:styleId="12">
    <w:name w:val="Заголовок №1 (2)_"/>
    <w:basedOn w:val="a0"/>
    <w:link w:val="120"/>
    <w:locked/>
    <w:rsid w:val="004D6284"/>
    <w:rPr>
      <w:rFonts w:ascii="Times New Roman" w:eastAsia="Times New Roman" w:hAnsi="Times New Roman" w:cs="Times New Roman"/>
      <w:b/>
      <w:bCs/>
      <w:i/>
      <w:iCs/>
      <w:sz w:val="26"/>
      <w:szCs w:val="26"/>
    </w:rPr>
  </w:style>
  <w:style w:type="paragraph" w:customStyle="1" w:styleId="120">
    <w:name w:val="Заголовок №1 (2)"/>
    <w:basedOn w:val="a"/>
    <w:link w:val="12"/>
    <w:rsid w:val="004D6284"/>
    <w:pPr>
      <w:widowControl w:val="0"/>
      <w:spacing w:after="0" w:line="480" w:lineRule="exact"/>
      <w:ind w:firstLine="700"/>
      <w:jc w:val="both"/>
      <w:outlineLvl w:val="0"/>
    </w:pPr>
    <w:rPr>
      <w:rFonts w:ascii="Times New Roman" w:eastAsia="Times New Roman" w:hAnsi="Times New Roman" w:cs="Times New Roman"/>
      <w:b/>
      <w:bCs/>
      <w:i/>
      <w:iCs/>
      <w:sz w:val="26"/>
      <w:szCs w:val="26"/>
      <w:lang w:eastAsia="en-US"/>
    </w:rPr>
  </w:style>
  <w:style w:type="paragraph" w:customStyle="1" w:styleId="21">
    <w:name w:val="Абзац списка2"/>
    <w:basedOn w:val="a"/>
    <w:uiPriority w:val="99"/>
    <w:rsid w:val="004D6284"/>
    <w:pPr>
      <w:ind w:left="720"/>
    </w:pPr>
    <w:rPr>
      <w:rFonts w:ascii="Calibri" w:eastAsia="Times New Roman" w:hAnsi="Calibri" w:cs="Times New Roman"/>
      <w:kern w:val="2"/>
      <w:lang w:eastAsia="ar-SA"/>
    </w:rPr>
  </w:style>
  <w:style w:type="paragraph" w:customStyle="1" w:styleId="Standard">
    <w:name w:val="Standard"/>
    <w:uiPriority w:val="99"/>
    <w:rsid w:val="004D6284"/>
    <w:pPr>
      <w:widowControl w:val="0"/>
      <w:suppressAutoHyphens/>
      <w:autoSpaceDN w:val="0"/>
      <w:spacing w:after="0" w:line="240" w:lineRule="auto"/>
    </w:pPr>
    <w:rPr>
      <w:rFonts w:ascii="Arial" w:eastAsia="SimSun" w:hAnsi="Arial" w:cs="Mangal"/>
      <w:kern w:val="2"/>
      <w:sz w:val="24"/>
      <w:szCs w:val="24"/>
      <w:lang w:eastAsia="hi-IN" w:bidi="hi-IN"/>
    </w:rPr>
  </w:style>
  <w:style w:type="paragraph" w:customStyle="1" w:styleId="p16">
    <w:name w:val="p16"/>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5">
    <w:name w:val="p15"/>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3">
    <w:name w:val="p23"/>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8">
    <w:name w:val="p28"/>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0">
    <w:name w:val="p20"/>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9">
    <w:name w:val="p2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6">
    <w:name w:val="p6"/>
    <w:basedOn w:val="a"/>
    <w:uiPriority w:val="99"/>
    <w:rsid w:val="004D6284"/>
    <w:pPr>
      <w:spacing w:before="280" w:after="280" w:line="240" w:lineRule="auto"/>
    </w:pPr>
    <w:rPr>
      <w:rFonts w:ascii="Times New Roman" w:eastAsia="Times New Roman" w:hAnsi="Times New Roman" w:cs="Times New Roman"/>
      <w:kern w:val="2"/>
      <w:sz w:val="24"/>
      <w:szCs w:val="24"/>
      <w:lang w:eastAsia="ar-SA"/>
    </w:rPr>
  </w:style>
  <w:style w:type="paragraph" w:customStyle="1" w:styleId="af4">
    <w:name w:val="Основной"/>
    <w:basedOn w:val="a"/>
    <w:uiPriority w:val="99"/>
    <w:rsid w:val="004D6284"/>
    <w:pPr>
      <w:autoSpaceDE w:val="0"/>
      <w:autoSpaceDN/>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5">
    <w:name w:val="Буллит"/>
    <w:basedOn w:val="af4"/>
    <w:uiPriority w:val="99"/>
    <w:rsid w:val="004D6284"/>
    <w:pPr>
      <w:ind w:firstLine="244"/>
    </w:pPr>
  </w:style>
  <w:style w:type="paragraph" w:customStyle="1" w:styleId="14TexstOSNOVA1012">
    <w:name w:val="14TexstOSNOVA_10/12"/>
    <w:basedOn w:val="a"/>
    <w:uiPriority w:val="99"/>
    <w:rsid w:val="004D6284"/>
    <w:pPr>
      <w:autoSpaceDE w:val="0"/>
      <w:autoSpaceDN/>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11">
    <w:name w:val="Абзац списка1"/>
    <w:basedOn w:val="a"/>
    <w:uiPriority w:val="99"/>
    <w:rsid w:val="004D6284"/>
    <w:pPr>
      <w:suppressAutoHyphens/>
      <w:spacing w:after="0" w:line="360" w:lineRule="auto"/>
      <w:ind w:left="720"/>
    </w:pPr>
    <w:rPr>
      <w:rFonts w:ascii="Times New Roman" w:eastAsia="Times New Roman" w:hAnsi="Times New Roman" w:cs="Times New Roman"/>
      <w:kern w:val="2"/>
      <w:sz w:val="24"/>
      <w:szCs w:val="24"/>
      <w:lang w:eastAsia="ar-SA"/>
    </w:rPr>
  </w:style>
  <w:style w:type="paragraph" w:customStyle="1" w:styleId="western">
    <w:name w:val="western"/>
    <w:basedOn w:val="a"/>
    <w:uiPriority w:val="99"/>
    <w:rsid w:val="004D6284"/>
    <w:pPr>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3">
    <w:name w:val="Заг 3"/>
    <w:basedOn w:val="a"/>
    <w:uiPriority w:val="99"/>
    <w:rsid w:val="004D6284"/>
    <w:pPr>
      <w:keepNext/>
      <w:autoSpaceDE w:val="0"/>
      <w:autoSpaceDN/>
      <w:spacing w:before="255" w:after="113" w:line="240" w:lineRule="atLeast"/>
      <w:jc w:val="center"/>
    </w:pPr>
    <w:rPr>
      <w:rFonts w:ascii="PragmaticaC" w:eastAsia="Times New Roman" w:hAnsi="PragmaticaC" w:cs="PragmaticaC"/>
      <w:b/>
      <w:bCs/>
      <w:i/>
      <w:iCs/>
      <w:color w:val="000000"/>
      <w:kern w:val="2"/>
      <w:sz w:val="23"/>
      <w:szCs w:val="23"/>
      <w:lang w:eastAsia="ar-SA"/>
    </w:rPr>
  </w:style>
  <w:style w:type="paragraph" w:customStyle="1" w:styleId="Default">
    <w:name w:val="Default"/>
    <w:uiPriority w:val="99"/>
    <w:rsid w:val="004D628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6">
    <w:name w:val="А ОСН ТЕКСТ"/>
    <w:basedOn w:val="a"/>
    <w:uiPriority w:val="99"/>
    <w:rsid w:val="004D6284"/>
    <w:pPr>
      <w:spacing w:after="0" w:line="360" w:lineRule="auto"/>
      <w:ind w:firstLine="454"/>
      <w:jc w:val="both"/>
    </w:pPr>
    <w:rPr>
      <w:rFonts w:ascii="Times New Roman" w:eastAsia="Arial Unicode MS" w:hAnsi="Times New Roman" w:cs="Times New Roman"/>
      <w:caps/>
      <w:color w:val="000000"/>
      <w:kern w:val="2"/>
      <w:sz w:val="28"/>
      <w:szCs w:val="28"/>
      <w:lang w:eastAsia="ar-SA"/>
    </w:rPr>
  </w:style>
  <w:style w:type="paragraph" w:customStyle="1" w:styleId="af7">
    <w:name w:val="А_основной"/>
    <w:basedOn w:val="a"/>
    <w:uiPriority w:val="99"/>
    <w:qFormat/>
    <w:rsid w:val="004D6284"/>
    <w:pPr>
      <w:spacing w:after="0" w:line="360" w:lineRule="auto"/>
      <w:ind w:firstLine="454"/>
      <w:jc w:val="both"/>
    </w:pPr>
    <w:rPr>
      <w:rFonts w:ascii="Times New Roman" w:eastAsia="Times New Roman" w:hAnsi="Times New Roman" w:cs="Times New Roman"/>
      <w:kern w:val="2"/>
      <w:sz w:val="28"/>
      <w:szCs w:val="28"/>
      <w:lang w:eastAsia="ar-SA"/>
    </w:rPr>
  </w:style>
  <w:style w:type="paragraph" w:customStyle="1" w:styleId="Pa7">
    <w:name w:val="Pa7"/>
    <w:basedOn w:val="a"/>
    <w:next w:val="a"/>
    <w:uiPriority w:val="99"/>
    <w:rsid w:val="004D6284"/>
    <w:pPr>
      <w:autoSpaceDE w:val="0"/>
      <w:autoSpaceDN/>
      <w:spacing w:after="0" w:line="241" w:lineRule="atLeast"/>
    </w:pPr>
    <w:rPr>
      <w:rFonts w:ascii="Times New Roman" w:eastAsia="Times New Roman" w:hAnsi="Times New Roman" w:cs="Times New Roman"/>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4D6284"/>
    <w:pPr>
      <w:spacing w:after="0" w:line="240" w:lineRule="auto"/>
    </w:pPr>
    <w:rPr>
      <w:rFonts w:ascii="Times New Roman" w:eastAsia="Times New Roman" w:hAnsi="Times New Roman" w:cs="Times New Roman"/>
      <w:kern w:val="2"/>
      <w:sz w:val="24"/>
      <w:szCs w:val="24"/>
      <w:lang w:eastAsia="ar-SA"/>
    </w:rPr>
  </w:style>
  <w:style w:type="paragraph" w:customStyle="1" w:styleId="ConsPlusCell">
    <w:name w:val="ConsPlusCell"/>
    <w:uiPriority w:val="99"/>
    <w:rsid w:val="004D62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TexstSPISOK1">
    <w:name w:val="18TexstSPISOK_1"/>
    <w:aliases w:val="1"/>
    <w:basedOn w:val="a"/>
    <w:uiPriority w:val="99"/>
    <w:rsid w:val="004D6284"/>
    <w:pPr>
      <w:tabs>
        <w:tab w:val="left" w:pos="360"/>
        <w:tab w:val="left" w:pos="640"/>
      </w:tabs>
      <w:autoSpaceDE w:val="0"/>
      <w:autoSpaceDN/>
      <w:spacing w:after="0" w:line="240" w:lineRule="atLeast"/>
      <w:ind w:left="640" w:hanging="300"/>
      <w:jc w:val="both"/>
    </w:pPr>
    <w:rPr>
      <w:rFonts w:ascii="PragmaticaC" w:eastAsia="Times New Roman" w:hAnsi="PragmaticaC" w:cs="PragmaticaC"/>
      <w:caps/>
      <w:color w:val="000000"/>
      <w:kern w:val="2"/>
      <w:sz w:val="20"/>
      <w:szCs w:val="20"/>
      <w:lang w:eastAsia="ar-SA"/>
    </w:rPr>
  </w:style>
  <w:style w:type="paragraph" w:customStyle="1" w:styleId="Textbody">
    <w:name w:val="Text body"/>
    <w:basedOn w:val="Standard"/>
    <w:uiPriority w:val="99"/>
    <w:rsid w:val="004D6284"/>
    <w:pPr>
      <w:spacing w:after="120"/>
    </w:pPr>
  </w:style>
  <w:style w:type="paragraph" w:customStyle="1" w:styleId="ParagraphStyle">
    <w:name w:val="Paragraph Style"/>
    <w:uiPriority w:val="99"/>
    <w:rsid w:val="004D6284"/>
    <w:pPr>
      <w:autoSpaceDE w:val="0"/>
      <w:autoSpaceDN w:val="0"/>
      <w:adjustRightInd w:val="0"/>
      <w:spacing w:after="0" w:line="240" w:lineRule="auto"/>
    </w:pPr>
    <w:rPr>
      <w:rFonts w:ascii="Arial" w:eastAsia="Calibri" w:hAnsi="Arial" w:cs="Arial"/>
      <w:sz w:val="24"/>
      <w:szCs w:val="24"/>
    </w:rPr>
  </w:style>
  <w:style w:type="paragraph" w:customStyle="1" w:styleId="Zag1">
    <w:name w:val="Zag_1"/>
    <w:basedOn w:val="a"/>
    <w:uiPriority w:val="99"/>
    <w:rsid w:val="004D6284"/>
    <w:pPr>
      <w:widowControl w:val="0"/>
      <w:autoSpaceDE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4D6284"/>
  </w:style>
  <w:style w:type="character" w:customStyle="1" w:styleId="6">
    <w:name w:val="Основной текст (6)_"/>
    <w:basedOn w:val="a0"/>
    <w:rsid w:val="004D6284"/>
    <w:rPr>
      <w:rFonts w:ascii="Times New Roman" w:eastAsia="Times New Roman" w:hAnsi="Times New Roman" w:cs="Times New Roman" w:hint="default"/>
      <w:b/>
      <w:bCs/>
      <w:i w:val="0"/>
      <w:iCs w:val="0"/>
      <w:smallCaps w:val="0"/>
      <w:strike w:val="0"/>
      <w:dstrike w:val="0"/>
      <w:spacing w:val="9"/>
      <w:sz w:val="36"/>
      <w:szCs w:val="36"/>
      <w:u w:val="none"/>
      <w:effect w:val="none"/>
    </w:rPr>
  </w:style>
  <w:style w:type="character" w:customStyle="1" w:styleId="60">
    <w:name w:val="Основной текст (6)"/>
    <w:basedOn w:val="6"/>
    <w:rsid w:val="004D6284"/>
    <w:rPr>
      <w:rFonts w:ascii="Times New Roman" w:eastAsia="Times New Roman" w:hAnsi="Times New Roman" w:cs="Times New Roman" w:hint="default"/>
      <w:b/>
      <w:bCs/>
      <w:i w:val="0"/>
      <w:iCs w:val="0"/>
      <w:smallCaps w:val="0"/>
      <w:strike w:val="0"/>
      <w:dstrike w:val="0"/>
      <w:color w:val="000000"/>
      <w:spacing w:val="9"/>
      <w:w w:val="100"/>
      <w:position w:val="0"/>
      <w:sz w:val="36"/>
      <w:szCs w:val="36"/>
      <w:u w:val="none"/>
      <w:effect w:val="none"/>
      <w:lang w:val="ru-RU" w:eastAsia="ru-RU" w:bidi="ru-RU"/>
    </w:rPr>
  </w:style>
  <w:style w:type="character" w:customStyle="1" w:styleId="13">
    <w:name w:val="Основной текст1"/>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af8">
    <w:name w:val="Основной текст + Полужирный"/>
    <w:aliases w:val="Курсив"/>
    <w:basedOn w:val="af3"/>
    <w:rsid w:val="004D6284"/>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f3"/>
    <w:rsid w:val="004D6284"/>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4">
    <w:name w:val="Основной текст4"/>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s2">
    <w:name w:val="s2"/>
    <w:rsid w:val="004D6284"/>
  </w:style>
  <w:style w:type="character" w:customStyle="1" w:styleId="s5">
    <w:name w:val="s5"/>
    <w:rsid w:val="004D6284"/>
  </w:style>
  <w:style w:type="character" w:customStyle="1" w:styleId="s13">
    <w:name w:val="s13"/>
    <w:rsid w:val="004D6284"/>
  </w:style>
  <w:style w:type="character" w:customStyle="1" w:styleId="s12">
    <w:name w:val="s12"/>
    <w:rsid w:val="004D6284"/>
  </w:style>
  <w:style w:type="character" w:customStyle="1" w:styleId="s11">
    <w:name w:val="s11"/>
    <w:rsid w:val="004D6284"/>
  </w:style>
  <w:style w:type="character" w:customStyle="1" w:styleId="af9">
    <w:name w:val="Символ сноски"/>
    <w:rsid w:val="004D6284"/>
    <w:rPr>
      <w:vertAlign w:val="superscript"/>
    </w:rPr>
  </w:style>
  <w:style w:type="character" w:customStyle="1" w:styleId="apple-converted-space">
    <w:name w:val="apple-converted-space"/>
    <w:rsid w:val="004D6284"/>
  </w:style>
  <w:style w:type="character" w:customStyle="1" w:styleId="apple-style-span">
    <w:name w:val="apple-style-span"/>
    <w:rsid w:val="004D6284"/>
  </w:style>
  <w:style w:type="character" w:customStyle="1" w:styleId="14">
    <w:name w:val="Основной текст + Курсив1"/>
    <w:rsid w:val="004D6284"/>
    <w:rPr>
      <w:rFonts w:ascii="Times New Roman" w:eastAsia="Arial Unicode MS" w:hAnsi="Times New Roman" w:cs="Times New Roman" w:hint="default"/>
      <w:i/>
      <w:iCs w:val="0"/>
      <w:caps/>
      <w:color w:val="00000A"/>
      <w:spacing w:val="0"/>
      <w:kern w:val="2"/>
      <w:sz w:val="22"/>
      <w:lang w:val="ru-RU"/>
    </w:rPr>
  </w:style>
  <w:style w:type="character" w:customStyle="1" w:styleId="FontStyle38">
    <w:name w:val="Font Style38"/>
    <w:basedOn w:val="a0"/>
    <w:uiPriority w:val="99"/>
    <w:rsid w:val="004D6284"/>
    <w:rPr>
      <w:rFonts w:ascii="Times New Roman" w:hAnsi="Times New Roman" w:cs="Times New Roman" w:hint="default"/>
      <w:sz w:val="26"/>
      <w:szCs w:val="26"/>
    </w:rPr>
  </w:style>
  <w:style w:type="character" w:customStyle="1" w:styleId="afa">
    <w:name w:val="Гипертекстовая ссылка"/>
    <w:basedOn w:val="a0"/>
    <w:uiPriority w:val="99"/>
    <w:rsid w:val="004D6284"/>
    <w:rPr>
      <w:color w:val="008000"/>
    </w:rPr>
  </w:style>
  <w:style w:type="paragraph" w:styleId="afb">
    <w:name w:val="Balloon Text"/>
    <w:basedOn w:val="a"/>
    <w:link w:val="afc"/>
    <w:uiPriority w:val="99"/>
    <w:semiHidden/>
    <w:unhideWhenUsed/>
    <w:rsid w:val="0060607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0607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8557996">
      <w:bodyDiv w:val="1"/>
      <w:marLeft w:val="0"/>
      <w:marRight w:val="0"/>
      <w:marTop w:val="0"/>
      <w:marBottom w:val="0"/>
      <w:divBdr>
        <w:top w:val="none" w:sz="0" w:space="0" w:color="auto"/>
        <w:left w:val="none" w:sz="0" w:space="0" w:color="auto"/>
        <w:bottom w:val="none" w:sz="0" w:space="0" w:color="auto"/>
        <w:right w:val="none" w:sz="0" w:space="0" w:color="auto"/>
      </w:divBdr>
    </w:div>
    <w:div w:id="21266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702D-CBE2-4AD2-8904-F81AB724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31764</Words>
  <Characters>181059</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илли</cp:lastModifiedBy>
  <cp:revision>15</cp:revision>
  <cp:lastPrinted>2018-02-02T06:20:00Z</cp:lastPrinted>
  <dcterms:created xsi:type="dcterms:W3CDTF">2017-10-31T18:28:00Z</dcterms:created>
  <dcterms:modified xsi:type="dcterms:W3CDTF">2018-03-03T09:34:00Z</dcterms:modified>
</cp:coreProperties>
</file>