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DB8" w:rsidRDefault="00053409" w:rsidP="00053409">
      <w:pPr>
        <w:spacing w:before="100" w:beforeAutospacing="1" w:after="0" w:line="36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p>
    <w:p w:rsidR="00DD397F" w:rsidRDefault="00DD397F" w:rsidP="00DD397F">
      <w:pPr>
        <w:spacing w:after="0" w:line="240" w:lineRule="auto"/>
        <w:rPr>
          <w:rFonts w:ascii="Times New Roman" w:hAnsi="Times New Roman" w:cs="Times New Roman"/>
          <w:sz w:val="72"/>
          <w:szCs w:val="72"/>
        </w:rPr>
      </w:pPr>
    </w:p>
    <w:p w:rsidR="00BD1D69" w:rsidRDefault="00BD1D69" w:rsidP="00DD397F">
      <w:pPr>
        <w:spacing w:after="0" w:line="240" w:lineRule="auto"/>
        <w:rPr>
          <w:rFonts w:ascii="Times New Roman" w:hAnsi="Times New Roman" w:cs="Times New Roman"/>
          <w:sz w:val="72"/>
          <w:szCs w:val="72"/>
        </w:rPr>
      </w:pPr>
    </w:p>
    <w:p w:rsidR="00BD1D69" w:rsidRDefault="00BD1D69" w:rsidP="00DD397F">
      <w:pPr>
        <w:spacing w:after="0" w:line="240" w:lineRule="auto"/>
        <w:rPr>
          <w:rFonts w:ascii="Times New Roman" w:hAnsi="Times New Roman" w:cs="Times New Roman"/>
          <w:sz w:val="72"/>
          <w:szCs w:val="72"/>
        </w:rPr>
      </w:pPr>
    </w:p>
    <w:p w:rsidR="00BD1D69" w:rsidRDefault="00BD1D69" w:rsidP="00DD397F">
      <w:pPr>
        <w:spacing w:after="0" w:line="240" w:lineRule="auto"/>
        <w:rPr>
          <w:rFonts w:ascii="Times New Roman" w:hAnsi="Times New Roman" w:cs="Times New Roman"/>
          <w:sz w:val="72"/>
          <w:szCs w:val="72"/>
        </w:rPr>
      </w:pPr>
    </w:p>
    <w:p w:rsidR="00BD1D69" w:rsidRDefault="00BD1D69" w:rsidP="00DD397F">
      <w:pPr>
        <w:spacing w:after="0" w:line="240" w:lineRule="auto"/>
        <w:rPr>
          <w:rFonts w:ascii="Times New Roman" w:hAnsi="Times New Roman" w:cs="Times New Roman"/>
          <w:sz w:val="72"/>
          <w:szCs w:val="72"/>
        </w:rPr>
      </w:pPr>
    </w:p>
    <w:p w:rsidR="00BD1D69" w:rsidRDefault="00BD1D69" w:rsidP="00DD397F">
      <w:pPr>
        <w:spacing w:after="0" w:line="240" w:lineRule="auto"/>
        <w:rPr>
          <w:rFonts w:ascii="Times New Roman" w:hAnsi="Times New Roman" w:cs="Times New Roman"/>
          <w:sz w:val="72"/>
          <w:szCs w:val="72"/>
        </w:rPr>
      </w:pPr>
    </w:p>
    <w:p w:rsidR="00DD397F" w:rsidRPr="00D261ED" w:rsidRDefault="00DD397F" w:rsidP="00DD397F">
      <w:pPr>
        <w:spacing w:after="0" w:line="240" w:lineRule="auto"/>
        <w:rPr>
          <w:rFonts w:ascii="Times New Roman" w:hAnsi="Times New Roman" w:cs="Times New Roman"/>
          <w:color w:val="1F497D" w:themeColor="text2"/>
          <w:sz w:val="72"/>
          <w:szCs w:val="72"/>
        </w:rPr>
      </w:pPr>
      <w:r>
        <w:rPr>
          <w:rFonts w:ascii="Times New Roman" w:hAnsi="Times New Roman" w:cs="Times New Roman"/>
          <w:sz w:val="72"/>
          <w:szCs w:val="72"/>
        </w:rPr>
        <w:t xml:space="preserve">            </w:t>
      </w:r>
      <w:r w:rsidRPr="00D261ED">
        <w:rPr>
          <w:rFonts w:ascii="Times New Roman" w:hAnsi="Times New Roman" w:cs="Times New Roman"/>
          <w:color w:val="1F497D" w:themeColor="text2"/>
          <w:sz w:val="72"/>
          <w:szCs w:val="72"/>
        </w:rPr>
        <w:t>Адаптированная</w:t>
      </w:r>
    </w:p>
    <w:p w:rsidR="00DD397F" w:rsidRPr="00D261ED" w:rsidRDefault="00DD397F" w:rsidP="00DD397F">
      <w:pPr>
        <w:spacing w:after="0" w:line="240" w:lineRule="auto"/>
        <w:jc w:val="center"/>
        <w:rPr>
          <w:rFonts w:ascii="Times New Roman" w:hAnsi="Times New Roman" w:cs="Times New Roman"/>
          <w:b/>
          <w:color w:val="1F497D" w:themeColor="text2"/>
          <w:sz w:val="52"/>
          <w:szCs w:val="72"/>
        </w:rPr>
      </w:pPr>
      <w:r w:rsidRPr="00D261ED">
        <w:rPr>
          <w:rFonts w:ascii="Times New Roman" w:hAnsi="Times New Roman" w:cs="Times New Roman"/>
          <w:b/>
          <w:color w:val="1F497D" w:themeColor="text2"/>
          <w:sz w:val="48"/>
          <w:szCs w:val="72"/>
        </w:rPr>
        <w:t xml:space="preserve">Основная Образовательная Программа  </w:t>
      </w:r>
      <w:r w:rsidRPr="00D261ED">
        <w:rPr>
          <w:rFonts w:ascii="Times New Roman" w:hAnsi="Times New Roman" w:cs="Times New Roman"/>
          <w:b/>
          <w:color w:val="1F497D" w:themeColor="text2"/>
          <w:sz w:val="52"/>
          <w:szCs w:val="72"/>
        </w:rPr>
        <w:t>Начального Общего Образования</w:t>
      </w:r>
      <w:r w:rsidRPr="00D261ED">
        <w:rPr>
          <w:rFonts w:ascii="Times New Roman" w:hAnsi="Times New Roman" w:cs="Times New Roman"/>
          <w:color w:val="1F497D" w:themeColor="text2"/>
          <w:sz w:val="56"/>
          <w:szCs w:val="72"/>
        </w:rPr>
        <w:t xml:space="preserve">  </w:t>
      </w:r>
      <w:r w:rsidRPr="00D261ED">
        <w:rPr>
          <w:rFonts w:ascii="Times New Roman" w:hAnsi="Times New Roman" w:cs="Times New Roman"/>
          <w:b/>
          <w:color w:val="1F497D" w:themeColor="text2"/>
          <w:sz w:val="52"/>
          <w:szCs w:val="72"/>
        </w:rPr>
        <w:t xml:space="preserve">                                                   (АООП НОО)</w:t>
      </w:r>
    </w:p>
    <w:p w:rsidR="00DD397F" w:rsidRPr="00D261ED" w:rsidRDefault="00DD397F" w:rsidP="00DD397F">
      <w:pPr>
        <w:spacing w:after="0" w:line="240" w:lineRule="auto"/>
        <w:rPr>
          <w:rFonts w:ascii="Times New Roman" w:hAnsi="Times New Roman" w:cs="Times New Roman"/>
          <w:b/>
          <w:i/>
          <w:color w:val="0070C0"/>
          <w:sz w:val="56"/>
          <w:szCs w:val="72"/>
        </w:rPr>
      </w:pPr>
      <w:r>
        <w:rPr>
          <w:rFonts w:ascii="Times New Roman" w:hAnsi="Times New Roman" w:cs="Times New Roman"/>
          <w:sz w:val="72"/>
          <w:szCs w:val="72"/>
        </w:rPr>
        <w:t xml:space="preserve">          </w:t>
      </w:r>
      <w:r w:rsidRPr="00D261ED">
        <w:rPr>
          <w:rFonts w:ascii="Times New Roman" w:hAnsi="Times New Roman" w:cs="Times New Roman"/>
          <w:b/>
          <w:i/>
          <w:color w:val="0070C0"/>
          <w:sz w:val="56"/>
          <w:szCs w:val="72"/>
        </w:rPr>
        <w:t xml:space="preserve">для детей с задержкой                   </w:t>
      </w:r>
      <w:r w:rsidRPr="00D261ED">
        <w:rPr>
          <w:rFonts w:ascii="Times New Roman" w:hAnsi="Times New Roman" w:cs="Times New Roman"/>
          <w:b/>
          <w:i/>
          <w:color w:val="0070C0"/>
          <w:sz w:val="16"/>
          <w:szCs w:val="16"/>
        </w:rPr>
        <w:t>.</w:t>
      </w:r>
      <w:r w:rsidRPr="00D261ED">
        <w:rPr>
          <w:rFonts w:ascii="Times New Roman" w:hAnsi="Times New Roman" w:cs="Times New Roman"/>
          <w:b/>
          <w:i/>
          <w:color w:val="0070C0"/>
          <w:sz w:val="56"/>
          <w:szCs w:val="72"/>
        </w:rPr>
        <w:t xml:space="preserve">       психического развития  (ЗПР)</w:t>
      </w:r>
    </w:p>
    <w:p w:rsidR="00DD397F" w:rsidRPr="00D261ED" w:rsidRDefault="00DD397F" w:rsidP="00DD397F">
      <w:pPr>
        <w:spacing w:after="0" w:line="240" w:lineRule="auto"/>
        <w:rPr>
          <w:rFonts w:ascii="Times New Roman" w:hAnsi="Times New Roman" w:cs="Times New Roman"/>
          <w:b/>
          <w:i/>
          <w:color w:val="0070C0"/>
          <w:sz w:val="56"/>
          <w:szCs w:val="72"/>
        </w:rPr>
      </w:pPr>
    </w:p>
    <w:p w:rsidR="00DD397F" w:rsidRDefault="00DD397F" w:rsidP="00DD397F">
      <w:pPr>
        <w:spacing w:after="0" w:line="240" w:lineRule="auto"/>
        <w:rPr>
          <w:rFonts w:ascii="Times New Roman" w:hAnsi="Times New Roman" w:cs="Times New Roman"/>
          <w:b/>
          <w:i/>
          <w:sz w:val="56"/>
          <w:szCs w:val="72"/>
        </w:rPr>
      </w:pPr>
    </w:p>
    <w:p w:rsidR="00DD397F" w:rsidRDefault="00DD397F" w:rsidP="00DD397F">
      <w:pPr>
        <w:spacing w:after="0" w:line="240" w:lineRule="auto"/>
        <w:rPr>
          <w:rFonts w:ascii="Times New Roman" w:hAnsi="Times New Roman" w:cs="Times New Roman"/>
          <w:b/>
          <w:i/>
          <w:sz w:val="56"/>
          <w:szCs w:val="72"/>
        </w:rPr>
      </w:pPr>
    </w:p>
    <w:p w:rsidR="00DD397F" w:rsidRDefault="00DD397F" w:rsidP="00DD397F">
      <w:pPr>
        <w:spacing w:after="0" w:line="240" w:lineRule="auto"/>
        <w:rPr>
          <w:rFonts w:ascii="Times New Roman" w:hAnsi="Times New Roman" w:cs="Times New Roman"/>
          <w:b/>
          <w:i/>
          <w:sz w:val="56"/>
          <w:szCs w:val="72"/>
        </w:rPr>
      </w:pPr>
    </w:p>
    <w:p w:rsidR="00DD397F" w:rsidRDefault="00DD397F" w:rsidP="00DD397F">
      <w:pPr>
        <w:spacing w:after="0" w:line="240" w:lineRule="auto"/>
        <w:rPr>
          <w:rFonts w:ascii="Times New Roman" w:hAnsi="Times New Roman" w:cs="Times New Roman"/>
          <w:b/>
          <w:i/>
          <w:sz w:val="56"/>
          <w:szCs w:val="72"/>
        </w:rPr>
      </w:pPr>
    </w:p>
    <w:p w:rsidR="00DD397F" w:rsidRDefault="00DD397F" w:rsidP="00DD397F">
      <w:pPr>
        <w:spacing w:after="0" w:line="240" w:lineRule="auto"/>
        <w:rPr>
          <w:rFonts w:ascii="Times New Roman" w:hAnsi="Times New Roman" w:cs="Times New Roman"/>
          <w:b/>
          <w:i/>
          <w:sz w:val="56"/>
          <w:szCs w:val="72"/>
        </w:rPr>
      </w:pPr>
    </w:p>
    <w:p w:rsidR="00DD397F" w:rsidRDefault="00DD397F" w:rsidP="00DD397F">
      <w:pPr>
        <w:spacing w:after="0" w:line="240" w:lineRule="auto"/>
        <w:rPr>
          <w:rFonts w:ascii="Times New Roman" w:hAnsi="Times New Roman" w:cs="Times New Roman"/>
          <w:b/>
          <w:i/>
          <w:sz w:val="56"/>
          <w:szCs w:val="72"/>
        </w:rPr>
      </w:pPr>
    </w:p>
    <w:p w:rsidR="00DD397F" w:rsidRDefault="00DD397F" w:rsidP="00DD397F">
      <w:pPr>
        <w:spacing w:after="0" w:line="240" w:lineRule="auto"/>
        <w:rPr>
          <w:rFonts w:ascii="Times New Roman" w:hAnsi="Times New Roman" w:cs="Times New Roman"/>
          <w:b/>
          <w:i/>
          <w:sz w:val="56"/>
          <w:szCs w:val="72"/>
        </w:rPr>
      </w:pPr>
    </w:p>
    <w:p w:rsidR="00507DB8" w:rsidRDefault="00507DB8" w:rsidP="00053409">
      <w:pPr>
        <w:spacing w:before="100" w:beforeAutospacing="1" w:after="0" w:line="360" w:lineRule="auto"/>
        <w:rPr>
          <w:rFonts w:ascii="Times New Roman" w:eastAsia="Times New Roman" w:hAnsi="Times New Roman" w:cs="Times New Roman"/>
          <w:b/>
          <w:color w:val="000000"/>
          <w:sz w:val="24"/>
          <w:szCs w:val="24"/>
          <w:lang w:eastAsia="ru-RU"/>
        </w:rPr>
      </w:pPr>
    </w:p>
    <w:p w:rsidR="008D3C1A" w:rsidRPr="00BD1D69" w:rsidRDefault="00507DB8" w:rsidP="00053409">
      <w:pPr>
        <w:spacing w:before="100" w:beforeAutospacing="1" w:after="0" w:line="36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DD397F">
        <w:rPr>
          <w:rFonts w:ascii="Times New Roman" w:eastAsia="Times New Roman" w:hAnsi="Times New Roman" w:cs="Times New Roman"/>
          <w:b/>
          <w:color w:val="000000"/>
          <w:sz w:val="24"/>
          <w:szCs w:val="24"/>
          <w:lang w:eastAsia="ru-RU"/>
        </w:rPr>
        <w:t xml:space="preserve">    </w:t>
      </w:r>
      <w:r w:rsidR="008D3C1A" w:rsidRPr="00053409">
        <w:rPr>
          <w:rFonts w:ascii="Times New Roman" w:eastAsia="Times New Roman" w:hAnsi="Times New Roman" w:cs="Times New Roman"/>
          <w:b/>
          <w:color w:val="000000"/>
          <w:sz w:val="28"/>
          <w:szCs w:val="24"/>
          <w:lang w:eastAsia="ru-RU"/>
        </w:rPr>
        <w:t>СОДЕРЖАНИЕ</w:t>
      </w:r>
    </w:p>
    <w:p w:rsidR="008D3C1A" w:rsidRPr="00053409" w:rsidRDefault="008D3C1A" w:rsidP="008D3C1A">
      <w:pPr>
        <w:pStyle w:val="ConsPlusNormal"/>
        <w:spacing w:line="360" w:lineRule="auto"/>
        <w:jc w:val="both"/>
        <w:rPr>
          <w:rFonts w:ascii="Times New Roman" w:hAnsi="Times New Roman" w:cs="Times New Roman"/>
          <w:b/>
          <w:caps/>
          <w:sz w:val="24"/>
          <w:szCs w:val="24"/>
        </w:rPr>
      </w:pPr>
      <w:r w:rsidRPr="00053409">
        <w:rPr>
          <w:rFonts w:ascii="Times New Roman" w:hAnsi="Times New Roman" w:cs="Times New Roman"/>
          <w:b/>
          <w:caps/>
          <w:sz w:val="24"/>
          <w:szCs w:val="24"/>
          <w:lang w:val="en-US"/>
        </w:rPr>
        <w:t>I</w:t>
      </w:r>
      <w:r w:rsidRPr="00053409">
        <w:rPr>
          <w:rFonts w:ascii="Times New Roman" w:hAnsi="Times New Roman" w:cs="Times New Roman"/>
          <w:b/>
          <w:caps/>
          <w:sz w:val="24"/>
          <w:szCs w:val="24"/>
        </w:rPr>
        <w:t>. Целевой раздел</w:t>
      </w:r>
      <w:r w:rsidRPr="00053409">
        <w:rPr>
          <w:rFonts w:ascii="Times New Roman" w:hAnsi="Times New Roman" w:cs="Times New Roman"/>
          <w:caps/>
          <w:sz w:val="24"/>
          <w:szCs w:val="24"/>
        </w:rPr>
        <w:t>………………………………………………………………….……</w:t>
      </w:r>
      <w:r w:rsidR="00507DB8">
        <w:rPr>
          <w:rFonts w:ascii="Times New Roman" w:hAnsi="Times New Roman" w:cs="Times New Roman"/>
          <w:caps/>
          <w:sz w:val="24"/>
          <w:szCs w:val="24"/>
        </w:rPr>
        <w:t>….</w:t>
      </w:r>
      <w:r w:rsidRPr="00053409">
        <w:rPr>
          <w:rFonts w:ascii="Times New Roman" w:hAnsi="Times New Roman" w:cs="Times New Roman"/>
          <w:caps/>
          <w:sz w:val="24"/>
          <w:szCs w:val="24"/>
        </w:rPr>
        <w:t>3</w:t>
      </w:r>
    </w:p>
    <w:p w:rsidR="008D3C1A" w:rsidRPr="00053409" w:rsidRDefault="008D3C1A" w:rsidP="00053409">
      <w:pPr>
        <w:pStyle w:val="ConsPlusNormal"/>
        <w:spacing w:line="360" w:lineRule="auto"/>
        <w:ind w:firstLine="540"/>
        <w:rPr>
          <w:rFonts w:ascii="Times New Roman" w:hAnsi="Times New Roman" w:cs="Times New Roman"/>
          <w:b/>
          <w:sz w:val="22"/>
          <w:szCs w:val="24"/>
        </w:rPr>
      </w:pPr>
      <w:r w:rsidRPr="00053409">
        <w:rPr>
          <w:rFonts w:ascii="Times New Roman" w:hAnsi="Times New Roman" w:cs="Times New Roman"/>
          <w:sz w:val="24"/>
          <w:szCs w:val="24"/>
        </w:rPr>
        <w:t>1.1. Пояснительная записка</w:t>
      </w:r>
      <w:r w:rsidRPr="00053409">
        <w:rPr>
          <w:rFonts w:ascii="Times New Roman" w:hAnsi="Times New Roman" w:cs="Times New Roman"/>
          <w:sz w:val="22"/>
          <w:szCs w:val="24"/>
        </w:rPr>
        <w:t>………………………………………………………….….</w:t>
      </w:r>
      <w:r w:rsidR="00053409">
        <w:rPr>
          <w:rFonts w:ascii="Times New Roman" w:hAnsi="Times New Roman" w:cs="Times New Roman"/>
          <w:sz w:val="22"/>
          <w:szCs w:val="24"/>
        </w:rPr>
        <w:t xml:space="preserve"> </w:t>
      </w:r>
      <w:r w:rsidR="00507DB8">
        <w:rPr>
          <w:rFonts w:ascii="Times New Roman" w:hAnsi="Times New Roman" w:cs="Times New Roman"/>
          <w:sz w:val="22"/>
          <w:szCs w:val="24"/>
        </w:rPr>
        <w:t>……...</w:t>
      </w:r>
      <w:r w:rsidR="00053409">
        <w:rPr>
          <w:rFonts w:ascii="Times New Roman" w:hAnsi="Times New Roman" w:cs="Times New Roman"/>
          <w:sz w:val="22"/>
          <w:szCs w:val="24"/>
        </w:rPr>
        <w:t xml:space="preserve"> </w:t>
      </w:r>
      <w:r w:rsidRPr="00053409">
        <w:rPr>
          <w:rFonts w:ascii="Times New Roman" w:hAnsi="Times New Roman" w:cs="Times New Roman"/>
          <w:sz w:val="22"/>
          <w:szCs w:val="24"/>
        </w:rPr>
        <w:t>3</w:t>
      </w:r>
    </w:p>
    <w:p w:rsidR="008D3C1A" w:rsidRPr="00053409" w:rsidRDefault="008D3C1A" w:rsidP="008D3C1A">
      <w:pPr>
        <w:pStyle w:val="ConsPlusNormal"/>
        <w:spacing w:line="360" w:lineRule="auto"/>
        <w:ind w:firstLine="540"/>
        <w:rPr>
          <w:rFonts w:ascii="Times New Roman" w:hAnsi="Times New Roman" w:cs="Times New Roman"/>
          <w:sz w:val="24"/>
          <w:szCs w:val="24"/>
        </w:rPr>
      </w:pPr>
      <w:r w:rsidRPr="00053409">
        <w:rPr>
          <w:rFonts w:ascii="Times New Roman" w:hAnsi="Times New Roman" w:cs="Times New Roman"/>
          <w:sz w:val="24"/>
          <w:szCs w:val="24"/>
        </w:rPr>
        <w:t>1.2. Планируемые результаты освоения обучающимися с задержкой психического развития адаптированной основной образовательной программы начального общего образования……………………………………………………………………………………...</w:t>
      </w:r>
      <w:r w:rsidR="00507DB8">
        <w:rPr>
          <w:rFonts w:ascii="Times New Roman" w:hAnsi="Times New Roman" w:cs="Times New Roman"/>
          <w:sz w:val="24"/>
          <w:szCs w:val="24"/>
        </w:rPr>
        <w:t>..</w:t>
      </w:r>
      <w:r w:rsidRPr="00053409">
        <w:rPr>
          <w:rFonts w:ascii="Times New Roman" w:hAnsi="Times New Roman" w:cs="Times New Roman"/>
          <w:sz w:val="24"/>
          <w:szCs w:val="24"/>
        </w:rPr>
        <w:t>9</w:t>
      </w:r>
    </w:p>
    <w:p w:rsidR="008D3C1A" w:rsidRPr="00053409" w:rsidRDefault="008D3C1A" w:rsidP="008D3C1A">
      <w:pPr>
        <w:pStyle w:val="ConsPlusNormal"/>
        <w:spacing w:line="360" w:lineRule="auto"/>
        <w:ind w:firstLine="540"/>
        <w:rPr>
          <w:rFonts w:ascii="Times New Roman" w:hAnsi="Times New Roman" w:cs="Times New Roman"/>
          <w:sz w:val="24"/>
          <w:szCs w:val="24"/>
        </w:rPr>
      </w:pPr>
      <w:r w:rsidRPr="00053409">
        <w:rPr>
          <w:rFonts w:ascii="Times New Roman" w:hAnsi="Times New Roman" w:cs="Times New Roman"/>
          <w:sz w:val="24"/>
          <w:szCs w:val="24"/>
        </w:rPr>
        <w:t>1.3. Система оценки достижения планируемых результатов адаптированной основной образовательной программы начального общего образования…………………</w:t>
      </w:r>
      <w:r w:rsidR="00507DB8">
        <w:rPr>
          <w:rFonts w:ascii="Times New Roman" w:hAnsi="Times New Roman" w:cs="Times New Roman"/>
          <w:sz w:val="24"/>
          <w:szCs w:val="24"/>
        </w:rPr>
        <w:t>………….21</w:t>
      </w:r>
    </w:p>
    <w:p w:rsidR="008D3C1A" w:rsidRPr="00053409" w:rsidRDefault="008D3C1A" w:rsidP="008D3C1A">
      <w:pPr>
        <w:pStyle w:val="ConsPlusNormal"/>
        <w:spacing w:line="360" w:lineRule="auto"/>
        <w:jc w:val="both"/>
        <w:rPr>
          <w:rFonts w:ascii="Times New Roman" w:hAnsi="Times New Roman" w:cs="Times New Roman"/>
          <w:caps/>
          <w:sz w:val="24"/>
          <w:szCs w:val="24"/>
        </w:rPr>
      </w:pPr>
      <w:r w:rsidRPr="00053409">
        <w:rPr>
          <w:rFonts w:ascii="Times New Roman" w:hAnsi="Times New Roman" w:cs="Times New Roman"/>
          <w:b/>
          <w:caps/>
          <w:sz w:val="24"/>
          <w:szCs w:val="24"/>
          <w:lang w:val="en-US"/>
        </w:rPr>
        <w:t>II</w:t>
      </w:r>
      <w:r w:rsidRPr="00053409">
        <w:rPr>
          <w:rFonts w:ascii="Times New Roman" w:hAnsi="Times New Roman" w:cs="Times New Roman"/>
          <w:b/>
          <w:caps/>
          <w:sz w:val="24"/>
          <w:szCs w:val="24"/>
        </w:rPr>
        <w:t>. Содержательный раздел</w:t>
      </w:r>
      <w:r w:rsidR="00507DB8">
        <w:rPr>
          <w:rFonts w:ascii="Times New Roman" w:hAnsi="Times New Roman" w:cs="Times New Roman"/>
          <w:caps/>
          <w:sz w:val="24"/>
          <w:szCs w:val="24"/>
        </w:rPr>
        <w:t>………………………………………………………...27</w:t>
      </w:r>
    </w:p>
    <w:p w:rsidR="008D3C1A" w:rsidRPr="00053409" w:rsidRDefault="008D3C1A" w:rsidP="008D3C1A">
      <w:pPr>
        <w:pStyle w:val="ConsPlusNormal"/>
        <w:spacing w:line="360" w:lineRule="auto"/>
        <w:ind w:firstLine="540"/>
        <w:jc w:val="both"/>
        <w:rPr>
          <w:rFonts w:ascii="Times New Roman" w:hAnsi="Times New Roman" w:cs="Times New Roman"/>
          <w:caps/>
          <w:sz w:val="24"/>
          <w:szCs w:val="24"/>
        </w:rPr>
      </w:pPr>
      <w:r w:rsidRPr="00053409">
        <w:rPr>
          <w:rFonts w:ascii="Times New Roman" w:hAnsi="Times New Roman" w:cs="Times New Roman"/>
          <w:sz w:val="24"/>
          <w:szCs w:val="24"/>
        </w:rPr>
        <w:t>2.1. Программа формирования универсальных учебных действий у обучающихся с задержкой психического р</w:t>
      </w:r>
      <w:r w:rsidR="00507DB8">
        <w:rPr>
          <w:rFonts w:ascii="Times New Roman" w:hAnsi="Times New Roman" w:cs="Times New Roman"/>
          <w:sz w:val="24"/>
          <w:szCs w:val="24"/>
        </w:rPr>
        <w:t>азвития…………………………………………………………….27</w:t>
      </w:r>
    </w:p>
    <w:p w:rsidR="008D3C1A" w:rsidRPr="00053409" w:rsidRDefault="008D3C1A" w:rsidP="008D3C1A">
      <w:pPr>
        <w:pStyle w:val="ConsPlusNormal"/>
        <w:spacing w:line="360" w:lineRule="auto"/>
        <w:ind w:firstLine="540"/>
        <w:jc w:val="both"/>
        <w:rPr>
          <w:rFonts w:ascii="Times New Roman" w:hAnsi="Times New Roman" w:cs="Times New Roman"/>
          <w:sz w:val="24"/>
          <w:szCs w:val="24"/>
        </w:rPr>
      </w:pPr>
      <w:r w:rsidRPr="00053409">
        <w:rPr>
          <w:rFonts w:ascii="Times New Roman" w:hAnsi="Times New Roman" w:cs="Times New Roman"/>
          <w:sz w:val="24"/>
          <w:szCs w:val="24"/>
        </w:rPr>
        <w:t>2.2. Программы отдельных учебных предметов, курсов коррекционно-развивающей области и курсов внеурочной д</w:t>
      </w:r>
      <w:r w:rsidR="00507DB8">
        <w:rPr>
          <w:rFonts w:ascii="Times New Roman" w:hAnsi="Times New Roman" w:cs="Times New Roman"/>
          <w:sz w:val="24"/>
          <w:szCs w:val="24"/>
        </w:rPr>
        <w:t>еятельности………………………………………………….38</w:t>
      </w:r>
    </w:p>
    <w:p w:rsidR="008D3C1A" w:rsidRPr="00053409" w:rsidRDefault="008D3C1A" w:rsidP="008D3C1A">
      <w:pPr>
        <w:pStyle w:val="ConsPlusNormal"/>
        <w:spacing w:line="360" w:lineRule="auto"/>
        <w:ind w:firstLine="540"/>
        <w:jc w:val="both"/>
        <w:rPr>
          <w:rFonts w:ascii="Times New Roman" w:hAnsi="Times New Roman" w:cs="Times New Roman"/>
          <w:sz w:val="24"/>
          <w:szCs w:val="24"/>
        </w:rPr>
      </w:pPr>
      <w:r w:rsidRPr="00053409">
        <w:rPr>
          <w:rFonts w:ascii="Times New Roman" w:hAnsi="Times New Roman" w:cs="Times New Roman"/>
          <w:sz w:val="24"/>
          <w:szCs w:val="24"/>
        </w:rPr>
        <w:t>2.3. Программа духовно-нравственного развития, воспитания обучающихся с задержкой психического р</w:t>
      </w:r>
      <w:r w:rsidR="00507DB8">
        <w:rPr>
          <w:rFonts w:ascii="Times New Roman" w:hAnsi="Times New Roman" w:cs="Times New Roman"/>
          <w:sz w:val="24"/>
          <w:szCs w:val="24"/>
        </w:rPr>
        <w:t>азвития………………………………………………………………………....57</w:t>
      </w:r>
    </w:p>
    <w:p w:rsidR="008D3C1A" w:rsidRPr="00053409" w:rsidRDefault="008D3C1A" w:rsidP="008D3C1A">
      <w:pPr>
        <w:pStyle w:val="ConsPlusNormal"/>
        <w:spacing w:line="360" w:lineRule="auto"/>
        <w:ind w:firstLine="540"/>
        <w:jc w:val="both"/>
        <w:rPr>
          <w:rFonts w:ascii="Times New Roman" w:hAnsi="Times New Roman" w:cs="Times New Roman"/>
          <w:sz w:val="24"/>
          <w:szCs w:val="24"/>
        </w:rPr>
      </w:pPr>
      <w:r w:rsidRPr="00053409">
        <w:rPr>
          <w:rFonts w:ascii="Times New Roman" w:hAnsi="Times New Roman" w:cs="Times New Roman"/>
          <w:sz w:val="24"/>
          <w:szCs w:val="24"/>
        </w:rPr>
        <w:t>2.4. Программа формирования экологической культуры, здорового и безопасного образа жизни……</w:t>
      </w:r>
      <w:r w:rsidR="00507DB8">
        <w:rPr>
          <w:rFonts w:ascii="Times New Roman" w:hAnsi="Times New Roman" w:cs="Times New Roman"/>
          <w:sz w:val="24"/>
          <w:szCs w:val="24"/>
        </w:rPr>
        <w:t>……………………………………………………………………………………….66</w:t>
      </w:r>
    </w:p>
    <w:p w:rsidR="008D3C1A" w:rsidRPr="00053409" w:rsidRDefault="008D3C1A" w:rsidP="008D3C1A">
      <w:pPr>
        <w:pStyle w:val="ConsPlusNormal"/>
        <w:spacing w:line="360" w:lineRule="auto"/>
        <w:ind w:firstLine="540"/>
        <w:jc w:val="both"/>
        <w:rPr>
          <w:rFonts w:ascii="Times New Roman" w:hAnsi="Times New Roman" w:cs="Times New Roman"/>
          <w:sz w:val="24"/>
          <w:szCs w:val="24"/>
        </w:rPr>
      </w:pPr>
      <w:r w:rsidRPr="00053409">
        <w:rPr>
          <w:rFonts w:ascii="Times New Roman" w:hAnsi="Times New Roman" w:cs="Times New Roman"/>
          <w:sz w:val="24"/>
          <w:szCs w:val="24"/>
        </w:rPr>
        <w:t>2.5. Программа коррекцион</w:t>
      </w:r>
      <w:r w:rsidR="00DD397F">
        <w:rPr>
          <w:rFonts w:ascii="Times New Roman" w:hAnsi="Times New Roman" w:cs="Times New Roman"/>
          <w:sz w:val="24"/>
          <w:szCs w:val="24"/>
        </w:rPr>
        <w:t>ной работы…………………………………………….….78</w:t>
      </w:r>
    </w:p>
    <w:p w:rsidR="008D3C1A" w:rsidRPr="00053409" w:rsidRDefault="008D3C1A" w:rsidP="008D3C1A">
      <w:pPr>
        <w:pStyle w:val="ConsPlusNormal"/>
        <w:spacing w:line="360" w:lineRule="auto"/>
        <w:jc w:val="both"/>
        <w:rPr>
          <w:rFonts w:ascii="Times New Roman" w:hAnsi="Times New Roman" w:cs="Times New Roman"/>
          <w:b/>
          <w:caps/>
          <w:sz w:val="24"/>
          <w:szCs w:val="24"/>
        </w:rPr>
      </w:pPr>
      <w:r w:rsidRPr="00053409">
        <w:rPr>
          <w:rFonts w:ascii="Times New Roman" w:hAnsi="Times New Roman" w:cs="Times New Roman"/>
          <w:b/>
          <w:caps/>
          <w:sz w:val="24"/>
          <w:szCs w:val="24"/>
          <w:lang w:val="en-US"/>
        </w:rPr>
        <w:t>III</w:t>
      </w:r>
      <w:r w:rsidRPr="00053409">
        <w:rPr>
          <w:rFonts w:ascii="Times New Roman" w:hAnsi="Times New Roman" w:cs="Times New Roman"/>
          <w:b/>
          <w:caps/>
          <w:sz w:val="24"/>
          <w:szCs w:val="24"/>
        </w:rPr>
        <w:t>. Организационный раздел</w:t>
      </w:r>
      <w:r w:rsidRPr="00053409">
        <w:rPr>
          <w:rFonts w:ascii="Times New Roman" w:hAnsi="Times New Roman" w:cs="Times New Roman"/>
          <w:caps/>
          <w:sz w:val="24"/>
          <w:szCs w:val="24"/>
        </w:rPr>
        <w:t>………………………………………………….…</w:t>
      </w:r>
      <w:r w:rsidR="00507DB8">
        <w:rPr>
          <w:rFonts w:ascii="Times New Roman" w:hAnsi="Times New Roman" w:cs="Times New Roman"/>
          <w:caps/>
          <w:sz w:val="24"/>
          <w:szCs w:val="24"/>
        </w:rPr>
        <w:t>.</w:t>
      </w:r>
      <w:r w:rsidR="00DD397F">
        <w:rPr>
          <w:rFonts w:ascii="Times New Roman" w:hAnsi="Times New Roman" w:cs="Times New Roman"/>
          <w:caps/>
          <w:sz w:val="24"/>
          <w:szCs w:val="24"/>
        </w:rPr>
        <w:t>..96</w:t>
      </w:r>
    </w:p>
    <w:p w:rsidR="008D3C1A" w:rsidRPr="00053409" w:rsidRDefault="008D3C1A" w:rsidP="008D3C1A">
      <w:pPr>
        <w:pStyle w:val="ConsPlusNormal"/>
        <w:spacing w:line="360" w:lineRule="auto"/>
        <w:ind w:firstLine="540"/>
        <w:jc w:val="both"/>
        <w:rPr>
          <w:rFonts w:ascii="Times New Roman" w:hAnsi="Times New Roman" w:cs="Times New Roman"/>
          <w:sz w:val="24"/>
          <w:szCs w:val="24"/>
        </w:rPr>
      </w:pPr>
      <w:r w:rsidRPr="00053409">
        <w:rPr>
          <w:rFonts w:ascii="Times New Roman" w:hAnsi="Times New Roman" w:cs="Times New Roman"/>
          <w:sz w:val="24"/>
          <w:szCs w:val="24"/>
        </w:rPr>
        <w:t>3.1. Учебный план адаптированной основной образовательной программы начального общего образования ……………………………………………………………</w:t>
      </w:r>
      <w:r w:rsidR="00507DB8">
        <w:rPr>
          <w:rFonts w:ascii="Times New Roman" w:hAnsi="Times New Roman" w:cs="Times New Roman"/>
          <w:sz w:val="24"/>
          <w:szCs w:val="24"/>
        </w:rPr>
        <w:t>……………</w:t>
      </w:r>
      <w:r w:rsidR="00DD397F">
        <w:rPr>
          <w:rFonts w:ascii="Times New Roman" w:hAnsi="Times New Roman" w:cs="Times New Roman"/>
          <w:sz w:val="24"/>
          <w:szCs w:val="24"/>
        </w:rPr>
        <w:t>…96</w:t>
      </w:r>
    </w:p>
    <w:p w:rsidR="008D3C1A" w:rsidRPr="00053409" w:rsidRDefault="008D3C1A" w:rsidP="008D3C1A">
      <w:pPr>
        <w:pStyle w:val="ConsPlusNormal"/>
        <w:spacing w:line="360" w:lineRule="auto"/>
        <w:ind w:firstLine="540"/>
        <w:jc w:val="both"/>
        <w:rPr>
          <w:rFonts w:ascii="Times New Roman" w:hAnsi="Times New Roman" w:cs="Times New Roman"/>
          <w:sz w:val="24"/>
          <w:szCs w:val="24"/>
        </w:rPr>
      </w:pPr>
      <w:r w:rsidRPr="00053409">
        <w:rPr>
          <w:rFonts w:ascii="Times New Roman" w:hAnsi="Times New Roman" w:cs="Times New Roman"/>
          <w:sz w:val="24"/>
          <w:szCs w:val="24"/>
        </w:rPr>
        <w:t>3.2. Система специальных условий реализации адаптированной основной образовательной программы начального общего образования……………………………</w:t>
      </w:r>
      <w:r w:rsidR="00507DB8">
        <w:rPr>
          <w:rFonts w:ascii="Times New Roman" w:hAnsi="Times New Roman" w:cs="Times New Roman"/>
          <w:sz w:val="24"/>
          <w:szCs w:val="24"/>
        </w:rPr>
        <w:t>………………….</w:t>
      </w:r>
      <w:r w:rsidR="00DD397F">
        <w:rPr>
          <w:rFonts w:ascii="Times New Roman" w:hAnsi="Times New Roman" w:cs="Times New Roman"/>
          <w:sz w:val="24"/>
          <w:szCs w:val="24"/>
        </w:rPr>
        <w:t>..99</w:t>
      </w:r>
    </w:p>
    <w:p w:rsidR="008D3C1A" w:rsidRPr="00053409" w:rsidRDefault="008D3C1A" w:rsidP="008D3C1A">
      <w:pPr>
        <w:pStyle w:val="ConsPlusNormal"/>
        <w:spacing w:line="360" w:lineRule="auto"/>
        <w:ind w:firstLine="540"/>
        <w:jc w:val="both"/>
        <w:rPr>
          <w:rFonts w:ascii="Times New Roman" w:hAnsi="Times New Roman" w:cs="Times New Roman"/>
          <w:sz w:val="24"/>
          <w:szCs w:val="24"/>
        </w:rPr>
      </w:pPr>
    </w:p>
    <w:p w:rsidR="008D3C1A" w:rsidRPr="00053409" w:rsidRDefault="008D3C1A" w:rsidP="008D3C1A">
      <w:pPr>
        <w:pStyle w:val="a5"/>
        <w:spacing w:before="240" w:line="240" w:lineRule="auto"/>
        <w:ind w:left="0"/>
        <w:rPr>
          <w:b/>
          <w:bCs/>
          <w:i w:val="0"/>
          <w:sz w:val="24"/>
          <w:szCs w:val="24"/>
          <w:lang w:val="ru-RU"/>
        </w:rPr>
      </w:pPr>
    </w:p>
    <w:p w:rsidR="008D3C1A" w:rsidRPr="00053409" w:rsidRDefault="008D3C1A" w:rsidP="008D3C1A">
      <w:pPr>
        <w:pStyle w:val="a5"/>
        <w:spacing w:before="240" w:line="240" w:lineRule="auto"/>
        <w:ind w:left="0"/>
        <w:rPr>
          <w:b/>
          <w:bCs/>
          <w:i w:val="0"/>
          <w:sz w:val="24"/>
          <w:szCs w:val="24"/>
          <w:lang w:val="ru-RU"/>
        </w:rPr>
      </w:pPr>
    </w:p>
    <w:p w:rsidR="008D3C1A" w:rsidRPr="00053409" w:rsidRDefault="008D3C1A" w:rsidP="008D3C1A">
      <w:pPr>
        <w:spacing w:line="240" w:lineRule="auto"/>
        <w:jc w:val="center"/>
        <w:rPr>
          <w:rFonts w:ascii="Times New Roman" w:hAnsi="Times New Roman" w:cs="Times New Roman"/>
          <w:sz w:val="24"/>
          <w:szCs w:val="24"/>
        </w:rPr>
      </w:pPr>
    </w:p>
    <w:p w:rsidR="008D3C1A" w:rsidRPr="00053409" w:rsidRDefault="008D3C1A" w:rsidP="008D3C1A">
      <w:pPr>
        <w:spacing w:line="240" w:lineRule="auto"/>
        <w:jc w:val="center"/>
        <w:rPr>
          <w:rFonts w:ascii="Times New Roman" w:hAnsi="Times New Roman" w:cs="Times New Roman"/>
          <w:sz w:val="24"/>
          <w:szCs w:val="24"/>
        </w:rPr>
      </w:pPr>
    </w:p>
    <w:p w:rsidR="008D3C1A" w:rsidRPr="00053409" w:rsidRDefault="008D3C1A" w:rsidP="008D3C1A">
      <w:pPr>
        <w:spacing w:line="240" w:lineRule="auto"/>
        <w:jc w:val="center"/>
        <w:rPr>
          <w:rFonts w:ascii="Times New Roman" w:hAnsi="Times New Roman" w:cs="Times New Roman"/>
          <w:sz w:val="24"/>
          <w:szCs w:val="24"/>
        </w:rPr>
      </w:pPr>
    </w:p>
    <w:p w:rsidR="008D3C1A" w:rsidRPr="00053409" w:rsidRDefault="008D3C1A" w:rsidP="008D3C1A">
      <w:pPr>
        <w:spacing w:line="240" w:lineRule="auto"/>
        <w:jc w:val="center"/>
        <w:rPr>
          <w:rFonts w:ascii="Times New Roman" w:hAnsi="Times New Roman" w:cs="Times New Roman"/>
          <w:sz w:val="24"/>
          <w:szCs w:val="24"/>
        </w:rPr>
      </w:pPr>
    </w:p>
    <w:p w:rsidR="008D3C1A" w:rsidRPr="00053409" w:rsidRDefault="008D3C1A" w:rsidP="008D3C1A">
      <w:pPr>
        <w:spacing w:line="240" w:lineRule="auto"/>
        <w:jc w:val="center"/>
        <w:rPr>
          <w:rFonts w:ascii="Times New Roman" w:hAnsi="Times New Roman" w:cs="Times New Roman"/>
          <w:sz w:val="24"/>
          <w:szCs w:val="24"/>
        </w:rPr>
      </w:pPr>
    </w:p>
    <w:p w:rsidR="00637DA4" w:rsidRDefault="00637DA4" w:rsidP="00DD397F">
      <w:pPr>
        <w:pStyle w:val="220"/>
        <w:shd w:val="clear" w:color="auto" w:fill="auto"/>
        <w:tabs>
          <w:tab w:val="left" w:pos="294"/>
        </w:tabs>
        <w:spacing w:line="276" w:lineRule="auto"/>
        <w:rPr>
          <w:caps/>
          <w:sz w:val="24"/>
          <w:szCs w:val="24"/>
        </w:rPr>
      </w:pPr>
      <w:bookmarkStart w:id="0" w:name="_GoBack"/>
      <w:bookmarkEnd w:id="0"/>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lang w:val="en-US"/>
        </w:rPr>
        <w:t>I</w:t>
      </w:r>
      <w:r w:rsidRPr="00FE00AD">
        <w:rPr>
          <w:rFonts w:ascii="Times New Roman" w:hAnsi="Times New Roman" w:cs="Times New Roman"/>
          <w:sz w:val="28"/>
          <w:szCs w:val="28"/>
        </w:rPr>
        <w:t xml:space="preserve">. Целевой </w:t>
      </w:r>
      <w:r w:rsidR="00637DA4" w:rsidRPr="00FE00AD">
        <w:rPr>
          <w:rFonts w:ascii="Times New Roman" w:hAnsi="Times New Roman" w:cs="Times New Roman"/>
          <w:sz w:val="28"/>
          <w:szCs w:val="28"/>
        </w:rPr>
        <w:t>раздел</w:t>
      </w:r>
    </w:p>
    <w:p w:rsidR="00637DA4" w:rsidRPr="00FE00AD" w:rsidRDefault="00637DA4" w:rsidP="00FE00AD">
      <w:pPr>
        <w:pStyle w:val="af0"/>
        <w:rPr>
          <w:rFonts w:ascii="Times New Roman" w:hAnsi="Times New Roman" w:cs="Times New Roman"/>
          <w:sz w:val="28"/>
          <w:szCs w:val="28"/>
        </w:rPr>
      </w:pPr>
    </w:p>
    <w:p w:rsidR="008D3C1A" w:rsidRPr="00FE00AD" w:rsidRDefault="008D3C1A" w:rsidP="00FE00AD">
      <w:pPr>
        <w:pStyle w:val="af0"/>
        <w:rPr>
          <w:rFonts w:ascii="Times New Roman" w:hAnsi="Times New Roman" w:cs="Times New Roman"/>
          <w:b/>
          <w:sz w:val="28"/>
          <w:szCs w:val="28"/>
        </w:rPr>
      </w:pPr>
      <w:r w:rsidRPr="00FE00AD">
        <w:rPr>
          <w:rFonts w:ascii="Times New Roman" w:hAnsi="Times New Roman" w:cs="Times New Roman"/>
          <w:b/>
          <w:sz w:val="28"/>
          <w:szCs w:val="28"/>
        </w:rPr>
        <w:t>1.1. Пояснительная записка.</w:t>
      </w:r>
    </w:p>
    <w:p w:rsidR="008D3C1A" w:rsidRPr="00FE00AD" w:rsidRDefault="008D3C1A" w:rsidP="00FE00AD">
      <w:pPr>
        <w:pStyle w:val="af0"/>
        <w:rPr>
          <w:rFonts w:ascii="Times New Roman" w:hAnsi="Times New Roman" w:cs="Times New Roman"/>
          <w:b/>
          <w:sz w:val="28"/>
          <w:szCs w:val="28"/>
        </w:rPr>
      </w:pP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ab/>
        <w:t>Адаптированная основная образовательная программа начального общего образования (далее АООП НОО) М</w:t>
      </w:r>
      <w:r w:rsidR="00053409" w:rsidRPr="00FE00AD">
        <w:rPr>
          <w:rFonts w:ascii="Times New Roman" w:hAnsi="Times New Roman" w:cs="Times New Roman"/>
          <w:sz w:val="28"/>
          <w:szCs w:val="28"/>
        </w:rPr>
        <w:t>Б</w:t>
      </w:r>
      <w:r w:rsidRPr="00FE00AD">
        <w:rPr>
          <w:rFonts w:ascii="Times New Roman" w:hAnsi="Times New Roman" w:cs="Times New Roman"/>
          <w:sz w:val="28"/>
          <w:szCs w:val="28"/>
        </w:rPr>
        <w:t>ОУ «</w:t>
      </w:r>
      <w:r w:rsidR="00A145C9">
        <w:rPr>
          <w:rFonts w:ascii="Times New Roman" w:hAnsi="Times New Roman"/>
          <w:sz w:val="28"/>
          <w:szCs w:val="28"/>
        </w:rPr>
        <w:t>Чернокозовская</w:t>
      </w:r>
      <w:r w:rsidR="00287F57">
        <w:rPr>
          <w:rFonts w:ascii="Times New Roman" w:hAnsi="Times New Roman" w:cs="Times New Roman"/>
          <w:sz w:val="28"/>
          <w:szCs w:val="28"/>
        </w:rPr>
        <w:t xml:space="preserve"> </w:t>
      </w:r>
      <w:r w:rsidR="008327A6" w:rsidRPr="00FE00AD">
        <w:rPr>
          <w:rFonts w:ascii="Times New Roman" w:hAnsi="Times New Roman" w:cs="Times New Roman"/>
          <w:sz w:val="28"/>
          <w:szCs w:val="28"/>
        </w:rPr>
        <w:t xml:space="preserve"> </w:t>
      </w:r>
      <w:r w:rsidR="00287F57">
        <w:rPr>
          <w:rFonts w:ascii="Times New Roman" w:hAnsi="Times New Roman" w:cs="Times New Roman"/>
          <w:sz w:val="28"/>
          <w:szCs w:val="28"/>
        </w:rPr>
        <w:t>С</w:t>
      </w:r>
      <w:r w:rsidR="008327A6" w:rsidRPr="00FE00AD">
        <w:rPr>
          <w:rFonts w:ascii="Times New Roman" w:hAnsi="Times New Roman" w:cs="Times New Roman"/>
          <w:sz w:val="28"/>
          <w:szCs w:val="28"/>
        </w:rPr>
        <w:t>ОШ»</w:t>
      </w:r>
      <w:r w:rsidR="00637DA4" w:rsidRPr="00FE00AD">
        <w:rPr>
          <w:rFonts w:ascii="Times New Roman" w:hAnsi="Times New Roman" w:cs="Times New Roman"/>
          <w:sz w:val="28"/>
          <w:szCs w:val="28"/>
        </w:rPr>
        <w:t xml:space="preserve"> </w:t>
      </w:r>
      <w:r w:rsidRPr="00FE00AD">
        <w:rPr>
          <w:rFonts w:ascii="Times New Roman" w:hAnsi="Times New Roman" w:cs="Times New Roman"/>
          <w:sz w:val="28"/>
          <w:szCs w:val="28"/>
        </w:rPr>
        <w:t>является документом, определяющим организационно-управленческие и содержательно-деятельностные составляющие образовательного процесса на начальном этапе общего образования. АООП НОО обучающихся с задержкой пс</w:t>
      </w:r>
      <w:r w:rsidR="00CC16A4">
        <w:rPr>
          <w:rFonts w:ascii="Times New Roman" w:hAnsi="Times New Roman" w:cs="Times New Roman"/>
          <w:sz w:val="28"/>
          <w:szCs w:val="28"/>
        </w:rPr>
        <w:t>ихического развития (вариант 7.2</w:t>
      </w:r>
      <w:r w:rsidRPr="00FE00AD">
        <w:rPr>
          <w:rFonts w:ascii="Times New Roman" w:hAnsi="Times New Roman" w:cs="Times New Roman"/>
          <w:sz w:val="28"/>
          <w:szCs w:val="28"/>
        </w:rPr>
        <w:t>) (далее – ЗПР)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ОВЗ) предъявляемыми к структуре, условиям реализации и планируемым результатам освоения АООП НОО.</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ab/>
        <w:t xml:space="preserve">Адаптированная основная образовательная программа начального общего образования для детей с задержкой психического развития (далее – ЗПР) составлена на основе примерной адаптированной основной образовательной программы начального общего образования для детей с ЗПР (вариант 7.1). </w:t>
      </w:r>
    </w:p>
    <w:p w:rsidR="008D3C1A" w:rsidRPr="00FE00AD" w:rsidRDefault="00287F57" w:rsidP="00FE00AD">
      <w:pPr>
        <w:pStyle w:val="af0"/>
        <w:rPr>
          <w:rFonts w:ascii="Times New Roman" w:hAnsi="Times New Roman" w:cs="Times New Roman"/>
          <w:sz w:val="28"/>
          <w:szCs w:val="28"/>
        </w:rPr>
      </w:pPr>
      <w:r>
        <w:rPr>
          <w:rFonts w:ascii="Times New Roman" w:hAnsi="Times New Roman" w:cs="Times New Roman"/>
          <w:sz w:val="28"/>
          <w:szCs w:val="28"/>
        </w:rPr>
        <w:tab/>
        <w:t>Вариант 7.2</w:t>
      </w:r>
      <w:r w:rsidR="008D3C1A" w:rsidRPr="00FE00AD">
        <w:rPr>
          <w:rFonts w:ascii="Times New Roman" w:hAnsi="Times New Roman" w:cs="Times New Roman"/>
          <w:sz w:val="28"/>
          <w:szCs w:val="28"/>
        </w:rPr>
        <w:t xml:space="preserve"> предназначен для образования обучающихся с ЗПР, достигших к моменту поступления в школу уровня психофизического развития, близкого возрастной норме, позволяющего получить НОО. </w:t>
      </w:r>
    </w:p>
    <w:p w:rsidR="008D3C1A" w:rsidRPr="00FE00AD" w:rsidRDefault="00287F57" w:rsidP="00FE00AD">
      <w:pPr>
        <w:pStyle w:val="af0"/>
        <w:rPr>
          <w:rFonts w:ascii="Times New Roman" w:hAnsi="Times New Roman" w:cs="Times New Roman"/>
          <w:sz w:val="28"/>
          <w:szCs w:val="28"/>
        </w:rPr>
      </w:pPr>
      <w:r>
        <w:rPr>
          <w:rFonts w:ascii="Times New Roman" w:hAnsi="Times New Roman" w:cs="Times New Roman"/>
          <w:sz w:val="28"/>
          <w:szCs w:val="28"/>
        </w:rPr>
        <w:tab/>
        <w:t>Вариант 7.2</w:t>
      </w:r>
      <w:r w:rsidR="008D3C1A" w:rsidRPr="00FE00AD">
        <w:rPr>
          <w:rFonts w:ascii="Times New Roman" w:hAnsi="Times New Roman" w:cs="Times New Roman"/>
          <w:sz w:val="28"/>
          <w:szCs w:val="28"/>
        </w:rPr>
        <w:t xml:space="preserve">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классы). АООП НОО представляет собой адаптированный вариант основной образовательной программы НОО. </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ab/>
      </w:r>
      <w:r w:rsidRPr="00FE00AD">
        <w:rPr>
          <w:rFonts w:ascii="Times New Roman" w:hAnsi="Times New Roman" w:cs="Times New Roman"/>
          <w:b/>
          <w:sz w:val="28"/>
          <w:szCs w:val="28"/>
        </w:rPr>
        <w:t>АООП НОО</w:t>
      </w:r>
      <w:r w:rsidR="00A145C9">
        <w:rPr>
          <w:rFonts w:ascii="Times New Roman" w:hAnsi="Times New Roman" w:cs="Times New Roman"/>
          <w:b/>
          <w:sz w:val="28"/>
          <w:szCs w:val="28"/>
        </w:rPr>
        <w:t xml:space="preserve"> МБОУ «</w:t>
      </w:r>
      <w:r w:rsidR="00A145C9">
        <w:rPr>
          <w:rFonts w:ascii="Times New Roman" w:hAnsi="Times New Roman"/>
          <w:sz w:val="28"/>
          <w:szCs w:val="28"/>
        </w:rPr>
        <w:t xml:space="preserve">Чернокозовская </w:t>
      </w:r>
      <w:r w:rsidR="00287F57">
        <w:rPr>
          <w:rFonts w:ascii="Times New Roman" w:hAnsi="Times New Roman" w:cs="Times New Roman"/>
          <w:b/>
          <w:sz w:val="28"/>
          <w:szCs w:val="28"/>
        </w:rPr>
        <w:t>С</w:t>
      </w:r>
      <w:r w:rsidR="00B652FA" w:rsidRPr="00FE00AD">
        <w:rPr>
          <w:rFonts w:ascii="Times New Roman" w:hAnsi="Times New Roman" w:cs="Times New Roman"/>
          <w:b/>
          <w:sz w:val="28"/>
          <w:szCs w:val="28"/>
        </w:rPr>
        <w:t>ОШ»</w:t>
      </w:r>
      <w:r w:rsidRPr="00FE00AD">
        <w:rPr>
          <w:rFonts w:ascii="Times New Roman" w:hAnsi="Times New Roman" w:cs="Times New Roman"/>
          <w:b/>
          <w:sz w:val="28"/>
          <w:szCs w:val="28"/>
        </w:rPr>
        <w:t xml:space="preserve"> определяет</w:t>
      </w:r>
      <w:r w:rsidRPr="00FE00AD">
        <w:rPr>
          <w:rFonts w:ascii="Times New Roman" w:hAnsi="Times New Roman" w:cs="Times New Roman"/>
          <w:sz w:val="28"/>
          <w:szCs w:val="28"/>
        </w:rPr>
        <w:t xml:space="preserve"> содержание и организацию образовательного процесса при получении начального общего образования и направлена на: </w:t>
      </w:r>
    </w:p>
    <w:p w:rsidR="00287F57" w:rsidRDefault="00287F57" w:rsidP="00FE00AD">
      <w:pPr>
        <w:pStyle w:val="af0"/>
        <w:rPr>
          <w:rFonts w:ascii="Times New Roman" w:hAnsi="Times New Roman" w:cs="Times New Roman"/>
          <w:sz w:val="28"/>
          <w:szCs w:val="28"/>
        </w:rPr>
      </w:pPr>
      <w:r>
        <w:rPr>
          <w:rFonts w:ascii="Times New Roman" w:hAnsi="Times New Roman" w:cs="Times New Roman"/>
          <w:sz w:val="28"/>
          <w:szCs w:val="28"/>
        </w:rPr>
        <w:t>-</w:t>
      </w:r>
      <w:r w:rsidR="008D3C1A" w:rsidRPr="00FE00AD">
        <w:rPr>
          <w:rFonts w:ascii="Times New Roman" w:hAnsi="Times New Roman" w:cs="Times New Roman"/>
          <w:sz w:val="28"/>
          <w:szCs w:val="28"/>
        </w:rPr>
        <w:t>формирование общей культуры обучающихся с задержкой психического развития</w:t>
      </w:r>
      <w:r>
        <w:rPr>
          <w:rFonts w:ascii="Times New Roman" w:hAnsi="Times New Roman" w:cs="Times New Roman"/>
          <w:sz w:val="28"/>
          <w:szCs w:val="28"/>
        </w:rPr>
        <w:t>;</w:t>
      </w:r>
    </w:p>
    <w:p w:rsidR="00287F57" w:rsidRDefault="00287F57" w:rsidP="00FE00AD">
      <w:pPr>
        <w:pStyle w:val="af0"/>
        <w:rPr>
          <w:rFonts w:ascii="Times New Roman" w:hAnsi="Times New Roman" w:cs="Times New Roman"/>
          <w:sz w:val="28"/>
          <w:szCs w:val="28"/>
        </w:rPr>
      </w:pPr>
      <w:r>
        <w:rPr>
          <w:rFonts w:ascii="Times New Roman" w:hAnsi="Times New Roman" w:cs="Times New Roman"/>
          <w:sz w:val="28"/>
          <w:szCs w:val="28"/>
        </w:rPr>
        <w:lastRenderedPageBreak/>
        <w:t>-</w:t>
      </w:r>
      <w:r w:rsidR="008D3C1A" w:rsidRPr="00FE00AD">
        <w:rPr>
          <w:rFonts w:ascii="Times New Roman" w:hAnsi="Times New Roman" w:cs="Times New Roman"/>
          <w:sz w:val="28"/>
          <w:szCs w:val="28"/>
        </w:rPr>
        <w:t>их духовно-нравственное, социальное, личност</w:t>
      </w:r>
      <w:r>
        <w:rPr>
          <w:rFonts w:ascii="Times New Roman" w:hAnsi="Times New Roman" w:cs="Times New Roman"/>
          <w:sz w:val="28"/>
          <w:szCs w:val="28"/>
        </w:rPr>
        <w:t>ное и интеллектуальное развитие;</w:t>
      </w:r>
      <w:r w:rsidR="008D3C1A" w:rsidRPr="00FE00AD">
        <w:rPr>
          <w:rFonts w:ascii="Times New Roman" w:hAnsi="Times New Roman" w:cs="Times New Roman"/>
          <w:sz w:val="28"/>
          <w:szCs w:val="28"/>
        </w:rPr>
        <w:t xml:space="preserve"> </w:t>
      </w:r>
      <w:r>
        <w:rPr>
          <w:rFonts w:ascii="Times New Roman" w:hAnsi="Times New Roman" w:cs="Times New Roman"/>
          <w:sz w:val="28"/>
          <w:szCs w:val="28"/>
        </w:rPr>
        <w:t xml:space="preserve"> -</w:t>
      </w:r>
      <w:r w:rsidR="008D3C1A" w:rsidRPr="00FE00AD">
        <w:rPr>
          <w:rFonts w:ascii="Times New Roman" w:hAnsi="Times New Roman" w:cs="Times New Roman"/>
          <w:sz w:val="28"/>
          <w:szCs w:val="28"/>
        </w:rPr>
        <w:t>на создание основы для самостоятельной реализации обучающегося с задержкой психического развития в учебной деятельности, обеспечивающей успешность, развитие творческих способностей, самора</w:t>
      </w:r>
      <w:r>
        <w:rPr>
          <w:rFonts w:ascii="Times New Roman" w:hAnsi="Times New Roman" w:cs="Times New Roman"/>
          <w:sz w:val="28"/>
          <w:szCs w:val="28"/>
        </w:rPr>
        <w:t>звитие и самосовершенствование;</w:t>
      </w:r>
    </w:p>
    <w:p w:rsidR="008D3C1A" w:rsidRPr="00FE00AD" w:rsidRDefault="00287F57" w:rsidP="00FE00AD">
      <w:pPr>
        <w:pStyle w:val="af0"/>
        <w:rPr>
          <w:rFonts w:ascii="Times New Roman" w:hAnsi="Times New Roman" w:cs="Times New Roman"/>
          <w:sz w:val="28"/>
          <w:szCs w:val="28"/>
        </w:rPr>
      </w:pPr>
      <w:r>
        <w:rPr>
          <w:rFonts w:ascii="Times New Roman" w:hAnsi="Times New Roman" w:cs="Times New Roman"/>
          <w:sz w:val="28"/>
          <w:szCs w:val="28"/>
        </w:rPr>
        <w:t xml:space="preserve"> -</w:t>
      </w:r>
      <w:r w:rsidR="008D3C1A" w:rsidRPr="00FE00AD">
        <w:rPr>
          <w:rFonts w:ascii="Times New Roman" w:hAnsi="Times New Roman" w:cs="Times New Roman"/>
          <w:sz w:val="28"/>
          <w:szCs w:val="28"/>
        </w:rPr>
        <w:t xml:space="preserve">сохранение и укрепление здоровья обучающихся с задержкой психического развития. </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ab/>
        <w:t xml:space="preserve">АООП НОО для обучающихся с задержкой психического развития рассчитана на 4-летний срок (1-4 класс) освоения. </w:t>
      </w:r>
    </w:p>
    <w:p w:rsidR="008D3C1A" w:rsidRPr="00FE00AD" w:rsidRDefault="008D3C1A" w:rsidP="00FE00AD">
      <w:pPr>
        <w:pStyle w:val="af0"/>
        <w:rPr>
          <w:rFonts w:ascii="Times New Roman" w:hAnsi="Times New Roman" w:cs="Times New Roman"/>
          <w:b/>
          <w:sz w:val="28"/>
          <w:szCs w:val="28"/>
        </w:rPr>
      </w:pPr>
      <w:r w:rsidRPr="00FE00AD">
        <w:rPr>
          <w:rFonts w:ascii="Times New Roman" w:hAnsi="Times New Roman" w:cs="Times New Roman"/>
          <w:b/>
          <w:sz w:val="28"/>
          <w:szCs w:val="28"/>
        </w:rPr>
        <w:tab/>
        <w:t xml:space="preserve">АООП НОО адресована: </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i/>
          <w:sz w:val="28"/>
          <w:szCs w:val="28"/>
        </w:rPr>
        <w:t>обучающимся с задержкой психического развития и родителям</w:t>
      </w:r>
      <w:r w:rsidRPr="00FE00AD">
        <w:rPr>
          <w:rFonts w:ascii="Times New Roman" w:hAnsi="Times New Roman" w:cs="Times New Roman"/>
          <w:sz w:val="28"/>
          <w:szCs w:val="28"/>
        </w:rPr>
        <w:t xml:space="preserve"> для информирования о целях, содержании, организации и предполагаемых результатах деятельности педагогического коллектива по достижению каждым обучающимся с задержкой психического развития образовательных результатов; для определения ответственности за достижение результатов образовательной деятельности родителей и обучающихся с задержкой психического развития и возможностей для взаимодействия; </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i/>
          <w:sz w:val="28"/>
          <w:szCs w:val="28"/>
        </w:rPr>
        <w:t>учителям</w:t>
      </w:r>
      <w:r w:rsidRPr="00FE00AD">
        <w:rPr>
          <w:rFonts w:ascii="Times New Roman" w:hAnsi="Times New Roman" w:cs="Times New Roman"/>
          <w:sz w:val="28"/>
          <w:szCs w:val="28"/>
        </w:rPr>
        <w:t xml:space="preserve"> для определения целей, задач, содержания и планируемых результатов образовательной деятельности; для определения ответственности за качество образования;</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i/>
          <w:sz w:val="28"/>
          <w:szCs w:val="28"/>
        </w:rPr>
        <w:t xml:space="preserve">администрации </w:t>
      </w:r>
      <w:r w:rsidRPr="00FE00AD">
        <w:rPr>
          <w:rFonts w:ascii="Times New Roman" w:hAnsi="Times New Roman" w:cs="Times New Roman"/>
          <w:sz w:val="28"/>
          <w:szCs w:val="28"/>
        </w:rPr>
        <w:t xml:space="preserve">для координации деятельности педагогического коллектива по выполнению требований к результатам образовательной деятельности; в качестве ориентира для создания условий по освоению учащимися АООП; для контроля качества образования; для регулирования взаимоотношений субъектов образовательных отношений (учеников, родителей, администрации, педагогических работников и других участников); </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i/>
          <w:sz w:val="28"/>
          <w:szCs w:val="28"/>
        </w:rPr>
        <w:t>всем субъектам</w:t>
      </w:r>
      <w:r w:rsidRPr="00FE00AD">
        <w:rPr>
          <w:rFonts w:ascii="Times New Roman" w:hAnsi="Times New Roman" w:cs="Times New Roman"/>
          <w:sz w:val="28"/>
          <w:szCs w:val="28"/>
        </w:rPr>
        <w:t xml:space="preserve"> образовательных отношений для установления эффективного взаимодействия субъектов образовательных отношений;</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i/>
          <w:sz w:val="28"/>
          <w:szCs w:val="28"/>
        </w:rPr>
        <w:t>Учредителю и общественности</w:t>
      </w:r>
      <w:r w:rsidRPr="00FE00AD">
        <w:rPr>
          <w:rFonts w:ascii="Times New Roman" w:hAnsi="Times New Roman" w:cs="Times New Roman"/>
          <w:sz w:val="28"/>
          <w:szCs w:val="28"/>
        </w:rPr>
        <w:t xml:space="preserve"> с целью объективности оценивания образовательных результатов в целом; для принятия управленческих решений на основе мониторинга эффективности процесса, качества условий и результатов образовательной деятельности.</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ab/>
        <w:t xml:space="preserve">Функции, права и обязанности участников образовательных отношений определяются </w:t>
      </w:r>
      <w:r w:rsidR="00637DA4" w:rsidRPr="00FE00AD">
        <w:rPr>
          <w:rFonts w:ascii="Times New Roman" w:hAnsi="Times New Roman" w:cs="Times New Roman"/>
          <w:sz w:val="28"/>
          <w:szCs w:val="28"/>
        </w:rPr>
        <w:t xml:space="preserve"> </w:t>
      </w:r>
      <w:r w:rsidRPr="00FE00AD">
        <w:rPr>
          <w:rFonts w:ascii="Times New Roman" w:hAnsi="Times New Roman" w:cs="Times New Roman"/>
          <w:sz w:val="28"/>
          <w:szCs w:val="28"/>
        </w:rPr>
        <w:t xml:space="preserve">нормативно-правовой документацией. </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ab/>
        <w:t xml:space="preserve">Данная образовательная программа разработана на основе: </w:t>
      </w:r>
    </w:p>
    <w:p w:rsidR="008D3C1A" w:rsidRPr="00FE00AD" w:rsidRDefault="00CC16A4" w:rsidP="00FE00AD">
      <w:pPr>
        <w:pStyle w:val="af0"/>
        <w:rPr>
          <w:rFonts w:ascii="Times New Roman" w:hAnsi="Times New Roman" w:cs="Times New Roman"/>
          <w:sz w:val="28"/>
          <w:szCs w:val="28"/>
        </w:rPr>
      </w:pPr>
      <w:r>
        <w:rPr>
          <w:rFonts w:ascii="Times New Roman" w:hAnsi="Times New Roman" w:cs="Times New Roman"/>
          <w:sz w:val="28"/>
          <w:szCs w:val="28"/>
        </w:rPr>
        <w:t>-</w:t>
      </w:r>
      <w:r w:rsidR="008D3C1A" w:rsidRPr="00FE00AD">
        <w:rPr>
          <w:rFonts w:ascii="Times New Roman" w:hAnsi="Times New Roman" w:cs="Times New Roman"/>
          <w:sz w:val="28"/>
          <w:szCs w:val="28"/>
        </w:rPr>
        <w:t xml:space="preserve">Конвенции о правах ребенка; </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Конституции Российской Федерации; </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Федерального закона «Об образовании в Российской Федерации» от 29.12.2012г. №273-Ф3;</w:t>
      </w:r>
    </w:p>
    <w:p w:rsidR="008D3C1A" w:rsidRPr="00FE00AD" w:rsidRDefault="00CC16A4" w:rsidP="00FE00AD">
      <w:pPr>
        <w:pStyle w:val="af0"/>
        <w:rPr>
          <w:rFonts w:ascii="Times New Roman" w:hAnsi="Times New Roman" w:cs="Times New Roman"/>
          <w:sz w:val="28"/>
          <w:szCs w:val="28"/>
        </w:rPr>
      </w:pPr>
      <w:r>
        <w:rPr>
          <w:rFonts w:ascii="Times New Roman" w:hAnsi="Times New Roman" w:cs="Times New Roman"/>
          <w:sz w:val="28"/>
          <w:szCs w:val="28"/>
        </w:rPr>
        <w:t>-</w:t>
      </w:r>
      <w:r w:rsidR="008D3C1A" w:rsidRPr="00FE00AD">
        <w:rPr>
          <w:rFonts w:ascii="Times New Roman" w:hAnsi="Times New Roman" w:cs="Times New Roman"/>
          <w:sz w:val="28"/>
          <w:szCs w:val="28"/>
        </w:rPr>
        <w:t>Федерального государственного образовательного стандарта начального общего образования, утверждённого приказом МОиН РФ от 06.10.2009г. № 373 «Об утверждении и введении в действие федерального государственного образовательного стандарта начального общего образования»;</w:t>
      </w:r>
    </w:p>
    <w:p w:rsidR="008D3C1A" w:rsidRPr="00FE00AD" w:rsidRDefault="00CC16A4" w:rsidP="00FE00AD">
      <w:pPr>
        <w:pStyle w:val="af0"/>
        <w:rPr>
          <w:rFonts w:ascii="Times New Roman" w:hAnsi="Times New Roman" w:cs="Times New Roman"/>
          <w:sz w:val="28"/>
          <w:szCs w:val="28"/>
        </w:rPr>
      </w:pPr>
      <w:r>
        <w:rPr>
          <w:rFonts w:ascii="Times New Roman" w:hAnsi="Times New Roman" w:cs="Times New Roman"/>
          <w:sz w:val="28"/>
          <w:szCs w:val="28"/>
        </w:rPr>
        <w:t>-</w:t>
      </w:r>
      <w:r w:rsidR="008D3C1A" w:rsidRPr="00FE00AD">
        <w:rPr>
          <w:rFonts w:ascii="Times New Roman" w:hAnsi="Times New Roman" w:cs="Times New Roman"/>
          <w:sz w:val="28"/>
          <w:szCs w:val="28"/>
        </w:rPr>
        <w:t xml:space="preserve">Постановления Главного государственного санитарного врача Российской Федерации от 29.12.2010г. № 189 «Об утверждении СанПиН 2.4.2.2821-10 </w:t>
      </w:r>
      <w:r>
        <w:rPr>
          <w:rFonts w:ascii="Times New Roman" w:hAnsi="Times New Roman" w:cs="Times New Roman"/>
          <w:sz w:val="28"/>
          <w:szCs w:val="28"/>
        </w:rPr>
        <w:t>-</w:t>
      </w:r>
      <w:r w:rsidR="008D3C1A" w:rsidRPr="00FE00AD">
        <w:rPr>
          <w:rFonts w:ascii="Times New Roman" w:hAnsi="Times New Roman" w:cs="Times New Roman"/>
          <w:sz w:val="28"/>
          <w:szCs w:val="28"/>
        </w:rPr>
        <w:lastRenderedPageBreak/>
        <w:t>«Санитарно-эпидемиологические требования к условиям и организации обучения в общеобразовательных учреждениях»;</w:t>
      </w:r>
    </w:p>
    <w:p w:rsidR="008D3C1A" w:rsidRPr="00FE00AD" w:rsidRDefault="00CC16A4" w:rsidP="00FE00AD">
      <w:pPr>
        <w:pStyle w:val="af0"/>
        <w:rPr>
          <w:rFonts w:ascii="Times New Roman" w:hAnsi="Times New Roman" w:cs="Times New Roman"/>
          <w:sz w:val="28"/>
          <w:szCs w:val="28"/>
        </w:rPr>
      </w:pPr>
      <w:r>
        <w:rPr>
          <w:rFonts w:ascii="Times New Roman" w:hAnsi="Times New Roman" w:cs="Times New Roman"/>
          <w:sz w:val="28"/>
          <w:szCs w:val="28"/>
        </w:rPr>
        <w:t>-</w:t>
      </w:r>
      <w:r w:rsidR="008D3C1A" w:rsidRPr="00FE00AD">
        <w:rPr>
          <w:rFonts w:ascii="Times New Roman" w:hAnsi="Times New Roman" w:cs="Times New Roman"/>
          <w:sz w:val="28"/>
          <w:szCs w:val="28"/>
        </w:rPr>
        <w:t xml:space="preserve">Нормативно-методической документации Министерства образования и науки РФ и других нормативно-правовых актов в области образования; </w:t>
      </w:r>
    </w:p>
    <w:p w:rsidR="008D3C1A" w:rsidRPr="00FE00AD" w:rsidRDefault="00CC16A4" w:rsidP="00FE00AD">
      <w:pPr>
        <w:pStyle w:val="af0"/>
        <w:rPr>
          <w:rFonts w:ascii="Times New Roman" w:hAnsi="Times New Roman" w:cs="Times New Roman"/>
          <w:sz w:val="28"/>
          <w:szCs w:val="28"/>
        </w:rPr>
      </w:pPr>
      <w:r>
        <w:rPr>
          <w:rFonts w:ascii="Times New Roman" w:hAnsi="Times New Roman" w:cs="Times New Roman"/>
          <w:sz w:val="28"/>
          <w:szCs w:val="28"/>
        </w:rPr>
        <w:t>-</w:t>
      </w:r>
      <w:r w:rsidR="008D3C1A" w:rsidRPr="00FE00AD">
        <w:rPr>
          <w:rFonts w:ascii="Times New Roman" w:hAnsi="Times New Roman" w:cs="Times New Roman"/>
          <w:sz w:val="28"/>
          <w:szCs w:val="28"/>
        </w:rPr>
        <w:t>Примерной адаптированной основной образовательной программы начального общего образования на основе ФГОС для детей с задержкой психического развития;</w:t>
      </w:r>
    </w:p>
    <w:p w:rsidR="008D3C1A" w:rsidRDefault="00CC16A4" w:rsidP="00FE00AD">
      <w:pPr>
        <w:pStyle w:val="af0"/>
        <w:rPr>
          <w:rFonts w:ascii="Times New Roman" w:hAnsi="Times New Roman" w:cs="Times New Roman"/>
          <w:sz w:val="28"/>
          <w:szCs w:val="28"/>
        </w:rPr>
      </w:pPr>
      <w:r>
        <w:rPr>
          <w:rFonts w:ascii="Times New Roman" w:hAnsi="Times New Roman" w:cs="Times New Roman"/>
          <w:sz w:val="28"/>
          <w:szCs w:val="28"/>
        </w:rPr>
        <w:t>-</w:t>
      </w:r>
      <w:r w:rsidR="008D3C1A" w:rsidRPr="00FE00AD">
        <w:rPr>
          <w:rFonts w:ascii="Times New Roman" w:hAnsi="Times New Roman" w:cs="Times New Roman"/>
          <w:sz w:val="28"/>
          <w:szCs w:val="28"/>
        </w:rPr>
        <w:t>Положения о порядке разработки программ учебных предметов, курсов М</w:t>
      </w:r>
      <w:r w:rsidR="00ED4F1D" w:rsidRPr="00FE00AD">
        <w:rPr>
          <w:rFonts w:ascii="Times New Roman" w:hAnsi="Times New Roman" w:cs="Times New Roman"/>
          <w:sz w:val="28"/>
          <w:szCs w:val="28"/>
        </w:rPr>
        <w:t>Б</w:t>
      </w:r>
      <w:r w:rsidR="00287F57">
        <w:rPr>
          <w:rFonts w:ascii="Times New Roman" w:hAnsi="Times New Roman" w:cs="Times New Roman"/>
          <w:sz w:val="28"/>
          <w:szCs w:val="28"/>
        </w:rPr>
        <w:t xml:space="preserve">ОУ </w:t>
      </w:r>
      <w:r w:rsidR="00A145C9">
        <w:rPr>
          <w:rFonts w:ascii="Times New Roman" w:hAnsi="Times New Roman"/>
          <w:sz w:val="28"/>
          <w:szCs w:val="28"/>
        </w:rPr>
        <w:t xml:space="preserve">Чернокозовская  </w:t>
      </w:r>
      <w:r w:rsidR="00287F57">
        <w:rPr>
          <w:rFonts w:ascii="Times New Roman" w:hAnsi="Times New Roman" w:cs="Times New Roman"/>
          <w:sz w:val="28"/>
          <w:szCs w:val="28"/>
        </w:rPr>
        <w:t>С</w:t>
      </w:r>
      <w:r w:rsidR="00ED4F1D" w:rsidRPr="00FE00AD">
        <w:rPr>
          <w:rFonts w:ascii="Times New Roman" w:hAnsi="Times New Roman" w:cs="Times New Roman"/>
          <w:sz w:val="28"/>
          <w:szCs w:val="28"/>
        </w:rPr>
        <w:t>ОШ</w:t>
      </w:r>
      <w:r w:rsidR="00287F57">
        <w:rPr>
          <w:rFonts w:ascii="Times New Roman" w:hAnsi="Times New Roman" w:cs="Times New Roman"/>
          <w:sz w:val="28"/>
          <w:szCs w:val="28"/>
        </w:rPr>
        <w:t>»</w:t>
      </w:r>
      <w:r w:rsidR="008D3C1A" w:rsidRPr="00FE00AD">
        <w:rPr>
          <w:rFonts w:ascii="Times New Roman" w:hAnsi="Times New Roman" w:cs="Times New Roman"/>
          <w:sz w:val="28"/>
          <w:szCs w:val="28"/>
        </w:rPr>
        <w:t>;</w:t>
      </w:r>
    </w:p>
    <w:p w:rsidR="00287F57" w:rsidRPr="00FE00AD" w:rsidRDefault="00287F57" w:rsidP="00FE00AD">
      <w:pPr>
        <w:pStyle w:val="af0"/>
        <w:rPr>
          <w:rFonts w:ascii="Times New Roman" w:hAnsi="Times New Roman" w:cs="Times New Roman"/>
          <w:sz w:val="28"/>
          <w:szCs w:val="28"/>
        </w:rPr>
      </w:pPr>
      <w:r>
        <w:rPr>
          <w:rFonts w:ascii="Times New Roman" w:hAnsi="Times New Roman" w:cs="Times New Roman"/>
          <w:sz w:val="28"/>
          <w:szCs w:val="28"/>
        </w:rPr>
        <w:t>Устава МБОУ «</w:t>
      </w:r>
      <w:r w:rsidR="00A145C9">
        <w:rPr>
          <w:rFonts w:ascii="Times New Roman" w:hAnsi="Times New Roman"/>
          <w:sz w:val="28"/>
          <w:szCs w:val="28"/>
        </w:rPr>
        <w:t xml:space="preserve">Чернокозовская </w:t>
      </w:r>
      <w:r>
        <w:rPr>
          <w:rFonts w:ascii="Times New Roman" w:hAnsi="Times New Roman" w:cs="Times New Roman"/>
          <w:sz w:val="28"/>
          <w:szCs w:val="28"/>
        </w:rPr>
        <w:t>СОШ»</w:t>
      </w:r>
    </w:p>
    <w:p w:rsidR="008D3C1A" w:rsidRPr="00FE00AD" w:rsidRDefault="008D3C1A" w:rsidP="00FE00AD">
      <w:pPr>
        <w:pStyle w:val="af0"/>
        <w:rPr>
          <w:rFonts w:ascii="Times New Roman" w:hAnsi="Times New Roman" w:cs="Times New Roman"/>
          <w:sz w:val="28"/>
          <w:szCs w:val="28"/>
        </w:rPr>
      </w:pP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ab/>
      </w:r>
      <w:r w:rsidRPr="00FE00AD">
        <w:rPr>
          <w:rFonts w:ascii="Times New Roman" w:hAnsi="Times New Roman" w:cs="Times New Roman"/>
          <w:b/>
          <w:sz w:val="28"/>
          <w:szCs w:val="28"/>
        </w:rPr>
        <w:t>АООП НОО разработана</w:t>
      </w:r>
      <w:r w:rsidRPr="00FE00AD">
        <w:rPr>
          <w:rFonts w:ascii="Times New Roman" w:hAnsi="Times New Roman" w:cs="Times New Roman"/>
          <w:sz w:val="28"/>
          <w:szCs w:val="28"/>
        </w:rPr>
        <w:t xml:space="preserve"> с учётом особенностей психофизического развития и возможностей обучающихся с задержкой психического развития, а также образовательных потребностей и запросов участников образовательных отношений.</w:t>
      </w:r>
    </w:p>
    <w:p w:rsidR="008D3C1A" w:rsidRPr="00FE00AD" w:rsidRDefault="008D3C1A" w:rsidP="00FE00AD">
      <w:pPr>
        <w:pStyle w:val="af0"/>
        <w:rPr>
          <w:rFonts w:ascii="Times New Roman" w:hAnsi="Times New Roman" w:cs="Times New Roman"/>
          <w:b/>
          <w:sz w:val="28"/>
          <w:szCs w:val="28"/>
        </w:rPr>
      </w:pPr>
    </w:p>
    <w:p w:rsidR="008D3C1A" w:rsidRPr="00FE00AD" w:rsidRDefault="008D3C1A" w:rsidP="00FE00AD">
      <w:pPr>
        <w:pStyle w:val="af0"/>
        <w:rPr>
          <w:rFonts w:ascii="Times New Roman" w:hAnsi="Times New Roman" w:cs="Times New Roman"/>
          <w:b/>
          <w:sz w:val="28"/>
          <w:szCs w:val="28"/>
        </w:rPr>
      </w:pPr>
      <w:r w:rsidRPr="00FE00AD">
        <w:rPr>
          <w:rFonts w:ascii="Times New Roman" w:hAnsi="Times New Roman" w:cs="Times New Roman"/>
          <w:b/>
          <w:sz w:val="28"/>
          <w:szCs w:val="28"/>
        </w:rPr>
        <w:t>Психолого-педагогическая характеристика обучающихся с задержкой психического развития М</w:t>
      </w:r>
      <w:r w:rsidR="00637DA4" w:rsidRPr="00FE00AD">
        <w:rPr>
          <w:rFonts w:ascii="Times New Roman" w:hAnsi="Times New Roman" w:cs="Times New Roman"/>
          <w:b/>
          <w:sz w:val="28"/>
          <w:szCs w:val="28"/>
        </w:rPr>
        <w:t>Б</w:t>
      </w:r>
      <w:r w:rsidRPr="00FE00AD">
        <w:rPr>
          <w:rFonts w:ascii="Times New Roman" w:hAnsi="Times New Roman" w:cs="Times New Roman"/>
          <w:b/>
          <w:sz w:val="28"/>
          <w:szCs w:val="28"/>
        </w:rPr>
        <w:t>ОУ «</w:t>
      </w:r>
      <w:r w:rsidR="00A145C9">
        <w:rPr>
          <w:rFonts w:ascii="Times New Roman" w:hAnsi="Times New Roman"/>
          <w:sz w:val="28"/>
          <w:szCs w:val="28"/>
        </w:rPr>
        <w:t>Чернокозовская</w:t>
      </w:r>
      <w:r w:rsidR="00287F57">
        <w:rPr>
          <w:rFonts w:ascii="Times New Roman" w:hAnsi="Times New Roman" w:cs="Times New Roman"/>
          <w:b/>
          <w:sz w:val="28"/>
          <w:szCs w:val="28"/>
        </w:rPr>
        <w:t xml:space="preserve">  С</w:t>
      </w:r>
      <w:r w:rsidR="00637DA4" w:rsidRPr="00FE00AD">
        <w:rPr>
          <w:rFonts w:ascii="Times New Roman" w:hAnsi="Times New Roman" w:cs="Times New Roman"/>
          <w:b/>
          <w:sz w:val="28"/>
          <w:szCs w:val="28"/>
        </w:rPr>
        <w:t>ОШ»</w:t>
      </w:r>
      <w:r w:rsidRPr="00FE00AD">
        <w:rPr>
          <w:rFonts w:ascii="Times New Roman" w:hAnsi="Times New Roman" w:cs="Times New Roman"/>
          <w:b/>
          <w:sz w:val="28"/>
          <w:szCs w:val="28"/>
        </w:rPr>
        <w:t>.</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ab/>
        <w:t xml:space="preserve">Обучающиеся с ЗПР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подтвержденные психолого-медико-педагогической комиссией и препятствующие получению образования без создания специальных условий.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ab/>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ab/>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w:t>
      </w:r>
      <w:r w:rsidRPr="00FE00AD">
        <w:rPr>
          <w:rFonts w:ascii="Times New Roman" w:hAnsi="Times New Roman" w:cs="Times New Roman"/>
          <w:sz w:val="28"/>
          <w:szCs w:val="28"/>
        </w:rPr>
        <w:lastRenderedPageBreak/>
        <w:t xml:space="preserve">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 </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ab/>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ab/>
        <w:t xml:space="preserve">Обучающиеся с задержкой психического развития имеют </w:t>
      </w:r>
      <w:r w:rsidRPr="00FE00AD">
        <w:rPr>
          <w:rFonts w:ascii="Times New Roman" w:hAnsi="Times New Roman" w:cs="Times New Roman"/>
          <w:b/>
          <w:sz w:val="28"/>
          <w:szCs w:val="28"/>
        </w:rPr>
        <w:t>особые образовательные потребности,</w:t>
      </w:r>
      <w:r w:rsidRPr="00FE00AD">
        <w:rPr>
          <w:rFonts w:ascii="Times New Roman" w:hAnsi="Times New Roman" w:cs="Times New Roman"/>
          <w:sz w:val="28"/>
          <w:szCs w:val="28"/>
        </w:rPr>
        <w:t xml:space="preserve"> как общие для всех обучающихся с ОВЗ, так и специфические. </w:t>
      </w:r>
    </w:p>
    <w:p w:rsidR="008D3C1A" w:rsidRPr="00FE00AD" w:rsidRDefault="008D3C1A" w:rsidP="00FE00AD">
      <w:pPr>
        <w:pStyle w:val="af0"/>
        <w:rPr>
          <w:rFonts w:ascii="Times New Roman" w:hAnsi="Times New Roman" w:cs="Times New Roman"/>
          <w:b/>
          <w:sz w:val="28"/>
          <w:szCs w:val="28"/>
        </w:rPr>
      </w:pPr>
      <w:r w:rsidRPr="00FE00AD">
        <w:rPr>
          <w:rFonts w:ascii="Times New Roman" w:hAnsi="Times New Roman" w:cs="Times New Roman"/>
          <w:b/>
          <w:sz w:val="28"/>
          <w:szCs w:val="28"/>
        </w:rPr>
        <w:tab/>
        <w:t xml:space="preserve">К общим потребностям относятся: </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выделение пропедевтического периода в образовании, обеспечивающего преемственность между дошкольным и школьным этапами;</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получение специальной помощи средствами образования;</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психологическое сопровождение, оптимизирующее взаимодействие ребенка с педагогами и соучениками;</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психологическое сопровождение, направленное на установление взаимодействия семьи и образовательной организации;</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постепенное расширение образовательного пространства, выходящего за пределы образовательной организации. </w:t>
      </w:r>
    </w:p>
    <w:p w:rsidR="008D3C1A" w:rsidRPr="00FE00AD" w:rsidRDefault="008D3C1A" w:rsidP="00FE00AD">
      <w:pPr>
        <w:pStyle w:val="af0"/>
        <w:rPr>
          <w:rFonts w:ascii="Times New Roman" w:hAnsi="Times New Roman" w:cs="Times New Roman"/>
          <w:b/>
          <w:sz w:val="28"/>
          <w:szCs w:val="28"/>
        </w:rPr>
      </w:pPr>
      <w:r w:rsidRPr="00FE00AD">
        <w:rPr>
          <w:rFonts w:ascii="Times New Roman" w:hAnsi="Times New Roman" w:cs="Times New Roman"/>
          <w:b/>
          <w:sz w:val="28"/>
          <w:szCs w:val="28"/>
        </w:rPr>
        <w:t>К специфическим образовательным потребностям относятся:</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создание специальных (коррекционных) условий для получения образования , в том числе «доступной среды»;</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наглядно-действенный характер содержания образования;</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упрощение системы учебно-познавательных задач, решаемых в процессе образования; </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специальное обучение «переносу» сформированных знаний и умений в новые ситуации взаимодействия с действительностью;</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необходимость постоянной актуализации знаний, умений и одобряемых обществом норм поведения;</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обеспечение особой пространственной и временной организации образовательной среды с учетом функционального состояния центральной </w:t>
      </w:r>
      <w:r w:rsidRPr="00FE00AD">
        <w:rPr>
          <w:rFonts w:ascii="Times New Roman" w:hAnsi="Times New Roman" w:cs="Times New Roman"/>
          <w:sz w:val="28"/>
          <w:szCs w:val="28"/>
        </w:rPr>
        <w:lastRenderedPageBreak/>
        <w:t>нервной системы и нейродинамики психических процессов обучающихся с задержкой психического развития;</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использование преимущественно позитивных средств стимуляции деятельности и поведения;</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стимуляция познавательной активности, формирование потребности в познании окружающего мира и во взаимодействии с ним; </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специальная психокоррекционная помощь, направленная на формирование произвольной саморегуляции в условиях познавательной деятельности и поведения; </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формированию умения запрашивать и использовать помощь взрослого;</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специальная психокоррекционная помощь, направленная на развитие разных форм коммуникации;</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специальная психокоррекционная помощь, направленная на формирование навыков социально одобряемого поведения в условиях максимально расширенных социальных контактов;</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обеспечение взаимодействия семьи и образовательной организации (сотрудничество с родителями, активизация работы семьи для формирования социально активной позиции, нравственных и общекультурных ценностей)ю</w:t>
      </w:r>
    </w:p>
    <w:p w:rsidR="008D3C1A" w:rsidRPr="00FE00AD" w:rsidRDefault="008D3C1A" w:rsidP="00FE00AD">
      <w:pPr>
        <w:pStyle w:val="af0"/>
        <w:rPr>
          <w:rFonts w:ascii="Times New Roman" w:hAnsi="Times New Roman" w:cs="Times New Roman"/>
          <w:b/>
          <w:sz w:val="28"/>
          <w:szCs w:val="28"/>
        </w:rPr>
      </w:pPr>
      <w:r w:rsidRPr="00FE00AD">
        <w:rPr>
          <w:rFonts w:ascii="Times New Roman" w:hAnsi="Times New Roman" w:cs="Times New Roman"/>
          <w:b/>
          <w:sz w:val="28"/>
          <w:szCs w:val="28"/>
        </w:rPr>
        <w:tab/>
        <w:t xml:space="preserve">В основу разработки и реализации АООП НОО для детей с ЗПР заложены дифференцированный и деятельностный подходы. </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ab/>
        <w:t xml:space="preserve">Применение дифференцированного подхода позволяет учитывать их особые образовательные потребности, предоставляет обучающимся с ЗПР возможность реализовать индивидуальный потенциал развития. </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ab/>
        <w:t xml:space="preserve">Деятельностный подход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деятельностного подхода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w:t>
      </w:r>
    </w:p>
    <w:p w:rsidR="008D3C1A" w:rsidRPr="00FE00AD" w:rsidRDefault="008D3C1A" w:rsidP="00FE00AD">
      <w:pPr>
        <w:pStyle w:val="af0"/>
        <w:rPr>
          <w:rFonts w:ascii="Times New Roman" w:hAnsi="Times New Roman" w:cs="Times New Roman"/>
          <w:i/>
          <w:sz w:val="28"/>
          <w:szCs w:val="28"/>
        </w:rPr>
      </w:pPr>
      <w:r w:rsidRPr="00FE00AD">
        <w:rPr>
          <w:rFonts w:ascii="Times New Roman" w:hAnsi="Times New Roman" w:cs="Times New Roman"/>
          <w:i/>
          <w:sz w:val="28"/>
          <w:szCs w:val="28"/>
        </w:rPr>
        <w:tab/>
        <w:t>Реализация деятельностного подхода обеспечивает:</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придание результатам образования социально и личностно значимого характера; </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 </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существенное повышение мотивации и интереса к учению, приобретению нового опыта деятельности и поведения;</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w:t>
      </w:r>
      <w:r w:rsidRPr="00FE00AD">
        <w:rPr>
          <w:rFonts w:ascii="Times New Roman" w:hAnsi="Times New Roman" w:cs="Times New Roman"/>
          <w:sz w:val="28"/>
          <w:szCs w:val="28"/>
        </w:rPr>
        <w:lastRenderedPageBreak/>
        <w:t xml:space="preserve">образование на следующей ступени, но и жизненной компетенции, составляющей основу социальной успешности. </w:t>
      </w:r>
    </w:p>
    <w:p w:rsidR="008D3C1A" w:rsidRPr="00FE00AD" w:rsidRDefault="008D3C1A" w:rsidP="00FE00AD">
      <w:pPr>
        <w:pStyle w:val="af0"/>
        <w:rPr>
          <w:rFonts w:ascii="Times New Roman" w:hAnsi="Times New Roman" w:cs="Times New Roman"/>
          <w:b/>
          <w:sz w:val="28"/>
          <w:szCs w:val="28"/>
        </w:rPr>
      </w:pPr>
      <w:r w:rsidRPr="00FE00AD">
        <w:rPr>
          <w:rFonts w:ascii="Times New Roman" w:hAnsi="Times New Roman" w:cs="Times New Roman"/>
          <w:sz w:val="28"/>
          <w:szCs w:val="28"/>
        </w:rPr>
        <w:tab/>
      </w:r>
      <w:r w:rsidRPr="00FE00AD">
        <w:rPr>
          <w:rFonts w:ascii="Times New Roman" w:hAnsi="Times New Roman" w:cs="Times New Roman"/>
          <w:b/>
          <w:sz w:val="28"/>
          <w:szCs w:val="28"/>
        </w:rPr>
        <w:t>В основу АООП Н</w:t>
      </w:r>
      <w:r w:rsidR="00287F57">
        <w:rPr>
          <w:rFonts w:ascii="Times New Roman" w:hAnsi="Times New Roman" w:cs="Times New Roman"/>
          <w:b/>
          <w:sz w:val="28"/>
          <w:szCs w:val="28"/>
        </w:rPr>
        <w:t>ОО для детей с ЗПР МБОУ «</w:t>
      </w:r>
      <w:r w:rsidR="00A145C9" w:rsidRPr="00A145C9">
        <w:rPr>
          <w:rFonts w:ascii="Times New Roman" w:hAnsi="Times New Roman"/>
          <w:b/>
          <w:sz w:val="28"/>
          <w:szCs w:val="28"/>
        </w:rPr>
        <w:t>Чернокозовская</w:t>
      </w:r>
      <w:r w:rsidR="00A145C9">
        <w:rPr>
          <w:rFonts w:ascii="Times New Roman" w:hAnsi="Times New Roman"/>
          <w:sz w:val="28"/>
          <w:szCs w:val="28"/>
        </w:rPr>
        <w:t xml:space="preserve"> </w:t>
      </w:r>
      <w:r w:rsidR="00287F57">
        <w:rPr>
          <w:rFonts w:ascii="Times New Roman" w:hAnsi="Times New Roman" w:cs="Times New Roman"/>
          <w:b/>
          <w:sz w:val="28"/>
          <w:szCs w:val="28"/>
        </w:rPr>
        <w:t>С</w:t>
      </w:r>
      <w:r w:rsidR="00637DA4" w:rsidRPr="00FE00AD">
        <w:rPr>
          <w:rFonts w:ascii="Times New Roman" w:hAnsi="Times New Roman" w:cs="Times New Roman"/>
          <w:b/>
          <w:sz w:val="28"/>
          <w:szCs w:val="28"/>
        </w:rPr>
        <w:t>ОШ</w:t>
      </w:r>
      <w:r w:rsidRPr="00FE00AD">
        <w:rPr>
          <w:rFonts w:ascii="Times New Roman" w:hAnsi="Times New Roman" w:cs="Times New Roman"/>
          <w:b/>
          <w:sz w:val="28"/>
          <w:szCs w:val="28"/>
        </w:rPr>
        <w:t xml:space="preserve">» заложены следующие принципы: </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ab/>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ab/>
        <w:t xml:space="preserve">- принцип учета типологических и индивидуальных образовательных потребностей обучающихся; </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ab/>
        <w:t xml:space="preserve">- принцип коррекционной направленности образовательного процесса; </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ab/>
        <w:t xml:space="preserve">-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ab/>
        <w:t xml:space="preserve">- онтогенетический принцип; </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ab/>
        <w:t xml:space="preserve">- 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 </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ab/>
        <w:t>- 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ab/>
        <w:t xml:space="preserve"> - 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ab/>
        <w:t xml:space="preserve">- 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ab/>
        <w:t xml:space="preserve">- принцип сотрудничества с семьей. </w:t>
      </w:r>
    </w:p>
    <w:p w:rsidR="008D3C1A" w:rsidRPr="00FE00AD" w:rsidRDefault="008D3C1A" w:rsidP="00FE00AD">
      <w:pPr>
        <w:pStyle w:val="af0"/>
        <w:rPr>
          <w:rFonts w:ascii="Times New Roman" w:hAnsi="Times New Roman" w:cs="Times New Roman"/>
          <w:b/>
          <w:sz w:val="28"/>
          <w:szCs w:val="28"/>
        </w:rPr>
      </w:pPr>
      <w:r w:rsidRPr="00FE00AD">
        <w:rPr>
          <w:rFonts w:ascii="Times New Roman" w:hAnsi="Times New Roman" w:cs="Times New Roman"/>
          <w:b/>
          <w:sz w:val="28"/>
          <w:szCs w:val="28"/>
        </w:rPr>
        <w:t>Цель и задачи реализации адаптированной основной образовательной программы начального общего образования.</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ab/>
      </w:r>
      <w:r w:rsidRPr="00FE00AD">
        <w:rPr>
          <w:rFonts w:ascii="Times New Roman" w:hAnsi="Times New Roman" w:cs="Times New Roman"/>
          <w:b/>
          <w:sz w:val="28"/>
          <w:szCs w:val="28"/>
        </w:rPr>
        <w:t>Цель реализации</w:t>
      </w:r>
      <w:r w:rsidRPr="00FE00AD">
        <w:rPr>
          <w:rFonts w:ascii="Times New Roman" w:hAnsi="Times New Roman" w:cs="Times New Roman"/>
          <w:sz w:val="28"/>
          <w:szCs w:val="28"/>
        </w:rPr>
        <w:t xml:space="preserve"> адаптированной основной образовательной программы начального общего образования обучающихся с ЗПР: </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 обеспечение выполнений требований ФГОС НОО обучающихся с ОВЗ;</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 обеспечение многообразия специальной поддержки в получении образования обучающихся и выстраивания образовательных маршрутов, соответствующих возможностям и потребностям обучающихся с ЗПР, направленных на преодоление существующих ограничений в получении образования. </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lastRenderedPageBreak/>
        <w:tab/>
        <w:t>Для достижения поставленной</w:t>
      </w:r>
      <w:r w:rsidR="00637DA4" w:rsidRPr="00FE00AD">
        <w:rPr>
          <w:rFonts w:ascii="Times New Roman" w:hAnsi="Times New Roman" w:cs="Times New Roman"/>
          <w:sz w:val="28"/>
          <w:szCs w:val="28"/>
        </w:rPr>
        <w:t xml:space="preserve"> цели и реализации МБОУ «</w:t>
      </w:r>
      <w:r w:rsidR="00A145C9">
        <w:rPr>
          <w:rFonts w:ascii="Times New Roman" w:hAnsi="Times New Roman"/>
          <w:sz w:val="28"/>
          <w:szCs w:val="28"/>
        </w:rPr>
        <w:t xml:space="preserve">Чернокозовская </w:t>
      </w:r>
      <w:r w:rsidR="004E3A8A">
        <w:rPr>
          <w:rFonts w:ascii="Times New Roman" w:hAnsi="Times New Roman" w:cs="Times New Roman"/>
          <w:sz w:val="28"/>
          <w:szCs w:val="28"/>
        </w:rPr>
        <w:t>С</w:t>
      </w:r>
      <w:r w:rsidR="00287F57">
        <w:rPr>
          <w:rFonts w:ascii="Times New Roman" w:hAnsi="Times New Roman" w:cs="Times New Roman"/>
          <w:sz w:val="28"/>
          <w:szCs w:val="28"/>
        </w:rPr>
        <w:t xml:space="preserve">ОШ» </w:t>
      </w:r>
      <w:r w:rsidRPr="00FE00AD">
        <w:rPr>
          <w:rFonts w:ascii="Times New Roman" w:hAnsi="Times New Roman" w:cs="Times New Roman"/>
          <w:sz w:val="28"/>
          <w:szCs w:val="28"/>
        </w:rPr>
        <w:t xml:space="preserve"> адаптированной основной образовательной программы начального общего образования (АООП НОО) предусматривается </w:t>
      </w:r>
      <w:r w:rsidRPr="00FE00AD">
        <w:rPr>
          <w:rFonts w:ascii="Times New Roman" w:hAnsi="Times New Roman" w:cs="Times New Roman"/>
          <w:b/>
          <w:sz w:val="28"/>
          <w:szCs w:val="28"/>
        </w:rPr>
        <w:t>решение основных задач</w:t>
      </w:r>
      <w:r w:rsidRPr="00FE00AD">
        <w:rPr>
          <w:rFonts w:ascii="Times New Roman" w:hAnsi="Times New Roman" w:cs="Times New Roman"/>
          <w:sz w:val="28"/>
          <w:szCs w:val="28"/>
        </w:rPr>
        <w:t xml:space="preserve"> с учетом особенностей как коррекционной школы, так и массовой школы: </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становление и развитие личности в её индивидуальности, самобытности, уникальности и неповторимости; </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обеспечение преемственности начального общего и основного общего образования;</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достижение планируемых результатов освоения адаптированной основной образовательной программы начального общего образования обучающимися с ограниченными возможностями здоровья;</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обеспечение доступности получения качественного начального общего образования;</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использование в образовательном процессе современных образовательных технологий деятельностного типа. </w:t>
      </w:r>
    </w:p>
    <w:p w:rsidR="008D3C1A" w:rsidRPr="00FE00AD" w:rsidRDefault="004B62B3" w:rsidP="00FE00AD">
      <w:pPr>
        <w:pStyle w:val="af0"/>
        <w:rPr>
          <w:rFonts w:ascii="Times New Roman" w:hAnsi="Times New Roman" w:cs="Times New Roman"/>
          <w:sz w:val="28"/>
          <w:szCs w:val="28"/>
        </w:rPr>
      </w:pPr>
      <w:r>
        <w:rPr>
          <w:rFonts w:ascii="Times New Roman" w:hAnsi="Times New Roman" w:cs="Times New Roman"/>
          <w:sz w:val="28"/>
          <w:szCs w:val="28"/>
        </w:rPr>
        <w:t xml:space="preserve">   </w:t>
      </w:r>
      <w:r w:rsidR="008D3C1A" w:rsidRPr="00FE00AD">
        <w:rPr>
          <w:rFonts w:ascii="Times New Roman" w:hAnsi="Times New Roman" w:cs="Times New Roman"/>
          <w:sz w:val="28"/>
          <w:szCs w:val="28"/>
        </w:rPr>
        <w:t>Организация образовательного процесса при получении НОО опирается на систему учебников «Школа России», куда входят завершенные предметные линии учебников по всем основным предметам начального общего образования:</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Русский язык. Азбука. Авторы: Горецкий В.Г., Кирюшкин В.А., Виноградская JI.A. и др. Русский язык. Авт</w:t>
      </w:r>
      <w:r w:rsidR="00B652FA" w:rsidRPr="00FE00AD">
        <w:rPr>
          <w:rFonts w:ascii="Times New Roman" w:hAnsi="Times New Roman" w:cs="Times New Roman"/>
          <w:sz w:val="28"/>
          <w:szCs w:val="28"/>
        </w:rPr>
        <w:t>оры: Т.Г. Рамзаева</w:t>
      </w:r>
      <w:r w:rsidRPr="00FE00AD">
        <w:rPr>
          <w:rFonts w:ascii="Times New Roman" w:hAnsi="Times New Roman" w:cs="Times New Roman"/>
          <w:sz w:val="28"/>
          <w:szCs w:val="28"/>
        </w:rPr>
        <w:t>.</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Литературное чтение. Авторы: Климанова Л.Ф., Горецкий В.Г., Голованова М.В. и др.</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Математика. Авторы: Моро М.И., Степанова С.В., Волкова С.И. </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Окружающий мир. Автор: Плешаков А.А.</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Технология. Авторы: Роговцева Н.И., Богданова Н.В., Фрейтаг И.П., Добромыслова Н.В., Шипилова НВ. </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Музыка. Авторы: Критская Е.Д., Сергеева Г.П., Шмагина Т.С. </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Изобразительное искусство. Авторы: Неменская Л.А., Коротеева Е.И., Горяева Н.А. (под ред. Неменского Б.М.). </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Физическая культура. Автор: Лях В.И. </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Английский язык ( 2-4 класс) Комарова Ю. А.. Ларионова И. В.. Перретт Ж. </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lastRenderedPageBreak/>
        <w:tab/>
        <w:t xml:space="preserve">Система учебников «Школа России» входит в 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УМК «Школа России» входит в раздел перечня «Учебники, содержание которых соответствует федеральному государственному образовательному стандарту начального общего образования». </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ab/>
        <w:t>Для осуществления коррекционной работы в М</w:t>
      </w:r>
      <w:r w:rsidR="004B62B3">
        <w:rPr>
          <w:rFonts w:ascii="Times New Roman" w:hAnsi="Times New Roman" w:cs="Times New Roman"/>
          <w:sz w:val="28"/>
          <w:szCs w:val="28"/>
        </w:rPr>
        <w:t>БОУ «</w:t>
      </w:r>
      <w:r w:rsidR="00A145C9">
        <w:rPr>
          <w:rFonts w:ascii="Times New Roman" w:hAnsi="Times New Roman"/>
          <w:sz w:val="28"/>
          <w:szCs w:val="28"/>
        </w:rPr>
        <w:t xml:space="preserve">Чернокозовская </w:t>
      </w:r>
      <w:r w:rsidR="004B62B3">
        <w:rPr>
          <w:rFonts w:ascii="Times New Roman" w:hAnsi="Times New Roman" w:cs="Times New Roman"/>
          <w:sz w:val="28"/>
          <w:szCs w:val="28"/>
        </w:rPr>
        <w:t>С</w:t>
      </w:r>
      <w:r w:rsidR="00637DA4" w:rsidRPr="00FE00AD">
        <w:rPr>
          <w:rFonts w:ascii="Times New Roman" w:hAnsi="Times New Roman" w:cs="Times New Roman"/>
          <w:sz w:val="28"/>
          <w:szCs w:val="28"/>
        </w:rPr>
        <w:t>ОШ</w:t>
      </w:r>
      <w:r w:rsidR="00B652FA" w:rsidRPr="00FE00AD">
        <w:rPr>
          <w:rFonts w:ascii="Times New Roman" w:hAnsi="Times New Roman" w:cs="Times New Roman"/>
          <w:sz w:val="28"/>
          <w:szCs w:val="28"/>
        </w:rPr>
        <w:t>» созданы все возможные</w:t>
      </w:r>
      <w:r w:rsidRPr="00FE00AD">
        <w:rPr>
          <w:rFonts w:ascii="Times New Roman" w:hAnsi="Times New Roman" w:cs="Times New Roman"/>
          <w:sz w:val="28"/>
          <w:szCs w:val="28"/>
        </w:rPr>
        <w:t xml:space="preserve"> условия для получения качественного образования лицами с ограниченными возможностями здоровья и оказания ранней коррекционной помощи на основе специальных педагогических подходов. </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ab/>
        <w:t>1. Функционирует психолого-медико-педагогический консилиум (ПМПк), обеспечивающий единую работу по социальной адаптации и реабилитации обучающихся с ЗПР. Работа консилиума регламентируется Положением</w:t>
      </w:r>
      <w:r w:rsidR="004B62B3">
        <w:rPr>
          <w:rFonts w:ascii="Times New Roman" w:hAnsi="Times New Roman" w:cs="Times New Roman"/>
          <w:sz w:val="28"/>
          <w:szCs w:val="28"/>
        </w:rPr>
        <w:t xml:space="preserve"> о ПМПк, которое рассмотрен</w:t>
      </w:r>
      <w:r w:rsidR="00B652FA" w:rsidRPr="00FE00AD">
        <w:rPr>
          <w:rFonts w:ascii="Times New Roman" w:hAnsi="Times New Roman" w:cs="Times New Roman"/>
          <w:sz w:val="28"/>
          <w:szCs w:val="28"/>
        </w:rPr>
        <w:t>о</w:t>
      </w:r>
      <w:r w:rsidRPr="00FE00AD">
        <w:rPr>
          <w:rFonts w:ascii="Times New Roman" w:hAnsi="Times New Roman" w:cs="Times New Roman"/>
          <w:sz w:val="28"/>
          <w:szCs w:val="28"/>
        </w:rPr>
        <w:t xml:space="preserve"> на педа</w:t>
      </w:r>
      <w:r w:rsidR="00B652FA" w:rsidRPr="00FE00AD">
        <w:rPr>
          <w:rFonts w:ascii="Times New Roman" w:hAnsi="Times New Roman" w:cs="Times New Roman"/>
          <w:sz w:val="28"/>
          <w:szCs w:val="28"/>
        </w:rPr>
        <w:t>гогическом совете и утверждено</w:t>
      </w:r>
      <w:r w:rsidRPr="00FE00AD">
        <w:rPr>
          <w:rFonts w:ascii="Times New Roman" w:hAnsi="Times New Roman" w:cs="Times New Roman"/>
          <w:sz w:val="28"/>
          <w:szCs w:val="28"/>
        </w:rPr>
        <w:t xml:space="preserve"> директором школы. </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ab/>
        <w:t>2. Психолого-медико-педагогическая и социальная помощь включает в себя:</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психолого-педагогическое консультирование обучающихся, их родителей (законных представителей) и педагогических работников; </w:t>
      </w:r>
    </w:p>
    <w:p w:rsidR="008D3C1A" w:rsidRPr="00FE00AD" w:rsidRDefault="00B652FA" w:rsidP="00FE00AD">
      <w:pPr>
        <w:pStyle w:val="af0"/>
        <w:rPr>
          <w:rFonts w:ascii="Times New Roman" w:hAnsi="Times New Roman" w:cs="Times New Roman"/>
          <w:sz w:val="28"/>
          <w:szCs w:val="28"/>
        </w:rPr>
      </w:pPr>
      <w:r w:rsidRPr="00FE00AD">
        <w:rPr>
          <w:rFonts w:ascii="Times New Roman" w:hAnsi="Times New Roman" w:cs="Times New Roman"/>
          <w:sz w:val="28"/>
          <w:szCs w:val="28"/>
        </w:rPr>
        <w:t>коррекционно-развивающие и</w:t>
      </w:r>
      <w:r w:rsidR="008D3C1A" w:rsidRPr="00FE00AD">
        <w:rPr>
          <w:rFonts w:ascii="Times New Roman" w:hAnsi="Times New Roman" w:cs="Times New Roman"/>
          <w:sz w:val="28"/>
          <w:szCs w:val="28"/>
        </w:rPr>
        <w:t xml:space="preserve"> психологические занятия с обучающимися. </w:t>
      </w:r>
    </w:p>
    <w:p w:rsidR="008D3C1A" w:rsidRPr="00FE00AD" w:rsidRDefault="00B652FA" w:rsidP="00FE00AD">
      <w:pPr>
        <w:pStyle w:val="af0"/>
        <w:rPr>
          <w:rFonts w:ascii="Times New Roman" w:hAnsi="Times New Roman" w:cs="Times New Roman"/>
          <w:sz w:val="28"/>
          <w:szCs w:val="28"/>
        </w:rPr>
      </w:pPr>
      <w:r w:rsidRPr="00FE00AD">
        <w:rPr>
          <w:rFonts w:ascii="Times New Roman" w:hAnsi="Times New Roman" w:cs="Times New Roman"/>
          <w:sz w:val="28"/>
          <w:szCs w:val="28"/>
        </w:rPr>
        <w:tab/>
        <w:t>3.Систему</w:t>
      </w:r>
      <w:r w:rsidR="008D3C1A" w:rsidRPr="00FE00AD">
        <w:rPr>
          <w:rFonts w:ascii="Times New Roman" w:hAnsi="Times New Roman" w:cs="Times New Roman"/>
          <w:sz w:val="28"/>
          <w:szCs w:val="28"/>
        </w:rPr>
        <w:t xml:space="preserve"> внеур</w:t>
      </w:r>
      <w:r w:rsidRPr="00FE00AD">
        <w:rPr>
          <w:rFonts w:ascii="Times New Roman" w:hAnsi="Times New Roman" w:cs="Times New Roman"/>
          <w:sz w:val="28"/>
          <w:szCs w:val="28"/>
        </w:rPr>
        <w:t>очной деятельности, основанной</w:t>
      </w:r>
      <w:r w:rsidR="008D3C1A" w:rsidRPr="00FE00AD">
        <w:rPr>
          <w:rFonts w:ascii="Times New Roman" w:hAnsi="Times New Roman" w:cs="Times New Roman"/>
          <w:sz w:val="28"/>
          <w:szCs w:val="28"/>
        </w:rPr>
        <w:t xml:space="preserve"> на</w:t>
      </w:r>
      <w:r w:rsidRPr="00FE00AD">
        <w:rPr>
          <w:rFonts w:ascii="Times New Roman" w:hAnsi="Times New Roman" w:cs="Times New Roman"/>
          <w:sz w:val="28"/>
          <w:szCs w:val="28"/>
        </w:rPr>
        <w:t xml:space="preserve"> принципах коррекционной работы по техническим причинам не получается создать.</w:t>
      </w:r>
      <w:r w:rsidR="008D3C1A" w:rsidRPr="00FE00AD">
        <w:rPr>
          <w:rFonts w:ascii="Times New Roman" w:hAnsi="Times New Roman" w:cs="Times New Roman"/>
          <w:sz w:val="28"/>
          <w:szCs w:val="28"/>
        </w:rPr>
        <w:t xml:space="preserve"> </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ab/>
        <w:t xml:space="preserve">При реализации образовательных программ используются различные образовательные технологии, в том числе технологии дифференцированного, индивидуального обучения. </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ab/>
        <w:t>Коррекционную помощь обучающимся с ЗПР оказывают специалисты: учитель, педагог – психолог, социальный педагог</w:t>
      </w:r>
      <w:r w:rsidR="00B652FA" w:rsidRPr="00FE00AD">
        <w:rPr>
          <w:rFonts w:ascii="Times New Roman" w:hAnsi="Times New Roman" w:cs="Times New Roman"/>
          <w:sz w:val="28"/>
          <w:szCs w:val="28"/>
        </w:rPr>
        <w:t>.</w:t>
      </w:r>
    </w:p>
    <w:p w:rsidR="008D3C1A" w:rsidRPr="00FE00AD" w:rsidRDefault="008D3C1A" w:rsidP="00FE00AD">
      <w:pPr>
        <w:pStyle w:val="af0"/>
        <w:rPr>
          <w:rFonts w:ascii="Times New Roman" w:hAnsi="Times New Roman" w:cs="Times New Roman"/>
          <w:sz w:val="28"/>
          <w:szCs w:val="28"/>
          <w:lang w:eastAsia="ru-RU"/>
        </w:rPr>
      </w:pPr>
    </w:p>
    <w:p w:rsidR="008D3C1A" w:rsidRPr="00FE00AD" w:rsidRDefault="008D3C1A" w:rsidP="00FE00AD">
      <w:pPr>
        <w:pStyle w:val="af0"/>
        <w:rPr>
          <w:rFonts w:ascii="Times New Roman" w:hAnsi="Times New Roman" w:cs="Times New Roman"/>
          <w:b/>
          <w:sz w:val="28"/>
          <w:szCs w:val="28"/>
        </w:rPr>
      </w:pPr>
      <w:r w:rsidRPr="00FE00AD">
        <w:rPr>
          <w:rFonts w:ascii="Times New Roman" w:hAnsi="Times New Roman" w:cs="Times New Roman"/>
          <w:b/>
          <w:sz w:val="28"/>
          <w:szCs w:val="28"/>
        </w:rPr>
        <w:t>1.2. Планируемые результаты освоения обучающимися с задержкой психического развития адаптированной основной образовательной программы начального общего образова</w:t>
      </w:r>
      <w:r w:rsidR="00B652FA" w:rsidRPr="00FE00AD">
        <w:rPr>
          <w:rFonts w:ascii="Times New Roman" w:hAnsi="Times New Roman" w:cs="Times New Roman"/>
          <w:b/>
          <w:sz w:val="28"/>
          <w:szCs w:val="28"/>
        </w:rPr>
        <w:t xml:space="preserve">ния МБОУ </w:t>
      </w:r>
      <w:r w:rsidR="00B652FA" w:rsidRPr="00A145C9">
        <w:rPr>
          <w:rFonts w:ascii="Times New Roman" w:hAnsi="Times New Roman" w:cs="Times New Roman"/>
          <w:b/>
          <w:sz w:val="28"/>
          <w:szCs w:val="28"/>
        </w:rPr>
        <w:t>«</w:t>
      </w:r>
      <w:r w:rsidR="00A145C9" w:rsidRPr="00A145C9">
        <w:rPr>
          <w:rFonts w:ascii="Times New Roman" w:hAnsi="Times New Roman"/>
          <w:b/>
          <w:sz w:val="28"/>
          <w:szCs w:val="28"/>
        </w:rPr>
        <w:t>Чернокозовская СОШ</w:t>
      </w:r>
      <w:r w:rsidR="00B652FA" w:rsidRPr="00A145C9">
        <w:rPr>
          <w:rFonts w:ascii="Times New Roman" w:hAnsi="Times New Roman" w:cs="Times New Roman"/>
          <w:b/>
          <w:sz w:val="28"/>
          <w:szCs w:val="28"/>
        </w:rPr>
        <w:t>»</w:t>
      </w:r>
    </w:p>
    <w:p w:rsidR="008D3C1A" w:rsidRPr="00FE00AD" w:rsidRDefault="004B62B3" w:rsidP="00FE00AD">
      <w:pPr>
        <w:pStyle w:val="af0"/>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8D3C1A" w:rsidRPr="00FE00AD">
        <w:rPr>
          <w:rFonts w:ascii="Times New Roman" w:hAnsi="Times New Roman" w:cs="Times New Roman"/>
          <w:sz w:val="28"/>
          <w:szCs w:val="28"/>
        </w:rPr>
        <w:t>Результаты освоения обучающимися с задержкой психического развития адаптированной образовательной программы начального общего образования оцениваются как итоговые на момент завершения начального общего образования.</w:t>
      </w:r>
    </w:p>
    <w:p w:rsidR="008D3C1A" w:rsidRPr="00FE00AD" w:rsidRDefault="004B62B3" w:rsidP="00FE00AD">
      <w:pPr>
        <w:pStyle w:val="af0"/>
        <w:rPr>
          <w:rStyle w:val="a8"/>
          <w:rFonts w:eastAsiaTheme="minorHAnsi"/>
          <w:b/>
          <w:i w:val="0"/>
          <w:sz w:val="28"/>
          <w:szCs w:val="28"/>
        </w:rPr>
      </w:pPr>
      <w:r>
        <w:rPr>
          <w:rFonts w:ascii="Times New Roman" w:hAnsi="Times New Roman" w:cs="Times New Roman"/>
          <w:sz w:val="28"/>
          <w:szCs w:val="28"/>
        </w:rPr>
        <w:t xml:space="preserve">   </w:t>
      </w:r>
      <w:r w:rsidR="008D3C1A" w:rsidRPr="00FE00AD">
        <w:rPr>
          <w:rFonts w:ascii="Times New Roman" w:hAnsi="Times New Roman" w:cs="Times New Roman"/>
          <w:sz w:val="28"/>
          <w:szCs w:val="28"/>
        </w:rPr>
        <w:t xml:space="preserve">Освоение адаптированной образовательной программы начального общего образования, созданной на основе Стандарта, обеспечивает достижение обучающимися с задержкой психического развития трёх видов результатов: </w:t>
      </w:r>
      <w:r w:rsidR="008D3C1A" w:rsidRPr="00FE00AD">
        <w:rPr>
          <w:rStyle w:val="a8"/>
          <w:rFonts w:eastAsiaTheme="minorHAnsi"/>
          <w:b/>
          <w:sz w:val="28"/>
          <w:szCs w:val="28"/>
        </w:rPr>
        <w:t>личностных, метапредметных</w:t>
      </w:r>
      <w:r w:rsidR="008D3C1A" w:rsidRPr="00FE00AD">
        <w:rPr>
          <w:rFonts w:ascii="Times New Roman" w:hAnsi="Times New Roman" w:cs="Times New Roman"/>
          <w:b/>
          <w:sz w:val="28"/>
          <w:szCs w:val="28"/>
        </w:rPr>
        <w:t xml:space="preserve"> и</w:t>
      </w:r>
      <w:r w:rsidR="008D3C1A" w:rsidRPr="00FE00AD">
        <w:rPr>
          <w:rFonts w:ascii="Times New Roman" w:hAnsi="Times New Roman" w:cs="Times New Roman"/>
          <w:b/>
          <w:i/>
          <w:sz w:val="28"/>
          <w:szCs w:val="28"/>
        </w:rPr>
        <w:t xml:space="preserve"> </w:t>
      </w:r>
      <w:r w:rsidR="008D3C1A" w:rsidRPr="00FE00AD">
        <w:rPr>
          <w:rStyle w:val="a8"/>
          <w:rFonts w:eastAsiaTheme="minorHAnsi"/>
          <w:b/>
          <w:sz w:val="28"/>
          <w:szCs w:val="28"/>
        </w:rPr>
        <w:t>предметных.</w:t>
      </w:r>
    </w:p>
    <w:p w:rsidR="008D3C1A" w:rsidRPr="00FE00AD" w:rsidRDefault="008D3C1A" w:rsidP="00FE00AD">
      <w:pPr>
        <w:pStyle w:val="af0"/>
        <w:rPr>
          <w:rFonts w:ascii="Times New Roman" w:hAnsi="Times New Roman" w:cs="Times New Roman"/>
          <w:i/>
          <w:sz w:val="28"/>
          <w:szCs w:val="28"/>
        </w:rPr>
      </w:pPr>
      <w:r w:rsidRPr="00FE00AD">
        <w:rPr>
          <w:rStyle w:val="a8"/>
          <w:rFonts w:eastAsiaTheme="minorHAnsi"/>
          <w:b/>
          <w:bCs/>
          <w:i w:val="0"/>
          <w:iCs w:val="0"/>
          <w:spacing w:val="-1"/>
          <w:sz w:val="28"/>
          <w:szCs w:val="28"/>
        </w:rPr>
        <w:t xml:space="preserve">Личностные результаты </w:t>
      </w:r>
      <w:r w:rsidRPr="00FE00AD">
        <w:rPr>
          <w:rFonts w:ascii="Times New Roman" w:hAnsi="Times New Roman" w:cs="Times New Roman"/>
          <w:sz w:val="28"/>
          <w:szCs w:val="28"/>
        </w:rPr>
        <w:t>— готовность и способность обучающихся к саморазвитию, сформированность мотивации к учению и познанию, ценностно</w:t>
      </w:r>
      <w:r w:rsidRPr="00FE00AD">
        <w:rPr>
          <w:rFonts w:ascii="Times New Roman" w:hAnsi="Times New Roman" w:cs="Times New Roman"/>
          <w:sz w:val="28"/>
          <w:szCs w:val="28"/>
        </w:rPr>
        <w:softHyphen/>
        <w:t xml:space="preserve">-смысловые установки выпускников начальной школы, </w:t>
      </w:r>
      <w:r w:rsidRPr="00FE00AD">
        <w:rPr>
          <w:rFonts w:ascii="Times New Roman" w:hAnsi="Times New Roman" w:cs="Times New Roman"/>
          <w:sz w:val="28"/>
          <w:szCs w:val="28"/>
        </w:rPr>
        <w:lastRenderedPageBreak/>
        <w:t>отражающие их индивидуально-</w:t>
      </w:r>
      <w:r w:rsidRPr="00FE00AD">
        <w:rPr>
          <w:rFonts w:ascii="Times New Roman" w:hAnsi="Times New Roman" w:cs="Times New Roman"/>
          <w:sz w:val="28"/>
          <w:szCs w:val="28"/>
        </w:rPr>
        <w:softHyphen/>
        <w:t>личностные позиции, социальные компетентности, личностные качества; сформированность основ российской, гражданской идентичности</w:t>
      </w:r>
      <w:r w:rsidRPr="00FE00AD">
        <w:rPr>
          <w:rFonts w:ascii="Times New Roman" w:hAnsi="Times New Roman" w:cs="Times New Roman"/>
          <w:i/>
          <w:iCs/>
          <w:spacing w:val="-3"/>
          <w:sz w:val="28"/>
          <w:szCs w:val="28"/>
          <w:shd w:val="clear" w:color="auto" w:fill="FFFFFF"/>
        </w:rPr>
        <w:t>.</w:t>
      </w:r>
    </w:p>
    <w:p w:rsidR="008D3C1A" w:rsidRPr="00FE00AD" w:rsidRDefault="008D3C1A" w:rsidP="00FE00AD">
      <w:pPr>
        <w:pStyle w:val="af0"/>
        <w:rPr>
          <w:rFonts w:ascii="Times New Roman" w:hAnsi="Times New Roman" w:cs="Times New Roman"/>
          <w:sz w:val="28"/>
          <w:szCs w:val="28"/>
        </w:rPr>
      </w:pPr>
      <w:r w:rsidRPr="00FE00AD">
        <w:rPr>
          <w:rStyle w:val="a8"/>
          <w:rFonts w:eastAsiaTheme="minorHAnsi"/>
          <w:b/>
          <w:bCs/>
          <w:i w:val="0"/>
          <w:iCs w:val="0"/>
          <w:spacing w:val="-1"/>
          <w:sz w:val="28"/>
          <w:szCs w:val="28"/>
        </w:rPr>
        <w:t xml:space="preserve">Метапредметные результаты </w:t>
      </w:r>
      <w:r w:rsidRPr="00FE00AD">
        <w:rPr>
          <w:rFonts w:ascii="Times New Roman" w:hAnsi="Times New Roman" w:cs="Times New Roman"/>
          <w:sz w:val="28"/>
          <w:szCs w:val="28"/>
        </w:rPr>
        <w:t>— освоенные обучающимися универсальные учебные действия (познавательные, регулятивные и коммуникативные).</w:t>
      </w:r>
    </w:p>
    <w:p w:rsidR="008D3C1A" w:rsidRPr="00FE00AD" w:rsidRDefault="008D3C1A" w:rsidP="00FE00AD">
      <w:pPr>
        <w:pStyle w:val="af0"/>
        <w:rPr>
          <w:rFonts w:ascii="Times New Roman" w:hAnsi="Times New Roman" w:cs="Times New Roman"/>
          <w:sz w:val="28"/>
          <w:szCs w:val="28"/>
        </w:rPr>
      </w:pPr>
      <w:r w:rsidRPr="00FE00AD">
        <w:rPr>
          <w:rStyle w:val="a8"/>
          <w:rFonts w:eastAsiaTheme="minorHAnsi"/>
          <w:b/>
          <w:bCs/>
          <w:i w:val="0"/>
          <w:iCs w:val="0"/>
          <w:spacing w:val="-1"/>
          <w:sz w:val="28"/>
          <w:szCs w:val="28"/>
        </w:rPr>
        <w:t xml:space="preserve">Предметные результаты </w:t>
      </w:r>
      <w:r w:rsidRPr="00FE00AD">
        <w:rPr>
          <w:rFonts w:ascii="Times New Roman" w:hAnsi="Times New Roman" w:cs="Times New Roman"/>
          <w:sz w:val="28"/>
          <w:szCs w:val="28"/>
        </w:rPr>
        <w:t>—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8D3C1A" w:rsidRPr="00FE00AD" w:rsidRDefault="008D3C1A" w:rsidP="00FE00AD">
      <w:pPr>
        <w:pStyle w:val="af0"/>
        <w:rPr>
          <w:rFonts w:ascii="Times New Roman" w:hAnsi="Times New Roman" w:cs="Times New Roman"/>
          <w:sz w:val="28"/>
          <w:szCs w:val="28"/>
        </w:rPr>
      </w:pPr>
    </w:p>
    <w:p w:rsidR="008D3C1A" w:rsidRPr="00FE00AD" w:rsidRDefault="00CC16A4" w:rsidP="00FE00AD">
      <w:pPr>
        <w:pStyle w:val="af0"/>
        <w:rPr>
          <w:rFonts w:ascii="Times New Roman" w:hAnsi="Times New Roman" w:cs="Times New Roman"/>
          <w:b/>
          <w:sz w:val="28"/>
          <w:szCs w:val="28"/>
        </w:rPr>
      </w:pPr>
      <w:r>
        <w:rPr>
          <w:rStyle w:val="a8"/>
          <w:rFonts w:eastAsiaTheme="minorHAnsi"/>
          <w:b/>
          <w:bCs/>
          <w:i w:val="0"/>
          <w:spacing w:val="1"/>
          <w:sz w:val="28"/>
          <w:szCs w:val="28"/>
        </w:rPr>
        <w:t xml:space="preserve">          </w:t>
      </w:r>
      <w:r w:rsidR="008D3C1A" w:rsidRPr="00FE00AD">
        <w:rPr>
          <w:rStyle w:val="a8"/>
          <w:rFonts w:eastAsiaTheme="minorHAnsi"/>
          <w:b/>
          <w:bCs/>
          <w:i w:val="0"/>
          <w:spacing w:val="1"/>
          <w:sz w:val="28"/>
          <w:szCs w:val="28"/>
        </w:rPr>
        <w:t>Личностные результаты</w:t>
      </w:r>
      <w:r w:rsidR="008D3C1A" w:rsidRPr="00FE00AD">
        <w:rPr>
          <w:rFonts w:ascii="Times New Roman" w:hAnsi="Times New Roman" w:cs="Times New Roman"/>
          <w:sz w:val="28"/>
          <w:szCs w:val="28"/>
        </w:rPr>
        <w:t xml:space="preserve"> </w:t>
      </w:r>
      <w:r w:rsidR="008D3C1A" w:rsidRPr="00FE00AD">
        <w:rPr>
          <w:rFonts w:ascii="Times New Roman" w:hAnsi="Times New Roman" w:cs="Times New Roman"/>
          <w:b/>
          <w:sz w:val="28"/>
          <w:szCs w:val="28"/>
        </w:rPr>
        <w:t>освоения АООП НОО</w:t>
      </w:r>
    </w:p>
    <w:tbl>
      <w:tblPr>
        <w:tblStyle w:val="a9"/>
        <w:tblW w:w="0" w:type="auto"/>
        <w:tblLook w:val="04A0"/>
      </w:tblPr>
      <w:tblGrid>
        <w:gridCol w:w="4785"/>
        <w:gridCol w:w="4786"/>
      </w:tblGrid>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b/>
                <w:sz w:val="24"/>
                <w:szCs w:val="24"/>
              </w:rPr>
            </w:pPr>
            <w:r w:rsidRPr="00CC16A4">
              <w:rPr>
                <w:rStyle w:val="3"/>
                <w:rFonts w:eastAsiaTheme="minorHAnsi"/>
                <w:b/>
                <w:sz w:val="24"/>
                <w:szCs w:val="24"/>
              </w:rPr>
              <w:t>Целевые установки требований к результатам в соответствии с ФГОС</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b/>
                <w:sz w:val="24"/>
                <w:szCs w:val="24"/>
              </w:rPr>
            </w:pPr>
            <w:r w:rsidRPr="00CC16A4">
              <w:rPr>
                <w:rStyle w:val="3"/>
                <w:rFonts w:eastAsiaTheme="minorHAnsi"/>
                <w:b/>
                <w:sz w:val="24"/>
                <w:szCs w:val="24"/>
              </w:rPr>
              <w:t>Планируемые результаты</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Осознает свою принадлежность к своей стране - России, к своему народу. Отвечает на вопросы: Что связывает тебя с родными, друзьями; с родной природой, с Родиной? Какой язык и какие традиции являются для тебя родными и почему? Что обозначает для тебя любить и беречь родную землю, родной язык? Знает и с уважением относится к Государственным символам России. Сопереживает радостям и бедам своего народа и проявляет эти чувства в добрых поступках.</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 Формирование уважительного отношения к иному мнению, истории и культуре других народов </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Style w:val="3"/>
                <w:rFonts w:eastAsiaTheme="minorHAnsi"/>
                <w:sz w:val="24"/>
                <w:szCs w:val="24"/>
              </w:rPr>
            </w:pPr>
            <w:r w:rsidRPr="00CC16A4">
              <w:rPr>
                <w:rStyle w:val="3"/>
                <w:rFonts w:eastAsiaTheme="minorHAnsi"/>
                <w:sz w:val="24"/>
                <w:szCs w:val="24"/>
              </w:rPr>
              <w:t xml:space="preserve">Воспринимает планету Земля как общий дом для многих народов, принимает как данность и с уважением относится к разнообразию народных традиций, культур, религий. </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Выстраивает отношения, общение со  сверстниками несмотря на национальную</w:t>
            </w:r>
            <w:r w:rsidRPr="00CC16A4">
              <w:rPr>
                <w:rFonts w:ascii="Times New Roman" w:hAnsi="Times New Roman" w:cs="Times New Roman"/>
                <w:sz w:val="24"/>
                <w:szCs w:val="24"/>
              </w:rPr>
              <w:t xml:space="preserve"> </w:t>
            </w:r>
            <w:r w:rsidRPr="00CC16A4">
              <w:rPr>
                <w:rStyle w:val="3"/>
                <w:rFonts w:eastAsiaTheme="minorHAnsi"/>
                <w:sz w:val="24"/>
                <w:szCs w:val="24"/>
              </w:rPr>
              <w:t>принадлежность, на основе общекультурных принципов, уважает иное мнение историю и культуру других народов и стран, не допускает их оскорбления, высмеивания.</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Овладение начальными навыками адаптации в динамично изменяющемся и развивающемся мире</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Умеет выстраивать добропорядочные отношения в учебном коллективе.</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Воспринимает важность (ценность) учёбы как интеллектуального труда и познания нового. Отвечает на вопрос: для чего он учится, отражают учебную мотивацию. Активно участвует в процессе обучения, выходит на постановку собственных образовательных целей и задач.</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 xml:space="preserve">Развитие самостоятельности и личной ответственности за свои поступки, в том </w:t>
            </w:r>
            <w:r w:rsidRPr="00CC16A4">
              <w:rPr>
                <w:rStyle w:val="3"/>
                <w:rFonts w:eastAsiaTheme="minorHAnsi"/>
                <w:sz w:val="24"/>
                <w:szCs w:val="24"/>
              </w:rPr>
              <w:lastRenderedPageBreak/>
              <w:t>числе в информационной деятельности, на основе представлений о нравственных нормах, социальной справедливости и свободе</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lastRenderedPageBreak/>
              <w:t xml:space="preserve">Осмысленно относится к тому что делает, знает для чего он это делает, соотносит </w:t>
            </w:r>
            <w:r w:rsidRPr="00CC16A4">
              <w:rPr>
                <w:rStyle w:val="3"/>
                <w:rFonts w:eastAsiaTheme="minorHAnsi"/>
                <w:sz w:val="24"/>
                <w:szCs w:val="24"/>
              </w:rPr>
              <w:lastRenderedPageBreak/>
              <w:t>свои действия и поступки с нравственными нормами. Различает «что я хочу» и «что я могу». Осуществляет добрые дела, полезные другим людям. Умеет отвечать за результат дела, в случае неудачи «не прячется» за других.</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lastRenderedPageBreak/>
              <w:t>Формирование эстетических потребностей, ценностей и чувств</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Умеет различать «красивое» и «некрасивое», ощущает потребность в «прекрасном», которое выражается в удержании критерия «красиво» (эстетично), в отношениях к людям, к результатам труда...</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Развитие этических чувств, доброжелательности и эмоционально</w:t>
            </w:r>
            <w:r w:rsidRPr="00CC16A4">
              <w:rPr>
                <w:rStyle w:val="3"/>
                <w:rFonts w:eastAsiaTheme="minorHAnsi"/>
                <w:sz w:val="24"/>
                <w:szCs w:val="24"/>
              </w:rPr>
              <w:softHyphen/>
              <w:t>нравственной отзывчивости, понимания и сопереживания чувствам других людей</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Понимает ценности нравственных норм, закреплённых в языке народа, для жизни и здоровья человека, умеет соотносить эти нормы с поступками как собственных, так и окружающих людей.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Style w:val="3"/>
                <w:rFonts w:eastAsiaTheme="minorHAnsi"/>
                <w:sz w:val="24"/>
                <w:szCs w:val="24"/>
              </w:rPr>
            </w:pPr>
            <w:r w:rsidRPr="00CC16A4">
              <w:rPr>
                <w:rStyle w:val="3"/>
                <w:rFonts w:eastAsiaTheme="minorHAnsi"/>
                <w:sz w:val="24"/>
                <w:szCs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Style w:val="3"/>
                <w:rFonts w:eastAsiaTheme="minorHAnsi"/>
                <w:sz w:val="24"/>
                <w:szCs w:val="24"/>
              </w:rPr>
            </w:pPr>
            <w:r w:rsidRPr="00CC16A4">
              <w:rPr>
                <w:rStyle w:val="3"/>
                <w:rFonts w:eastAsiaTheme="minorHAnsi"/>
                <w:sz w:val="24"/>
                <w:szCs w:val="24"/>
              </w:rPr>
              <w:t>Участвует в коллективной и групповой работе учащихся, умеет входить в коммуникацию со взрослыми людьми, соблюдает в повседневной жизни нормы речевого этикета и правила устного общения (обращение, вежливые слова). В ситуации конфликта находит пути его равноправного, ненасильственного преодоления, терпим к другим мнениям, учитывает их в совместной работе.</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Style w:val="3"/>
                <w:rFonts w:eastAsiaTheme="minorHAnsi"/>
                <w:sz w:val="24"/>
                <w:szCs w:val="24"/>
              </w:rPr>
            </w:pPr>
            <w:r w:rsidRPr="00CC16A4">
              <w:rPr>
                <w:rStyle w:val="3"/>
                <w:rFonts w:eastAsiaTheme="minorHAnsi"/>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Style w:val="3"/>
                <w:rFonts w:eastAsiaTheme="minorHAnsi"/>
                <w:sz w:val="24"/>
                <w:szCs w:val="24"/>
              </w:rPr>
            </w:pPr>
            <w:r w:rsidRPr="00CC16A4">
              <w:rPr>
                <w:rStyle w:val="3"/>
                <w:rFonts w:eastAsiaTheme="minorHAnsi"/>
                <w:sz w:val="24"/>
                <w:szCs w:val="24"/>
              </w:rPr>
              <w:t>Ориентируется на здоровый образ жизни, придерживаться здорового режима дня, активно участвует в физкультурно-оздоровительных мероприятиях. Проявляет бережное отношение к результатам своего и чужого труда.</w:t>
            </w:r>
          </w:p>
        </w:tc>
      </w:tr>
    </w:tbl>
    <w:p w:rsidR="008D3C1A" w:rsidRPr="00CC16A4" w:rsidRDefault="008D3C1A" w:rsidP="00FE00AD">
      <w:pPr>
        <w:pStyle w:val="af0"/>
        <w:rPr>
          <w:rFonts w:ascii="Times New Roman" w:hAnsi="Times New Roman" w:cs="Times New Roman"/>
          <w:b/>
          <w:sz w:val="24"/>
          <w:szCs w:val="24"/>
        </w:rPr>
      </w:pPr>
    </w:p>
    <w:p w:rsidR="006F72C8" w:rsidRPr="00CC16A4" w:rsidRDefault="006F72C8" w:rsidP="00FE00AD">
      <w:pPr>
        <w:pStyle w:val="af0"/>
        <w:rPr>
          <w:rFonts w:ascii="Times New Roman" w:hAnsi="Times New Roman" w:cs="Times New Roman"/>
          <w:b/>
          <w:sz w:val="24"/>
          <w:szCs w:val="24"/>
        </w:rPr>
      </w:pPr>
    </w:p>
    <w:p w:rsidR="008D3C1A" w:rsidRPr="00CC16A4" w:rsidRDefault="00CC16A4" w:rsidP="00FE00AD">
      <w:pPr>
        <w:pStyle w:val="af0"/>
        <w:rPr>
          <w:rFonts w:ascii="Times New Roman" w:hAnsi="Times New Roman" w:cs="Times New Roman"/>
          <w:b/>
          <w:sz w:val="24"/>
          <w:szCs w:val="24"/>
        </w:rPr>
      </w:pPr>
      <w:r>
        <w:rPr>
          <w:rFonts w:ascii="Times New Roman" w:hAnsi="Times New Roman" w:cs="Times New Roman"/>
          <w:b/>
          <w:sz w:val="24"/>
          <w:szCs w:val="24"/>
        </w:rPr>
        <w:t xml:space="preserve">                 </w:t>
      </w:r>
      <w:r w:rsidR="008D3C1A" w:rsidRPr="00CC16A4">
        <w:rPr>
          <w:rFonts w:ascii="Times New Roman" w:hAnsi="Times New Roman" w:cs="Times New Roman"/>
          <w:b/>
          <w:sz w:val="24"/>
          <w:szCs w:val="24"/>
        </w:rPr>
        <w:t>Метапредметные результаты освоения АООП НОО</w:t>
      </w:r>
    </w:p>
    <w:tbl>
      <w:tblPr>
        <w:tblStyle w:val="a9"/>
        <w:tblW w:w="0" w:type="auto"/>
        <w:tblLook w:val="04A0"/>
      </w:tblPr>
      <w:tblGrid>
        <w:gridCol w:w="4785"/>
        <w:gridCol w:w="4786"/>
      </w:tblGrid>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Style w:val="a8"/>
                <w:rFonts w:eastAsiaTheme="minorHAnsi"/>
                <w:b/>
                <w:bCs/>
                <w:i w:val="0"/>
                <w:iCs w:val="0"/>
                <w:spacing w:val="-1"/>
              </w:rPr>
              <w:t>Целевые установки требований к результатам в соответствии с ФГОС</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b/>
                <w:sz w:val="24"/>
                <w:szCs w:val="24"/>
              </w:rPr>
            </w:pPr>
            <w:r w:rsidRPr="00CC16A4">
              <w:rPr>
                <w:rFonts w:ascii="Times New Roman" w:hAnsi="Times New Roman" w:cs="Times New Roman"/>
                <w:b/>
                <w:sz w:val="24"/>
                <w:szCs w:val="24"/>
              </w:rPr>
              <w:t xml:space="preserve">Планируемые результаты </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Овладение способностью принимать и сохранять цели и задачи учебной деятельности, поиска средств ее осуществления.</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Принимает учебную задачу, соотносит свои действия с этой задачей, ищет способ её решения, осуществляя пробы.</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Освоение способов решения проблем творческого и поискового характера</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 xml:space="preserve">Осуществляет отбор источников информации для поиска нового знания. Самостоятельно отбирает для решения предметных учебных задач необходимые словари, энциклопедии, справочники, </w:t>
            </w:r>
            <w:r w:rsidRPr="00CC16A4">
              <w:rPr>
                <w:rStyle w:val="3"/>
                <w:rFonts w:eastAsiaTheme="minorHAnsi"/>
                <w:sz w:val="24"/>
                <w:szCs w:val="24"/>
              </w:rPr>
              <w:lastRenderedPageBreak/>
              <w:t>электронные диски; сопоставляет и отбирает информацию, полученную из различных источников (словари, энциклопедии, справочники, Интернет, компетентные люди - библиотекарь, учитель старших классов, .), выделяет главное (различает главное и второстепенное), фиксирует в виде текста, таблиц, схем.</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lastRenderedPageBreak/>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Умеет намечать действия при работе, составлять простой план действий при написании творческой работы, создании проектов.</w:t>
            </w:r>
          </w:p>
          <w:p w:rsidR="008D3C1A" w:rsidRPr="00CC16A4" w:rsidRDefault="008D3C1A" w:rsidP="00FE00AD">
            <w:pPr>
              <w:pStyle w:val="af0"/>
              <w:rPr>
                <w:rStyle w:val="3"/>
                <w:rFonts w:eastAsiaTheme="minorHAnsi"/>
                <w:sz w:val="24"/>
                <w:szCs w:val="24"/>
              </w:rPr>
            </w:pPr>
            <w:r w:rsidRPr="00CC16A4">
              <w:rPr>
                <w:rStyle w:val="3"/>
                <w:rFonts w:eastAsiaTheme="minorHAnsi"/>
                <w:sz w:val="24"/>
                <w:szCs w:val="24"/>
              </w:rPr>
              <w:t>В диалоге с учителем умеет вырабатывать критерии оценки и определять степень успешности выполнения своей работы и работы, исходя из имеющихся критериев, может совершенствовать критерии оценки и пользоваться ими в ходе оценки и самооценки.</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В ходе представления проекта может дать обоснованную оценку его результатов.</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Сопоставляя свои действия и результат, понимает причины своего неуспеха и находит способы выхода из этой ситуации.</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Освоение начальных форм познавательной и личностной рефлексии</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Умеет отвечать на вопросы: Что мне удалось? Что не удалось? И почему? Как, каким способом действовал? Какой способ сложнее (удобнее, подходит или нет) и почему?</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8D3C1A" w:rsidRPr="00CC16A4" w:rsidRDefault="008D3C1A" w:rsidP="00FE00AD">
            <w:pPr>
              <w:pStyle w:val="af0"/>
              <w:rPr>
                <w:rFonts w:ascii="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Переводит в устный текст данные из таблицы, схемы, диаграммы, может дополнить или достроить их, использовать эти средства для записи текстовой информации. Активно использует модели при анализе слов, предложений, при решении математических задач.</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Соблюдает в повседневной жизни нормы речевого этикета и правила устного общения (обращение, вежливые слова). Решает разные коммуникативные задачи, адекватно используя имеющиеся у него языковые средства (просьба, отказ, поздравление, доказательство.)Умеет презентовать результаты своей деятельности, в том числе средствами ИКТ.</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Style w:val="3"/>
                <w:rFonts w:eastAsiaTheme="minorHAnsi"/>
                <w:sz w:val="24"/>
                <w:szCs w:val="24"/>
              </w:rPr>
            </w:pPr>
            <w:r w:rsidRPr="00CC16A4">
              <w:rPr>
                <w:rStyle w:val="3"/>
                <w:rFonts w:eastAsiaTheme="minorHAnsi"/>
                <w:sz w:val="24"/>
                <w:szCs w:val="24"/>
              </w:rPr>
              <w:t xml:space="preserve">Использование различных способов поиска (в справочных источниках и открытом учебном информационном пространстве сети Интернет), сбора, </w:t>
            </w:r>
            <w:r w:rsidRPr="00CC16A4">
              <w:rPr>
                <w:rStyle w:val="3"/>
                <w:rFonts w:eastAsiaTheme="minorHAnsi"/>
                <w:sz w:val="24"/>
                <w:szCs w:val="24"/>
              </w:rPr>
              <w:lastRenderedPageBreak/>
              <w:t>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lastRenderedPageBreak/>
              <w:t xml:space="preserve">Использует компьютерную технику для решения поисковых задач, в том числе умеет вводить текст с помощью клавиатуры, фиксировать (записывать) в </w:t>
            </w:r>
            <w:r w:rsidRPr="00CC16A4">
              <w:rPr>
                <w:rStyle w:val="3"/>
                <w:rFonts w:eastAsiaTheme="minorHAnsi"/>
                <w:sz w:val="24"/>
                <w:szCs w:val="24"/>
              </w:rPr>
              <w:lastRenderedPageBreak/>
              <w:t>цифровой форме измеряемые величины и анализировать изображения, звуки, готовить своё выступление и выступать с аудио-, видео- и графическим сопровождением; при этом соблюдать нормы информационной избирательности, этики и этикета.</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Style w:val="3"/>
                <w:rFonts w:eastAsiaTheme="minorHAnsi"/>
                <w:sz w:val="24"/>
                <w:szCs w:val="24"/>
              </w:rPr>
            </w:pPr>
            <w:r w:rsidRPr="00CC16A4">
              <w:rPr>
                <w:rStyle w:val="3"/>
                <w:rFonts w:eastAsiaTheme="minorHAnsi"/>
                <w:sz w:val="24"/>
                <w:szCs w:val="24"/>
              </w:rPr>
              <w:lastRenderedPageBreak/>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Предъявляет смысловое чтение произведений разных стилей и жанров. Адекватно использует речь и речевые средства для эффективного решения разнообразных коммуникативных задач в практической деятельности и повседневной жизни, составляет тексты в устной и письменной форме на определённую тему с использованием разных типов речи: описание, повествование, рассуждение.</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Style w:val="3"/>
                <w:rFonts w:eastAsiaTheme="minorHAnsi"/>
                <w:sz w:val="24"/>
                <w:szCs w:val="24"/>
              </w:rPr>
            </w:pPr>
            <w:r w:rsidRPr="00CC16A4">
              <w:rPr>
                <w:rStyle w:val="3"/>
                <w:rFonts w:eastAsiaTheme="minorHAnsi"/>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Style w:val="3"/>
                <w:rFonts w:eastAsiaTheme="minorHAnsi"/>
                <w:sz w:val="24"/>
                <w:szCs w:val="24"/>
              </w:rPr>
            </w:pPr>
            <w:r w:rsidRPr="00CC16A4">
              <w:rPr>
                <w:rStyle w:val="3"/>
                <w:rFonts w:eastAsiaTheme="minorHAnsi"/>
                <w:sz w:val="24"/>
                <w:szCs w:val="24"/>
              </w:rPr>
              <w:t>На изученном предметном материале предъявляет овладение логическими действиями сравнения, анализа, синтеза, обобщения, классификации по родовидовым признакам, установления аналогий и причинно</w:t>
            </w:r>
            <w:r w:rsidRPr="00CC16A4">
              <w:rPr>
                <w:rStyle w:val="3"/>
                <w:rFonts w:eastAsiaTheme="minorHAnsi"/>
                <w:sz w:val="24"/>
                <w:szCs w:val="24"/>
              </w:rPr>
              <w:softHyphen/>
              <w:t>следственных связей, построения рассуждений, отнесения к известным понятиям</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Style w:val="3"/>
                <w:rFonts w:eastAsiaTheme="minorHAnsi"/>
                <w:sz w:val="24"/>
                <w:szCs w:val="24"/>
              </w:rPr>
            </w:pPr>
            <w:r w:rsidRPr="00CC16A4">
              <w:rPr>
                <w:rStyle w:val="3"/>
                <w:rFonts w:eastAsiaTheme="minorHAnsi"/>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Style w:val="3"/>
                <w:rFonts w:eastAsiaTheme="minorHAnsi"/>
                <w:sz w:val="24"/>
                <w:szCs w:val="24"/>
              </w:rPr>
            </w:pPr>
            <w:r w:rsidRPr="00CC16A4">
              <w:rPr>
                <w:rStyle w:val="3"/>
                <w:rFonts w:eastAsiaTheme="minorHAnsi"/>
                <w:sz w:val="24"/>
                <w:szCs w:val="24"/>
              </w:rPr>
              <w:t>Умеет вести диалог, учитывая разные мнения; умеет договариваться и приходить к общему решению; умеет задавать вопросы, уточняя непонятое в высказывании; умеет доказательно формулировать собственное мнение.</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Style w:val="3"/>
                <w:rFonts w:eastAsiaTheme="minorHAnsi"/>
                <w:sz w:val="24"/>
                <w:szCs w:val="24"/>
              </w:rPr>
            </w:pPr>
            <w:r w:rsidRPr="00CC16A4">
              <w:rPr>
                <w:rStyle w:val="3"/>
                <w:rFonts w:eastAsiaTheme="minorHAnsi"/>
                <w:sz w:val="24"/>
                <w:szCs w:val="24"/>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Активно участвует в коллективном диалоге по постановке общей цели и путей её достижения, умеет договариваться о распределении функций и ролей при работе в паре, в творческой группе; умеет осуществлять взаимный контроль и оказывать в сотрудничестве необходимую взаимопомощь, адекватно оценивает собственное поведение и поведение окружающих.</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Style w:val="3"/>
                <w:rFonts w:eastAsiaTheme="minorHAnsi"/>
                <w:sz w:val="24"/>
                <w:szCs w:val="24"/>
              </w:rPr>
            </w:pPr>
            <w:r w:rsidRPr="00CC16A4">
              <w:rPr>
                <w:rStyle w:val="3"/>
                <w:rFonts w:eastAsiaTheme="minorHAnsi"/>
                <w:sz w:val="24"/>
                <w:szCs w:val="24"/>
              </w:rPr>
              <w:t>Готовность конструктивно разрешать конфликты посредством учета интересов сторон и сотрудничества</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Style w:val="3"/>
                <w:rFonts w:eastAsiaTheme="minorHAnsi"/>
                <w:sz w:val="24"/>
                <w:szCs w:val="24"/>
              </w:rPr>
            </w:pPr>
            <w:r w:rsidRPr="00CC16A4">
              <w:rPr>
                <w:rStyle w:val="3"/>
                <w:rFonts w:eastAsiaTheme="minorHAnsi"/>
                <w:sz w:val="24"/>
                <w:szCs w:val="24"/>
              </w:rPr>
              <w:t xml:space="preserve">Проявляет готовность к решению конфликта посредством учета интересов сторон и сотрудничества, стремиться к </w:t>
            </w:r>
            <w:r w:rsidRPr="00CC16A4">
              <w:rPr>
                <w:rStyle w:val="3"/>
                <w:rFonts w:eastAsiaTheme="minorHAnsi"/>
                <w:sz w:val="24"/>
                <w:szCs w:val="24"/>
              </w:rPr>
              <w:lastRenderedPageBreak/>
              <w:t>координации различных позиций при работе в паре.</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Style w:val="3"/>
                <w:rFonts w:eastAsiaTheme="minorHAnsi"/>
                <w:sz w:val="24"/>
                <w:szCs w:val="24"/>
              </w:rPr>
            </w:pPr>
            <w:r w:rsidRPr="00CC16A4">
              <w:rPr>
                <w:rStyle w:val="3"/>
                <w:rFonts w:eastAsiaTheme="minorHAnsi"/>
                <w:sz w:val="24"/>
                <w:szCs w:val="24"/>
              </w:rPr>
              <w:lastRenderedPageBreak/>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Style w:val="3"/>
                <w:rFonts w:eastAsiaTheme="minorHAnsi"/>
                <w:sz w:val="24"/>
                <w:szCs w:val="24"/>
              </w:rPr>
            </w:pPr>
            <w:r w:rsidRPr="00CC16A4">
              <w:rPr>
                <w:rStyle w:val="3"/>
                <w:rFonts w:eastAsiaTheme="minorHAnsi"/>
                <w:sz w:val="24"/>
                <w:szCs w:val="24"/>
              </w:rPr>
              <w:t>Предъявляет освоенность начальных сведений о сущности и особенностях объектов, процессов и явлений действительности в соответствии с содержанием конкретных учебных предметов.</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Style w:val="3"/>
                <w:rFonts w:eastAsiaTheme="minorHAnsi"/>
                <w:sz w:val="24"/>
                <w:szCs w:val="24"/>
              </w:rPr>
            </w:pPr>
            <w:r w:rsidRPr="00CC16A4">
              <w:rPr>
                <w:rStyle w:val="3"/>
                <w:rFonts w:eastAsiaTheme="minorHAnsi"/>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Style w:val="3"/>
                <w:rFonts w:eastAsiaTheme="minorHAnsi"/>
                <w:sz w:val="24"/>
                <w:szCs w:val="24"/>
              </w:rPr>
            </w:pPr>
            <w:r w:rsidRPr="00CC16A4">
              <w:rPr>
                <w:rStyle w:val="3"/>
                <w:rFonts w:eastAsiaTheme="minorHAnsi"/>
                <w:sz w:val="24"/>
                <w:szCs w:val="24"/>
              </w:rPr>
              <w:t>Предъявляет освоенность базовых предметных и межпредметных понятий, отражающих существенные связи и отношения между объектами и процессами.</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Style w:val="3"/>
                <w:rFonts w:eastAsiaTheme="minorHAnsi"/>
                <w:sz w:val="24"/>
                <w:szCs w:val="24"/>
              </w:rPr>
            </w:pPr>
            <w:r w:rsidRPr="00CC16A4">
              <w:rPr>
                <w:rFonts w:ascii="Times New Roman" w:hAnsi="Times New Roman" w:cs="Times New Roman"/>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процесса.</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Style w:val="3"/>
                <w:rFonts w:eastAsiaTheme="minorHAnsi"/>
                <w:sz w:val="24"/>
                <w:szCs w:val="24"/>
              </w:rPr>
            </w:pPr>
            <w:r w:rsidRPr="00CC16A4">
              <w:rPr>
                <w:rFonts w:ascii="Times New Roman" w:hAnsi="Times New Roman" w:cs="Times New Roman"/>
                <w:sz w:val="24"/>
                <w:szCs w:val="24"/>
              </w:rPr>
              <w:t>Уметь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процесса.</w:t>
            </w:r>
          </w:p>
        </w:tc>
      </w:tr>
    </w:tbl>
    <w:p w:rsidR="008D3C1A" w:rsidRPr="00CC16A4" w:rsidRDefault="00CC16A4" w:rsidP="00FE00AD">
      <w:pPr>
        <w:pStyle w:val="af0"/>
        <w:rPr>
          <w:rFonts w:ascii="Times New Roman" w:hAnsi="Times New Roman" w:cs="Times New Roman"/>
          <w:b/>
          <w:bCs/>
          <w:iCs/>
          <w:sz w:val="24"/>
          <w:szCs w:val="24"/>
        </w:rPr>
      </w:pPr>
      <w:r>
        <w:rPr>
          <w:rFonts w:ascii="Times New Roman" w:hAnsi="Times New Roman" w:cs="Times New Roman"/>
          <w:b/>
          <w:bCs/>
          <w:iCs/>
          <w:sz w:val="24"/>
          <w:szCs w:val="24"/>
        </w:rPr>
        <w:t xml:space="preserve">                </w:t>
      </w:r>
      <w:r w:rsidR="008D3C1A" w:rsidRPr="00CC16A4">
        <w:rPr>
          <w:rFonts w:ascii="Times New Roman" w:hAnsi="Times New Roman" w:cs="Times New Roman"/>
          <w:b/>
          <w:bCs/>
          <w:iCs/>
          <w:sz w:val="24"/>
          <w:szCs w:val="24"/>
        </w:rPr>
        <w:t>Предметные результаты освоения АООП НОО.</w:t>
      </w:r>
    </w:p>
    <w:tbl>
      <w:tblPr>
        <w:tblStyle w:val="a9"/>
        <w:tblW w:w="0" w:type="auto"/>
        <w:tblLook w:val="04A0"/>
      </w:tblPr>
      <w:tblGrid>
        <w:gridCol w:w="4785"/>
        <w:gridCol w:w="4786"/>
      </w:tblGrid>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Style w:val="a8"/>
                <w:rFonts w:eastAsiaTheme="minorHAnsi"/>
              </w:rPr>
              <w:t>Целевые установки требований к результатам в соответствии с ФГОС</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b/>
                <w:sz w:val="24"/>
                <w:szCs w:val="24"/>
              </w:rPr>
            </w:pPr>
            <w:r w:rsidRPr="00CC16A4">
              <w:rPr>
                <w:rFonts w:ascii="Times New Roman" w:hAnsi="Times New Roman" w:cs="Times New Roman"/>
                <w:b/>
                <w:sz w:val="24"/>
                <w:szCs w:val="24"/>
              </w:rPr>
              <w:t xml:space="preserve">Планируемые результаты </w:t>
            </w:r>
          </w:p>
        </w:tc>
      </w:tr>
      <w:tr w:rsidR="008D3C1A" w:rsidRPr="00CC16A4" w:rsidTr="008D3C1A">
        <w:tc>
          <w:tcPr>
            <w:tcW w:w="9571" w:type="dxa"/>
            <w:gridSpan w:val="2"/>
            <w:tcBorders>
              <w:top w:val="single" w:sz="4" w:space="0" w:color="auto"/>
              <w:left w:val="single" w:sz="4" w:space="0" w:color="auto"/>
              <w:bottom w:val="single" w:sz="4" w:space="0" w:color="auto"/>
              <w:right w:val="single" w:sz="4" w:space="0" w:color="auto"/>
            </w:tcBorders>
            <w:hideMark/>
          </w:tcPr>
          <w:p w:rsidR="008D3C1A" w:rsidRPr="00CC16A4" w:rsidRDefault="007C0216" w:rsidP="00FE00AD">
            <w:pPr>
              <w:pStyle w:val="af0"/>
              <w:rPr>
                <w:rFonts w:ascii="Times New Roman" w:hAnsi="Times New Roman" w:cs="Times New Roman"/>
                <w:b/>
                <w:sz w:val="24"/>
                <w:szCs w:val="24"/>
              </w:rPr>
            </w:pPr>
            <w:r w:rsidRPr="00CC16A4">
              <w:rPr>
                <w:rFonts w:ascii="Times New Roman" w:hAnsi="Times New Roman" w:cs="Times New Roman"/>
                <w:b/>
                <w:sz w:val="24"/>
                <w:szCs w:val="24"/>
              </w:rPr>
              <w:t xml:space="preserve">Русский язык.  Чеченский </w:t>
            </w:r>
            <w:r w:rsidR="008D3C1A" w:rsidRPr="00CC16A4">
              <w:rPr>
                <w:rFonts w:ascii="Times New Roman" w:hAnsi="Times New Roman" w:cs="Times New Roman"/>
                <w:b/>
                <w:sz w:val="24"/>
                <w:szCs w:val="24"/>
              </w:rPr>
              <w:t xml:space="preserve"> язык.</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b/>
                <w:sz w:val="24"/>
                <w:szCs w:val="24"/>
              </w:rPr>
            </w:pPr>
            <w:r w:rsidRPr="00CC16A4">
              <w:rPr>
                <w:rFonts w:ascii="Times New Roman" w:hAnsi="Times New Roman" w:cs="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Освоил первоначальные знания о системе русского языка. Владеет элементарными способами анализа изучаемых явлений языка.</w:t>
            </w:r>
          </w:p>
          <w:p w:rsidR="008D3C1A" w:rsidRPr="00CC16A4" w:rsidRDefault="008D3C1A" w:rsidP="00FE00AD">
            <w:pPr>
              <w:pStyle w:val="af0"/>
              <w:rPr>
                <w:rFonts w:ascii="Times New Roman" w:hAnsi="Times New Roman" w:cs="Times New Roman"/>
                <w:b/>
                <w:sz w:val="24"/>
                <w:szCs w:val="24"/>
              </w:rPr>
            </w:pPr>
            <w:r w:rsidRPr="00CC16A4">
              <w:rPr>
                <w:rStyle w:val="3"/>
                <w:rFonts w:eastAsiaTheme="minorHAnsi"/>
                <w:sz w:val="24"/>
                <w:szCs w:val="24"/>
              </w:rPr>
              <w:t>Имеет представление о языковом многообразии</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b/>
                <w:sz w:val="24"/>
                <w:szCs w:val="24"/>
              </w:rPr>
            </w:pPr>
            <w:r w:rsidRPr="00CC16A4">
              <w:rPr>
                <w:rFonts w:ascii="Times New Roman" w:hAnsi="Times New Roman" w:cs="Times New Roman"/>
                <w:sz w:val="24"/>
                <w:szCs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Выражает свои мысли в связном повествовании.</w:t>
            </w:r>
          </w:p>
          <w:p w:rsidR="008D3C1A" w:rsidRPr="00CC16A4" w:rsidRDefault="008D3C1A" w:rsidP="00FE00AD">
            <w:pPr>
              <w:pStyle w:val="af0"/>
              <w:rPr>
                <w:rFonts w:ascii="Times New Roman" w:hAnsi="Times New Roman" w:cs="Times New Roman"/>
                <w:b/>
                <w:sz w:val="24"/>
                <w:szCs w:val="24"/>
              </w:rPr>
            </w:pPr>
            <w:r w:rsidRPr="00CC16A4">
              <w:rPr>
                <w:rStyle w:val="3"/>
                <w:rFonts w:eastAsiaTheme="minorHAnsi"/>
                <w:sz w:val="24"/>
                <w:szCs w:val="24"/>
              </w:rPr>
              <w:t>Осознает язык как основное средство человеческого общения и явление национальной культуры.</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tcPr>
          <w:p w:rsidR="008D3C1A" w:rsidRPr="00CC16A4" w:rsidRDefault="008D3C1A" w:rsidP="00FE00AD">
            <w:pPr>
              <w:pStyle w:val="af0"/>
              <w:rPr>
                <w:rFonts w:ascii="Times New Roman" w:hAnsi="Times New Roman" w:cs="Times New Roman"/>
                <w:sz w:val="24"/>
                <w:szCs w:val="24"/>
              </w:rPr>
            </w:pPr>
            <w:r w:rsidRPr="00CC16A4">
              <w:rPr>
                <w:rFonts w:ascii="Times New Roman" w:hAnsi="Times New Roman" w:cs="Times New Roman"/>
                <w:sz w:val="24"/>
                <w:szCs w:val="24"/>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8D3C1A" w:rsidRPr="00CC16A4" w:rsidRDefault="008D3C1A" w:rsidP="00FE00AD">
            <w:pPr>
              <w:pStyle w:val="af0"/>
              <w:rPr>
                <w:rFonts w:ascii="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tcPr>
          <w:p w:rsidR="008D3C1A" w:rsidRPr="00CC16A4" w:rsidRDefault="008D3C1A" w:rsidP="00FE00AD">
            <w:pPr>
              <w:pStyle w:val="af0"/>
              <w:rPr>
                <w:rFonts w:ascii="Times New Roman" w:hAnsi="Times New Roman" w:cs="Times New Roman"/>
                <w:sz w:val="24"/>
                <w:szCs w:val="24"/>
              </w:rPr>
            </w:pPr>
            <w:r w:rsidRPr="00CC16A4">
              <w:rPr>
                <w:rFonts w:ascii="Times New Roman" w:hAnsi="Times New Roman" w:cs="Times New Roman"/>
                <w:sz w:val="24"/>
                <w:szCs w:val="24"/>
              </w:rPr>
              <w:t>Имеет позитивное отношение к правильной устной и письменной речи как показателям общей культуры и гражданской позиции человека</w:t>
            </w:r>
          </w:p>
          <w:p w:rsidR="008D3C1A" w:rsidRPr="00CC16A4" w:rsidRDefault="008D3C1A" w:rsidP="00FE00AD">
            <w:pPr>
              <w:pStyle w:val="af0"/>
              <w:rPr>
                <w:rStyle w:val="3"/>
                <w:rFonts w:eastAsiaTheme="minorHAnsi"/>
                <w:sz w:val="24"/>
                <w:szCs w:val="24"/>
              </w:rPr>
            </w:pP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b/>
                <w:sz w:val="24"/>
                <w:szCs w:val="24"/>
              </w:rPr>
            </w:pPr>
            <w:r w:rsidRPr="00CC16A4">
              <w:rPr>
                <w:rFonts w:ascii="Times New Roman" w:hAnsi="Times New Roman" w:cs="Times New Roman"/>
                <w:sz w:val="24"/>
                <w:szCs w:val="24"/>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Соблюдает нормы русского литературного языка в собственной речи.</w:t>
            </w:r>
          </w:p>
          <w:p w:rsidR="008D3C1A" w:rsidRPr="00CC16A4" w:rsidRDefault="008D3C1A" w:rsidP="00FE00AD">
            <w:pPr>
              <w:pStyle w:val="af0"/>
              <w:rPr>
                <w:rFonts w:ascii="Times New Roman" w:hAnsi="Times New Roman" w:cs="Times New Roman"/>
                <w:b/>
                <w:sz w:val="24"/>
                <w:szCs w:val="24"/>
              </w:rPr>
            </w:pPr>
            <w:r w:rsidRPr="00CC16A4">
              <w:rPr>
                <w:rStyle w:val="3"/>
                <w:rFonts w:eastAsiaTheme="minorHAnsi"/>
                <w:sz w:val="24"/>
                <w:szCs w:val="24"/>
              </w:rPr>
              <w:t>Умеет пользоваться правилами орфоэпии и орфографии. Владеет навыком правильного словоупотребления в прямом и переносном значении.</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b/>
                <w:sz w:val="24"/>
                <w:szCs w:val="24"/>
              </w:rPr>
            </w:pPr>
            <w:r w:rsidRPr="00CC16A4">
              <w:rPr>
                <w:rFonts w:ascii="Times New Roman" w:hAnsi="Times New Roman" w:cs="Times New Roman"/>
                <w:sz w:val="24"/>
                <w:szCs w:val="24"/>
              </w:rPr>
              <w:lastRenderedPageBreak/>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Обладает коммуникативными умениями в говорении, чтении и письме.</w:t>
            </w:r>
          </w:p>
          <w:p w:rsidR="008D3C1A" w:rsidRPr="00CC16A4" w:rsidRDefault="008D3C1A" w:rsidP="00FE00AD">
            <w:pPr>
              <w:pStyle w:val="af0"/>
              <w:rPr>
                <w:rFonts w:ascii="Times New Roman" w:hAnsi="Times New Roman" w:cs="Times New Roman"/>
                <w:b/>
                <w:sz w:val="24"/>
                <w:szCs w:val="24"/>
              </w:rPr>
            </w:pPr>
            <w:r w:rsidRPr="00CC16A4">
              <w:rPr>
                <w:rStyle w:val="3"/>
                <w:rFonts w:eastAsiaTheme="minorHAnsi"/>
                <w:sz w:val="24"/>
                <w:szCs w:val="24"/>
              </w:rPr>
              <w:t>Умеет выбирать слова из ряда предложенных для решения коммуникативной задачи.</w:t>
            </w:r>
          </w:p>
        </w:tc>
      </w:tr>
      <w:tr w:rsidR="008D3C1A" w:rsidRPr="00CC16A4" w:rsidTr="008D3C1A">
        <w:tc>
          <w:tcPr>
            <w:tcW w:w="9571" w:type="dxa"/>
            <w:gridSpan w:val="2"/>
            <w:tcBorders>
              <w:top w:val="single" w:sz="4" w:space="0" w:color="auto"/>
              <w:left w:val="single" w:sz="4" w:space="0" w:color="auto"/>
              <w:bottom w:val="single" w:sz="4" w:space="0" w:color="auto"/>
              <w:right w:val="single" w:sz="4" w:space="0" w:color="auto"/>
            </w:tcBorders>
            <w:hideMark/>
          </w:tcPr>
          <w:p w:rsidR="008D3C1A" w:rsidRPr="00CC16A4" w:rsidRDefault="00CC16A4" w:rsidP="00FE00AD">
            <w:pPr>
              <w:pStyle w:val="af0"/>
              <w:rPr>
                <w:rFonts w:ascii="Times New Roman" w:hAnsi="Times New Roman" w:cs="Times New Roman"/>
                <w:b/>
                <w:sz w:val="24"/>
                <w:szCs w:val="24"/>
              </w:rPr>
            </w:pPr>
            <w:r>
              <w:rPr>
                <w:rFonts w:ascii="Times New Roman" w:hAnsi="Times New Roman" w:cs="Times New Roman"/>
                <w:b/>
                <w:sz w:val="24"/>
                <w:szCs w:val="24"/>
              </w:rPr>
              <w:t xml:space="preserve">           </w:t>
            </w:r>
            <w:r w:rsidR="008D3C1A" w:rsidRPr="00CC16A4">
              <w:rPr>
                <w:rFonts w:ascii="Times New Roman" w:hAnsi="Times New Roman" w:cs="Times New Roman"/>
                <w:b/>
                <w:sz w:val="24"/>
                <w:szCs w:val="24"/>
              </w:rPr>
              <w:t>Литературное чтени</w:t>
            </w:r>
            <w:r w:rsidR="00637DA4" w:rsidRPr="00CC16A4">
              <w:rPr>
                <w:rFonts w:ascii="Times New Roman" w:hAnsi="Times New Roman" w:cs="Times New Roman"/>
                <w:b/>
                <w:sz w:val="24"/>
                <w:szCs w:val="24"/>
              </w:rPr>
              <w:t>е. Литературное чтение на чеченском</w:t>
            </w:r>
            <w:r w:rsidR="008D3C1A" w:rsidRPr="00CC16A4">
              <w:rPr>
                <w:rFonts w:ascii="Times New Roman" w:hAnsi="Times New Roman" w:cs="Times New Roman"/>
                <w:b/>
                <w:sz w:val="24"/>
                <w:szCs w:val="24"/>
              </w:rPr>
              <w:t xml:space="preserve"> языке</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tcPr>
          <w:p w:rsidR="008D3C1A" w:rsidRPr="00CC16A4" w:rsidRDefault="008D3C1A" w:rsidP="00FE00AD">
            <w:pPr>
              <w:pStyle w:val="af0"/>
              <w:rPr>
                <w:rFonts w:ascii="Times New Roman" w:hAnsi="Times New Roman" w:cs="Times New Roman"/>
                <w:sz w:val="24"/>
                <w:szCs w:val="24"/>
              </w:rPr>
            </w:pPr>
            <w:r w:rsidRPr="00CC16A4">
              <w:rPr>
                <w:rFonts w:ascii="Times New Roman" w:hAnsi="Times New Roman" w:cs="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8D3C1A" w:rsidRPr="00CC16A4" w:rsidRDefault="008D3C1A" w:rsidP="00FE00AD">
            <w:pPr>
              <w:pStyle w:val="af0"/>
              <w:rPr>
                <w:rFonts w:ascii="Times New Roman" w:hAnsi="Times New Roman" w:cs="Times New Roman"/>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Style w:val="3"/>
                <w:rFonts w:eastAsiaTheme="minorHAnsi"/>
                <w:sz w:val="24"/>
                <w:szCs w:val="24"/>
              </w:rPr>
            </w:pPr>
            <w:r w:rsidRPr="00CC16A4">
              <w:rPr>
                <w:rStyle w:val="3"/>
                <w:rFonts w:eastAsiaTheme="minorHAnsi"/>
                <w:sz w:val="24"/>
                <w:szCs w:val="24"/>
              </w:rPr>
              <w:t>Воспринимает художественную литературу как вид искусства. Имеет первичные навыки работы с информацией.</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Имеет представление о культурно-историческом наследии России.</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Fonts w:ascii="Times New Roman" w:hAnsi="Times New Roman" w:cs="Times New Roman"/>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b/>
                <w:sz w:val="24"/>
                <w:szCs w:val="24"/>
              </w:rPr>
            </w:pPr>
            <w:r w:rsidRPr="00CC16A4">
              <w:rPr>
                <w:rStyle w:val="3"/>
                <w:rFonts w:eastAsiaTheme="minorHAnsi"/>
                <w:sz w:val="24"/>
                <w:szCs w:val="24"/>
              </w:rPr>
              <w:t xml:space="preserve">Готов к дальнейшему обучению, достижению необходимого уровня читательской компетентности, речевого развития. Имеет представление о </w:t>
            </w:r>
            <w:r w:rsidRPr="00CC16A4">
              <w:rPr>
                <w:rFonts w:ascii="Times New Roman" w:hAnsi="Times New Roman" w:cs="Times New Roman"/>
                <w:sz w:val="24"/>
                <w:szCs w:val="24"/>
              </w:rPr>
              <w:t xml:space="preserve">российской истории и культуре, первоначальных этических представлений, понятий о добре и зле, нравственности. </w:t>
            </w:r>
            <w:r w:rsidRPr="00CC16A4">
              <w:rPr>
                <w:rStyle w:val="3"/>
                <w:rFonts w:eastAsiaTheme="minorHAnsi"/>
                <w:sz w:val="24"/>
                <w:szCs w:val="24"/>
              </w:rPr>
              <w:t>Владеет универсальными учебными действиями.</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b/>
                <w:sz w:val="24"/>
                <w:szCs w:val="24"/>
              </w:rPr>
            </w:pPr>
            <w:r w:rsidRPr="00CC16A4">
              <w:rPr>
                <w:rFonts w:ascii="Times New Roman" w:hAnsi="Times New Roman" w:cs="Times New Roman"/>
                <w:sz w:val="24"/>
                <w:szCs w:val="24"/>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Может самостоятельно выбирать интересующую литературу.</w:t>
            </w:r>
            <w:r w:rsidRPr="00CC16A4">
              <w:rPr>
                <w:rFonts w:ascii="Times New Roman" w:hAnsi="Times New Roman" w:cs="Times New Roman"/>
                <w:sz w:val="24"/>
                <w:szCs w:val="24"/>
              </w:rPr>
              <w:t xml:space="preserve"> </w:t>
            </w:r>
            <w:r w:rsidRPr="00CC16A4">
              <w:rPr>
                <w:rStyle w:val="3"/>
                <w:rFonts w:eastAsiaTheme="minorHAnsi"/>
                <w:sz w:val="24"/>
                <w:szCs w:val="24"/>
              </w:rPr>
              <w:t>Умеет пользоваться словарями и справочниками.</w:t>
            </w:r>
          </w:p>
          <w:p w:rsidR="008D3C1A" w:rsidRPr="00CC16A4" w:rsidRDefault="008D3C1A" w:rsidP="00FE00AD">
            <w:pPr>
              <w:pStyle w:val="af0"/>
              <w:rPr>
                <w:rFonts w:ascii="Times New Roman" w:hAnsi="Times New Roman" w:cs="Times New Roman"/>
                <w:spacing w:val="3"/>
                <w:sz w:val="24"/>
                <w:szCs w:val="24"/>
                <w:shd w:val="clear" w:color="auto" w:fill="FFFFFF"/>
              </w:rPr>
            </w:pPr>
            <w:r w:rsidRPr="00CC16A4">
              <w:rPr>
                <w:rStyle w:val="3"/>
                <w:rFonts w:eastAsiaTheme="minorHAnsi"/>
                <w:sz w:val="24"/>
                <w:szCs w:val="24"/>
              </w:rPr>
              <w:t xml:space="preserve">Осознает себя как грамотного читателя, способного к творческой деятельности. Умеет </w:t>
            </w:r>
            <w:r w:rsidRPr="00CC16A4">
              <w:rPr>
                <w:rFonts w:ascii="Times New Roman" w:hAnsi="Times New Roman" w:cs="Times New Roman"/>
                <w:sz w:val="24"/>
                <w:szCs w:val="24"/>
              </w:rPr>
              <w:t>осознать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Fonts w:ascii="Times New Roman" w:hAnsi="Times New Roman" w:cs="Times New Roman"/>
                <w:sz w:val="24"/>
                <w:szCs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Может вести диалог, соблюдает правила речевого этикета, способен участвовать в диалоге при обсуждении произведений.</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Умеет декламировать стихотворение.</w:t>
            </w:r>
          </w:p>
          <w:p w:rsidR="008D3C1A" w:rsidRPr="00CC16A4" w:rsidRDefault="008D3C1A" w:rsidP="00FE00AD">
            <w:pPr>
              <w:pStyle w:val="af0"/>
              <w:rPr>
                <w:rStyle w:val="3"/>
                <w:rFonts w:eastAsiaTheme="minorHAnsi"/>
                <w:sz w:val="24"/>
                <w:szCs w:val="24"/>
              </w:rPr>
            </w:pPr>
            <w:r w:rsidRPr="00CC16A4">
              <w:rPr>
                <w:rStyle w:val="3"/>
                <w:rFonts w:eastAsiaTheme="minorHAnsi"/>
                <w:sz w:val="24"/>
                <w:szCs w:val="24"/>
              </w:rPr>
              <w:t>Умеет выступать перед знакомой аудиторией с небольшими сообщениями.</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Владеет алгоритмами основных учебных действий по анализу художественных произведений.</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b/>
                <w:sz w:val="24"/>
                <w:szCs w:val="24"/>
              </w:rPr>
            </w:pPr>
            <w:r w:rsidRPr="00CC16A4">
              <w:rPr>
                <w:rFonts w:ascii="Times New Roman" w:hAnsi="Times New Roman" w:cs="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tc>
        <w:tc>
          <w:tcPr>
            <w:tcW w:w="4786" w:type="dxa"/>
            <w:tcBorders>
              <w:top w:val="single" w:sz="4" w:space="0" w:color="auto"/>
              <w:left w:val="single" w:sz="4" w:space="0" w:color="auto"/>
              <w:bottom w:val="single" w:sz="4" w:space="0" w:color="auto"/>
              <w:right w:val="single" w:sz="4" w:space="0" w:color="auto"/>
            </w:tcBorders>
          </w:tcPr>
          <w:p w:rsidR="008D3C1A" w:rsidRPr="00CC16A4" w:rsidRDefault="008D3C1A" w:rsidP="00FE00AD">
            <w:pPr>
              <w:pStyle w:val="af0"/>
              <w:rPr>
                <w:rFonts w:ascii="Times New Roman" w:hAnsi="Times New Roman" w:cs="Times New Roman"/>
                <w:sz w:val="24"/>
                <w:szCs w:val="24"/>
              </w:rPr>
            </w:pPr>
            <w:r w:rsidRPr="00CC16A4">
              <w:rPr>
                <w:rFonts w:ascii="Times New Roman" w:hAnsi="Times New Roman" w:cs="Times New Roman"/>
                <w:sz w:val="24"/>
                <w:szCs w:val="24"/>
              </w:rPr>
              <w:t>Овладеет умением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8D3C1A" w:rsidRPr="00CC16A4" w:rsidRDefault="008D3C1A" w:rsidP="00FE00AD">
            <w:pPr>
              <w:pStyle w:val="af0"/>
              <w:rPr>
                <w:rFonts w:ascii="Times New Roman" w:hAnsi="Times New Roman" w:cs="Times New Roman"/>
                <w:b/>
                <w:sz w:val="24"/>
                <w:szCs w:val="24"/>
              </w:rPr>
            </w:pPr>
          </w:p>
        </w:tc>
      </w:tr>
      <w:tr w:rsidR="008D3C1A" w:rsidRPr="00CC16A4" w:rsidTr="008D3C1A">
        <w:tc>
          <w:tcPr>
            <w:tcW w:w="9571" w:type="dxa"/>
            <w:gridSpan w:val="2"/>
            <w:tcBorders>
              <w:top w:val="single" w:sz="4" w:space="0" w:color="auto"/>
              <w:left w:val="single" w:sz="4" w:space="0" w:color="auto"/>
              <w:bottom w:val="single" w:sz="4" w:space="0" w:color="auto"/>
              <w:right w:val="single" w:sz="4" w:space="0" w:color="auto"/>
            </w:tcBorders>
            <w:hideMark/>
          </w:tcPr>
          <w:p w:rsidR="008D3C1A" w:rsidRPr="00CC16A4" w:rsidRDefault="00CC16A4" w:rsidP="00FE00AD">
            <w:pPr>
              <w:pStyle w:val="af0"/>
              <w:rPr>
                <w:rFonts w:ascii="Times New Roman" w:hAnsi="Times New Roman" w:cs="Times New Roman"/>
                <w:b/>
                <w:sz w:val="24"/>
                <w:szCs w:val="24"/>
              </w:rPr>
            </w:pPr>
            <w:r>
              <w:rPr>
                <w:rFonts w:ascii="Times New Roman" w:hAnsi="Times New Roman" w:cs="Times New Roman"/>
                <w:b/>
                <w:sz w:val="24"/>
                <w:szCs w:val="24"/>
              </w:rPr>
              <w:t xml:space="preserve">                                       </w:t>
            </w:r>
            <w:r w:rsidR="008D3C1A" w:rsidRPr="00CC16A4">
              <w:rPr>
                <w:rFonts w:ascii="Times New Roman" w:hAnsi="Times New Roman" w:cs="Times New Roman"/>
                <w:b/>
                <w:sz w:val="24"/>
                <w:szCs w:val="24"/>
              </w:rPr>
              <w:t>Математика и информатика</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Fonts w:ascii="Times New Roman" w:hAnsi="Times New Roman" w:cs="Times New Roman"/>
                <w:sz w:val="24"/>
                <w:szCs w:val="24"/>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b/>
                <w:sz w:val="24"/>
                <w:szCs w:val="24"/>
              </w:rPr>
            </w:pPr>
            <w:r w:rsidRPr="00CC16A4">
              <w:rPr>
                <w:rStyle w:val="3"/>
                <w:rFonts w:eastAsiaTheme="minorHAnsi"/>
                <w:sz w:val="24"/>
                <w:szCs w:val="24"/>
              </w:rPr>
              <w:t xml:space="preserve">Освоил основы математических знаний, умеет сравнивать и упорядочивать объекты по разным математическим основаниям. Умеет устанавливать пространственные отношения между </w:t>
            </w:r>
            <w:r w:rsidRPr="00CC16A4">
              <w:rPr>
                <w:rStyle w:val="3"/>
                <w:rFonts w:eastAsiaTheme="minorHAnsi"/>
                <w:sz w:val="24"/>
                <w:szCs w:val="24"/>
              </w:rPr>
              <w:lastRenderedPageBreak/>
              <w:t>предметами, распознавать и изображать геометрические фигуры.</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Fonts w:ascii="Times New Roman" w:hAnsi="Times New Roman" w:cs="Times New Roman"/>
                <w:sz w:val="24"/>
                <w:szCs w:val="24"/>
              </w:rPr>
              <w:lastRenderedPageBreak/>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Владеет умениями моделирующей деятельности.</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Приобрел информационно-технологические умения (элементарный поиск, обработка и т. д.)</w:t>
            </w:r>
          </w:p>
          <w:p w:rsidR="008D3C1A" w:rsidRPr="00CC16A4" w:rsidRDefault="008D3C1A" w:rsidP="00FE00AD">
            <w:pPr>
              <w:pStyle w:val="af0"/>
              <w:rPr>
                <w:rFonts w:ascii="Times New Roman" w:hAnsi="Times New Roman" w:cs="Times New Roman"/>
                <w:b/>
                <w:sz w:val="24"/>
                <w:szCs w:val="24"/>
              </w:rPr>
            </w:pPr>
            <w:r w:rsidRPr="00CC16A4">
              <w:rPr>
                <w:rStyle w:val="3"/>
                <w:rFonts w:eastAsiaTheme="minorHAnsi"/>
                <w:sz w:val="24"/>
                <w:szCs w:val="24"/>
              </w:rPr>
              <w:t>Уметь составлять простейшие алгоритмы.</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Fonts w:ascii="Times New Roman" w:hAnsi="Times New Roman" w:cs="Times New Roman"/>
                <w:sz w:val="24"/>
                <w:szCs w:val="24"/>
              </w:rPr>
              <w:t>Приобретение начального опыта применения математических знаний для решения учебно-познавательных и учебно-практических задач</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Освоил основы математических знаний (сравнивать и упорядочивать).</w:t>
            </w:r>
          </w:p>
          <w:p w:rsidR="008D3C1A" w:rsidRPr="00CC16A4" w:rsidRDefault="008D3C1A" w:rsidP="00FE00AD">
            <w:pPr>
              <w:pStyle w:val="af0"/>
              <w:rPr>
                <w:rStyle w:val="3"/>
                <w:rFonts w:eastAsiaTheme="minorHAnsi"/>
                <w:sz w:val="24"/>
                <w:szCs w:val="24"/>
              </w:rPr>
            </w:pPr>
            <w:r w:rsidRPr="00CC16A4">
              <w:rPr>
                <w:rStyle w:val="3"/>
                <w:rFonts w:eastAsiaTheme="minorHAnsi"/>
                <w:sz w:val="24"/>
                <w:szCs w:val="24"/>
              </w:rPr>
              <w:t>Умеет применять математические знания на практике.</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Умеет принимать практические решения на основе прочитанного задания.</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Fonts w:ascii="Times New Roman" w:hAnsi="Times New Roman" w:cs="Times New Roman"/>
                <w:sz w:val="24"/>
                <w:szCs w:val="24"/>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Style w:val="3"/>
                <w:rFonts w:eastAsiaTheme="minorHAnsi"/>
                <w:sz w:val="24"/>
                <w:szCs w:val="24"/>
              </w:rPr>
            </w:pPr>
            <w:r w:rsidRPr="00CC16A4">
              <w:rPr>
                <w:rStyle w:val="3"/>
                <w:rFonts w:eastAsiaTheme="minorHAnsi"/>
                <w:sz w:val="24"/>
                <w:szCs w:val="24"/>
              </w:rPr>
              <w:t xml:space="preserve">Владеет умениями устного счета, коммуникативными навыками. </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Умеет проводить проверку правильности вычислений разными способами.</w:t>
            </w:r>
          </w:p>
          <w:p w:rsidR="008D3C1A" w:rsidRPr="00CC16A4" w:rsidRDefault="008D3C1A" w:rsidP="00FE00AD">
            <w:pPr>
              <w:pStyle w:val="af0"/>
              <w:rPr>
                <w:rFonts w:ascii="Times New Roman" w:hAnsi="Times New Roman" w:cs="Times New Roman"/>
                <w:b/>
                <w:sz w:val="24"/>
                <w:szCs w:val="24"/>
              </w:rPr>
            </w:pPr>
            <w:r w:rsidRPr="00CC16A4">
              <w:rPr>
                <w:rStyle w:val="3"/>
                <w:rFonts w:eastAsiaTheme="minorHAnsi"/>
                <w:sz w:val="24"/>
                <w:szCs w:val="24"/>
              </w:rPr>
              <w:t>Умеет представлять, анализировать и интерпретировать данные таблиц, диаграмм и т.д..</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Fonts w:ascii="Times New Roman" w:hAnsi="Times New Roman" w:cs="Times New Roman"/>
                <w:sz w:val="24"/>
                <w:szCs w:val="24"/>
              </w:rPr>
              <w:t>Приобретение первоначальных представлений о компьютерной грамотности.</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Освоил первоначальные представления о компьютерной грамотности. </w:t>
            </w:r>
          </w:p>
        </w:tc>
      </w:tr>
      <w:tr w:rsidR="008D3C1A" w:rsidRPr="00CC16A4" w:rsidTr="008D3C1A">
        <w:tc>
          <w:tcPr>
            <w:tcW w:w="9571" w:type="dxa"/>
            <w:gridSpan w:val="2"/>
            <w:tcBorders>
              <w:top w:val="single" w:sz="4" w:space="0" w:color="auto"/>
              <w:left w:val="single" w:sz="4" w:space="0" w:color="auto"/>
              <w:bottom w:val="single" w:sz="4" w:space="0" w:color="auto"/>
              <w:right w:val="single" w:sz="4" w:space="0" w:color="auto"/>
            </w:tcBorders>
            <w:hideMark/>
          </w:tcPr>
          <w:p w:rsidR="008D3C1A" w:rsidRPr="00CC16A4" w:rsidRDefault="00CC16A4" w:rsidP="00FE00AD">
            <w:pPr>
              <w:pStyle w:val="af0"/>
              <w:rPr>
                <w:rFonts w:ascii="Times New Roman" w:hAnsi="Times New Roman" w:cs="Times New Roman"/>
                <w:b/>
                <w:sz w:val="24"/>
                <w:szCs w:val="24"/>
              </w:rPr>
            </w:pPr>
            <w:r>
              <w:rPr>
                <w:rFonts w:ascii="Times New Roman" w:hAnsi="Times New Roman" w:cs="Times New Roman"/>
                <w:b/>
                <w:sz w:val="24"/>
                <w:szCs w:val="24"/>
              </w:rPr>
              <w:t xml:space="preserve">                                                    </w:t>
            </w:r>
            <w:r w:rsidR="008D3C1A" w:rsidRPr="00CC16A4">
              <w:rPr>
                <w:rFonts w:ascii="Times New Roman" w:hAnsi="Times New Roman" w:cs="Times New Roman"/>
                <w:b/>
                <w:sz w:val="24"/>
                <w:szCs w:val="24"/>
              </w:rPr>
              <w:t>Окружающий мир</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tcPr>
          <w:p w:rsidR="008D3C1A" w:rsidRPr="00CC16A4" w:rsidRDefault="008D3C1A" w:rsidP="00FE00AD">
            <w:pPr>
              <w:pStyle w:val="af0"/>
              <w:rPr>
                <w:rFonts w:ascii="Times New Roman" w:hAnsi="Times New Roman" w:cs="Times New Roman"/>
                <w:sz w:val="24"/>
                <w:szCs w:val="24"/>
              </w:rPr>
            </w:pPr>
            <w:r w:rsidRPr="00CC16A4">
              <w:rPr>
                <w:rFonts w:ascii="Times New Roman" w:hAnsi="Times New Roman" w:cs="Times New Roman"/>
                <w:sz w:val="24"/>
                <w:szCs w:val="24"/>
              </w:rPr>
              <w:t>Понимание особой роли России в мировой истории, воспитание чувства гордости за национальные свершения, открытия, победы.</w:t>
            </w:r>
          </w:p>
          <w:p w:rsidR="008D3C1A" w:rsidRPr="00CC16A4" w:rsidRDefault="008D3C1A" w:rsidP="00FE00AD">
            <w:pPr>
              <w:pStyle w:val="af0"/>
              <w:rPr>
                <w:rFonts w:ascii="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Style w:val="3"/>
                <w:rFonts w:eastAsiaTheme="minorHAnsi"/>
                <w:sz w:val="24"/>
                <w:szCs w:val="24"/>
              </w:rPr>
            </w:pPr>
            <w:r w:rsidRPr="00CC16A4">
              <w:rPr>
                <w:rStyle w:val="3"/>
                <w:rFonts w:eastAsiaTheme="minorHAnsi"/>
                <w:sz w:val="24"/>
                <w:szCs w:val="24"/>
              </w:rPr>
              <w:t>Различает государственную символику РФ, умеет описывать достопримечательности столицы, родного города и его окрестностей.</w:t>
            </w:r>
          </w:p>
          <w:p w:rsidR="008D3C1A" w:rsidRPr="00CC16A4" w:rsidRDefault="008D3C1A" w:rsidP="00FE00AD">
            <w:pPr>
              <w:pStyle w:val="af0"/>
              <w:rPr>
                <w:rStyle w:val="3"/>
                <w:rFonts w:eastAsiaTheme="minorHAnsi"/>
                <w:sz w:val="24"/>
                <w:szCs w:val="24"/>
              </w:rPr>
            </w:pPr>
            <w:r w:rsidRPr="00CC16A4">
              <w:rPr>
                <w:rStyle w:val="3"/>
                <w:rFonts w:eastAsiaTheme="minorHAnsi"/>
                <w:sz w:val="24"/>
                <w:szCs w:val="24"/>
              </w:rPr>
              <w:t>Проявляет эмоционально-положительное отношение и интерес к родной стране, ее культуре, истории, традициям.</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Умеет оценивать характер взаимоотношений людей в различных социальных ситуациях.</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tcPr>
          <w:p w:rsidR="008D3C1A" w:rsidRPr="00CC16A4" w:rsidRDefault="008D3C1A" w:rsidP="00FE00AD">
            <w:pPr>
              <w:pStyle w:val="af0"/>
              <w:rPr>
                <w:rFonts w:ascii="Times New Roman" w:hAnsi="Times New Roman" w:cs="Times New Roman"/>
                <w:sz w:val="24"/>
                <w:szCs w:val="24"/>
              </w:rPr>
            </w:pPr>
            <w:r w:rsidRPr="00CC16A4">
              <w:rPr>
                <w:rFonts w:ascii="Times New Roman" w:hAnsi="Times New Roman" w:cs="Times New Roman"/>
                <w:sz w:val="24"/>
                <w:szCs w:val="24"/>
              </w:rPr>
              <w:t>Сформированность уважительного отношения к России, родному краю, своей семье, истории, культуре, природе нашей страны, ее современной жизни.</w:t>
            </w:r>
          </w:p>
          <w:p w:rsidR="008D3C1A" w:rsidRPr="00CC16A4" w:rsidRDefault="008D3C1A" w:rsidP="00FE00AD">
            <w:pPr>
              <w:pStyle w:val="af0"/>
              <w:rPr>
                <w:rFonts w:ascii="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Различает прошлое, настоящее и будущее.</w:t>
            </w:r>
          </w:p>
          <w:p w:rsidR="008D3C1A" w:rsidRPr="00CC16A4" w:rsidRDefault="008D3C1A" w:rsidP="00FE00AD">
            <w:pPr>
              <w:pStyle w:val="af0"/>
              <w:rPr>
                <w:rStyle w:val="3"/>
                <w:rFonts w:eastAsiaTheme="minorHAnsi"/>
                <w:sz w:val="24"/>
                <w:szCs w:val="24"/>
              </w:rPr>
            </w:pPr>
            <w:r w:rsidRPr="00CC16A4">
              <w:rPr>
                <w:rStyle w:val="3"/>
                <w:rFonts w:eastAsiaTheme="minorHAnsi"/>
                <w:sz w:val="24"/>
                <w:szCs w:val="24"/>
              </w:rPr>
              <w:t>Ориентируется важнейших для страны и личности событиях и фактах прошлого и настоящего.</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Умеет находить факты, относящиеся к образу жизни, обычаям и верованиям наших предков.</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w:t>
            </w:r>
            <w:r w:rsidRPr="00CC16A4">
              <w:rPr>
                <w:rFonts w:ascii="Times New Roman" w:hAnsi="Times New Roman" w:cs="Times New Roman"/>
                <w:sz w:val="24"/>
                <w:szCs w:val="24"/>
              </w:rPr>
              <w:lastRenderedPageBreak/>
              <w:t>природной и социальной среде.</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lastRenderedPageBreak/>
              <w:t>Освоил основы экологической и культурологической грамотности. Соблюдает правила поведения в мире природы и людей.</w:t>
            </w:r>
          </w:p>
          <w:p w:rsidR="008D3C1A" w:rsidRPr="00CC16A4" w:rsidRDefault="008D3C1A" w:rsidP="00FE00AD">
            <w:pPr>
              <w:pStyle w:val="af0"/>
              <w:rPr>
                <w:rFonts w:ascii="Times New Roman" w:hAnsi="Times New Roman" w:cs="Times New Roman"/>
                <w:b/>
                <w:sz w:val="24"/>
                <w:szCs w:val="24"/>
              </w:rPr>
            </w:pPr>
            <w:r w:rsidRPr="00CC16A4">
              <w:rPr>
                <w:rStyle w:val="3"/>
                <w:rFonts w:eastAsiaTheme="minorHAnsi"/>
                <w:sz w:val="24"/>
                <w:szCs w:val="24"/>
              </w:rPr>
              <w:t>Знает правила здорового образа жизни</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Fonts w:ascii="Times New Roman" w:hAnsi="Times New Roman" w:cs="Times New Roman"/>
                <w:sz w:val="24"/>
                <w:szCs w:val="24"/>
              </w:rPr>
              <w:lastRenderedPageBreak/>
              <w:t>Освоение доступных способов изучения природы и общества (наблюдение, запись, измерение, опыт, сравнение, классификация и другими, с получением информации из семейных архивов, от окружающих людей, в открытом информационном пространстве).</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Style w:val="3"/>
                <w:rFonts w:eastAsiaTheme="minorHAnsi"/>
                <w:sz w:val="24"/>
                <w:szCs w:val="24"/>
              </w:rPr>
            </w:pPr>
            <w:r w:rsidRPr="00CC16A4">
              <w:rPr>
                <w:rStyle w:val="3"/>
                <w:rFonts w:eastAsiaTheme="minorHAnsi"/>
                <w:sz w:val="24"/>
                <w:szCs w:val="24"/>
              </w:rPr>
              <w:t xml:space="preserve">Владеет элементарными способами изучения природы и общества. </w:t>
            </w:r>
          </w:p>
          <w:p w:rsidR="008D3C1A" w:rsidRPr="00CC16A4" w:rsidRDefault="008D3C1A" w:rsidP="00FE00AD">
            <w:pPr>
              <w:pStyle w:val="af0"/>
              <w:rPr>
                <w:rFonts w:ascii="Times New Roman" w:hAnsi="Times New Roman" w:cs="Times New Roman"/>
                <w:sz w:val="24"/>
                <w:szCs w:val="24"/>
                <w:lang w:eastAsia="ru-RU"/>
              </w:rPr>
            </w:pPr>
            <w:r w:rsidRPr="00CC16A4">
              <w:rPr>
                <w:rStyle w:val="3"/>
                <w:rFonts w:eastAsiaTheme="minorHAnsi"/>
                <w:sz w:val="24"/>
                <w:szCs w:val="24"/>
              </w:rPr>
              <w:t>Умеет проводить наблюдения в природе, вести записи, ставить опыты, вести сравнения. Получать информацию из семейных архивов, от окружающих людей в открытом информационном пространстве.</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Fonts w:ascii="Times New Roman" w:hAnsi="Times New Roman" w:cs="Times New Roman"/>
                <w:sz w:val="24"/>
                <w:szCs w:val="24"/>
              </w:rPr>
              <w:t>Развитие навыков устанавливать и выявлять причинно-следственные связи в окружающем мире.</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Style w:val="3"/>
                <w:rFonts w:eastAsiaTheme="minorHAnsi"/>
                <w:sz w:val="24"/>
                <w:szCs w:val="24"/>
              </w:rPr>
            </w:pPr>
            <w:r w:rsidRPr="00CC16A4">
              <w:rPr>
                <w:rStyle w:val="3"/>
                <w:rFonts w:eastAsiaTheme="minorHAnsi"/>
                <w:sz w:val="24"/>
                <w:szCs w:val="24"/>
              </w:rPr>
              <w:t>Умеет видеть и понимать некоторые причинно-следственные связи в окружающем мире.</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Умеет фиксировать результаты наблюдений или опыта в предложенной форме (таблица, словесное описание, условные обозначения)</w:t>
            </w:r>
          </w:p>
        </w:tc>
      </w:tr>
    </w:tbl>
    <w:p w:rsidR="008D3C1A" w:rsidRPr="00FE00AD" w:rsidRDefault="008D3C1A" w:rsidP="00FE00AD">
      <w:pPr>
        <w:pStyle w:val="af0"/>
        <w:rPr>
          <w:rFonts w:ascii="Times New Roman" w:hAnsi="Times New Roman" w:cs="Times New Roman"/>
          <w:sz w:val="28"/>
          <w:szCs w:val="28"/>
        </w:rPr>
      </w:pPr>
    </w:p>
    <w:p w:rsidR="008D3C1A" w:rsidRPr="00FE00AD" w:rsidRDefault="008D3C1A" w:rsidP="00FE00AD">
      <w:pPr>
        <w:pStyle w:val="af0"/>
        <w:rPr>
          <w:rFonts w:ascii="Times New Roman" w:hAnsi="Times New Roman" w:cs="Times New Roman"/>
          <w:b/>
          <w:sz w:val="28"/>
          <w:szCs w:val="28"/>
        </w:rPr>
      </w:pPr>
      <w:r w:rsidRPr="00FE00AD">
        <w:rPr>
          <w:rFonts w:ascii="Times New Roman" w:hAnsi="Times New Roman" w:cs="Times New Roman"/>
          <w:b/>
          <w:sz w:val="28"/>
          <w:szCs w:val="28"/>
        </w:rPr>
        <w:t>Реализация требований ФГОС к планируемым результатам обучения средствами УМК «Школа России»</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УМК «Школа России» в полной мере реализует Требования ФГОС по реализации вышеперечисленных результатов. </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На примере отдельных  предметных линий можно проследить содержание специфики   достижения результатов средствами   УМК «Школа России»</w:t>
      </w:r>
    </w:p>
    <w:p w:rsidR="00ED4F1D" w:rsidRPr="00FE00AD" w:rsidRDefault="00ED4F1D" w:rsidP="00FE00AD">
      <w:pPr>
        <w:pStyle w:val="af0"/>
        <w:rPr>
          <w:rFonts w:ascii="Times New Roman" w:hAnsi="Times New Roman" w:cs="Times New Roman"/>
          <w:b/>
          <w:sz w:val="28"/>
          <w:szCs w:val="28"/>
        </w:rPr>
      </w:pPr>
    </w:p>
    <w:p w:rsidR="008D3C1A" w:rsidRPr="00FE00AD" w:rsidRDefault="008D3C1A" w:rsidP="00FE00AD">
      <w:pPr>
        <w:pStyle w:val="af0"/>
        <w:rPr>
          <w:rFonts w:ascii="Times New Roman" w:hAnsi="Times New Roman" w:cs="Times New Roman"/>
          <w:b/>
          <w:sz w:val="28"/>
          <w:szCs w:val="28"/>
        </w:rPr>
      </w:pPr>
      <w:r w:rsidRPr="00FE00AD">
        <w:rPr>
          <w:rFonts w:ascii="Times New Roman" w:hAnsi="Times New Roman" w:cs="Times New Roman"/>
          <w:b/>
          <w:sz w:val="28"/>
          <w:szCs w:val="28"/>
        </w:rPr>
        <w:t>Результаты изучения  курса «Русский язык»</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b/>
          <w:i/>
          <w:sz w:val="28"/>
          <w:szCs w:val="28"/>
        </w:rPr>
        <w:t xml:space="preserve">Личностные результаты: </w:t>
      </w:r>
    </w:p>
    <w:p w:rsidR="008D3C1A" w:rsidRPr="00FE00AD" w:rsidRDefault="008D3C1A" w:rsidP="00FE00AD">
      <w:pPr>
        <w:pStyle w:val="af0"/>
        <w:rPr>
          <w:rFonts w:ascii="Times New Roman" w:hAnsi="Times New Roman" w:cs="Times New Roman"/>
          <w:iCs/>
          <w:sz w:val="28"/>
          <w:szCs w:val="28"/>
        </w:rPr>
      </w:pPr>
      <w:r w:rsidRPr="00FE00AD">
        <w:rPr>
          <w:rFonts w:ascii="Times New Roman" w:hAnsi="Times New Roman" w:cs="Times New Roman"/>
          <w:sz w:val="28"/>
          <w:szCs w:val="28"/>
        </w:rPr>
        <w:t xml:space="preserve">1) </w:t>
      </w:r>
      <w:r w:rsidRPr="00FE00AD">
        <w:rPr>
          <w:rFonts w:ascii="Times New Roman" w:hAnsi="Times New Roman" w:cs="Times New Roman"/>
          <w:iCs/>
          <w:sz w:val="28"/>
          <w:szCs w:val="28"/>
        </w:rPr>
        <w:t>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8D3C1A" w:rsidRPr="00FE00AD" w:rsidRDefault="008D3C1A" w:rsidP="00FE00AD">
      <w:pPr>
        <w:pStyle w:val="af0"/>
        <w:rPr>
          <w:rFonts w:ascii="Times New Roman" w:hAnsi="Times New Roman" w:cs="Times New Roman"/>
          <w:iCs/>
          <w:sz w:val="28"/>
          <w:szCs w:val="28"/>
        </w:rPr>
      </w:pPr>
      <w:r w:rsidRPr="00FE00AD">
        <w:rPr>
          <w:rFonts w:ascii="Times New Roman" w:hAnsi="Times New Roman" w:cs="Times New Roman"/>
          <w:sz w:val="28"/>
          <w:szCs w:val="28"/>
        </w:rPr>
        <w:t xml:space="preserve">2) </w:t>
      </w:r>
      <w:r w:rsidRPr="00FE00AD">
        <w:rPr>
          <w:rFonts w:ascii="Times New Roman" w:hAnsi="Times New Roman" w:cs="Times New Roman"/>
          <w:iCs/>
          <w:sz w:val="28"/>
          <w:szCs w:val="28"/>
        </w:rPr>
        <w:t>целостный, социально ориентированный взгляд на мир в его органичном единстве и разнообразии природы, народов, культур и религий.</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3) формирование уважительного отношения к иному мнению, истории и культуре других народов.</w:t>
      </w:r>
    </w:p>
    <w:p w:rsidR="008D3C1A" w:rsidRPr="00FE00AD" w:rsidRDefault="008D3C1A" w:rsidP="00FE00AD">
      <w:pPr>
        <w:pStyle w:val="af0"/>
        <w:rPr>
          <w:rFonts w:ascii="Times New Roman" w:hAnsi="Times New Roman" w:cs="Times New Roman"/>
          <w:iCs/>
          <w:sz w:val="28"/>
          <w:szCs w:val="28"/>
        </w:rPr>
      </w:pPr>
      <w:r w:rsidRPr="00FE00AD">
        <w:rPr>
          <w:rFonts w:ascii="Times New Roman" w:hAnsi="Times New Roman" w:cs="Times New Roman"/>
          <w:sz w:val="28"/>
          <w:szCs w:val="28"/>
        </w:rPr>
        <w:t xml:space="preserve">4) </w:t>
      </w:r>
      <w:r w:rsidRPr="00FE00AD">
        <w:rPr>
          <w:rFonts w:ascii="Times New Roman" w:hAnsi="Times New Roman" w:cs="Times New Roman"/>
          <w:iCs/>
          <w:sz w:val="28"/>
          <w:szCs w:val="28"/>
        </w:rPr>
        <w:t>начальные навыки адаптации в динамично изменяющемся и развивающемся мире.</w:t>
      </w:r>
    </w:p>
    <w:p w:rsidR="008D3C1A" w:rsidRPr="00FE00AD" w:rsidRDefault="008D3C1A" w:rsidP="00FE00AD">
      <w:pPr>
        <w:pStyle w:val="af0"/>
        <w:rPr>
          <w:rFonts w:ascii="Times New Roman" w:hAnsi="Times New Roman" w:cs="Times New Roman"/>
          <w:iCs/>
          <w:sz w:val="28"/>
          <w:szCs w:val="28"/>
        </w:rPr>
      </w:pPr>
      <w:r w:rsidRPr="00FE00AD">
        <w:rPr>
          <w:rFonts w:ascii="Times New Roman" w:hAnsi="Times New Roman" w:cs="Times New Roman"/>
          <w:sz w:val="28"/>
          <w:szCs w:val="28"/>
        </w:rPr>
        <w:t xml:space="preserve">5) </w:t>
      </w:r>
      <w:r w:rsidRPr="00FE00AD">
        <w:rPr>
          <w:rFonts w:ascii="Times New Roman" w:hAnsi="Times New Roman" w:cs="Times New Roman"/>
          <w:iCs/>
          <w:sz w:val="28"/>
          <w:szCs w:val="28"/>
        </w:rPr>
        <w:t>принятие и освоение социальной роли обучающегося, развитие мотивов учебной деятельности и формирование личностного смысла учения</w:t>
      </w:r>
    </w:p>
    <w:p w:rsidR="008D3C1A" w:rsidRPr="00FE00AD" w:rsidRDefault="008D3C1A" w:rsidP="00FE00AD">
      <w:pPr>
        <w:pStyle w:val="af0"/>
        <w:rPr>
          <w:rFonts w:ascii="Times New Roman" w:hAnsi="Times New Roman" w:cs="Times New Roman"/>
          <w:iCs/>
          <w:sz w:val="28"/>
          <w:szCs w:val="28"/>
        </w:rPr>
      </w:pPr>
      <w:r w:rsidRPr="00FE00AD">
        <w:rPr>
          <w:rFonts w:ascii="Times New Roman" w:hAnsi="Times New Roman" w:cs="Times New Roman"/>
          <w:sz w:val="28"/>
          <w:szCs w:val="28"/>
        </w:rPr>
        <w:t>6) развитие самостоятельности</w:t>
      </w:r>
      <w:r w:rsidRPr="00FE00AD">
        <w:rPr>
          <w:rFonts w:ascii="Times New Roman" w:hAnsi="Times New Roman" w:cs="Times New Roman"/>
          <w:iCs/>
          <w:sz w:val="28"/>
          <w:szCs w:val="28"/>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D3C1A" w:rsidRPr="00FE00AD" w:rsidRDefault="008D3C1A" w:rsidP="00FE00AD">
      <w:pPr>
        <w:pStyle w:val="af0"/>
        <w:rPr>
          <w:rFonts w:ascii="Times New Roman" w:hAnsi="Times New Roman" w:cs="Times New Roman"/>
          <w:iCs/>
          <w:sz w:val="28"/>
          <w:szCs w:val="28"/>
        </w:rPr>
      </w:pPr>
      <w:r w:rsidRPr="00FE00AD">
        <w:rPr>
          <w:rFonts w:ascii="Times New Roman" w:hAnsi="Times New Roman" w:cs="Times New Roman"/>
          <w:sz w:val="28"/>
          <w:szCs w:val="28"/>
        </w:rPr>
        <w:t xml:space="preserve">7) </w:t>
      </w:r>
      <w:r w:rsidRPr="00FE00AD">
        <w:rPr>
          <w:rFonts w:ascii="Times New Roman" w:hAnsi="Times New Roman" w:cs="Times New Roman"/>
          <w:iCs/>
          <w:sz w:val="28"/>
          <w:szCs w:val="28"/>
        </w:rPr>
        <w:t>эстетические потребности, ценности и чувства.</w:t>
      </w:r>
    </w:p>
    <w:p w:rsidR="008D3C1A" w:rsidRPr="00FE00AD" w:rsidRDefault="008D3C1A" w:rsidP="00FE00AD">
      <w:pPr>
        <w:pStyle w:val="af0"/>
        <w:rPr>
          <w:rFonts w:ascii="Times New Roman" w:hAnsi="Times New Roman" w:cs="Times New Roman"/>
          <w:iCs/>
          <w:sz w:val="28"/>
          <w:szCs w:val="28"/>
        </w:rPr>
      </w:pPr>
      <w:r w:rsidRPr="00FE00AD">
        <w:rPr>
          <w:rFonts w:ascii="Times New Roman" w:hAnsi="Times New Roman" w:cs="Times New Roman"/>
          <w:sz w:val="28"/>
          <w:szCs w:val="28"/>
        </w:rPr>
        <w:t xml:space="preserve">8) </w:t>
      </w:r>
      <w:r w:rsidRPr="00FE00AD">
        <w:rPr>
          <w:rFonts w:ascii="Times New Roman" w:hAnsi="Times New Roman" w:cs="Times New Roman"/>
          <w:iCs/>
          <w:sz w:val="28"/>
          <w:szCs w:val="28"/>
        </w:rPr>
        <w:t xml:space="preserve">этические чувства, доброжелательность и эмоционально-нравственная отзывчивость, понимание и сопереживание чувствам других людей. </w:t>
      </w:r>
      <w:r w:rsidRPr="00FE00AD">
        <w:rPr>
          <w:rFonts w:ascii="Times New Roman" w:hAnsi="Times New Roman" w:cs="Times New Roman"/>
          <w:sz w:val="28"/>
          <w:szCs w:val="28"/>
        </w:rPr>
        <w:t>Развитие самостоятельности</w:t>
      </w:r>
      <w:r w:rsidRPr="00FE00AD">
        <w:rPr>
          <w:rFonts w:ascii="Times New Roman" w:hAnsi="Times New Roman" w:cs="Times New Roman"/>
          <w:iCs/>
          <w:sz w:val="28"/>
          <w:szCs w:val="28"/>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D3C1A" w:rsidRPr="00FE00AD" w:rsidRDefault="008D3C1A" w:rsidP="00FE00AD">
      <w:pPr>
        <w:pStyle w:val="af0"/>
        <w:rPr>
          <w:rFonts w:ascii="Times New Roman" w:hAnsi="Times New Roman" w:cs="Times New Roman"/>
          <w:iCs/>
          <w:sz w:val="28"/>
          <w:szCs w:val="28"/>
        </w:rPr>
      </w:pPr>
      <w:r w:rsidRPr="00FE00AD">
        <w:rPr>
          <w:rFonts w:ascii="Times New Roman" w:hAnsi="Times New Roman" w:cs="Times New Roman"/>
          <w:sz w:val="28"/>
          <w:szCs w:val="28"/>
        </w:rPr>
        <w:lastRenderedPageBreak/>
        <w:t>9)</w:t>
      </w:r>
      <w:r w:rsidRPr="00FE00AD">
        <w:rPr>
          <w:rFonts w:ascii="Times New Roman" w:hAnsi="Times New Roman" w:cs="Times New Roman"/>
          <w:iCs/>
          <w:sz w:val="28"/>
          <w:szCs w:val="28"/>
        </w:rPr>
        <w:t xml:space="preserve"> навыки сотрудничества со взрослыми и сверстниками в различных социальных ситуациях, умение не создавать конфликтов и находить выходы из спорных ситуаций.</w:t>
      </w:r>
    </w:p>
    <w:p w:rsidR="008D3C1A" w:rsidRPr="00FE00AD" w:rsidRDefault="008D3C1A" w:rsidP="00FE00AD">
      <w:pPr>
        <w:pStyle w:val="af0"/>
        <w:rPr>
          <w:rFonts w:ascii="Times New Roman" w:hAnsi="Times New Roman" w:cs="Times New Roman"/>
          <w:iCs/>
          <w:sz w:val="28"/>
          <w:szCs w:val="28"/>
        </w:rPr>
      </w:pPr>
      <w:r w:rsidRPr="00FE00AD">
        <w:rPr>
          <w:rFonts w:ascii="Times New Roman" w:hAnsi="Times New Roman" w:cs="Times New Roman"/>
          <w:sz w:val="28"/>
          <w:szCs w:val="28"/>
        </w:rPr>
        <w:t>10)</w:t>
      </w:r>
      <w:r w:rsidRPr="00FE00AD">
        <w:rPr>
          <w:rFonts w:ascii="Times New Roman" w:hAnsi="Times New Roman" w:cs="Times New Roman"/>
          <w:iCs/>
          <w:sz w:val="28"/>
          <w:szCs w:val="28"/>
        </w:rPr>
        <w:t xml:space="preserve"> установка на безопасный, здоровый образ жизни, мотивация к творческому труду, к работе на результат, бережное отношению к материальным и духовным ценностям.</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sz w:val="28"/>
          <w:szCs w:val="28"/>
        </w:rPr>
        <w:t>М</w:t>
      </w:r>
      <w:r w:rsidRPr="00FE00AD">
        <w:rPr>
          <w:rFonts w:ascii="Times New Roman" w:hAnsi="Times New Roman" w:cs="Times New Roman"/>
          <w:b/>
          <w:i/>
          <w:sz w:val="28"/>
          <w:szCs w:val="28"/>
        </w:rPr>
        <w:t>етапредметные результаты:</w:t>
      </w:r>
    </w:p>
    <w:p w:rsidR="008D3C1A" w:rsidRPr="00FE00AD" w:rsidRDefault="008D3C1A" w:rsidP="00FE00AD">
      <w:pPr>
        <w:pStyle w:val="af0"/>
        <w:rPr>
          <w:rFonts w:ascii="Times New Roman" w:hAnsi="Times New Roman" w:cs="Times New Roman"/>
          <w:iCs/>
          <w:sz w:val="28"/>
          <w:szCs w:val="28"/>
        </w:rPr>
      </w:pPr>
      <w:r w:rsidRPr="00FE00AD">
        <w:rPr>
          <w:rFonts w:ascii="Times New Roman" w:hAnsi="Times New Roman" w:cs="Times New Roman"/>
          <w:sz w:val="28"/>
          <w:szCs w:val="28"/>
        </w:rPr>
        <w:t xml:space="preserve">1) овладение </w:t>
      </w:r>
      <w:r w:rsidRPr="00FE00AD">
        <w:rPr>
          <w:rFonts w:ascii="Times New Roman" w:hAnsi="Times New Roman" w:cs="Times New Roman"/>
          <w:iCs/>
          <w:sz w:val="28"/>
          <w:szCs w:val="28"/>
        </w:rPr>
        <w:t>способностью принимать и сохранять цели и задачи учебной деятельности, поиска средств ее осуществления.</w:t>
      </w:r>
    </w:p>
    <w:p w:rsidR="008D3C1A" w:rsidRPr="00FE00AD" w:rsidRDefault="008D3C1A" w:rsidP="00FE00AD">
      <w:pPr>
        <w:pStyle w:val="af0"/>
        <w:rPr>
          <w:rFonts w:ascii="Times New Roman" w:hAnsi="Times New Roman" w:cs="Times New Roman"/>
          <w:iCs/>
          <w:sz w:val="28"/>
          <w:szCs w:val="28"/>
        </w:rPr>
      </w:pPr>
      <w:r w:rsidRPr="00FE00AD">
        <w:rPr>
          <w:rFonts w:ascii="Times New Roman" w:hAnsi="Times New Roman" w:cs="Times New Roman"/>
          <w:sz w:val="28"/>
          <w:szCs w:val="28"/>
        </w:rPr>
        <w:t xml:space="preserve">2) </w:t>
      </w:r>
      <w:r w:rsidRPr="00FE00AD">
        <w:rPr>
          <w:rFonts w:ascii="Times New Roman" w:hAnsi="Times New Roman" w:cs="Times New Roman"/>
          <w:iCs/>
          <w:sz w:val="28"/>
          <w:szCs w:val="28"/>
        </w:rPr>
        <w:t>способы решения проблем творческого и поискового характера.</w:t>
      </w:r>
    </w:p>
    <w:p w:rsidR="008D3C1A" w:rsidRPr="00FE00AD" w:rsidRDefault="008D3C1A" w:rsidP="00FE00AD">
      <w:pPr>
        <w:pStyle w:val="af0"/>
        <w:rPr>
          <w:rFonts w:ascii="Times New Roman" w:hAnsi="Times New Roman" w:cs="Times New Roman"/>
          <w:iCs/>
          <w:sz w:val="28"/>
          <w:szCs w:val="28"/>
        </w:rPr>
      </w:pPr>
      <w:r w:rsidRPr="00FE00AD">
        <w:rPr>
          <w:rFonts w:ascii="Times New Roman" w:hAnsi="Times New Roman" w:cs="Times New Roman"/>
          <w:sz w:val="28"/>
          <w:szCs w:val="28"/>
        </w:rPr>
        <w:t xml:space="preserve">3) </w:t>
      </w:r>
      <w:r w:rsidRPr="00FE00AD">
        <w:rPr>
          <w:rFonts w:ascii="Times New Roman" w:hAnsi="Times New Roman" w:cs="Times New Roman"/>
          <w:iCs/>
          <w:sz w:val="28"/>
          <w:szCs w:val="28"/>
        </w:rPr>
        <w:t>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8D3C1A" w:rsidRPr="00FE00AD" w:rsidRDefault="008D3C1A" w:rsidP="00FE00AD">
      <w:pPr>
        <w:pStyle w:val="af0"/>
        <w:rPr>
          <w:rFonts w:ascii="Times New Roman" w:hAnsi="Times New Roman" w:cs="Times New Roman"/>
          <w:iCs/>
          <w:sz w:val="28"/>
          <w:szCs w:val="28"/>
        </w:rPr>
      </w:pPr>
      <w:r w:rsidRPr="00FE00AD">
        <w:rPr>
          <w:rFonts w:ascii="Times New Roman" w:hAnsi="Times New Roman" w:cs="Times New Roman"/>
          <w:iCs/>
          <w:sz w:val="28"/>
          <w:szCs w:val="28"/>
        </w:rPr>
        <w:t>4) формирование умения понимать причины успеха/неуспеха учебной деятельности и способности конструктивно действовать даже в ситуации неуспеха.</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5) освоение начальных форм познавательной и личностной рефлексии.</w:t>
      </w:r>
    </w:p>
    <w:p w:rsidR="008D3C1A" w:rsidRPr="00FE00AD" w:rsidRDefault="008D3C1A" w:rsidP="00FE00AD">
      <w:pPr>
        <w:pStyle w:val="af0"/>
        <w:rPr>
          <w:rFonts w:ascii="Times New Roman" w:hAnsi="Times New Roman" w:cs="Times New Roman"/>
          <w:iCs/>
          <w:sz w:val="28"/>
          <w:szCs w:val="28"/>
        </w:rPr>
      </w:pPr>
      <w:r w:rsidRPr="00FE00AD">
        <w:rPr>
          <w:rFonts w:ascii="Times New Roman" w:hAnsi="Times New Roman" w:cs="Times New Roman"/>
          <w:sz w:val="28"/>
          <w:szCs w:val="28"/>
        </w:rPr>
        <w:t xml:space="preserve">6) </w:t>
      </w:r>
      <w:r w:rsidRPr="00FE00AD">
        <w:rPr>
          <w:rFonts w:ascii="Times New Roman" w:hAnsi="Times New Roman" w:cs="Times New Roman"/>
          <w:iCs/>
          <w:sz w:val="28"/>
          <w:szCs w:val="28"/>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7) активное использование речевых средств и средств ИКТ для решения коммуникативных и познавательных задач.</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8) использование различных способов поиска (в справочных источниках),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анализировать изображения, звуки, готовить своё выступление и выступать с графическим сопровождением.</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10) </w:t>
      </w:r>
      <w:r w:rsidRPr="00FE00AD">
        <w:rPr>
          <w:rFonts w:ascii="Times New Roman" w:hAnsi="Times New Roman" w:cs="Times New Roman"/>
          <w:iCs/>
          <w:sz w:val="28"/>
          <w:szCs w:val="28"/>
        </w:rPr>
        <w:t>логические действия сравнения, анализа, синтеза, обобщения, классификации по родовидовым признакам, установление аналогий и причинно-следственных связей, построения рассуждений, отнесения к известным понятиям</w:t>
      </w:r>
      <w:r w:rsidRPr="00FE00AD">
        <w:rPr>
          <w:rFonts w:ascii="Times New Roman" w:hAnsi="Times New Roman" w:cs="Times New Roman"/>
          <w:sz w:val="28"/>
          <w:szCs w:val="28"/>
        </w:rPr>
        <w:t>.</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12)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13) готовность конструктивно разрешать конфликты посредством учёта интересов сторон и сотрудничества.</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lastRenderedPageBreak/>
        <w:t>14) 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15) овладение базовыми предметными и межпредметными понятиями, отражающими существенные связи и отношения между объектами и процессами.</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b/>
          <w:i/>
          <w:sz w:val="28"/>
          <w:szCs w:val="28"/>
        </w:rPr>
        <w:t xml:space="preserve">Предметные результаты: </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bCs/>
          <w:iCs/>
          <w:sz w:val="28"/>
          <w:szCs w:val="28"/>
        </w:rPr>
        <w:t xml:space="preserve">1) </w:t>
      </w:r>
      <w:r w:rsidRPr="00FE00AD">
        <w:rPr>
          <w:rFonts w:ascii="Times New Roman" w:hAnsi="Times New Roman" w:cs="Times New Roman"/>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5) овладение учебными действиями с языковыми единицами и умением использовать знания для решения познавательных, практических и коммуникативных задач.</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b/>
          <w:sz w:val="28"/>
          <w:szCs w:val="28"/>
        </w:rPr>
        <w:t>Результаты изучения  курса «Литературное чтение»</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b/>
          <w:i/>
          <w:sz w:val="28"/>
          <w:szCs w:val="28"/>
        </w:rPr>
        <w:t>Личностные результаты:</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1) основа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2) целостный, социально ориентированный взгляд на мир в его органичном единстве и разнообразии природы, народов, культур и религий.</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3) уважительное отношение к иному мнению, истории и культуре других народов.</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4) начальные навыки адаптации в динамично изменяющемся и развивающемся мире.</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5) самостоятельность и личная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6) эстетические потребности, ценности и чувства.</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lastRenderedPageBreak/>
        <w:t>7) этические чувства, доброжелательность и эмоционально-нравственная отзывчивость, понимание и сопереживание чувствам других людей.</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8) навыки сотрудничества со взрослыми и сверстниками в разных социальных ситуациях, умение не создавать конфликтов и находить выходы из спорных ситуаций.</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9) установка на безопасный, здоровый образ жизни, наличие мотивации к творческому труду, работа на результат, бережное отношению к материальным и духовным ценностям.</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b/>
          <w:i/>
          <w:sz w:val="28"/>
          <w:szCs w:val="28"/>
        </w:rPr>
        <w:t>Метапредметные результаты</w:t>
      </w:r>
      <w:r w:rsidRPr="00FE00AD">
        <w:rPr>
          <w:rFonts w:ascii="Times New Roman" w:hAnsi="Times New Roman" w:cs="Times New Roman"/>
          <w:sz w:val="28"/>
          <w:szCs w:val="28"/>
        </w:rPr>
        <w:t>:</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1) овладение способностью принимать и сохранять цели и задачи учебной деятельности, поиска средств ее осуществления.</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2) освоение способов решения проблем творческого и поискового характера.</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4) освоение начальных форм познавательной и личностной рефлексии.</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5)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6) овладение навыками смыслового чтения текстов различных стилей и жанров в соответствии с поставленными целями и задачами; осознанное построение речевого высказывания в соответствии с задачами коммуникации и создание текстов в устной и письменной формах.</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7)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8) готовность слушать собеседника и вести диалог; готовность признавать возможность существования различных точек зрения и права каждого иметь свою; выражать своё мнение и аргументировать свою точку зрения; а также с уважением воспринимать другие точки зрения.</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9) определение общей цели и путей её достижения; умение договариваться о распределении функций и ролей в совместной деятельности; адекватно оценивать собственное поведение и поведение окружающих;</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10) готовность конструктивно разрешать конфликты посредством учета интересов сторон и сотрудничества;</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11) овладение базовыми предметными и межпредметными понятиями, отражающими существенные связи и отношения между объектами и процессами.</w:t>
      </w:r>
    </w:p>
    <w:p w:rsidR="008D3C1A" w:rsidRPr="00FE00AD" w:rsidRDefault="008D3C1A" w:rsidP="00FE00AD">
      <w:pPr>
        <w:pStyle w:val="af0"/>
        <w:rPr>
          <w:rFonts w:ascii="Times New Roman" w:hAnsi="Times New Roman" w:cs="Times New Roman"/>
          <w:b/>
          <w:i/>
          <w:sz w:val="28"/>
          <w:szCs w:val="28"/>
        </w:rPr>
      </w:pP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b/>
          <w:i/>
          <w:sz w:val="28"/>
          <w:szCs w:val="28"/>
        </w:rPr>
        <w:t xml:space="preserve">Предметные результаты </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1) понимание литературы как явления национальной и мировой культуры, средства сохранения и передачи нравственных ценностей и традиций;</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w:t>
      </w:r>
      <w:r w:rsidRPr="00FE00AD">
        <w:rPr>
          <w:rFonts w:ascii="Times New Roman" w:hAnsi="Times New Roman" w:cs="Times New Roman"/>
          <w:sz w:val="28"/>
          <w:szCs w:val="28"/>
        </w:rPr>
        <w:lastRenderedPageBreak/>
        <w:t>успешности обучения по всем учебным предметам; формирование потребности в систематическом чтении;</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обсуждении, давать и обосновывать нравственную оценку поступков героев;</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8D3C1A" w:rsidRPr="00FE00AD" w:rsidRDefault="008D3C1A" w:rsidP="00FE00AD">
      <w:pPr>
        <w:pStyle w:val="af0"/>
        <w:rPr>
          <w:rFonts w:ascii="Times New Roman" w:hAnsi="Times New Roman" w:cs="Times New Roman"/>
          <w:b/>
          <w:sz w:val="28"/>
          <w:szCs w:val="28"/>
        </w:rPr>
      </w:pPr>
      <w:r w:rsidRPr="00FE00AD">
        <w:rPr>
          <w:rFonts w:ascii="Times New Roman" w:hAnsi="Times New Roman" w:cs="Times New Roman"/>
          <w:b/>
          <w:sz w:val="28"/>
          <w:szCs w:val="28"/>
        </w:rPr>
        <w:t>Результаты изучения курса «Математика»</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b/>
          <w:i/>
          <w:sz w:val="28"/>
          <w:szCs w:val="28"/>
        </w:rPr>
        <w:t>Личностные результаты</w:t>
      </w:r>
    </w:p>
    <w:p w:rsidR="008D3C1A" w:rsidRPr="00FE00AD" w:rsidRDefault="008D3C1A" w:rsidP="00FE00AD">
      <w:pPr>
        <w:pStyle w:val="af0"/>
        <w:rPr>
          <w:rFonts w:ascii="Times New Roman" w:hAnsi="Times New Roman" w:cs="Times New Roman"/>
          <w:color w:val="000000"/>
          <w:sz w:val="28"/>
          <w:szCs w:val="28"/>
        </w:rPr>
      </w:pPr>
      <w:r w:rsidRPr="00FE00AD">
        <w:rPr>
          <w:rFonts w:ascii="Times New Roman" w:hAnsi="Times New Roman" w:cs="Times New Roman"/>
          <w:color w:val="000000"/>
          <w:sz w:val="28"/>
          <w:szCs w:val="28"/>
        </w:rPr>
        <w:t>1) чувство гордости за свою Родину, российский народ и историю России;</w:t>
      </w:r>
    </w:p>
    <w:p w:rsidR="008D3C1A" w:rsidRPr="00FE00AD" w:rsidRDefault="008D3C1A" w:rsidP="00FE00AD">
      <w:pPr>
        <w:pStyle w:val="af0"/>
        <w:rPr>
          <w:rFonts w:ascii="Times New Roman" w:hAnsi="Times New Roman" w:cs="Times New Roman"/>
          <w:color w:val="000000"/>
          <w:sz w:val="28"/>
          <w:szCs w:val="28"/>
        </w:rPr>
      </w:pPr>
      <w:r w:rsidRPr="00FE00AD">
        <w:rPr>
          <w:rFonts w:ascii="Times New Roman" w:hAnsi="Times New Roman" w:cs="Times New Roman"/>
          <w:color w:val="000000"/>
          <w:sz w:val="28"/>
          <w:szCs w:val="28"/>
        </w:rPr>
        <w:t>2) осознание роли своей страны в мировом развитии; уважительное отношение к семейным ценностям, бережное отношение к окружающему миру.</w:t>
      </w:r>
    </w:p>
    <w:p w:rsidR="008D3C1A" w:rsidRPr="00FE00AD" w:rsidRDefault="008D3C1A" w:rsidP="00FE00AD">
      <w:pPr>
        <w:pStyle w:val="af0"/>
        <w:rPr>
          <w:rFonts w:ascii="Times New Roman" w:hAnsi="Times New Roman" w:cs="Times New Roman"/>
          <w:color w:val="000000"/>
          <w:sz w:val="28"/>
          <w:szCs w:val="28"/>
        </w:rPr>
      </w:pPr>
      <w:r w:rsidRPr="00FE00AD">
        <w:rPr>
          <w:rFonts w:ascii="Times New Roman" w:hAnsi="Times New Roman" w:cs="Times New Roman"/>
          <w:color w:val="000000"/>
          <w:sz w:val="28"/>
          <w:szCs w:val="28"/>
        </w:rPr>
        <w:t>3) целостное восприятие окружающего мира.</w:t>
      </w:r>
    </w:p>
    <w:p w:rsidR="008D3C1A" w:rsidRPr="00FE00AD" w:rsidRDefault="008D3C1A" w:rsidP="00FE00AD">
      <w:pPr>
        <w:pStyle w:val="af0"/>
        <w:rPr>
          <w:rFonts w:ascii="Times New Roman" w:hAnsi="Times New Roman" w:cs="Times New Roman"/>
          <w:color w:val="000000"/>
          <w:sz w:val="28"/>
          <w:szCs w:val="28"/>
        </w:rPr>
      </w:pPr>
      <w:r w:rsidRPr="00FE00AD">
        <w:rPr>
          <w:rFonts w:ascii="Times New Roman" w:hAnsi="Times New Roman" w:cs="Times New Roman"/>
          <w:color w:val="000000"/>
          <w:sz w:val="28"/>
          <w:szCs w:val="28"/>
        </w:rPr>
        <w:t>4) 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8D3C1A" w:rsidRPr="00FE00AD" w:rsidRDefault="008D3C1A" w:rsidP="00FE00AD">
      <w:pPr>
        <w:pStyle w:val="af0"/>
        <w:rPr>
          <w:rFonts w:ascii="Times New Roman" w:hAnsi="Times New Roman" w:cs="Times New Roman"/>
          <w:color w:val="000000"/>
          <w:sz w:val="28"/>
          <w:szCs w:val="28"/>
        </w:rPr>
      </w:pPr>
      <w:r w:rsidRPr="00FE00AD">
        <w:rPr>
          <w:rFonts w:ascii="Times New Roman" w:hAnsi="Times New Roman" w:cs="Times New Roman"/>
          <w:color w:val="000000"/>
          <w:sz w:val="28"/>
          <w:szCs w:val="28"/>
        </w:rPr>
        <w:t>5) рефлексивная самооценка, умение анализировать свои действия и управлять ими.</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6) навыки сотрудничества с взрослыми и сверстниками.</w:t>
      </w:r>
    </w:p>
    <w:p w:rsidR="008D3C1A" w:rsidRPr="00FE00AD" w:rsidRDefault="008D3C1A" w:rsidP="00FE00AD">
      <w:pPr>
        <w:pStyle w:val="af0"/>
        <w:rPr>
          <w:rFonts w:ascii="Times New Roman" w:hAnsi="Times New Roman" w:cs="Times New Roman"/>
          <w:color w:val="000000"/>
          <w:sz w:val="28"/>
          <w:szCs w:val="28"/>
        </w:rPr>
      </w:pPr>
      <w:r w:rsidRPr="00FE00AD">
        <w:rPr>
          <w:rFonts w:ascii="Times New Roman" w:hAnsi="Times New Roman" w:cs="Times New Roman"/>
          <w:sz w:val="28"/>
          <w:szCs w:val="28"/>
        </w:rPr>
        <w:t>7) установка на</w:t>
      </w:r>
      <w:r w:rsidRPr="00FE00AD">
        <w:rPr>
          <w:rFonts w:ascii="Times New Roman" w:hAnsi="Times New Roman" w:cs="Times New Roman"/>
          <w:color w:val="FF0000"/>
          <w:sz w:val="28"/>
          <w:szCs w:val="28"/>
        </w:rPr>
        <w:t xml:space="preserve"> </w:t>
      </w:r>
      <w:r w:rsidRPr="00FE00AD">
        <w:rPr>
          <w:rFonts w:ascii="Times New Roman" w:hAnsi="Times New Roman" w:cs="Times New Roman"/>
          <w:sz w:val="28"/>
          <w:szCs w:val="28"/>
        </w:rPr>
        <w:t xml:space="preserve">здоровый образ жизни, </w:t>
      </w:r>
      <w:r w:rsidRPr="00FE00AD">
        <w:rPr>
          <w:rFonts w:ascii="Times New Roman" w:hAnsi="Times New Roman" w:cs="Times New Roman"/>
          <w:color w:val="000000"/>
          <w:sz w:val="28"/>
          <w:szCs w:val="28"/>
        </w:rPr>
        <w:t>наличие мотивации к творческому труду, к работе на результат.</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b/>
          <w:i/>
          <w:sz w:val="28"/>
          <w:szCs w:val="28"/>
        </w:rPr>
        <w:t>Метапредметные результаты:</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1) способность принимать и сохранять цели и задачи учебной деятельности, находить</w:t>
      </w:r>
      <w:r w:rsidRPr="00FE00AD">
        <w:rPr>
          <w:rFonts w:ascii="Times New Roman" w:hAnsi="Times New Roman" w:cs="Times New Roman"/>
          <w:color w:val="FF0000"/>
          <w:sz w:val="28"/>
          <w:szCs w:val="28"/>
        </w:rPr>
        <w:t xml:space="preserve"> </w:t>
      </w:r>
      <w:r w:rsidRPr="00FE00AD">
        <w:rPr>
          <w:rFonts w:ascii="Times New Roman" w:hAnsi="Times New Roman" w:cs="Times New Roman"/>
          <w:sz w:val="28"/>
          <w:szCs w:val="28"/>
        </w:rPr>
        <w:t>средства и способы её осуществления.</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2) овладение</w:t>
      </w:r>
      <w:r w:rsidRPr="00FE00AD">
        <w:rPr>
          <w:rFonts w:ascii="Times New Roman" w:hAnsi="Times New Roman" w:cs="Times New Roman"/>
          <w:color w:val="FF0000"/>
          <w:sz w:val="28"/>
          <w:szCs w:val="28"/>
        </w:rPr>
        <w:t xml:space="preserve"> </w:t>
      </w:r>
      <w:r w:rsidRPr="00FE00AD">
        <w:rPr>
          <w:rFonts w:ascii="Times New Roman" w:hAnsi="Times New Roman" w:cs="Times New Roman"/>
          <w:sz w:val="28"/>
          <w:szCs w:val="28"/>
        </w:rPr>
        <w:t>способ</w:t>
      </w:r>
      <w:r w:rsidRPr="00FE00AD">
        <w:rPr>
          <w:rFonts w:ascii="Times New Roman" w:hAnsi="Times New Roman" w:cs="Times New Roman"/>
          <w:color w:val="000000"/>
          <w:sz w:val="28"/>
          <w:szCs w:val="28"/>
        </w:rPr>
        <w:t>ами</w:t>
      </w:r>
      <w:r w:rsidRPr="00FE00AD">
        <w:rPr>
          <w:rFonts w:ascii="Times New Roman" w:hAnsi="Times New Roman" w:cs="Times New Roman"/>
          <w:sz w:val="28"/>
          <w:szCs w:val="28"/>
        </w:rPr>
        <w:t xml:space="preserve"> выполнения заданий творческого и поискового характера.</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3)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4)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5) использование речевых средств и средств информационных и коммуникационных технологий для решения коммуникативных и познавательных задач.</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lastRenderedPageBreak/>
        <w:t>6)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7)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отнесение к известным понятиям.</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8)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9)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10) готовность конструктивно разрешать конфликты посредством учёта интересов сторон и сотрудничества.</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11) овладение начальными сведениями о сущности и особенностях объектов и процессов в соответствии с содержанием учебного предмета «математика».</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12) овладение базовыми предметными и межпредметными понятиями, отражающими существенные связи и отношения между объектами и процессами.</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13)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b/>
          <w:i/>
          <w:sz w:val="28"/>
          <w:szCs w:val="28"/>
        </w:rPr>
        <w:t xml:space="preserve">Предметные результаты </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1) использование приобретенных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2) овладение основами логического и алгоритмического мышления, пространственного воображения и математической речи, основами счета,</w:t>
      </w:r>
      <w:r w:rsidRPr="00FE00AD">
        <w:rPr>
          <w:rFonts w:ascii="Times New Roman" w:hAnsi="Times New Roman" w:cs="Times New Roman"/>
          <w:color w:val="FF0000"/>
          <w:sz w:val="28"/>
          <w:szCs w:val="28"/>
        </w:rPr>
        <w:t xml:space="preserve"> </w:t>
      </w:r>
      <w:r w:rsidRPr="00FE00AD">
        <w:rPr>
          <w:rFonts w:ascii="Times New Roman" w:hAnsi="Times New Roman" w:cs="Times New Roman"/>
          <w:sz w:val="28"/>
          <w:szCs w:val="28"/>
        </w:rPr>
        <w:t>измерений, прикидки результата</w:t>
      </w:r>
      <w:r w:rsidRPr="00FE00AD">
        <w:rPr>
          <w:rFonts w:ascii="Times New Roman" w:hAnsi="Times New Roman" w:cs="Times New Roman"/>
          <w:color w:val="FF0000"/>
          <w:sz w:val="28"/>
          <w:szCs w:val="28"/>
        </w:rPr>
        <w:t xml:space="preserve"> </w:t>
      </w:r>
      <w:r w:rsidRPr="00FE00AD">
        <w:rPr>
          <w:rFonts w:ascii="Times New Roman" w:hAnsi="Times New Roman" w:cs="Times New Roman"/>
          <w:sz w:val="28"/>
          <w:szCs w:val="28"/>
        </w:rPr>
        <w:t>и его оценки, наглядного представления данных в разной форме (таблицы, схемы, диаграммы),</w:t>
      </w:r>
      <w:r w:rsidRPr="00FE00AD">
        <w:rPr>
          <w:rFonts w:ascii="Times New Roman" w:hAnsi="Times New Roman" w:cs="Times New Roman"/>
          <w:color w:val="548DD4"/>
          <w:sz w:val="28"/>
          <w:szCs w:val="28"/>
        </w:rPr>
        <w:t xml:space="preserve"> </w:t>
      </w:r>
      <w:r w:rsidRPr="00FE00AD">
        <w:rPr>
          <w:rFonts w:ascii="Times New Roman" w:hAnsi="Times New Roman" w:cs="Times New Roman"/>
          <w:sz w:val="28"/>
          <w:szCs w:val="28"/>
        </w:rPr>
        <w:t>записи и выполнения алгоритмов.</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3) приобретение начального опыта применения математических знаний для решения учебно-познавательных и учебно-практических задач.</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4)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w:t>
      </w:r>
      <w:r w:rsidRPr="00FE00AD">
        <w:rPr>
          <w:rFonts w:ascii="Times New Roman" w:hAnsi="Times New Roman" w:cs="Times New Roman"/>
          <w:sz w:val="28"/>
          <w:szCs w:val="28"/>
        </w:rPr>
        <w:lastRenderedPageBreak/>
        <w:t>диаграммами, цепочками, представлять, анализировать и интерпретировать данные.</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5)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ее на принтере). </w:t>
      </w:r>
    </w:p>
    <w:p w:rsidR="008D3C1A" w:rsidRPr="00FE00AD" w:rsidRDefault="008D3C1A" w:rsidP="00FE00AD">
      <w:pPr>
        <w:pStyle w:val="af0"/>
        <w:rPr>
          <w:rFonts w:ascii="Times New Roman" w:hAnsi="Times New Roman" w:cs="Times New Roman"/>
          <w:b/>
          <w:sz w:val="28"/>
          <w:szCs w:val="28"/>
        </w:rPr>
      </w:pPr>
      <w:r w:rsidRPr="00FE00AD">
        <w:rPr>
          <w:rFonts w:ascii="Times New Roman" w:hAnsi="Times New Roman" w:cs="Times New Roman"/>
          <w:b/>
          <w:sz w:val="28"/>
          <w:szCs w:val="28"/>
        </w:rPr>
        <w:t>Результаты изучения курса «Окружающий мир»</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b/>
          <w:i/>
          <w:sz w:val="28"/>
          <w:szCs w:val="28"/>
        </w:rPr>
        <w:t xml:space="preserve">Личностные результаты: </w:t>
      </w:r>
    </w:p>
    <w:p w:rsidR="008D3C1A" w:rsidRPr="00FE00AD" w:rsidRDefault="008D3C1A" w:rsidP="00FE00AD">
      <w:pPr>
        <w:pStyle w:val="af0"/>
        <w:rPr>
          <w:rFonts w:ascii="Times New Roman" w:hAnsi="Times New Roman" w:cs="Times New Roman"/>
          <w:iCs/>
          <w:sz w:val="28"/>
          <w:szCs w:val="28"/>
        </w:rPr>
      </w:pPr>
      <w:r w:rsidRPr="00FE00AD">
        <w:rPr>
          <w:rFonts w:ascii="Times New Roman" w:hAnsi="Times New Roman" w:cs="Times New Roman"/>
          <w:sz w:val="28"/>
          <w:szCs w:val="28"/>
        </w:rPr>
        <w:t xml:space="preserve">1) </w:t>
      </w:r>
      <w:r w:rsidRPr="00FE00AD">
        <w:rPr>
          <w:rFonts w:ascii="Times New Roman" w:hAnsi="Times New Roman" w:cs="Times New Roman"/>
          <w:iCs/>
          <w:sz w:val="28"/>
          <w:szCs w:val="28"/>
        </w:rPr>
        <w:t>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8D3C1A" w:rsidRPr="00FE00AD" w:rsidRDefault="008D3C1A" w:rsidP="00FE00AD">
      <w:pPr>
        <w:pStyle w:val="af0"/>
        <w:rPr>
          <w:rFonts w:ascii="Times New Roman" w:hAnsi="Times New Roman" w:cs="Times New Roman"/>
          <w:iCs/>
          <w:sz w:val="28"/>
          <w:szCs w:val="28"/>
        </w:rPr>
      </w:pPr>
      <w:r w:rsidRPr="00FE00AD">
        <w:rPr>
          <w:rFonts w:ascii="Times New Roman" w:hAnsi="Times New Roman" w:cs="Times New Roman"/>
          <w:sz w:val="28"/>
          <w:szCs w:val="28"/>
        </w:rPr>
        <w:t xml:space="preserve">2) </w:t>
      </w:r>
      <w:r w:rsidRPr="00FE00AD">
        <w:rPr>
          <w:rFonts w:ascii="Times New Roman" w:hAnsi="Times New Roman" w:cs="Times New Roman"/>
          <w:iCs/>
          <w:sz w:val="28"/>
          <w:szCs w:val="28"/>
        </w:rPr>
        <w:t>целостный, социально ориентированный взгляд на мир в его органичном единстве и разнообразии природы, народов, культур и религий.</w:t>
      </w:r>
    </w:p>
    <w:p w:rsidR="008D3C1A" w:rsidRPr="00FE00AD" w:rsidRDefault="008D3C1A" w:rsidP="00FE00AD">
      <w:pPr>
        <w:pStyle w:val="af0"/>
        <w:rPr>
          <w:rFonts w:ascii="Times New Roman" w:hAnsi="Times New Roman" w:cs="Times New Roman"/>
          <w:iCs/>
          <w:sz w:val="28"/>
          <w:szCs w:val="28"/>
        </w:rPr>
      </w:pPr>
      <w:r w:rsidRPr="00FE00AD">
        <w:rPr>
          <w:rFonts w:ascii="Times New Roman" w:hAnsi="Times New Roman" w:cs="Times New Roman"/>
          <w:sz w:val="28"/>
          <w:szCs w:val="28"/>
        </w:rPr>
        <w:t xml:space="preserve">3) </w:t>
      </w:r>
      <w:r w:rsidRPr="00FE00AD">
        <w:rPr>
          <w:rFonts w:ascii="Times New Roman" w:hAnsi="Times New Roman" w:cs="Times New Roman"/>
          <w:iCs/>
          <w:sz w:val="28"/>
          <w:szCs w:val="28"/>
        </w:rPr>
        <w:t>уважительное отношение к иному мнению, истории и культуре других народов.</w:t>
      </w:r>
    </w:p>
    <w:p w:rsidR="008D3C1A" w:rsidRPr="00FE00AD" w:rsidRDefault="008D3C1A" w:rsidP="00FE00AD">
      <w:pPr>
        <w:pStyle w:val="af0"/>
        <w:rPr>
          <w:rFonts w:ascii="Times New Roman" w:hAnsi="Times New Roman" w:cs="Times New Roman"/>
          <w:iCs/>
          <w:sz w:val="28"/>
          <w:szCs w:val="28"/>
        </w:rPr>
      </w:pPr>
      <w:r w:rsidRPr="00FE00AD">
        <w:rPr>
          <w:rFonts w:ascii="Times New Roman" w:hAnsi="Times New Roman" w:cs="Times New Roman"/>
          <w:sz w:val="28"/>
          <w:szCs w:val="28"/>
        </w:rPr>
        <w:t xml:space="preserve">4) </w:t>
      </w:r>
      <w:r w:rsidRPr="00FE00AD">
        <w:rPr>
          <w:rFonts w:ascii="Times New Roman" w:hAnsi="Times New Roman" w:cs="Times New Roman"/>
          <w:iCs/>
          <w:sz w:val="28"/>
          <w:szCs w:val="28"/>
        </w:rPr>
        <w:t>начальные навыки адаптации в динамично изменяющемся и развивающемся мире.</w:t>
      </w:r>
    </w:p>
    <w:p w:rsidR="008D3C1A" w:rsidRPr="00FE00AD" w:rsidRDefault="008D3C1A" w:rsidP="00FE00AD">
      <w:pPr>
        <w:pStyle w:val="af0"/>
        <w:rPr>
          <w:rFonts w:ascii="Times New Roman" w:hAnsi="Times New Roman" w:cs="Times New Roman"/>
          <w:iCs/>
          <w:sz w:val="28"/>
          <w:szCs w:val="28"/>
        </w:rPr>
      </w:pPr>
      <w:r w:rsidRPr="00FE00AD">
        <w:rPr>
          <w:rFonts w:ascii="Times New Roman" w:hAnsi="Times New Roman" w:cs="Times New Roman"/>
          <w:sz w:val="28"/>
          <w:szCs w:val="28"/>
        </w:rPr>
        <w:t xml:space="preserve">5) </w:t>
      </w:r>
      <w:r w:rsidRPr="00FE00AD">
        <w:rPr>
          <w:rFonts w:ascii="Times New Roman" w:hAnsi="Times New Roman" w:cs="Times New Roman"/>
          <w:iCs/>
          <w:sz w:val="28"/>
          <w:szCs w:val="28"/>
        </w:rPr>
        <w:t>принятие и освоение социальной роли обучающегося, развитие мотивов учебной деятельности и формирование личностного смысла учения.</w:t>
      </w:r>
    </w:p>
    <w:p w:rsidR="008D3C1A" w:rsidRPr="00FE00AD" w:rsidRDefault="008D3C1A" w:rsidP="00FE00AD">
      <w:pPr>
        <w:pStyle w:val="af0"/>
        <w:rPr>
          <w:rFonts w:ascii="Times New Roman" w:hAnsi="Times New Roman" w:cs="Times New Roman"/>
          <w:iCs/>
          <w:sz w:val="28"/>
          <w:szCs w:val="28"/>
        </w:rPr>
      </w:pPr>
      <w:r w:rsidRPr="00FE00AD">
        <w:rPr>
          <w:rFonts w:ascii="Times New Roman" w:hAnsi="Times New Roman" w:cs="Times New Roman"/>
          <w:sz w:val="28"/>
          <w:szCs w:val="28"/>
        </w:rPr>
        <w:t xml:space="preserve">6) </w:t>
      </w:r>
      <w:r w:rsidRPr="00FE00AD">
        <w:rPr>
          <w:rFonts w:ascii="Times New Roman" w:hAnsi="Times New Roman" w:cs="Times New Roman"/>
          <w:iCs/>
          <w:sz w:val="28"/>
          <w:szCs w:val="28"/>
        </w:rPr>
        <w:t>самостоятельность и личная ответственность за свои поступки на основе представлений о нравственных нормах, социальной справедливости и свободе.</w:t>
      </w:r>
    </w:p>
    <w:p w:rsidR="008D3C1A" w:rsidRPr="00FE00AD" w:rsidRDefault="008D3C1A" w:rsidP="00FE00AD">
      <w:pPr>
        <w:pStyle w:val="af0"/>
        <w:rPr>
          <w:rFonts w:ascii="Times New Roman" w:hAnsi="Times New Roman" w:cs="Times New Roman"/>
          <w:iCs/>
          <w:sz w:val="28"/>
          <w:szCs w:val="28"/>
        </w:rPr>
      </w:pPr>
      <w:r w:rsidRPr="00FE00AD">
        <w:rPr>
          <w:rFonts w:ascii="Times New Roman" w:hAnsi="Times New Roman" w:cs="Times New Roman"/>
          <w:sz w:val="28"/>
          <w:szCs w:val="28"/>
        </w:rPr>
        <w:t xml:space="preserve">7) </w:t>
      </w:r>
      <w:r w:rsidRPr="00FE00AD">
        <w:rPr>
          <w:rFonts w:ascii="Times New Roman" w:hAnsi="Times New Roman" w:cs="Times New Roman"/>
          <w:iCs/>
          <w:sz w:val="28"/>
          <w:szCs w:val="28"/>
        </w:rPr>
        <w:t>эстетические потребности, ценности и чувства.</w:t>
      </w:r>
    </w:p>
    <w:p w:rsidR="008D3C1A" w:rsidRPr="00FE00AD" w:rsidRDefault="008D3C1A" w:rsidP="00FE00AD">
      <w:pPr>
        <w:pStyle w:val="af0"/>
        <w:rPr>
          <w:rFonts w:ascii="Times New Roman" w:hAnsi="Times New Roman" w:cs="Times New Roman"/>
          <w:iCs/>
          <w:sz w:val="28"/>
          <w:szCs w:val="28"/>
        </w:rPr>
      </w:pPr>
      <w:r w:rsidRPr="00FE00AD">
        <w:rPr>
          <w:rFonts w:ascii="Times New Roman" w:hAnsi="Times New Roman" w:cs="Times New Roman"/>
          <w:sz w:val="28"/>
          <w:szCs w:val="28"/>
        </w:rPr>
        <w:t xml:space="preserve">8) </w:t>
      </w:r>
      <w:r w:rsidRPr="00FE00AD">
        <w:rPr>
          <w:rFonts w:ascii="Times New Roman" w:hAnsi="Times New Roman" w:cs="Times New Roman"/>
          <w:iCs/>
          <w:sz w:val="28"/>
          <w:szCs w:val="28"/>
        </w:rPr>
        <w:t>этические чувства, доброжелательность и эмоционально-нравственную отзывчивость, понимание и сопереживание чувствам других людей.</w:t>
      </w:r>
    </w:p>
    <w:p w:rsidR="008D3C1A" w:rsidRPr="00FE00AD" w:rsidRDefault="008D3C1A" w:rsidP="00FE00AD">
      <w:pPr>
        <w:pStyle w:val="af0"/>
        <w:rPr>
          <w:rFonts w:ascii="Times New Roman" w:hAnsi="Times New Roman" w:cs="Times New Roman"/>
          <w:iCs/>
          <w:sz w:val="28"/>
          <w:szCs w:val="28"/>
        </w:rPr>
      </w:pPr>
      <w:r w:rsidRPr="00FE00AD">
        <w:rPr>
          <w:rFonts w:ascii="Times New Roman" w:hAnsi="Times New Roman" w:cs="Times New Roman"/>
          <w:sz w:val="28"/>
          <w:szCs w:val="28"/>
        </w:rPr>
        <w:t>9)</w:t>
      </w:r>
      <w:r w:rsidRPr="00FE00AD">
        <w:rPr>
          <w:rFonts w:ascii="Times New Roman" w:hAnsi="Times New Roman" w:cs="Times New Roman"/>
          <w:iCs/>
          <w:sz w:val="28"/>
          <w:szCs w:val="28"/>
        </w:rPr>
        <w:t xml:space="preserve"> навыки сотрудничества со взрослыми и сверстниками в различных социальных ситуациях, умение не создавать конфликтов и находить выходы из спорных ситуаций.</w:t>
      </w:r>
    </w:p>
    <w:p w:rsidR="008D3C1A" w:rsidRPr="00FE00AD" w:rsidRDefault="008D3C1A" w:rsidP="00FE00AD">
      <w:pPr>
        <w:pStyle w:val="af0"/>
        <w:rPr>
          <w:rFonts w:ascii="Times New Roman" w:hAnsi="Times New Roman" w:cs="Times New Roman"/>
          <w:iCs/>
          <w:sz w:val="28"/>
          <w:szCs w:val="28"/>
        </w:rPr>
      </w:pPr>
      <w:r w:rsidRPr="00FE00AD">
        <w:rPr>
          <w:rFonts w:ascii="Times New Roman" w:hAnsi="Times New Roman" w:cs="Times New Roman"/>
          <w:sz w:val="28"/>
          <w:szCs w:val="28"/>
        </w:rPr>
        <w:t>10)</w:t>
      </w:r>
      <w:r w:rsidRPr="00FE00AD">
        <w:rPr>
          <w:rFonts w:ascii="Times New Roman" w:hAnsi="Times New Roman" w:cs="Times New Roman"/>
          <w:iCs/>
          <w:sz w:val="28"/>
          <w:szCs w:val="28"/>
        </w:rPr>
        <w:t xml:space="preserve"> установка на безопасный, здоровый образ жизни, мотивация к творческому труду, работе на результат, бережному отношению к материальным и духовным ценностям.</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b/>
          <w:bCs/>
          <w:i/>
          <w:sz w:val="28"/>
          <w:szCs w:val="28"/>
        </w:rPr>
        <w:t>Метапредметные результаты</w:t>
      </w:r>
      <w:r w:rsidRPr="00FE00AD">
        <w:rPr>
          <w:rFonts w:ascii="Times New Roman" w:hAnsi="Times New Roman" w:cs="Times New Roman"/>
          <w:b/>
          <w:i/>
          <w:sz w:val="28"/>
          <w:szCs w:val="28"/>
        </w:rPr>
        <w:t>:</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1) </w:t>
      </w:r>
      <w:r w:rsidRPr="00FE00AD">
        <w:rPr>
          <w:rFonts w:ascii="Times New Roman" w:hAnsi="Times New Roman" w:cs="Times New Roman"/>
          <w:iCs/>
          <w:sz w:val="28"/>
          <w:szCs w:val="28"/>
        </w:rPr>
        <w:t>способность принимать и сохранять цели и задачи учебной деятельности, поиска средств ее осуществления.</w:t>
      </w:r>
      <w:r w:rsidRPr="00FE00AD">
        <w:rPr>
          <w:rFonts w:ascii="Times New Roman" w:hAnsi="Times New Roman" w:cs="Times New Roman"/>
          <w:sz w:val="28"/>
          <w:szCs w:val="28"/>
        </w:rPr>
        <w:t xml:space="preserve"> </w:t>
      </w:r>
    </w:p>
    <w:p w:rsidR="008D3C1A" w:rsidRPr="00FE00AD" w:rsidRDefault="008D3C1A" w:rsidP="00FE00AD">
      <w:pPr>
        <w:pStyle w:val="af0"/>
        <w:rPr>
          <w:rFonts w:ascii="Times New Roman" w:hAnsi="Times New Roman" w:cs="Times New Roman"/>
          <w:iCs/>
          <w:sz w:val="28"/>
          <w:szCs w:val="28"/>
        </w:rPr>
      </w:pPr>
      <w:r w:rsidRPr="00FE00AD">
        <w:rPr>
          <w:rFonts w:ascii="Times New Roman" w:hAnsi="Times New Roman" w:cs="Times New Roman"/>
          <w:sz w:val="28"/>
          <w:szCs w:val="28"/>
        </w:rPr>
        <w:t xml:space="preserve">2) </w:t>
      </w:r>
      <w:r w:rsidRPr="00FE00AD">
        <w:rPr>
          <w:rFonts w:ascii="Times New Roman" w:hAnsi="Times New Roman" w:cs="Times New Roman"/>
          <w:iCs/>
          <w:sz w:val="28"/>
          <w:szCs w:val="28"/>
        </w:rPr>
        <w:t>освоение способов решения проблем творческого и поискового характера.</w:t>
      </w:r>
    </w:p>
    <w:p w:rsidR="008D3C1A" w:rsidRPr="00FE00AD" w:rsidRDefault="008D3C1A" w:rsidP="00FE00AD">
      <w:pPr>
        <w:pStyle w:val="af0"/>
        <w:rPr>
          <w:rFonts w:ascii="Times New Roman" w:hAnsi="Times New Roman" w:cs="Times New Roman"/>
          <w:iCs/>
          <w:sz w:val="28"/>
          <w:szCs w:val="28"/>
        </w:rPr>
      </w:pPr>
      <w:r w:rsidRPr="00FE00AD">
        <w:rPr>
          <w:rFonts w:ascii="Times New Roman" w:hAnsi="Times New Roman" w:cs="Times New Roman"/>
          <w:sz w:val="28"/>
          <w:szCs w:val="28"/>
        </w:rPr>
        <w:t xml:space="preserve">3) </w:t>
      </w:r>
      <w:r w:rsidRPr="00FE00AD">
        <w:rPr>
          <w:rFonts w:ascii="Times New Roman" w:hAnsi="Times New Roman" w:cs="Times New Roman"/>
          <w:iCs/>
          <w:sz w:val="28"/>
          <w:szCs w:val="28"/>
        </w:rPr>
        <w:t>умение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4) </w:t>
      </w:r>
      <w:r w:rsidRPr="00FE00AD">
        <w:rPr>
          <w:rFonts w:ascii="Times New Roman" w:hAnsi="Times New Roman" w:cs="Times New Roman"/>
          <w:iCs/>
          <w:sz w:val="28"/>
          <w:szCs w:val="28"/>
        </w:rPr>
        <w:t xml:space="preserve">умение понимать причины успеха/неуспеха учебной деятельности и способность конструктивно действовать даже в ситуациях неуспеха </w:t>
      </w:r>
      <w:r w:rsidRPr="00FE00AD">
        <w:rPr>
          <w:rFonts w:ascii="Times New Roman" w:hAnsi="Times New Roman" w:cs="Times New Roman"/>
          <w:sz w:val="28"/>
          <w:szCs w:val="28"/>
        </w:rPr>
        <w:t xml:space="preserve">достижения успешного результата. В качестве примера можно привести задание в теме </w:t>
      </w:r>
    </w:p>
    <w:p w:rsidR="008D3C1A" w:rsidRPr="00FE00AD" w:rsidRDefault="008D3C1A" w:rsidP="00FE00AD">
      <w:pPr>
        <w:pStyle w:val="af0"/>
        <w:rPr>
          <w:rFonts w:ascii="Times New Roman" w:hAnsi="Times New Roman" w:cs="Times New Roman"/>
          <w:iCs/>
          <w:sz w:val="28"/>
          <w:szCs w:val="28"/>
        </w:rPr>
      </w:pPr>
      <w:r w:rsidRPr="00FE00AD">
        <w:rPr>
          <w:rFonts w:ascii="Times New Roman" w:hAnsi="Times New Roman" w:cs="Times New Roman"/>
          <w:sz w:val="28"/>
          <w:szCs w:val="28"/>
        </w:rPr>
        <w:t xml:space="preserve">5) </w:t>
      </w:r>
      <w:r w:rsidRPr="00FE00AD">
        <w:rPr>
          <w:rFonts w:ascii="Times New Roman" w:hAnsi="Times New Roman" w:cs="Times New Roman"/>
          <w:iCs/>
          <w:sz w:val="28"/>
          <w:szCs w:val="28"/>
        </w:rPr>
        <w:t>освоение начальных форм познавательной и личностной рефлексии.</w:t>
      </w:r>
    </w:p>
    <w:p w:rsidR="008D3C1A" w:rsidRPr="00FE00AD" w:rsidRDefault="008D3C1A" w:rsidP="00FE00AD">
      <w:pPr>
        <w:pStyle w:val="af0"/>
        <w:rPr>
          <w:rFonts w:ascii="Times New Roman" w:hAnsi="Times New Roman" w:cs="Times New Roman"/>
          <w:iCs/>
          <w:sz w:val="28"/>
          <w:szCs w:val="28"/>
        </w:rPr>
      </w:pPr>
      <w:r w:rsidRPr="00FE00AD">
        <w:rPr>
          <w:rFonts w:ascii="Times New Roman" w:hAnsi="Times New Roman" w:cs="Times New Roman"/>
          <w:sz w:val="28"/>
          <w:szCs w:val="28"/>
        </w:rPr>
        <w:lastRenderedPageBreak/>
        <w:t xml:space="preserve">6) </w:t>
      </w:r>
      <w:r w:rsidRPr="00FE00AD">
        <w:rPr>
          <w:rFonts w:ascii="Times New Roman" w:hAnsi="Times New Roman" w:cs="Times New Roman"/>
          <w:iCs/>
          <w:sz w:val="28"/>
          <w:szCs w:val="28"/>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8D3C1A" w:rsidRPr="00FE00AD" w:rsidRDefault="008D3C1A" w:rsidP="00FE00AD">
      <w:pPr>
        <w:pStyle w:val="af0"/>
        <w:rPr>
          <w:rFonts w:ascii="Times New Roman" w:hAnsi="Times New Roman" w:cs="Times New Roman"/>
          <w:iCs/>
          <w:sz w:val="28"/>
          <w:szCs w:val="28"/>
        </w:rPr>
      </w:pPr>
      <w:r w:rsidRPr="00FE00AD">
        <w:rPr>
          <w:rFonts w:ascii="Times New Roman" w:hAnsi="Times New Roman" w:cs="Times New Roman"/>
          <w:sz w:val="28"/>
          <w:szCs w:val="28"/>
        </w:rPr>
        <w:t xml:space="preserve">7) </w:t>
      </w:r>
      <w:r w:rsidRPr="00FE00AD">
        <w:rPr>
          <w:rFonts w:ascii="Times New Roman" w:hAnsi="Times New Roman" w:cs="Times New Roman"/>
          <w:iCs/>
          <w:sz w:val="28"/>
          <w:szCs w:val="28"/>
        </w:rPr>
        <w:t>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8) </w:t>
      </w:r>
      <w:r w:rsidRPr="00FE00AD">
        <w:rPr>
          <w:rFonts w:ascii="Times New Roman" w:hAnsi="Times New Roman" w:cs="Times New Roman"/>
          <w:iCs/>
          <w:sz w:val="28"/>
          <w:szCs w:val="28"/>
        </w:rPr>
        <w:t>овладение логическими действия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FE00AD">
        <w:rPr>
          <w:rFonts w:ascii="Times New Roman" w:hAnsi="Times New Roman" w:cs="Times New Roman"/>
          <w:sz w:val="28"/>
          <w:szCs w:val="28"/>
        </w:rPr>
        <w:t>.</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b/>
          <w:bCs/>
          <w:i/>
          <w:sz w:val="28"/>
          <w:szCs w:val="28"/>
        </w:rPr>
        <w:t>Предметные результаты</w:t>
      </w:r>
      <w:r w:rsidRPr="00FE00AD">
        <w:rPr>
          <w:rFonts w:ascii="Times New Roman" w:hAnsi="Times New Roman" w:cs="Times New Roman"/>
          <w:b/>
          <w:i/>
          <w:sz w:val="28"/>
          <w:szCs w:val="28"/>
        </w:rPr>
        <w:t>:</w:t>
      </w:r>
    </w:p>
    <w:p w:rsidR="008D3C1A" w:rsidRPr="00FE00AD" w:rsidRDefault="008D3C1A" w:rsidP="00FE00AD">
      <w:pPr>
        <w:pStyle w:val="af0"/>
        <w:rPr>
          <w:rFonts w:ascii="Times New Roman" w:hAnsi="Times New Roman" w:cs="Times New Roman"/>
          <w:iCs/>
          <w:sz w:val="28"/>
          <w:szCs w:val="28"/>
        </w:rPr>
      </w:pPr>
      <w:r w:rsidRPr="00FE00AD">
        <w:rPr>
          <w:rFonts w:ascii="Times New Roman" w:hAnsi="Times New Roman" w:cs="Times New Roman"/>
          <w:sz w:val="28"/>
          <w:szCs w:val="28"/>
        </w:rPr>
        <w:t xml:space="preserve">1) </w:t>
      </w:r>
      <w:r w:rsidRPr="00FE00AD">
        <w:rPr>
          <w:rFonts w:ascii="Times New Roman" w:hAnsi="Times New Roman" w:cs="Times New Roman"/>
          <w:iCs/>
          <w:sz w:val="28"/>
          <w:szCs w:val="28"/>
        </w:rPr>
        <w:t>понимание особой роли России в мировой истории, воспитание чувства гордости за национальные свершения, открытия, победы.</w:t>
      </w:r>
    </w:p>
    <w:p w:rsidR="008D3C1A" w:rsidRPr="00FE00AD" w:rsidRDefault="008D3C1A" w:rsidP="00FE00AD">
      <w:pPr>
        <w:pStyle w:val="af0"/>
        <w:rPr>
          <w:rFonts w:ascii="Times New Roman" w:hAnsi="Times New Roman" w:cs="Times New Roman"/>
          <w:iCs/>
          <w:sz w:val="28"/>
          <w:szCs w:val="28"/>
        </w:rPr>
      </w:pPr>
      <w:r w:rsidRPr="00FE00AD">
        <w:rPr>
          <w:rFonts w:ascii="Times New Roman" w:hAnsi="Times New Roman" w:cs="Times New Roman"/>
          <w:sz w:val="28"/>
          <w:szCs w:val="28"/>
        </w:rPr>
        <w:t xml:space="preserve">2) </w:t>
      </w:r>
      <w:r w:rsidRPr="00FE00AD">
        <w:rPr>
          <w:rFonts w:ascii="Times New Roman" w:hAnsi="Times New Roman" w:cs="Times New Roman"/>
          <w:iCs/>
          <w:sz w:val="28"/>
          <w:szCs w:val="28"/>
        </w:rPr>
        <w:t>уважительное отношение к России, родному краю, своей семье, истории, культуре, природе нашей страны, ее современной жизни.</w:t>
      </w:r>
    </w:p>
    <w:p w:rsidR="008D3C1A" w:rsidRPr="00FE00AD" w:rsidRDefault="008D3C1A" w:rsidP="00FE00AD">
      <w:pPr>
        <w:pStyle w:val="af0"/>
        <w:rPr>
          <w:rFonts w:ascii="Times New Roman" w:hAnsi="Times New Roman" w:cs="Times New Roman"/>
          <w:iCs/>
          <w:sz w:val="28"/>
          <w:szCs w:val="28"/>
        </w:rPr>
      </w:pPr>
      <w:r w:rsidRPr="00FE00AD">
        <w:rPr>
          <w:rFonts w:ascii="Times New Roman" w:hAnsi="Times New Roman" w:cs="Times New Roman"/>
          <w:sz w:val="28"/>
          <w:szCs w:val="28"/>
        </w:rPr>
        <w:t xml:space="preserve">3) </w:t>
      </w:r>
      <w:r w:rsidRPr="00FE00AD">
        <w:rPr>
          <w:rFonts w:ascii="Times New Roman" w:hAnsi="Times New Roman" w:cs="Times New Roman"/>
          <w:iCs/>
          <w:sz w:val="28"/>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8D3C1A" w:rsidRPr="00FE00AD" w:rsidRDefault="008D3C1A" w:rsidP="00FE00AD">
      <w:pPr>
        <w:pStyle w:val="af0"/>
        <w:rPr>
          <w:rFonts w:ascii="Times New Roman" w:hAnsi="Times New Roman" w:cs="Times New Roman"/>
          <w:iCs/>
          <w:sz w:val="28"/>
          <w:szCs w:val="28"/>
        </w:rPr>
      </w:pPr>
      <w:r w:rsidRPr="00FE00AD">
        <w:rPr>
          <w:rFonts w:ascii="Times New Roman" w:hAnsi="Times New Roman" w:cs="Times New Roman"/>
          <w:sz w:val="28"/>
          <w:szCs w:val="28"/>
        </w:rPr>
        <w:t xml:space="preserve">4) </w:t>
      </w:r>
      <w:r w:rsidRPr="00FE00AD">
        <w:rPr>
          <w:rFonts w:ascii="Times New Roman" w:hAnsi="Times New Roman" w:cs="Times New Roman"/>
          <w:iCs/>
          <w:sz w:val="28"/>
          <w:szCs w:val="28"/>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8D3C1A" w:rsidRPr="00FE00AD" w:rsidRDefault="008D3C1A" w:rsidP="00FE00AD">
      <w:pPr>
        <w:pStyle w:val="af0"/>
        <w:rPr>
          <w:rFonts w:ascii="Times New Roman" w:hAnsi="Times New Roman" w:cs="Times New Roman"/>
          <w:iCs/>
          <w:sz w:val="28"/>
          <w:szCs w:val="28"/>
        </w:rPr>
      </w:pPr>
      <w:r w:rsidRPr="00FE00AD">
        <w:rPr>
          <w:rFonts w:ascii="Times New Roman" w:hAnsi="Times New Roman" w:cs="Times New Roman"/>
          <w:sz w:val="28"/>
          <w:szCs w:val="28"/>
        </w:rPr>
        <w:t xml:space="preserve">5) </w:t>
      </w:r>
      <w:r w:rsidRPr="00FE00AD">
        <w:rPr>
          <w:rFonts w:ascii="Times New Roman" w:hAnsi="Times New Roman" w:cs="Times New Roman"/>
          <w:iCs/>
          <w:sz w:val="28"/>
          <w:szCs w:val="28"/>
        </w:rPr>
        <w:t>навыки установления и выявления причинно-следственных связей в окружающем мире.</w:t>
      </w:r>
    </w:p>
    <w:p w:rsidR="007C0216" w:rsidRPr="00FE00AD" w:rsidRDefault="007C0216" w:rsidP="00FE00AD">
      <w:pPr>
        <w:pStyle w:val="af0"/>
        <w:rPr>
          <w:rFonts w:ascii="Times New Roman" w:hAnsi="Times New Roman" w:cs="Times New Roman"/>
          <w:iCs/>
          <w:sz w:val="28"/>
          <w:szCs w:val="28"/>
        </w:rPr>
      </w:pPr>
    </w:p>
    <w:p w:rsidR="008D3C1A" w:rsidRPr="00FE00AD" w:rsidRDefault="008D3C1A" w:rsidP="00FE00AD">
      <w:pPr>
        <w:pStyle w:val="af0"/>
        <w:rPr>
          <w:rFonts w:ascii="Times New Roman" w:hAnsi="Times New Roman" w:cs="Times New Roman"/>
          <w:b/>
          <w:iCs/>
          <w:sz w:val="28"/>
          <w:szCs w:val="28"/>
        </w:rPr>
      </w:pPr>
      <w:r w:rsidRPr="00FE00AD">
        <w:rPr>
          <w:rFonts w:ascii="Times New Roman" w:hAnsi="Times New Roman" w:cs="Times New Roman"/>
          <w:b/>
          <w:sz w:val="28"/>
          <w:szCs w:val="28"/>
        </w:rPr>
        <w:t>1.3. Система оценки достижения планируемых результатов освоения адаптированной основной образовательной программы начального общего образования.</w:t>
      </w:r>
    </w:p>
    <w:p w:rsidR="008D3C1A" w:rsidRPr="00FE00AD" w:rsidRDefault="008D3C1A" w:rsidP="00FE00AD">
      <w:pPr>
        <w:pStyle w:val="af0"/>
        <w:rPr>
          <w:rFonts w:ascii="Times New Roman" w:hAnsi="Times New Roman" w:cs="Times New Roman"/>
          <w:iCs/>
          <w:sz w:val="28"/>
          <w:szCs w:val="28"/>
        </w:rPr>
      </w:pPr>
    </w:p>
    <w:p w:rsidR="008D3C1A" w:rsidRPr="00FE00AD" w:rsidRDefault="008D3C1A" w:rsidP="00FE00AD">
      <w:pPr>
        <w:pStyle w:val="af0"/>
        <w:rPr>
          <w:rFonts w:ascii="Times New Roman" w:hAnsi="Times New Roman" w:cs="Times New Roman"/>
          <w:iCs/>
          <w:sz w:val="28"/>
          <w:szCs w:val="28"/>
        </w:rPr>
      </w:pPr>
      <w:r w:rsidRPr="00FE00AD">
        <w:rPr>
          <w:rFonts w:ascii="Times New Roman" w:hAnsi="Times New Roman" w:cs="Times New Roman"/>
          <w:color w:val="000000"/>
          <w:sz w:val="28"/>
          <w:szCs w:val="28"/>
        </w:rPr>
        <w:t>При итоговой оценке качества АООП НОО в рамках контроля успеваемости в процессе освоения содержания отдельных учебных предметов учитывается готовность к решению учебно-практических и учебно-познавательных задач на основе:</w:t>
      </w:r>
    </w:p>
    <w:p w:rsidR="008D3C1A" w:rsidRPr="00FE00AD" w:rsidRDefault="008D3C1A" w:rsidP="00FE00AD">
      <w:pPr>
        <w:pStyle w:val="af0"/>
        <w:rPr>
          <w:rFonts w:ascii="Times New Roman" w:hAnsi="Times New Roman" w:cs="Times New Roman"/>
          <w:b/>
          <w:sz w:val="28"/>
          <w:szCs w:val="28"/>
        </w:rPr>
      </w:pPr>
      <w:r w:rsidRPr="00FE00AD">
        <w:rPr>
          <w:rFonts w:ascii="Times New Roman" w:hAnsi="Times New Roman" w:cs="Times New Roman"/>
          <w:color w:val="000000"/>
          <w:sz w:val="28"/>
          <w:szCs w:val="28"/>
        </w:rPr>
        <w:t>системы знаний и представлений о природе, обществе, человеке, технологии;</w:t>
      </w:r>
    </w:p>
    <w:p w:rsidR="008D3C1A" w:rsidRPr="00FE00AD" w:rsidRDefault="008D3C1A" w:rsidP="00FE00AD">
      <w:pPr>
        <w:pStyle w:val="af0"/>
        <w:rPr>
          <w:rFonts w:ascii="Times New Roman" w:hAnsi="Times New Roman" w:cs="Times New Roman"/>
          <w:b/>
          <w:sz w:val="28"/>
          <w:szCs w:val="28"/>
        </w:rPr>
      </w:pPr>
      <w:r w:rsidRPr="00FE00AD">
        <w:rPr>
          <w:rFonts w:ascii="Times New Roman" w:hAnsi="Times New Roman" w:cs="Times New Roman"/>
          <w:color w:val="000000"/>
          <w:sz w:val="28"/>
          <w:szCs w:val="28"/>
        </w:rPr>
        <w:t>обобщенных способов деятельности, умений в учебно-познавательной и практической деятельности;</w:t>
      </w:r>
    </w:p>
    <w:p w:rsidR="008D3C1A" w:rsidRPr="00FE00AD" w:rsidRDefault="008D3C1A" w:rsidP="00FE00AD">
      <w:pPr>
        <w:pStyle w:val="af0"/>
        <w:rPr>
          <w:rFonts w:ascii="Times New Roman" w:hAnsi="Times New Roman" w:cs="Times New Roman"/>
          <w:b/>
          <w:sz w:val="28"/>
          <w:szCs w:val="28"/>
        </w:rPr>
      </w:pPr>
      <w:r w:rsidRPr="00FE00AD">
        <w:rPr>
          <w:rFonts w:ascii="Times New Roman" w:hAnsi="Times New Roman" w:cs="Times New Roman"/>
          <w:color w:val="000000"/>
          <w:sz w:val="28"/>
          <w:szCs w:val="28"/>
        </w:rPr>
        <w:t>коммуникативных и информационных умений;</w:t>
      </w:r>
    </w:p>
    <w:p w:rsidR="008D3C1A" w:rsidRPr="00FE00AD" w:rsidRDefault="008D3C1A" w:rsidP="00FE00AD">
      <w:pPr>
        <w:pStyle w:val="af0"/>
        <w:rPr>
          <w:rFonts w:ascii="Times New Roman" w:hAnsi="Times New Roman" w:cs="Times New Roman"/>
          <w:b/>
          <w:sz w:val="28"/>
          <w:szCs w:val="28"/>
        </w:rPr>
      </w:pPr>
      <w:r w:rsidRPr="00FE00AD">
        <w:rPr>
          <w:rFonts w:ascii="Times New Roman" w:hAnsi="Times New Roman" w:cs="Times New Roman"/>
          <w:color w:val="000000"/>
          <w:sz w:val="28"/>
          <w:szCs w:val="28"/>
        </w:rPr>
        <w:t>системы знаний об основах здорового и безопасного образа жизни.</w:t>
      </w:r>
    </w:p>
    <w:p w:rsidR="008D3C1A" w:rsidRPr="00FE00AD" w:rsidRDefault="008D3C1A" w:rsidP="00FE00AD">
      <w:pPr>
        <w:pStyle w:val="af0"/>
        <w:rPr>
          <w:rFonts w:ascii="Times New Roman" w:hAnsi="Times New Roman" w:cs="Times New Roman"/>
          <w:color w:val="000000"/>
          <w:sz w:val="28"/>
          <w:szCs w:val="28"/>
        </w:rPr>
      </w:pPr>
      <w:r w:rsidRPr="00FE00AD">
        <w:rPr>
          <w:rFonts w:ascii="Times New Roman" w:hAnsi="Times New Roman" w:cs="Times New Roman"/>
          <w:color w:val="000000"/>
          <w:sz w:val="28"/>
          <w:szCs w:val="28"/>
        </w:rPr>
        <w:t>Предметом итоговой оценки освоения обучающимися АООП НОО является достижение личностных, предметных и метапредметных результатов, необходимых для продолжения образования.</w:t>
      </w:r>
    </w:p>
    <w:p w:rsidR="008D3C1A" w:rsidRPr="00FE00AD" w:rsidRDefault="008D3C1A" w:rsidP="00FE00AD">
      <w:pPr>
        <w:pStyle w:val="af0"/>
        <w:rPr>
          <w:rFonts w:ascii="Times New Roman" w:hAnsi="Times New Roman" w:cs="Times New Roman"/>
          <w:color w:val="000000"/>
          <w:sz w:val="28"/>
          <w:szCs w:val="28"/>
        </w:rPr>
      </w:pPr>
      <w:r w:rsidRPr="00FE00AD">
        <w:rPr>
          <w:rFonts w:ascii="Times New Roman" w:hAnsi="Times New Roman" w:cs="Times New Roman"/>
          <w:color w:val="000000"/>
          <w:sz w:val="28"/>
          <w:szCs w:val="28"/>
        </w:rPr>
        <w:t xml:space="preserve">В процессе освоения </w:t>
      </w:r>
      <w:r w:rsidRPr="00FE00AD">
        <w:rPr>
          <w:rStyle w:val="a8"/>
          <w:rFonts w:eastAsiaTheme="minorEastAsia"/>
          <w:i w:val="0"/>
          <w:iCs w:val="0"/>
          <w:spacing w:val="-1"/>
          <w:sz w:val="28"/>
          <w:szCs w:val="28"/>
        </w:rPr>
        <w:t xml:space="preserve">предметных курсов </w:t>
      </w:r>
      <w:r w:rsidRPr="00FE00AD">
        <w:rPr>
          <w:rFonts w:ascii="Times New Roman" w:hAnsi="Times New Roman" w:cs="Times New Roman"/>
          <w:color w:val="000000"/>
          <w:sz w:val="28"/>
          <w:szCs w:val="28"/>
        </w:rPr>
        <w:t xml:space="preserve">планируемые результаты предполагают выделение: </w:t>
      </w:r>
    </w:p>
    <w:p w:rsidR="008D3C1A" w:rsidRPr="00FE00AD" w:rsidRDefault="008D3C1A" w:rsidP="00FE00AD">
      <w:pPr>
        <w:pStyle w:val="af0"/>
        <w:rPr>
          <w:rFonts w:ascii="Times New Roman" w:hAnsi="Times New Roman" w:cs="Times New Roman"/>
          <w:color w:val="000000"/>
          <w:sz w:val="28"/>
          <w:szCs w:val="28"/>
        </w:rPr>
      </w:pPr>
      <w:r w:rsidRPr="00FE00AD">
        <w:rPr>
          <w:rFonts w:ascii="Times New Roman" w:hAnsi="Times New Roman" w:cs="Times New Roman"/>
          <w:color w:val="000000"/>
          <w:sz w:val="28"/>
          <w:szCs w:val="28"/>
        </w:rPr>
        <w:lastRenderedPageBreak/>
        <w:t>Задания базового уровня сложности проверяют сформированность знаний, умений и способов учебных действий по данному предмету, которые необходимы для успешного продолжения обучения на следующей ступени. Как правило, это стандартные учебно-познавательные или учебно-практические задания, в которых очевиден способ учебных действий. Способность успешно справляться с такого рода заданиями целенаправленно формировалась и отрабатывалась в ходе учебного процесса со всеми обучающимися и</w:t>
      </w:r>
    </w:p>
    <w:p w:rsidR="008D3C1A" w:rsidRPr="00FE00AD" w:rsidRDefault="008D3C1A" w:rsidP="00FE00AD">
      <w:pPr>
        <w:pStyle w:val="af0"/>
        <w:rPr>
          <w:rFonts w:ascii="Times New Roman" w:hAnsi="Times New Roman" w:cs="Times New Roman"/>
          <w:color w:val="000000"/>
          <w:sz w:val="28"/>
          <w:szCs w:val="28"/>
        </w:rPr>
      </w:pPr>
      <w:r w:rsidRPr="00FE00AD">
        <w:rPr>
          <w:rFonts w:ascii="Times New Roman" w:hAnsi="Times New Roman" w:cs="Times New Roman"/>
          <w:color w:val="000000"/>
          <w:sz w:val="28"/>
          <w:szCs w:val="28"/>
        </w:rPr>
        <w:t>Задания повышенного уровня сложности проверяют способность выпускника выполнять такие учебные или учебно-практические задания, в которых нет явного указания на способ их выполнения. Обучающийся сам должен выбрать этот способ из набора известных, освоенных в процессе изучения данного предмета. В некоторых случаях обучающийся сам должен сконструировать способ решения, комбинируя известные ему способы, привлекая знания из других предметов, или опираясь на имеющийся жизненный опыт, что заложит основы успешной учебной деятельности на последующих ступенях обучения.</w:t>
      </w:r>
    </w:p>
    <w:p w:rsidR="008D3C1A" w:rsidRPr="00FE00AD" w:rsidRDefault="008D3C1A" w:rsidP="00FE00AD">
      <w:pPr>
        <w:pStyle w:val="af0"/>
        <w:rPr>
          <w:rFonts w:ascii="Times New Roman" w:hAnsi="Times New Roman" w:cs="Times New Roman"/>
          <w:b/>
          <w:color w:val="000000"/>
          <w:sz w:val="28"/>
          <w:szCs w:val="28"/>
        </w:rPr>
      </w:pPr>
      <w:r w:rsidRPr="00FE00AD">
        <w:rPr>
          <w:rFonts w:ascii="Times New Roman" w:hAnsi="Times New Roman" w:cs="Times New Roman"/>
          <w:b/>
          <w:color w:val="000000"/>
          <w:sz w:val="28"/>
          <w:szCs w:val="28"/>
        </w:rPr>
        <w:t xml:space="preserve">В итоговой оценке выделяются две составляющие: </w:t>
      </w:r>
    </w:p>
    <w:p w:rsidR="008D3C1A" w:rsidRPr="00FE00AD" w:rsidRDefault="008D3C1A" w:rsidP="00FE00AD">
      <w:pPr>
        <w:pStyle w:val="af0"/>
        <w:rPr>
          <w:rFonts w:ascii="Times New Roman" w:hAnsi="Times New Roman" w:cs="Times New Roman"/>
          <w:color w:val="000000"/>
          <w:sz w:val="28"/>
          <w:szCs w:val="28"/>
        </w:rPr>
      </w:pPr>
      <w:r w:rsidRPr="00FE00AD">
        <w:rPr>
          <w:rStyle w:val="a8"/>
          <w:rFonts w:eastAsiaTheme="minorEastAsia"/>
          <w:b/>
          <w:spacing w:val="1"/>
          <w:sz w:val="28"/>
          <w:szCs w:val="28"/>
        </w:rPr>
        <w:t>результаты промежуточной аттестации обучающихся</w:t>
      </w:r>
      <w:r w:rsidRPr="00FE00AD">
        <w:rPr>
          <w:rStyle w:val="a8"/>
          <w:rFonts w:eastAsiaTheme="minorEastAsia"/>
          <w:spacing w:val="1"/>
          <w:sz w:val="28"/>
          <w:szCs w:val="28"/>
        </w:rPr>
        <w:t>,</w:t>
      </w:r>
      <w:r w:rsidRPr="00FE00AD">
        <w:rPr>
          <w:rFonts w:ascii="Times New Roman" w:hAnsi="Times New Roman" w:cs="Times New Roman"/>
          <w:color w:val="000000"/>
          <w:sz w:val="28"/>
          <w:szCs w:val="28"/>
        </w:rPr>
        <w:t xml:space="preserve"> отражающие динамику их индивидуальных образовательных достижений, продвижение в достижении планируемых результатов освоения адаптированной основной образовательной программы начального общего образования;</w:t>
      </w:r>
    </w:p>
    <w:p w:rsidR="008D3C1A" w:rsidRPr="00FE00AD" w:rsidRDefault="008D3C1A" w:rsidP="00FE00AD">
      <w:pPr>
        <w:pStyle w:val="af0"/>
        <w:rPr>
          <w:rFonts w:ascii="Times New Roman" w:hAnsi="Times New Roman" w:cs="Times New Roman"/>
          <w:color w:val="000000"/>
          <w:sz w:val="28"/>
          <w:szCs w:val="28"/>
        </w:rPr>
      </w:pPr>
      <w:r w:rsidRPr="00FE00AD">
        <w:rPr>
          <w:rStyle w:val="a8"/>
          <w:rFonts w:eastAsiaTheme="minorEastAsia"/>
          <w:b/>
          <w:spacing w:val="1"/>
          <w:sz w:val="28"/>
          <w:szCs w:val="28"/>
        </w:rPr>
        <w:t>результаты итоговых работ</w:t>
      </w:r>
      <w:r w:rsidRPr="00FE00AD">
        <w:rPr>
          <w:rFonts w:ascii="Times New Roman" w:hAnsi="Times New Roman" w:cs="Times New Roman"/>
          <w:b/>
          <w:color w:val="000000"/>
          <w:sz w:val="28"/>
          <w:szCs w:val="28"/>
        </w:rPr>
        <w:t>,</w:t>
      </w:r>
      <w:r w:rsidRPr="00FE00AD">
        <w:rPr>
          <w:rFonts w:ascii="Times New Roman" w:hAnsi="Times New Roman" w:cs="Times New Roman"/>
          <w:color w:val="000000"/>
          <w:sz w:val="28"/>
          <w:szCs w:val="28"/>
        </w:rPr>
        <w:t xml:space="preserve"> 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color w:val="000000"/>
          <w:sz w:val="28"/>
          <w:szCs w:val="28"/>
        </w:rPr>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color w:val="000000"/>
          <w:sz w:val="28"/>
          <w:szCs w:val="28"/>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color w:val="000000"/>
          <w:sz w:val="28"/>
          <w:szCs w:val="28"/>
        </w:rPr>
        <w:t>ценностные ориентиры обучающегося;</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color w:val="000000"/>
          <w:sz w:val="28"/>
          <w:szCs w:val="28"/>
        </w:rPr>
        <w:t>индивидуальные личностные характеристики, в том числе патриотизм, толерантность, гуманизм и др.</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color w:val="000000"/>
          <w:sz w:val="28"/>
          <w:szCs w:val="28"/>
        </w:rPr>
        <w:t>Обобщенная оценка этих и других личностных результатов учебной деятельности обучающихся будет осуществляться в ходе мониторинговых исследований.</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color w:val="000000"/>
          <w:sz w:val="28"/>
          <w:szCs w:val="28"/>
        </w:rPr>
        <w:t xml:space="preserve">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r w:rsidRPr="00FE00AD">
        <w:rPr>
          <w:rStyle w:val="a8"/>
          <w:rFonts w:eastAsiaTheme="minorHAnsi"/>
          <w:b/>
          <w:i w:val="0"/>
          <w:iCs w:val="0"/>
          <w:spacing w:val="-1"/>
          <w:sz w:val="28"/>
          <w:szCs w:val="28"/>
        </w:rPr>
        <w:t>Особенностями системы оценки являются:</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color w:val="000000"/>
          <w:sz w:val="28"/>
          <w:szCs w:val="28"/>
        </w:rPr>
        <w:lastRenderedPageBreak/>
        <w:t>комплексный подход к оценке результатов образования (оценка предметных, метапредметных и личностных результатов общего образования);</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color w:val="000000"/>
          <w:sz w:val="28"/>
          <w:szCs w:val="28"/>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color w:val="000000"/>
          <w:sz w:val="28"/>
          <w:szCs w:val="28"/>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color w:val="000000"/>
          <w:sz w:val="28"/>
          <w:szCs w:val="28"/>
        </w:rPr>
        <w:t>оценка динамики образовательных достижений обучающихся;</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color w:val="000000"/>
          <w:sz w:val="28"/>
          <w:szCs w:val="28"/>
        </w:rPr>
        <w:t>сочетание внешней и внутренней оценки как механизма обеспечения качества образования;</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color w:val="000000"/>
          <w:sz w:val="28"/>
          <w:szCs w:val="28"/>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color w:val="000000"/>
          <w:sz w:val="28"/>
          <w:szCs w:val="28"/>
        </w:rPr>
        <w:t>уровневый подход к разработке планируемых результатов, инструментария и представлению их;</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color w:val="000000"/>
          <w:sz w:val="28"/>
          <w:szCs w:val="28"/>
        </w:rPr>
        <w:t>использование накопительной системы оценивания (портфолио), характеризующей динамику индивидуальных образовательных достижений;</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color w:val="000000"/>
          <w:sz w:val="28"/>
          <w:szCs w:val="28"/>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w:t>
      </w:r>
    </w:p>
    <w:p w:rsidR="008D3C1A" w:rsidRPr="00FE00AD" w:rsidRDefault="008D3C1A" w:rsidP="00FE00AD">
      <w:pPr>
        <w:pStyle w:val="af0"/>
        <w:rPr>
          <w:rFonts w:ascii="Times New Roman" w:hAnsi="Times New Roman" w:cs="Times New Roman"/>
          <w:b/>
          <w:color w:val="000000"/>
          <w:sz w:val="28"/>
          <w:szCs w:val="28"/>
        </w:rPr>
      </w:pPr>
    </w:p>
    <w:p w:rsidR="008D3C1A" w:rsidRPr="00FE00AD" w:rsidRDefault="008D3C1A" w:rsidP="00FE00AD">
      <w:pPr>
        <w:pStyle w:val="af0"/>
        <w:rPr>
          <w:rFonts w:ascii="Times New Roman" w:hAnsi="Times New Roman" w:cs="Times New Roman"/>
          <w:b/>
          <w:color w:val="000000"/>
          <w:sz w:val="28"/>
          <w:szCs w:val="28"/>
        </w:rPr>
      </w:pPr>
      <w:r w:rsidRPr="00FE00AD">
        <w:rPr>
          <w:rFonts w:ascii="Times New Roman" w:hAnsi="Times New Roman" w:cs="Times New Roman"/>
          <w:b/>
          <w:color w:val="000000"/>
          <w:sz w:val="28"/>
          <w:szCs w:val="28"/>
        </w:rPr>
        <w:t>Оценка личностных результатов.</w:t>
      </w:r>
    </w:p>
    <w:p w:rsidR="008D3C1A" w:rsidRPr="00FE00AD" w:rsidRDefault="008D3C1A" w:rsidP="00FE00AD">
      <w:pPr>
        <w:pStyle w:val="af0"/>
        <w:rPr>
          <w:rStyle w:val="a8"/>
          <w:rFonts w:eastAsiaTheme="minorHAnsi"/>
          <w:b/>
          <w:i w:val="0"/>
          <w:iCs w:val="0"/>
          <w:sz w:val="28"/>
          <w:szCs w:val="28"/>
        </w:rPr>
      </w:pPr>
      <w:r w:rsidRPr="00FE00AD">
        <w:rPr>
          <w:rFonts w:ascii="Times New Roman" w:hAnsi="Times New Roman" w:cs="Times New Roman"/>
          <w:b/>
          <w:color w:val="000000"/>
          <w:sz w:val="28"/>
          <w:szCs w:val="28"/>
        </w:rPr>
        <w:tab/>
      </w:r>
      <w:r w:rsidRPr="00FE00AD">
        <w:rPr>
          <w:rFonts w:ascii="Times New Roman" w:hAnsi="Times New Roman" w:cs="Times New Roman"/>
          <w:color w:val="000000"/>
          <w:sz w:val="28"/>
          <w:szCs w:val="28"/>
        </w:rPr>
        <w:t>Личностные результаты выпускников на ступени начального общего образования в соответствии с требованиями Стандарта не подлежат итоговой оценке</w:t>
      </w:r>
      <w:r w:rsidRPr="00FE00AD">
        <w:rPr>
          <w:rStyle w:val="a8"/>
          <w:rFonts w:eastAsiaTheme="minorHAnsi"/>
          <w:i w:val="0"/>
          <w:iCs w:val="0"/>
          <w:sz w:val="28"/>
          <w:szCs w:val="28"/>
        </w:rPr>
        <w:t>.</w:t>
      </w:r>
    </w:p>
    <w:p w:rsidR="008D3C1A" w:rsidRPr="00FE00AD" w:rsidRDefault="008D3C1A" w:rsidP="00FE00AD">
      <w:pPr>
        <w:pStyle w:val="af0"/>
        <w:rPr>
          <w:rFonts w:ascii="Times New Roman" w:hAnsi="Times New Roman" w:cs="Times New Roman"/>
          <w:sz w:val="28"/>
          <w:szCs w:val="28"/>
        </w:rPr>
      </w:pPr>
      <w:r w:rsidRPr="00FE00AD">
        <w:rPr>
          <w:rStyle w:val="a8"/>
          <w:rFonts w:eastAsiaTheme="minorHAnsi"/>
          <w:i w:val="0"/>
          <w:iCs w:val="0"/>
          <w:sz w:val="28"/>
          <w:szCs w:val="28"/>
        </w:rPr>
        <w:tab/>
      </w:r>
      <w:r w:rsidRPr="00FE00AD">
        <w:rPr>
          <w:rFonts w:ascii="Times New Roman" w:hAnsi="Times New Roman" w:cs="Times New Roman"/>
          <w:color w:val="000000"/>
          <w:sz w:val="28"/>
          <w:szCs w:val="28"/>
        </w:rPr>
        <w:t>Однако текущая (выборочная) оценка личностных результатов осуществляется:</w:t>
      </w:r>
    </w:p>
    <w:p w:rsidR="008D3C1A" w:rsidRPr="00FE00AD" w:rsidRDefault="008D3C1A" w:rsidP="00FE00AD">
      <w:pPr>
        <w:pStyle w:val="af0"/>
        <w:rPr>
          <w:rFonts w:ascii="Times New Roman" w:hAnsi="Times New Roman" w:cs="Times New Roman"/>
          <w:color w:val="000000"/>
          <w:spacing w:val="3"/>
          <w:sz w:val="28"/>
          <w:szCs w:val="28"/>
          <w:shd w:val="clear" w:color="auto" w:fill="FFFFFF"/>
        </w:rPr>
      </w:pPr>
      <w:r w:rsidRPr="00FE00AD">
        <w:rPr>
          <w:rFonts w:ascii="Times New Roman" w:hAnsi="Times New Roman" w:cs="Times New Roman"/>
          <w:color w:val="000000"/>
          <w:sz w:val="28"/>
          <w:szCs w:val="28"/>
        </w:rPr>
        <w:t xml:space="preserve">в ходе </w:t>
      </w:r>
      <w:r w:rsidRPr="00FE00AD">
        <w:rPr>
          <w:rStyle w:val="a8"/>
          <w:rFonts w:eastAsiaTheme="minorHAnsi"/>
          <w:b/>
          <w:spacing w:val="1"/>
          <w:sz w:val="28"/>
          <w:szCs w:val="28"/>
        </w:rPr>
        <w:t>внешних неперсонифицированных мониторинговых исследований</w:t>
      </w:r>
      <w:r w:rsidRPr="00FE00AD">
        <w:rPr>
          <w:rStyle w:val="a8"/>
          <w:rFonts w:eastAsiaTheme="minorHAnsi"/>
          <w:spacing w:val="1"/>
          <w:sz w:val="28"/>
          <w:szCs w:val="28"/>
        </w:rPr>
        <w:t xml:space="preserve"> </w:t>
      </w:r>
      <w:r w:rsidRPr="00FE00AD">
        <w:rPr>
          <w:rFonts w:ascii="Times New Roman" w:hAnsi="Times New Roman" w:cs="Times New Roman"/>
          <w:color w:val="000000"/>
          <w:sz w:val="28"/>
          <w:szCs w:val="28"/>
        </w:rPr>
        <w:t>специалистами школы (педагог-психолог), обладающими необходимой компетенцией в сфере психолого-педагогической диагностики развития личности;</w:t>
      </w:r>
    </w:p>
    <w:p w:rsidR="008D3C1A" w:rsidRPr="00FE00AD" w:rsidRDefault="008D3C1A" w:rsidP="00FE00AD">
      <w:pPr>
        <w:pStyle w:val="af0"/>
        <w:rPr>
          <w:rFonts w:ascii="Times New Roman" w:hAnsi="Times New Roman" w:cs="Times New Roman"/>
          <w:color w:val="000000"/>
          <w:spacing w:val="3"/>
          <w:sz w:val="28"/>
          <w:szCs w:val="28"/>
          <w:shd w:val="clear" w:color="auto" w:fill="FFFFFF"/>
        </w:rPr>
      </w:pPr>
      <w:r w:rsidRPr="00FE00AD">
        <w:rPr>
          <w:rFonts w:ascii="Times New Roman" w:hAnsi="Times New Roman" w:cs="Times New Roman"/>
          <w:color w:val="000000"/>
          <w:sz w:val="28"/>
          <w:szCs w:val="28"/>
        </w:rPr>
        <w:t xml:space="preserve">в </w:t>
      </w:r>
      <w:r w:rsidRPr="00FE00AD">
        <w:rPr>
          <w:rStyle w:val="a8"/>
          <w:rFonts w:eastAsiaTheme="minorHAnsi"/>
          <w:b/>
          <w:spacing w:val="1"/>
          <w:sz w:val="28"/>
          <w:szCs w:val="28"/>
        </w:rPr>
        <w:t>рамках системы внутренней оценки</w:t>
      </w:r>
      <w:r w:rsidRPr="00FE00AD">
        <w:rPr>
          <w:rFonts w:ascii="Times New Roman" w:hAnsi="Times New Roman" w:cs="Times New Roman"/>
          <w:color w:val="000000"/>
          <w:sz w:val="28"/>
          <w:szCs w:val="28"/>
        </w:rPr>
        <w:t xml:space="preserve"> (ограниченная оценка сформированности отдельных личностных результатов):</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color w:val="000000"/>
          <w:sz w:val="28"/>
          <w:szCs w:val="28"/>
        </w:rPr>
        <w:t xml:space="preserve">оценка личностного прогресса в форме </w:t>
      </w:r>
      <w:r w:rsidRPr="00FE00AD">
        <w:rPr>
          <w:rStyle w:val="a8"/>
          <w:rFonts w:eastAsiaTheme="minorHAnsi"/>
          <w:b/>
          <w:spacing w:val="1"/>
          <w:sz w:val="28"/>
          <w:szCs w:val="28"/>
        </w:rPr>
        <w:t>портфеля достижений</w:t>
      </w:r>
      <w:r w:rsidRPr="00FE00AD">
        <w:rPr>
          <w:rFonts w:ascii="Times New Roman" w:hAnsi="Times New Roman" w:cs="Times New Roman"/>
          <w:color w:val="000000"/>
          <w:sz w:val="28"/>
          <w:szCs w:val="28"/>
        </w:rPr>
        <w:t xml:space="preserve"> (или других форм накопительной оценки, используемых в образовательном учреждении);</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color w:val="000000"/>
          <w:sz w:val="28"/>
          <w:szCs w:val="28"/>
        </w:rPr>
        <w:t>оценка знания моральных норм и сформированности морально-этических суждений о поступках и действиях людей (по ответам на задания по русскому языку, литературному чтению, окружающему миру, основам духовно-нравственной культуры);</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color w:val="000000"/>
          <w:sz w:val="28"/>
          <w:szCs w:val="28"/>
        </w:rPr>
        <w:t>психологическая диагностика (проводится по запросу родителей или педагогов и администрации при согласии родителей).</w:t>
      </w:r>
    </w:p>
    <w:p w:rsidR="008D3C1A" w:rsidRPr="00FE00AD" w:rsidRDefault="008D3C1A" w:rsidP="00FE00AD">
      <w:pPr>
        <w:pStyle w:val="af0"/>
        <w:rPr>
          <w:rStyle w:val="a8"/>
          <w:rFonts w:eastAsiaTheme="minorHAnsi"/>
          <w:i w:val="0"/>
          <w:iCs w:val="0"/>
          <w:sz w:val="28"/>
          <w:szCs w:val="28"/>
        </w:rPr>
      </w:pPr>
      <w:r w:rsidRPr="00FE00AD">
        <w:rPr>
          <w:rFonts w:ascii="Times New Roman" w:hAnsi="Times New Roman" w:cs="Times New Roman"/>
          <w:color w:val="000000"/>
          <w:sz w:val="28"/>
          <w:szCs w:val="28"/>
        </w:rPr>
        <w:tab/>
        <w:t xml:space="preserve">Внешние неперсонифицированные мониторинговые исследования </w:t>
      </w:r>
      <w:r w:rsidRPr="00FE00AD">
        <w:rPr>
          <w:rStyle w:val="a8"/>
          <w:rFonts w:eastAsiaTheme="minorHAnsi"/>
          <w:i w:val="0"/>
          <w:iCs w:val="0"/>
          <w:sz w:val="28"/>
          <w:szCs w:val="28"/>
        </w:rPr>
        <w:t>проводятся на выпускниках начальной школы.</w:t>
      </w:r>
    </w:p>
    <w:p w:rsidR="008D3C1A" w:rsidRPr="00FE00AD" w:rsidRDefault="008D3C1A" w:rsidP="00FE00AD">
      <w:pPr>
        <w:pStyle w:val="af0"/>
        <w:rPr>
          <w:rFonts w:ascii="Times New Roman" w:hAnsi="Times New Roman" w:cs="Times New Roman"/>
          <w:sz w:val="28"/>
          <w:szCs w:val="28"/>
        </w:rPr>
      </w:pPr>
      <w:r w:rsidRPr="00FE00AD">
        <w:rPr>
          <w:rStyle w:val="a8"/>
          <w:rFonts w:eastAsiaTheme="minorHAnsi"/>
          <w:i w:val="0"/>
          <w:iCs w:val="0"/>
          <w:sz w:val="28"/>
          <w:szCs w:val="28"/>
        </w:rPr>
        <w:tab/>
      </w:r>
      <w:r w:rsidRPr="00FE00AD">
        <w:rPr>
          <w:rFonts w:ascii="Times New Roman" w:hAnsi="Times New Roman" w:cs="Times New Roman"/>
          <w:color w:val="000000"/>
          <w:sz w:val="28"/>
          <w:szCs w:val="28"/>
        </w:rPr>
        <w:t>Внутренняя оценка:</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color w:val="000000"/>
          <w:sz w:val="28"/>
          <w:szCs w:val="28"/>
        </w:rPr>
        <w:lastRenderedPageBreak/>
        <w:t xml:space="preserve">Оценка личностного прогресса. Она проводится по контекстной информации - интерпретации результатов педагогических измерений на основе </w:t>
      </w:r>
      <w:r w:rsidRPr="00FE00AD">
        <w:rPr>
          <w:rStyle w:val="a8"/>
          <w:rFonts w:eastAsiaTheme="minorHAnsi"/>
          <w:spacing w:val="1"/>
          <w:sz w:val="28"/>
          <w:szCs w:val="28"/>
        </w:rPr>
        <w:t>портфеля достижений</w:t>
      </w:r>
      <w:r w:rsidRPr="00FE00AD">
        <w:rPr>
          <w:rFonts w:ascii="Times New Roman" w:hAnsi="Times New Roman" w:cs="Times New Roman"/>
          <w:color w:val="000000"/>
          <w:sz w:val="28"/>
          <w:szCs w:val="28"/>
        </w:rPr>
        <w:t>. Педагог отслеживает, как меняются, развиваются интересы ребёнка, его мотивация, уровень самостоятельности, и ряд других личностных действий. Главный критерий личностного развития - наличие положительной тенденции развития.</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color w:val="000000"/>
          <w:sz w:val="28"/>
          <w:szCs w:val="28"/>
        </w:rPr>
        <w:t>Оценка знания моральных норм и сформированности морально-этических суждений о поступках и действиях людей является также накопительной.</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color w:val="000000"/>
          <w:sz w:val="28"/>
          <w:szCs w:val="28"/>
        </w:rPr>
        <w:t xml:space="preserve">Психологическая диагностика проводится психологом, имеющим специальную профессиональную подготовку в области возрастной психологии (по запросу родителей или педагогов и администрации при согласии родителей) по вопросам: </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color w:val="000000"/>
          <w:sz w:val="28"/>
          <w:szCs w:val="28"/>
        </w:rPr>
        <w:t>сформированности внутренней позиции обучающегося</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color w:val="000000"/>
          <w:sz w:val="28"/>
          <w:szCs w:val="28"/>
        </w:rPr>
        <w:t>ориентация на содержательные моменты образовательного</w:t>
      </w:r>
      <w:r w:rsidRPr="00FE00AD">
        <w:rPr>
          <w:rFonts w:ascii="Times New Roman" w:hAnsi="Times New Roman" w:cs="Times New Roman"/>
          <w:color w:val="000000"/>
          <w:sz w:val="28"/>
          <w:szCs w:val="28"/>
        </w:rPr>
        <w:tab/>
        <w:t>процесса;</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color w:val="000000"/>
          <w:sz w:val="28"/>
          <w:szCs w:val="28"/>
        </w:rPr>
        <w:t>сформированность самооценки;</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color w:val="000000"/>
          <w:sz w:val="28"/>
          <w:szCs w:val="28"/>
        </w:rPr>
        <w:t>сформированность мотивации учебной деятельности.</w:t>
      </w:r>
    </w:p>
    <w:p w:rsidR="008D3C1A" w:rsidRPr="00FE00AD" w:rsidRDefault="008D3C1A" w:rsidP="00FE00AD">
      <w:pPr>
        <w:pStyle w:val="af0"/>
        <w:rPr>
          <w:rFonts w:ascii="Times New Roman" w:hAnsi="Times New Roman" w:cs="Times New Roman"/>
          <w:b/>
          <w:sz w:val="28"/>
          <w:szCs w:val="28"/>
        </w:rPr>
      </w:pPr>
      <w:r w:rsidRPr="00FE00AD">
        <w:rPr>
          <w:rFonts w:ascii="Times New Roman" w:hAnsi="Times New Roman" w:cs="Times New Roman"/>
          <w:b/>
          <w:color w:val="000000"/>
          <w:sz w:val="28"/>
          <w:szCs w:val="28"/>
        </w:rPr>
        <w:t>Объектом оценки личностных результатов</w:t>
      </w:r>
      <w:r w:rsidRPr="00FE00AD">
        <w:rPr>
          <w:rStyle w:val="a8"/>
          <w:rFonts w:eastAsiaTheme="minorHAnsi"/>
          <w:sz w:val="28"/>
          <w:szCs w:val="28"/>
        </w:rPr>
        <w:t xml:space="preserve"> начального образования является:</w:t>
      </w:r>
    </w:p>
    <w:p w:rsidR="008D3C1A" w:rsidRPr="00FE00AD" w:rsidRDefault="008D3C1A" w:rsidP="00FE00AD">
      <w:pPr>
        <w:pStyle w:val="af0"/>
        <w:rPr>
          <w:rFonts w:ascii="Times New Roman" w:hAnsi="Times New Roman" w:cs="Times New Roman"/>
          <w:b/>
          <w:sz w:val="28"/>
          <w:szCs w:val="28"/>
        </w:rPr>
      </w:pPr>
      <w:r w:rsidRPr="00FE00AD">
        <w:rPr>
          <w:rFonts w:ascii="Times New Roman" w:hAnsi="Times New Roman" w:cs="Times New Roman"/>
          <w:color w:val="000000"/>
          <w:sz w:val="28"/>
          <w:szCs w:val="28"/>
        </w:rPr>
        <w:t>сформированность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8D3C1A" w:rsidRPr="00FE00AD" w:rsidRDefault="008D3C1A" w:rsidP="00FE00AD">
      <w:pPr>
        <w:pStyle w:val="af0"/>
        <w:rPr>
          <w:rFonts w:ascii="Times New Roman" w:hAnsi="Times New Roman" w:cs="Times New Roman"/>
          <w:b/>
          <w:sz w:val="28"/>
          <w:szCs w:val="28"/>
        </w:rPr>
      </w:pPr>
      <w:r w:rsidRPr="00FE00AD">
        <w:rPr>
          <w:rFonts w:ascii="Times New Roman" w:hAnsi="Times New Roman" w:cs="Times New Roman"/>
          <w:color w:val="000000"/>
          <w:sz w:val="28"/>
          <w:szCs w:val="28"/>
        </w:rPr>
        <w:t>ориентация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8D3C1A" w:rsidRPr="00FE00AD" w:rsidRDefault="008D3C1A" w:rsidP="00FE00AD">
      <w:pPr>
        <w:pStyle w:val="af0"/>
        <w:rPr>
          <w:rFonts w:ascii="Times New Roman" w:hAnsi="Times New Roman" w:cs="Times New Roman"/>
          <w:b/>
          <w:sz w:val="28"/>
          <w:szCs w:val="28"/>
        </w:rPr>
      </w:pPr>
      <w:r w:rsidRPr="00FE00AD">
        <w:rPr>
          <w:rFonts w:ascii="Times New Roman" w:hAnsi="Times New Roman" w:cs="Times New Roman"/>
          <w:color w:val="000000"/>
          <w:sz w:val="28"/>
          <w:szCs w:val="28"/>
        </w:rPr>
        <w:t>сформированность</w:t>
      </w:r>
      <w:r w:rsidRPr="00FE00AD">
        <w:rPr>
          <w:rFonts w:ascii="Times New Roman" w:hAnsi="Times New Roman" w:cs="Times New Roman"/>
          <w:color w:val="000000"/>
          <w:sz w:val="28"/>
          <w:szCs w:val="28"/>
        </w:rPr>
        <w:tab/>
        <w:t>основ гражданской идентичности — чувства гордости за</w:t>
      </w:r>
      <w:r w:rsidRPr="00FE00AD">
        <w:rPr>
          <w:rFonts w:ascii="Times New Roman" w:hAnsi="Times New Roman" w:cs="Times New Roman"/>
          <w:b/>
          <w:sz w:val="28"/>
          <w:szCs w:val="28"/>
        </w:rPr>
        <w:t xml:space="preserve"> </w:t>
      </w:r>
      <w:r w:rsidRPr="00FE00AD">
        <w:rPr>
          <w:rFonts w:ascii="Times New Roman" w:hAnsi="Times New Roman" w:cs="Times New Roman"/>
          <w:color w:val="000000"/>
          <w:sz w:val="28"/>
          <w:szCs w:val="28"/>
        </w:rPr>
        <w:t>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8D3C1A" w:rsidRPr="00FE00AD" w:rsidRDefault="008D3C1A" w:rsidP="00FE00AD">
      <w:pPr>
        <w:pStyle w:val="af0"/>
        <w:rPr>
          <w:rFonts w:ascii="Times New Roman" w:hAnsi="Times New Roman" w:cs="Times New Roman"/>
          <w:b/>
          <w:sz w:val="28"/>
          <w:szCs w:val="28"/>
        </w:rPr>
      </w:pPr>
      <w:r w:rsidRPr="00FE00AD">
        <w:rPr>
          <w:rFonts w:ascii="Times New Roman" w:hAnsi="Times New Roman" w:cs="Times New Roman"/>
          <w:color w:val="000000"/>
          <w:sz w:val="28"/>
          <w:szCs w:val="28"/>
        </w:rPr>
        <w:t>сформированность</w:t>
      </w:r>
      <w:r w:rsidRPr="00FE00AD">
        <w:rPr>
          <w:rFonts w:ascii="Times New Roman" w:hAnsi="Times New Roman" w:cs="Times New Roman"/>
          <w:color w:val="000000"/>
          <w:sz w:val="28"/>
          <w:szCs w:val="28"/>
        </w:rPr>
        <w:tab/>
        <w:t>самооценки, включая осознание своих возможностей в</w:t>
      </w:r>
      <w:r w:rsidRPr="00FE00AD">
        <w:rPr>
          <w:rFonts w:ascii="Times New Roman" w:hAnsi="Times New Roman" w:cs="Times New Roman"/>
          <w:b/>
          <w:sz w:val="28"/>
          <w:szCs w:val="28"/>
        </w:rPr>
        <w:t xml:space="preserve"> </w:t>
      </w:r>
      <w:r w:rsidRPr="00FE00AD">
        <w:rPr>
          <w:rFonts w:ascii="Times New Roman" w:hAnsi="Times New Roman" w:cs="Times New Roman"/>
          <w:color w:val="000000"/>
          <w:sz w:val="28"/>
          <w:szCs w:val="28"/>
        </w:rPr>
        <w:t>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8D3C1A" w:rsidRPr="00FE00AD" w:rsidRDefault="008D3C1A" w:rsidP="00FE00AD">
      <w:pPr>
        <w:pStyle w:val="af0"/>
        <w:rPr>
          <w:rFonts w:ascii="Times New Roman" w:hAnsi="Times New Roman" w:cs="Times New Roman"/>
          <w:b/>
          <w:sz w:val="28"/>
          <w:szCs w:val="28"/>
        </w:rPr>
      </w:pPr>
      <w:r w:rsidRPr="00FE00AD">
        <w:rPr>
          <w:rFonts w:ascii="Times New Roman" w:hAnsi="Times New Roman" w:cs="Times New Roman"/>
          <w:color w:val="000000"/>
          <w:sz w:val="28"/>
          <w:szCs w:val="28"/>
        </w:rPr>
        <w:t>сформированность</w:t>
      </w:r>
      <w:r w:rsidRPr="00FE00AD">
        <w:rPr>
          <w:rFonts w:ascii="Times New Roman" w:hAnsi="Times New Roman" w:cs="Times New Roman"/>
          <w:color w:val="000000"/>
          <w:sz w:val="28"/>
          <w:szCs w:val="28"/>
        </w:rPr>
        <w:tab/>
        <w:t>мотивации учебной деятельности, включая социальные,</w:t>
      </w:r>
      <w:r w:rsidRPr="00FE00AD">
        <w:rPr>
          <w:rFonts w:ascii="Times New Roman" w:hAnsi="Times New Roman" w:cs="Times New Roman"/>
          <w:b/>
          <w:sz w:val="28"/>
          <w:szCs w:val="28"/>
        </w:rPr>
        <w:t xml:space="preserve"> </w:t>
      </w:r>
      <w:r w:rsidRPr="00FE00AD">
        <w:rPr>
          <w:rFonts w:ascii="Times New Roman" w:hAnsi="Times New Roman" w:cs="Times New Roman"/>
          <w:color w:val="000000"/>
          <w:sz w:val="28"/>
          <w:szCs w:val="28"/>
        </w:rPr>
        <w:t>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8D3C1A" w:rsidRPr="00FE00AD" w:rsidRDefault="008D3C1A" w:rsidP="00FE00AD">
      <w:pPr>
        <w:pStyle w:val="af0"/>
        <w:rPr>
          <w:rFonts w:ascii="Times New Roman" w:hAnsi="Times New Roman" w:cs="Times New Roman"/>
          <w:b/>
          <w:sz w:val="28"/>
          <w:szCs w:val="28"/>
        </w:rPr>
      </w:pPr>
      <w:r w:rsidRPr="00FE00AD">
        <w:rPr>
          <w:rFonts w:ascii="Times New Roman" w:hAnsi="Times New Roman" w:cs="Times New Roman"/>
          <w:color w:val="000000"/>
          <w:sz w:val="28"/>
          <w:szCs w:val="28"/>
        </w:rPr>
        <w:t>знание моральных</w:t>
      </w:r>
      <w:r w:rsidRPr="00FE00AD">
        <w:rPr>
          <w:rFonts w:ascii="Times New Roman" w:hAnsi="Times New Roman" w:cs="Times New Roman"/>
          <w:color w:val="000000"/>
          <w:sz w:val="28"/>
          <w:szCs w:val="28"/>
        </w:rPr>
        <w:tab/>
        <w:t>норм и сформированность морально-этических суждений,</w:t>
      </w:r>
      <w:r w:rsidRPr="00FE00AD">
        <w:rPr>
          <w:rFonts w:ascii="Times New Roman" w:hAnsi="Times New Roman" w:cs="Times New Roman"/>
          <w:b/>
          <w:sz w:val="28"/>
          <w:szCs w:val="28"/>
        </w:rPr>
        <w:t xml:space="preserve"> </w:t>
      </w:r>
      <w:r w:rsidRPr="00FE00AD">
        <w:rPr>
          <w:rFonts w:ascii="Times New Roman" w:hAnsi="Times New Roman" w:cs="Times New Roman"/>
          <w:color w:val="000000"/>
          <w:sz w:val="28"/>
          <w:szCs w:val="28"/>
        </w:rPr>
        <w:t>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bookmarkStart w:id="1" w:name="bookmark2"/>
    </w:p>
    <w:p w:rsidR="008D3C1A" w:rsidRPr="00FE00AD" w:rsidRDefault="008D3C1A" w:rsidP="00FE00AD">
      <w:pPr>
        <w:pStyle w:val="af0"/>
        <w:rPr>
          <w:rFonts w:ascii="Times New Roman" w:hAnsi="Times New Roman" w:cs="Times New Roman"/>
          <w:b/>
          <w:sz w:val="28"/>
          <w:szCs w:val="28"/>
        </w:rPr>
      </w:pPr>
      <w:r w:rsidRPr="00FE00AD">
        <w:rPr>
          <w:rFonts w:ascii="Times New Roman" w:hAnsi="Times New Roman" w:cs="Times New Roman"/>
          <w:b/>
          <w:color w:val="000000"/>
          <w:sz w:val="28"/>
          <w:szCs w:val="28"/>
        </w:rPr>
        <w:lastRenderedPageBreak/>
        <w:t>Оценка метапредметных результатов.</w:t>
      </w:r>
      <w:bookmarkEnd w:id="1"/>
    </w:p>
    <w:p w:rsidR="008D3C1A" w:rsidRPr="00FE00AD" w:rsidRDefault="008D3C1A" w:rsidP="00FE00AD">
      <w:pPr>
        <w:pStyle w:val="af0"/>
        <w:rPr>
          <w:rFonts w:ascii="Times New Roman" w:hAnsi="Times New Roman" w:cs="Times New Roman"/>
          <w:color w:val="000000"/>
          <w:sz w:val="28"/>
          <w:szCs w:val="28"/>
        </w:rPr>
      </w:pPr>
      <w:r w:rsidRPr="00FE00AD">
        <w:rPr>
          <w:rFonts w:ascii="Times New Roman" w:hAnsi="Times New Roman" w:cs="Times New Roman"/>
          <w:b/>
          <w:sz w:val="28"/>
          <w:szCs w:val="28"/>
        </w:rPr>
        <w:tab/>
      </w:r>
      <w:r w:rsidRPr="00FE00AD">
        <w:rPr>
          <w:rStyle w:val="a8"/>
          <w:rFonts w:eastAsiaTheme="minorHAnsi"/>
          <w:b/>
          <w:spacing w:val="1"/>
          <w:sz w:val="28"/>
          <w:szCs w:val="28"/>
        </w:rPr>
        <w:t>Оценка метапредметных результатов</w:t>
      </w:r>
      <w:r w:rsidRPr="00FE00AD">
        <w:rPr>
          <w:rFonts w:ascii="Times New Roman" w:hAnsi="Times New Roman" w:cs="Times New Roman"/>
          <w:color w:val="000000"/>
          <w:sz w:val="28"/>
          <w:szCs w:val="28"/>
        </w:rPr>
        <w:t xml:space="preserve"> 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8D3C1A" w:rsidRPr="00FE00AD" w:rsidRDefault="008D3C1A" w:rsidP="00FE00AD">
      <w:pPr>
        <w:pStyle w:val="af0"/>
        <w:rPr>
          <w:rFonts w:ascii="Times New Roman" w:hAnsi="Times New Roman" w:cs="Times New Roman"/>
          <w:color w:val="000000"/>
          <w:sz w:val="28"/>
          <w:szCs w:val="28"/>
        </w:rPr>
      </w:pPr>
      <w:r w:rsidRPr="00FE00AD">
        <w:rPr>
          <w:rFonts w:ascii="Times New Roman" w:hAnsi="Times New Roman" w:cs="Times New Roman"/>
          <w:color w:val="000000"/>
          <w:sz w:val="28"/>
          <w:szCs w:val="28"/>
        </w:rPr>
        <w:t xml:space="preserve">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w:t>
      </w:r>
    </w:p>
    <w:p w:rsidR="008D3C1A" w:rsidRPr="00FE00AD" w:rsidRDefault="008D3C1A" w:rsidP="00FE00AD">
      <w:pPr>
        <w:pStyle w:val="af0"/>
        <w:rPr>
          <w:rFonts w:ascii="Times New Roman" w:hAnsi="Times New Roman" w:cs="Times New Roman"/>
          <w:color w:val="000000"/>
          <w:sz w:val="28"/>
          <w:szCs w:val="28"/>
        </w:rPr>
      </w:pPr>
      <w:r w:rsidRPr="00FE00AD">
        <w:rPr>
          <w:rFonts w:ascii="Times New Roman" w:hAnsi="Times New Roman" w:cs="Times New Roman"/>
          <w:color w:val="000000"/>
          <w:sz w:val="28"/>
          <w:szCs w:val="28"/>
        </w:rPr>
        <w:t>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8D3C1A" w:rsidRPr="00FE00AD" w:rsidRDefault="008D3C1A" w:rsidP="00FE00AD">
      <w:pPr>
        <w:pStyle w:val="af0"/>
        <w:rPr>
          <w:rFonts w:ascii="Times New Roman" w:hAnsi="Times New Roman" w:cs="Times New Roman"/>
          <w:color w:val="000000"/>
          <w:sz w:val="28"/>
          <w:szCs w:val="28"/>
        </w:rPr>
      </w:pPr>
      <w:r w:rsidRPr="00FE00AD">
        <w:rPr>
          <w:rFonts w:ascii="Times New Roman" w:hAnsi="Times New Roman" w:cs="Times New Roman"/>
          <w:color w:val="000000"/>
          <w:sz w:val="28"/>
          <w:szCs w:val="28"/>
        </w:rPr>
        <w:t>умение осуществлять информационный поиск, сбор и выделение существенной информации из различных информационных источников;</w:t>
      </w:r>
    </w:p>
    <w:p w:rsidR="008D3C1A" w:rsidRPr="00FE00AD" w:rsidRDefault="008D3C1A" w:rsidP="00FE00AD">
      <w:pPr>
        <w:pStyle w:val="af0"/>
        <w:rPr>
          <w:rFonts w:ascii="Times New Roman" w:hAnsi="Times New Roman" w:cs="Times New Roman"/>
          <w:color w:val="000000"/>
          <w:sz w:val="28"/>
          <w:szCs w:val="28"/>
        </w:rPr>
      </w:pPr>
      <w:r w:rsidRPr="00FE00AD">
        <w:rPr>
          <w:rFonts w:ascii="Times New Roman" w:hAnsi="Times New Roman" w:cs="Times New Roman"/>
          <w:color w:val="000000"/>
          <w:sz w:val="28"/>
          <w:szCs w:val="28"/>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8D3C1A" w:rsidRPr="00FE00AD" w:rsidRDefault="008D3C1A" w:rsidP="00FE00AD">
      <w:pPr>
        <w:pStyle w:val="af0"/>
        <w:rPr>
          <w:rFonts w:ascii="Times New Roman" w:hAnsi="Times New Roman" w:cs="Times New Roman"/>
          <w:color w:val="000000"/>
          <w:sz w:val="28"/>
          <w:szCs w:val="28"/>
        </w:rPr>
      </w:pPr>
      <w:r w:rsidRPr="00FE00AD">
        <w:rPr>
          <w:rFonts w:ascii="Times New Roman" w:hAnsi="Times New Roman" w:cs="Times New Roman"/>
          <w:color w:val="000000"/>
          <w:sz w:val="28"/>
          <w:szCs w:val="28"/>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8D3C1A" w:rsidRPr="00FE00AD" w:rsidRDefault="008D3C1A" w:rsidP="00FE00AD">
      <w:pPr>
        <w:pStyle w:val="af0"/>
        <w:rPr>
          <w:rFonts w:ascii="Times New Roman" w:hAnsi="Times New Roman" w:cs="Times New Roman"/>
          <w:color w:val="000000"/>
          <w:sz w:val="28"/>
          <w:szCs w:val="28"/>
        </w:rPr>
      </w:pPr>
      <w:r w:rsidRPr="00FE00AD">
        <w:rPr>
          <w:rFonts w:ascii="Times New Roman" w:hAnsi="Times New Roman" w:cs="Times New Roman"/>
          <w:color w:val="000000"/>
          <w:sz w:val="28"/>
          <w:szCs w:val="28"/>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8D3C1A" w:rsidRPr="00FE00AD" w:rsidRDefault="008D3C1A" w:rsidP="00FE00AD">
      <w:pPr>
        <w:pStyle w:val="af0"/>
        <w:rPr>
          <w:rFonts w:ascii="Times New Roman" w:hAnsi="Times New Roman" w:cs="Times New Roman"/>
          <w:color w:val="000000"/>
          <w:sz w:val="28"/>
          <w:szCs w:val="28"/>
        </w:rPr>
      </w:pPr>
      <w:r w:rsidRPr="00FE00AD">
        <w:rPr>
          <w:rFonts w:ascii="Times New Roman" w:hAnsi="Times New Roman" w:cs="Times New Roman"/>
          <w:color w:val="000000"/>
          <w:sz w:val="28"/>
          <w:szCs w:val="28"/>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8D3C1A" w:rsidRPr="00FE00AD" w:rsidRDefault="008D3C1A" w:rsidP="00FE00AD">
      <w:pPr>
        <w:pStyle w:val="af0"/>
        <w:rPr>
          <w:rFonts w:ascii="Times New Roman" w:hAnsi="Times New Roman" w:cs="Times New Roman"/>
          <w:color w:val="000000"/>
          <w:sz w:val="28"/>
          <w:szCs w:val="28"/>
        </w:rPr>
      </w:pPr>
      <w:r w:rsidRPr="00FE00AD">
        <w:rPr>
          <w:rFonts w:ascii="Times New Roman" w:hAnsi="Times New Roman" w:cs="Times New Roman"/>
          <w:b/>
          <w:color w:val="000000"/>
          <w:sz w:val="28"/>
          <w:szCs w:val="28"/>
        </w:rPr>
        <w:t xml:space="preserve">Основное </w:t>
      </w:r>
      <w:r w:rsidRPr="00FE00AD">
        <w:rPr>
          <w:rStyle w:val="a8"/>
          <w:rFonts w:eastAsiaTheme="minorHAnsi"/>
          <w:b/>
          <w:spacing w:val="1"/>
          <w:sz w:val="28"/>
          <w:szCs w:val="28"/>
        </w:rPr>
        <w:t>содержание оценки метапредметных результатов</w:t>
      </w:r>
      <w:r w:rsidRPr="00FE00AD">
        <w:rPr>
          <w:rFonts w:ascii="Times New Roman" w:hAnsi="Times New Roman" w:cs="Times New Roman"/>
          <w:color w:val="000000"/>
          <w:sz w:val="28"/>
          <w:szCs w:val="28"/>
        </w:rPr>
        <w:t xml:space="preserve"> на ступени начального общего образования строится вокруг умения учиться.</w:t>
      </w:r>
    </w:p>
    <w:p w:rsidR="008D3C1A" w:rsidRPr="00FE00AD" w:rsidRDefault="008D3C1A" w:rsidP="00FE00AD">
      <w:pPr>
        <w:pStyle w:val="af0"/>
        <w:rPr>
          <w:rFonts w:ascii="Times New Roman" w:hAnsi="Times New Roman" w:cs="Times New Roman"/>
          <w:color w:val="000000"/>
          <w:sz w:val="28"/>
          <w:szCs w:val="28"/>
        </w:rPr>
      </w:pPr>
      <w:r w:rsidRPr="00FE00AD">
        <w:rPr>
          <w:rStyle w:val="a8"/>
          <w:rFonts w:eastAsiaTheme="minorHAnsi"/>
          <w:b/>
          <w:spacing w:val="1"/>
          <w:sz w:val="28"/>
          <w:szCs w:val="28"/>
        </w:rPr>
        <w:t>Система внутренней оценки</w:t>
      </w:r>
      <w:r w:rsidRPr="00FE00AD">
        <w:rPr>
          <w:rFonts w:ascii="Times New Roman" w:hAnsi="Times New Roman" w:cs="Times New Roman"/>
          <w:color w:val="000000"/>
          <w:sz w:val="28"/>
          <w:szCs w:val="28"/>
        </w:rPr>
        <w:t xml:space="preserve"> метапредметных результатов включает в себя следующие процедуры:</w:t>
      </w:r>
    </w:p>
    <w:p w:rsidR="008D3C1A" w:rsidRPr="00FE00AD" w:rsidRDefault="008D3C1A" w:rsidP="00FE00AD">
      <w:pPr>
        <w:pStyle w:val="af0"/>
        <w:rPr>
          <w:rFonts w:ascii="Times New Roman" w:hAnsi="Times New Roman" w:cs="Times New Roman"/>
          <w:color w:val="000000"/>
          <w:sz w:val="28"/>
          <w:szCs w:val="28"/>
        </w:rPr>
      </w:pPr>
      <w:r w:rsidRPr="00FE00AD">
        <w:rPr>
          <w:rFonts w:ascii="Times New Roman" w:hAnsi="Times New Roman" w:cs="Times New Roman"/>
          <w:color w:val="000000"/>
          <w:sz w:val="28"/>
          <w:szCs w:val="28"/>
        </w:rPr>
        <w:t>решение задач творческого и поискового характера;</w:t>
      </w:r>
    </w:p>
    <w:p w:rsidR="008D3C1A" w:rsidRPr="00FE00AD" w:rsidRDefault="008D3C1A" w:rsidP="00FE00AD">
      <w:pPr>
        <w:pStyle w:val="af0"/>
        <w:rPr>
          <w:rFonts w:ascii="Times New Roman" w:hAnsi="Times New Roman" w:cs="Times New Roman"/>
          <w:color w:val="000000"/>
          <w:sz w:val="28"/>
          <w:szCs w:val="28"/>
        </w:rPr>
      </w:pPr>
      <w:r w:rsidRPr="00FE00AD">
        <w:rPr>
          <w:rFonts w:ascii="Times New Roman" w:hAnsi="Times New Roman" w:cs="Times New Roman"/>
          <w:color w:val="000000"/>
          <w:sz w:val="28"/>
          <w:szCs w:val="28"/>
        </w:rPr>
        <w:t>проектная деятельность;</w:t>
      </w:r>
    </w:p>
    <w:p w:rsidR="008D3C1A" w:rsidRPr="00FE00AD" w:rsidRDefault="008D3C1A" w:rsidP="00FE00AD">
      <w:pPr>
        <w:pStyle w:val="af0"/>
        <w:rPr>
          <w:rFonts w:ascii="Times New Roman" w:hAnsi="Times New Roman" w:cs="Times New Roman"/>
          <w:color w:val="000000"/>
          <w:sz w:val="28"/>
          <w:szCs w:val="28"/>
        </w:rPr>
      </w:pPr>
      <w:r w:rsidRPr="00FE00AD">
        <w:rPr>
          <w:rFonts w:ascii="Times New Roman" w:hAnsi="Times New Roman" w:cs="Times New Roman"/>
          <w:color w:val="000000"/>
          <w:sz w:val="28"/>
          <w:szCs w:val="28"/>
        </w:rPr>
        <w:t>текущие и итоговые проверочные работы, включающие задания на проверку метапредметных результатов обучения;</w:t>
      </w:r>
    </w:p>
    <w:p w:rsidR="008D3C1A" w:rsidRPr="00FE00AD" w:rsidRDefault="008D3C1A" w:rsidP="00FE00AD">
      <w:pPr>
        <w:pStyle w:val="af0"/>
        <w:rPr>
          <w:rFonts w:ascii="Times New Roman" w:hAnsi="Times New Roman" w:cs="Times New Roman"/>
          <w:color w:val="000000"/>
          <w:sz w:val="28"/>
          <w:szCs w:val="28"/>
        </w:rPr>
      </w:pPr>
      <w:r w:rsidRPr="00FE00AD">
        <w:rPr>
          <w:rFonts w:ascii="Times New Roman" w:hAnsi="Times New Roman" w:cs="Times New Roman"/>
          <w:color w:val="000000"/>
          <w:sz w:val="28"/>
          <w:szCs w:val="28"/>
        </w:rPr>
        <w:t>комплексные работы на межпредметной основе;</w:t>
      </w:r>
    </w:p>
    <w:p w:rsidR="008D3C1A" w:rsidRPr="00FE00AD" w:rsidRDefault="008D3C1A" w:rsidP="00FE00AD">
      <w:pPr>
        <w:pStyle w:val="af0"/>
        <w:rPr>
          <w:rFonts w:ascii="Times New Roman" w:hAnsi="Times New Roman" w:cs="Times New Roman"/>
          <w:color w:val="000000"/>
          <w:sz w:val="28"/>
          <w:szCs w:val="28"/>
        </w:rPr>
      </w:pPr>
      <w:r w:rsidRPr="00FE00AD">
        <w:rPr>
          <w:rFonts w:ascii="Times New Roman" w:hAnsi="Times New Roman" w:cs="Times New Roman"/>
          <w:color w:val="000000"/>
          <w:sz w:val="28"/>
          <w:szCs w:val="28"/>
        </w:rPr>
        <w:t>мониторинг сформированности основных учебных умений.</w:t>
      </w:r>
    </w:p>
    <w:p w:rsidR="008D3C1A" w:rsidRPr="00FE00AD" w:rsidRDefault="008D3C1A" w:rsidP="00FE00AD">
      <w:pPr>
        <w:pStyle w:val="af0"/>
        <w:rPr>
          <w:rFonts w:ascii="Times New Roman" w:hAnsi="Times New Roman" w:cs="Times New Roman"/>
          <w:b/>
          <w:color w:val="000000"/>
          <w:sz w:val="28"/>
          <w:szCs w:val="28"/>
        </w:rPr>
      </w:pPr>
      <w:r w:rsidRPr="00FE00AD">
        <w:rPr>
          <w:rFonts w:ascii="Times New Roman" w:hAnsi="Times New Roman" w:cs="Times New Roman"/>
          <w:b/>
          <w:color w:val="000000"/>
          <w:sz w:val="28"/>
          <w:szCs w:val="28"/>
        </w:rPr>
        <w:t>Оценка предметных результатов.</w:t>
      </w:r>
    </w:p>
    <w:p w:rsidR="008D3C1A" w:rsidRPr="00FE00AD" w:rsidRDefault="008D3C1A" w:rsidP="00FE00AD">
      <w:pPr>
        <w:pStyle w:val="af0"/>
        <w:rPr>
          <w:rFonts w:ascii="Times New Roman" w:hAnsi="Times New Roman" w:cs="Times New Roman"/>
          <w:color w:val="000000"/>
          <w:sz w:val="28"/>
          <w:szCs w:val="28"/>
        </w:rPr>
      </w:pPr>
      <w:r w:rsidRPr="00FE00AD">
        <w:rPr>
          <w:rFonts w:ascii="Times New Roman" w:hAnsi="Times New Roman" w:cs="Times New Roman"/>
          <w:color w:val="000000"/>
          <w:sz w:val="28"/>
          <w:szCs w:val="28"/>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8D3C1A" w:rsidRPr="00FE00AD" w:rsidRDefault="008D3C1A" w:rsidP="00FE00AD">
      <w:pPr>
        <w:pStyle w:val="af0"/>
        <w:rPr>
          <w:rFonts w:ascii="Times New Roman" w:hAnsi="Times New Roman" w:cs="Times New Roman"/>
          <w:color w:val="000000"/>
          <w:sz w:val="28"/>
          <w:szCs w:val="28"/>
        </w:rPr>
      </w:pPr>
      <w:r w:rsidRPr="00FE00AD">
        <w:rPr>
          <w:rFonts w:ascii="Times New Roman" w:hAnsi="Times New Roman" w:cs="Times New Roman"/>
          <w:color w:val="000000"/>
          <w:sz w:val="28"/>
          <w:szCs w:val="28"/>
        </w:rP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w:t>
      </w:r>
      <w:r w:rsidRPr="00FE00AD">
        <w:rPr>
          <w:rFonts w:ascii="Times New Roman" w:hAnsi="Times New Roman" w:cs="Times New Roman"/>
          <w:color w:val="000000"/>
          <w:sz w:val="28"/>
          <w:szCs w:val="28"/>
        </w:rPr>
        <w:lastRenderedPageBreak/>
        <w:t>текущего и промежуточного оценивания.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8D3C1A" w:rsidRPr="00FE00AD" w:rsidRDefault="008D3C1A" w:rsidP="00FE00AD">
      <w:pPr>
        <w:pStyle w:val="af0"/>
        <w:rPr>
          <w:rFonts w:ascii="Times New Roman" w:hAnsi="Times New Roman" w:cs="Times New Roman"/>
          <w:color w:val="000000"/>
          <w:sz w:val="28"/>
          <w:szCs w:val="28"/>
        </w:rPr>
      </w:pPr>
      <w:r w:rsidRPr="00FE00AD">
        <w:rPr>
          <w:rFonts w:ascii="Times New Roman" w:hAnsi="Times New Roman" w:cs="Times New Roman"/>
          <w:color w:val="000000"/>
          <w:sz w:val="28"/>
          <w:szCs w:val="28"/>
        </w:rPr>
        <w:t>Основным инструментом итоговой оценки являются итоговые комплексные работы система заданий различного уровня сложности по литературному чтению, русскому языку, математике и окружающему миру.</w:t>
      </w:r>
    </w:p>
    <w:p w:rsidR="008D3C1A" w:rsidRPr="00FE00AD" w:rsidRDefault="008D3C1A" w:rsidP="00FE00AD">
      <w:pPr>
        <w:pStyle w:val="af0"/>
        <w:rPr>
          <w:rFonts w:ascii="Times New Roman" w:hAnsi="Times New Roman" w:cs="Times New Roman"/>
          <w:color w:val="000000"/>
          <w:sz w:val="28"/>
          <w:szCs w:val="28"/>
        </w:rPr>
      </w:pPr>
      <w:r w:rsidRPr="00FE00AD">
        <w:rPr>
          <w:rFonts w:ascii="Times New Roman" w:hAnsi="Times New Roman" w:cs="Times New Roman"/>
          <w:color w:val="000000"/>
          <w:sz w:val="28"/>
          <w:szCs w:val="28"/>
        </w:rPr>
        <w:t>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обучающимися. Проводится мониторинг результатов выполнения итоговых работ - по русскому языку, математике, литературному чтению, окружающему миру - и итоговой комплексной работы на межпредметной основе.</w:t>
      </w:r>
    </w:p>
    <w:p w:rsidR="008D3C1A" w:rsidRPr="00FE00AD" w:rsidRDefault="008D3C1A" w:rsidP="00FE00AD">
      <w:pPr>
        <w:pStyle w:val="af0"/>
        <w:rPr>
          <w:rFonts w:ascii="Times New Roman" w:hAnsi="Times New Roman" w:cs="Times New Roman"/>
          <w:b/>
          <w:color w:val="000000"/>
          <w:sz w:val="28"/>
          <w:szCs w:val="28"/>
        </w:rPr>
      </w:pPr>
    </w:p>
    <w:p w:rsidR="00CC16A4" w:rsidRDefault="00CC16A4" w:rsidP="00FE00AD">
      <w:pPr>
        <w:pStyle w:val="af0"/>
        <w:rPr>
          <w:rFonts w:ascii="Times New Roman" w:hAnsi="Times New Roman" w:cs="Times New Roman"/>
          <w:b/>
          <w:color w:val="000000"/>
          <w:sz w:val="28"/>
          <w:szCs w:val="28"/>
        </w:rPr>
      </w:pPr>
    </w:p>
    <w:p w:rsidR="00CC16A4" w:rsidRDefault="00CC16A4" w:rsidP="00FE00AD">
      <w:pPr>
        <w:pStyle w:val="af0"/>
        <w:rPr>
          <w:rFonts w:ascii="Times New Roman" w:hAnsi="Times New Roman" w:cs="Times New Roman"/>
          <w:b/>
          <w:color w:val="000000"/>
          <w:sz w:val="28"/>
          <w:szCs w:val="28"/>
        </w:rPr>
      </w:pPr>
    </w:p>
    <w:p w:rsidR="008D3C1A" w:rsidRPr="00FE00AD" w:rsidRDefault="00CC16A4" w:rsidP="00FE00AD">
      <w:pPr>
        <w:pStyle w:val="af0"/>
        <w:rPr>
          <w:rFonts w:ascii="Times New Roman" w:hAnsi="Times New Roman" w:cs="Times New Roman"/>
          <w:b/>
          <w:sz w:val="28"/>
          <w:szCs w:val="28"/>
        </w:rPr>
      </w:pPr>
      <w:r>
        <w:rPr>
          <w:rFonts w:ascii="Times New Roman" w:hAnsi="Times New Roman" w:cs="Times New Roman"/>
          <w:b/>
          <w:color w:val="000000"/>
          <w:sz w:val="28"/>
          <w:szCs w:val="28"/>
        </w:rPr>
        <w:t xml:space="preserve">             </w:t>
      </w:r>
      <w:r w:rsidR="008D3C1A" w:rsidRPr="00FE00AD">
        <w:rPr>
          <w:rFonts w:ascii="Times New Roman" w:hAnsi="Times New Roman" w:cs="Times New Roman"/>
          <w:b/>
          <w:color w:val="000000"/>
          <w:sz w:val="28"/>
          <w:szCs w:val="28"/>
        </w:rPr>
        <w:t>Формы контроля и учета достижений обучающихся</w:t>
      </w:r>
    </w:p>
    <w:tbl>
      <w:tblPr>
        <w:tblStyle w:val="a9"/>
        <w:tblW w:w="0" w:type="auto"/>
        <w:tblLook w:val="04A0"/>
      </w:tblPr>
      <w:tblGrid>
        <w:gridCol w:w="2392"/>
        <w:gridCol w:w="2536"/>
        <w:gridCol w:w="2250"/>
        <w:gridCol w:w="2393"/>
      </w:tblGrid>
      <w:tr w:rsidR="008D3C1A" w:rsidRPr="00FE00AD" w:rsidTr="008D3C1A">
        <w:tc>
          <w:tcPr>
            <w:tcW w:w="2392" w:type="dxa"/>
            <w:tcBorders>
              <w:top w:val="single" w:sz="4" w:space="0" w:color="auto"/>
              <w:left w:val="single" w:sz="4" w:space="0" w:color="auto"/>
              <w:bottom w:val="single" w:sz="4" w:space="0" w:color="auto"/>
              <w:right w:val="single" w:sz="4" w:space="0" w:color="auto"/>
            </w:tcBorders>
            <w:vAlign w:val="center"/>
            <w:hideMark/>
          </w:tcPr>
          <w:p w:rsidR="008D3C1A" w:rsidRPr="00CC16A4" w:rsidRDefault="008D3C1A" w:rsidP="00FE00AD">
            <w:pPr>
              <w:pStyle w:val="af0"/>
              <w:rPr>
                <w:rFonts w:ascii="Times New Roman" w:hAnsi="Times New Roman" w:cs="Times New Roman"/>
                <w:b/>
                <w:sz w:val="24"/>
                <w:szCs w:val="24"/>
              </w:rPr>
            </w:pPr>
            <w:r w:rsidRPr="00CC16A4">
              <w:rPr>
                <w:rStyle w:val="3"/>
                <w:rFonts w:eastAsiaTheme="minorHAnsi"/>
                <w:b/>
                <w:sz w:val="24"/>
                <w:szCs w:val="24"/>
              </w:rPr>
              <w:t>Обязательные формы и методы контроля</w:t>
            </w:r>
          </w:p>
        </w:tc>
        <w:tc>
          <w:tcPr>
            <w:tcW w:w="7179" w:type="dxa"/>
            <w:gridSpan w:val="3"/>
            <w:tcBorders>
              <w:top w:val="single" w:sz="4" w:space="0" w:color="auto"/>
              <w:left w:val="single" w:sz="4" w:space="0" w:color="auto"/>
              <w:bottom w:val="single" w:sz="4" w:space="0" w:color="auto"/>
              <w:right w:val="single" w:sz="4" w:space="0" w:color="auto"/>
            </w:tcBorders>
            <w:vAlign w:val="center"/>
            <w:hideMark/>
          </w:tcPr>
          <w:p w:rsidR="008D3C1A" w:rsidRPr="00CC16A4" w:rsidRDefault="008D3C1A" w:rsidP="00FE00AD">
            <w:pPr>
              <w:pStyle w:val="af0"/>
              <w:rPr>
                <w:rFonts w:ascii="Times New Roman" w:hAnsi="Times New Roman" w:cs="Times New Roman"/>
                <w:b/>
                <w:sz w:val="24"/>
                <w:szCs w:val="24"/>
              </w:rPr>
            </w:pPr>
            <w:r w:rsidRPr="00CC16A4">
              <w:rPr>
                <w:rStyle w:val="3"/>
                <w:rFonts w:eastAsiaTheme="minorHAnsi"/>
                <w:b/>
                <w:sz w:val="24"/>
                <w:szCs w:val="24"/>
              </w:rPr>
              <w:t>Иные формы учета достижений</w:t>
            </w:r>
          </w:p>
        </w:tc>
      </w:tr>
      <w:tr w:rsidR="008D3C1A" w:rsidRPr="00FE00AD" w:rsidTr="004B62B3">
        <w:tc>
          <w:tcPr>
            <w:tcW w:w="2392"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i/>
                <w:sz w:val="24"/>
                <w:szCs w:val="24"/>
              </w:rPr>
            </w:pPr>
            <w:r w:rsidRPr="00CC16A4">
              <w:rPr>
                <w:rFonts w:ascii="Times New Roman" w:hAnsi="Times New Roman" w:cs="Times New Roman"/>
                <w:i/>
                <w:sz w:val="24"/>
                <w:szCs w:val="24"/>
              </w:rPr>
              <w:t xml:space="preserve">текущая аттестация </w:t>
            </w:r>
          </w:p>
        </w:tc>
        <w:tc>
          <w:tcPr>
            <w:tcW w:w="253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i/>
                <w:sz w:val="24"/>
                <w:szCs w:val="24"/>
              </w:rPr>
            </w:pPr>
            <w:r w:rsidRPr="00CC16A4">
              <w:rPr>
                <w:rFonts w:ascii="Times New Roman" w:hAnsi="Times New Roman" w:cs="Times New Roman"/>
                <w:i/>
                <w:sz w:val="24"/>
                <w:szCs w:val="24"/>
              </w:rPr>
              <w:t>итоговая (четверть, год) аттестация</w:t>
            </w:r>
          </w:p>
        </w:tc>
        <w:tc>
          <w:tcPr>
            <w:tcW w:w="2250"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i/>
                <w:sz w:val="24"/>
                <w:szCs w:val="24"/>
              </w:rPr>
            </w:pPr>
            <w:r w:rsidRPr="00CC16A4">
              <w:rPr>
                <w:rFonts w:ascii="Times New Roman" w:hAnsi="Times New Roman" w:cs="Times New Roman"/>
                <w:i/>
                <w:sz w:val="24"/>
                <w:szCs w:val="24"/>
              </w:rPr>
              <w:t xml:space="preserve">урочная деятельность </w:t>
            </w:r>
          </w:p>
        </w:tc>
        <w:tc>
          <w:tcPr>
            <w:tcW w:w="2393"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i/>
                <w:sz w:val="24"/>
                <w:szCs w:val="24"/>
              </w:rPr>
            </w:pPr>
            <w:r w:rsidRPr="00CC16A4">
              <w:rPr>
                <w:rFonts w:ascii="Times New Roman" w:hAnsi="Times New Roman" w:cs="Times New Roman"/>
                <w:i/>
                <w:sz w:val="24"/>
                <w:szCs w:val="24"/>
              </w:rPr>
              <w:t xml:space="preserve">внеурочная деятельность </w:t>
            </w:r>
          </w:p>
        </w:tc>
      </w:tr>
      <w:tr w:rsidR="008D3C1A" w:rsidRPr="00FE00AD" w:rsidTr="004B62B3">
        <w:tc>
          <w:tcPr>
            <w:tcW w:w="2392" w:type="dxa"/>
            <w:vMerge w:val="restart"/>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 устный опрос</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 письменная</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самостоятельная</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работа</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 диктант</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 контрольное</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списывание</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 тестовые задания</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 графическая работа</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 изложение</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 доклад</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 творческая работа и др.</w:t>
            </w:r>
          </w:p>
        </w:tc>
        <w:tc>
          <w:tcPr>
            <w:tcW w:w="2536" w:type="dxa"/>
            <w:vMerge w:val="restart"/>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 xml:space="preserve">- диагностическая </w:t>
            </w:r>
          </w:p>
          <w:p w:rsidR="008D3C1A" w:rsidRPr="00CC16A4" w:rsidRDefault="004B62B3" w:rsidP="00FE00AD">
            <w:pPr>
              <w:pStyle w:val="af0"/>
              <w:rPr>
                <w:rFonts w:ascii="Times New Roman" w:hAnsi="Times New Roman" w:cs="Times New Roman"/>
                <w:sz w:val="24"/>
                <w:szCs w:val="24"/>
              </w:rPr>
            </w:pPr>
            <w:r w:rsidRPr="00CC16A4">
              <w:rPr>
                <w:rStyle w:val="3"/>
                <w:rFonts w:eastAsiaTheme="minorHAnsi"/>
                <w:sz w:val="24"/>
                <w:szCs w:val="24"/>
              </w:rPr>
              <w:t>-</w:t>
            </w:r>
            <w:r w:rsidR="008D3C1A" w:rsidRPr="00CC16A4">
              <w:rPr>
                <w:rStyle w:val="3"/>
                <w:rFonts w:eastAsiaTheme="minorHAnsi"/>
                <w:sz w:val="24"/>
                <w:szCs w:val="24"/>
              </w:rPr>
              <w:t>контрольная работа</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 диктанты</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 изложение</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 проверка</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осознанного чтения.</w:t>
            </w:r>
          </w:p>
        </w:tc>
        <w:tc>
          <w:tcPr>
            <w:tcW w:w="2250"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 анализ динамики</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текущей</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успеваемости</w:t>
            </w:r>
          </w:p>
        </w:tc>
        <w:tc>
          <w:tcPr>
            <w:tcW w:w="2393"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 участие в выставках,</w:t>
            </w:r>
            <w:r w:rsidRPr="00CC16A4">
              <w:rPr>
                <w:rFonts w:ascii="Times New Roman" w:hAnsi="Times New Roman" w:cs="Times New Roman"/>
                <w:sz w:val="24"/>
                <w:szCs w:val="24"/>
              </w:rPr>
              <w:t xml:space="preserve"> </w:t>
            </w:r>
            <w:r w:rsidRPr="00CC16A4">
              <w:rPr>
                <w:rStyle w:val="3"/>
                <w:rFonts w:eastAsiaTheme="minorHAnsi"/>
                <w:sz w:val="24"/>
                <w:szCs w:val="24"/>
              </w:rPr>
              <w:t>конкурсах,</w:t>
            </w:r>
            <w:r w:rsidRPr="00CC16A4">
              <w:rPr>
                <w:rFonts w:ascii="Times New Roman" w:hAnsi="Times New Roman" w:cs="Times New Roman"/>
                <w:sz w:val="24"/>
                <w:szCs w:val="24"/>
              </w:rPr>
              <w:t xml:space="preserve"> </w:t>
            </w:r>
            <w:r w:rsidRPr="00CC16A4">
              <w:rPr>
                <w:rStyle w:val="3"/>
                <w:rFonts w:eastAsiaTheme="minorHAnsi"/>
                <w:sz w:val="24"/>
                <w:szCs w:val="24"/>
              </w:rPr>
              <w:t>соревнованиях</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 активность в</w:t>
            </w:r>
            <w:r w:rsidRPr="00CC16A4">
              <w:rPr>
                <w:rFonts w:ascii="Times New Roman" w:hAnsi="Times New Roman" w:cs="Times New Roman"/>
                <w:sz w:val="24"/>
                <w:szCs w:val="24"/>
              </w:rPr>
              <w:t xml:space="preserve"> </w:t>
            </w:r>
            <w:r w:rsidRPr="00CC16A4">
              <w:rPr>
                <w:rStyle w:val="3"/>
                <w:rFonts w:eastAsiaTheme="minorHAnsi"/>
                <w:sz w:val="24"/>
                <w:szCs w:val="24"/>
              </w:rPr>
              <w:t>проектах и</w:t>
            </w:r>
            <w:r w:rsidRPr="00CC16A4">
              <w:rPr>
                <w:rFonts w:ascii="Times New Roman" w:hAnsi="Times New Roman" w:cs="Times New Roman"/>
                <w:sz w:val="24"/>
                <w:szCs w:val="24"/>
              </w:rPr>
              <w:t xml:space="preserve"> </w:t>
            </w:r>
            <w:r w:rsidRPr="00CC16A4">
              <w:rPr>
                <w:rStyle w:val="3"/>
                <w:rFonts w:eastAsiaTheme="minorHAnsi"/>
                <w:sz w:val="24"/>
                <w:szCs w:val="24"/>
              </w:rPr>
              <w:t>программах</w:t>
            </w:r>
            <w:r w:rsidRPr="00CC16A4">
              <w:rPr>
                <w:rFonts w:ascii="Times New Roman" w:hAnsi="Times New Roman" w:cs="Times New Roman"/>
                <w:sz w:val="24"/>
                <w:szCs w:val="24"/>
              </w:rPr>
              <w:t xml:space="preserve"> </w:t>
            </w:r>
            <w:r w:rsidRPr="00CC16A4">
              <w:rPr>
                <w:rStyle w:val="3"/>
                <w:rFonts w:eastAsiaTheme="minorHAnsi"/>
                <w:sz w:val="24"/>
                <w:szCs w:val="24"/>
              </w:rPr>
              <w:t>внеурочной</w:t>
            </w:r>
            <w:r w:rsidRPr="00CC16A4">
              <w:rPr>
                <w:rFonts w:ascii="Times New Roman" w:hAnsi="Times New Roman" w:cs="Times New Roman"/>
                <w:sz w:val="24"/>
                <w:szCs w:val="24"/>
              </w:rPr>
              <w:t xml:space="preserve"> </w:t>
            </w:r>
            <w:r w:rsidRPr="00CC16A4">
              <w:rPr>
                <w:rStyle w:val="3"/>
                <w:rFonts w:eastAsiaTheme="minorHAnsi"/>
                <w:sz w:val="24"/>
                <w:szCs w:val="24"/>
              </w:rPr>
              <w:t>деятельности- творческий отчет</w:t>
            </w:r>
          </w:p>
        </w:tc>
      </w:tr>
      <w:tr w:rsidR="008D3C1A" w:rsidRPr="00FE00AD" w:rsidTr="004B62B3">
        <w:tc>
          <w:tcPr>
            <w:tcW w:w="0" w:type="auto"/>
            <w:vMerge/>
            <w:tcBorders>
              <w:top w:val="single" w:sz="4" w:space="0" w:color="auto"/>
              <w:left w:val="single" w:sz="4" w:space="0" w:color="auto"/>
              <w:bottom w:val="single" w:sz="4" w:space="0" w:color="auto"/>
              <w:right w:val="single" w:sz="4" w:space="0" w:color="auto"/>
            </w:tcBorders>
            <w:vAlign w:val="center"/>
            <w:hideMark/>
          </w:tcPr>
          <w:p w:rsidR="008D3C1A" w:rsidRPr="00CC16A4" w:rsidRDefault="008D3C1A" w:rsidP="00FE00AD">
            <w:pPr>
              <w:pStyle w:val="af0"/>
              <w:rPr>
                <w:rFonts w:ascii="Times New Roman" w:eastAsia="Times New Roman" w:hAnsi="Times New Roman" w:cs="Times New Roman"/>
                <w:sz w:val="24"/>
                <w:szCs w:val="24"/>
              </w:rPr>
            </w:pPr>
          </w:p>
        </w:tc>
        <w:tc>
          <w:tcPr>
            <w:tcW w:w="2536" w:type="dxa"/>
            <w:vMerge/>
            <w:tcBorders>
              <w:top w:val="single" w:sz="4" w:space="0" w:color="auto"/>
              <w:left w:val="single" w:sz="4" w:space="0" w:color="auto"/>
              <w:bottom w:val="single" w:sz="4" w:space="0" w:color="auto"/>
              <w:right w:val="single" w:sz="4" w:space="0" w:color="auto"/>
            </w:tcBorders>
            <w:vAlign w:val="center"/>
            <w:hideMark/>
          </w:tcPr>
          <w:p w:rsidR="008D3C1A" w:rsidRPr="00CC16A4" w:rsidRDefault="008D3C1A" w:rsidP="00FE00AD">
            <w:pPr>
              <w:pStyle w:val="af0"/>
              <w:rPr>
                <w:rFonts w:ascii="Times New Roman" w:eastAsia="Times New Roman" w:hAnsi="Times New Roman" w:cs="Times New Roman"/>
                <w:sz w:val="24"/>
                <w:szCs w:val="24"/>
              </w:rPr>
            </w:pPr>
          </w:p>
        </w:tc>
        <w:tc>
          <w:tcPr>
            <w:tcW w:w="4643" w:type="dxa"/>
            <w:gridSpan w:val="2"/>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 портфолио </w:t>
            </w:r>
          </w:p>
          <w:p w:rsidR="008D3C1A" w:rsidRPr="00CC16A4" w:rsidRDefault="008D3C1A" w:rsidP="00FE00AD">
            <w:pPr>
              <w:pStyle w:val="af0"/>
              <w:rPr>
                <w:rFonts w:ascii="Times New Roman" w:hAnsi="Times New Roman" w:cs="Times New Roman"/>
                <w:sz w:val="24"/>
                <w:szCs w:val="24"/>
              </w:rPr>
            </w:pPr>
            <w:r w:rsidRPr="00CC16A4">
              <w:rPr>
                <w:rFonts w:ascii="Times New Roman" w:hAnsi="Times New Roman" w:cs="Times New Roman"/>
                <w:sz w:val="24"/>
                <w:szCs w:val="24"/>
              </w:rPr>
              <w:t>- анализ психолого-педагогических исследований</w:t>
            </w:r>
          </w:p>
        </w:tc>
      </w:tr>
    </w:tbl>
    <w:p w:rsidR="008D3C1A" w:rsidRPr="00FE00AD" w:rsidRDefault="008D3C1A" w:rsidP="00FE00AD">
      <w:pPr>
        <w:pStyle w:val="af0"/>
        <w:rPr>
          <w:rFonts w:ascii="Times New Roman" w:hAnsi="Times New Roman" w:cs="Times New Roman"/>
          <w:b/>
          <w:bCs/>
          <w:sz w:val="28"/>
          <w:szCs w:val="28"/>
        </w:rPr>
      </w:pPr>
    </w:p>
    <w:p w:rsidR="008D3C1A" w:rsidRPr="00FE00AD" w:rsidRDefault="004B62B3" w:rsidP="00FE00AD">
      <w:pPr>
        <w:pStyle w:val="af0"/>
        <w:rPr>
          <w:rFonts w:ascii="Times New Roman" w:hAnsi="Times New Roman" w:cs="Times New Roman"/>
          <w:sz w:val="28"/>
          <w:szCs w:val="28"/>
        </w:rPr>
      </w:pPr>
      <w:r>
        <w:rPr>
          <w:rFonts w:ascii="Times New Roman" w:hAnsi="Times New Roman" w:cs="Times New Roman"/>
          <w:sz w:val="28"/>
          <w:szCs w:val="28"/>
        </w:rPr>
        <w:t xml:space="preserve">   </w:t>
      </w:r>
      <w:r w:rsidR="008D3C1A" w:rsidRPr="00FE00AD">
        <w:rPr>
          <w:rFonts w:ascii="Times New Roman" w:hAnsi="Times New Roman" w:cs="Times New Roman"/>
          <w:sz w:val="28"/>
          <w:szCs w:val="28"/>
        </w:rPr>
        <w:t>Итоговая оценка предметных и метапредметных результатов</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Предметом </w:t>
      </w:r>
      <w:r w:rsidRPr="00FE00AD">
        <w:rPr>
          <w:rStyle w:val="a8"/>
          <w:rFonts w:eastAsiaTheme="minorHAnsi"/>
          <w:b/>
          <w:spacing w:val="1"/>
          <w:sz w:val="28"/>
          <w:szCs w:val="28"/>
        </w:rPr>
        <w:t>итоговой оценки</w:t>
      </w:r>
      <w:r w:rsidRPr="00FE00AD">
        <w:rPr>
          <w:rFonts w:ascii="Times New Roman" w:hAnsi="Times New Roman" w:cs="Times New Roman"/>
          <w:sz w:val="28"/>
          <w:szCs w:val="28"/>
        </w:rPr>
        <w:t xml:space="preserve"> освоения обучающимися АООП НОО является достижение предметных и метапредметных результатов начального общего образования, необходимых для продолжения образования.</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В образовательном учреждении проводится мониторинг результатов выполнения трёх итоговых работ - по русскому языку, математике и комплексной работы на межпредметной основе.</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Основным инструментом итоговой оценки выпускников начальной школы являются итоговые комплексные работы - система заданий различного </w:t>
      </w:r>
      <w:r w:rsidRPr="00FE00AD">
        <w:rPr>
          <w:rFonts w:ascii="Times New Roman" w:hAnsi="Times New Roman" w:cs="Times New Roman"/>
          <w:sz w:val="28"/>
          <w:szCs w:val="28"/>
        </w:rPr>
        <w:lastRenderedPageBreak/>
        <w:t>уровня сложности по чтению, русскому языку, математике и окружающему миру.</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При определении итоговой оценки учитываются результаты накопленной оценки, полученной в ходе текущего и промежуточного оценивания. Достижение опорного (базового) уровня интерпретируется как безусловный учебный успех ребенка, как исполнение им требований стандарта. А оценка индивидуальных образовательных достижений ведется «методом сложения», при котором фиксируется достижение опорного (базового) уровня и его превышение (повышенный уровень). Это позволяет поощрять продвижение обучающихся, выстраивать индивидуальные траектории движения с учетом зоны ближайшего развития.</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Анализ достижений обучающихся включает:</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текущую успеваемость обучающихся;</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динамику личных достижений учащегося в освоении предметных умений;</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активность и результативность участия обучающихся в выставках, конкурсах, олимпиадах;</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активность участия и рост самостоятельности в проектной и внеурочной деятельности.</w:t>
      </w:r>
    </w:p>
    <w:p w:rsidR="008D3C1A" w:rsidRPr="00FE00AD" w:rsidRDefault="008D3C1A" w:rsidP="00FE00AD">
      <w:pPr>
        <w:pStyle w:val="af0"/>
        <w:rPr>
          <w:rFonts w:ascii="Times New Roman" w:hAnsi="Times New Roman" w:cs="Times New Roman"/>
          <w:b/>
          <w:sz w:val="28"/>
          <w:szCs w:val="28"/>
        </w:rPr>
      </w:pPr>
      <w:r w:rsidRPr="00FE00AD">
        <w:rPr>
          <w:rFonts w:ascii="Times New Roman" w:hAnsi="Times New Roman" w:cs="Times New Roman"/>
          <w:b/>
          <w:sz w:val="28"/>
          <w:szCs w:val="28"/>
        </w:rPr>
        <w:t>Формами представления образовательных результатов являются:</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табель успеваемости по предметам;</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устная оценка учителем успешности результатов, достигнутых учащимся, формулировка причин неудач и рекомендаций по устранению пробелов в обученности по предметам;</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папка достижений;</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результаты психолого-педагогических исследований, иллюстрирующих динамику развития отдельных интеллектуальных, личностных качеств обучающегося, </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УУД.</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b/>
          <w:sz w:val="28"/>
          <w:szCs w:val="28"/>
        </w:rPr>
        <w:t>Критериями оценивания</w:t>
      </w:r>
      <w:r w:rsidRPr="00FE00AD">
        <w:rPr>
          <w:rStyle w:val="a8"/>
          <w:rFonts w:eastAsiaTheme="minorHAnsi"/>
          <w:sz w:val="28"/>
          <w:szCs w:val="28"/>
        </w:rPr>
        <w:t xml:space="preserve"> являются:</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sz w:val="28"/>
          <w:szCs w:val="28"/>
        </w:rPr>
        <w:t>соответствие достигнутых предметных, метапредметных и личностных результатов обучающихся требованиям к результатам освоения АООП НОО по ФГОС;</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динамика результатов предметной обученности, формирования УУД.</w:t>
      </w:r>
    </w:p>
    <w:p w:rsidR="000F410C" w:rsidRPr="00FE00AD" w:rsidRDefault="000F410C" w:rsidP="00FE00AD">
      <w:pPr>
        <w:pStyle w:val="af0"/>
        <w:rPr>
          <w:rFonts w:ascii="Times New Roman" w:hAnsi="Times New Roman" w:cs="Times New Roman"/>
          <w:b/>
          <w:sz w:val="28"/>
          <w:szCs w:val="28"/>
        </w:rPr>
      </w:pPr>
    </w:p>
    <w:p w:rsidR="004B62B3" w:rsidRDefault="004B62B3" w:rsidP="00FE00AD">
      <w:pPr>
        <w:pStyle w:val="af0"/>
        <w:rPr>
          <w:rFonts w:ascii="Times New Roman" w:hAnsi="Times New Roman" w:cs="Times New Roman"/>
          <w:b/>
          <w:sz w:val="28"/>
          <w:szCs w:val="28"/>
        </w:rPr>
      </w:pPr>
    </w:p>
    <w:p w:rsidR="000F410C" w:rsidRPr="00FE00AD" w:rsidRDefault="000F410C" w:rsidP="00FE00AD">
      <w:pPr>
        <w:pStyle w:val="af0"/>
        <w:rPr>
          <w:rFonts w:ascii="Times New Roman" w:hAnsi="Times New Roman" w:cs="Times New Roman"/>
          <w:b/>
          <w:sz w:val="28"/>
          <w:szCs w:val="28"/>
        </w:rPr>
      </w:pPr>
      <w:r w:rsidRPr="00FE00AD">
        <w:rPr>
          <w:rFonts w:ascii="Times New Roman" w:hAnsi="Times New Roman" w:cs="Times New Roman"/>
          <w:b/>
          <w:sz w:val="28"/>
          <w:szCs w:val="28"/>
          <w:lang w:val="en-US"/>
        </w:rPr>
        <w:t>II</w:t>
      </w:r>
      <w:r w:rsidRPr="00FE00AD">
        <w:rPr>
          <w:rFonts w:ascii="Times New Roman" w:hAnsi="Times New Roman" w:cs="Times New Roman"/>
          <w:b/>
          <w:sz w:val="28"/>
          <w:szCs w:val="28"/>
        </w:rPr>
        <w:t>. Содержательный раздел</w:t>
      </w:r>
    </w:p>
    <w:p w:rsidR="000F410C" w:rsidRPr="00FE00AD" w:rsidRDefault="000F410C" w:rsidP="00FE00AD">
      <w:pPr>
        <w:pStyle w:val="af0"/>
        <w:rPr>
          <w:rFonts w:ascii="Times New Roman" w:hAnsi="Times New Roman" w:cs="Times New Roman"/>
          <w:b/>
          <w:sz w:val="28"/>
          <w:szCs w:val="28"/>
        </w:rPr>
      </w:pPr>
    </w:p>
    <w:p w:rsidR="008D3C1A" w:rsidRPr="00FE00AD" w:rsidRDefault="008D3C1A" w:rsidP="00FE00AD">
      <w:pPr>
        <w:pStyle w:val="af0"/>
        <w:rPr>
          <w:rFonts w:ascii="Times New Roman" w:hAnsi="Times New Roman" w:cs="Times New Roman"/>
          <w:b/>
          <w:sz w:val="28"/>
          <w:szCs w:val="28"/>
        </w:rPr>
      </w:pPr>
      <w:r w:rsidRPr="00FE00AD">
        <w:rPr>
          <w:rFonts w:ascii="Times New Roman" w:hAnsi="Times New Roman" w:cs="Times New Roman"/>
          <w:b/>
          <w:sz w:val="28"/>
          <w:szCs w:val="28"/>
        </w:rPr>
        <w:t xml:space="preserve"> 2.1. Программа формирования универсальных учебных действии у обучающихся с задержкой психического развития.</w:t>
      </w:r>
    </w:p>
    <w:p w:rsidR="008D3C1A" w:rsidRPr="00FE00AD" w:rsidRDefault="008D3C1A" w:rsidP="00FE00AD">
      <w:pPr>
        <w:pStyle w:val="af0"/>
        <w:rPr>
          <w:rFonts w:ascii="Times New Roman" w:hAnsi="Times New Roman" w:cs="Times New Roman"/>
          <w:b/>
          <w:sz w:val="28"/>
          <w:szCs w:val="28"/>
        </w:rPr>
      </w:pPr>
    </w:p>
    <w:p w:rsidR="008D3C1A" w:rsidRPr="00FE00AD" w:rsidRDefault="008D3C1A" w:rsidP="00FE00AD">
      <w:pPr>
        <w:pStyle w:val="af0"/>
        <w:rPr>
          <w:rFonts w:ascii="Times New Roman" w:hAnsi="Times New Roman" w:cs="Times New Roman"/>
          <w:color w:val="FF0000"/>
          <w:sz w:val="28"/>
          <w:szCs w:val="28"/>
        </w:rPr>
      </w:pPr>
      <w:r w:rsidRPr="00FE00AD">
        <w:rPr>
          <w:rFonts w:ascii="Times New Roman" w:hAnsi="Times New Roman" w:cs="Times New Roman"/>
          <w:b/>
          <w:sz w:val="28"/>
          <w:szCs w:val="28"/>
        </w:rPr>
        <w:t>Цель программы:</w:t>
      </w:r>
      <w:r w:rsidRPr="00FE00AD">
        <w:rPr>
          <w:rFonts w:ascii="Times New Roman" w:hAnsi="Times New Roman" w:cs="Times New Roman"/>
          <w:sz w:val="28"/>
          <w:szCs w:val="28"/>
        </w:rPr>
        <w:tab/>
        <w:t xml:space="preserve">обеспечить регулирование различных аспектов освоения метапредметных умений, т.е. способов деятельности, применимых </w:t>
      </w:r>
      <w:r w:rsidRPr="00FE00AD">
        <w:rPr>
          <w:rFonts w:ascii="Times New Roman" w:hAnsi="Times New Roman" w:cs="Times New Roman"/>
          <w:sz w:val="28"/>
          <w:szCs w:val="28"/>
        </w:rPr>
        <w:lastRenderedPageBreak/>
        <w:t>в рамках, как образовательного процесса, так и при решении проблем в реальных жизненных ситуациях.</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sz w:val="28"/>
          <w:szCs w:val="28"/>
        </w:rPr>
        <w:t>Задачи программы:</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sz w:val="28"/>
          <w:szCs w:val="28"/>
        </w:rPr>
        <w:t>установить ценностные ориентиры начального образования;</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sz w:val="28"/>
          <w:szCs w:val="28"/>
        </w:rPr>
        <w:t>определить состав и характеристику универсальных учебных действий;</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sz w:val="28"/>
          <w:szCs w:val="28"/>
        </w:rPr>
        <w:t>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sz w:val="28"/>
          <w:szCs w:val="28"/>
        </w:rPr>
        <w:t>Программа формирования универсальных учебных действий содержит:</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sz w:val="28"/>
          <w:szCs w:val="28"/>
        </w:rPr>
        <w:t>описание ценностных ориентиров на каждой ступени образования;</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sz w:val="28"/>
          <w:szCs w:val="28"/>
        </w:rPr>
        <w:t>характеристики</w:t>
      </w:r>
      <w:r w:rsidRPr="00FE00AD">
        <w:rPr>
          <w:rFonts w:ascii="Times New Roman" w:hAnsi="Times New Roman" w:cs="Times New Roman"/>
          <w:sz w:val="28"/>
          <w:szCs w:val="28"/>
        </w:rPr>
        <w:tab/>
        <w:t>личностных,</w:t>
      </w:r>
      <w:r w:rsidRPr="00FE00AD">
        <w:rPr>
          <w:rFonts w:ascii="Times New Roman" w:hAnsi="Times New Roman" w:cs="Times New Roman"/>
          <w:sz w:val="28"/>
          <w:szCs w:val="28"/>
        </w:rPr>
        <w:tab/>
        <w:t>регулятивных,</w:t>
      </w:r>
      <w:r w:rsidRPr="00FE00AD">
        <w:rPr>
          <w:rFonts w:ascii="Times New Roman" w:hAnsi="Times New Roman" w:cs="Times New Roman"/>
          <w:sz w:val="28"/>
          <w:szCs w:val="28"/>
        </w:rPr>
        <w:tab/>
        <w:t>познавательных, коммуникативных универсальных учебных действий.</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sz w:val="28"/>
          <w:szCs w:val="28"/>
        </w:rPr>
        <w:t>связь универсальных учебных действий с содержанием учебных предметов в соответствии с УМК «Школа России»;</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sz w:val="28"/>
          <w:szCs w:val="28"/>
        </w:rPr>
        <w:t>типовые задачи формирования личностных, регулятивных, познавательных, коммуникативных универсальных учебных действий в соответствии с УМК «Школа России»;</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sz w:val="28"/>
          <w:szCs w:val="28"/>
        </w:rPr>
        <w:t>описание преемственности программы формирования универсальных учебных действий по ступеням общего образования в соответствии с УМК «Школа России».</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sz w:val="28"/>
          <w:szCs w:val="28"/>
        </w:rPr>
        <w:t>планируемые результаты сформированности УУД.</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sz w:val="28"/>
          <w:szCs w:val="28"/>
        </w:rPr>
        <w:t>Программа формирования универсальных учебных действий является основой разработки рабочих программ отдельных учебных предметов.</w:t>
      </w:r>
      <w:bookmarkStart w:id="2" w:name="bookmark13"/>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sz w:val="28"/>
          <w:szCs w:val="28"/>
        </w:rPr>
        <w:t>Связь универсальных учебных действий с содержанием учебных предметов</w:t>
      </w:r>
      <w:bookmarkEnd w:id="2"/>
      <w:r w:rsidRPr="00FE00AD">
        <w:rPr>
          <w:rFonts w:ascii="Times New Roman" w:hAnsi="Times New Roman" w:cs="Times New Roman"/>
          <w:sz w:val="28"/>
          <w:szCs w:val="28"/>
        </w:rPr>
        <w:t>.</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sz w:val="28"/>
          <w:szCs w:val="28"/>
        </w:rPr>
        <w:tab/>
        <w:t>ФГОС начального общего образования определяет ценностные ориентиры содержания образования на ступени начального общего образования следующим образом:</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sz w:val="28"/>
          <w:szCs w:val="28"/>
        </w:rPr>
        <w:tab/>
        <w:t>1. Формирование основ гражданской идентичности личности, включая:</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sz w:val="28"/>
          <w:szCs w:val="28"/>
        </w:rPr>
        <w:t>чувство сопричастности и гордости за свою Родину, народ и историю;</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sz w:val="28"/>
          <w:szCs w:val="28"/>
        </w:rPr>
        <w:t>осознание ответственности человека за благосостояние общества;</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sz w:val="28"/>
          <w:szCs w:val="28"/>
        </w:rPr>
        <w:t>восприятие мира как единого и целостного при разнообразии культур, национальностей, религий;</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sz w:val="28"/>
          <w:szCs w:val="28"/>
        </w:rPr>
        <w:t>отказ от деления на «своих» и «чужих»;</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sz w:val="28"/>
          <w:szCs w:val="28"/>
        </w:rPr>
        <w:t>уважение истории и культуры каждого народа.</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sz w:val="28"/>
          <w:szCs w:val="28"/>
        </w:rPr>
        <w:tab/>
        <w:t>2. Формирование психологических условий развития общения, кооперации сотрудничества:</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sz w:val="28"/>
          <w:szCs w:val="28"/>
        </w:rPr>
        <w:t>доброжелательность, доверие и внимание к людям,</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sz w:val="28"/>
          <w:szCs w:val="28"/>
        </w:rPr>
        <w:t>готовность к сотрудничеству и дружбе, оказанию помощи тем, кто в ней нуждается;</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sz w:val="28"/>
          <w:szCs w:val="28"/>
        </w:rPr>
        <w:t>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sz w:val="28"/>
          <w:szCs w:val="28"/>
        </w:rPr>
        <w:tab/>
        <w:t>3. Развитие ценностно-смысловой сферы личности на основе общечеловеческой нравственности и гуманизма:</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sz w:val="28"/>
          <w:szCs w:val="28"/>
        </w:rPr>
        <w:lastRenderedPageBreak/>
        <w:t>принятие и уважение ценностей семьи и общества, школы и коллектива и стремление следовать им;</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sz w:val="28"/>
          <w:szCs w:val="28"/>
        </w:rPr>
        <w:t>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sz w:val="28"/>
          <w:szCs w:val="28"/>
        </w:rPr>
        <w:t>формирование чувства прекрасного и эстетических чувств на основе знакомства с мировой и отечественной художественной культурой.</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sz w:val="28"/>
          <w:szCs w:val="28"/>
        </w:rPr>
        <w:tab/>
        <w:t>4. Развитие умения учиться как первого шага к самообразованию и самовоспитанию:</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sz w:val="28"/>
          <w:szCs w:val="28"/>
        </w:rPr>
        <w:t>развитие широких познавательных интересов, инициативы</w:t>
      </w:r>
      <w:r w:rsidRPr="00FE00AD">
        <w:rPr>
          <w:rFonts w:ascii="Times New Roman" w:hAnsi="Times New Roman" w:cs="Times New Roman"/>
          <w:sz w:val="28"/>
          <w:szCs w:val="28"/>
        </w:rPr>
        <w:tab/>
        <w:t>и любознательности, мотивов познания и творчества;</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sz w:val="28"/>
          <w:szCs w:val="28"/>
        </w:rPr>
        <w:t>формирование умения учиться и способности к организации</w:t>
      </w:r>
      <w:r w:rsidRPr="00FE00AD">
        <w:rPr>
          <w:rFonts w:ascii="Times New Roman" w:hAnsi="Times New Roman" w:cs="Times New Roman"/>
          <w:sz w:val="28"/>
          <w:szCs w:val="28"/>
        </w:rPr>
        <w:tab/>
        <w:t>своей деятельности (планированию, контролю, оценке).</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sz w:val="28"/>
          <w:szCs w:val="28"/>
        </w:rPr>
        <w:tab/>
        <w:t>5. Развитие самостоятельности, инициативы и ответственности личности как условия ее самоактуализации:</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sz w:val="28"/>
          <w:szCs w:val="28"/>
        </w:rPr>
        <w:t>формирование самоуважения и эмоционально-положительного отношения к себе;</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sz w:val="28"/>
          <w:szCs w:val="28"/>
        </w:rPr>
        <w:t>готовность открыто выражать и отстаивать свою позицию;</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sz w:val="28"/>
          <w:szCs w:val="28"/>
        </w:rPr>
        <w:t>критичность к своим поступкам и умение адекватно их оценивать;</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sz w:val="28"/>
          <w:szCs w:val="28"/>
        </w:rPr>
        <w:t>готовность к самостоятельным действиям, ответственность за их результаты;</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sz w:val="28"/>
          <w:szCs w:val="28"/>
        </w:rPr>
        <w:t>целеустремленность и настойчивость в достижении целей;</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sz w:val="28"/>
          <w:szCs w:val="28"/>
        </w:rPr>
        <w:t>готовность к преодолению трудностей и жизненного оптимизма;</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sz w:val="28"/>
          <w:szCs w:val="28"/>
        </w:rPr>
        <w:t>умение противостоять действиям и влияниям, представляющим угрозу</w:t>
      </w:r>
      <w:r w:rsidRPr="00FE00AD">
        <w:rPr>
          <w:rFonts w:ascii="Times New Roman" w:hAnsi="Times New Roman" w:cs="Times New Roman"/>
          <w:sz w:val="28"/>
          <w:szCs w:val="28"/>
        </w:rPr>
        <w:tab/>
        <w:t>жизни,</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sz w:val="28"/>
          <w:szCs w:val="28"/>
        </w:rPr>
        <w:t>здоровью и безопасности личности и общества в пределах</w:t>
      </w:r>
      <w:r w:rsidRPr="00FE00AD">
        <w:rPr>
          <w:rFonts w:ascii="Times New Roman" w:hAnsi="Times New Roman" w:cs="Times New Roman"/>
          <w:sz w:val="28"/>
          <w:szCs w:val="28"/>
        </w:rPr>
        <w:tab/>
        <w:t>своих возможностей.</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sz w:val="28"/>
          <w:szCs w:val="28"/>
        </w:rPr>
        <w:tab/>
        <w:t>В концепции УМК «Школа России»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sz w:val="28"/>
          <w:szCs w:val="28"/>
        </w:rPr>
        <w:t>Выпускник начальной школы - это человек:</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sz w:val="28"/>
          <w:szCs w:val="28"/>
        </w:rPr>
        <w:t>любознательный, интересующийся, активно познающий мир;</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sz w:val="28"/>
          <w:szCs w:val="28"/>
        </w:rPr>
        <w:t>владеющий основами умения учиться;</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sz w:val="28"/>
          <w:szCs w:val="28"/>
        </w:rPr>
        <w:t>любящий родной край и свою страну;</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sz w:val="28"/>
          <w:szCs w:val="28"/>
        </w:rPr>
        <w:t>уважающий и принимающий ценности семьи и общества;</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sz w:val="28"/>
          <w:szCs w:val="28"/>
        </w:rPr>
        <w:t>готовый самостоятельно действовать и отвечать за свои поступки перед семьей и школой;</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sz w:val="28"/>
          <w:szCs w:val="28"/>
        </w:rPr>
        <w:t>доброжелательный, умеющий слушать и слышать партнера;</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sz w:val="28"/>
          <w:szCs w:val="28"/>
        </w:rPr>
        <w:t>умеющий высказать свое мнение;</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sz w:val="28"/>
          <w:szCs w:val="28"/>
        </w:rPr>
        <w:t>выполняющий правила здорового и безопасного образа жизни для</w:t>
      </w:r>
      <w:r w:rsidRPr="00FE00AD">
        <w:rPr>
          <w:rFonts w:ascii="Times New Roman" w:hAnsi="Times New Roman" w:cs="Times New Roman"/>
          <w:sz w:val="28"/>
          <w:szCs w:val="28"/>
        </w:rPr>
        <w:tab/>
        <w:t>себя и окружающих.</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sz w:val="28"/>
          <w:szCs w:val="28"/>
        </w:rPr>
        <w:tab/>
        <w:t>В ФГОС начального общего образования содержится характеристика личностных, регулятивных, познавательных, коммуникативных универсальных учебных действий:</w:t>
      </w:r>
    </w:p>
    <w:p w:rsidR="008D3C1A" w:rsidRPr="00FE00AD" w:rsidRDefault="008D3C1A" w:rsidP="00FE00AD">
      <w:pPr>
        <w:pStyle w:val="af0"/>
        <w:rPr>
          <w:rFonts w:ascii="Times New Roman" w:hAnsi="Times New Roman" w:cs="Times New Roman"/>
          <w:b/>
          <w:i/>
          <w:sz w:val="28"/>
          <w:szCs w:val="28"/>
        </w:rPr>
      </w:pPr>
      <w:r w:rsidRPr="00FE00AD">
        <w:rPr>
          <w:rStyle w:val="a8"/>
          <w:rFonts w:eastAsiaTheme="minorHAnsi"/>
          <w:spacing w:val="-1"/>
          <w:sz w:val="28"/>
          <w:szCs w:val="28"/>
        </w:rPr>
        <w:lastRenderedPageBreak/>
        <w:tab/>
        <w:t xml:space="preserve">1. Личностные универсальные учебные действия </w:t>
      </w:r>
      <w:r w:rsidRPr="00FE00AD">
        <w:rPr>
          <w:rFonts w:ascii="Times New Roman" w:hAnsi="Times New Roman" w:cs="Times New Roman"/>
          <w:sz w:val="28"/>
          <w:szCs w:val="28"/>
        </w:rPr>
        <w:t>обеспечивают ценностно</w:t>
      </w:r>
      <w:r w:rsidRPr="00FE00AD">
        <w:rPr>
          <w:rFonts w:ascii="Times New Roman" w:hAnsi="Times New Roman" w:cs="Times New Roman"/>
          <w:sz w:val="28"/>
          <w:szCs w:val="28"/>
        </w:rPr>
        <w:softHyphen/>
        <w:t>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sz w:val="28"/>
          <w:szCs w:val="28"/>
        </w:rPr>
        <w:t>личностное, профессиональное, жизненное самоопределение;</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sz w:val="28"/>
          <w:szCs w:val="28"/>
        </w:rPr>
        <w:t>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sz w:val="28"/>
          <w:szCs w:val="28"/>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bookmarkStart w:id="3" w:name="bookmark14"/>
    </w:p>
    <w:p w:rsidR="008D3C1A" w:rsidRPr="00FE00AD" w:rsidRDefault="008D3C1A" w:rsidP="00FE00AD">
      <w:pPr>
        <w:pStyle w:val="af0"/>
        <w:rPr>
          <w:rStyle w:val="a8"/>
          <w:rFonts w:eastAsiaTheme="minorHAnsi"/>
          <w:b/>
          <w:sz w:val="28"/>
          <w:szCs w:val="28"/>
        </w:rPr>
      </w:pPr>
      <w:r w:rsidRPr="00FE00AD">
        <w:rPr>
          <w:rFonts w:ascii="Times New Roman" w:hAnsi="Times New Roman" w:cs="Times New Roman"/>
          <w:sz w:val="28"/>
          <w:szCs w:val="28"/>
        </w:rPr>
        <w:tab/>
        <w:t xml:space="preserve">2. Регулятивные универсальные учебные действия </w:t>
      </w:r>
      <w:r w:rsidRPr="00FE00AD">
        <w:rPr>
          <w:rStyle w:val="a8"/>
          <w:rFonts w:eastAsiaTheme="minorHAnsi"/>
          <w:sz w:val="28"/>
          <w:szCs w:val="28"/>
        </w:rPr>
        <w:t>обеспечивают</w:t>
      </w:r>
      <w:bookmarkEnd w:id="3"/>
      <w:r w:rsidRPr="00FE00AD">
        <w:rPr>
          <w:rStyle w:val="a8"/>
          <w:rFonts w:eastAsiaTheme="minorHAnsi"/>
          <w:sz w:val="28"/>
          <w:szCs w:val="28"/>
        </w:rPr>
        <w:t xml:space="preserve"> обучающимся организацию своей учебной деятельности:</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ab/>
        <w:t>К ним относятся:</w:t>
      </w:r>
    </w:p>
    <w:p w:rsidR="008D3C1A" w:rsidRPr="00FE00AD" w:rsidRDefault="008D3C1A" w:rsidP="00FE00AD">
      <w:pPr>
        <w:pStyle w:val="af0"/>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целеполагание как постановка учебной задачи на основе соотнесения того, что уже известно и усвоено учащимися, и того, что ещё неизвестно;</w:t>
      </w:r>
    </w:p>
    <w:p w:rsidR="008D3C1A" w:rsidRPr="00FE00AD" w:rsidRDefault="008D3C1A" w:rsidP="00FE00AD">
      <w:pPr>
        <w:pStyle w:val="af0"/>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планирование — определение последовательности промежуточных</w:t>
      </w:r>
      <w:r w:rsidRPr="00FE00AD">
        <w:rPr>
          <w:rFonts w:ascii="Times New Roman" w:hAnsi="Times New Roman" w:cs="Times New Roman"/>
          <w:sz w:val="28"/>
          <w:szCs w:val="28"/>
        </w:rPr>
        <w:tab/>
        <w:t>целей</w:t>
      </w:r>
      <w:r w:rsidRPr="00FE00AD">
        <w:rPr>
          <w:rFonts w:ascii="Times New Roman" w:hAnsi="Times New Roman" w:cs="Times New Roman"/>
          <w:sz w:val="28"/>
          <w:szCs w:val="28"/>
        </w:rPr>
        <w:tab/>
        <w:t>с учётом конечного результата; составление плана и последовательности действий;</w:t>
      </w:r>
    </w:p>
    <w:p w:rsidR="008D3C1A" w:rsidRPr="00FE00AD" w:rsidRDefault="008D3C1A" w:rsidP="00FE00AD">
      <w:pPr>
        <w:pStyle w:val="af0"/>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прогнозирование — предвосхищение результата и уровня усвоения знаний, его временных характеристик;</w:t>
      </w:r>
    </w:p>
    <w:p w:rsidR="008D3C1A" w:rsidRPr="00FE00AD" w:rsidRDefault="008D3C1A" w:rsidP="00FE00AD">
      <w:pPr>
        <w:pStyle w:val="af0"/>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контроль в форме сличения способа действия и его результата с заданным эталоном с целью обнаружения отклонений и отличий от эталона;</w:t>
      </w:r>
    </w:p>
    <w:p w:rsidR="008D3C1A" w:rsidRPr="00FE00AD" w:rsidRDefault="008D3C1A" w:rsidP="00FE00AD">
      <w:pPr>
        <w:pStyle w:val="af0"/>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коррекция — внесение необходимых дополнений и коррективов в</w:t>
      </w:r>
      <w:r w:rsidRPr="00FE00AD">
        <w:rPr>
          <w:rFonts w:ascii="Times New Roman" w:hAnsi="Times New Roman" w:cs="Times New Roman"/>
          <w:sz w:val="28"/>
          <w:szCs w:val="28"/>
        </w:rPr>
        <w:tab/>
        <w:t>план</w:t>
      </w:r>
      <w:r w:rsidRPr="00FE00AD">
        <w:rPr>
          <w:rFonts w:ascii="Times New Roman" w:hAnsi="Times New Roman" w:cs="Times New Roman"/>
          <w:sz w:val="28"/>
          <w:szCs w:val="28"/>
        </w:rPr>
        <w:tab/>
        <w:t>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8D3C1A" w:rsidRPr="00FE00AD" w:rsidRDefault="008D3C1A" w:rsidP="00FE00AD">
      <w:pPr>
        <w:pStyle w:val="af0"/>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8D3C1A" w:rsidRPr="00FE00AD" w:rsidRDefault="008D3C1A" w:rsidP="00FE00AD">
      <w:pPr>
        <w:pStyle w:val="af0"/>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8D3C1A" w:rsidRPr="00FE00AD" w:rsidRDefault="008D3C1A" w:rsidP="00FE00AD">
      <w:pPr>
        <w:pStyle w:val="af0"/>
        <w:rPr>
          <w:rFonts w:ascii="Times New Roman" w:hAnsi="Times New Roman" w:cs="Times New Roman"/>
          <w:b/>
          <w:bCs/>
          <w:i/>
          <w:color w:val="000000"/>
          <w:spacing w:val="3"/>
          <w:sz w:val="28"/>
          <w:szCs w:val="28"/>
          <w:shd w:val="clear" w:color="auto" w:fill="FFFFFF"/>
        </w:rPr>
      </w:pPr>
      <w:r w:rsidRPr="00FE00AD">
        <w:rPr>
          <w:rStyle w:val="a8"/>
          <w:rFonts w:eastAsiaTheme="minorHAnsi"/>
          <w:spacing w:val="-1"/>
          <w:sz w:val="28"/>
          <w:szCs w:val="28"/>
        </w:rPr>
        <w:tab/>
        <w:t xml:space="preserve">3. Познавательные универсальные учебные действия </w:t>
      </w:r>
      <w:r w:rsidRPr="00FE00AD">
        <w:rPr>
          <w:rFonts w:ascii="Times New Roman" w:hAnsi="Times New Roman" w:cs="Times New Roman"/>
          <w:sz w:val="28"/>
          <w:szCs w:val="28"/>
        </w:rPr>
        <w:t>включают: общеучебные, логические учебные действия, а также постановку и решение проблемы.</w:t>
      </w:r>
    </w:p>
    <w:p w:rsidR="008D3C1A" w:rsidRPr="00FE00AD" w:rsidRDefault="008D3C1A" w:rsidP="00FE00AD">
      <w:pPr>
        <w:pStyle w:val="af0"/>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ab/>
        <w:t>Общеучебные универсальные действия:</w:t>
      </w:r>
    </w:p>
    <w:p w:rsidR="008D3C1A" w:rsidRPr="00FE00AD" w:rsidRDefault="008D3C1A" w:rsidP="00FE00AD">
      <w:pPr>
        <w:pStyle w:val="af0"/>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самостоятельное выделение и формулирование познавательной цели;</w:t>
      </w:r>
    </w:p>
    <w:p w:rsidR="008D3C1A" w:rsidRPr="00FE00AD" w:rsidRDefault="008D3C1A" w:rsidP="00FE00AD">
      <w:pPr>
        <w:pStyle w:val="af0"/>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lastRenderedPageBreak/>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8D3C1A" w:rsidRPr="00FE00AD" w:rsidRDefault="008D3C1A" w:rsidP="00FE00AD">
      <w:pPr>
        <w:pStyle w:val="af0"/>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структурирование знаний;</w:t>
      </w:r>
    </w:p>
    <w:p w:rsidR="008D3C1A" w:rsidRPr="00FE00AD" w:rsidRDefault="008D3C1A" w:rsidP="00FE00AD">
      <w:pPr>
        <w:pStyle w:val="af0"/>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осознанное и произвольное построение речевого высказывания в устной и письменной форме;</w:t>
      </w:r>
    </w:p>
    <w:p w:rsidR="008D3C1A" w:rsidRPr="00FE00AD" w:rsidRDefault="008D3C1A" w:rsidP="00FE00AD">
      <w:pPr>
        <w:pStyle w:val="af0"/>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выбор наиболее эффективных способов решения задач в зависимости от конкретных условий;</w:t>
      </w:r>
    </w:p>
    <w:p w:rsidR="008D3C1A" w:rsidRPr="00FE00AD" w:rsidRDefault="008D3C1A" w:rsidP="00FE00AD">
      <w:pPr>
        <w:pStyle w:val="af0"/>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рефлексия способов и условий действия, контроль и оценка процесса и результатов деятельности;</w:t>
      </w:r>
    </w:p>
    <w:p w:rsidR="008D3C1A" w:rsidRPr="00FE00AD" w:rsidRDefault="008D3C1A" w:rsidP="00FE00AD">
      <w:pPr>
        <w:pStyle w:val="af0"/>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8D3C1A" w:rsidRPr="00FE00AD" w:rsidRDefault="008D3C1A" w:rsidP="00FE00AD">
      <w:pPr>
        <w:pStyle w:val="af0"/>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8D3C1A" w:rsidRPr="00FE00AD" w:rsidRDefault="008D3C1A" w:rsidP="00FE00AD">
      <w:pPr>
        <w:pStyle w:val="af0"/>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8D3C1A" w:rsidRPr="00FE00AD" w:rsidRDefault="008D3C1A" w:rsidP="00FE00AD">
      <w:pPr>
        <w:pStyle w:val="af0"/>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color w:val="000000"/>
          <w:spacing w:val="3"/>
          <w:sz w:val="28"/>
          <w:szCs w:val="28"/>
          <w:shd w:val="clear" w:color="auto" w:fill="FFFFFF"/>
        </w:rPr>
        <w:tab/>
      </w:r>
      <w:r w:rsidRPr="00FE00AD">
        <w:rPr>
          <w:rFonts w:ascii="Times New Roman" w:hAnsi="Times New Roman" w:cs="Times New Roman"/>
          <w:sz w:val="28"/>
          <w:szCs w:val="28"/>
        </w:rPr>
        <w:t>Особую группу общеучебных универсальных действий составляют знаково</w:t>
      </w:r>
      <w:r w:rsidRPr="00FE00AD">
        <w:rPr>
          <w:rFonts w:ascii="Times New Roman" w:hAnsi="Times New Roman" w:cs="Times New Roman"/>
          <w:sz w:val="28"/>
          <w:szCs w:val="28"/>
        </w:rPr>
        <w:softHyphen/>
        <w:t>символические действия:</w:t>
      </w:r>
    </w:p>
    <w:p w:rsidR="008D3C1A" w:rsidRPr="00FE00AD" w:rsidRDefault="008D3C1A" w:rsidP="00FE00AD">
      <w:pPr>
        <w:pStyle w:val="af0"/>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моделирование — преобразование объекта из чувственной формы в модель, где выделены существенные характеристики объекта (пространственно- графическая или знаково-символическая);</w:t>
      </w:r>
    </w:p>
    <w:p w:rsidR="008D3C1A" w:rsidRPr="00FE00AD" w:rsidRDefault="008D3C1A" w:rsidP="00FE00AD">
      <w:pPr>
        <w:pStyle w:val="af0"/>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преобразование модели с целью выявления общих законов, определяющих данную предметную область.</w:t>
      </w:r>
    </w:p>
    <w:p w:rsidR="008D3C1A" w:rsidRPr="00FE00AD" w:rsidRDefault="008D3C1A" w:rsidP="00FE00AD">
      <w:pPr>
        <w:pStyle w:val="af0"/>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ab/>
        <w:t>Логические универсальные действия:</w:t>
      </w:r>
    </w:p>
    <w:p w:rsidR="008D3C1A" w:rsidRPr="00FE00AD" w:rsidRDefault="008D3C1A" w:rsidP="00FE00AD">
      <w:pPr>
        <w:pStyle w:val="af0"/>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анализ объектов с целью выделения признаков (существенных, несущественных);</w:t>
      </w:r>
    </w:p>
    <w:p w:rsidR="008D3C1A" w:rsidRPr="00FE00AD" w:rsidRDefault="008D3C1A" w:rsidP="00FE00AD">
      <w:pPr>
        <w:pStyle w:val="af0"/>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синтез — составление целого из частей, в том числе самостоятельное достраивание с восполнением недостающих компонентов;</w:t>
      </w:r>
    </w:p>
    <w:p w:rsidR="008D3C1A" w:rsidRPr="00FE00AD" w:rsidRDefault="008D3C1A" w:rsidP="00FE00AD">
      <w:pPr>
        <w:pStyle w:val="af0"/>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выбор оснований и критериев для сравнения, сериации, классификации объектов;</w:t>
      </w:r>
    </w:p>
    <w:p w:rsidR="008D3C1A" w:rsidRPr="00FE00AD" w:rsidRDefault="008D3C1A" w:rsidP="00FE00AD">
      <w:pPr>
        <w:pStyle w:val="af0"/>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подведение под понятие, выведение следствий;</w:t>
      </w:r>
    </w:p>
    <w:p w:rsidR="008D3C1A" w:rsidRPr="00FE00AD" w:rsidRDefault="008D3C1A" w:rsidP="00FE00AD">
      <w:pPr>
        <w:pStyle w:val="af0"/>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установление причинно-следственных связей, представление цепочек объектов и явлений;</w:t>
      </w:r>
    </w:p>
    <w:p w:rsidR="008D3C1A" w:rsidRPr="00FE00AD" w:rsidRDefault="008D3C1A" w:rsidP="00FE00AD">
      <w:pPr>
        <w:pStyle w:val="af0"/>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построение логической цепочки рассуждений, анализ истинности утверждений;</w:t>
      </w:r>
    </w:p>
    <w:p w:rsidR="008D3C1A" w:rsidRPr="00FE00AD" w:rsidRDefault="008D3C1A" w:rsidP="00FE00AD">
      <w:pPr>
        <w:pStyle w:val="af0"/>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доказательство;</w:t>
      </w:r>
    </w:p>
    <w:p w:rsidR="008D3C1A" w:rsidRPr="00FE00AD" w:rsidRDefault="008D3C1A" w:rsidP="00FE00AD">
      <w:pPr>
        <w:pStyle w:val="af0"/>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выдвижение гипотез и их обоснование.</w:t>
      </w:r>
    </w:p>
    <w:p w:rsidR="008D3C1A" w:rsidRPr="00FE00AD" w:rsidRDefault="008D3C1A" w:rsidP="00FE00AD">
      <w:pPr>
        <w:pStyle w:val="af0"/>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ab/>
        <w:t>Постановка и решение проблемы:</w:t>
      </w:r>
    </w:p>
    <w:p w:rsidR="008D3C1A" w:rsidRPr="00FE00AD" w:rsidRDefault="008D3C1A" w:rsidP="00FE00AD">
      <w:pPr>
        <w:pStyle w:val="af0"/>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формулирование проблемы;</w:t>
      </w:r>
    </w:p>
    <w:p w:rsidR="008D3C1A" w:rsidRPr="00FE00AD" w:rsidRDefault="008D3C1A" w:rsidP="00FE00AD">
      <w:pPr>
        <w:pStyle w:val="af0"/>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самостоятельное создание способов решения проблем творческого и поискового характера.</w:t>
      </w:r>
    </w:p>
    <w:p w:rsidR="008D3C1A" w:rsidRPr="00FE00AD" w:rsidRDefault="008D3C1A" w:rsidP="00FE00AD">
      <w:pPr>
        <w:pStyle w:val="af0"/>
        <w:rPr>
          <w:rFonts w:ascii="Times New Roman" w:hAnsi="Times New Roman" w:cs="Times New Roman"/>
          <w:b/>
          <w:bCs/>
          <w:i/>
          <w:color w:val="000000"/>
          <w:spacing w:val="3"/>
          <w:sz w:val="28"/>
          <w:szCs w:val="28"/>
          <w:shd w:val="clear" w:color="auto" w:fill="FFFFFF"/>
        </w:rPr>
      </w:pPr>
      <w:r w:rsidRPr="00FE00AD">
        <w:rPr>
          <w:rStyle w:val="a8"/>
          <w:rFonts w:eastAsiaTheme="minorHAnsi"/>
          <w:spacing w:val="-1"/>
          <w:sz w:val="28"/>
          <w:szCs w:val="28"/>
        </w:rPr>
        <w:lastRenderedPageBreak/>
        <w:tab/>
        <w:t xml:space="preserve">4. Коммуникативные универсальные учебные действия </w:t>
      </w:r>
      <w:r w:rsidRPr="00FE00AD">
        <w:rPr>
          <w:rFonts w:ascii="Times New Roman" w:hAnsi="Times New Roman" w:cs="Times New Roman"/>
          <w:sz w:val="28"/>
          <w:szCs w:val="28"/>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8D3C1A" w:rsidRPr="00FE00AD" w:rsidRDefault="008D3C1A" w:rsidP="00FE00AD">
      <w:pPr>
        <w:pStyle w:val="af0"/>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ab/>
        <w:t>К коммуникативным действиям относятся:</w:t>
      </w:r>
    </w:p>
    <w:p w:rsidR="008D3C1A" w:rsidRPr="00FE00AD" w:rsidRDefault="008D3C1A" w:rsidP="00FE00AD">
      <w:pPr>
        <w:pStyle w:val="af0"/>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планирование учебного сотрудничества с учителем и сверстниками — определение цели, функций участников, способов взаимодействия;</w:t>
      </w:r>
    </w:p>
    <w:p w:rsidR="008D3C1A" w:rsidRPr="00FE00AD" w:rsidRDefault="008D3C1A" w:rsidP="00FE00AD">
      <w:pPr>
        <w:pStyle w:val="af0"/>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постановка вопросов — инициативное сотрудничество в поиске и сборе информации;</w:t>
      </w:r>
    </w:p>
    <w:p w:rsidR="008D3C1A" w:rsidRPr="00FE00AD" w:rsidRDefault="008D3C1A" w:rsidP="00FE00AD">
      <w:pPr>
        <w:pStyle w:val="af0"/>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8D3C1A" w:rsidRPr="00FE00AD" w:rsidRDefault="008D3C1A" w:rsidP="00FE00AD">
      <w:pPr>
        <w:pStyle w:val="af0"/>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управление поведением партнёра — контроль, коррекция, оценка его действий;</w:t>
      </w:r>
    </w:p>
    <w:p w:rsidR="008D3C1A" w:rsidRPr="00FE00AD" w:rsidRDefault="008D3C1A" w:rsidP="00FE00AD">
      <w:pPr>
        <w:pStyle w:val="af0"/>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sz w:val="28"/>
          <w:szCs w:val="28"/>
        </w:rPr>
        <w:tab/>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8D3C1A" w:rsidRPr="00FE00AD" w:rsidRDefault="008D3C1A" w:rsidP="00FE00AD">
      <w:pPr>
        <w:pStyle w:val="af0"/>
        <w:rPr>
          <w:rFonts w:ascii="Times New Roman" w:hAnsi="Times New Roman" w:cs="Times New Roman"/>
          <w:b/>
          <w:i/>
          <w:sz w:val="28"/>
          <w:szCs w:val="28"/>
        </w:rPr>
      </w:pPr>
      <w:r w:rsidRPr="00FE00AD">
        <w:rPr>
          <w:rFonts w:ascii="Times New Roman" w:hAnsi="Times New Roman" w:cs="Times New Roman"/>
          <w:sz w:val="28"/>
          <w:szCs w:val="28"/>
        </w:rPr>
        <w:tab/>
        <w:t>Содержание и способы общения и коммуникации обусловливают развитие способности ребенка к регуляции поведения и деятельности, познанию мира, определяют образ «Я» как систему представлений о себе, отношений к себе.</w:t>
      </w:r>
      <w:bookmarkStart w:id="4" w:name="bookmark15"/>
    </w:p>
    <w:p w:rsidR="007C0216" w:rsidRPr="00FE00AD" w:rsidRDefault="004B62B3" w:rsidP="00FE00AD">
      <w:pPr>
        <w:pStyle w:val="af0"/>
        <w:rPr>
          <w:rFonts w:ascii="Times New Roman" w:hAnsi="Times New Roman" w:cs="Times New Roman"/>
          <w:i/>
          <w:sz w:val="28"/>
          <w:szCs w:val="28"/>
        </w:rPr>
      </w:pPr>
      <w:r>
        <w:rPr>
          <w:rFonts w:ascii="Times New Roman" w:hAnsi="Times New Roman" w:cs="Times New Roman"/>
          <w:i/>
          <w:sz w:val="28"/>
          <w:szCs w:val="28"/>
        </w:rPr>
        <w:t xml:space="preserve">   </w:t>
      </w:r>
      <w:r w:rsidR="008D3C1A" w:rsidRPr="00FE00AD">
        <w:rPr>
          <w:rFonts w:ascii="Times New Roman" w:hAnsi="Times New Roman" w:cs="Times New Roman"/>
          <w:sz w:val="28"/>
          <w:szCs w:val="28"/>
        </w:rPr>
        <w:t>Характеристика результатов формирования универсальных учебных действий на разных этапах обучения по УМК «Школа России»</w:t>
      </w:r>
    </w:p>
    <w:p w:rsidR="008D3C1A" w:rsidRPr="00FE00AD" w:rsidRDefault="008D3C1A" w:rsidP="00FE00AD">
      <w:pPr>
        <w:pStyle w:val="af0"/>
        <w:rPr>
          <w:rFonts w:ascii="Times New Roman" w:hAnsi="Times New Roman" w:cs="Times New Roman"/>
          <w:i/>
          <w:sz w:val="28"/>
          <w:szCs w:val="28"/>
        </w:rPr>
      </w:pPr>
      <w:r w:rsidRPr="00FE00AD">
        <w:rPr>
          <w:rFonts w:ascii="Times New Roman" w:hAnsi="Times New Roman" w:cs="Times New Roman"/>
          <w:sz w:val="28"/>
          <w:szCs w:val="28"/>
        </w:rPr>
        <w:t xml:space="preserve"> в начальной школе</w:t>
      </w:r>
    </w:p>
    <w:tbl>
      <w:tblPr>
        <w:tblStyle w:val="a9"/>
        <w:tblW w:w="9807" w:type="dxa"/>
        <w:tblLook w:val="04A0"/>
      </w:tblPr>
      <w:tblGrid>
        <w:gridCol w:w="816"/>
        <w:gridCol w:w="2207"/>
        <w:gridCol w:w="2352"/>
        <w:gridCol w:w="2266"/>
        <w:gridCol w:w="2166"/>
      </w:tblGrid>
      <w:tr w:rsidR="008D3C1A" w:rsidRPr="00FE00AD" w:rsidTr="008D3C1A">
        <w:tc>
          <w:tcPr>
            <w:tcW w:w="81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i/>
                <w:sz w:val="24"/>
                <w:szCs w:val="24"/>
              </w:rPr>
            </w:pPr>
            <w:r w:rsidRPr="00CC16A4">
              <w:rPr>
                <w:rFonts w:ascii="Times New Roman" w:hAnsi="Times New Roman" w:cs="Times New Roman"/>
                <w:sz w:val="24"/>
                <w:szCs w:val="24"/>
              </w:rPr>
              <w:t xml:space="preserve">Класс </w:t>
            </w:r>
          </w:p>
        </w:tc>
        <w:tc>
          <w:tcPr>
            <w:tcW w:w="2207"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i/>
                <w:sz w:val="24"/>
                <w:szCs w:val="24"/>
              </w:rPr>
            </w:pPr>
            <w:r w:rsidRPr="00CC16A4">
              <w:rPr>
                <w:rFonts w:ascii="Times New Roman" w:hAnsi="Times New Roman" w:cs="Times New Roman"/>
                <w:sz w:val="24"/>
                <w:szCs w:val="24"/>
              </w:rPr>
              <w:t>Личностные УУД</w:t>
            </w:r>
          </w:p>
        </w:tc>
        <w:tc>
          <w:tcPr>
            <w:tcW w:w="2353"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i/>
                <w:sz w:val="24"/>
                <w:szCs w:val="24"/>
              </w:rPr>
            </w:pPr>
            <w:r w:rsidRPr="00CC16A4">
              <w:rPr>
                <w:rFonts w:ascii="Times New Roman" w:hAnsi="Times New Roman" w:cs="Times New Roman"/>
                <w:sz w:val="24"/>
                <w:szCs w:val="24"/>
              </w:rPr>
              <w:t xml:space="preserve">Регулятивные УУД </w:t>
            </w:r>
          </w:p>
        </w:tc>
        <w:tc>
          <w:tcPr>
            <w:tcW w:w="226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i/>
                <w:sz w:val="24"/>
                <w:szCs w:val="24"/>
              </w:rPr>
            </w:pPr>
            <w:r w:rsidRPr="00CC16A4">
              <w:rPr>
                <w:rFonts w:ascii="Times New Roman" w:hAnsi="Times New Roman" w:cs="Times New Roman"/>
                <w:sz w:val="24"/>
                <w:szCs w:val="24"/>
              </w:rPr>
              <w:t>Познавательные УУД</w:t>
            </w:r>
          </w:p>
        </w:tc>
        <w:tc>
          <w:tcPr>
            <w:tcW w:w="216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i/>
                <w:sz w:val="24"/>
                <w:szCs w:val="24"/>
              </w:rPr>
            </w:pPr>
            <w:r w:rsidRPr="00CC16A4">
              <w:rPr>
                <w:rFonts w:ascii="Times New Roman" w:hAnsi="Times New Roman" w:cs="Times New Roman"/>
                <w:sz w:val="24"/>
                <w:szCs w:val="24"/>
              </w:rPr>
              <w:t>Коммуникативные УУД</w:t>
            </w:r>
          </w:p>
        </w:tc>
      </w:tr>
      <w:tr w:rsidR="008D3C1A" w:rsidRPr="00FE00AD" w:rsidTr="008D3C1A">
        <w:tc>
          <w:tcPr>
            <w:tcW w:w="81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i/>
                <w:sz w:val="24"/>
                <w:szCs w:val="24"/>
              </w:rPr>
            </w:pPr>
            <w:r w:rsidRPr="00CC16A4">
              <w:rPr>
                <w:rFonts w:ascii="Times New Roman" w:hAnsi="Times New Roman" w:cs="Times New Roman"/>
                <w:sz w:val="24"/>
                <w:szCs w:val="24"/>
              </w:rPr>
              <w:t>1 класс</w:t>
            </w:r>
          </w:p>
        </w:tc>
        <w:tc>
          <w:tcPr>
            <w:tcW w:w="2207"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1. Ценить и</w:t>
            </w:r>
            <w:r w:rsidRPr="00CC16A4">
              <w:rPr>
                <w:rFonts w:ascii="Times New Roman" w:hAnsi="Times New Roman" w:cs="Times New Roman"/>
                <w:sz w:val="24"/>
                <w:szCs w:val="24"/>
              </w:rPr>
              <w:t xml:space="preserve"> </w:t>
            </w:r>
            <w:r w:rsidRPr="00CC16A4">
              <w:rPr>
                <w:rStyle w:val="3"/>
                <w:rFonts w:eastAsiaTheme="minorHAnsi"/>
                <w:sz w:val="24"/>
                <w:szCs w:val="24"/>
              </w:rPr>
              <w:t>принимать</w:t>
            </w:r>
            <w:r w:rsidRPr="00CC16A4">
              <w:rPr>
                <w:rFonts w:ascii="Times New Roman" w:hAnsi="Times New Roman" w:cs="Times New Roman"/>
                <w:sz w:val="24"/>
                <w:szCs w:val="24"/>
              </w:rPr>
              <w:t xml:space="preserve"> </w:t>
            </w:r>
            <w:r w:rsidRPr="00CC16A4">
              <w:rPr>
                <w:rStyle w:val="3"/>
                <w:rFonts w:eastAsiaTheme="minorHAnsi"/>
                <w:sz w:val="24"/>
                <w:szCs w:val="24"/>
              </w:rPr>
              <w:t>следующие базовые</w:t>
            </w:r>
            <w:r w:rsidRPr="00CC16A4">
              <w:rPr>
                <w:rFonts w:ascii="Times New Roman" w:hAnsi="Times New Roman" w:cs="Times New Roman"/>
                <w:sz w:val="24"/>
                <w:szCs w:val="24"/>
              </w:rPr>
              <w:t xml:space="preserve"> </w:t>
            </w:r>
            <w:r w:rsidRPr="00CC16A4">
              <w:rPr>
                <w:rStyle w:val="3"/>
                <w:rFonts w:eastAsiaTheme="minorHAnsi"/>
                <w:sz w:val="24"/>
                <w:szCs w:val="24"/>
              </w:rPr>
              <w:t>ценности: «добро»,</w:t>
            </w:r>
            <w:r w:rsidRPr="00CC16A4">
              <w:rPr>
                <w:rFonts w:ascii="Times New Roman" w:hAnsi="Times New Roman" w:cs="Times New Roman"/>
                <w:sz w:val="24"/>
                <w:szCs w:val="24"/>
              </w:rPr>
              <w:t xml:space="preserve"> </w:t>
            </w:r>
            <w:r w:rsidRPr="00CC16A4">
              <w:rPr>
                <w:rStyle w:val="3"/>
                <w:rFonts w:eastAsiaTheme="minorHAnsi"/>
                <w:sz w:val="24"/>
                <w:szCs w:val="24"/>
              </w:rPr>
              <w:t>«терпение»,</w:t>
            </w:r>
            <w:r w:rsidRPr="00CC16A4">
              <w:rPr>
                <w:rFonts w:ascii="Times New Roman" w:hAnsi="Times New Roman" w:cs="Times New Roman"/>
                <w:sz w:val="24"/>
                <w:szCs w:val="24"/>
              </w:rPr>
              <w:t xml:space="preserve"> </w:t>
            </w:r>
            <w:r w:rsidRPr="00CC16A4">
              <w:rPr>
                <w:rStyle w:val="3"/>
                <w:rFonts w:eastAsiaTheme="minorHAnsi"/>
                <w:sz w:val="24"/>
                <w:szCs w:val="24"/>
              </w:rPr>
              <w:t>«родина»,</w:t>
            </w:r>
            <w:r w:rsidRPr="00CC16A4">
              <w:rPr>
                <w:rFonts w:ascii="Times New Roman" w:hAnsi="Times New Roman" w:cs="Times New Roman"/>
                <w:sz w:val="24"/>
                <w:szCs w:val="24"/>
              </w:rPr>
              <w:t xml:space="preserve"> </w:t>
            </w:r>
            <w:r w:rsidRPr="00CC16A4">
              <w:rPr>
                <w:rStyle w:val="3"/>
                <w:rFonts w:eastAsiaTheme="minorHAnsi"/>
                <w:sz w:val="24"/>
                <w:szCs w:val="24"/>
              </w:rPr>
              <w:t>«природа», «семья».</w:t>
            </w:r>
            <w:r w:rsidRPr="00CC16A4">
              <w:rPr>
                <w:rFonts w:ascii="Times New Roman" w:hAnsi="Times New Roman" w:cs="Times New Roman"/>
                <w:sz w:val="24"/>
                <w:szCs w:val="24"/>
              </w:rPr>
              <w:t xml:space="preserve"> </w:t>
            </w:r>
            <w:r w:rsidRPr="00CC16A4">
              <w:rPr>
                <w:rStyle w:val="3"/>
                <w:rFonts w:eastAsiaTheme="minorHAnsi"/>
                <w:sz w:val="24"/>
                <w:szCs w:val="24"/>
              </w:rPr>
              <w:t>2. Уважать свою</w:t>
            </w:r>
            <w:r w:rsidRPr="00CC16A4">
              <w:rPr>
                <w:rFonts w:ascii="Times New Roman" w:hAnsi="Times New Roman" w:cs="Times New Roman"/>
                <w:sz w:val="24"/>
                <w:szCs w:val="24"/>
              </w:rPr>
              <w:t xml:space="preserve"> </w:t>
            </w:r>
            <w:r w:rsidRPr="00CC16A4">
              <w:rPr>
                <w:rStyle w:val="3"/>
                <w:rFonts w:eastAsiaTheme="minorHAnsi"/>
                <w:sz w:val="24"/>
                <w:szCs w:val="24"/>
              </w:rPr>
              <w:t>семью, своих</w:t>
            </w:r>
            <w:r w:rsidRPr="00CC16A4">
              <w:rPr>
                <w:rFonts w:ascii="Times New Roman" w:hAnsi="Times New Roman" w:cs="Times New Roman"/>
                <w:sz w:val="24"/>
                <w:szCs w:val="24"/>
              </w:rPr>
              <w:t xml:space="preserve"> </w:t>
            </w:r>
            <w:r w:rsidRPr="00CC16A4">
              <w:rPr>
                <w:rStyle w:val="3"/>
                <w:rFonts w:eastAsiaTheme="minorHAnsi"/>
                <w:sz w:val="24"/>
                <w:szCs w:val="24"/>
              </w:rPr>
              <w:t>родственников,</w:t>
            </w:r>
            <w:r w:rsidRPr="00CC16A4">
              <w:rPr>
                <w:rFonts w:ascii="Times New Roman" w:hAnsi="Times New Roman" w:cs="Times New Roman"/>
                <w:sz w:val="24"/>
                <w:szCs w:val="24"/>
              </w:rPr>
              <w:t xml:space="preserve"> </w:t>
            </w:r>
            <w:r w:rsidRPr="00CC16A4">
              <w:rPr>
                <w:rStyle w:val="3"/>
                <w:rFonts w:eastAsiaTheme="minorHAnsi"/>
                <w:sz w:val="24"/>
                <w:szCs w:val="24"/>
              </w:rPr>
              <w:t xml:space="preserve">любить </w:t>
            </w:r>
            <w:r w:rsidRPr="00CC16A4">
              <w:rPr>
                <w:rStyle w:val="3"/>
                <w:rFonts w:eastAsiaTheme="minorHAnsi"/>
                <w:sz w:val="24"/>
                <w:szCs w:val="24"/>
              </w:rPr>
              <w:lastRenderedPageBreak/>
              <w:t>родителей.</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3. Освоить роли</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ученика;</w:t>
            </w:r>
            <w:r w:rsidRPr="00CC16A4">
              <w:rPr>
                <w:rFonts w:ascii="Times New Roman" w:hAnsi="Times New Roman" w:cs="Times New Roman"/>
                <w:sz w:val="24"/>
                <w:szCs w:val="24"/>
              </w:rPr>
              <w:t xml:space="preserve"> </w:t>
            </w:r>
            <w:r w:rsidRPr="00CC16A4">
              <w:rPr>
                <w:rStyle w:val="3"/>
                <w:rFonts w:eastAsiaTheme="minorHAnsi"/>
                <w:sz w:val="24"/>
                <w:szCs w:val="24"/>
              </w:rPr>
              <w:t>формирование</w:t>
            </w:r>
            <w:r w:rsidRPr="00CC16A4">
              <w:rPr>
                <w:rFonts w:ascii="Times New Roman" w:hAnsi="Times New Roman" w:cs="Times New Roman"/>
                <w:sz w:val="24"/>
                <w:szCs w:val="24"/>
              </w:rPr>
              <w:t xml:space="preserve"> </w:t>
            </w:r>
            <w:r w:rsidRPr="00CC16A4">
              <w:rPr>
                <w:rStyle w:val="3"/>
                <w:rFonts w:eastAsiaTheme="minorHAnsi"/>
                <w:sz w:val="24"/>
                <w:szCs w:val="24"/>
              </w:rPr>
              <w:t>интереса</w:t>
            </w:r>
            <w:r w:rsidRPr="00CC16A4">
              <w:rPr>
                <w:rFonts w:ascii="Times New Roman" w:hAnsi="Times New Roman" w:cs="Times New Roman"/>
                <w:sz w:val="24"/>
                <w:szCs w:val="24"/>
              </w:rPr>
              <w:t xml:space="preserve"> </w:t>
            </w:r>
            <w:r w:rsidRPr="00CC16A4">
              <w:rPr>
                <w:rStyle w:val="3"/>
                <w:rFonts w:eastAsiaTheme="minorHAnsi"/>
                <w:sz w:val="24"/>
                <w:szCs w:val="24"/>
              </w:rPr>
              <w:t>(мотивации) к учению.</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4. Оценивать</w:t>
            </w:r>
            <w:r w:rsidRPr="00CC16A4">
              <w:rPr>
                <w:rFonts w:ascii="Times New Roman" w:hAnsi="Times New Roman" w:cs="Times New Roman"/>
                <w:sz w:val="24"/>
                <w:szCs w:val="24"/>
              </w:rPr>
              <w:t xml:space="preserve"> </w:t>
            </w:r>
            <w:r w:rsidRPr="00CC16A4">
              <w:rPr>
                <w:rStyle w:val="3"/>
                <w:rFonts w:eastAsiaTheme="minorHAnsi"/>
                <w:sz w:val="24"/>
                <w:szCs w:val="24"/>
              </w:rPr>
              <w:t>жизненные ситуаций</w:t>
            </w:r>
            <w:r w:rsidRPr="00CC16A4">
              <w:rPr>
                <w:rFonts w:ascii="Times New Roman" w:hAnsi="Times New Roman" w:cs="Times New Roman"/>
                <w:sz w:val="24"/>
                <w:szCs w:val="24"/>
              </w:rPr>
              <w:t xml:space="preserve"> </w:t>
            </w:r>
            <w:r w:rsidRPr="00CC16A4">
              <w:rPr>
                <w:rStyle w:val="3"/>
                <w:rFonts w:eastAsiaTheme="minorHAnsi"/>
                <w:sz w:val="24"/>
                <w:szCs w:val="24"/>
              </w:rPr>
              <w:t>и поступки героев</w:t>
            </w:r>
            <w:r w:rsidRPr="00CC16A4">
              <w:rPr>
                <w:rFonts w:ascii="Times New Roman" w:hAnsi="Times New Roman" w:cs="Times New Roman"/>
                <w:sz w:val="24"/>
                <w:szCs w:val="24"/>
              </w:rPr>
              <w:t xml:space="preserve"> </w:t>
            </w:r>
            <w:r w:rsidRPr="00CC16A4">
              <w:rPr>
                <w:rStyle w:val="3"/>
                <w:rFonts w:eastAsiaTheme="minorHAnsi"/>
                <w:sz w:val="24"/>
                <w:szCs w:val="24"/>
              </w:rPr>
              <w:t>художественных</w:t>
            </w:r>
            <w:r w:rsidRPr="00CC16A4">
              <w:rPr>
                <w:rFonts w:ascii="Times New Roman" w:hAnsi="Times New Roman" w:cs="Times New Roman"/>
                <w:sz w:val="24"/>
                <w:szCs w:val="24"/>
              </w:rPr>
              <w:t xml:space="preserve"> </w:t>
            </w:r>
            <w:r w:rsidRPr="00CC16A4">
              <w:rPr>
                <w:rStyle w:val="3"/>
                <w:rFonts w:eastAsiaTheme="minorHAnsi"/>
                <w:sz w:val="24"/>
                <w:szCs w:val="24"/>
              </w:rPr>
              <w:t>текстов с точки</w:t>
            </w:r>
            <w:r w:rsidRPr="00CC16A4">
              <w:rPr>
                <w:rFonts w:ascii="Times New Roman" w:hAnsi="Times New Roman" w:cs="Times New Roman"/>
                <w:sz w:val="24"/>
                <w:szCs w:val="24"/>
              </w:rPr>
              <w:t xml:space="preserve"> </w:t>
            </w:r>
            <w:r w:rsidRPr="00CC16A4">
              <w:rPr>
                <w:rStyle w:val="3"/>
                <w:rFonts w:eastAsiaTheme="minorHAnsi"/>
                <w:sz w:val="24"/>
                <w:szCs w:val="24"/>
              </w:rPr>
              <w:t>зрения</w:t>
            </w:r>
            <w:r w:rsidRPr="00CC16A4">
              <w:rPr>
                <w:rFonts w:ascii="Times New Roman" w:hAnsi="Times New Roman" w:cs="Times New Roman"/>
                <w:sz w:val="24"/>
                <w:szCs w:val="24"/>
              </w:rPr>
              <w:t xml:space="preserve"> </w:t>
            </w:r>
            <w:r w:rsidRPr="00CC16A4">
              <w:rPr>
                <w:rStyle w:val="3"/>
                <w:rFonts w:eastAsiaTheme="minorHAnsi"/>
                <w:sz w:val="24"/>
                <w:szCs w:val="24"/>
              </w:rPr>
              <w:t>общечеловеческих норм.</w:t>
            </w:r>
          </w:p>
        </w:tc>
        <w:tc>
          <w:tcPr>
            <w:tcW w:w="2353"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lastRenderedPageBreak/>
              <w:t>1. Организовывать</w:t>
            </w:r>
            <w:r w:rsidRPr="00CC16A4">
              <w:rPr>
                <w:rFonts w:ascii="Times New Roman" w:hAnsi="Times New Roman" w:cs="Times New Roman"/>
                <w:sz w:val="24"/>
                <w:szCs w:val="24"/>
              </w:rPr>
              <w:t xml:space="preserve"> </w:t>
            </w:r>
            <w:r w:rsidRPr="00CC16A4">
              <w:rPr>
                <w:rStyle w:val="3"/>
                <w:rFonts w:eastAsiaTheme="minorHAnsi"/>
                <w:sz w:val="24"/>
                <w:szCs w:val="24"/>
              </w:rPr>
              <w:t>свое рабочее место</w:t>
            </w:r>
            <w:r w:rsidRPr="00CC16A4">
              <w:rPr>
                <w:rFonts w:ascii="Times New Roman" w:hAnsi="Times New Roman" w:cs="Times New Roman"/>
                <w:sz w:val="24"/>
                <w:szCs w:val="24"/>
              </w:rPr>
              <w:t xml:space="preserve"> </w:t>
            </w:r>
            <w:r w:rsidRPr="00CC16A4">
              <w:rPr>
                <w:rStyle w:val="3"/>
                <w:rFonts w:eastAsiaTheme="minorHAnsi"/>
                <w:sz w:val="24"/>
                <w:szCs w:val="24"/>
              </w:rPr>
              <w:t>под руководством</w:t>
            </w:r>
            <w:r w:rsidRPr="00CC16A4">
              <w:rPr>
                <w:rFonts w:ascii="Times New Roman" w:hAnsi="Times New Roman" w:cs="Times New Roman"/>
                <w:sz w:val="24"/>
                <w:szCs w:val="24"/>
              </w:rPr>
              <w:t xml:space="preserve"> </w:t>
            </w:r>
            <w:r w:rsidRPr="00CC16A4">
              <w:rPr>
                <w:rStyle w:val="3"/>
                <w:rFonts w:eastAsiaTheme="minorHAnsi"/>
                <w:sz w:val="24"/>
                <w:szCs w:val="24"/>
              </w:rPr>
              <w:t>учителя.</w:t>
            </w:r>
            <w:r w:rsidRPr="00CC16A4">
              <w:rPr>
                <w:rFonts w:ascii="Times New Roman" w:hAnsi="Times New Roman" w:cs="Times New Roman"/>
                <w:sz w:val="24"/>
                <w:szCs w:val="24"/>
              </w:rPr>
              <w:t xml:space="preserve"> </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2. Определять цель</w:t>
            </w:r>
            <w:r w:rsidRPr="00CC16A4">
              <w:rPr>
                <w:rFonts w:ascii="Times New Roman" w:hAnsi="Times New Roman" w:cs="Times New Roman"/>
                <w:sz w:val="24"/>
                <w:szCs w:val="24"/>
              </w:rPr>
              <w:t xml:space="preserve"> </w:t>
            </w:r>
            <w:r w:rsidRPr="00CC16A4">
              <w:rPr>
                <w:rStyle w:val="3"/>
                <w:rFonts w:eastAsiaTheme="minorHAnsi"/>
                <w:sz w:val="24"/>
                <w:szCs w:val="24"/>
              </w:rPr>
              <w:t>выполнения заданий</w:t>
            </w:r>
            <w:r w:rsidRPr="00CC16A4">
              <w:rPr>
                <w:rFonts w:ascii="Times New Roman" w:hAnsi="Times New Roman" w:cs="Times New Roman"/>
                <w:sz w:val="24"/>
                <w:szCs w:val="24"/>
              </w:rPr>
              <w:t xml:space="preserve"> </w:t>
            </w:r>
            <w:r w:rsidRPr="00CC16A4">
              <w:rPr>
                <w:rStyle w:val="3"/>
                <w:rFonts w:eastAsiaTheme="minorHAnsi"/>
                <w:sz w:val="24"/>
                <w:szCs w:val="24"/>
              </w:rPr>
              <w:t>на уроке, во</w:t>
            </w:r>
            <w:r w:rsidRPr="00CC16A4">
              <w:rPr>
                <w:rFonts w:ascii="Times New Roman" w:hAnsi="Times New Roman" w:cs="Times New Roman"/>
                <w:sz w:val="24"/>
                <w:szCs w:val="24"/>
              </w:rPr>
              <w:t xml:space="preserve"> </w:t>
            </w:r>
            <w:r w:rsidRPr="00CC16A4">
              <w:rPr>
                <w:rStyle w:val="3"/>
                <w:rFonts w:eastAsiaTheme="minorHAnsi"/>
                <w:sz w:val="24"/>
                <w:szCs w:val="24"/>
              </w:rPr>
              <w:t>внеурочной</w:t>
            </w:r>
            <w:r w:rsidRPr="00CC16A4">
              <w:rPr>
                <w:rFonts w:ascii="Times New Roman" w:hAnsi="Times New Roman" w:cs="Times New Roman"/>
                <w:sz w:val="24"/>
                <w:szCs w:val="24"/>
              </w:rPr>
              <w:t xml:space="preserve"> </w:t>
            </w:r>
            <w:r w:rsidRPr="00CC16A4">
              <w:rPr>
                <w:rStyle w:val="3"/>
                <w:rFonts w:eastAsiaTheme="minorHAnsi"/>
                <w:sz w:val="24"/>
                <w:szCs w:val="24"/>
              </w:rPr>
              <w:t>деятельности, в</w:t>
            </w:r>
            <w:r w:rsidRPr="00CC16A4">
              <w:rPr>
                <w:rFonts w:ascii="Times New Roman" w:hAnsi="Times New Roman" w:cs="Times New Roman"/>
                <w:sz w:val="24"/>
                <w:szCs w:val="24"/>
              </w:rPr>
              <w:t xml:space="preserve"> </w:t>
            </w:r>
            <w:r w:rsidRPr="00CC16A4">
              <w:rPr>
                <w:rStyle w:val="3"/>
                <w:rFonts w:eastAsiaTheme="minorHAnsi"/>
                <w:sz w:val="24"/>
                <w:szCs w:val="24"/>
              </w:rPr>
              <w:t>жизненных</w:t>
            </w:r>
            <w:r w:rsidRPr="00CC16A4">
              <w:rPr>
                <w:rFonts w:ascii="Times New Roman" w:hAnsi="Times New Roman" w:cs="Times New Roman"/>
                <w:sz w:val="24"/>
                <w:szCs w:val="24"/>
              </w:rPr>
              <w:t xml:space="preserve"> </w:t>
            </w:r>
            <w:r w:rsidRPr="00CC16A4">
              <w:rPr>
                <w:rStyle w:val="3"/>
                <w:rFonts w:eastAsiaTheme="minorHAnsi"/>
                <w:sz w:val="24"/>
                <w:szCs w:val="24"/>
              </w:rPr>
              <w:t>ситуациях под</w:t>
            </w:r>
            <w:r w:rsidRPr="00CC16A4">
              <w:rPr>
                <w:rFonts w:ascii="Times New Roman" w:hAnsi="Times New Roman" w:cs="Times New Roman"/>
                <w:sz w:val="24"/>
                <w:szCs w:val="24"/>
              </w:rPr>
              <w:t xml:space="preserve"> </w:t>
            </w:r>
            <w:r w:rsidRPr="00CC16A4">
              <w:rPr>
                <w:rStyle w:val="3"/>
                <w:rFonts w:eastAsiaTheme="minorHAnsi"/>
                <w:sz w:val="24"/>
                <w:szCs w:val="24"/>
              </w:rPr>
              <w:t>руководством</w:t>
            </w:r>
            <w:r w:rsidRPr="00CC16A4">
              <w:rPr>
                <w:rFonts w:ascii="Times New Roman" w:hAnsi="Times New Roman" w:cs="Times New Roman"/>
                <w:sz w:val="24"/>
                <w:szCs w:val="24"/>
              </w:rPr>
              <w:t xml:space="preserve"> </w:t>
            </w:r>
            <w:r w:rsidRPr="00CC16A4">
              <w:rPr>
                <w:rStyle w:val="3"/>
                <w:rFonts w:eastAsiaTheme="minorHAnsi"/>
                <w:sz w:val="24"/>
                <w:szCs w:val="24"/>
              </w:rPr>
              <w:t>учителя.</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lastRenderedPageBreak/>
              <w:t>3. Определять план</w:t>
            </w:r>
            <w:r w:rsidRPr="00CC16A4">
              <w:rPr>
                <w:rFonts w:ascii="Times New Roman" w:hAnsi="Times New Roman" w:cs="Times New Roman"/>
                <w:sz w:val="24"/>
                <w:szCs w:val="24"/>
              </w:rPr>
              <w:t xml:space="preserve"> </w:t>
            </w:r>
            <w:r w:rsidRPr="00CC16A4">
              <w:rPr>
                <w:rStyle w:val="3"/>
                <w:rFonts w:eastAsiaTheme="minorHAnsi"/>
                <w:sz w:val="24"/>
                <w:szCs w:val="24"/>
              </w:rPr>
              <w:t>выполнения заданий</w:t>
            </w:r>
            <w:r w:rsidRPr="00CC16A4">
              <w:rPr>
                <w:rFonts w:ascii="Times New Roman" w:hAnsi="Times New Roman" w:cs="Times New Roman"/>
                <w:sz w:val="24"/>
                <w:szCs w:val="24"/>
              </w:rPr>
              <w:t xml:space="preserve"> </w:t>
            </w:r>
            <w:r w:rsidRPr="00CC16A4">
              <w:rPr>
                <w:rStyle w:val="3"/>
                <w:rFonts w:eastAsiaTheme="minorHAnsi"/>
                <w:sz w:val="24"/>
                <w:szCs w:val="24"/>
              </w:rPr>
              <w:t>на уроках,</w:t>
            </w:r>
            <w:r w:rsidRPr="00CC16A4">
              <w:rPr>
                <w:rFonts w:ascii="Times New Roman" w:hAnsi="Times New Roman" w:cs="Times New Roman"/>
                <w:sz w:val="24"/>
                <w:szCs w:val="24"/>
              </w:rPr>
              <w:t xml:space="preserve"> </w:t>
            </w:r>
            <w:r w:rsidRPr="00CC16A4">
              <w:rPr>
                <w:rStyle w:val="3"/>
                <w:rFonts w:eastAsiaTheme="minorHAnsi"/>
                <w:sz w:val="24"/>
                <w:szCs w:val="24"/>
              </w:rPr>
              <w:t>внеурочной</w:t>
            </w:r>
            <w:r w:rsidRPr="00CC16A4">
              <w:rPr>
                <w:rFonts w:ascii="Times New Roman" w:hAnsi="Times New Roman" w:cs="Times New Roman"/>
                <w:sz w:val="24"/>
                <w:szCs w:val="24"/>
              </w:rPr>
              <w:t xml:space="preserve"> </w:t>
            </w:r>
            <w:r w:rsidRPr="00CC16A4">
              <w:rPr>
                <w:rStyle w:val="3"/>
                <w:rFonts w:eastAsiaTheme="minorHAnsi"/>
                <w:sz w:val="24"/>
                <w:szCs w:val="24"/>
              </w:rPr>
              <w:t>деятельности,</w:t>
            </w:r>
            <w:r w:rsidRPr="00CC16A4">
              <w:rPr>
                <w:rFonts w:ascii="Times New Roman" w:hAnsi="Times New Roman" w:cs="Times New Roman"/>
                <w:sz w:val="24"/>
                <w:szCs w:val="24"/>
              </w:rPr>
              <w:t xml:space="preserve"> </w:t>
            </w:r>
            <w:r w:rsidRPr="00CC16A4">
              <w:rPr>
                <w:rStyle w:val="3"/>
                <w:rFonts w:eastAsiaTheme="minorHAnsi"/>
                <w:sz w:val="24"/>
                <w:szCs w:val="24"/>
              </w:rPr>
              <w:t>жизненных</w:t>
            </w:r>
            <w:r w:rsidRPr="00CC16A4">
              <w:rPr>
                <w:rFonts w:ascii="Times New Roman" w:hAnsi="Times New Roman" w:cs="Times New Roman"/>
                <w:sz w:val="24"/>
                <w:szCs w:val="24"/>
              </w:rPr>
              <w:t xml:space="preserve"> </w:t>
            </w:r>
            <w:r w:rsidRPr="00CC16A4">
              <w:rPr>
                <w:rStyle w:val="3"/>
                <w:rFonts w:eastAsiaTheme="minorHAnsi"/>
                <w:sz w:val="24"/>
                <w:szCs w:val="24"/>
              </w:rPr>
              <w:t>ситуациях под</w:t>
            </w:r>
            <w:r w:rsidRPr="00CC16A4">
              <w:rPr>
                <w:rFonts w:ascii="Times New Roman" w:hAnsi="Times New Roman" w:cs="Times New Roman"/>
                <w:sz w:val="24"/>
                <w:szCs w:val="24"/>
              </w:rPr>
              <w:t xml:space="preserve"> </w:t>
            </w:r>
            <w:r w:rsidRPr="00CC16A4">
              <w:rPr>
                <w:rStyle w:val="3"/>
                <w:rFonts w:eastAsiaTheme="minorHAnsi"/>
                <w:sz w:val="24"/>
                <w:szCs w:val="24"/>
              </w:rPr>
              <w:t>руководством</w:t>
            </w:r>
            <w:r w:rsidRPr="00CC16A4">
              <w:rPr>
                <w:rFonts w:ascii="Times New Roman" w:hAnsi="Times New Roman" w:cs="Times New Roman"/>
                <w:sz w:val="24"/>
                <w:szCs w:val="24"/>
              </w:rPr>
              <w:t xml:space="preserve"> </w:t>
            </w:r>
            <w:r w:rsidRPr="00CC16A4">
              <w:rPr>
                <w:rStyle w:val="3"/>
                <w:rFonts w:eastAsiaTheme="minorHAnsi"/>
                <w:sz w:val="24"/>
                <w:szCs w:val="24"/>
              </w:rPr>
              <w:t>учителя.</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4. Использовать в</w:t>
            </w:r>
            <w:r w:rsidRPr="00CC16A4">
              <w:rPr>
                <w:rFonts w:ascii="Times New Roman" w:hAnsi="Times New Roman" w:cs="Times New Roman"/>
                <w:sz w:val="24"/>
                <w:szCs w:val="24"/>
              </w:rPr>
              <w:t xml:space="preserve"> </w:t>
            </w:r>
            <w:r w:rsidRPr="00CC16A4">
              <w:rPr>
                <w:rStyle w:val="3"/>
                <w:rFonts w:eastAsiaTheme="minorHAnsi"/>
                <w:sz w:val="24"/>
                <w:szCs w:val="24"/>
              </w:rPr>
              <w:t>своей деятельности</w:t>
            </w:r>
            <w:r w:rsidRPr="00CC16A4">
              <w:rPr>
                <w:rFonts w:ascii="Times New Roman" w:hAnsi="Times New Roman" w:cs="Times New Roman"/>
                <w:sz w:val="24"/>
                <w:szCs w:val="24"/>
              </w:rPr>
              <w:t xml:space="preserve"> </w:t>
            </w:r>
            <w:r w:rsidRPr="00CC16A4">
              <w:rPr>
                <w:rStyle w:val="3"/>
                <w:rFonts w:eastAsiaTheme="minorHAnsi"/>
                <w:sz w:val="24"/>
                <w:szCs w:val="24"/>
              </w:rPr>
              <w:t>простейшие приборы: линейку, треугольник и т.д.</w:t>
            </w:r>
          </w:p>
        </w:tc>
        <w:tc>
          <w:tcPr>
            <w:tcW w:w="226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lastRenderedPageBreak/>
              <w:t>1.Ориентироваться</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в учебнике:</w:t>
            </w:r>
            <w:r w:rsidRPr="00CC16A4">
              <w:rPr>
                <w:rFonts w:ascii="Times New Roman" w:hAnsi="Times New Roman" w:cs="Times New Roman"/>
                <w:sz w:val="24"/>
                <w:szCs w:val="24"/>
              </w:rPr>
              <w:t xml:space="preserve"> </w:t>
            </w:r>
            <w:r w:rsidRPr="00CC16A4">
              <w:rPr>
                <w:rStyle w:val="3"/>
                <w:rFonts w:eastAsiaTheme="minorHAnsi"/>
                <w:sz w:val="24"/>
                <w:szCs w:val="24"/>
              </w:rPr>
              <w:t>определять умения,</w:t>
            </w:r>
            <w:r w:rsidRPr="00CC16A4">
              <w:rPr>
                <w:rFonts w:ascii="Times New Roman" w:hAnsi="Times New Roman" w:cs="Times New Roman"/>
                <w:sz w:val="24"/>
                <w:szCs w:val="24"/>
              </w:rPr>
              <w:t xml:space="preserve"> </w:t>
            </w:r>
            <w:r w:rsidRPr="00CC16A4">
              <w:rPr>
                <w:rStyle w:val="3"/>
                <w:rFonts w:eastAsiaTheme="minorHAnsi"/>
                <w:sz w:val="24"/>
                <w:szCs w:val="24"/>
              </w:rPr>
              <w:t>которые будут</w:t>
            </w:r>
            <w:r w:rsidRPr="00CC16A4">
              <w:rPr>
                <w:rFonts w:ascii="Times New Roman" w:hAnsi="Times New Roman" w:cs="Times New Roman"/>
                <w:sz w:val="24"/>
                <w:szCs w:val="24"/>
              </w:rPr>
              <w:t xml:space="preserve"> </w:t>
            </w:r>
            <w:r w:rsidRPr="00CC16A4">
              <w:rPr>
                <w:rStyle w:val="3"/>
                <w:rFonts w:eastAsiaTheme="minorHAnsi"/>
                <w:sz w:val="24"/>
                <w:szCs w:val="24"/>
              </w:rPr>
              <w:t>сформированы на</w:t>
            </w:r>
            <w:r w:rsidRPr="00CC16A4">
              <w:rPr>
                <w:rFonts w:ascii="Times New Roman" w:hAnsi="Times New Roman" w:cs="Times New Roman"/>
                <w:sz w:val="24"/>
                <w:szCs w:val="24"/>
              </w:rPr>
              <w:t xml:space="preserve"> </w:t>
            </w:r>
            <w:r w:rsidRPr="00CC16A4">
              <w:rPr>
                <w:rStyle w:val="3"/>
                <w:rFonts w:eastAsiaTheme="minorHAnsi"/>
                <w:sz w:val="24"/>
                <w:szCs w:val="24"/>
              </w:rPr>
              <w:t>основе изучения</w:t>
            </w:r>
            <w:r w:rsidRPr="00CC16A4">
              <w:rPr>
                <w:rFonts w:ascii="Times New Roman" w:hAnsi="Times New Roman" w:cs="Times New Roman"/>
                <w:sz w:val="24"/>
                <w:szCs w:val="24"/>
              </w:rPr>
              <w:t xml:space="preserve"> </w:t>
            </w:r>
            <w:r w:rsidRPr="00CC16A4">
              <w:rPr>
                <w:rStyle w:val="3"/>
                <w:rFonts w:eastAsiaTheme="minorHAnsi"/>
                <w:sz w:val="24"/>
                <w:szCs w:val="24"/>
              </w:rPr>
              <w:t>данного раздела.</w:t>
            </w:r>
            <w:r w:rsidRPr="00CC16A4">
              <w:rPr>
                <w:rFonts w:ascii="Times New Roman" w:hAnsi="Times New Roman" w:cs="Times New Roman"/>
                <w:sz w:val="24"/>
                <w:szCs w:val="24"/>
              </w:rPr>
              <w:t xml:space="preserve"> </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2. Отвечать на</w:t>
            </w:r>
            <w:r w:rsidRPr="00CC16A4">
              <w:rPr>
                <w:rFonts w:ascii="Times New Roman" w:hAnsi="Times New Roman" w:cs="Times New Roman"/>
                <w:sz w:val="24"/>
                <w:szCs w:val="24"/>
              </w:rPr>
              <w:t xml:space="preserve"> </w:t>
            </w:r>
            <w:r w:rsidRPr="00CC16A4">
              <w:rPr>
                <w:rStyle w:val="3"/>
                <w:rFonts w:eastAsiaTheme="minorHAnsi"/>
                <w:sz w:val="24"/>
                <w:szCs w:val="24"/>
              </w:rPr>
              <w:t>простые вопросы</w:t>
            </w:r>
            <w:r w:rsidRPr="00CC16A4">
              <w:rPr>
                <w:rFonts w:ascii="Times New Roman" w:hAnsi="Times New Roman" w:cs="Times New Roman"/>
                <w:sz w:val="24"/>
                <w:szCs w:val="24"/>
              </w:rPr>
              <w:t xml:space="preserve"> </w:t>
            </w:r>
            <w:r w:rsidRPr="00CC16A4">
              <w:rPr>
                <w:rStyle w:val="3"/>
                <w:rFonts w:eastAsiaTheme="minorHAnsi"/>
                <w:sz w:val="24"/>
                <w:szCs w:val="24"/>
              </w:rPr>
              <w:t>учителя, находить</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Нужную</w:t>
            </w:r>
            <w:r w:rsidRPr="00CC16A4">
              <w:rPr>
                <w:rFonts w:ascii="Times New Roman" w:hAnsi="Times New Roman" w:cs="Times New Roman"/>
                <w:sz w:val="24"/>
                <w:szCs w:val="24"/>
              </w:rPr>
              <w:t xml:space="preserve"> </w:t>
            </w:r>
            <w:r w:rsidRPr="00CC16A4">
              <w:rPr>
                <w:rStyle w:val="3"/>
                <w:rFonts w:eastAsiaTheme="minorHAnsi"/>
                <w:sz w:val="24"/>
                <w:szCs w:val="24"/>
              </w:rPr>
              <w:t>информацию в</w:t>
            </w:r>
            <w:r w:rsidRPr="00CC16A4">
              <w:rPr>
                <w:rFonts w:ascii="Times New Roman" w:hAnsi="Times New Roman" w:cs="Times New Roman"/>
                <w:sz w:val="24"/>
                <w:szCs w:val="24"/>
              </w:rPr>
              <w:t xml:space="preserve"> </w:t>
            </w:r>
            <w:r w:rsidRPr="00CC16A4">
              <w:rPr>
                <w:rStyle w:val="3"/>
                <w:rFonts w:eastAsiaTheme="minorHAnsi"/>
                <w:sz w:val="24"/>
                <w:szCs w:val="24"/>
              </w:rPr>
              <w:lastRenderedPageBreak/>
              <w:t>учебнике.</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3. Сравнивать</w:t>
            </w:r>
            <w:r w:rsidRPr="00CC16A4">
              <w:rPr>
                <w:rFonts w:ascii="Times New Roman" w:hAnsi="Times New Roman" w:cs="Times New Roman"/>
                <w:sz w:val="24"/>
                <w:szCs w:val="24"/>
              </w:rPr>
              <w:t xml:space="preserve"> </w:t>
            </w:r>
            <w:r w:rsidRPr="00CC16A4">
              <w:rPr>
                <w:rStyle w:val="3"/>
                <w:rFonts w:eastAsiaTheme="minorHAnsi"/>
                <w:sz w:val="24"/>
                <w:szCs w:val="24"/>
              </w:rPr>
              <w:t>предметы, объекты:</w:t>
            </w:r>
            <w:r w:rsidRPr="00CC16A4">
              <w:rPr>
                <w:rFonts w:ascii="Times New Roman" w:hAnsi="Times New Roman" w:cs="Times New Roman"/>
                <w:sz w:val="24"/>
                <w:szCs w:val="24"/>
              </w:rPr>
              <w:t xml:space="preserve"> </w:t>
            </w:r>
            <w:r w:rsidRPr="00CC16A4">
              <w:rPr>
                <w:rStyle w:val="3"/>
                <w:rFonts w:eastAsiaTheme="minorHAnsi"/>
                <w:sz w:val="24"/>
                <w:szCs w:val="24"/>
              </w:rPr>
              <w:t>находить общее и</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различие.</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4. Группировать</w:t>
            </w:r>
            <w:r w:rsidRPr="00CC16A4">
              <w:rPr>
                <w:rFonts w:ascii="Times New Roman" w:hAnsi="Times New Roman" w:cs="Times New Roman"/>
                <w:sz w:val="24"/>
                <w:szCs w:val="24"/>
              </w:rPr>
              <w:t xml:space="preserve"> </w:t>
            </w:r>
            <w:r w:rsidRPr="00CC16A4">
              <w:rPr>
                <w:rStyle w:val="3"/>
                <w:rFonts w:eastAsiaTheme="minorHAnsi"/>
                <w:sz w:val="24"/>
                <w:szCs w:val="24"/>
              </w:rPr>
              <w:t>предметы, объекты</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на основе</w:t>
            </w:r>
            <w:r w:rsidRPr="00CC16A4">
              <w:rPr>
                <w:rFonts w:ascii="Times New Roman" w:hAnsi="Times New Roman" w:cs="Times New Roman"/>
                <w:sz w:val="24"/>
                <w:szCs w:val="24"/>
              </w:rPr>
              <w:t xml:space="preserve"> </w:t>
            </w:r>
            <w:r w:rsidRPr="00CC16A4">
              <w:rPr>
                <w:rStyle w:val="3"/>
                <w:rFonts w:eastAsiaTheme="minorHAnsi"/>
                <w:sz w:val="24"/>
                <w:szCs w:val="24"/>
              </w:rPr>
              <w:t>существенных</w:t>
            </w:r>
            <w:r w:rsidRPr="00CC16A4">
              <w:rPr>
                <w:rFonts w:ascii="Times New Roman" w:hAnsi="Times New Roman" w:cs="Times New Roman"/>
                <w:sz w:val="24"/>
                <w:szCs w:val="24"/>
              </w:rPr>
              <w:t xml:space="preserve"> </w:t>
            </w:r>
            <w:r w:rsidRPr="00CC16A4">
              <w:rPr>
                <w:rStyle w:val="3"/>
                <w:rFonts w:eastAsiaTheme="minorHAnsi"/>
                <w:sz w:val="24"/>
                <w:szCs w:val="24"/>
              </w:rPr>
              <w:t>признаков.</w:t>
            </w:r>
            <w:r w:rsidRPr="00CC16A4">
              <w:rPr>
                <w:rFonts w:ascii="Times New Roman" w:hAnsi="Times New Roman" w:cs="Times New Roman"/>
                <w:sz w:val="24"/>
                <w:szCs w:val="24"/>
              </w:rPr>
              <w:t xml:space="preserve"> </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5. Подробно</w:t>
            </w:r>
            <w:r w:rsidRPr="00CC16A4">
              <w:rPr>
                <w:rFonts w:ascii="Times New Roman" w:hAnsi="Times New Roman" w:cs="Times New Roman"/>
                <w:sz w:val="24"/>
                <w:szCs w:val="24"/>
              </w:rPr>
              <w:t xml:space="preserve"> </w:t>
            </w:r>
            <w:r w:rsidRPr="00CC16A4">
              <w:rPr>
                <w:rStyle w:val="3"/>
                <w:rFonts w:eastAsiaTheme="minorHAnsi"/>
                <w:sz w:val="24"/>
                <w:szCs w:val="24"/>
              </w:rPr>
              <w:t>пересказывать прочитанное или прослушанное; определять тему.</w:t>
            </w:r>
          </w:p>
        </w:tc>
        <w:tc>
          <w:tcPr>
            <w:tcW w:w="216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lastRenderedPageBreak/>
              <w:t>1. Участвовать в</w:t>
            </w:r>
            <w:r w:rsidRPr="00CC16A4">
              <w:rPr>
                <w:rFonts w:ascii="Times New Roman" w:hAnsi="Times New Roman" w:cs="Times New Roman"/>
                <w:sz w:val="24"/>
                <w:szCs w:val="24"/>
              </w:rPr>
              <w:t xml:space="preserve"> </w:t>
            </w:r>
            <w:r w:rsidRPr="00CC16A4">
              <w:rPr>
                <w:rStyle w:val="3"/>
                <w:rFonts w:eastAsiaTheme="minorHAnsi"/>
                <w:sz w:val="24"/>
                <w:szCs w:val="24"/>
              </w:rPr>
              <w:t>диалоге на уроке и в</w:t>
            </w:r>
            <w:r w:rsidRPr="00CC16A4">
              <w:rPr>
                <w:rFonts w:ascii="Times New Roman" w:hAnsi="Times New Roman" w:cs="Times New Roman"/>
                <w:sz w:val="24"/>
                <w:szCs w:val="24"/>
              </w:rPr>
              <w:t xml:space="preserve"> </w:t>
            </w:r>
            <w:r w:rsidRPr="00CC16A4">
              <w:rPr>
                <w:rStyle w:val="3"/>
                <w:rFonts w:eastAsiaTheme="minorHAnsi"/>
                <w:sz w:val="24"/>
                <w:szCs w:val="24"/>
              </w:rPr>
              <w:t>жизненных</w:t>
            </w:r>
            <w:r w:rsidRPr="00CC16A4">
              <w:rPr>
                <w:rFonts w:ascii="Times New Roman" w:hAnsi="Times New Roman" w:cs="Times New Roman"/>
                <w:sz w:val="24"/>
                <w:szCs w:val="24"/>
              </w:rPr>
              <w:t xml:space="preserve"> </w:t>
            </w:r>
            <w:r w:rsidRPr="00CC16A4">
              <w:rPr>
                <w:rStyle w:val="3"/>
                <w:rFonts w:eastAsiaTheme="minorHAnsi"/>
                <w:sz w:val="24"/>
                <w:szCs w:val="24"/>
              </w:rPr>
              <w:t>ситуациях.</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2. Отвечать на</w:t>
            </w:r>
            <w:r w:rsidRPr="00CC16A4">
              <w:rPr>
                <w:rFonts w:ascii="Times New Roman" w:hAnsi="Times New Roman" w:cs="Times New Roman"/>
                <w:sz w:val="24"/>
                <w:szCs w:val="24"/>
              </w:rPr>
              <w:t xml:space="preserve"> </w:t>
            </w:r>
            <w:r w:rsidRPr="00CC16A4">
              <w:rPr>
                <w:rStyle w:val="3"/>
                <w:rFonts w:eastAsiaTheme="minorHAnsi"/>
                <w:sz w:val="24"/>
                <w:szCs w:val="24"/>
              </w:rPr>
              <w:t>вопросы учителя,</w:t>
            </w:r>
            <w:r w:rsidRPr="00CC16A4">
              <w:rPr>
                <w:rFonts w:ascii="Times New Roman" w:hAnsi="Times New Roman" w:cs="Times New Roman"/>
                <w:sz w:val="24"/>
                <w:szCs w:val="24"/>
              </w:rPr>
              <w:t xml:space="preserve"> </w:t>
            </w:r>
            <w:r w:rsidRPr="00CC16A4">
              <w:rPr>
                <w:rStyle w:val="3"/>
                <w:rFonts w:eastAsiaTheme="minorHAnsi"/>
                <w:sz w:val="24"/>
                <w:szCs w:val="24"/>
              </w:rPr>
              <w:t>товарищей по</w:t>
            </w:r>
            <w:r w:rsidRPr="00CC16A4">
              <w:rPr>
                <w:rFonts w:ascii="Times New Roman" w:hAnsi="Times New Roman" w:cs="Times New Roman"/>
                <w:sz w:val="24"/>
                <w:szCs w:val="24"/>
              </w:rPr>
              <w:t xml:space="preserve"> </w:t>
            </w:r>
            <w:r w:rsidRPr="00CC16A4">
              <w:rPr>
                <w:rStyle w:val="3"/>
                <w:rFonts w:eastAsiaTheme="minorHAnsi"/>
                <w:sz w:val="24"/>
                <w:szCs w:val="24"/>
              </w:rPr>
              <w:t>классу.</w:t>
            </w:r>
            <w:r w:rsidRPr="00CC16A4">
              <w:rPr>
                <w:rFonts w:ascii="Times New Roman" w:hAnsi="Times New Roman" w:cs="Times New Roman"/>
                <w:sz w:val="24"/>
                <w:szCs w:val="24"/>
              </w:rPr>
              <w:t xml:space="preserve"> </w:t>
            </w:r>
            <w:r w:rsidRPr="00CC16A4">
              <w:rPr>
                <w:rStyle w:val="3"/>
                <w:rFonts w:eastAsiaTheme="minorHAnsi"/>
                <w:sz w:val="24"/>
                <w:szCs w:val="24"/>
              </w:rPr>
              <w:t>3. Соблюдать</w:t>
            </w:r>
            <w:r w:rsidRPr="00CC16A4">
              <w:rPr>
                <w:rFonts w:ascii="Times New Roman" w:hAnsi="Times New Roman" w:cs="Times New Roman"/>
                <w:sz w:val="24"/>
                <w:szCs w:val="24"/>
              </w:rPr>
              <w:t xml:space="preserve"> </w:t>
            </w:r>
            <w:r w:rsidRPr="00CC16A4">
              <w:rPr>
                <w:rStyle w:val="3"/>
                <w:rFonts w:eastAsiaTheme="minorHAnsi"/>
                <w:sz w:val="24"/>
                <w:szCs w:val="24"/>
              </w:rPr>
              <w:t>простейшие нормы</w:t>
            </w:r>
            <w:r w:rsidRPr="00CC16A4">
              <w:rPr>
                <w:rFonts w:ascii="Times New Roman" w:hAnsi="Times New Roman" w:cs="Times New Roman"/>
                <w:sz w:val="24"/>
                <w:szCs w:val="24"/>
              </w:rPr>
              <w:t xml:space="preserve"> </w:t>
            </w:r>
            <w:r w:rsidRPr="00CC16A4">
              <w:rPr>
                <w:rStyle w:val="3"/>
                <w:rFonts w:eastAsiaTheme="minorHAnsi"/>
                <w:sz w:val="24"/>
                <w:szCs w:val="24"/>
              </w:rPr>
              <w:t>речевого этикета:</w:t>
            </w:r>
            <w:r w:rsidRPr="00CC16A4">
              <w:rPr>
                <w:rFonts w:ascii="Times New Roman" w:hAnsi="Times New Roman" w:cs="Times New Roman"/>
                <w:sz w:val="24"/>
                <w:szCs w:val="24"/>
              </w:rPr>
              <w:t xml:space="preserve"> </w:t>
            </w:r>
            <w:r w:rsidRPr="00CC16A4">
              <w:rPr>
                <w:rStyle w:val="3"/>
                <w:rFonts w:eastAsiaTheme="minorHAnsi"/>
                <w:sz w:val="24"/>
                <w:szCs w:val="24"/>
              </w:rPr>
              <w:t>здороваться,</w:t>
            </w:r>
            <w:r w:rsidRPr="00CC16A4">
              <w:rPr>
                <w:rFonts w:ascii="Times New Roman" w:hAnsi="Times New Roman" w:cs="Times New Roman"/>
                <w:sz w:val="24"/>
                <w:szCs w:val="24"/>
              </w:rPr>
              <w:t xml:space="preserve"> </w:t>
            </w:r>
            <w:r w:rsidRPr="00CC16A4">
              <w:rPr>
                <w:rStyle w:val="3"/>
                <w:rFonts w:eastAsiaTheme="minorHAnsi"/>
                <w:sz w:val="24"/>
                <w:szCs w:val="24"/>
              </w:rPr>
              <w:lastRenderedPageBreak/>
              <w:t>прощаться,</w:t>
            </w:r>
            <w:r w:rsidRPr="00CC16A4">
              <w:rPr>
                <w:rFonts w:ascii="Times New Roman" w:hAnsi="Times New Roman" w:cs="Times New Roman"/>
                <w:sz w:val="24"/>
                <w:szCs w:val="24"/>
              </w:rPr>
              <w:t xml:space="preserve"> </w:t>
            </w:r>
            <w:r w:rsidRPr="00CC16A4">
              <w:rPr>
                <w:rStyle w:val="3"/>
                <w:rFonts w:eastAsiaTheme="minorHAnsi"/>
                <w:sz w:val="24"/>
                <w:szCs w:val="24"/>
              </w:rPr>
              <w:t>благодарить.</w:t>
            </w:r>
            <w:r w:rsidRPr="00CC16A4">
              <w:rPr>
                <w:rFonts w:ascii="Times New Roman" w:hAnsi="Times New Roman" w:cs="Times New Roman"/>
                <w:sz w:val="24"/>
                <w:szCs w:val="24"/>
              </w:rPr>
              <w:t xml:space="preserve"> </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4. Слушать и</w:t>
            </w:r>
            <w:r w:rsidRPr="00CC16A4">
              <w:rPr>
                <w:rFonts w:ascii="Times New Roman" w:hAnsi="Times New Roman" w:cs="Times New Roman"/>
                <w:sz w:val="24"/>
                <w:szCs w:val="24"/>
              </w:rPr>
              <w:t xml:space="preserve"> </w:t>
            </w:r>
            <w:r w:rsidRPr="00CC16A4">
              <w:rPr>
                <w:rStyle w:val="3"/>
                <w:rFonts w:eastAsiaTheme="minorHAnsi"/>
                <w:sz w:val="24"/>
                <w:szCs w:val="24"/>
              </w:rPr>
              <w:t>понимать речь</w:t>
            </w:r>
            <w:r w:rsidRPr="00CC16A4">
              <w:rPr>
                <w:rFonts w:ascii="Times New Roman" w:hAnsi="Times New Roman" w:cs="Times New Roman"/>
                <w:sz w:val="24"/>
                <w:szCs w:val="24"/>
              </w:rPr>
              <w:t xml:space="preserve"> </w:t>
            </w:r>
            <w:r w:rsidRPr="00CC16A4">
              <w:rPr>
                <w:rStyle w:val="3"/>
                <w:rFonts w:eastAsiaTheme="minorHAnsi"/>
                <w:sz w:val="24"/>
                <w:szCs w:val="24"/>
              </w:rPr>
              <w:t>других.</w:t>
            </w:r>
            <w:r w:rsidRPr="00CC16A4">
              <w:rPr>
                <w:rFonts w:ascii="Times New Roman" w:hAnsi="Times New Roman" w:cs="Times New Roman"/>
                <w:sz w:val="24"/>
                <w:szCs w:val="24"/>
              </w:rPr>
              <w:t xml:space="preserve"> </w:t>
            </w:r>
            <w:r w:rsidRPr="00CC16A4">
              <w:rPr>
                <w:rStyle w:val="3"/>
                <w:rFonts w:eastAsiaTheme="minorHAnsi"/>
                <w:sz w:val="24"/>
                <w:szCs w:val="24"/>
              </w:rPr>
              <w:t>5. Участвовать в паре.</w:t>
            </w:r>
          </w:p>
        </w:tc>
      </w:tr>
      <w:tr w:rsidR="008D3C1A" w:rsidRPr="00FE00AD" w:rsidTr="008D3C1A">
        <w:tc>
          <w:tcPr>
            <w:tcW w:w="81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i/>
                <w:sz w:val="24"/>
                <w:szCs w:val="24"/>
              </w:rPr>
            </w:pPr>
            <w:r w:rsidRPr="00CC16A4">
              <w:rPr>
                <w:rFonts w:ascii="Times New Roman" w:hAnsi="Times New Roman" w:cs="Times New Roman"/>
                <w:sz w:val="24"/>
                <w:szCs w:val="24"/>
              </w:rPr>
              <w:lastRenderedPageBreak/>
              <w:t>2 класс</w:t>
            </w:r>
          </w:p>
        </w:tc>
        <w:tc>
          <w:tcPr>
            <w:tcW w:w="2207"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1. Ценить и</w:t>
            </w:r>
            <w:r w:rsidRPr="00CC16A4">
              <w:rPr>
                <w:rFonts w:ascii="Times New Roman" w:hAnsi="Times New Roman" w:cs="Times New Roman"/>
                <w:sz w:val="24"/>
                <w:szCs w:val="24"/>
              </w:rPr>
              <w:t xml:space="preserve"> </w:t>
            </w:r>
            <w:r w:rsidRPr="00CC16A4">
              <w:rPr>
                <w:rStyle w:val="3"/>
                <w:rFonts w:eastAsiaTheme="minorHAnsi"/>
                <w:sz w:val="24"/>
                <w:szCs w:val="24"/>
              </w:rPr>
              <w:t>принимать</w:t>
            </w:r>
            <w:r w:rsidRPr="00CC16A4">
              <w:rPr>
                <w:rFonts w:ascii="Times New Roman" w:hAnsi="Times New Roman" w:cs="Times New Roman"/>
                <w:sz w:val="24"/>
                <w:szCs w:val="24"/>
              </w:rPr>
              <w:t xml:space="preserve"> </w:t>
            </w:r>
            <w:r w:rsidRPr="00CC16A4">
              <w:rPr>
                <w:rStyle w:val="3"/>
                <w:rFonts w:eastAsiaTheme="minorHAnsi"/>
                <w:sz w:val="24"/>
                <w:szCs w:val="24"/>
              </w:rPr>
              <w:t>следующие базовые</w:t>
            </w:r>
            <w:r w:rsidRPr="00CC16A4">
              <w:rPr>
                <w:rFonts w:ascii="Times New Roman" w:hAnsi="Times New Roman" w:cs="Times New Roman"/>
                <w:sz w:val="24"/>
                <w:szCs w:val="24"/>
              </w:rPr>
              <w:t xml:space="preserve"> </w:t>
            </w:r>
            <w:r w:rsidRPr="00CC16A4">
              <w:rPr>
                <w:rStyle w:val="3"/>
                <w:rFonts w:eastAsiaTheme="minorHAnsi"/>
                <w:sz w:val="24"/>
                <w:szCs w:val="24"/>
              </w:rPr>
              <w:t>ценности: «добро»,</w:t>
            </w:r>
            <w:r w:rsidRPr="00CC16A4">
              <w:rPr>
                <w:rFonts w:ascii="Times New Roman" w:hAnsi="Times New Roman" w:cs="Times New Roman"/>
                <w:sz w:val="24"/>
                <w:szCs w:val="24"/>
              </w:rPr>
              <w:t xml:space="preserve"> </w:t>
            </w:r>
            <w:r w:rsidRPr="00CC16A4">
              <w:rPr>
                <w:rStyle w:val="3"/>
                <w:rFonts w:eastAsiaTheme="minorHAnsi"/>
                <w:sz w:val="24"/>
                <w:szCs w:val="24"/>
              </w:rPr>
              <w:t>«терпение»,</w:t>
            </w:r>
            <w:r w:rsidRPr="00CC16A4">
              <w:rPr>
                <w:rFonts w:ascii="Times New Roman" w:hAnsi="Times New Roman" w:cs="Times New Roman"/>
                <w:sz w:val="24"/>
                <w:szCs w:val="24"/>
              </w:rPr>
              <w:t xml:space="preserve"> </w:t>
            </w:r>
            <w:r w:rsidRPr="00CC16A4">
              <w:rPr>
                <w:rStyle w:val="3"/>
                <w:rFonts w:eastAsiaTheme="minorHAnsi"/>
                <w:sz w:val="24"/>
                <w:szCs w:val="24"/>
              </w:rPr>
              <w:t>«родина»,</w:t>
            </w:r>
            <w:r w:rsidRPr="00CC16A4">
              <w:rPr>
                <w:rFonts w:ascii="Times New Roman" w:hAnsi="Times New Roman" w:cs="Times New Roman"/>
                <w:sz w:val="24"/>
                <w:szCs w:val="24"/>
              </w:rPr>
              <w:t xml:space="preserve"> </w:t>
            </w:r>
            <w:r w:rsidRPr="00CC16A4">
              <w:rPr>
                <w:rStyle w:val="3"/>
                <w:rFonts w:eastAsiaTheme="minorHAnsi"/>
                <w:sz w:val="24"/>
                <w:szCs w:val="24"/>
              </w:rPr>
              <w:t>«природа», «семья»,</w:t>
            </w:r>
            <w:r w:rsidRPr="00CC16A4">
              <w:rPr>
                <w:rFonts w:ascii="Times New Roman" w:hAnsi="Times New Roman" w:cs="Times New Roman"/>
                <w:sz w:val="24"/>
                <w:szCs w:val="24"/>
              </w:rPr>
              <w:t xml:space="preserve"> </w:t>
            </w:r>
            <w:r w:rsidRPr="00CC16A4">
              <w:rPr>
                <w:rStyle w:val="3"/>
                <w:rFonts w:eastAsiaTheme="minorHAnsi"/>
                <w:sz w:val="24"/>
                <w:szCs w:val="24"/>
              </w:rPr>
              <w:t>«мир», «настоящий</w:t>
            </w:r>
            <w:r w:rsidRPr="00CC16A4">
              <w:rPr>
                <w:rFonts w:ascii="Times New Roman" w:hAnsi="Times New Roman" w:cs="Times New Roman"/>
                <w:sz w:val="24"/>
                <w:szCs w:val="24"/>
              </w:rPr>
              <w:t xml:space="preserve"> </w:t>
            </w:r>
            <w:r w:rsidRPr="00CC16A4">
              <w:rPr>
                <w:rStyle w:val="3"/>
                <w:rFonts w:eastAsiaTheme="minorHAnsi"/>
                <w:sz w:val="24"/>
                <w:szCs w:val="24"/>
              </w:rPr>
              <w:t>друг».</w:t>
            </w:r>
            <w:r w:rsidRPr="00CC16A4">
              <w:rPr>
                <w:rFonts w:ascii="Times New Roman" w:hAnsi="Times New Roman" w:cs="Times New Roman"/>
                <w:sz w:val="24"/>
                <w:szCs w:val="24"/>
              </w:rPr>
              <w:t xml:space="preserve"> </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2. Уважение к</w:t>
            </w:r>
            <w:r w:rsidRPr="00CC16A4">
              <w:rPr>
                <w:rFonts w:ascii="Times New Roman" w:hAnsi="Times New Roman" w:cs="Times New Roman"/>
                <w:sz w:val="24"/>
                <w:szCs w:val="24"/>
              </w:rPr>
              <w:t xml:space="preserve"> </w:t>
            </w:r>
            <w:r w:rsidRPr="00CC16A4">
              <w:rPr>
                <w:rStyle w:val="3"/>
                <w:rFonts w:eastAsiaTheme="minorHAnsi"/>
                <w:sz w:val="24"/>
                <w:szCs w:val="24"/>
              </w:rPr>
              <w:t>своему народу, к</w:t>
            </w:r>
            <w:r w:rsidRPr="00CC16A4">
              <w:rPr>
                <w:rFonts w:ascii="Times New Roman" w:hAnsi="Times New Roman" w:cs="Times New Roman"/>
                <w:sz w:val="24"/>
                <w:szCs w:val="24"/>
              </w:rPr>
              <w:t xml:space="preserve"> </w:t>
            </w:r>
            <w:r w:rsidRPr="00CC16A4">
              <w:rPr>
                <w:rStyle w:val="3"/>
                <w:rFonts w:eastAsiaTheme="minorHAnsi"/>
                <w:sz w:val="24"/>
                <w:szCs w:val="24"/>
              </w:rPr>
              <w:t>своей родине.</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3. Освоение</w:t>
            </w:r>
            <w:r w:rsidRPr="00CC16A4">
              <w:rPr>
                <w:rFonts w:ascii="Times New Roman" w:hAnsi="Times New Roman" w:cs="Times New Roman"/>
                <w:sz w:val="24"/>
                <w:szCs w:val="24"/>
              </w:rPr>
              <w:t xml:space="preserve"> </w:t>
            </w:r>
            <w:r w:rsidRPr="00CC16A4">
              <w:rPr>
                <w:rStyle w:val="3"/>
                <w:rFonts w:eastAsiaTheme="minorHAnsi"/>
                <w:sz w:val="24"/>
                <w:szCs w:val="24"/>
              </w:rPr>
              <w:t>личностного смысла</w:t>
            </w:r>
            <w:r w:rsidRPr="00CC16A4">
              <w:rPr>
                <w:rFonts w:ascii="Times New Roman" w:hAnsi="Times New Roman" w:cs="Times New Roman"/>
                <w:sz w:val="24"/>
                <w:szCs w:val="24"/>
              </w:rPr>
              <w:t xml:space="preserve"> </w:t>
            </w:r>
            <w:r w:rsidRPr="00CC16A4">
              <w:rPr>
                <w:rStyle w:val="3"/>
                <w:rFonts w:eastAsiaTheme="minorHAnsi"/>
                <w:sz w:val="24"/>
                <w:szCs w:val="24"/>
              </w:rPr>
              <w:t>учения, желания</w:t>
            </w:r>
            <w:r w:rsidRPr="00CC16A4">
              <w:rPr>
                <w:rFonts w:ascii="Times New Roman" w:hAnsi="Times New Roman" w:cs="Times New Roman"/>
                <w:sz w:val="24"/>
                <w:szCs w:val="24"/>
              </w:rPr>
              <w:t xml:space="preserve"> </w:t>
            </w:r>
            <w:r w:rsidRPr="00CC16A4">
              <w:rPr>
                <w:rStyle w:val="3"/>
                <w:rFonts w:eastAsiaTheme="minorHAnsi"/>
                <w:sz w:val="24"/>
                <w:szCs w:val="24"/>
              </w:rPr>
              <w:t>учиться.</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4. Оценка</w:t>
            </w:r>
            <w:r w:rsidRPr="00CC16A4">
              <w:rPr>
                <w:rFonts w:ascii="Times New Roman" w:hAnsi="Times New Roman" w:cs="Times New Roman"/>
                <w:sz w:val="24"/>
                <w:szCs w:val="24"/>
              </w:rPr>
              <w:t xml:space="preserve"> </w:t>
            </w:r>
            <w:r w:rsidRPr="00CC16A4">
              <w:rPr>
                <w:rStyle w:val="3"/>
                <w:rFonts w:eastAsiaTheme="minorHAnsi"/>
                <w:sz w:val="24"/>
                <w:szCs w:val="24"/>
              </w:rPr>
              <w:t>жизненных</w:t>
            </w:r>
            <w:r w:rsidRPr="00CC16A4">
              <w:rPr>
                <w:rFonts w:ascii="Times New Roman" w:hAnsi="Times New Roman" w:cs="Times New Roman"/>
                <w:sz w:val="24"/>
                <w:szCs w:val="24"/>
              </w:rPr>
              <w:t xml:space="preserve"> </w:t>
            </w:r>
            <w:r w:rsidRPr="00CC16A4">
              <w:rPr>
                <w:rStyle w:val="3"/>
                <w:rFonts w:eastAsiaTheme="minorHAnsi"/>
                <w:sz w:val="24"/>
                <w:szCs w:val="24"/>
              </w:rPr>
              <w:t>ситуаций и поступков героев художественных текстов с точки зрения</w:t>
            </w:r>
            <w:r w:rsidRPr="00CC16A4">
              <w:rPr>
                <w:rFonts w:ascii="Times New Roman" w:hAnsi="Times New Roman" w:cs="Times New Roman"/>
                <w:sz w:val="24"/>
                <w:szCs w:val="24"/>
              </w:rPr>
              <w:t xml:space="preserve"> </w:t>
            </w:r>
            <w:r w:rsidRPr="00CC16A4">
              <w:rPr>
                <w:rStyle w:val="3"/>
                <w:rFonts w:eastAsiaTheme="minorHAnsi"/>
                <w:sz w:val="24"/>
                <w:szCs w:val="24"/>
              </w:rPr>
              <w:t>общечеловеческих</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норм.</w:t>
            </w:r>
          </w:p>
        </w:tc>
        <w:tc>
          <w:tcPr>
            <w:tcW w:w="2353"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1. Самостоятельно</w:t>
            </w:r>
            <w:r w:rsidRPr="00CC16A4">
              <w:rPr>
                <w:rFonts w:ascii="Times New Roman" w:hAnsi="Times New Roman" w:cs="Times New Roman"/>
                <w:sz w:val="24"/>
                <w:szCs w:val="24"/>
              </w:rPr>
              <w:t xml:space="preserve"> </w:t>
            </w:r>
            <w:r w:rsidRPr="00CC16A4">
              <w:rPr>
                <w:rStyle w:val="3"/>
                <w:rFonts w:eastAsiaTheme="minorHAnsi"/>
                <w:sz w:val="24"/>
                <w:szCs w:val="24"/>
              </w:rPr>
              <w:t>организовывать свое</w:t>
            </w:r>
            <w:r w:rsidRPr="00CC16A4">
              <w:rPr>
                <w:rFonts w:ascii="Times New Roman" w:hAnsi="Times New Roman" w:cs="Times New Roman"/>
                <w:sz w:val="24"/>
                <w:szCs w:val="24"/>
              </w:rPr>
              <w:t xml:space="preserve"> </w:t>
            </w:r>
            <w:r w:rsidRPr="00CC16A4">
              <w:rPr>
                <w:rStyle w:val="3"/>
                <w:rFonts w:eastAsiaTheme="minorHAnsi"/>
                <w:sz w:val="24"/>
                <w:szCs w:val="24"/>
              </w:rPr>
              <w:t>рабочее место.</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2. Следовать режиму</w:t>
            </w:r>
            <w:r w:rsidRPr="00CC16A4">
              <w:rPr>
                <w:rFonts w:ascii="Times New Roman" w:hAnsi="Times New Roman" w:cs="Times New Roman"/>
                <w:sz w:val="24"/>
                <w:szCs w:val="24"/>
              </w:rPr>
              <w:t xml:space="preserve"> </w:t>
            </w:r>
            <w:r w:rsidRPr="00CC16A4">
              <w:rPr>
                <w:rStyle w:val="3"/>
                <w:rFonts w:eastAsiaTheme="minorHAnsi"/>
                <w:sz w:val="24"/>
                <w:szCs w:val="24"/>
              </w:rPr>
              <w:t>организации</w:t>
            </w:r>
            <w:r w:rsidRPr="00CC16A4">
              <w:rPr>
                <w:rFonts w:ascii="Times New Roman" w:hAnsi="Times New Roman" w:cs="Times New Roman"/>
                <w:sz w:val="24"/>
                <w:szCs w:val="24"/>
              </w:rPr>
              <w:t xml:space="preserve"> </w:t>
            </w:r>
            <w:r w:rsidRPr="00CC16A4">
              <w:rPr>
                <w:rStyle w:val="3"/>
                <w:rFonts w:eastAsiaTheme="minorHAnsi"/>
                <w:sz w:val="24"/>
                <w:szCs w:val="24"/>
              </w:rPr>
              <w:t>учебной и</w:t>
            </w:r>
            <w:r w:rsidRPr="00CC16A4">
              <w:rPr>
                <w:rFonts w:ascii="Times New Roman" w:hAnsi="Times New Roman" w:cs="Times New Roman"/>
                <w:sz w:val="24"/>
                <w:szCs w:val="24"/>
              </w:rPr>
              <w:t xml:space="preserve"> </w:t>
            </w:r>
            <w:r w:rsidRPr="00CC16A4">
              <w:rPr>
                <w:rStyle w:val="3"/>
                <w:rFonts w:eastAsiaTheme="minorHAnsi"/>
                <w:sz w:val="24"/>
                <w:szCs w:val="24"/>
              </w:rPr>
              <w:t>внеучебной</w:t>
            </w:r>
            <w:r w:rsidRPr="00CC16A4">
              <w:rPr>
                <w:rFonts w:ascii="Times New Roman" w:hAnsi="Times New Roman" w:cs="Times New Roman"/>
                <w:sz w:val="24"/>
                <w:szCs w:val="24"/>
              </w:rPr>
              <w:t xml:space="preserve"> </w:t>
            </w:r>
            <w:r w:rsidRPr="00CC16A4">
              <w:rPr>
                <w:rStyle w:val="3"/>
                <w:rFonts w:eastAsiaTheme="minorHAnsi"/>
                <w:sz w:val="24"/>
                <w:szCs w:val="24"/>
              </w:rPr>
              <w:t>деятельности.</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3. Определять цель</w:t>
            </w:r>
            <w:r w:rsidRPr="00CC16A4">
              <w:rPr>
                <w:rFonts w:ascii="Times New Roman" w:hAnsi="Times New Roman" w:cs="Times New Roman"/>
                <w:sz w:val="24"/>
                <w:szCs w:val="24"/>
              </w:rPr>
              <w:t xml:space="preserve"> </w:t>
            </w:r>
            <w:r w:rsidRPr="00CC16A4">
              <w:rPr>
                <w:rStyle w:val="3"/>
                <w:rFonts w:eastAsiaTheme="minorHAnsi"/>
                <w:sz w:val="24"/>
                <w:szCs w:val="24"/>
              </w:rPr>
              <w:t>учебной</w:t>
            </w:r>
            <w:r w:rsidRPr="00CC16A4">
              <w:rPr>
                <w:rFonts w:ascii="Times New Roman" w:hAnsi="Times New Roman" w:cs="Times New Roman"/>
                <w:sz w:val="24"/>
                <w:szCs w:val="24"/>
              </w:rPr>
              <w:t xml:space="preserve"> </w:t>
            </w:r>
            <w:r w:rsidRPr="00CC16A4">
              <w:rPr>
                <w:rStyle w:val="3"/>
                <w:rFonts w:eastAsiaTheme="minorHAnsi"/>
                <w:sz w:val="24"/>
                <w:szCs w:val="24"/>
              </w:rPr>
              <w:t>деятельности с</w:t>
            </w:r>
            <w:r w:rsidRPr="00CC16A4">
              <w:rPr>
                <w:rFonts w:ascii="Times New Roman" w:hAnsi="Times New Roman" w:cs="Times New Roman"/>
                <w:sz w:val="24"/>
                <w:szCs w:val="24"/>
              </w:rPr>
              <w:t xml:space="preserve"> </w:t>
            </w:r>
            <w:r w:rsidRPr="00CC16A4">
              <w:rPr>
                <w:rStyle w:val="3"/>
                <w:rFonts w:eastAsiaTheme="minorHAnsi"/>
                <w:sz w:val="24"/>
                <w:szCs w:val="24"/>
              </w:rPr>
              <w:t>помощью учителя и</w:t>
            </w:r>
            <w:r w:rsidRPr="00CC16A4">
              <w:rPr>
                <w:rFonts w:ascii="Times New Roman" w:hAnsi="Times New Roman" w:cs="Times New Roman"/>
                <w:sz w:val="24"/>
                <w:szCs w:val="24"/>
              </w:rPr>
              <w:t xml:space="preserve"> </w:t>
            </w:r>
            <w:r w:rsidRPr="00CC16A4">
              <w:rPr>
                <w:rStyle w:val="3"/>
                <w:rFonts w:eastAsiaTheme="minorHAnsi"/>
                <w:sz w:val="24"/>
                <w:szCs w:val="24"/>
              </w:rPr>
              <w:t>самостоятельно.</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4. Определять план</w:t>
            </w:r>
            <w:r w:rsidRPr="00CC16A4">
              <w:rPr>
                <w:rFonts w:ascii="Times New Roman" w:hAnsi="Times New Roman" w:cs="Times New Roman"/>
                <w:sz w:val="24"/>
                <w:szCs w:val="24"/>
              </w:rPr>
              <w:t xml:space="preserve"> </w:t>
            </w:r>
            <w:r w:rsidRPr="00CC16A4">
              <w:rPr>
                <w:rStyle w:val="3"/>
                <w:rFonts w:eastAsiaTheme="minorHAnsi"/>
                <w:sz w:val="24"/>
                <w:szCs w:val="24"/>
              </w:rPr>
              <w:t>выполнения заданий</w:t>
            </w:r>
            <w:r w:rsidRPr="00CC16A4">
              <w:rPr>
                <w:rFonts w:ascii="Times New Roman" w:hAnsi="Times New Roman" w:cs="Times New Roman"/>
                <w:sz w:val="24"/>
                <w:szCs w:val="24"/>
              </w:rPr>
              <w:t xml:space="preserve"> </w:t>
            </w:r>
            <w:r w:rsidRPr="00CC16A4">
              <w:rPr>
                <w:rStyle w:val="3"/>
                <w:rFonts w:eastAsiaTheme="minorHAnsi"/>
                <w:sz w:val="24"/>
                <w:szCs w:val="24"/>
              </w:rPr>
              <w:t>на уроках,</w:t>
            </w:r>
            <w:r w:rsidRPr="00CC16A4">
              <w:rPr>
                <w:rFonts w:ascii="Times New Roman" w:hAnsi="Times New Roman" w:cs="Times New Roman"/>
                <w:sz w:val="24"/>
                <w:szCs w:val="24"/>
              </w:rPr>
              <w:t xml:space="preserve"> </w:t>
            </w:r>
            <w:r w:rsidRPr="00CC16A4">
              <w:rPr>
                <w:rStyle w:val="3"/>
                <w:rFonts w:eastAsiaTheme="minorHAnsi"/>
                <w:sz w:val="24"/>
                <w:szCs w:val="24"/>
              </w:rPr>
              <w:t>внеурочной</w:t>
            </w:r>
            <w:r w:rsidRPr="00CC16A4">
              <w:rPr>
                <w:rFonts w:ascii="Times New Roman" w:hAnsi="Times New Roman" w:cs="Times New Roman"/>
                <w:sz w:val="24"/>
                <w:szCs w:val="24"/>
              </w:rPr>
              <w:t xml:space="preserve"> </w:t>
            </w:r>
            <w:r w:rsidRPr="00CC16A4">
              <w:rPr>
                <w:rStyle w:val="3"/>
                <w:rFonts w:eastAsiaTheme="minorHAnsi"/>
                <w:sz w:val="24"/>
                <w:szCs w:val="24"/>
              </w:rPr>
              <w:t>деятельности,</w:t>
            </w:r>
            <w:r w:rsidRPr="00CC16A4">
              <w:rPr>
                <w:rFonts w:ascii="Times New Roman" w:hAnsi="Times New Roman" w:cs="Times New Roman"/>
                <w:sz w:val="24"/>
                <w:szCs w:val="24"/>
              </w:rPr>
              <w:t xml:space="preserve"> </w:t>
            </w:r>
            <w:r w:rsidRPr="00CC16A4">
              <w:rPr>
                <w:rStyle w:val="3"/>
                <w:rFonts w:eastAsiaTheme="minorHAnsi"/>
                <w:sz w:val="24"/>
                <w:szCs w:val="24"/>
              </w:rPr>
              <w:t>жизненных</w:t>
            </w:r>
            <w:r w:rsidRPr="00CC16A4">
              <w:rPr>
                <w:rFonts w:ascii="Times New Roman" w:hAnsi="Times New Roman" w:cs="Times New Roman"/>
                <w:sz w:val="24"/>
                <w:szCs w:val="24"/>
              </w:rPr>
              <w:t xml:space="preserve"> </w:t>
            </w:r>
            <w:r w:rsidRPr="00CC16A4">
              <w:rPr>
                <w:rStyle w:val="3"/>
                <w:rFonts w:eastAsiaTheme="minorHAnsi"/>
                <w:sz w:val="24"/>
                <w:szCs w:val="24"/>
              </w:rPr>
              <w:t>ситуациях под руководством</w:t>
            </w:r>
            <w:r w:rsidRPr="00CC16A4">
              <w:rPr>
                <w:rFonts w:ascii="Times New Roman" w:hAnsi="Times New Roman" w:cs="Times New Roman"/>
                <w:sz w:val="24"/>
                <w:szCs w:val="24"/>
              </w:rPr>
              <w:t xml:space="preserve"> </w:t>
            </w:r>
            <w:r w:rsidRPr="00CC16A4">
              <w:rPr>
                <w:rStyle w:val="3"/>
                <w:rFonts w:eastAsiaTheme="minorHAnsi"/>
                <w:sz w:val="24"/>
                <w:szCs w:val="24"/>
              </w:rPr>
              <w:t>учителя.</w:t>
            </w:r>
          </w:p>
          <w:p w:rsidR="008D3C1A" w:rsidRPr="00CC16A4" w:rsidRDefault="008D3C1A"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5. </w:t>
            </w:r>
            <w:r w:rsidRPr="00CC16A4">
              <w:rPr>
                <w:rStyle w:val="3"/>
                <w:rFonts w:eastAsiaTheme="minorHAnsi"/>
                <w:sz w:val="24"/>
                <w:szCs w:val="24"/>
              </w:rPr>
              <w:t>Соотносить выполненное задание с образцом, предложенным учителем.</w:t>
            </w:r>
          </w:p>
          <w:p w:rsidR="008D3C1A" w:rsidRPr="00CC16A4" w:rsidRDefault="008D3C1A"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6. </w:t>
            </w:r>
            <w:r w:rsidRPr="00CC16A4">
              <w:rPr>
                <w:rStyle w:val="3"/>
                <w:rFonts w:eastAsiaTheme="minorHAnsi"/>
                <w:sz w:val="24"/>
                <w:szCs w:val="24"/>
              </w:rPr>
              <w:t>Использовать в работе простейшие инструменты и более сложные приборы (циркуль).</w:t>
            </w:r>
          </w:p>
          <w:p w:rsidR="008D3C1A" w:rsidRPr="00CC16A4" w:rsidRDefault="008D3C1A"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7. </w:t>
            </w:r>
            <w:r w:rsidRPr="00CC16A4">
              <w:rPr>
                <w:rStyle w:val="3"/>
                <w:rFonts w:eastAsiaTheme="minorHAnsi"/>
                <w:sz w:val="24"/>
                <w:szCs w:val="24"/>
              </w:rPr>
              <w:t xml:space="preserve">Корректировать выполнение задания в </w:t>
            </w:r>
            <w:r w:rsidRPr="00CC16A4">
              <w:rPr>
                <w:rStyle w:val="3"/>
                <w:rFonts w:eastAsiaTheme="minorHAnsi"/>
                <w:sz w:val="24"/>
                <w:szCs w:val="24"/>
              </w:rPr>
              <w:lastRenderedPageBreak/>
              <w:t>дальнейшем.</w:t>
            </w:r>
            <w:r w:rsidRPr="00CC16A4">
              <w:rPr>
                <w:rFonts w:ascii="Times New Roman" w:hAnsi="Times New Roman" w:cs="Times New Roman"/>
                <w:sz w:val="24"/>
                <w:szCs w:val="24"/>
              </w:rPr>
              <w:t xml:space="preserve"> </w:t>
            </w:r>
          </w:p>
          <w:p w:rsidR="008D3C1A" w:rsidRPr="00CC16A4" w:rsidRDefault="008D3C1A" w:rsidP="00FE00AD">
            <w:pPr>
              <w:pStyle w:val="af0"/>
              <w:rPr>
                <w:rFonts w:ascii="Times New Roman" w:hAnsi="Times New Roman" w:cs="Times New Roman"/>
                <w:sz w:val="24"/>
                <w:szCs w:val="24"/>
              </w:rPr>
            </w:pPr>
            <w:r w:rsidRPr="00CC16A4">
              <w:rPr>
                <w:rFonts w:ascii="Times New Roman" w:hAnsi="Times New Roman" w:cs="Times New Roman"/>
                <w:sz w:val="24"/>
                <w:szCs w:val="24"/>
              </w:rPr>
              <w:t>8. Ооцен</w:t>
            </w:r>
            <w:r w:rsidRPr="00CC16A4">
              <w:rPr>
                <w:rStyle w:val="3"/>
                <w:rFonts w:eastAsiaTheme="minorHAnsi"/>
                <w:sz w:val="24"/>
                <w:szCs w:val="24"/>
              </w:rPr>
              <w:t>ка своего задания по следующим параметрам: легко выполнять, возникли сложности при выполнении.</w:t>
            </w:r>
          </w:p>
        </w:tc>
        <w:tc>
          <w:tcPr>
            <w:tcW w:w="226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lastRenderedPageBreak/>
              <w:t>1. Ориентироваться</w:t>
            </w:r>
            <w:r w:rsidRPr="00CC16A4">
              <w:rPr>
                <w:rFonts w:ascii="Times New Roman" w:hAnsi="Times New Roman" w:cs="Times New Roman"/>
                <w:sz w:val="24"/>
                <w:szCs w:val="24"/>
              </w:rPr>
              <w:t xml:space="preserve"> </w:t>
            </w:r>
            <w:r w:rsidRPr="00CC16A4">
              <w:rPr>
                <w:rStyle w:val="3"/>
                <w:rFonts w:eastAsiaTheme="minorHAnsi"/>
                <w:sz w:val="24"/>
                <w:szCs w:val="24"/>
              </w:rPr>
              <w:t>в учебнике:</w:t>
            </w:r>
            <w:r w:rsidRPr="00CC16A4">
              <w:rPr>
                <w:rFonts w:ascii="Times New Roman" w:hAnsi="Times New Roman" w:cs="Times New Roman"/>
                <w:sz w:val="24"/>
                <w:szCs w:val="24"/>
              </w:rPr>
              <w:t xml:space="preserve"> </w:t>
            </w:r>
            <w:r w:rsidRPr="00CC16A4">
              <w:rPr>
                <w:rStyle w:val="3"/>
                <w:rFonts w:eastAsiaTheme="minorHAnsi"/>
                <w:sz w:val="24"/>
                <w:szCs w:val="24"/>
              </w:rPr>
              <w:t>определять умения,</w:t>
            </w:r>
            <w:r w:rsidRPr="00CC16A4">
              <w:rPr>
                <w:rFonts w:ascii="Times New Roman" w:hAnsi="Times New Roman" w:cs="Times New Roman"/>
                <w:sz w:val="24"/>
                <w:szCs w:val="24"/>
              </w:rPr>
              <w:t xml:space="preserve"> </w:t>
            </w:r>
            <w:r w:rsidRPr="00CC16A4">
              <w:rPr>
                <w:rStyle w:val="3"/>
                <w:rFonts w:eastAsiaTheme="minorHAnsi"/>
                <w:sz w:val="24"/>
                <w:szCs w:val="24"/>
              </w:rPr>
              <w:t>которые будут</w:t>
            </w:r>
            <w:r w:rsidRPr="00CC16A4">
              <w:rPr>
                <w:rFonts w:ascii="Times New Roman" w:hAnsi="Times New Roman" w:cs="Times New Roman"/>
                <w:sz w:val="24"/>
                <w:szCs w:val="24"/>
              </w:rPr>
              <w:t xml:space="preserve"> </w:t>
            </w:r>
            <w:r w:rsidRPr="00CC16A4">
              <w:rPr>
                <w:rStyle w:val="3"/>
                <w:rFonts w:eastAsiaTheme="minorHAnsi"/>
                <w:sz w:val="24"/>
                <w:szCs w:val="24"/>
              </w:rPr>
              <w:t>сформированы на</w:t>
            </w:r>
            <w:r w:rsidRPr="00CC16A4">
              <w:rPr>
                <w:rFonts w:ascii="Times New Roman" w:hAnsi="Times New Roman" w:cs="Times New Roman"/>
                <w:sz w:val="24"/>
                <w:szCs w:val="24"/>
              </w:rPr>
              <w:t xml:space="preserve"> </w:t>
            </w:r>
            <w:r w:rsidRPr="00CC16A4">
              <w:rPr>
                <w:rStyle w:val="3"/>
                <w:rFonts w:eastAsiaTheme="minorHAnsi"/>
                <w:sz w:val="24"/>
                <w:szCs w:val="24"/>
              </w:rPr>
              <w:t>основе изучения</w:t>
            </w:r>
            <w:r w:rsidRPr="00CC16A4">
              <w:rPr>
                <w:rFonts w:ascii="Times New Roman" w:hAnsi="Times New Roman" w:cs="Times New Roman"/>
                <w:sz w:val="24"/>
                <w:szCs w:val="24"/>
              </w:rPr>
              <w:t xml:space="preserve"> </w:t>
            </w:r>
            <w:r w:rsidRPr="00CC16A4">
              <w:rPr>
                <w:rStyle w:val="3"/>
                <w:rFonts w:eastAsiaTheme="minorHAnsi"/>
                <w:sz w:val="24"/>
                <w:szCs w:val="24"/>
              </w:rPr>
              <w:t>данного раздела;</w:t>
            </w:r>
            <w:r w:rsidRPr="00CC16A4">
              <w:rPr>
                <w:rFonts w:ascii="Times New Roman" w:hAnsi="Times New Roman" w:cs="Times New Roman"/>
                <w:sz w:val="24"/>
                <w:szCs w:val="24"/>
              </w:rPr>
              <w:t xml:space="preserve"> </w:t>
            </w:r>
            <w:r w:rsidRPr="00CC16A4">
              <w:rPr>
                <w:rStyle w:val="3"/>
                <w:rFonts w:eastAsiaTheme="minorHAnsi"/>
                <w:sz w:val="24"/>
                <w:szCs w:val="24"/>
              </w:rPr>
              <w:t>определять круг</w:t>
            </w:r>
            <w:r w:rsidRPr="00CC16A4">
              <w:rPr>
                <w:rFonts w:ascii="Times New Roman" w:hAnsi="Times New Roman" w:cs="Times New Roman"/>
                <w:sz w:val="24"/>
                <w:szCs w:val="24"/>
              </w:rPr>
              <w:t xml:space="preserve"> </w:t>
            </w:r>
            <w:r w:rsidRPr="00CC16A4">
              <w:rPr>
                <w:rStyle w:val="3"/>
                <w:rFonts w:eastAsiaTheme="minorHAnsi"/>
                <w:sz w:val="24"/>
                <w:szCs w:val="24"/>
              </w:rPr>
              <w:t>своего незнания.</w:t>
            </w:r>
            <w:r w:rsidRPr="00CC16A4">
              <w:rPr>
                <w:rFonts w:ascii="Times New Roman" w:hAnsi="Times New Roman" w:cs="Times New Roman"/>
                <w:sz w:val="24"/>
                <w:szCs w:val="24"/>
              </w:rPr>
              <w:t xml:space="preserve"> </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2. Отвечать на</w:t>
            </w:r>
            <w:r w:rsidRPr="00CC16A4">
              <w:rPr>
                <w:rFonts w:ascii="Times New Roman" w:hAnsi="Times New Roman" w:cs="Times New Roman"/>
                <w:sz w:val="24"/>
                <w:szCs w:val="24"/>
              </w:rPr>
              <w:t xml:space="preserve"> </w:t>
            </w:r>
            <w:r w:rsidRPr="00CC16A4">
              <w:rPr>
                <w:rStyle w:val="3"/>
                <w:rFonts w:eastAsiaTheme="minorHAnsi"/>
                <w:sz w:val="24"/>
                <w:szCs w:val="24"/>
              </w:rPr>
              <w:t>простые и сложные</w:t>
            </w:r>
            <w:r w:rsidRPr="00CC16A4">
              <w:rPr>
                <w:rFonts w:ascii="Times New Roman" w:hAnsi="Times New Roman" w:cs="Times New Roman"/>
                <w:sz w:val="24"/>
                <w:szCs w:val="24"/>
              </w:rPr>
              <w:t xml:space="preserve"> </w:t>
            </w:r>
            <w:r w:rsidRPr="00CC16A4">
              <w:rPr>
                <w:rStyle w:val="3"/>
                <w:rFonts w:eastAsiaTheme="minorHAnsi"/>
                <w:sz w:val="24"/>
                <w:szCs w:val="24"/>
              </w:rPr>
              <w:t>вопросы учителя,</w:t>
            </w:r>
            <w:r w:rsidRPr="00CC16A4">
              <w:rPr>
                <w:rFonts w:ascii="Times New Roman" w:hAnsi="Times New Roman" w:cs="Times New Roman"/>
                <w:sz w:val="24"/>
                <w:szCs w:val="24"/>
              </w:rPr>
              <w:t xml:space="preserve"> </w:t>
            </w:r>
            <w:r w:rsidRPr="00CC16A4">
              <w:rPr>
                <w:rStyle w:val="3"/>
                <w:rFonts w:eastAsiaTheme="minorHAnsi"/>
                <w:sz w:val="24"/>
                <w:szCs w:val="24"/>
              </w:rPr>
              <w:t>самим задавать</w:t>
            </w:r>
            <w:r w:rsidRPr="00CC16A4">
              <w:rPr>
                <w:rFonts w:ascii="Times New Roman" w:hAnsi="Times New Roman" w:cs="Times New Roman"/>
                <w:sz w:val="24"/>
                <w:szCs w:val="24"/>
              </w:rPr>
              <w:t xml:space="preserve"> </w:t>
            </w:r>
            <w:r w:rsidRPr="00CC16A4">
              <w:rPr>
                <w:rStyle w:val="3"/>
                <w:rFonts w:eastAsiaTheme="minorHAnsi"/>
                <w:sz w:val="24"/>
                <w:szCs w:val="24"/>
              </w:rPr>
              <w:t>вопросы, находить</w:t>
            </w:r>
            <w:r w:rsidRPr="00CC16A4">
              <w:rPr>
                <w:rFonts w:ascii="Times New Roman" w:hAnsi="Times New Roman" w:cs="Times New Roman"/>
                <w:sz w:val="24"/>
                <w:szCs w:val="24"/>
              </w:rPr>
              <w:t xml:space="preserve"> </w:t>
            </w:r>
            <w:r w:rsidRPr="00CC16A4">
              <w:rPr>
                <w:rStyle w:val="3"/>
                <w:rFonts w:eastAsiaTheme="minorHAnsi"/>
                <w:sz w:val="24"/>
                <w:szCs w:val="24"/>
              </w:rPr>
              <w:t>нужную</w:t>
            </w:r>
            <w:r w:rsidRPr="00CC16A4">
              <w:rPr>
                <w:rFonts w:ascii="Times New Roman" w:hAnsi="Times New Roman" w:cs="Times New Roman"/>
                <w:sz w:val="24"/>
                <w:szCs w:val="24"/>
              </w:rPr>
              <w:t xml:space="preserve"> </w:t>
            </w:r>
            <w:r w:rsidRPr="00CC16A4">
              <w:rPr>
                <w:rStyle w:val="3"/>
                <w:rFonts w:eastAsiaTheme="minorHAnsi"/>
                <w:sz w:val="24"/>
                <w:szCs w:val="24"/>
              </w:rPr>
              <w:t>информацию в</w:t>
            </w:r>
            <w:r w:rsidRPr="00CC16A4">
              <w:rPr>
                <w:rFonts w:ascii="Times New Roman" w:hAnsi="Times New Roman" w:cs="Times New Roman"/>
                <w:sz w:val="24"/>
                <w:szCs w:val="24"/>
              </w:rPr>
              <w:t xml:space="preserve"> </w:t>
            </w:r>
            <w:r w:rsidRPr="00CC16A4">
              <w:rPr>
                <w:rStyle w:val="3"/>
                <w:rFonts w:eastAsiaTheme="minorHAnsi"/>
                <w:sz w:val="24"/>
                <w:szCs w:val="24"/>
              </w:rPr>
              <w:t>учебнике.</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3. Сравнивать и</w:t>
            </w:r>
            <w:r w:rsidRPr="00CC16A4">
              <w:rPr>
                <w:rFonts w:ascii="Times New Roman" w:hAnsi="Times New Roman" w:cs="Times New Roman"/>
                <w:sz w:val="24"/>
                <w:szCs w:val="24"/>
              </w:rPr>
              <w:t xml:space="preserve"> </w:t>
            </w:r>
            <w:r w:rsidRPr="00CC16A4">
              <w:rPr>
                <w:rStyle w:val="3"/>
                <w:rFonts w:eastAsiaTheme="minorHAnsi"/>
                <w:sz w:val="24"/>
                <w:szCs w:val="24"/>
              </w:rPr>
              <w:t>группировать</w:t>
            </w:r>
            <w:r w:rsidRPr="00CC16A4">
              <w:rPr>
                <w:rFonts w:ascii="Times New Roman" w:hAnsi="Times New Roman" w:cs="Times New Roman"/>
                <w:sz w:val="24"/>
                <w:szCs w:val="24"/>
              </w:rPr>
              <w:t xml:space="preserve"> </w:t>
            </w:r>
            <w:r w:rsidRPr="00CC16A4">
              <w:rPr>
                <w:rStyle w:val="3"/>
                <w:rFonts w:eastAsiaTheme="minorHAnsi"/>
                <w:sz w:val="24"/>
                <w:szCs w:val="24"/>
              </w:rPr>
              <w:t>предметы, объекты по нескольким</w:t>
            </w:r>
            <w:r w:rsidRPr="00CC16A4">
              <w:rPr>
                <w:rFonts w:ascii="Times New Roman" w:hAnsi="Times New Roman" w:cs="Times New Roman"/>
                <w:sz w:val="24"/>
                <w:szCs w:val="24"/>
              </w:rPr>
              <w:t xml:space="preserve"> </w:t>
            </w:r>
            <w:r w:rsidRPr="00CC16A4">
              <w:rPr>
                <w:rStyle w:val="3"/>
                <w:rFonts w:eastAsiaTheme="minorHAnsi"/>
                <w:sz w:val="24"/>
                <w:szCs w:val="24"/>
              </w:rPr>
              <w:t>основаниям;</w:t>
            </w:r>
            <w:r w:rsidRPr="00CC16A4">
              <w:rPr>
                <w:rFonts w:ascii="Times New Roman" w:hAnsi="Times New Roman" w:cs="Times New Roman"/>
                <w:sz w:val="24"/>
                <w:szCs w:val="24"/>
              </w:rPr>
              <w:t xml:space="preserve"> </w:t>
            </w:r>
            <w:r w:rsidRPr="00CC16A4">
              <w:rPr>
                <w:rStyle w:val="3"/>
                <w:rFonts w:eastAsiaTheme="minorHAnsi"/>
                <w:sz w:val="24"/>
                <w:szCs w:val="24"/>
              </w:rPr>
              <w:t>находить</w:t>
            </w:r>
            <w:r w:rsidRPr="00CC16A4">
              <w:rPr>
                <w:rFonts w:ascii="Times New Roman" w:hAnsi="Times New Roman" w:cs="Times New Roman"/>
                <w:sz w:val="24"/>
                <w:szCs w:val="24"/>
              </w:rPr>
              <w:t xml:space="preserve"> з</w:t>
            </w:r>
            <w:r w:rsidRPr="00CC16A4">
              <w:rPr>
                <w:rStyle w:val="3"/>
                <w:rFonts w:eastAsiaTheme="minorHAnsi"/>
                <w:sz w:val="24"/>
                <w:szCs w:val="24"/>
              </w:rPr>
              <w:t>акономерности;</w:t>
            </w:r>
            <w:r w:rsidRPr="00CC16A4">
              <w:rPr>
                <w:rFonts w:ascii="Times New Roman" w:hAnsi="Times New Roman" w:cs="Times New Roman"/>
                <w:sz w:val="24"/>
                <w:szCs w:val="24"/>
              </w:rPr>
              <w:t xml:space="preserve"> </w:t>
            </w:r>
            <w:r w:rsidRPr="00CC16A4">
              <w:rPr>
                <w:rStyle w:val="3"/>
                <w:rFonts w:eastAsiaTheme="minorHAnsi"/>
                <w:sz w:val="24"/>
                <w:szCs w:val="24"/>
              </w:rPr>
              <w:t>самостоятельно</w:t>
            </w:r>
            <w:r w:rsidRPr="00CC16A4">
              <w:rPr>
                <w:rFonts w:ascii="Times New Roman" w:hAnsi="Times New Roman" w:cs="Times New Roman"/>
                <w:sz w:val="24"/>
                <w:szCs w:val="24"/>
              </w:rPr>
              <w:t xml:space="preserve"> </w:t>
            </w:r>
            <w:r w:rsidRPr="00CC16A4">
              <w:rPr>
                <w:rStyle w:val="3"/>
                <w:rFonts w:eastAsiaTheme="minorHAnsi"/>
                <w:sz w:val="24"/>
                <w:szCs w:val="24"/>
              </w:rPr>
              <w:t>продолжать их по</w:t>
            </w:r>
            <w:r w:rsidRPr="00CC16A4">
              <w:rPr>
                <w:rFonts w:ascii="Times New Roman" w:hAnsi="Times New Roman" w:cs="Times New Roman"/>
                <w:sz w:val="24"/>
                <w:szCs w:val="24"/>
              </w:rPr>
              <w:t xml:space="preserve"> </w:t>
            </w:r>
            <w:r w:rsidRPr="00CC16A4">
              <w:rPr>
                <w:rStyle w:val="3"/>
                <w:rFonts w:eastAsiaTheme="minorHAnsi"/>
                <w:sz w:val="24"/>
                <w:szCs w:val="24"/>
              </w:rPr>
              <w:t>установленном</w:t>
            </w:r>
            <w:r w:rsidRPr="00CC16A4">
              <w:rPr>
                <w:rFonts w:ascii="Times New Roman" w:hAnsi="Times New Roman" w:cs="Times New Roman"/>
                <w:sz w:val="24"/>
                <w:szCs w:val="24"/>
              </w:rPr>
              <w:t xml:space="preserve"> </w:t>
            </w:r>
            <w:r w:rsidRPr="00CC16A4">
              <w:rPr>
                <w:rStyle w:val="3"/>
                <w:rFonts w:eastAsiaTheme="minorHAnsi"/>
                <w:sz w:val="24"/>
                <w:szCs w:val="24"/>
              </w:rPr>
              <w:t>правилу.</w:t>
            </w:r>
          </w:p>
          <w:p w:rsidR="008D3C1A" w:rsidRPr="00CC16A4" w:rsidRDefault="008D3C1A" w:rsidP="00FE00AD">
            <w:pPr>
              <w:pStyle w:val="af0"/>
              <w:rPr>
                <w:rStyle w:val="3"/>
                <w:rFonts w:eastAsiaTheme="minorHAnsi"/>
                <w:sz w:val="24"/>
                <w:szCs w:val="24"/>
              </w:rPr>
            </w:pPr>
            <w:r w:rsidRPr="00CC16A4">
              <w:rPr>
                <w:rFonts w:ascii="Times New Roman" w:hAnsi="Times New Roman" w:cs="Times New Roman"/>
                <w:sz w:val="24"/>
                <w:szCs w:val="24"/>
              </w:rPr>
              <w:t xml:space="preserve">4. </w:t>
            </w:r>
            <w:r w:rsidRPr="00CC16A4">
              <w:rPr>
                <w:rStyle w:val="3"/>
                <w:rFonts w:eastAsiaTheme="minorHAnsi"/>
                <w:sz w:val="24"/>
                <w:szCs w:val="24"/>
              </w:rPr>
              <w:t>Подробно пересказывать прочитанное или прослушанное; составлять простой план.</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lastRenderedPageBreak/>
              <w:t>5. Определять, в каких источниках можно найти необходимую информацию для выполнения задания.</w:t>
            </w:r>
          </w:p>
          <w:p w:rsidR="008D3C1A" w:rsidRPr="00CC16A4" w:rsidRDefault="008D3C1A"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6. </w:t>
            </w:r>
            <w:r w:rsidRPr="00CC16A4">
              <w:rPr>
                <w:rStyle w:val="3"/>
                <w:rFonts w:eastAsiaTheme="minorHAnsi"/>
                <w:sz w:val="24"/>
                <w:szCs w:val="24"/>
              </w:rPr>
              <w:t>Находить необходимую информацию, как в учебнике, так и в словарях в учебнике.</w:t>
            </w:r>
          </w:p>
          <w:p w:rsidR="008D3C1A" w:rsidRPr="00CC16A4" w:rsidRDefault="008D3C1A"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7. </w:t>
            </w:r>
            <w:r w:rsidRPr="00CC16A4">
              <w:rPr>
                <w:rStyle w:val="3"/>
                <w:rFonts w:eastAsiaTheme="minorHAnsi"/>
                <w:sz w:val="24"/>
                <w:szCs w:val="24"/>
              </w:rPr>
              <w:t>Наблюдать и делать</w:t>
            </w:r>
            <w:r w:rsidRPr="00CC16A4">
              <w:rPr>
                <w:rFonts w:ascii="Times New Roman" w:hAnsi="Times New Roman" w:cs="Times New Roman"/>
                <w:sz w:val="24"/>
                <w:szCs w:val="24"/>
              </w:rPr>
              <w:t xml:space="preserve"> сам</w:t>
            </w:r>
            <w:r w:rsidRPr="00CC16A4">
              <w:rPr>
                <w:rStyle w:val="3"/>
                <w:rFonts w:eastAsiaTheme="minorHAnsi"/>
                <w:sz w:val="24"/>
                <w:szCs w:val="24"/>
              </w:rPr>
              <w:t>остоятельные простые выводы</w:t>
            </w:r>
          </w:p>
        </w:tc>
        <w:tc>
          <w:tcPr>
            <w:tcW w:w="216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lastRenderedPageBreak/>
              <w:t>1.Участвовать в</w:t>
            </w:r>
            <w:r w:rsidRPr="00CC16A4">
              <w:rPr>
                <w:rFonts w:ascii="Times New Roman" w:hAnsi="Times New Roman" w:cs="Times New Roman"/>
                <w:sz w:val="24"/>
                <w:szCs w:val="24"/>
              </w:rPr>
              <w:t xml:space="preserve"> </w:t>
            </w:r>
            <w:r w:rsidRPr="00CC16A4">
              <w:rPr>
                <w:rStyle w:val="3"/>
                <w:rFonts w:eastAsiaTheme="minorHAnsi"/>
                <w:sz w:val="24"/>
                <w:szCs w:val="24"/>
              </w:rPr>
              <w:t>диалоге; слушать и</w:t>
            </w:r>
            <w:r w:rsidRPr="00CC16A4">
              <w:rPr>
                <w:rFonts w:ascii="Times New Roman" w:hAnsi="Times New Roman" w:cs="Times New Roman"/>
                <w:sz w:val="24"/>
                <w:szCs w:val="24"/>
              </w:rPr>
              <w:t xml:space="preserve"> </w:t>
            </w:r>
            <w:r w:rsidRPr="00CC16A4">
              <w:rPr>
                <w:rStyle w:val="3"/>
                <w:rFonts w:eastAsiaTheme="minorHAnsi"/>
                <w:sz w:val="24"/>
                <w:szCs w:val="24"/>
              </w:rPr>
              <w:t>понимать других,</w:t>
            </w:r>
            <w:r w:rsidRPr="00CC16A4">
              <w:rPr>
                <w:rFonts w:ascii="Times New Roman" w:hAnsi="Times New Roman" w:cs="Times New Roman"/>
                <w:sz w:val="24"/>
                <w:szCs w:val="24"/>
              </w:rPr>
              <w:t xml:space="preserve"> </w:t>
            </w:r>
            <w:r w:rsidRPr="00CC16A4">
              <w:rPr>
                <w:rStyle w:val="3"/>
                <w:rFonts w:eastAsiaTheme="minorHAnsi"/>
                <w:sz w:val="24"/>
                <w:szCs w:val="24"/>
              </w:rPr>
              <w:t>высказывать свою</w:t>
            </w:r>
            <w:r w:rsidRPr="00CC16A4">
              <w:rPr>
                <w:rFonts w:ascii="Times New Roman" w:hAnsi="Times New Roman" w:cs="Times New Roman"/>
                <w:sz w:val="24"/>
                <w:szCs w:val="24"/>
              </w:rPr>
              <w:t xml:space="preserve"> </w:t>
            </w:r>
            <w:r w:rsidRPr="00CC16A4">
              <w:rPr>
                <w:rStyle w:val="3"/>
                <w:rFonts w:eastAsiaTheme="minorHAnsi"/>
                <w:sz w:val="24"/>
                <w:szCs w:val="24"/>
              </w:rPr>
              <w:t>точку зрения на</w:t>
            </w:r>
            <w:r w:rsidRPr="00CC16A4">
              <w:rPr>
                <w:rFonts w:ascii="Times New Roman" w:hAnsi="Times New Roman" w:cs="Times New Roman"/>
                <w:sz w:val="24"/>
                <w:szCs w:val="24"/>
              </w:rPr>
              <w:t xml:space="preserve"> </w:t>
            </w:r>
            <w:r w:rsidRPr="00CC16A4">
              <w:rPr>
                <w:rStyle w:val="3"/>
                <w:rFonts w:eastAsiaTheme="minorHAnsi"/>
                <w:sz w:val="24"/>
                <w:szCs w:val="24"/>
              </w:rPr>
              <w:t>события, поступки.</w:t>
            </w:r>
            <w:r w:rsidRPr="00CC16A4">
              <w:rPr>
                <w:rFonts w:ascii="Times New Roman" w:hAnsi="Times New Roman" w:cs="Times New Roman"/>
                <w:sz w:val="24"/>
                <w:szCs w:val="24"/>
              </w:rPr>
              <w:t xml:space="preserve"> </w:t>
            </w:r>
            <w:r w:rsidRPr="00CC16A4">
              <w:rPr>
                <w:rStyle w:val="3"/>
                <w:rFonts w:eastAsiaTheme="minorHAnsi"/>
                <w:sz w:val="24"/>
                <w:szCs w:val="24"/>
              </w:rPr>
              <w:t>2.Оформлять свои</w:t>
            </w:r>
            <w:r w:rsidRPr="00CC16A4">
              <w:rPr>
                <w:rFonts w:ascii="Times New Roman" w:hAnsi="Times New Roman" w:cs="Times New Roman"/>
                <w:sz w:val="24"/>
                <w:szCs w:val="24"/>
              </w:rPr>
              <w:t xml:space="preserve"> </w:t>
            </w:r>
            <w:r w:rsidRPr="00CC16A4">
              <w:rPr>
                <w:rStyle w:val="3"/>
                <w:rFonts w:eastAsiaTheme="minorHAnsi"/>
                <w:sz w:val="24"/>
                <w:szCs w:val="24"/>
              </w:rPr>
              <w:t>мысли в устной и</w:t>
            </w:r>
            <w:r w:rsidRPr="00CC16A4">
              <w:rPr>
                <w:rFonts w:ascii="Times New Roman" w:hAnsi="Times New Roman" w:cs="Times New Roman"/>
                <w:sz w:val="24"/>
                <w:szCs w:val="24"/>
              </w:rPr>
              <w:t xml:space="preserve"> </w:t>
            </w:r>
            <w:r w:rsidRPr="00CC16A4">
              <w:rPr>
                <w:rStyle w:val="3"/>
                <w:rFonts w:eastAsiaTheme="minorHAnsi"/>
                <w:sz w:val="24"/>
                <w:szCs w:val="24"/>
              </w:rPr>
              <w:t>письменной речи с</w:t>
            </w:r>
            <w:r w:rsidRPr="00CC16A4">
              <w:rPr>
                <w:rFonts w:ascii="Times New Roman" w:hAnsi="Times New Roman" w:cs="Times New Roman"/>
                <w:sz w:val="24"/>
                <w:szCs w:val="24"/>
              </w:rPr>
              <w:t xml:space="preserve"> </w:t>
            </w:r>
            <w:r w:rsidRPr="00CC16A4">
              <w:rPr>
                <w:rStyle w:val="3"/>
                <w:rFonts w:eastAsiaTheme="minorHAnsi"/>
                <w:sz w:val="24"/>
                <w:szCs w:val="24"/>
              </w:rPr>
              <w:t>учетом своих</w:t>
            </w:r>
            <w:r w:rsidRPr="00CC16A4">
              <w:rPr>
                <w:rFonts w:ascii="Times New Roman" w:hAnsi="Times New Roman" w:cs="Times New Roman"/>
                <w:sz w:val="24"/>
                <w:szCs w:val="24"/>
              </w:rPr>
              <w:t xml:space="preserve"> </w:t>
            </w:r>
            <w:r w:rsidRPr="00CC16A4">
              <w:rPr>
                <w:rStyle w:val="3"/>
                <w:rFonts w:eastAsiaTheme="minorHAnsi"/>
                <w:sz w:val="24"/>
                <w:szCs w:val="24"/>
              </w:rPr>
              <w:t>учебных и</w:t>
            </w:r>
            <w:r w:rsidRPr="00CC16A4">
              <w:rPr>
                <w:rFonts w:ascii="Times New Roman" w:hAnsi="Times New Roman" w:cs="Times New Roman"/>
                <w:sz w:val="24"/>
                <w:szCs w:val="24"/>
              </w:rPr>
              <w:t xml:space="preserve"> </w:t>
            </w:r>
            <w:r w:rsidRPr="00CC16A4">
              <w:rPr>
                <w:rStyle w:val="3"/>
                <w:rFonts w:eastAsiaTheme="minorHAnsi"/>
                <w:sz w:val="24"/>
                <w:szCs w:val="24"/>
              </w:rPr>
              <w:t>жизненных речевых</w:t>
            </w:r>
            <w:r w:rsidRPr="00CC16A4">
              <w:rPr>
                <w:rFonts w:ascii="Times New Roman" w:hAnsi="Times New Roman" w:cs="Times New Roman"/>
                <w:sz w:val="24"/>
                <w:szCs w:val="24"/>
              </w:rPr>
              <w:t xml:space="preserve"> </w:t>
            </w:r>
            <w:r w:rsidRPr="00CC16A4">
              <w:rPr>
                <w:rStyle w:val="3"/>
                <w:rFonts w:eastAsiaTheme="minorHAnsi"/>
                <w:sz w:val="24"/>
                <w:szCs w:val="24"/>
              </w:rPr>
              <w:t>ситуаций.</w:t>
            </w:r>
            <w:r w:rsidRPr="00CC16A4">
              <w:rPr>
                <w:rFonts w:ascii="Times New Roman" w:hAnsi="Times New Roman" w:cs="Times New Roman"/>
                <w:sz w:val="24"/>
                <w:szCs w:val="24"/>
              </w:rPr>
              <w:t xml:space="preserve"> </w:t>
            </w:r>
          </w:p>
          <w:p w:rsidR="008D3C1A" w:rsidRPr="00CC16A4" w:rsidRDefault="008D3C1A" w:rsidP="00FE00AD">
            <w:pPr>
              <w:pStyle w:val="af0"/>
              <w:rPr>
                <w:rStyle w:val="3"/>
                <w:rFonts w:eastAsiaTheme="minorHAnsi"/>
                <w:sz w:val="24"/>
                <w:szCs w:val="24"/>
              </w:rPr>
            </w:pPr>
            <w:r w:rsidRPr="00CC16A4">
              <w:rPr>
                <w:rStyle w:val="3"/>
                <w:rFonts w:eastAsiaTheme="minorHAnsi"/>
                <w:sz w:val="24"/>
                <w:szCs w:val="24"/>
              </w:rPr>
              <w:t>3.Читать вслух и про</w:t>
            </w:r>
            <w:r w:rsidRPr="00CC16A4">
              <w:rPr>
                <w:rFonts w:ascii="Times New Roman" w:hAnsi="Times New Roman" w:cs="Times New Roman"/>
                <w:sz w:val="24"/>
                <w:szCs w:val="24"/>
              </w:rPr>
              <w:t xml:space="preserve"> </w:t>
            </w:r>
            <w:r w:rsidRPr="00CC16A4">
              <w:rPr>
                <w:rStyle w:val="3"/>
                <w:rFonts w:eastAsiaTheme="minorHAnsi"/>
                <w:sz w:val="24"/>
                <w:szCs w:val="24"/>
              </w:rPr>
              <w:t>себя тексты</w:t>
            </w:r>
            <w:r w:rsidRPr="00CC16A4">
              <w:rPr>
                <w:rFonts w:ascii="Times New Roman" w:hAnsi="Times New Roman" w:cs="Times New Roman"/>
                <w:sz w:val="24"/>
                <w:szCs w:val="24"/>
              </w:rPr>
              <w:t xml:space="preserve"> </w:t>
            </w:r>
            <w:r w:rsidRPr="00CC16A4">
              <w:rPr>
                <w:rStyle w:val="3"/>
                <w:rFonts w:eastAsiaTheme="minorHAnsi"/>
                <w:sz w:val="24"/>
                <w:szCs w:val="24"/>
              </w:rPr>
              <w:t>учебников, других</w:t>
            </w:r>
            <w:r w:rsidRPr="00CC16A4">
              <w:rPr>
                <w:rFonts w:ascii="Times New Roman" w:hAnsi="Times New Roman" w:cs="Times New Roman"/>
                <w:sz w:val="24"/>
                <w:szCs w:val="24"/>
              </w:rPr>
              <w:t xml:space="preserve"> </w:t>
            </w:r>
            <w:r w:rsidRPr="00CC16A4">
              <w:rPr>
                <w:rStyle w:val="3"/>
                <w:rFonts w:eastAsiaTheme="minorHAnsi"/>
                <w:sz w:val="24"/>
                <w:szCs w:val="24"/>
              </w:rPr>
              <w:t>художественных и</w:t>
            </w:r>
            <w:r w:rsidRPr="00CC16A4">
              <w:rPr>
                <w:rFonts w:ascii="Times New Roman" w:hAnsi="Times New Roman" w:cs="Times New Roman"/>
                <w:sz w:val="24"/>
                <w:szCs w:val="24"/>
              </w:rPr>
              <w:t xml:space="preserve"> </w:t>
            </w:r>
            <w:r w:rsidRPr="00CC16A4">
              <w:rPr>
                <w:rStyle w:val="3"/>
                <w:rFonts w:eastAsiaTheme="minorHAnsi"/>
                <w:sz w:val="24"/>
                <w:szCs w:val="24"/>
              </w:rPr>
              <w:t>научно-популярных</w:t>
            </w:r>
            <w:r w:rsidRPr="00CC16A4">
              <w:rPr>
                <w:rFonts w:ascii="Times New Roman" w:hAnsi="Times New Roman" w:cs="Times New Roman"/>
                <w:sz w:val="24"/>
                <w:szCs w:val="24"/>
              </w:rPr>
              <w:t xml:space="preserve"> </w:t>
            </w:r>
            <w:r w:rsidRPr="00CC16A4">
              <w:rPr>
                <w:rStyle w:val="3"/>
                <w:rFonts w:eastAsiaTheme="minorHAnsi"/>
                <w:sz w:val="24"/>
                <w:szCs w:val="24"/>
              </w:rPr>
              <w:t xml:space="preserve">книг, понимать прочитанное. </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4. Выполняя различные роли в группе, сотрудничать в совместном решении проблемы (задачи).</w:t>
            </w:r>
          </w:p>
        </w:tc>
      </w:tr>
      <w:tr w:rsidR="008D3C1A" w:rsidRPr="00FE00AD" w:rsidTr="008D3C1A">
        <w:tc>
          <w:tcPr>
            <w:tcW w:w="81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i/>
                <w:sz w:val="24"/>
                <w:szCs w:val="24"/>
              </w:rPr>
            </w:pPr>
            <w:r w:rsidRPr="00CC16A4">
              <w:rPr>
                <w:rFonts w:ascii="Times New Roman" w:hAnsi="Times New Roman" w:cs="Times New Roman"/>
                <w:sz w:val="24"/>
                <w:szCs w:val="24"/>
              </w:rPr>
              <w:lastRenderedPageBreak/>
              <w:t>3 класс</w:t>
            </w:r>
          </w:p>
        </w:tc>
        <w:tc>
          <w:tcPr>
            <w:tcW w:w="2207"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1. Ценить и принимать следующие базовые ценности: «добро», «терпение», «родина»,</w:t>
            </w:r>
            <w:r w:rsidRPr="00CC16A4">
              <w:rPr>
                <w:rFonts w:ascii="Times New Roman" w:hAnsi="Times New Roman" w:cs="Times New Roman"/>
                <w:sz w:val="24"/>
                <w:szCs w:val="24"/>
              </w:rPr>
              <w:t xml:space="preserve"> </w:t>
            </w:r>
            <w:r w:rsidRPr="00CC16A4">
              <w:rPr>
                <w:rStyle w:val="3"/>
                <w:rFonts w:eastAsiaTheme="minorHAnsi"/>
                <w:sz w:val="24"/>
                <w:szCs w:val="24"/>
              </w:rPr>
              <w:t>«природа», «семья», «мир», «настоящий друг»,</w:t>
            </w:r>
            <w:r w:rsidRPr="00CC16A4">
              <w:rPr>
                <w:rFonts w:ascii="Times New Roman" w:hAnsi="Times New Roman" w:cs="Times New Roman"/>
                <w:sz w:val="24"/>
                <w:szCs w:val="24"/>
              </w:rPr>
              <w:t xml:space="preserve"> </w:t>
            </w:r>
            <w:r w:rsidRPr="00CC16A4">
              <w:rPr>
                <w:rStyle w:val="3"/>
                <w:rFonts w:eastAsiaTheme="minorHAnsi"/>
                <w:sz w:val="24"/>
                <w:szCs w:val="24"/>
              </w:rPr>
              <w:t>«справедливость», «желание понимать друг друга», «понимать позицию другого».</w:t>
            </w:r>
          </w:p>
          <w:p w:rsidR="008D3C1A" w:rsidRPr="00CC16A4" w:rsidRDefault="008D3C1A"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2. </w:t>
            </w:r>
            <w:r w:rsidRPr="00CC16A4">
              <w:rPr>
                <w:rStyle w:val="3"/>
                <w:rFonts w:eastAsiaTheme="minorHAnsi"/>
                <w:sz w:val="24"/>
                <w:szCs w:val="24"/>
              </w:rPr>
              <w:t>Уважение к своему народу, к другим народам, терпимость к обычаям и традициям других народов.</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3. Освоение личностного смысла учения; желания продолжать свою учебу.</w:t>
            </w:r>
          </w:p>
          <w:p w:rsidR="008D3C1A" w:rsidRPr="00CC16A4" w:rsidRDefault="008D3C1A"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4. </w:t>
            </w:r>
            <w:r w:rsidRPr="00CC16A4">
              <w:rPr>
                <w:rStyle w:val="3"/>
                <w:rFonts w:eastAsiaTheme="minorHAnsi"/>
                <w:sz w:val="24"/>
                <w:szCs w:val="24"/>
              </w:rPr>
              <w:t xml:space="preserve">Оценка жизненных ситуаций и поступков героев художественных текстов с точки </w:t>
            </w:r>
            <w:r w:rsidRPr="00CC16A4">
              <w:rPr>
                <w:rStyle w:val="3"/>
                <w:rFonts w:eastAsiaTheme="minorHAnsi"/>
                <w:sz w:val="24"/>
                <w:szCs w:val="24"/>
              </w:rPr>
              <w:lastRenderedPageBreak/>
              <w:t>зрения общечеловеческих норм, нравственных и этических ценностей.</w:t>
            </w:r>
          </w:p>
        </w:tc>
        <w:tc>
          <w:tcPr>
            <w:tcW w:w="2353"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lastRenderedPageBreak/>
              <w:t>1. Самостоятельно организовывать свое рабочее место в соответствии с целью выполнения заданий.</w:t>
            </w:r>
          </w:p>
          <w:p w:rsidR="008D3C1A" w:rsidRPr="00CC16A4" w:rsidRDefault="008D3C1A"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2. </w:t>
            </w:r>
            <w:r w:rsidRPr="00CC16A4">
              <w:rPr>
                <w:rStyle w:val="3"/>
                <w:rFonts w:eastAsiaTheme="minorHAnsi"/>
                <w:sz w:val="24"/>
                <w:szCs w:val="24"/>
              </w:rPr>
              <w:t>Самостоятельно определять важность или необходимость выполнения различных задания в учебном процессе и жизненных ситуациях.</w:t>
            </w:r>
          </w:p>
          <w:p w:rsidR="008D3C1A" w:rsidRPr="00CC16A4" w:rsidRDefault="008D3C1A"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3. </w:t>
            </w:r>
            <w:r w:rsidRPr="00CC16A4">
              <w:rPr>
                <w:rStyle w:val="3"/>
                <w:rFonts w:eastAsiaTheme="minorHAnsi"/>
                <w:sz w:val="24"/>
                <w:szCs w:val="24"/>
              </w:rPr>
              <w:t>Определять цель учебной деятельности с помощью самостоятельно.</w:t>
            </w:r>
          </w:p>
          <w:p w:rsidR="008D3C1A" w:rsidRPr="00CC16A4" w:rsidRDefault="008D3C1A"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4. </w:t>
            </w:r>
            <w:r w:rsidRPr="00CC16A4">
              <w:rPr>
                <w:rStyle w:val="3"/>
                <w:rFonts w:eastAsiaTheme="minorHAnsi"/>
                <w:sz w:val="24"/>
                <w:szCs w:val="24"/>
              </w:rPr>
              <w:t>Определять план выполнения заданий на уроках, внеурочной деятельности, жизненных ситуациях под руководством учителя.</w:t>
            </w:r>
          </w:p>
          <w:p w:rsidR="008D3C1A" w:rsidRPr="00CC16A4" w:rsidRDefault="008D3C1A"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5. </w:t>
            </w:r>
            <w:r w:rsidRPr="00CC16A4">
              <w:rPr>
                <w:rStyle w:val="3"/>
                <w:rFonts w:eastAsiaTheme="minorHAnsi"/>
                <w:sz w:val="24"/>
                <w:szCs w:val="24"/>
              </w:rPr>
              <w:t xml:space="preserve">Определять правильность выполненного задания на основе сравнения с предыдущими </w:t>
            </w:r>
            <w:r w:rsidRPr="00CC16A4">
              <w:rPr>
                <w:rStyle w:val="3"/>
                <w:rFonts w:eastAsiaTheme="minorHAnsi"/>
                <w:sz w:val="24"/>
                <w:szCs w:val="24"/>
              </w:rPr>
              <w:lastRenderedPageBreak/>
              <w:t>заданиями, или на основе различных образцов.</w:t>
            </w:r>
          </w:p>
          <w:p w:rsidR="008D3C1A" w:rsidRPr="00CC16A4" w:rsidRDefault="008D3C1A"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6. </w:t>
            </w:r>
            <w:r w:rsidRPr="00CC16A4">
              <w:rPr>
                <w:rStyle w:val="3"/>
                <w:rFonts w:eastAsiaTheme="minorHAnsi"/>
                <w:sz w:val="24"/>
                <w:szCs w:val="24"/>
              </w:rPr>
              <w:t>Корректировать выполнение задания в соответствии с планом, условиями выполнения, результатом действий на определенном этапе.</w:t>
            </w:r>
          </w:p>
          <w:p w:rsidR="008D3C1A" w:rsidRPr="00CC16A4" w:rsidRDefault="008D3C1A" w:rsidP="00FE00AD">
            <w:pPr>
              <w:pStyle w:val="af0"/>
              <w:rPr>
                <w:rStyle w:val="3"/>
                <w:rFonts w:eastAsiaTheme="minorHAnsi"/>
                <w:sz w:val="24"/>
                <w:szCs w:val="24"/>
              </w:rPr>
            </w:pPr>
            <w:r w:rsidRPr="00CC16A4">
              <w:rPr>
                <w:rFonts w:ascii="Times New Roman" w:hAnsi="Times New Roman" w:cs="Times New Roman"/>
                <w:sz w:val="24"/>
                <w:szCs w:val="24"/>
              </w:rPr>
              <w:t xml:space="preserve">7. </w:t>
            </w:r>
            <w:r w:rsidRPr="00CC16A4">
              <w:rPr>
                <w:rStyle w:val="3"/>
                <w:rFonts w:eastAsiaTheme="minorHAnsi"/>
                <w:sz w:val="24"/>
                <w:szCs w:val="24"/>
              </w:rPr>
              <w:t>Использовать в работе литературу, инструменты, приборы.</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8. Оценка своего задания по параметрам, заранее представленным.</w:t>
            </w:r>
          </w:p>
        </w:tc>
        <w:tc>
          <w:tcPr>
            <w:tcW w:w="2266" w:type="dxa"/>
            <w:tcBorders>
              <w:top w:val="single" w:sz="4" w:space="0" w:color="auto"/>
              <w:left w:val="single" w:sz="4" w:space="0" w:color="auto"/>
              <w:bottom w:val="single" w:sz="4" w:space="0" w:color="auto"/>
              <w:right w:val="single" w:sz="4" w:space="0" w:color="auto"/>
            </w:tcBorders>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lastRenderedPageBreak/>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p>
          <w:p w:rsidR="008D3C1A" w:rsidRPr="00CC16A4" w:rsidRDefault="008D3C1A"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2. </w:t>
            </w:r>
            <w:r w:rsidRPr="00CC16A4">
              <w:rPr>
                <w:rStyle w:val="3"/>
                <w:rFonts w:eastAsiaTheme="minorHAnsi"/>
                <w:sz w:val="24"/>
                <w:szCs w:val="24"/>
              </w:rPr>
              <w:t>Самостоятельно предполагать, какая дополнительная информация будет нужна для изучения незнакомого материала; отбирать необходимые источники энциклопедий, справочников.</w:t>
            </w:r>
          </w:p>
          <w:p w:rsidR="008D3C1A" w:rsidRPr="00CC16A4" w:rsidRDefault="008D3C1A"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3. </w:t>
            </w:r>
            <w:r w:rsidRPr="00CC16A4">
              <w:rPr>
                <w:rStyle w:val="3"/>
                <w:rFonts w:eastAsiaTheme="minorHAnsi"/>
                <w:sz w:val="24"/>
                <w:szCs w:val="24"/>
              </w:rPr>
              <w:t xml:space="preserve">Извлекать информацию, представленную в разных формах (текст, таблица, </w:t>
            </w:r>
            <w:r w:rsidRPr="00CC16A4">
              <w:rPr>
                <w:rStyle w:val="3"/>
                <w:rFonts w:eastAsiaTheme="minorHAnsi"/>
                <w:sz w:val="24"/>
                <w:szCs w:val="24"/>
              </w:rPr>
              <w:lastRenderedPageBreak/>
              <w:t>схема, экспонат, модель,</w:t>
            </w:r>
            <w:r w:rsidRPr="00CC16A4">
              <w:rPr>
                <w:rFonts w:ascii="Times New Roman" w:hAnsi="Times New Roman" w:cs="Times New Roman"/>
                <w:sz w:val="24"/>
                <w:szCs w:val="24"/>
              </w:rPr>
              <w:t xml:space="preserve"> </w:t>
            </w:r>
            <w:r w:rsidRPr="00CC16A4">
              <w:rPr>
                <w:rStyle w:val="3"/>
                <w:rFonts w:eastAsiaTheme="minorHAnsi"/>
                <w:sz w:val="24"/>
                <w:szCs w:val="24"/>
              </w:rPr>
              <w:t>иллюстрация и др.)</w:t>
            </w:r>
          </w:p>
          <w:p w:rsidR="008D3C1A" w:rsidRPr="00CC16A4" w:rsidRDefault="008D3C1A"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4. </w:t>
            </w:r>
            <w:r w:rsidRPr="00CC16A4">
              <w:rPr>
                <w:rStyle w:val="3"/>
                <w:rFonts w:eastAsiaTheme="minorHAnsi"/>
                <w:sz w:val="24"/>
                <w:szCs w:val="24"/>
              </w:rPr>
              <w:t>Представлять информацию в виде текста, таблицы, схемы, в том числе с помощью ИКТ.</w:t>
            </w:r>
          </w:p>
          <w:p w:rsidR="008D3C1A" w:rsidRPr="00CC16A4" w:rsidRDefault="008D3C1A" w:rsidP="00FE00AD">
            <w:pPr>
              <w:pStyle w:val="af0"/>
              <w:rPr>
                <w:rFonts w:ascii="Times New Roman" w:hAnsi="Times New Roman" w:cs="Times New Roman"/>
                <w:b/>
                <w:sz w:val="24"/>
                <w:szCs w:val="24"/>
              </w:rPr>
            </w:pPr>
            <w:r w:rsidRPr="00CC16A4">
              <w:rPr>
                <w:rFonts w:ascii="Times New Roman" w:hAnsi="Times New Roman" w:cs="Times New Roman"/>
                <w:sz w:val="24"/>
                <w:szCs w:val="24"/>
              </w:rPr>
              <w:t xml:space="preserve">5. </w:t>
            </w:r>
            <w:r w:rsidRPr="00CC16A4">
              <w:rPr>
                <w:rStyle w:val="3"/>
                <w:rFonts w:eastAsiaTheme="minorHAnsi"/>
                <w:sz w:val="24"/>
                <w:szCs w:val="24"/>
              </w:rPr>
              <w:t>Анализировать, сравнивать, группировать различные объекты, явления, факты.</w:t>
            </w:r>
          </w:p>
          <w:p w:rsidR="008D3C1A" w:rsidRPr="00CC16A4" w:rsidRDefault="008D3C1A" w:rsidP="00FE00AD">
            <w:pPr>
              <w:pStyle w:val="af0"/>
              <w:rPr>
                <w:rFonts w:ascii="Times New Roman" w:hAnsi="Times New Roman" w:cs="Times New Roman"/>
                <w:b/>
                <w:sz w:val="24"/>
                <w:szCs w:val="24"/>
              </w:rPr>
            </w:pPr>
          </w:p>
        </w:tc>
        <w:tc>
          <w:tcPr>
            <w:tcW w:w="216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lastRenderedPageBreak/>
              <w:t>1. Участвовать в диалоге; слушать и понимать других, высказывать свою точку зрения на события, поступки. 2.Оформлять свои мысли в устной и письменной речи с учетом своих учебных и жизненных речевых ситуаций.</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3. Читать вслух и про себя тексты учебников, других художественных и научно-популярных книг, понимать прочитанное.</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4. Выполняя различные роли в группе, сотрудничать в совместном решении проблемы (задачи).</w:t>
            </w:r>
          </w:p>
          <w:p w:rsidR="008D3C1A" w:rsidRPr="00CC16A4" w:rsidRDefault="008D3C1A"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5. </w:t>
            </w:r>
            <w:r w:rsidRPr="00CC16A4">
              <w:rPr>
                <w:rStyle w:val="3"/>
                <w:rFonts w:eastAsiaTheme="minorHAnsi"/>
                <w:sz w:val="24"/>
                <w:szCs w:val="24"/>
              </w:rPr>
              <w:t xml:space="preserve">Отстаивать свою точку </w:t>
            </w:r>
            <w:r w:rsidRPr="00CC16A4">
              <w:rPr>
                <w:rStyle w:val="3"/>
                <w:rFonts w:eastAsiaTheme="minorHAnsi"/>
                <w:sz w:val="24"/>
                <w:szCs w:val="24"/>
              </w:rPr>
              <w:lastRenderedPageBreak/>
              <w:t>зрения, соблюдая правила речевого этикета.</w:t>
            </w:r>
          </w:p>
          <w:p w:rsidR="008D3C1A" w:rsidRPr="00CC16A4" w:rsidRDefault="008D3C1A"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6. </w:t>
            </w:r>
            <w:r w:rsidRPr="00CC16A4">
              <w:rPr>
                <w:rStyle w:val="3"/>
                <w:rFonts w:eastAsiaTheme="minorHAnsi"/>
                <w:sz w:val="24"/>
                <w:szCs w:val="24"/>
              </w:rPr>
              <w:t>Критично относиться к своему мнению</w:t>
            </w:r>
          </w:p>
          <w:p w:rsidR="008D3C1A" w:rsidRPr="00CC16A4" w:rsidRDefault="008D3C1A" w:rsidP="00FE00AD">
            <w:pPr>
              <w:pStyle w:val="af0"/>
              <w:rPr>
                <w:rStyle w:val="3"/>
                <w:rFonts w:eastAsiaTheme="minorHAnsi"/>
                <w:sz w:val="24"/>
                <w:szCs w:val="24"/>
              </w:rPr>
            </w:pPr>
            <w:r w:rsidRPr="00CC16A4">
              <w:rPr>
                <w:rFonts w:ascii="Times New Roman" w:hAnsi="Times New Roman" w:cs="Times New Roman"/>
                <w:sz w:val="24"/>
                <w:szCs w:val="24"/>
              </w:rPr>
              <w:t xml:space="preserve">7. </w:t>
            </w:r>
            <w:r w:rsidRPr="00CC16A4">
              <w:rPr>
                <w:rStyle w:val="3"/>
                <w:rFonts w:eastAsiaTheme="minorHAnsi"/>
                <w:sz w:val="24"/>
                <w:szCs w:val="24"/>
              </w:rPr>
              <w:t>Понимать точку зрения другого</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8. Участвовать в работе группы, распределять роли, договариваться друг с другом.</w:t>
            </w:r>
          </w:p>
        </w:tc>
      </w:tr>
      <w:tr w:rsidR="008D3C1A" w:rsidRPr="00FE00AD" w:rsidTr="008D3C1A">
        <w:tc>
          <w:tcPr>
            <w:tcW w:w="81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i/>
                <w:sz w:val="24"/>
                <w:szCs w:val="24"/>
              </w:rPr>
            </w:pPr>
            <w:r w:rsidRPr="00CC16A4">
              <w:rPr>
                <w:rFonts w:ascii="Times New Roman" w:hAnsi="Times New Roman" w:cs="Times New Roman"/>
                <w:sz w:val="24"/>
                <w:szCs w:val="24"/>
              </w:rPr>
              <w:lastRenderedPageBreak/>
              <w:t xml:space="preserve">4 класс </w:t>
            </w:r>
          </w:p>
        </w:tc>
        <w:tc>
          <w:tcPr>
            <w:tcW w:w="2207" w:type="dxa"/>
            <w:tcBorders>
              <w:top w:val="single" w:sz="4" w:space="0" w:color="auto"/>
              <w:left w:val="single" w:sz="4" w:space="0" w:color="auto"/>
              <w:bottom w:val="single" w:sz="4" w:space="0" w:color="auto"/>
              <w:right w:val="single" w:sz="4" w:space="0" w:color="auto"/>
            </w:tcBorders>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1. Ценить и принимать следующие базовые ценности: «добро», «терпение», «родина»,</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«природа», «семья», «мир», «настоящий друг»,</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«справедливость», «желание понимать друг друга», «понимать позицию другого», «народ», «национальность» и т.д.</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2. Уважение к своему народу, к другим народам, принятие ценностей других народов.</w:t>
            </w:r>
          </w:p>
          <w:p w:rsidR="008D3C1A" w:rsidRPr="00CC16A4" w:rsidRDefault="008D3C1A"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3. </w:t>
            </w:r>
            <w:r w:rsidRPr="00CC16A4">
              <w:rPr>
                <w:rStyle w:val="3"/>
                <w:rFonts w:eastAsiaTheme="minorHAnsi"/>
                <w:sz w:val="24"/>
                <w:szCs w:val="24"/>
              </w:rPr>
              <w:t>Освоение</w:t>
            </w:r>
            <w:r w:rsidRPr="00CC16A4">
              <w:rPr>
                <w:rFonts w:ascii="Times New Roman" w:hAnsi="Times New Roman" w:cs="Times New Roman"/>
                <w:sz w:val="24"/>
                <w:szCs w:val="24"/>
              </w:rPr>
              <w:t xml:space="preserve"> личностного смысла учения; выбор дальнейшего образовательного </w:t>
            </w:r>
            <w:r w:rsidRPr="00CC16A4">
              <w:rPr>
                <w:rFonts w:ascii="Times New Roman" w:hAnsi="Times New Roman" w:cs="Times New Roman"/>
                <w:sz w:val="24"/>
                <w:szCs w:val="24"/>
              </w:rPr>
              <w:lastRenderedPageBreak/>
              <w:t>маршрута.</w:t>
            </w:r>
          </w:p>
          <w:p w:rsidR="008D3C1A" w:rsidRPr="00CC16A4" w:rsidRDefault="008D3C1A" w:rsidP="00FE00AD">
            <w:pPr>
              <w:pStyle w:val="af0"/>
              <w:rPr>
                <w:rFonts w:ascii="Times New Roman" w:hAnsi="Times New Roman" w:cs="Times New Roman"/>
                <w:sz w:val="24"/>
                <w:szCs w:val="24"/>
              </w:rPr>
            </w:pPr>
            <w:r w:rsidRPr="00CC16A4">
              <w:rPr>
                <w:rFonts w:ascii="Times New Roman" w:hAnsi="Times New Roman" w:cs="Times New Roman"/>
                <w:sz w:val="24"/>
                <w:szCs w:val="24"/>
              </w:rPr>
              <w:t>4. Оценка жизненных ситуаций и поступков героев художественных текстов с точки зрения</w:t>
            </w:r>
          </w:p>
          <w:p w:rsidR="008D3C1A" w:rsidRPr="00CC16A4" w:rsidRDefault="008D3C1A" w:rsidP="00FE00AD">
            <w:pPr>
              <w:pStyle w:val="af0"/>
              <w:rPr>
                <w:rFonts w:ascii="Times New Roman" w:hAnsi="Times New Roman" w:cs="Times New Roman"/>
                <w:sz w:val="24"/>
                <w:szCs w:val="24"/>
              </w:rPr>
            </w:pPr>
            <w:r w:rsidRPr="00CC16A4">
              <w:rPr>
                <w:rFonts w:ascii="Times New Roman" w:hAnsi="Times New Roman" w:cs="Times New Roman"/>
                <w:sz w:val="24"/>
                <w:szCs w:val="24"/>
              </w:rPr>
              <w:t>общечеловеческих норм, нравственных и этических ценностей, ценностей гражданина России.</w:t>
            </w:r>
          </w:p>
          <w:p w:rsidR="008D3C1A" w:rsidRPr="00CC16A4" w:rsidRDefault="008D3C1A" w:rsidP="00FE00AD">
            <w:pPr>
              <w:pStyle w:val="af0"/>
              <w:rPr>
                <w:rFonts w:ascii="Times New Roman" w:hAnsi="Times New Roman" w:cs="Times New Roman"/>
                <w:b/>
                <w:sz w:val="24"/>
                <w:szCs w:val="24"/>
              </w:rPr>
            </w:pPr>
          </w:p>
        </w:tc>
        <w:tc>
          <w:tcPr>
            <w:tcW w:w="2353"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lastRenderedPageBreak/>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8D3C1A" w:rsidRPr="00CC16A4" w:rsidRDefault="008D3C1A" w:rsidP="00FE00AD">
            <w:pPr>
              <w:pStyle w:val="af0"/>
              <w:rPr>
                <w:rStyle w:val="3"/>
                <w:rFonts w:eastAsiaTheme="minorHAnsi"/>
                <w:sz w:val="24"/>
                <w:szCs w:val="24"/>
              </w:rPr>
            </w:pPr>
            <w:r w:rsidRPr="00CC16A4">
              <w:rPr>
                <w:rFonts w:ascii="Times New Roman" w:hAnsi="Times New Roman" w:cs="Times New Roman"/>
                <w:sz w:val="24"/>
                <w:szCs w:val="24"/>
              </w:rPr>
              <w:t xml:space="preserve">2. </w:t>
            </w:r>
            <w:r w:rsidRPr="00CC16A4">
              <w:rPr>
                <w:rStyle w:val="3"/>
                <w:rFonts w:eastAsiaTheme="minorHAnsi"/>
                <w:sz w:val="24"/>
                <w:szCs w:val="24"/>
              </w:rPr>
              <w:t>Использовать при выполнения задания различные средства: справочную литературу, ИКТ, инструменты и приборы.</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 xml:space="preserve">3. Определять самостоятельно критерии оценивая, давать самооценку. </w:t>
            </w:r>
          </w:p>
        </w:tc>
        <w:tc>
          <w:tcPr>
            <w:tcW w:w="226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p>
          <w:p w:rsidR="008D3C1A" w:rsidRPr="00CC16A4" w:rsidRDefault="008D3C1A"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2. </w:t>
            </w:r>
            <w:r w:rsidRPr="00CC16A4">
              <w:rPr>
                <w:rStyle w:val="3"/>
                <w:rFonts w:eastAsiaTheme="minorHAnsi"/>
                <w:sz w:val="24"/>
                <w:szCs w:val="24"/>
              </w:rPr>
              <w:t xml:space="preserve">Самостоятельно предполагать, какая дополнительная информация будет нужна для изучения незнакомого материала; отбирать необходимые </w:t>
            </w:r>
            <w:r w:rsidRPr="00CC16A4">
              <w:rPr>
                <w:rFonts w:ascii="Times New Roman" w:hAnsi="Times New Roman" w:cs="Times New Roman"/>
                <w:sz w:val="24"/>
                <w:szCs w:val="24"/>
              </w:rPr>
              <w:t xml:space="preserve">источники информации среди предложенных </w:t>
            </w:r>
            <w:r w:rsidRPr="00CC16A4">
              <w:rPr>
                <w:rFonts w:ascii="Times New Roman" w:hAnsi="Times New Roman" w:cs="Times New Roman"/>
                <w:sz w:val="24"/>
                <w:szCs w:val="24"/>
              </w:rPr>
              <w:lastRenderedPageBreak/>
              <w:t>учителем словарей, энциклопедий, справочников, электронные диски.</w:t>
            </w:r>
          </w:p>
          <w:p w:rsidR="008D3C1A" w:rsidRPr="00CC16A4" w:rsidRDefault="008D3C1A" w:rsidP="00FE00AD">
            <w:pPr>
              <w:pStyle w:val="af0"/>
              <w:rPr>
                <w:rFonts w:ascii="Times New Roman" w:hAnsi="Times New Roman" w:cs="Times New Roman"/>
                <w:sz w:val="24"/>
                <w:szCs w:val="24"/>
              </w:rPr>
            </w:pPr>
            <w:r w:rsidRPr="00CC16A4">
              <w:rPr>
                <w:rFonts w:ascii="Times New Roman" w:hAnsi="Times New Roman" w:cs="Times New Roman"/>
                <w:sz w:val="24"/>
                <w:szCs w:val="24"/>
              </w:rP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8D3C1A" w:rsidRPr="00CC16A4" w:rsidRDefault="008D3C1A" w:rsidP="00FE00AD">
            <w:pPr>
              <w:pStyle w:val="af0"/>
              <w:rPr>
                <w:rFonts w:ascii="Times New Roman" w:hAnsi="Times New Roman" w:cs="Times New Roman"/>
                <w:sz w:val="24"/>
                <w:szCs w:val="24"/>
              </w:rPr>
            </w:pPr>
            <w:r w:rsidRPr="00CC16A4">
              <w:rPr>
                <w:rFonts w:ascii="Times New Roman" w:hAnsi="Times New Roman" w:cs="Times New Roman"/>
                <w:sz w:val="24"/>
                <w:szCs w:val="24"/>
              </w:rPr>
              <w:t>4. Анализировать, сравнивать, группировать различные объекты, явления, факты.</w:t>
            </w:r>
          </w:p>
          <w:p w:rsidR="008D3C1A" w:rsidRPr="00CC16A4" w:rsidRDefault="008D3C1A" w:rsidP="00FE00AD">
            <w:pPr>
              <w:pStyle w:val="af0"/>
              <w:rPr>
                <w:rFonts w:ascii="Times New Roman" w:hAnsi="Times New Roman" w:cs="Times New Roman"/>
                <w:sz w:val="24"/>
                <w:szCs w:val="24"/>
              </w:rPr>
            </w:pPr>
            <w:r w:rsidRPr="00CC16A4">
              <w:rPr>
                <w:rFonts w:ascii="Times New Roman" w:hAnsi="Times New Roman" w:cs="Times New Roman"/>
                <w:sz w:val="24"/>
                <w:szCs w:val="24"/>
              </w:rPr>
              <w:t>5. Самостоятельно делать выводы, перерабатывать информацию, преобразовывать её, представлять информацию на основе схем, моделей, сообщений.</w:t>
            </w:r>
          </w:p>
          <w:p w:rsidR="008D3C1A" w:rsidRPr="00CC16A4" w:rsidRDefault="008D3C1A" w:rsidP="00FE00AD">
            <w:pPr>
              <w:pStyle w:val="af0"/>
              <w:rPr>
                <w:rFonts w:ascii="Times New Roman" w:hAnsi="Times New Roman" w:cs="Times New Roman"/>
                <w:sz w:val="24"/>
                <w:szCs w:val="24"/>
              </w:rPr>
            </w:pPr>
            <w:r w:rsidRPr="00CC16A4">
              <w:rPr>
                <w:rFonts w:ascii="Times New Roman" w:hAnsi="Times New Roman" w:cs="Times New Roman"/>
                <w:sz w:val="24"/>
                <w:szCs w:val="24"/>
              </w:rPr>
              <w:t>6. Составлять сложный план текста.</w:t>
            </w:r>
          </w:p>
          <w:p w:rsidR="008D3C1A" w:rsidRPr="00CC16A4" w:rsidRDefault="008D3C1A" w:rsidP="00FE00AD">
            <w:pPr>
              <w:pStyle w:val="af0"/>
              <w:rPr>
                <w:rFonts w:ascii="Times New Roman" w:hAnsi="Times New Roman" w:cs="Times New Roman"/>
                <w:sz w:val="24"/>
                <w:szCs w:val="24"/>
              </w:rPr>
            </w:pPr>
            <w:r w:rsidRPr="00CC16A4">
              <w:rPr>
                <w:rFonts w:ascii="Times New Roman" w:hAnsi="Times New Roman" w:cs="Times New Roman"/>
                <w:sz w:val="24"/>
                <w:szCs w:val="24"/>
              </w:rPr>
              <w:t>7.Уметь передавать содержание в сжатом, выборочном или развёрнутом виде.</w:t>
            </w:r>
          </w:p>
        </w:tc>
        <w:tc>
          <w:tcPr>
            <w:tcW w:w="2166" w:type="dxa"/>
            <w:tcBorders>
              <w:top w:val="single" w:sz="4" w:space="0" w:color="auto"/>
              <w:left w:val="single" w:sz="4" w:space="0" w:color="auto"/>
              <w:bottom w:val="single" w:sz="4" w:space="0" w:color="auto"/>
              <w:right w:val="single" w:sz="4" w:space="0" w:color="auto"/>
            </w:tcBorders>
          </w:tcPr>
          <w:p w:rsidR="008D3C1A" w:rsidRPr="00CC16A4" w:rsidRDefault="008D3C1A" w:rsidP="00FE00AD">
            <w:pPr>
              <w:pStyle w:val="af0"/>
              <w:rPr>
                <w:rStyle w:val="3"/>
                <w:rFonts w:eastAsiaTheme="minorHAnsi"/>
                <w:sz w:val="24"/>
                <w:szCs w:val="24"/>
              </w:rPr>
            </w:pPr>
            <w:r w:rsidRPr="00CC16A4">
              <w:rPr>
                <w:rStyle w:val="3"/>
                <w:rFonts w:eastAsiaTheme="minorHAnsi"/>
                <w:sz w:val="24"/>
                <w:szCs w:val="24"/>
              </w:rPr>
              <w:lastRenderedPageBreak/>
              <w:t>1. Участвовать в диалоге; слушать и понимать других, высказывать свою точку зрения на события, поступки.</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2. Оформлять свои мысли в устной и письменной речи с учетом своих учебных и жизненных речевых ситуаций.</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3.Читать вслух и про себя тексты учебников, других художественных и научно-популярных книг, понимать прочитанное.</w:t>
            </w:r>
          </w:p>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 xml:space="preserve">4. Выполняя различные роли в </w:t>
            </w:r>
            <w:r w:rsidRPr="00CC16A4">
              <w:rPr>
                <w:rFonts w:ascii="Times New Roman" w:hAnsi="Times New Roman" w:cs="Times New Roman"/>
                <w:sz w:val="24"/>
                <w:szCs w:val="24"/>
              </w:rPr>
              <w:t>группе,</w:t>
            </w:r>
          </w:p>
          <w:p w:rsidR="008D3C1A" w:rsidRPr="00CC16A4" w:rsidRDefault="008D3C1A"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сотрудничать в </w:t>
            </w:r>
            <w:r w:rsidRPr="00CC16A4">
              <w:rPr>
                <w:rFonts w:ascii="Times New Roman" w:hAnsi="Times New Roman" w:cs="Times New Roman"/>
                <w:sz w:val="24"/>
                <w:szCs w:val="24"/>
              </w:rPr>
              <w:lastRenderedPageBreak/>
              <w:t>совместном решении проблемы (задачи).</w:t>
            </w:r>
          </w:p>
          <w:p w:rsidR="008D3C1A" w:rsidRPr="00CC16A4" w:rsidRDefault="008D3C1A" w:rsidP="00FE00AD">
            <w:pPr>
              <w:pStyle w:val="af0"/>
              <w:rPr>
                <w:rFonts w:ascii="Times New Roman" w:hAnsi="Times New Roman" w:cs="Times New Roman"/>
                <w:sz w:val="24"/>
                <w:szCs w:val="24"/>
              </w:rPr>
            </w:pPr>
            <w:r w:rsidRPr="00CC16A4">
              <w:rPr>
                <w:rFonts w:ascii="Times New Roman" w:hAnsi="Times New Roman" w:cs="Times New Roman"/>
                <w:sz w:val="24"/>
                <w:szCs w:val="24"/>
              </w:rPr>
              <w:t>5. Отстаивать свою точку зрения, соблюдая правила речевого этикета; аргументировать свою точку зрения с помощью фактов и дополнительных сведений.</w:t>
            </w:r>
          </w:p>
          <w:p w:rsidR="008D3C1A" w:rsidRPr="00CC16A4" w:rsidRDefault="008D3C1A" w:rsidP="00FE00AD">
            <w:pPr>
              <w:pStyle w:val="af0"/>
              <w:rPr>
                <w:rFonts w:ascii="Times New Roman" w:hAnsi="Times New Roman" w:cs="Times New Roman"/>
                <w:sz w:val="24"/>
                <w:szCs w:val="24"/>
              </w:rPr>
            </w:pPr>
            <w:r w:rsidRPr="00CC16A4">
              <w:rPr>
                <w:rFonts w:ascii="Times New Roman" w:hAnsi="Times New Roman" w:cs="Times New Roman"/>
                <w:sz w:val="24"/>
                <w:szCs w:val="24"/>
              </w:rPr>
              <w:t>6. Критично относиться к своему мнению. Уметь взглянуть на ситуацию с иной позиции и договариваться с людьми иных позиций.</w:t>
            </w:r>
          </w:p>
          <w:p w:rsidR="008D3C1A" w:rsidRPr="00CC16A4" w:rsidRDefault="008D3C1A" w:rsidP="00FE00AD">
            <w:pPr>
              <w:pStyle w:val="af0"/>
              <w:rPr>
                <w:rFonts w:ascii="Times New Roman" w:hAnsi="Times New Roman" w:cs="Times New Roman"/>
                <w:sz w:val="24"/>
                <w:szCs w:val="24"/>
              </w:rPr>
            </w:pPr>
            <w:r w:rsidRPr="00CC16A4">
              <w:rPr>
                <w:rFonts w:ascii="Times New Roman" w:hAnsi="Times New Roman" w:cs="Times New Roman"/>
                <w:sz w:val="24"/>
                <w:szCs w:val="24"/>
              </w:rPr>
              <w:t>7. Понимать точку зрения другого</w:t>
            </w:r>
          </w:p>
          <w:p w:rsidR="008D3C1A" w:rsidRPr="00CC16A4" w:rsidRDefault="008D3C1A" w:rsidP="00FE00AD">
            <w:pPr>
              <w:pStyle w:val="af0"/>
              <w:rPr>
                <w:rFonts w:ascii="Times New Roman" w:hAnsi="Times New Roman" w:cs="Times New Roman"/>
                <w:sz w:val="24"/>
                <w:szCs w:val="24"/>
              </w:rPr>
            </w:pPr>
            <w:r w:rsidRPr="00CC16A4">
              <w:rPr>
                <w:rFonts w:ascii="Times New Roman" w:hAnsi="Times New Roman" w:cs="Times New Roman"/>
                <w:sz w:val="24"/>
                <w:szCs w:val="24"/>
              </w:rPr>
              <w:t>8. Участвовать в работе группы, распределять роли, договариваться друг с другом. Предвидеть последствия коллективных решений.</w:t>
            </w:r>
          </w:p>
          <w:p w:rsidR="008D3C1A" w:rsidRPr="00CC16A4" w:rsidRDefault="008D3C1A" w:rsidP="00FE00AD">
            <w:pPr>
              <w:pStyle w:val="af0"/>
              <w:rPr>
                <w:rFonts w:ascii="Times New Roman" w:hAnsi="Times New Roman" w:cs="Times New Roman"/>
                <w:b/>
                <w:sz w:val="24"/>
                <w:szCs w:val="24"/>
              </w:rPr>
            </w:pPr>
          </w:p>
        </w:tc>
      </w:tr>
    </w:tbl>
    <w:p w:rsidR="008D3C1A" w:rsidRPr="00FE00AD" w:rsidRDefault="008D3C1A" w:rsidP="00FE00AD">
      <w:pPr>
        <w:pStyle w:val="af0"/>
        <w:rPr>
          <w:rFonts w:ascii="Times New Roman" w:hAnsi="Times New Roman" w:cs="Times New Roman"/>
          <w:sz w:val="28"/>
          <w:szCs w:val="28"/>
        </w:rPr>
      </w:pPr>
      <w:bookmarkStart w:id="5" w:name="bookmark16"/>
      <w:bookmarkEnd w:id="4"/>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Связь универсальных учебных действий с содержанием учебных предметов</w:t>
      </w:r>
      <w:bookmarkEnd w:id="5"/>
    </w:p>
    <w:p w:rsidR="008D3C1A" w:rsidRPr="00FE00AD" w:rsidRDefault="008D3C1A" w:rsidP="00FE00AD">
      <w:pPr>
        <w:pStyle w:val="af0"/>
        <w:rPr>
          <w:rFonts w:ascii="Times New Roman" w:hAnsi="Times New Roman" w:cs="Times New Roman"/>
          <w:b/>
          <w:sz w:val="28"/>
          <w:szCs w:val="28"/>
        </w:rPr>
      </w:pPr>
      <w:r w:rsidRPr="00FE00AD">
        <w:rPr>
          <w:rFonts w:ascii="Times New Roman" w:hAnsi="Times New Roman" w:cs="Times New Roman"/>
          <w:sz w:val="28"/>
          <w:szCs w:val="28"/>
        </w:rPr>
        <w:t>(на основе образовательных ресурсов УМК «Школа России»)</w:t>
      </w:r>
    </w:p>
    <w:p w:rsidR="008D3C1A" w:rsidRPr="00FE00AD" w:rsidRDefault="008D3C1A" w:rsidP="00FE00AD">
      <w:pPr>
        <w:pStyle w:val="af0"/>
        <w:rPr>
          <w:rFonts w:ascii="Times New Roman" w:hAnsi="Times New Roman" w:cs="Times New Roman"/>
          <w:b/>
          <w:sz w:val="28"/>
          <w:szCs w:val="28"/>
        </w:rPr>
      </w:pPr>
      <w:r w:rsidRPr="00FE00AD">
        <w:rPr>
          <w:rFonts w:ascii="Times New Roman" w:hAnsi="Times New Roman" w:cs="Times New Roman"/>
          <w:sz w:val="28"/>
          <w:szCs w:val="28"/>
        </w:rPr>
        <w:t>Формирование универсальных учебных действий (УУД)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w:t>
      </w:r>
      <w:r w:rsidR="007C0216" w:rsidRPr="00FE00AD">
        <w:rPr>
          <w:rFonts w:ascii="Times New Roman" w:hAnsi="Times New Roman" w:cs="Times New Roman"/>
          <w:sz w:val="28"/>
          <w:szCs w:val="28"/>
        </w:rPr>
        <w:t xml:space="preserve">а», «Окружающий мир» </w:t>
      </w:r>
      <w:r w:rsidRPr="00FE00AD">
        <w:rPr>
          <w:rFonts w:ascii="Times New Roman" w:hAnsi="Times New Roman" w:cs="Times New Roman"/>
          <w:sz w:val="28"/>
          <w:szCs w:val="28"/>
        </w:rPr>
        <w:t>в отношении ценностно-смыслового, личностного, познавательного и коммуникативного развития обучающихся.</w:t>
      </w:r>
    </w:p>
    <w:p w:rsidR="008D3C1A" w:rsidRPr="00FE00AD" w:rsidRDefault="008D3C1A" w:rsidP="00FE00AD">
      <w:pPr>
        <w:pStyle w:val="af0"/>
        <w:rPr>
          <w:rFonts w:ascii="Times New Roman" w:hAnsi="Times New Roman" w:cs="Times New Roman"/>
          <w:b/>
          <w:sz w:val="28"/>
          <w:szCs w:val="28"/>
        </w:rPr>
      </w:pPr>
      <w:r w:rsidRPr="00FE00AD">
        <w:rPr>
          <w:rFonts w:ascii="Times New Roman" w:hAnsi="Times New Roman" w:cs="Times New Roman"/>
          <w:sz w:val="28"/>
          <w:szCs w:val="28"/>
        </w:rPr>
        <w:lastRenderedPageBreak/>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8D3C1A" w:rsidRPr="00FE00AD" w:rsidRDefault="008D3C1A" w:rsidP="00FE00AD">
      <w:pPr>
        <w:pStyle w:val="af0"/>
        <w:rPr>
          <w:rFonts w:ascii="Times New Roman" w:hAnsi="Times New Roman" w:cs="Times New Roman"/>
          <w:b/>
          <w:sz w:val="28"/>
          <w:szCs w:val="28"/>
        </w:rPr>
      </w:pPr>
      <w:r w:rsidRPr="00FE00AD">
        <w:rPr>
          <w:rFonts w:ascii="Times New Roman" w:hAnsi="Times New Roman" w:cs="Times New Roman"/>
          <w:sz w:val="28"/>
          <w:szCs w:val="28"/>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8D3C1A" w:rsidRPr="00FE00AD" w:rsidRDefault="008D3C1A" w:rsidP="00FE00AD">
      <w:pPr>
        <w:pStyle w:val="af0"/>
        <w:rPr>
          <w:rFonts w:ascii="Times New Roman" w:hAnsi="Times New Roman" w:cs="Times New Roman"/>
          <w:b/>
          <w:sz w:val="28"/>
          <w:szCs w:val="28"/>
        </w:rPr>
      </w:pPr>
      <w:r w:rsidRPr="00FE00AD">
        <w:rPr>
          <w:rFonts w:ascii="Times New Roman" w:hAnsi="Times New Roman" w:cs="Times New Roman"/>
          <w:sz w:val="28"/>
          <w:szCs w:val="28"/>
        </w:rPr>
        <w:t>умения использовать знаковые системы и символы для моделирования объектов и отношений между ними;</w:t>
      </w:r>
    </w:p>
    <w:p w:rsidR="008D3C1A" w:rsidRPr="00FE00AD" w:rsidRDefault="008D3C1A" w:rsidP="00FE00AD">
      <w:pPr>
        <w:pStyle w:val="af0"/>
        <w:rPr>
          <w:rFonts w:ascii="Times New Roman" w:hAnsi="Times New Roman" w:cs="Times New Roman"/>
          <w:b/>
          <w:sz w:val="28"/>
          <w:szCs w:val="28"/>
        </w:rPr>
      </w:pPr>
      <w:r w:rsidRPr="00FE00AD">
        <w:rPr>
          <w:rFonts w:ascii="Times New Roman" w:hAnsi="Times New Roman" w:cs="Times New Roman"/>
          <w:sz w:val="28"/>
          <w:szCs w:val="28"/>
        </w:rPr>
        <w:t>умений выполнять логические действия абстрагирования, сравнения, нахождения общих закономерностей, анализа, синтеза; выбирать стратегию решения; строить и проверять элементарные гипотезы.</w:t>
      </w:r>
    </w:p>
    <w:p w:rsidR="008D3C1A" w:rsidRPr="00FE00AD" w:rsidRDefault="008D3C1A" w:rsidP="00FE00AD">
      <w:pPr>
        <w:pStyle w:val="af0"/>
        <w:rPr>
          <w:rFonts w:ascii="Times New Roman" w:hAnsi="Times New Roman" w:cs="Times New Roman"/>
          <w:b/>
          <w:sz w:val="28"/>
          <w:szCs w:val="28"/>
        </w:rPr>
      </w:pPr>
      <w:r w:rsidRPr="00FE00AD">
        <w:rPr>
          <w:rFonts w:ascii="Times New Roman" w:hAnsi="Times New Roman" w:cs="Times New Roman"/>
          <w:sz w:val="28"/>
          <w:szCs w:val="28"/>
        </w:rPr>
        <w:t>Каждый учебный предмет в зависимости от его содержания и способов организации учебной деятельности обучающихся раскрывает определенные возможности для формирования универсальных учебных действий.</w:t>
      </w:r>
    </w:p>
    <w:p w:rsidR="008D3C1A" w:rsidRPr="00FE00AD" w:rsidRDefault="008D3C1A" w:rsidP="00FE00AD">
      <w:pPr>
        <w:pStyle w:val="af0"/>
        <w:rPr>
          <w:rFonts w:ascii="Times New Roman" w:hAnsi="Times New Roman" w:cs="Times New Roman"/>
          <w:b/>
          <w:bCs/>
          <w:color w:val="000000"/>
          <w:spacing w:val="3"/>
          <w:sz w:val="28"/>
          <w:szCs w:val="28"/>
          <w:shd w:val="clear" w:color="auto" w:fill="FFFFFF"/>
        </w:rPr>
      </w:pPr>
    </w:p>
    <w:tbl>
      <w:tblPr>
        <w:tblStyle w:val="a9"/>
        <w:tblW w:w="0" w:type="auto"/>
        <w:tblLook w:val="04A0"/>
      </w:tblPr>
      <w:tblGrid>
        <w:gridCol w:w="2179"/>
        <w:gridCol w:w="1827"/>
        <w:gridCol w:w="1841"/>
        <w:gridCol w:w="1890"/>
        <w:gridCol w:w="1834"/>
      </w:tblGrid>
      <w:tr w:rsidR="008D3C1A" w:rsidRPr="00CC16A4" w:rsidTr="008D3C1A">
        <w:tc>
          <w:tcPr>
            <w:tcW w:w="2188"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bCs/>
                <w:i/>
                <w:color w:val="000000"/>
                <w:spacing w:val="3"/>
                <w:sz w:val="24"/>
                <w:szCs w:val="24"/>
                <w:shd w:val="clear" w:color="auto" w:fill="FFFFFF"/>
              </w:rPr>
            </w:pPr>
            <w:r w:rsidRPr="00CC16A4">
              <w:rPr>
                <w:rStyle w:val="a8"/>
                <w:rFonts w:eastAsiaTheme="minorHAnsi"/>
                <w:spacing w:val="-1"/>
              </w:rPr>
              <w:t>Смысловые акценты УУД</w:t>
            </w:r>
          </w:p>
        </w:tc>
        <w:tc>
          <w:tcPr>
            <w:tcW w:w="1787"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bCs/>
                <w:i/>
                <w:color w:val="000000"/>
                <w:spacing w:val="3"/>
                <w:sz w:val="24"/>
                <w:szCs w:val="24"/>
                <w:shd w:val="clear" w:color="auto" w:fill="FFFFFF"/>
              </w:rPr>
            </w:pPr>
            <w:r w:rsidRPr="00CC16A4">
              <w:rPr>
                <w:rFonts w:ascii="Times New Roman" w:hAnsi="Times New Roman" w:cs="Times New Roman"/>
                <w:color w:val="000000"/>
                <w:spacing w:val="3"/>
                <w:sz w:val="24"/>
                <w:szCs w:val="24"/>
                <w:shd w:val="clear" w:color="auto" w:fill="FFFFFF"/>
              </w:rPr>
              <w:t xml:space="preserve">Русский язык </w:t>
            </w:r>
          </w:p>
        </w:tc>
        <w:tc>
          <w:tcPr>
            <w:tcW w:w="1880"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bCs/>
                <w:i/>
                <w:color w:val="000000"/>
                <w:spacing w:val="3"/>
                <w:sz w:val="24"/>
                <w:szCs w:val="24"/>
                <w:shd w:val="clear" w:color="auto" w:fill="FFFFFF"/>
              </w:rPr>
            </w:pPr>
            <w:r w:rsidRPr="00CC16A4">
              <w:rPr>
                <w:rFonts w:ascii="Times New Roman" w:hAnsi="Times New Roman" w:cs="Times New Roman"/>
                <w:color w:val="000000"/>
                <w:spacing w:val="3"/>
                <w:sz w:val="24"/>
                <w:szCs w:val="24"/>
                <w:shd w:val="clear" w:color="auto" w:fill="FFFFFF"/>
              </w:rPr>
              <w:t xml:space="preserve">Литературное чтение </w:t>
            </w:r>
          </w:p>
        </w:tc>
        <w:tc>
          <w:tcPr>
            <w:tcW w:w="183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bCs/>
                <w:i/>
                <w:color w:val="000000"/>
                <w:spacing w:val="3"/>
                <w:sz w:val="24"/>
                <w:szCs w:val="24"/>
                <w:shd w:val="clear" w:color="auto" w:fill="FFFFFF"/>
              </w:rPr>
            </w:pPr>
            <w:r w:rsidRPr="00CC16A4">
              <w:rPr>
                <w:rFonts w:ascii="Times New Roman" w:hAnsi="Times New Roman" w:cs="Times New Roman"/>
                <w:color w:val="000000"/>
                <w:spacing w:val="3"/>
                <w:sz w:val="24"/>
                <w:szCs w:val="24"/>
                <w:shd w:val="clear" w:color="auto" w:fill="FFFFFF"/>
              </w:rPr>
              <w:t xml:space="preserve">Математика </w:t>
            </w:r>
          </w:p>
        </w:tc>
        <w:tc>
          <w:tcPr>
            <w:tcW w:w="1880"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bCs/>
                <w:i/>
                <w:color w:val="000000"/>
                <w:spacing w:val="3"/>
                <w:sz w:val="24"/>
                <w:szCs w:val="24"/>
                <w:shd w:val="clear" w:color="auto" w:fill="FFFFFF"/>
              </w:rPr>
            </w:pPr>
            <w:r w:rsidRPr="00CC16A4">
              <w:rPr>
                <w:rFonts w:ascii="Times New Roman" w:hAnsi="Times New Roman" w:cs="Times New Roman"/>
                <w:color w:val="000000"/>
                <w:spacing w:val="3"/>
                <w:sz w:val="24"/>
                <w:szCs w:val="24"/>
                <w:shd w:val="clear" w:color="auto" w:fill="FFFFFF"/>
              </w:rPr>
              <w:t xml:space="preserve">Окружающий мир </w:t>
            </w:r>
          </w:p>
        </w:tc>
      </w:tr>
      <w:tr w:rsidR="008D3C1A" w:rsidRPr="00CC16A4" w:rsidTr="008D3C1A">
        <w:tc>
          <w:tcPr>
            <w:tcW w:w="2188"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b/>
                <w:bCs/>
                <w:i/>
                <w:color w:val="000000"/>
                <w:spacing w:val="3"/>
                <w:sz w:val="24"/>
                <w:szCs w:val="24"/>
                <w:shd w:val="clear" w:color="auto" w:fill="FFFFFF"/>
              </w:rPr>
            </w:pPr>
            <w:r w:rsidRPr="00CC16A4">
              <w:rPr>
                <w:rFonts w:ascii="Times New Roman" w:hAnsi="Times New Roman" w:cs="Times New Roman"/>
                <w:color w:val="000000"/>
                <w:spacing w:val="3"/>
                <w:sz w:val="24"/>
                <w:szCs w:val="24"/>
                <w:shd w:val="clear" w:color="auto" w:fill="FFFFFF"/>
              </w:rPr>
              <w:t xml:space="preserve">личностные </w:t>
            </w:r>
          </w:p>
        </w:tc>
        <w:tc>
          <w:tcPr>
            <w:tcW w:w="1787"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хизненное</w:t>
            </w:r>
            <w:r w:rsidRPr="00CC16A4">
              <w:rPr>
                <w:rFonts w:ascii="Times New Roman" w:hAnsi="Times New Roman" w:cs="Times New Roman"/>
                <w:sz w:val="24"/>
                <w:szCs w:val="24"/>
              </w:rPr>
              <w:t xml:space="preserve"> </w:t>
            </w:r>
            <w:r w:rsidRPr="00CC16A4">
              <w:rPr>
                <w:rStyle w:val="3"/>
                <w:rFonts w:eastAsiaTheme="minorHAnsi"/>
                <w:sz w:val="24"/>
                <w:szCs w:val="24"/>
              </w:rPr>
              <w:t>само</w:t>
            </w:r>
            <w:r w:rsidRPr="00CC16A4">
              <w:rPr>
                <w:rStyle w:val="3"/>
                <w:rFonts w:eastAsiaTheme="minorHAnsi"/>
                <w:sz w:val="24"/>
                <w:szCs w:val="24"/>
              </w:rPr>
              <w:softHyphen/>
              <w:t>определение</w:t>
            </w:r>
          </w:p>
        </w:tc>
        <w:tc>
          <w:tcPr>
            <w:tcW w:w="1880"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нравственно</w:t>
            </w:r>
            <w:r w:rsidRPr="00CC16A4">
              <w:rPr>
                <w:rStyle w:val="3"/>
                <w:rFonts w:eastAsiaTheme="minorHAnsi"/>
                <w:sz w:val="24"/>
                <w:szCs w:val="24"/>
              </w:rPr>
              <w:softHyphen/>
              <w:t>этическая</w:t>
            </w:r>
          </w:p>
          <w:p w:rsidR="008D3C1A" w:rsidRPr="00CC16A4" w:rsidRDefault="008D3C1A" w:rsidP="00FE00AD">
            <w:pPr>
              <w:pStyle w:val="af0"/>
              <w:rPr>
                <w:rFonts w:ascii="Times New Roman" w:hAnsi="Times New Roman" w:cs="Times New Roman"/>
                <w:b/>
                <w:bCs/>
                <w:i/>
                <w:color w:val="000000"/>
                <w:spacing w:val="3"/>
                <w:sz w:val="24"/>
                <w:szCs w:val="24"/>
                <w:shd w:val="clear" w:color="auto" w:fill="FFFFFF"/>
              </w:rPr>
            </w:pPr>
            <w:r w:rsidRPr="00CC16A4">
              <w:rPr>
                <w:rStyle w:val="3"/>
                <w:rFonts w:eastAsiaTheme="minorHAnsi"/>
                <w:sz w:val="24"/>
                <w:szCs w:val="24"/>
              </w:rPr>
              <w:t>ориентация</w:t>
            </w:r>
          </w:p>
        </w:tc>
        <w:tc>
          <w:tcPr>
            <w:tcW w:w="183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смысло образование</w:t>
            </w:r>
          </w:p>
        </w:tc>
        <w:tc>
          <w:tcPr>
            <w:tcW w:w="1880"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нравственно</w:t>
            </w:r>
            <w:r w:rsidRPr="00CC16A4">
              <w:rPr>
                <w:rStyle w:val="3"/>
                <w:rFonts w:eastAsiaTheme="minorHAnsi"/>
                <w:sz w:val="24"/>
                <w:szCs w:val="24"/>
              </w:rPr>
              <w:softHyphen/>
              <w:t>этическая</w:t>
            </w:r>
          </w:p>
          <w:p w:rsidR="008D3C1A" w:rsidRPr="00CC16A4" w:rsidRDefault="008D3C1A" w:rsidP="00FE00AD">
            <w:pPr>
              <w:pStyle w:val="af0"/>
              <w:rPr>
                <w:rFonts w:ascii="Times New Roman" w:hAnsi="Times New Roman" w:cs="Times New Roman"/>
                <w:b/>
                <w:bCs/>
                <w:i/>
                <w:color w:val="000000"/>
                <w:spacing w:val="3"/>
                <w:sz w:val="24"/>
                <w:szCs w:val="24"/>
                <w:shd w:val="clear" w:color="auto" w:fill="FFFFFF"/>
              </w:rPr>
            </w:pPr>
            <w:r w:rsidRPr="00CC16A4">
              <w:rPr>
                <w:rStyle w:val="3"/>
                <w:rFonts w:eastAsiaTheme="minorHAnsi"/>
                <w:sz w:val="24"/>
                <w:szCs w:val="24"/>
              </w:rPr>
              <w:t>ориентация</w:t>
            </w:r>
          </w:p>
        </w:tc>
      </w:tr>
      <w:tr w:rsidR="008D3C1A" w:rsidRPr="00CC16A4" w:rsidTr="008D3C1A">
        <w:tc>
          <w:tcPr>
            <w:tcW w:w="2188"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b/>
                <w:bCs/>
                <w:i/>
                <w:color w:val="000000"/>
                <w:spacing w:val="3"/>
                <w:sz w:val="24"/>
                <w:szCs w:val="24"/>
                <w:shd w:val="clear" w:color="auto" w:fill="FFFFFF"/>
              </w:rPr>
            </w:pPr>
            <w:r w:rsidRPr="00CC16A4">
              <w:rPr>
                <w:rFonts w:ascii="Times New Roman" w:hAnsi="Times New Roman" w:cs="Times New Roman"/>
                <w:color w:val="000000"/>
                <w:spacing w:val="3"/>
                <w:sz w:val="24"/>
                <w:szCs w:val="24"/>
                <w:shd w:val="clear" w:color="auto" w:fill="FFFFFF"/>
              </w:rPr>
              <w:t xml:space="preserve">регулятивные </w:t>
            </w:r>
          </w:p>
        </w:tc>
        <w:tc>
          <w:tcPr>
            <w:tcW w:w="7383" w:type="dxa"/>
            <w:gridSpan w:val="4"/>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b/>
                <w:bCs/>
                <w:i/>
                <w:color w:val="000000"/>
                <w:spacing w:val="3"/>
                <w:sz w:val="24"/>
                <w:szCs w:val="24"/>
                <w:shd w:val="clear" w:color="auto" w:fill="FFFFFF"/>
              </w:rPr>
            </w:pPr>
            <w:r w:rsidRPr="00CC16A4">
              <w:rPr>
                <w:rStyle w:val="3"/>
                <w:rFonts w:eastAsiaTheme="minorHAnsi"/>
                <w:sz w:val="24"/>
                <w:szCs w:val="24"/>
              </w:rPr>
              <w:t>целеполагание, планирование, прогнозирование, контроль, коррекция, оценка, алгоритмизация действий</w:t>
            </w:r>
          </w:p>
        </w:tc>
      </w:tr>
      <w:tr w:rsidR="008D3C1A" w:rsidRPr="00CC16A4" w:rsidTr="008D3C1A">
        <w:tc>
          <w:tcPr>
            <w:tcW w:w="2188"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b/>
                <w:bCs/>
                <w:i/>
                <w:color w:val="000000"/>
                <w:spacing w:val="3"/>
                <w:sz w:val="24"/>
                <w:szCs w:val="24"/>
                <w:shd w:val="clear" w:color="auto" w:fill="FFFFFF"/>
              </w:rPr>
            </w:pPr>
            <w:r w:rsidRPr="00CC16A4">
              <w:rPr>
                <w:rFonts w:ascii="Times New Roman" w:hAnsi="Times New Roman" w:cs="Times New Roman"/>
                <w:color w:val="000000"/>
                <w:spacing w:val="3"/>
                <w:sz w:val="24"/>
                <w:szCs w:val="24"/>
                <w:shd w:val="clear" w:color="auto" w:fill="FFFFFF"/>
              </w:rPr>
              <w:t xml:space="preserve">познавательные общеучебные </w:t>
            </w:r>
          </w:p>
        </w:tc>
        <w:tc>
          <w:tcPr>
            <w:tcW w:w="1787"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b/>
                <w:bCs/>
                <w:i/>
                <w:color w:val="000000"/>
                <w:spacing w:val="3"/>
                <w:sz w:val="24"/>
                <w:szCs w:val="24"/>
                <w:shd w:val="clear" w:color="auto" w:fill="FFFFFF"/>
              </w:rPr>
            </w:pPr>
            <w:r w:rsidRPr="00CC16A4">
              <w:rPr>
                <w:rStyle w:val="3"/>
                <w:rFonts w:eastAsiaTheme="minorHAnsi"/>
                <w:sz w:val="24"/>
                <w:szCs w:val="24"/>
              </w:rPr>
              <w:t>моделирование (перевод устной речи в письменную)</w:t>
            </w:r>
          </w:p>
        </w:tc>
        <w:tc>
          <w:tcPr>
            <w:tcW w:w="1880"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Смысловое</w:t>
            </w:r>
            <w:r w:rsidRPr="00CC16A4">
              <w:rPr>
                <w:rFonts w:ascii="Times New Roman" w:hAnsi="Times New Roman" w:cs="Times New Roman"/>
                <w:sz w:val="24"/>
                <w:szCs w:val="24"/>
              </w:rPr>
              <w:t xml:space="preserve"> </w:t>
            </w:r>
            <w:r w:rsidRPr="00CC16A4">
              <w:rPr>
                <w:rStyle w:val="3"/>
                <w:rFonts w:eastAsiaTheme="minorHAnsi"/>
                <w:sz w:val="24"/>
                <w:szCs w:val="24"/>
              </w:rPr>
              <w:t>чтение,</w:t>
            </w:r>
          </w:p>
          <w:p w:rsidR="008D3C1A" w:rsidRPr="00CC16A4" w:rsidRDefault="008D3C1A" w:rsidP="00FE00AD">
            <w:pPr>
              <w:pStyle w:val="af0"/>
              <w:rPr>
                <w:rFonts w:ascii="Times New Roman" w:hAnsi="Times New Roman" w:cs="Times New Roman"/>
                <w:b/>
                <w:bCs/>
                <w:i/>
                <w:color w:val="000000"/>
                <w:spacing w:val="3"/>
                <w:sz w:val="24"/>
                <w:szCs w:val="24"/>
                <w:shd w:val="clear" w:color="auto" w:fill="FFFFFF"/>
              </w:rPr>
            </w:pPr>
            <w:r w:rsidRPr="00CC16A4">
              <w:rPr>
                <w:rStyle w:val="3"/>
                <w:rFonts w:eastAsiaTheme="minorHAnsi"/>
                <w:sz w:val="24"/>
                <w:szCs w:val="24"/>
              </w:rPr>
              <w:t>произвольные и осознанные устные и письменные высказывания</w:t>
            </w:r>
          </w:p>
        </w:tc>
        <w:tc>
          <w:tcPr>
            <w:tcW w:w="183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b/>
                <w:bCs/>
                <w:i/>
                <w:color w:val="000000"/>
                <w:spacing w:val="3"/>
                <w:sz w:val="24"/>
                <w:szCs w:val="24"/>
                <w:shd w:val="clear" w:color="auto" w:fill="FFFFFF"/>
              </w:rPr>
            </w:pPr>
            <w:r w:rsidRPr="00CC16A4">
              <w:rPr>
                <w:rStyle w:val="3"/>
                <w:rFonts w:eastAsiaTheme="minorHAnsi"/>
                <w:sz w:val="24"/>
                <w:szCs w:val="24"/>
              </w:rPr>
              <w:t>моделирование, выбор наиболее эффективных способов решения задач</w:t>
            </w:r>
          </w:p>
        </w:tc>
        <w:tc>
          <w:tcPr>
            <w:tcW w:w="1880"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sz w:val="24"/>
                <w:szCs w:val="24"/>
              </w:rPr>
            </w:pPr>
            <w:r w:rsidRPr="00CC16A4">
              <w:rPr>
                <w:rStyle w:val="3"/>
                <w:rFonts w:eastAsiaTheme="minorHAnsi"/>
                <w:sz w:val="24"/>
                <w:szCs w:val="24"/>
              </w:rPr>
              <w:t>широкий спектр</w:t>
            </w:r>
            <w:r w:rsidRPr="00CC16A4">
              <w:rPr>
                <w:rFonts w:ascii="Times New Roman" w:hAnsi="Times New Roman" w:cs="Times New Roman"/>
                <w:sz w:val="24"/>
                <w:szCs w:val="24"/>
              </w:rPr>
              <w:t xml:space="preserve"> </w:t>
            </w:r>
            <w:r w:rsidRPr="00CC16A4">
              <w:rPr>
                <w:rStyle w:val="3"/>
                <w:rFonts w:eastAsiaTheme="minorHAnsi"/>
                <w:sz w:val="24"/>
                <w:szCs w:val="24"/>
              </w:rPr>
              <w:t>источников</w:t>
            </w:r>
          </w:p>
          <w:p w:rsidR="008D3C1A" w:rsidRPr="00CC16A4" w:rsidRDefault="008D3C1A" w:rsidP="00FE00AD">
            <w:pPr>
              <w:pStyle w:val="af0"/>
              <w:rPr>
                <w:rFonts w:ascii="Times New Roman" w:hAnsi="Times New Roman" w:cs="Times New Roman"/>
                <w:b/>
                <w:bCs/>
                <w:i/>
                <w:color w:val="000000"/>
                <w:spacing w:val="3"/>
                <w:sz w:val="24"/>
                <w:szCs w:val="24"/>
                <w:shd w:val="clear" w:color="auto" w:fill="FFFFFF"/>
              </w:rPr>
            </w:pPr>
            <w:r w:rsidRPr="00CC16A4">
              <w:rPr>
                <w:rStyle w:val="3"/>
                <w:rFonts w:eastAsiaTheme="minorHAnsi"/>
                <w:sz w:val="24"/>
                <w:szCs w:val="24"/>
              </w:rPr>
              <w:t>информации</w:t>
            </w:r>
          </w:p>
        </w:tc>
      </w:tr>
      <w:tr w:rsidR="008D3C1A" w:rsidRPr="00CC16A4" w:rsidTr="008D3C1A">
        <w:tc>
          <w:tcPr>
            <w:tcW w:w="2188"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b/>
                <w:bCs/>
                <w:i/>
                <w:color w:val="000000"/>
                <w:spacing w:val="3"/>
                <w:sz w:val="24"/>
                <w:szCs w:val="24"/>
                <w:shd w:val="clear" w:color="auto" w:fill="FFFFFF"/>
              </w:rPr>
            </w:pPr>
            <w:r w:rsidRPr="00CC16A4">
              <w:rPr>
                <w:rFonts w:ascii="Times New Roman" w:hAnsi="Times New Roman" w:cs="Times New Roman"/>
                <w:color w:val="000000"/>
                <w:spacing w:val="3"/>
                <w:sz w:val="24"/>
                <w:szCs w:val="24"/>
                <w:shd w:val="clear" w:color="auto" w:fill="FFFFFF"/>
              </w:rPr>
              <w:t xml:space="preserve">познавательные логические </w:t>
            </w:r>
          </w:p>
        </w:tc>
        <w:tc>
          <w:tcPr>
            <w:tcW w:w="3667" w:type="dxa"/>
            <w:gridSpan w:val="2"/>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b/>
                <w:bCs/>
                <w:i/>
                <w:color w:val="000000"/>
                <w:spacing w:val="3"/>
                <w:sz w:val="24"/>
                <w:szCs w:val="24"/>
                <w:shd w:val="clear" w:color="auto" w:fill="FFFFFF"/>
              </w:rPr>
            </w:pPr>
            <w:r w:rsidRPr="00CC16A4">
              <w:rPr>
                <w:rStyle w:val="3"/>
                <w:rFonts w:eastAsiaTheme="minorHAnsi"/>
                <w:sz w:val="24"/>
                <w:szCs w:val="24"/>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3716" w:type="dxa"/>
            <w:gridSpan w:val="2"/>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b/>
                <w:bCs/>
                <w:i/>
                <w:color w:val="000000"/>
                <w:spacing w:val="3"/>
                <w:sz w:val="24"/>
                <w:szCs w:val="24"/>
                <w:shd w:val="clear" w:color="auto" w:fill="FFFFFF"/>
              </w:rPr>
            </w:pPr>
            <w:r w:rsidRPr="00CC16A4">
              <w:rPr>
                <w:rStyle w:val="3"/>
                <w:rFonts w:eastAsiaTheme="minorHAnsi"/>
                <w:sz w:val="24"/>
                <w:szCs w:val="24"/>
              </w:rPr>
              <w:t>анализ, синтез, сравнение, группировка, причинно</w:t>
            </w:r>
            <w:r w:rsidRPr="00CC16A4">
              <w:rPr>
                <w:rStyle w:val="3"/>
                <w:rFonts w:eastAsiaTheme="minorHAnsi"/>
                <w:sz w:val="24"/>
                <w:szCs w:val="24"/>
              </w:rPr>
              <w:softHyphen/>
              <w:t>следственные связи, логические рассуждения, доказательства, практические действия</w:t>
            </w:r>
          </w:p>
        </w:tc>
      </w:tr>
      <w:tr w:rsidR="008D3C1A" w:rsidRPr="00CC16A4" w:rsidTr="008D3C1A">
        <w:tc>
          <w:tcPr>
            <w:tcW w:w="2188"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b/>
                <w:bCs/>
                <w:i/>
                <w:color w:val="000000"/>
                <w:spacing w:val="3"/>
                <w:sz w:val="24"/>
                <w:szCs w:val="24"/>
                <w:shd w:val="clear" w:color="auto" w:fill="FFFFFF"/>
              </w:rPr>
            </w:pPr>
            <w:r w:rsidRPr="00CC16A4">
              <w:rPr>
                <w:rFonts w:ascii="Times New Roman" w:hAnsi="Times New Roman" w:cs="Times New Roman"/>
                <w:color w:val="000000"/>
                <w:spacing w:val="3"/>
                <w:sz w:val="24"/>
                <w:szCs w:val="24"/>
                <w:shd w:val="clear" w:color="auto" w:fill="FFFFFF"/>
              </w:rPr>
              <w:t xml:space="preserve">коммуникативные </w:t>
            </w:r>
          </w:p>
        </w:tc>
        <w:tc>
          <w:tcPr>
            <w:tcW w:w="7383" w:type="dxa"/>
            <w:gridSpan w:val="4"/>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f0"/>
              <w:rPr>
                <w:rFonts w:ascii="Times New Roman" w:hAnsi="Times New Roman" w:cs="Times New Roman"/>
                <w:b/>
                <w:bCs/>
                <w:i/>
                <w:color w:val="000000"/>
                <w:spacing w:val="3"/>
                <w:sz w:val="24"/>
                <w:szCs w:val="24"/>
                <w:shd w:val="clear" w:color="auto" w:fill="FFFFFF"/>
              </w:rPr>
            </w:pPr>
            <w:r w:rsidRPr="00CC16A4">
              <w:rPr>
                <w:rStyle w:val="3"/>
                <w:rFonts w:eastAsiaTheme="minorHAnsi"/>
                <w:sz w:val="24"/>
                <w:szCs w:val="24"/>
              </w:rPr>
              <w:t>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w:t>
            </w:r>
          </w:p>
        </w:tc>
      </w:tr>
    </w:tbl>
    <w:p w:rsidR="008D3C1A" w:rsidRPr="00CC16A4" w:rsidRDefault="008D3C1A" w:rsidP="00FE00AD">
      <w:pPr>
        <w:pStyle w:val="af0"/>
        <w:rPr>
          <w:rFonts w:ascii="Times New Roman" w:hAnsi="Times New Roman" w:cs="Times New Roman"/>
          <w:color w:val="000000"/>
          <w:spacing w:val="3"/>
          <w:sz w:val="24"/>
          <w:szCs w:val="24"/>
          <w:shd w:val="clear" w:color="auto" w:fill="FFFFFF"/>
        </w:rPr>
      </w:pP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Связь универсальных учебных действий с содержанием учебных предметов определяется следующими утверждениями:</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1. УУД представляют собой целостную систему, в которой можно выделить взаимосвязанные и взаимообуславливающие виды действий: коммуникативные - обеспечивающие социальную компетентность; познавательные - общеучебные, логические, связанные с решением </w:t>
      </w:r>
      <w:r w:rsidRPr="00FE00AD">
        <w:rPr>
          <w:rFonts w:ascii="Times New Roman" w:hAnsi="Times New Roman" w:cs="Times New Roman"/>
          <w:sz w:val="28"/>
          <w:szCs w:val="28"/>
        </w:rPr>
        <w:lastRenderedPageBreak/>
        <w:t>проблемы; личностные - определяющие мотивационную ориентацию, регулятивные - обеспечивающие организацию собственной деятельности.</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2. 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3. Заданные стандартом УУД определяют акценты в отборе содержания, планировании и организации образовательного процесса с учетом возрастно</w:t>
      </w:r>
      <w:r w:rsidRPr="00FE00AD">
        <w:rPr>
          <w:rFonts w:ascii="Times New Roman" w:hAnsi="Times New Roman" w:cs="Times New Roman"/>
          <w:sz w:val="28"/>
          <w:szCs w:val="28"/>
        </w:rPr>
        <w:softHyphen/>
        <w:t>психологических особенностей обучающихся.</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4. Схема работы над формированием конкретных УУД каждого вида указывается в тематическом планировании.</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5. 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6. Педагогическое сопровождение этого процесса осуществляется с помощью Универсального интегрированного Папки, который является процессуальным способом оценки достижений обучающихся в развитии универсальных учебных действий. Результаты усвоения УУД формулируются для каждого класса и являются ориентиром при организации мониторинга их достижения.</w:t>
      </w:r>
    </w:p>
    <w:p w:rsidR="008D3C1A" w:rsidRPr="00FE00AD" w:rsidRDefault="008D3C1A" w:rsidP="00FE00AD">
      <w:pPr>
        <w:pStyle w:val="af0"/>
        <w:rPr>
          <w:rFonts w:ascii="Times New Roman" w:hAnsi="Times New Roman" w:cs="Times New Roman"/>
          <w:b/>
          <w:sz w:val="28"/>
          <w:szCs w:val="28"/>
        </w:rPr>
      </w:pPr>
    </w:p>
    <w:p w:rsidR="008D3C1A" w:rsidRPr="00FE00AD" w:rsidRDefault="008D3C1A" w:rsidP="00FE00AD">
      <w:pPr>
        <w:pStyle w:val="af0"/>
        <w:rPr>
          <w:rFonts w:ascii="Times New Roman" w:hAnsi="Times New Roman" w:cs="Times New Roman"/>
          <w:b/>
          <w:sz w:val="28"/>
          <w:szCs w:val="28"/>
        </w:rPr>
      </w:pPr>
      <w:r w:rsidRPr="00FE00AD">
        <w:rPr>
          <w:rFonts w:ascii="Times New Roman" w:hAnsi="Times New Roman" w:cs="Times New Roman"/>
          <w:b/>
          <w:sz w:val="28"/>
          <w:szCs w:val="28"/>
        </w:rPr>
        <w:t>Формирование некоторых личностных результатов средствами разных учебных предметов в УМК «Школа России»</w:t>
      </w:r>
    </w:p>
    <w:p w:rsidR="007C0216" w:rsidRPr="00FE00AD" w:rsidRDefault="007C0216" w:rsidP="00FE00AD">
      <w:pPr>
        <w:pStyle w:val="af0"/>
        <w:rPr>
          <w:rFonts w:ascii="Times New Roman" w:hAnsi="Times New Roman" w:cs="Times New Roman"/>
          <w:b/>
          <w:sz w:val="28"/>
          <w:szCs w:val="28"/>
        </w:rPr>
      </w:pP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В соответствии с требованиями ФГОС структура и содержание системы учебников «Школа России» направлены на достижение следующих личностных результатов освоения основной образовательной программы:</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Формирование уважительного отношения к иному мнению, истории и культуре других народов.</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Для достижения указанных личностных результатов в систему учебников «Школа России» с 1 по 4 класс введены соответствующие разделы и темы, разнообразные по форме и содержанию тексты, упражнения, задания, задачи.</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В курсе «Окружающий мир»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В 1 классе обучающиеся знакомятся с государственными символами России (гербом и флагом), а во 2 классе на уроках музыкального искусства </w:t>
      </w:r>
      <w:r w:rsidRPr="00FE00AD">
        <w:rPr>
          <w:rFonts w:ascii="Times New Roman" w:hAnsi="Times New Roman" w:cs="Times New Roman"/>
          <w:sz w:val="28"/>
          <w:szCs w:val="28"/>
        </w:rPr>
        <w:lastRenderedPageBreak/>
        <w:t>разучивают Гимн России, и продолжают знакомство с государственной символикой государства.</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Обучающиеся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В курсе «Литературное чтение» — это разделы: «Устное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Система таких заданий позволяет обучающимся осознавать себя гражданами страны, формировать общечеловеческую идентичность.</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В курсе «Русский язык» представлены разнообразные по форме и содержанию упражнения и задания о Родине, о защитниках российской Земли, о сохранении мира в своей стране и во всем мире. Через тексты обучающиеся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В этой связи даны тексты И.Д. Тургенева, А.И. Куприна, А.Н.Толстого, Д.С.Лихачёва, М.М. Пришвина, И. С. Соколова-Микитова, К.Г. Паустовского и др., поэтические строки А.С.Пушкина, И.А. Бунина, М.Ю. Лермонтова, Н.М. Рубцова, Н.И. Сладкова, С.Я.Маршака и др., убеждающие обучающихся в красоте, образности, богатстве русского языка. Ученики составляют тексты, рассказы о своей малой родине — крае, городе, об их достопримечательностях, природных и культурно-исторических особенностях.</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В курсе «Математика» — в сюжетах текстовых задач (например, в 3 и 4 кл.) представлены сведения из исторического прошлого нашей страны — о продолжительности Великой Отечественной войны и о победе в ней,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и др.).</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В соответствии с требованиями ФГОС структура и содержание системы учебников «Школа России» направлены на достижение следующих метапредметных результатов освоения основной образовательной программы: овладение способностью принимать и сохранять цели и задачи учебной деятельности, поиска средств ее осуществления.</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В учебниках русского языка, математики, окружающего мира, литературного чтения (1 -4кл.)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w:t>
      </w:r>
      <w:r w:rsidRPr="00FE00AD">
        <w:rPr>
          <w:rFonts w:ascii="Times New Roman" w:hAnsi="Times New Roman" w:cs="Times New Roman"/>
          <w:sz w:val="28"/>
          <w:szCs w:val="28"/>
        </w:rPr>
        <w:lastRenderedPageBreak/>
        <w:t>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ее при выполнении учебных действий, а затем и самостоятельно формулировать учебную задачу, выстраивать план действия для ее последующего решения.</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саморегуляции.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8D3C1A" w:rsidRPr="00FE00AD" w:rsidRDefault="008D3C1A" w:rsidP="00FE00AD">
      <w:pPr>
        <w:pStyle w:val="af0"/>
        <w:rPr>
          <w:rFonts w:ascii="Times New Roman" w:hAnsi="Times New Roman" w:cs="Times New Roman"/>
          <w:b/>
          <w:sz w:val="28"/>
          <w:szCs w:val="28"/>
        </w:rPr>
      </w:pPr>
      <w:r w:rsidRPr="00FE00AD">
        <w:rPr>
          <w:rFonts w:ascii="Times New Roman" w:hAnsi="Times New Roman" w:cs="Times New Roman"/>
          <w:b/>
          <w:sz w:val="28"/>
          <w:szCs w:val="28"/>
        </w:rPr>
        <w:t>Освоение способов решения проблем творческого и поискового характера</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учебниках «Школы России» в каждой теме формулируются проблемные вопросы, учебные задачи или создаются проблемные ситуации.</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В курсе «Русский язык» одним из приемов решения учебных проблем является языковой эксперимент, который представлен в учебнике под рубрикой «Проведи опыт». Проводя исследование, обучающиеся,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Обучающиеся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В курсе «Математика» освоение указанных способов основывается на представленной в учебниках 1 —4 классов серии заданий творческого и поискового характера, например, предлагающих:</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lastRenderedPageBreak/>
        <w:t>продолжить (дополнить) ряд чисел, числовых выражений, равенств, значений величин, геометрических фигур и др., записанных по определенному правилу;</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провести классификацию объектов, чисел, равенств, значений величин, геометрических фигур и др. по заданному признаку;</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провести логические рассуждения, использовать знания в новых условиях при выполнении заданий поискового характера.</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w:t>
      </w:r>
    </w:p>
    <w:p w:rsidR="008D3C1A"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Проблемы творческого и поискового характера решаются также при работе над учебными проектами по математике, русскому языку, литературному чтению, окружающему миру, технологии, информатике, которые предусмотрены в каждом учебнике с 1 по 4 класс.</w:t>
      </w:r>
    </w:p>
    <w:p w:rsidR="000F410C" w:rsidRPr="00FE00AD" w:rsidRDefault="008D3C1A"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Учебники по всем предметным линиям УМК «Школа России» обеспечивают формирование </w:t>
      </w:r>
      <w:r w:rsidRPr="00FE00AD">
        <w:rPr>
          <w:rStyle w:val="a8"/>
          <w:rFonts w:eastAsiaTheme="minorHAnsi"/>
          <w:b/>
          <w:spacing w:val="-1"/>
          <w:sz w:val="28"/>
          <w:szCs w:val="28"/>
        </w:rPr>
        <w:t>информационной грамотности</w:t>
      </w:r>
      <w:r w:rsidRPr="00FE00AD">
        <w:rPr>
          <w:rStyle w:val="a8"/>
          <w:rFonts w:eastAsiaTheme="minorHAnsi"/>
          <w:spacing w:val="-1"/>
          <w:sz w:val="28"/>
          <w:szCs w:val="28"/>
        </w:rPr>
        <w:t xml:space="preserve"> </w:t>
      </w:r>
      <w:r w:rsidRPr="00FE00AD">
        <w:rPr>
          <w:rFonts w:ascii="Times New Roman" w:hAnsi="Times New Roman" w:cs="Times New Roman"/>
          <w:sz w:val="28"/>
          <w:szCs w:val="28"/>
        </w:rPr>
        <w:t xml:space="preserve">учащихся: работу с информацией, представленной в разных формах (текст, рисунок, таблица, диаграмма, схема, карта), добывание информации, ее сбор, выделение существенной информации из различных источников. Одним из часто встречающихся заданием в учебниках УМК «Школа России» является «информационный поиск». Это задание помогает детям учиться самостоятельно находить информацию, работать с различными источниками. В первом классе, это в основном работа со словарями (орфографическим, толковым, этимологическим), а также, наряду с этим, комплект ориентирует детей, что взрослый (учитель, члены семьи, библиотекарь) может быть источником информации и важно научиться формулировать вопросы и не бояться обращаться с ним к взрослому. Важное место в учебниках занимает работа с таблицами, схемами и картами. Фиксация информации — это и запись в таблицу, в схему и дополнение таблиц (схем), это регистрация информации с помощью фотоаппарата, аудио- и видео- записи. Наиболее широкий спектр деятельности с информацией предоставляет работа над проектом (выбор направления сбора информации, определение источников информации, получение информации и анализ её достоверности, структурирование информации в соответствии с планом проекта, обработка информации и её представление). Особое внимание уделяется работе с научно-популярными текстами в рамках курсов «Литературное чтение» (анализ текста, сравнение с художественным, поиск дополнительной и уточняющей информации) и «Математика» (развороты истории). Научно-популярные тексты, включенные в учебники, соответствуют уровню </w:t>
      </w:r>
      <w:r w:rsidRPr="00FE00AD">
        <w:rPr>
          <w:rFonts w:ascii="Times New Roman" w:hAnsi="Times New Roman" w:cs="Times New Roman"/>
          <w:sz w:val="28"/>
          <w:szCs w:val="28"/>
        </w:rPr>
        <w:lastRenderedPageBreak/>
        <w:t>изложения в детских энциклопедиях и готовят учащихся к самостоятельной работе с энциклопедической литературой, необходимой как для учебных целей, та</w:t>
      </w:r>
      <w:r w:rsidR="007C0216" w:rsidRPr="00FE00AD">
        <w:rPr>
          <w:rFonts w:ascii="Times New Roman" w:hAnsi="Times New Roman" w:cs="Times New Roman"/>
          <w:sz w:val="28"/>
          <w:szCs w:val="28"/>
        </w:rPr>
        <w:t>к и для проектной деятельности.</w:t>
      </w:r>
    </w:p>
    <w:p w:rsidR="007C0216" w:rsidRPr="00FE00AD" w:rsidRDefault="007C0216" w:rsidP="00FE00AD">
      <w:pPr>
        <w:pStyle w:val="af0"/>
        <w:rPr>
          <w:rFonts w:ascii="Times New Roman" w:hAnsi="Times New Roman" w:cs="Times New Roman"/>
          <w:sz w:val="28"/>
          <w:szCs w:val="28"/>
        </w:rPr>
      </w:pPr>
    </w:p>
    <w:p w:rsidR="000F410C" w:rsidRPr="00FE00AD" w:rsidRDefault="000F410C" w:rsidP="00FE00AD">
      <w:pPr>
        <w:pStyle w:val="af0"/>
        <w:rPr>
          <w:rFonts w:ascii="Times New Roman" w:hAnsi="Times New Roman" w:cs="Times New Roman"/>
          <w:b/>
          <w:sz w:val="28"/>
          <w:szCs w:val="28"/>
        </w:rPr>
      </w:pPr>
      <w:r w:rsidRPr="00FE00AD">
        <w:rPr>
          <w:rFonts w:ascii="Times New Roman" w:hAnsi="Times New Roman" w:cs="Times New Roman"/>
          <w:b/>
          <w:sz w:val="28"/>
          <w:szCs w:val="28"/>
        </w:rPr>
        <w:t>2.2. Программы отдельных учебных предметов, курсов коррекционно-</w:t>
      </w:r>
      <w:r w:rsidR="007C0216" w:rsidRPr="00FE00AD">
        <w:rPr>
          <w:rFonts w:ascii="Times New Roman" w:hAnsi="Times New Roman" w:cs="Times New Roman"/>
          <w:b/>
          <w:sz w:val="28"/>
          <w:szCs w:val="28"/>
        </w:rPr>
        <w:t xml:space="preserve">                </w:t>
      </w:r>
      <w:r w:rsidRPr="00FE00AD">
        <w:rPr>
          <w:rFonts w:ascii="Times New Roman" w:hAnsi="Times New Roman" w:cs="Times New Roman"/>
          <w:b/>
          <w:sz w:val="28"/>
          <w:szCs w:val="28"/>
        </w:rPr>
        <w:t xml:space="preserve">развивающей области. </w:t>
      </w:r>
    </w:p>
    <w:p w:rsidR="000F410C" w:rsidRPr="00FE00AD" w:rsidRDefault="000F410C" w:rsidP="00FE00AD">
      <w:pPr>
        <w:pStyle w:val="af0"/>
        <w:rPr>
          <w:rStyle w:val="30pt"/>
          <w:rFonts w:eastAsiaTheme="minorHAnsi"/>
          <w:bCs w:val="0"/>
          <w:sz w:val="28"/>
          <w:szCs w:val="28"/>
        </w:rPr>
      </w:pPr>
      <w:bookmarkStart w:id="6" w:name="bookmark19"/>
    </w:p>
    <w:p w:rsidR="000F410C" w:rsidRPr="00FE00AD" w:rsidRDefault="000F410C" w:rsidP="00FE00AD">
      <w:pPr>
        <w:pStyle w:val="af0"/>
        <w:rPr>
          <w:rStyle w:val="30pt"/>
          <w:rFonts w:eastAsiaTheme="minorHAnsi"/>
          <w:bCs w:val="0"/>
          <w:sz w:val="28"/>
          <w:szCs w:val="28"/>
        </w:rPr>
      </w:pPr>
      <w:r w:rsidRPr="00FE00AD">
        <w:rPr>
          <w:rStyle w:val="30pt"/>
          <w:rFonts w:eastAsiaTheme="minorHAnsi"/>
          <w:sz w:val="28"/>
          <w:szCs w:val="28"/>
        </w:rPr>
        <w:t>Русский язык</w:t>
      </w:r>
      <w:bookmarkEnd w:id="6"/>
    </w:p>
    <w:p w:rsidR="000F410C" w:rsidRPr="00FE00AD" w:rsidRDefault="000F410C" w:rsidP="00FE00AD">
      <w:pPr>
        <w:pStyle w:val="af0"/>
        <w:rPr>
          <w:rFonts w:ascii="Times New Roman" w:hAnsi="Times New Roman" w:cs="Times New Roman"/>
          <w:bCs/>
          <w:color w:val="FF0000"/>
          <w:spacing w:val="-1"/>
          <w:sz w:val="28"/>
          <w:szCs w:val="28"/>
        </w:rPr>
      </w:pPr>
      <w:r w:rsidRPr="00FE00AD">
        <w:rPr>
          <w:rStyle w:val="40pt"/>
          <w:rFonts w:eastAsiaTheme="minorHAnsi"/>
          <w:sz w:val="28"/>
          <w:szCs w:val="28"/>
        </w:rPr>
        <w:t>Виды речевой деятельности</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Style w:val="40pt"/>
          <w:rFonts w:eastAsiaTheme="minorHAnsi"/>
          <w:sz w:val="28"/>
          <w:szCs w:val="28"/>
        </w:rPr>
        <w:t>Обучение грамоте</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Различение гласных и согласных звуков, гласных ударных и безударных, согласных твёрдых и мягких, звонких и глухих.</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Слог как минимальная произносительная единица. Деление слов на слоги. Определение места ударения.</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lastRenderedPageBreak/>
        <w:t xml:space="preserve">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 мягкости согласных звуков. Функция букв </w:t>
      </w:r>
      <w:r w:rsidRPr="00FE00AD">
        <w:rPr>
          <w:rStyle w:val="a8"/>
          <w:rFonts w:eastAsiaTheme="minorHAnsi"/>
          <w:spacing w:val="1"/>
          <w:sz w:val="28"/>
          <w:szCs w:val="28"/>
        </w:rPr>
        <w:t>е, ё, ю, я.</w:t>
      </w:r>
      <w:r w:rsidRPr="00FE00AD">
        <w:rPr>
          <w:rFonts w:ascii="Times New Roman" w:hAnsi="Times New Roman" w:cs="Times New Roman"/>
          <w:sz w:val="28"/>
          <w:szCs w:val="28"/>
        </w:rPr>
        <w:t xml:space="preserve"> Мягкий знак как показатель мягкости предшествующего согласного звука.</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Знакомство с русским алфавитом как последовательностью букв.</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Понимание функции небуквенных графических средств: пробела между словами, знака переноса.</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Слово и предложение. Восприятие слова как объекта изучения, материала для анализа. Наблюдение над значением слова.</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Различение слова и предложения. Работа с предложением: выделение слов, изменение их порядка.</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Орфография. Знакомство с правилами правописания и их применение:</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раздельное написание слов;</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 xml:space="preserve">обозначение гласных после шипящих </w:t>
      </w:r>
      <w:r w:rsidRPr="00FE00AD">
        <w:rPr>
          <w:rStyle w:val="a8"/>
          <w:rFonts w:eastAsiaTheme="minorHAnsi"/>
          <w:spacing w:val="1"/>
          <w:sz w:val="28"/>
          <w:szCs w:val="28"/>
        </w:rPr>
        <w:t>(ча</w:t>
      </w:r>
      <w:r w:rsidRPr="00FE00AD">
        <w:rPr>
          <w:rFonts w:ascii="Times New Roman" w:hAnsi="Times New Roman" w:cs="Times New Roman"/>
          <w:sz w:val="28"/>
          <w:szCs w:val="28"/>
        </w:rPr>
        <w:t xml:space="preserve"> — </w:t>
      </w:r>
      <w:r w:rsidRPr="00FE00AD">
        <w:rPr>
          <w:rStyle w:val="a8"/>
          <w:rFonts w:eastAsiaTheme="minorHAnsi"/>
          <w:spacing w:val="1"/>
          <w:sz w:val="28"/>
          <w:szCs w:val="28"/>
        </w:rPr>
        <w:t>ща, чу</w:t>
      </w:r>
      <w:r w:rsidRPr="00FE00AD">
        <w:rPr>
          <w:rFonts w:ascii="Times New Roman" w:hAnsi="Times New Roman" w:cs="Times New Roman"/>
          <w:sz w:val="28"/>
          <w:szCs w:val="28"/>
        </w:rPr>
        <w:t xml:space="preserve"> — </w:t>
      </w:r>
      <w:r w:rsidRPr="00FE00AD">
        <w:rPr>
          <w:rStyle w:val="a8"/>
          <w:rFonts w:eastAsiaTheme="minorHAnsi"/>
          <w:spacing w:val="1"/>
          <w:sz w:val="28"/>
          <w:szCs w:val="28"/>
        </w:rPr>
        <w:t>щу, жи</w:t>
      </w:r>
      <w:r w:rsidRPr="00FE00AD">
        <w:rPr>
          <w:rFonts w:ascii="Times New Roman" w:hAnsi="Times New Roman" w:cs="Times New Roman"/>
          <w:sz w:val="28"/>
          <w:szCs w:val="28"/>
        </w:rPr>
        <w:t xml:space="preserve"> — </w:t>
      </w:r>
      <w:r w:rsidRPr="00FE00AD">
        <w:rPr>
          <w:rStyle w:val="a8"/>
          <w:rFonts w:eastAsiaTheme="minorHAnsi"/>
          <w:spacing w:val="1"/>
          <w:sz w:val="28"/>
          <w:szCs w:val="28"/>
        </w:rPr>
        <w:t>ши);</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прописная (заглавная) буква в начале предложения, в именах собственных;</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перенос слов по слогам без стечения согласных;</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знаки препинания в конце предложения.</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Style w:val="40pt"/>
          <w:rFonts w:eastAsiaTheme="minorHAnsi"/>
          <w:sz w:val="28"/>
          <w:szCs w:val="28"/>
        </w:rPr>
        <w:t>Систематический курс</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 xml:space="preserve">Фонетика и орфоэпия.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w:t>
      </w:r>
      <w:r w:rsidRPr="00FE00AD">
        <w:rPr>
          <w:rFonts w:ascii="Times New Roman" w:hAnsi="Times New Roman" w:cs="Times New Roman"/>
          <w:sz w:val="28"/>
          <w:szCs w:val="28"/>
        </w:rPr>
        <w:lastRenderedPageBreak/>
        <w:t>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 xml:space="preserve">Графика. Различение звуков и букв. Обозначение на письме твёрдости и мягкости согласных звуков. Использование на письме разделительных </w:t>
      </w:r>
      <w:r w:rsidRPr="00FE00AD">
        <w:rPr>
          <w:rStyle w:val="a8"/>
          <w:rFonts w:eastAsiaTheme="minorHAnsi"/>
          <w:spacing w:val="1"/>
          <w:sz w:val="28"/>
          <w:szCs w:val="28"/>
        </w:rPr>
        <w:t>ъ</w:t>
      </w:r>
      <w:r w:rsidRPr="00FE00AD">
        <w:rPr>
          <w:rFonts w:ascii="Times New Roman" w:hAnsi="Times New Roman" w:cs="Times New Roman"/>
          <w:sz w:val="28"/>
          <w:szCs w:val="28"/>
        </w:rPr>
        <w:t xml:space="preserve"> и </w:t>
      </w:r>
      <w:r w:rsidRPr="00FE00AD">
        <w:rPr>
          <w:rStyle w:val="a8"/>
          <w:rFonts w:eastAsiaTheme="minorHAnsi"/>
          <w:spacing w:val="1"/>
          <w:sz w:val="28"/>
          <w:szCs w:val="28"/>
        </w:rPr>
        <w:t>ь.</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 xml:space="preserve">Установление соотношения звукового и буквенного состава слова в словах типа </w:t>
      </w:r>
      <w:r w:rsidRPr="00FE00AD">
        <w:rPr>
          <w:rStyle w:val="a8"/>
          <w:rFonts w:eastAsiaTheme="minorHAnsi"/>
          <w:spacing w:val="1"/>
          <w:sz w:val="28"/>
          <w:szCs w:val="28"/>
        </w:rPr>
        <w:t>стол, конь;</w:t>
      </w:r>
      <w:r w:rsidRPr="00FE00AD">
        <w:rPr>
          <w:rFonts w:ascii="Times New Roman" w:hAnsi="Times New Roman" w:cs="Times New Roman"/>
          <w:sz w:val="28"/>
          <w:szCs w:val="28"/>
        </w:rPr>
        <w:t xml:space="preserve"> в словах с йотированными гласными е, </w:t>
      </w:r>
      <w:r w:rsidRPr="00FE00AD">
        <w:rPr>
          <w:rStyle w:val="a8"/>
          <w:rFonts w:eastAsiaTheme="minorHAnsi"/>
          <w:spacing w:val="1"/>
          <w:sz w:val="28"/>
          <w:szCs w:val="28"/>
        </w:rPr>
        <w:t>ё, ю, я</w:t>
      </w:r>
      <w:r w:rsidRPr="00FE00AD">
        <w:rPr>
          <w:rFonts w:ascii="Times New Roman" w:hAnsi="Times New Roman" w:cs="Times New Roman"/>
          <w:sz w:val="28"/>
          <w:szCs w:val="28"/>
        </w:rPr>
        <w:t>; в словах с непроизносимыми согласными.</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Использование небуквенных графических средств: пробела между словами, знака переноса, абзаца.</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Знание алфавита: правильное название букв, знание их последовательности.</w:t>
      </w:r>
      <w:r w:rsidRPr="00FE00AD">
        <w:rPr>
          <w:rFonts w:ascii="Times New Roman" w:hAnsi="Times New Roman" w:cs="Times New Roman"/>
          <w:bCs/>
          <w:color w:val="FF0000"/>
          <w:spacing w:val="-1"/>
          <w:sz w:val="28"/>
          <w:szCs w:val="28"/>
          <w:shd w:val="clear" w:color="auto" w:fill="FFFFFF"/>
        </w:rPr>
        <w:t xml:space="preserve"> </w:t>
      </w:r>
      <w:r w:rsidRPr="00FE00AD">
        <w:rPr>
          <w:rFonts w:ascii="Times New Roman" w:hAnsi="Times New Roman" w:cs="Times New Roman"/>
          <w:sz w:val="28"/>
          <w:szCs w:val="28"/>
        </w:rPr>
        <w:t>Использование алфавита при работе со словарями, справочниками, каталогами.</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Лексика многозначных словах, о прямом и переносном значении слова. Наблюдение за использованием в речи синонимов и антонимов.</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Состав слова (морфемика).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Морфология. Части речи; деление частей речи на самостоятельные и служебные.</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имён существительных к 1, 2, 3-му склонению. Морфологический разбор имён</w:t>
      </w:r>
      <w:r w:rsidRPr="00FE00AD">
        <w:rPr>
          <w:rFonts w:ascii="Times New Roman" w:hAnsi="Times New Roman" w:cs="Times New Roman"/>
          <w:bCs/>
          <w:color w:val="FF0000"/>
          <w:spacing w:val="-1"/>
          <w:sz w:val="28"/>
          <w:szCs w:val="28"/>
          <w:shd w:val="clear" w:color="auto" w:fill="FFFFFF"/>
        </w:rPr>
        <w:t xml:space="preserve"> </w:t>
      </w:r>
      <w:r w:rsidRPr="00FE00AD">
        <w:rPr>
          <w:rFonts w:ascii="Times New Roman" w:hAnsi="Times New Roman" w:cs="Times New Roman"/>
          <w:sz w:val="28"/>
          <w:szCs w:val="28"/>
        </w:rPr>
        <w:t>существительных.</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r w:rsidRPr="00FE00AD">
        <w:rPr>
          <w:rStyle w:val="a8"/>
          <w:rFonts w:eastAsiaTheme="minorHAnsi"/>
          <w:spacing w:val="1"/>
          <w:sz w:val="28"/>
          <w:szCs w:val="28"/>
        </w:rPr>
        <w:t>-ий, -ья, -ов, -ин.</w:t>
      </w:r>
      <w:r w:rsidRPr="00FE00AD">
        <w:rPr>
          <w:rFonts w:ascii="Times New Roman" w:hAnsi="Times New Roman" w:cs="Times New Roman"/>
          <w:sz w:val="28"/>
          <w:szCs w:val="28"/>
        </w:rPr>
        <w:t xml:space="preserve"> Морфологический разбор имён прилагательных.</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Местоимение. Общее представление о местоимении. Личные местоимения, значение и употребление в речи. Личные местоимения 1,</w:t>
      </w:r>
      <w:r w:rsidRPr="00FE00AD">
        <w:rPr>
          <w:rFonts w:ascii="Times New Roman" w:hAnsi="Times New Roman" w:cs="Times New Roman"/>
          <w:sz w:val="28"/>
          <w:szCs w:val="28"/>
        </w:rPr>
        <w:tab/>
        <w:t>2, 3-го лица единственного и множественного числа. Склонение личных местоимений.</w:t>
      </w:r>
    </w:p>
    <w:p w:rsidR="000F410C" w:rsidRPr="00FE00AD" w:rsidRDefault="000F410C" w:rsidP="00FE00AD">
      <w:pPr>
        <w:pStyle w:val="af0"/>
        <w:rPr>
          <w:rFonts w:ascii="Times New Roman" w:hAnsi="Times New Roman" w:cs="Times New Roman"/>
          <w:b/>
          <w:bCs/>
          <w:i/>
          <w:color w:val="FF0000"/>
          <w:spacing w:val="-1"/>
          <w:sz w:val="28"/>
          <w:szCs w:val="28"/>
          <w:shd w:val="clear" w:color="auto" w:fill="FFFFFF"/>
        </w:rPr>
      </w:pPr>
      <w:r w:rsidRPr="00FE00AD">
        <w:rPr>
          <w:rFonts w:ascii="Times New Roman" w:hAnsi="Times New Roman" w:cs="Times New Roman"/>
          <w:sz w:val="28"/>
          <w:szCs w:val="28"/>
        </w:rPr>
        <w:lastRenderedPageBreak/>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FE00AD">
        <w:rPr>
          <w:rStyle w:val="a8"/>
          <w:rFonts w:eastAsiaTheme="minorHAnsi"/>
          <w:b/>
          <w:spacing w:val="1"/>
          <w:sz w:val="28"/>
          <w:szCs w:val="28"/>
        </w:rPr>
        <w:t>Морфологический разбор глаголов.</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Наречие. Значение и употребление в речи.</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Предлог</w:t>
      </w:r>
      <w:r w:rsidRPr="00FE00AD">
        <w:rPr>
          <w:rStyle w:val="a8"/>
          <w:rFonts w:eastAsiaTheme="minorHAnsi"/>
          <w:spacing w:val="1"/>
          <w:sz w:val="28"/>
          <w:szCs w:val="28"/>
        </w:rPr>
        <w:t>.</w:t>
      </w:r>
      <w:r w:rsidRPr="00FE00AD">
        <w:rPr>
          <w:rFonts w:ascii="Times New Roman" w:hAnsi="Times New Roman" w:cs="Times New Roman"/>
          <w:sz w:val="28"/>
          <w:szCs w:val="28"/>
        </w:rPr>
        <w:t xml:space="preserve"> Знакомство с наиболее употребительными предлогами. Функция предлогов: образование падежных форм имён существительных и местоимений</w:t>
      </w:r>
      <w:r w:rsidRPr="00FE00AD">
        <w:rPr>
          <w:rStyle w:val="a8"/>
          <w:rFonts w:eastAsiaTheme="minorHAnsi"/>
          <w:spacing w:val="1"/>
          <w:sz w:val="28"/>
          <w:szCs w:val="28"/>
        </w:rPr>
        <w:t>.</w:t>
      </w:r>
      <w:r w:rsidRPr="00FE00AD">
        <w:rPr>
          <w:rFonts w:ascii="Times New Roman" w:hAnsi="Times New Roman" w:cs="Times New Roman"/>
          <w:sz w:val="28"/>
          <w:szCs w:val="28"/>
        </w:rPr>
        <w:t xml:space="preserve"> Отличие предлогов от приставок.</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 xml:space="preserve">Союзы </w:t>
      </w:r>
      <w:r w:rsidRPr="00FE00AD">
        <w:rPr>
          <w:rStyle w:val="a8"/>
          <w:rFonts w:eastAsiaTheme="minorHAnsi"/>
          <w:spacing w:val="1"/>
          <w:sz w:val="28"/>
          <w:szCs w:val="28"/>
        </w:rPr>
        <w:t>и</w:t>
      </w:r>
      <w:r w:rsidRPr="00FE00AD">
        <w:rPr>
          <w:rFonts w:ascii="Times New Roman" w:hAnsi="Times New Roman" w:cs="Times New Roman"/>
          <w:sz w:val="28"/>
          <w:szCs w:val="28"/>
        </w:rPr>
        <w:t xml:space="preserve">, </w:t>
      </w:r>
      <w:r w:rsidRPr="00FE00AD">
        <w:rPr>
          <w:rStyle w:val="a8"/>
          <w:rFonts w:eastAsiaTheme="minorHAnsi"/>
          <w:spacing w:val="1"/>
          <w:sz w:val="28"/>
          <w:szCs w:val="28"/>
        </w:rPr>
        <w:t>а</w:t>
      </w:r>
      <w:r w:rsidRPr="00FE00AD">
        <w:rPr>
          <w:rFonts w:ascii="Times New Roman" w:hAnsi="Times New Roman" w:cs="Times New Roman"/>
          <w:sz w:val="28"/>
          <w:szCs w:val="28"/>
        </w:rPr>
        <w:t xml:space="preserve">, </w:t>
      </w:r>
      <w:r w:rsidRPr="00FE00AD">
        <w:rPr>
          <w:rStyle w:val="a8"/>
          <w:rFonts w:eastAsiaTheme="minorHAnsi"/>
          <w:spacing w:val="1"/>
          <w:sz w:val="28"/>
          <w:szCs w:val="28"/>
        </w:rPr>
        <w:t>но</w:t>
      </w:r>
      <w:r w:rsidRPr="00FE00AD">
        <w:rPr>
          <w:rFonts w:ascii="Times New Roman" w:hAnsi="Times New Roman" w:cs="Times New Roman"/>
          <w:sz w:val="28"/>
          <w:szCs w:val="28"/>
        </w:rPr>
        <w:t xml:space="preserve">, их роль в речи. Частица </w:t>
      </w:r>
      <w:r w:rsidRPr="00FE00AD">
        <w:rPr>
          <w:rStyle w:val="a8"/>
          <w:rFonts w:eastAsiaTheme="minorHAnsi"/>
          <w:spacing w:val="1"/>
          <w:sz w:val="28"/>
          <w:szCs w:val="28"/>
        </w:rPr>
        <w:t>не</w:t>
      </w:r>
      <w:r w:rsidRPr="00FE00AD">
        <w:rPr>
          <w:rFonts w:ascii="Times New Roman" w:hAnsi="Times New Roman" w:cs="Times New Roman"/>
          <w:sz w:val="28"/>
          <w:szCs w:val="28"/>
        </w:rPr>
        <w:t>, её значение.</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Синтаксис. Различение предложения, словосочетания, слова (осознание их сходства и различий). Различение предложений по цели высказывания:</w:t>
      </w:r>
      <w:r w:rsidRPr="00FE00AD">
        <w:rPr>
          <w:rFonts w:ascii="Times New Roman" w:hAnsi="Times New Roman" w:cs="Times New Roman"/>
          <w:sz w:val="28"/>
          <w:szCs w:val="28"/>
        </w:rPr>
        <w:tab/>
        <w:t>повествовательные,</w:t>
      </w:r>
      <w:r w:rsidRPr="00FE00AD">
        <w:rPr>
          <w:rFonts w:ascii="Times New Roman" w:hAnsi="Times New Roman" w:cs="Times New Roman"/>
          <w:bCs/>
          <w:color w:val="FF0000"/>
          <w:spacing w:val="-1"/>
          <w:sz w:val="28"/>
          <w:szCs w:val="28"/>
          <w:shd w:val="clear" w:color="auto" w:fill="FFFFFF"/>
        </w:rPr>
        <w:t xml:space="preserve"> </w:t>
      </w:r>
      <w:r w:rsidRPr="00FE00AD">
        <w:rPr>
          <w:rFonts w:ascii="Times New Roman" w:hAnsi="Times New Roman" w:cs="Times New Roman"/>
          <w:sz w:val="28"/>
          <w:szCs w:val="28"/>
        </w:rPr>
        <w:t>вопросительные и побудительные; по эмоциональной окраске (интонации): восклицательные и невосклицательные.</w:t>
      </w:r>
      <w:r w:rsidRPr="00FE00AD">
        <w:rPr>
          <w:rFonts w:ascii="Times New Roman" w:hAnsi="Times New Roman" w:cs="Times New Roman"/>
          <w:bCs/>
          <w:color w:val="FF0000"/>
          <w:spacing w:val="-1"/>
          <w:sz w:val="28"/>
          <w:szCs w:val="28"/>
          <w:shd w:val="clear" w:color="auto" w:fill="FFFFFF"/>
        </w:rPr>
        <w:t xml:space="preserve"> </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Нахождение и самостоятельное составление предложений с однородными членами без союзов и с союзами </w:t>
      </w:r>
      <w:r w:rsidRPr="00FE00AD">
        <w:rPr>
          <w:rStyle w:val="a8"/>
          <w:rFonts w:eastAsiaTheme="minorHAnsi"/>
          <w:spacing w:val="1"/>
          <w:sz w:val="28"/>
          <w:szCs w:val="28"/>
        </w:rPr>
        <w:t>и</w:t>
      </w:r>
      <w:r w:rsidRPr="00FE00AD">
        <w:rPr>
          <w:rFonts w:ascii="Times New Roman" w:hAnsi="Times New Roman" w:cs="Times New Roman"/>
          <w:sz w:val="28"/>
          <w:szCs w:val="28"/>
        </w:rPr>
        <w:t xml:space="preserve">, </w:t>
      </w:r>
      <w:r w:rsidRPr="00FE00AD">
        <w:rPr>
          <w:rStyle w:val="a8"/>
          <w:rFonts w:eastAsiaTheme="minorHAnsi"/>
          <w:spacing w:val="1"/>
          <w:sz w:val="28"/>
          <w:szCs w:val="28"/>
        </w:rPr>
        <w:t>а</w:t>
      </w:r>
      <w:r w:rsidRPr="00FE00AD">
        <w:rPr>
          <w:rFonts w:ascii="Times New Roman" w:hAnsi="Times New Roman" w:cs="Times New Roman"/>
          <w:sz w:val="28"/>
          <w:szCs w:val="28"/>
        </w:rPr>
        <w:t xml:space="preserve">, </w:t>
      </w:r>
      <w:r w:rsidRPr="00FE00AD">
        <w:rPr>
          <w:rStyle w:val="a8"/>
          <w:rFonts w:eastAsiaTheme="minorHAnsi"/>
          <w:spacing w:val="1"/>
          <w:sz w:val="28"/>
          <w:szCs w:val="28"/>
        </w:rPr>
        <w:t>но</w:t>
      </w:r>
      <w:r w:rsidRPr="00FE00AD">
        <w:rPr>
          <w:rFonts w:ascii="Times New Roman" w:hAnsi="Times New Roman" w:cs="Times New Roman"/>
          <w:sz w:val="28"/>
          <w:szCs w:val="28"/>
        </w:rPr>
        <w:t>. Использование интонации перечисления в предложениях с однородными членами.</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Style w:val="40pt"/>
          <w:rFonts w:eastAsiaTheme="minorHAnsi"/>
          <w:sz w:val="28"/>
          <w:szCs w:val="28"/>
        </w:rPr>
        <w:t>Различение простых и сложных предложений.</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Применение правил правописания:</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 xml:space="preserve">сочетания </w:t>
      </w:r>
      <w:r w:rsidRPr="00FE00AD">
        <w:rPr>
          <w:rStyle w:val="a8"/>
          <w:rFonts w:eastAsiaTheme="minorHAnsi"/>
          <w:spacing w:val="1"/>
          <w:sz w:val="28"/>
          <w:szCs w:val="28"/>
        </w:rPr>
        <w:t>жи</w:t>
      </w:r>
      <w:r w:rsidRPr="00FE00AD">
        <w:rPr>
          <w:rFonts w:ascii="Times New Roman" w:hAnsi="Times New Roman" w:cs="Times New Roman"/>
          <w:sz w:val="28"/>
          <w:szCs w:val="28"/>
        </w:rPr>
        <w:t>—</w:t>
      </w:r>
      <w:r w:rsidRPr="00FE00AD">
        <w:rPr>
          <w:rStyle w:val="a8"/>
          <w:rFonts w:eastAsiaTheme="minorHAnsi"/>
          <w:spacing w:val="1"/>
          <w:sz w:val="28"/>
          <w:szCs w:val="28"/>
        </w:rPr>
        <w:t>ши, ча—ща, чу—щу</w:t>
      </w:r>
      <w:r w:rsidRPr="00FE00AD">
        <w:rPr>
          <w:rFonts w:ascii="Times New Roman" w:hAnsi="Times New Roman" w:cs="Times New Roman"/>
          <w:sz w:val="28"/>
          <w:szCs w:val="28"/>
        </w:rPr>
        <w:t xml:space="preserve"> в положении под ударением;</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Style w:val="a8"/>
          <w:rFonts w:eastAsiaTheme="minorHAnsi"/>
          <w:sz w:val="28"/>
          <w:szCs w:val="28"/>
        </w:rPr>
        <w:t xml:space="preserve">сочетания </w:t>
      </w:r>
      <w:r w:rsidRPr="00FE00AD">
        <w:rPr>
          <w:rStyle w:val="40pt"/>
          <w:rFonts w:eastAsiaTheme="minorHAnsi"/>
          <w:sz w:val="28"/>
          <w:szCs w:val="28"/>
        </w:rPr>
        <w:t>чк—чн, чт, щн;</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перенос слов;</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прописная буква в начале предложения, в именах собственных;</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проверяемые безударные гласные в корне слова;</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парные звонкие и глухие согласные в корне слова;</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непроизносимые согласные;</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непроверяемые гласные и согласные в корне слова (на ограниченном перечне слов); •гласные и согласные в неизменяемых на письме приставках;</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 xml:space="preserve">разделительные </w:t>
      </w:r>
      <w:r w:rsidRPr="00FE00AD">
        <w:rPr>
          <w:rStyle w:val="a8"/>
          <w:rFonts w:eastAsiaTheme="minorHAnsi"/>
          <w:spacing w:val="1"/>
          <w:sz w:val="28"/>
          <w:szCs w:val="28"/>
        </w:rPr>
        <w:t>ъ</w:t>
      </w:r>
      <w:r w:rsidRPr="00FE00AD">
        <w:rPr>
          <w:rFonts w:ascii="Times New Roman" w:hAnsi="Times New Roman" w:cs="Times New Roman"/>
          <w:sz w:val="28"/>
          <w:szCs w:val="28"/>
        </w:rPr>
        <w:t xml:space="preserve"> и </w:t>
      </w:r>
      <w:r w:rsidRPr="00FE00AD">
        <w:rPr>
          <w:rStyle w:val="a8"/>
          <w:rFonts w:eastAsiaTheme="minorHAnsi"/>
          <w:spacing w:val="1"/>
          <w:sz w:val="28"/>
          <w:szCs w:val="28"/>
        </w:rPr>
        <w:t>ь</w:t>
      </w:r>
      <w:r w:rsidRPr="00FE00AD">
        <w:rPr>
          <w:rFonts w:ascii="Times New Roman" w:hAnsi="Times New Roman" w:cs="Times New Roman"/>
          <w:sz w:val="28"/>
          <w:szCs w:val="28"/>
        </w:rPr>
        <w:t>;</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мягкий знак после шипящих на конце имён существительных (</w:t>
      </w:r>
      <w:r w:rsidRPr="00FE00AD">
        <w:rPr>
          <w:rStyle w:val="a8"/>
          <w:rFonts w:eastAsiaTheme="minorHAnsi"/>
          <w:spacing w:val="1"/>
          <w:sz w:val="28"/>
          <w:szCs w:val="28"/>
        </w:rPr>
        <w:t>ночь</w:t>
      </w:r>
      <w:r w:rsidRPr="00FE00AD">
        <w:rPr>
          <w:rFonts w:ascii="Times New Roman" w:hAnsi="Times New Roman" w:cs="Times New Roman"/>
          <w:sz w:val="28"/>
          <w:szCs w:val="28"/>
        </w:rPr>
        <w:t xml:space="preserve">, </w:t>
      </w:r>
      <w:r w:rsidRPr="00FE00AD">
        <w:rPr>
          <w:rStyle w:val="a8"/>
          <w:rFonts w:eastAsiaTheme="minorHAnsi"/>
          <w:spacing w:val="1"/>
          <w:sz w:val="28"/>
          <w:szCs w:val="28"/>
        </w:rPr>
        <w:t>нож</w:t>
      </w:r>
      <w:r w:rsidRPr="00FE00AD">
        <w:rPr>
          <w:rFonts w:ascii="Times New Roman" w:hAnsi="Times New Roman" w:cs="Times New Roman"/>
          <w:sz w:val="28"/>
          <w:szCs w:val="28"/>
        </w:rPr>
        <w:t xml:space="preserve">, </w:t>
      </w:r>
      <w:r w:rsidRPr="00FE00AD">
        <w:rPr>
          <w:rStyle w:val="a8"/>
          <w:rFonts w:eastAsiaTheme="minorHAnsi"/>
          <w:spacing w:val="1"/>
          <w:sz w:val="28"/>
          <w:szCs w:val="28"/>
        </w:rPr>
        <w:t>рожь</w:t>
      </w:r>
      <w:r w:rsidRPr="00FE00AD">
        <w:rPr>
          <w:rFonts w:ascii="Times New Roman" w:hAnsi="Times New Roman" w:cs="Times New Roman"/>
          <w:sz w:val="28"/>
          <w:szCs w:val="28"/>
        </w:rPr>
        <w:t xml:space="preserve">, </w:t>
      </w:r>
      <w:r w:rsidRPr="00FE00AD">
        <w:rPr>
          <w:rStyle w:val="a8"/>
          <w:rFonts w:eastAsiaTheme="minorHAnsi"/>
          <w:spacing w:val="1"/>
          <w:sz w:val="28"/>
          <w:szCs w:val="28"/>
        </w:rPr>
        <w:t>мышь);</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 xml:space="preserve">безударные падежные окончания имён существительных (кроме существительных на </w:t>
      </w:r>
      <w:r w:rsidRPr="00FE00AD">
        <w:rPr>
          <w:rStyle w:val="a8"/>
          <w:rFonts w:eastAsiaTheme="minorHAnsi"/>
          <w:spacing w:val="1"/>
          <w:sz w:val="28"/>
          <w:szCs w:val="28"/>
        </w:rPr>
        <w:t>-мя, -ий, -ья, -ье, -ия, -ов, -ин);</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безударные окончания имён прилагательных;</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 xml:space="preserve">раздельное написание предлогов с личными местоимениями; </w:t>
      </w:r>
      <w:r w:rsidRPr="00FE00AD">
        <w:rPr>
          <w:rStyle w:val="a8"/>
          <w:rFonts w:eastAsiaTheme="minorHAnsi"/>
          <w:spacing w:val="1"/>
          <w:sz w:val="28"/>
          <w:szCs w:val="28"/>
        </w:rPr>
        <w:t>не</w:t>
      </w:r>
      <w:r w:rsidRPr="00FE00AD">
        <w:rPr>
          <w:rFonts w:ascii="Times New Roman" w:hAnsi="Times New Roman" w:cs="Times New Roman"/>
          <w:sz w:val="28"/>
          <w:szCs w:val="28"/>
        </w:rPr>
        <w:t xml:space="preserve"> с глаголами;</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lastRenderedPageBreak/>
        <w:t xml:space="preserve">мягкий знак после шипящих на конце глаголов в форме 2-го лица единственного числа </w:t>
      </w:r>
      <w:r w:rsidRPr="00FE00AD">
        <w:rPr>
          <w:rStyle w:val="a8"/>
          <w:rFonts w:eastAsiaTheme="minorHAnsi"/>
          <w:spacing w:val="1"/>
          <w:sz w:val="28"/>
          <w:szCs w:val="28"/>
        </w:rPr>
        <w:t>(пишешь, учишь);</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 xml:space="preserve">мягкий знак в глаголах в сочетании </w:t>
      </w:r>
      <w:r w:rsidRPr="00FE00AD">
        <w:rPr>
          <w:rStyle w:val="a8"/>
          <w:rFonts w:eastAsiaTheme="minorHAnsi"/>
          <w:spacing w:val="1"/>
          <w:sz w:val="28"/>
          <w:szCs w:val="28"/>
        </w:rPr>
        <w:t>-ться;</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безударные личные окончания глаголов;</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раздельное написание предлогов с другими словами;</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знаки препинания в конце предложения: точка, вопросительный и восклицательный знаки;</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знаки препинания (запятая) в предложениях с однородными членами.</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Развитие речи. Осознание ситуации общения: с какой целью, с кем и где происходит общение.</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Текст. Признаки текста. Смысловое единство предложений в тексте. Заглавие текста.</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Последовательность предложений в тексте.</w:t>
      </w:r>
    </w:p>
    <w:p w:rsidR="000F410C" w:rsidRPr="00FE00AD" w:rsidRDefault="000F410C" w:rsidP="00FE00AD">
      <w:pPr>
        <w:pStyle w:val="af0"/>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 xml:space="preserve">Последовательность частей текста </w:t>
      </w:r>
      <w:r w:rsidRPr="00FE00AD">
        <w:rPr>
          <w:rStyle w:val="a8"/>
          <w:rFonts w:eastAsiaTheme="minorHAnsi"/>
          <w:spacing w:val="1"/>
          <w:sz w:val="28"/>
          <w:szCs w:val="28"/>
        </w:rPr>
        <w:t>(абзацев).</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Комплексная работа над структурой текста: озаглавливание, корректирование порядка предложений и частей текста (</w:t>
      </w:r>
      <w:r w:rsidRPr="00FE00AD">
        <w:rPr>
          <w:rStyle w:val="a8"/>
          <w:rFonts w:eastAsiaTheme="minorHAnsi"/>
          <w:spacing w:val="1"/>
          <w:sz w:val="28"/>
          <w:szCs w:val="28"/>
        </w:rPr>
        <w:t>абзацев</w:t>
      </w:r>
      <w:r w:rsidRPr="00FE00AD">
        <w:rPr>
          <w:rFonts w:ascii="Times New Roman" w:hAnsi="Times New Roman" w:cs="Times New Roman"/>
          <w:sz w:val="28"/>
          <w:szCs w:val="28"/>
        </w:rPr>
        <w:t>).</w:t>
      </w:r>
    </w:p>
    <w:p w:rsidR="000F410C" w:rsidRPr="00FE00AD" w:rsidRDefault="000F410C" w:rsidP="00FE00AD">
      <w:pPr>
        <w:pStyle w:val="af0"/>
        <w:rPr>
          <w:rFonts w:ascii="Times New Roman" w:hAnsi="Times New Roman" w:cs="Times New Roman"/>
          <w:b/>
          <w:bCs/>
          <w:i/>
          <w:color w:val="FF0000"/>
          <w:spacing w:val="-1"/>
          <w:sz w:val="28"/>
          <w:szCs w:val="28"/>
          <w:shd w:val="clear" w:color="auto" w:fill="FFFFFF"/>
        </w:rPr>
      </w:pPr>
      <w:r w:rsidRPr="00FE00AD">
        <w:rPr>
          <w:rStyle w:val="a8"/>
          <w:rFonts w:eastAsiaTheme="minorHAnsi"/>
          <w:sz w:val="28"/>
          <w:szCs w:val="28"/>
        </w:rPr>
        <w:t xml:space="preserve">План текста. Составление планов к данным текстам. </w:t>
      </w:r>
      <w:r w:rsidRPr="00FE00AD">
        <w:rPr>
          <w:rStyle w:val="40pt"/>
          <w:rFonts w:eastAsiaTheme="minorHAnsi"/>
          <w:sz w:val="28"/>
          <w:szCs w:val="28"/>
        </w:rPr>
        <w:t>Создание собственных текстов по предложенным планам.</w:t>
      </w:r>
    </w:p>
    <w:p w:rsidR="000F410C" w:rsidRPr="00FE00AD" w:rsidRDefault="000F410C" w:rsidP="00FE00AD">
      <w:pPr>
        <w:pStyle w:val="af0"/>
        <w:rPr>
          <w:rFonts w:ascii="Times New Roman" w:hAnsi="Times New Roman" w:cs="Times New Roman"/>
          <w:b/>
          <w:bCs/>
          <w:i/>
          <w:color w:val="FF0000"/>
          <w:spacing w:val="-1"/>
          <w:sz w:val="28"/>
          <w:szCs w:val="28"/>
          <w:shd w:val="clear" w:color="auto" w:fill="FFFFFF"/>
        </w:rPr>
      </w:pPr>
      <w:r w:rsidRPr="00FE00AD">
        <w:rPr>
          <w:rFonts w:ascii="Times New Roman" w:hAnsi="Times New Roman" w:cs="Times New Roman"/>
          <w:sz w:val="28"/>
          <w:szCs w:val="28"/>
        </w:rPr>
        <w:t>Типы текстов: описание, повествование, рассуждение, их особенности.</w:t>
      </w:r>
    </w:p>
    <w:p w:rsidR="000F410C" w:rsidRPr="00FE00AD" w:rsidRDefault="000F410C" w:rsidP="00FE00AD">
      <w:pPr>
        <w:pStyle w:val="af0"/>
        <w:rPr>
          <w:rFonts w:ascii="Times New Roman" w:hAnsi="Times New Roman" w:cs="Times New Roman"/>
          <w:b/>
          <w:bCs/>
          <w:i/>
          <w:color w:val="FF0000"/>
          <w:spacing w:val="-1"/>
          <w:sz w:val="28"/>
          <w:szCs w:val="28"/>
          <w:shd w:val="clear" w:color="auto" w:fill="FFFFFF"/>
        </w:rPr>
      </w:pPr>
      <w:r w:rsidRPr="00FE00AD">
        <w:rPr>
          <w:rFonts w:ascii="Times New Roman" w:hAnsi="Times New Roman" w:cs="Times New Roman"/>
          <w:sz w:val="28"/>
          <w:szCs w:val="28"/>
        </w:rPr>
        <w:t>Знакомство с жанрами письма и поздравления.</w:t>
      </w:r>
    </w:p>
    <w:p w:rsidR="000F410C" w:rsidRPr="00FE00AD" w:rsidRDefault="000F410C" w:rsidP="00FE00AD">
      <w:pPr>
        <w:pStyle w:val="af0"/>
        <w:rPr>
          <w:rFonts w:ascii="Times New Roman" w:hAnsi="Times New Roman" w:cs="Times New Roman"/>
          <w:b/>
          <w:bCs/>
          <w:i/>
          <w:color w:val="FF0000"/>
          <w:spacing w:val="-1"/>
          <w:sz w:val="28"/>
          <w:szCs w:val="28"/>
          <w:shd w:val="clear" w:color="auto" w:fill="FFFFFF"/>
        </w:rPr>
      </w:pPr>
      <w:r w:rsidRPr="00FE00AD">
        <w:rPr>
          <w:rFonts w:ascii="Times New Roman" w:hAnsi="Times New Roman" w:cs="Times New Roman"/>
          <w:sz w:val="28"/>
          <w:szCs w:val="28"/>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FE00AD">
        <w:rPr>
          <w:rStyle w:val="a8"/>
          <w:rFonts w:eastAsiaTheme="minorHAnsi"/>
          <w:spacing w:val="1"/>
          <w:sz w:val="28"/>
          <w:szCs w:val="28"/>
        </w:rPr>
        <w:t>использование в текстах синонимов и антонимов</w:t>
      </w:r>
      <w:r w:rsidRPr="00FE00AD">
        <w:rPr>
          <w:rFonts w:ascii="Times New Roman" w:hAnsi="Times New Roman" w:cs="Times New Roman"/>
          <w:sz w:val="28"/>
          <w:szCs w:val="28"/>
        </w:rPr>
        <w:t>.</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сочинения-повествования, сочинения-описания, сочинения-рассуждения.</w:t>
      </w:r>
    </w:p>
    <w:p w:rsidR="000F410C" w:rsidRPr="00FE00AD" w:rsidRDefault="000F410C" w:rsidP="00FE00AD">
      <w:pPr>
        <w:pStyle w:val="af0"/>
        <w:rPr>
          <w:rStyle w:val="30pt"/>
          <w:rFonts w:eastAsiaTheme="minorHAnsi"/>
          <w:b w:val="0"/>
          <w:bCs w:val="0"/>
          <w:sz w:val="28"/>
          <w:szCs w:val="28"/>
        </w:rPr>
      </w:pPr>
      <w:r w:rsidRPr="00FE00AD">
        <w:rPr>
          <w:rStyle w:val="30pt"/>
          <w:rFonts w:eastAsiaTheme="minorHAnsi"/>
          <w:sz w:val="28"/>
          <w:szCs w:val="28"/>
        </w:rPr>
        <w:t>Литературное чтение</w:t>
      </w:r>
    </w:p>
    <w:p w:rsidR="000F410C" w:rsidRPr="00FE00AD" w:rsidRDefault="000F410C" w:rsidP="00FE00AD">
      <w:pPr>
        <w:pStyle w:val="af0"/>
        <w:rPr>
          <w:rStyle w:val="40pt"/>
          <w:rFonts w:eastAsiaTheme="minorHAnsi"/>
          <w:bCs w:val="0"/>
          <w:i w:val="0"/>
          <w:iCs w:val="0"/>
          <w:sz w:val="28"/>
          <w:szCs w:val="28"/>
        </w:rPr>
      </w:pPr>
      <w:r w:rsidRPr="00FE00AD">
        <w:rPr>
          <w:rStyle w:val="40pt"/>
          <w:rFonts w:eastAsiaTheme="minorHAnsi"/>
          <w:sz w:val="28"/>
          <w:szCs w:val="28"/>
        </w:rPr>
        <w:t>Виды речевой и читательской деятельности</w:t>
      </w:r>
    </w:p>
    <w:p w:rsidR="000F410C" w:rsidRPr="00FE00AD" w:rsidRDefault="000F410C" w:rsidP="00FE00AD">
      <w:pPr>
        <w:pStyle w:val="af0"/>
        <w:rPr>
          <w:rFonts w:ascii="Times New Roman" w:hAnsi="Times New Roman" w:cs="Times New Roman"/>
          <w:sz w:val="28"/>
          <w:szCs w:val="28"/>
        </w:rPr>
      </w:pPr>
      <w:r w:rsidRPr="00FE00AD">
        <w:rPr>
          <w:rStyle w:val="40pt"/>
          <w:rFonts w:eastAsiaTheme="minorHAnsi"/>
          <w:sz w:val="28"/>
          <w:szCs w:val="28"/>
        </w:rPr>
        <w:t>Аудирование (слушание)</w:t>
      </w:r>
      <w:r w:rsidRPr="00FE00AD">
        <w:rPr>
          <w:rFonts w:ascii="Times New Roman" w:hAnsi="Times New Roman" w:cs="Times New Roman"/>
          <w:sz w:val="28"/>
          <w:szCs w:val="28"/>
        </w:rPr>
        <w:t xml:space="preserve">.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w:t>
      </w:r>
      <w:r w:rsidRPr="00FE00AD">
        <w:rPr>
          <w:rFonts w:ascii="Times New Roman" w:hAnsi="Times New Roman" w:cs="Times New Roman"/>
          <w:sz w:val="28"/>
          <w:szCs w:val="28"/>
        </w:rPr>
        <w:lastRenderedPageBreak/>
        <w:t>речевого высказывания, умение задавать вопрос по услышанному учебному, научно- познавательному и художественному произведению.</w:t>
      </w:r>
    </w:p>
    <w:p w:rsidR="000F410C" w:rsidRPr="00FE00AD" w:rsidRDefault="000F410C" w:rsidP="00FE00AD">
      <w:pPr>
        <w:pStyle w:val="af0"/>
        <w:rPr>
          <w:rFonts w:ascii="Times New Roman" w:hAnsi="Times New Roman" w:cs="Times New Roman"/>
          <w:sz w:val="28"/>
          <w:szCs w:val="28"/>
        </w:rPr>
      </w:pPr>
      <w:r w:rsidRPr="00FE00AD">
        <w:rPr>
          <w:rStyle w:val="40pt"/>
          <w:rFonts w:eastAsiaTheme="minorHAnsi"/>
          <w:sz w:val="28"/>
          <w:szCs w:val="28"/>
        </w:rPr>
        <w:t>Чтение</w:t>
      </w:r>
      <w:r w:rsidRPr="00FE00AD">
        <w:rPr>
          <w:rFonts w:ascii="Times New Roman" w:hAnsi="Times New Roman" w:cs="Times New Roman"/>
          <w:sz w:val="28"/>
          <w:szCs w:val="28"/>
        </w:rPr>
        <w:t>. 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w:t>
      </w:r>
      <w:r w:rsidRPr="00FE00AD">
        <w:rPr>
          <w:rFonts w:ascii="Times New Roman" w:hAnsi="Times New Roman" w:cs="Times New Roman"/>
          <w:sz w:val="28"/>
          <w:szCs w:val="28"/>
        </w:rPr>
        <w:tab/>
        <w:t>факта, описания, дополнения высказывания и др.</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Работа с разными видами текста.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w:t>
      </w:r>
      <w:r w:rsidRPr="00FE00AD">
        <w:rPr>
          <w:rFonts w:ascii="Times New Roman" w:hAnsi="Times New Roman" w:cs="Times New Roman"/>
          <w:sz w:val="28"/>
          <w:szCs w:val="28"/>
        </w:rPr>
        <w:softHyphen/>
        <w:t>иллюстративный материал).</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w:t>
      </w:r>
      <w:r w:rsidRPr="00FE00AD">
        <w:rPr>
          <w:rFonts w:ascii="Times New Roman" w:hAnsi="Times New Roman" w:cs="Times New Roman"/>
          <w:sz w:val="28"/>
          <w:szCs w:val="28"/>
        </w:rPr>
        <w:lastRenderedPageBreak/>
        <w:t>языка (с помощью учителя). Осознание того, что фольклор есть выражение общечеловеческих нравственных правил и отношений.</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Характеристика героя произведения. Портрет, характер героя, выраженные через поступки и речь.</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Освоение разных видов пересказа художественного текста: подробный, выборочный и краткий (передача основных мыслей).</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w:t>
      </w:r>
      <w:r w:rsidRPr="00FE00AD">
        <w:rPr>
          <w:rFonts w:ascii="Times New Roman" w:hAnsi="Times New Roman" w:cs="Times New Roman"/>
          <w:sz w:val="28"/>
          <w:szCs w:val="28"/>
        </w:rPr>
        <w:lastRenderedPageBreak/>
        <w:t>Подробный пересказ текста. Краткий пересказ текста (выделение главного в содержании текста).</w:t>
      </w:r>
    </w:p>
    <w:p w:rsidR="000F410C" w:rsidRPr="00FE00AD" w:rsidRDefault="000F410C" w:rsidP="00FE00AD">
      <w:pPr>
        <w:pStyle w:val="af0"/>
        <w:rPr>
          <w:rFonts w:ascii="Times New Roman" w:hAnsi="Times New Roman" w:cs="Times New Roman"/>
          <w:sz w:val="28"/>
          <w:szCs w:val="28"/>
        </w:rPr>
      </w:pPr>
      <w:r w:rsidRPr="00FE00AD">
        <w:rPr>
          <w:rStyle w:val="40pt"/>
          <w:rFonts w:eastAsiaTheme="minorHAnsi"/>
          <w:sz w:val="28"/>
          <w:szCs w:val="28"/>
        </w:rPr>
        <w:t>Говорение (культураречевого общения)</w:t>
      </w:r>
      <w:r w:rsidRPr="00FE00AD">
        <w:rPr>
          <w:rFonts w:ascii="Times New Roman" w:hAnsi="Times New Roman" w:cs="Times New Roman"/>
          <w:sz w:val="28"/>
          <w:szCs w:val="28"/>
        </w:rPr>
        <w:t>. 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0F410C" w:rsidRPr="00FE00AD" w:rsidRDefault="000F410C" w:rsidP="00FE00AD">
      <w:pPr>
        <w:pStyle w:val="af0"/>
        <w:rPr>
          <w:rFonts w:ascii="Times New Roman" w:hAnsi="Times New Roman" w:cs="Times New Roman"/>
          <w:sz w:val="28"/>
          <w:szCs w:val="28"/>
        </w:rPr>
      </w:pPr>
      <w:r w:rsidRPr="00FE00AD">
        <w:rPr>
          <w:rStyle w:val="40pt"/>
          <w:rFonts w:eastAsiaTheme="minorHAnsi"/>
          <w:sz w:val="28"/>
          <w:szCs w:val="28"/>
        </w:rPr>
        <w:t>Письмо (культура письменной речи)</w:t>
      </w:r>
      <w:r w:rsidRPr="00FE00AD">
        <w:rPr>
          <w:rFonts w:ascii="Times New Roman" w:hAnsi="Times New Roman" w:cs="Times New Roman"/>
          <w:b/>
          <w:sz w:val="28"/>
          <w:szCs w:val="28"/>
        </w:rPr>
        <w:t xml:space="preserve">. </w:t>
      </w:r>
      <w:r w:rsidRPr="00FE00AD">
        <w:rPr>
          <w:rFonts w:ascii="Times New Roman" w:hAnsi="Times New Roman" w:cs="Times New Roman"/>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0F410C" w:rsidRPr="00FE00AD" w:rsidRDefault="000F410C" w:rsidP="00FE00AD">
      <w:pPr>
        <w:pStyle w:val="af0"/>
        <w:rPr>
          <w:rFonts w:ascii="Times New Roman" w:hAnsi="Times New Roman" w:cs="Times New Roman"/>
          <w:b/>
          <w:sz w:val="28"/>
          <w:szCs w:val="28"/>
        </w:rPr>
      </w:pPr>
      <w:r w:rsidRPr="00FE00AD">
        <w:rPr>
          <w:rStyle w:val="40pt"/>
          <w:rFonts w:eastAsiaTheme="minorHAnsi"/>
          <w:sz w:val="28"/>
          <w:szCs w:val="28"/>
        </w:rPr>
        <w:t>Круг детского чтения</w:t>
      </w:r>
      <w:r w:rsidRPr="00FE00AD">
        <w:rPr>
          <w:rFonts w:ascii="Times New Roman" w:hAnsi="Times New Roman" w:cs="Times New Roman"/>
          <w:b/>
          <w:sz w:val="28"/>
          <w:szCs w:val="28"/>
        </w:rPr>
        <w:t xml:space="preserve">. </w:t>
      </w:r>
      <w:r w:rsidRPr="00FE00AD">
        <w:rPr>
          <w:rFonts w:ascii="Times New Roman" w:hAnsi="Times New Roman"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0F410C" w:rsidRPr="00FE00AD" w:rsidRDefault="000F410C" w:rsidP="00FE00AD">
      <w:pPr>
        <w:pStyle w:val="af0"/>
        <w:rPr>
          <w:rFonts w:ascii="Times New Roman" w:hAnsi="Times New Roman" w:cs="Times New Roman"/>
          <w:b/>
          <w:sz w:val="28"/>
          <w:szCs w:val="28"/>
        </w:rPr>
      </w:pPr>
      <w:r w:rsidRPr="00FE00AD">
        <w:rPr>
          <w:rFonts w:ascii="Times New Roman" w:hAnsi="Times New Roman" w:cs="Times New Roman"/>
          <w:sz w:val="28"/>
          <w:szCs w:val="28"/>
        </w:rPr>
        <w:t>Представленность разных видов книг: историческая, приключенческая,</w:t>
      </w:r>
      <w:r w:rsidRPr="00FE00AD">
        <w:rPr>
          <w:rFonts w:ascii="Times New Roman" w:hAnsi="Times New Roman" w:cs="Times New Roman"/>
          <w:b/>
          <w:sz w:val="28"/>
          <w:szCs w:val="28"/>
        </w:rPr>
        <w:t xml:space="preserve"> </w:t>
      </w:r>
      <w:r w:rsidRPr="00FE00AD">
        <w:rPr>
          <w:rFonts w:ascii="Times New Roman" w:hAnsi="Times New Roman" w:cs="Times New Roman"/>
          <w:sz w:val="28"/>
          <w:szCs w:val="28"/>
        </w:rPr>
        <w:t>фантастическая, научно-популярная, справочно-энциклопедическая литература; детские периодические издания (по выбору).</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0F410C" w:rsidRPr="00FE00AD" w:rsidRDefault="000F410C" w:rsidP="00FE00AD">
      <w:pPr>
        <w:pStyle w:val="af0"/>
        <w:rPr>
          <w:rFonts w:ascii="Times New Roman" w:hAnsi="Times New Roman" w:cs="Times New Roman"/>
          <w:b/>
          <w:sz w:val="28"/>
          <w:szCs w:val="28"/>
        </w:rPr>
      </w:pPr>
      <w:r w:rsidRPr="00FE00AD">
        <w:rPr>
          <w:rStyle w:val="a8"/>
          <w:rFonts w:eastAsiaTheme="minorHAnsi"/>
          <w:b/>
          <w:sz w:val="28"/>
          <w:szCs w:val="28"/>
        </w:rPr>
        <w:t xml:space="preserve">Литературоведческая пропедевтика </w:t>
      </w:r>
      <w:r w:rsidRPr="00FE00AD">
        <w:rPr>
          <w:rStyle w:val="40pt"/>
          <w:rFonts w:eastAsiaTheme="minorHAnsi"/>
          <w:sz w:val="28"/>
          <w:szCs w:val="28"/>
        </w:rPr>
        <w:t>(практическое освоение)</w:t>
      </w:r>
      <w:r w:rsidRPr="00FE00AD">
        <w:rPr>
          <w:rFonts w:ascii="Times New Roman" w:hAnsi="Times New Roman" w:cs="Times New Roman"/>
          <w:b/>
          <w:sz w:val="28"/>
          <w:szCs w:val="28"/>
        </w:rPr>
        <w:t xml:space="preserve">. </w:t>
      </w:r>
      <w:r w:rsidRPr="00FE00AD">
        <w:rPr>
          <w:rFonts w:ascii="Times New Roman" w:hAnsi="Times New Roman" w:cs="Times New Roman"/>
          <w:sz w:val="28"/>
          <w:szCs w:val="28"/>
        </w:rPr>
        <w:t xml:space="preserve">Нахождение в тексте, определение значения в художественной речи (с помощью учителя) </w:t>
      </w:r>
      <w:r w:rsidRPr="00FE00AD">
        <w:rPr>
          <w:rFonts w:ascii="Times New Roman" w:hAnsi="Times New Roman" w:cs="Times New Roman"/>
          <w:sz w:val="28"/>
          <w:szCs w:val="28"/>
        </w:rPr>
        <w:lastRenderedPageBreak/>
        <w:t>средств выразительности: синонимов, антонимов, эпитетов, сравнений, метафор, гипербол.</w:t>
      </w:r>
    </w:p>
    <w:p w:rsidR="000F410C" w:rsidRPr="00FE00AD" w:rsidRDefault="000F410C" w:rsidP="00FE00AD">
      <w:pPr>
        <w:pStyle w:val="af0"/>
        <w:rPr>
          <w:rFonts w:ascii="Times New Roman" w:hAnsi="Times New Roman" w:cs="Times New Roman"/>
          <w:b/>
          <w:sz w:val="28"/>
          <w:szCs w:val="28"/>
        </w:rPr>
      </w:pPr>
      <w:r w:rsidRPr="00FE00AD">
        <w:rPr>
          <w:rFonts w:ascii="Times New Roman" w:hAnsi="Times New Roman" w:cs="Times New Roman"/>
          <w:sz w:val="28"/>
          <w:szCs w:val="28"/>
        </w:rPr>
        <w:t>Ориентировка в литературных понятиях:</w:t>
      </w:r>
      <w:r w:rsidRPr="00FE00AD">
        <w:rPr>
          <w:rFonts w:ascii="Times New Roman" w:hAnsi="Times New Roman" w:cs="Times New Roman"/>
          <w:sz w:val="28"/>
          <w:szCs w:val="28"/>
        </w:rPr>
        <w:tab/>
        <w:t>художественное произведение,</w:t>
      </w:r>
      <w:r w:rsidRPr="00FE00AD">
        <w:rPr>
          <w:rFonts w:ascii="Times New Roman" w:hAnsi="Times New Roman" w:cs="Times New Roman"/>
          <w:b/>
          <w:sz w:val="28"/>
          <w:szCs w:val="28"/>
        </w:rPr>
        <w:t xml:space="preserve"> </w:t>
      </w:r>
      <w:r w:rsidRPr="00FE00AD">
        <w:rPr>
          <w:rFonts w:ascii="Times New Roman" w:hAnsi="Times New Roman" w:cs="Times New Roman"/>
          <w:sz w:val="28"/>
          <w:szCs w:val="28"/>
        </w:rPr>
        <w:t>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0F410C" w:rsidRPr="00FE00AD" w:rsidRDefault="000F410C" w:rsidP="00FE00AD">
      <w:pPr>
        <w:pStyle w:val="af0"/>
        <w:rPr>
          <w:rFonts w:ascii="Times New Roman" w:hAnsi="Times New Roman" w:cs="Times New Roman"/>
          <w:b/>
          <w:sz w:val="28"/>
          <w:szCs w:val="28"/>
        </w:rPr>
      </w:pPr>
      <w:r w:rsidRPr="00FE00AD">
        <w:rPr>
          <w:rFonts w:ascii="Times New Roman" w:hAnsi="Times New Roman" w:cs="Times New Roman"/>
          <w:sz w:val="28"/>
          <w:szCs w:val="28"/>
        </w:rPr>
        <w:t>Общее представление о композиционных особенностях построения разных видов рассказывания:</w:t>
      </w:r>
      <w:r w:rsidRPr="00FE00AD">
        <w:rPr>
          <w:rFonts w:ascii="Times New Roman" w:hAnsi="Times New Roman" w:cs="Times New Roman"/>
          <w:sz w:val="28"/>
          <w:szCs w:val="28"/>
        </w:rPr>
        <w:tab/>
        <w:t>повествование (рассказ), описание (пейзаж, портрет, интерьер),</w:t>
      </w:r>
      <w:r w:rsidRPr="00FE00AD">
        <w:rPr>
          <w:rFonts w:ascii="Times New Roman" w:hAnsi="Times New Roman" w:cs="Times New Roman"/>
          <w:b/>
          <w:sz w:val="28"/>
          <w:szCs w:val="28"/>
        </w:rPr>
        <w:t xml:space="preserve"> </w:t>
      </w:r>
      <w:r w:rsidRPr="00FE00AD">
        <w:rPr>
          <w:rFonts w:ascii="Times New Roman" w:hAnsi="Times New Roman" w:cs="Times New Roman"/>
          <w:sz w:val="28"/>
          <w:szCs w:val="28"/>
        </w:rPr>
        <w:t>рассуждение (монолог героя, диалог героев).</w:t>
      </w:r>
      <w:r w:rsidRPr="00FE00AD">
        <w:rPr>
          <w:rFonts w:ascii="Times New Roman" w:hAnsi="Times New Roman" w:cs="Times New Roman"/>
          <w:b/>
          <w:sz w:val="28"/>
          <w:szCs w:val="28"/>
        </w:rPr>
        <w:t xml:space="preserve"> </w:t>
      </w:r>
    </w:p>
    <w:p w:rsidR="000F410C" w:rsidRPr="00FE00AD" w:rsidRDefault="000F410C" w:rsidP="00FE00AD">
      <w:pPr>
        <w:pStyle w:val="af0"/>
        <w:rPr>
          <w:rFonts w:ascii="Times New Roman" w:hAnsi="Times New Roman" w:cs="Times New Roman"/>
          <w:b/>
          <w:sz w:val="28"/>
          <w:szCs w:val="28"/>
        </w:rPr>
      </w:pPr>
      <w:r w:rsidRPr="00FE00AD">
        <w:rPr>
          <w:rFonts w:ascii="Times New Roman"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0F410C" w:rsidRPr="00FE00AD" w:rsidRDefault="000F410C" w:rsidP="00FE00AD">
      <w:pPr>
        <w:pStyle w:val="af0"/>
        <w:rPr>
          <w:rFonts w:ascii="Times New Roman" w:hAnsi="Times New Roman" w:cs="Times New Roman"/>
          <w:b/>
          <w:sz w:val="28"/>
          <w:szCs w:val="28"/>
        </w:rPr>
      </w:pPr>
      <w:r w:rsidRPr="00FE00AD">
        <w:rPr>
          <w:rFonts w:ascii="Times New Roman" w:hAnsi="Times New Roman" w:cs="Times New Roman"/>
          <w:sz w:val="28"/>
          <w:szCs w:val="28"/>
        </w:rPr>
        <w:t>Фольклор и авторские художественные произведения (различение).</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Рассказ, стихотворение, басня — общее представление о жанре, особенностях построения и выразительных средствах.</w:t>
      </w:r>
    </w:p>
    <w:p w:rsidR="000F410C" w:rsidRPr="00FE00AD" w:rsidRDefault="000F410C" w:rsidP="00FE00AD">
      <w:pPr>
        <w:pStyle w:val="af0"/>
        <w:rPr>
          <w:rFonts w:ascii="Times New Roman" w:hAnsi="Times New Roman" w:cs="Times New Roman"/>
          <w:i/>
          <w:sz w:val="28"/>
          <w:szCs w:val="28"/>
        </w:rPr>
      </w:pPr>
      <w:r w:rsidRPr="00FE00AD">
        <w:rPr>
          <w:rStyle w:val="40pt"/>
          <w:rFonts w:eastAsiaTheme="minorHAnsi"/>
          <w:sz w:val="28"/>
          <w:szCs w:val="28"/>
        </w:rPr>
        <w:t>Творческая деятельность обучающихся (на основе литературных произведений).</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0F410C" w:rsidRPr="00FE00AD" w:rsidRDefault="000F410C" w:rsidP="00FE00AD">
      <w:pPr>
        <w:pStyle w:val="af0"/>
        <w:rPr>
          <w:rStyle w:val="30pt"/>
          <w:rFonts w:eastAsiaTheme="minorHAnsi"/>
          <w:bCs w:val="0"/>
          <w:sz w:val="28"/>
          <w:szCs w:val="28"/>
        </w:rPr>
      </w:pPr>
      <w:r w:rsidRPr="00FE00AD">
        <w:rPr>
          <w:rStyle w:val="30pt"/>
          <w:rFonts w:eastAsiaTheme="minorHAnsi"/>
          <w:sz w:val="28"/>
          <w:szCs w:val="28"/>
        </w:rPr>
        <w:t>Математика</w:t>
      </w:r>
    </w:p>
    <w:p w:rsidR="000F410C" w:rsidRPr="00FE00AD" w:rsidRDefault="000F410C" w:rsidP="00FE00AD">
      <w:pPr>
        <w:pStyle w:val="af0"/>
        <w:rPr>
          <w:rFonts w:ascii="Times New Roman" w:hAnsi="Times New Roman" w:cs="Times New Roman"/>
          <w:sz w:val="28"/>
          <w:szCs w:val="28"/>
        </w:rPr>
      </w:pPr>
      <w:r w:rsidRPr="00FE00AD">
        <w:rPr>
          <w:rStyle w:val="40pt"/>
          <w:rFonts w:eastAsiaTheme="minorHAnsi"/>
          <w:sz w:val="28"/>
          <w:szCs w:val="28"/>
        </w:rPr>
        <w:t>Числа и величины</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0F410C" w:rsidRPr="00FE00AD" w:rsidRDefault="000F410C" w:rsidP="00FE00AD">
      <w:pPr>
        <w:pStyle w:val="af0"/>
        <w:rPr>
          <w:rFonts w:ascii="Times New Roman" w:hAnsi="Times New Roman" w:cs="Times New Roman"/>
          <w:sz w:val="28"/>
          <w:szCs w:val="28"/>
        </w:rPr>
      </w:pPr>
      <w:r w:rsidRPr="00FE00AD">
        <w:rPr>
          <w:rStyle w:val="40pt"/>
          <w:rFonts w:eastAsiaTheme="minorHAnsi"/>
          <w:sz w:val="28"/>
          <w:szCs w:val="28"/>
        </w:rPr>
        <w:t>Арифметические действия</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w:t>
      </w:r>
      <w:r w:rsidRPr="00FE00AD">
        <w:rPr>
          <w:rFonts w:ascii="Times New Roman" w:hAnsi="Times New Roman" w:cs="Times New Roman"/>
          <w:sz w:val="28"/>
          <w:szCs w:val="28"/>
        </w:rPr>
        <w:lastRenderedPageBreak/>
        <w:t>Нахождение неизвестного компонента арифметического действия. Деление с остатком.</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Алгоритмы письменного сложения, вычитания, умножения и деления многозначных чисел.</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0F410C" w:rsidRPr="00FE00AD" w:rsidRDefault="000F410C" w:rsidP="00FE00AD">
      <w:pPr>
        <w:pStyle w:val="af0"/>
        <w:rPr>
          <w:rFonts w:ascii="Times New Roman" w:hAnsi="Times New Roman" w:cs="Times New Roman"/>
          <w:sz w:val="28"/>
          <w:szCs w:val="28"/>
        </w:rPr>
      </w:pPr>
      <w:r w:rsidRPr="00FE00AD">
        <w:rPr>
          <w:rStyle w:val="40pt"/>
          <w:rFonts w:eastAsiaTheme="minorHAnsi"/>
          <w:sz w:val="28"/>
          <w:szCs w:val="28"/>
        </w:rPr>
        <w:t>Работа с текстовыми задачами</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Задачи на нахождение доли целого и целого по его доле.</w:t>
      </w:r>
    </w:p>
    <w:p w:rsidR="000F410C" w:rsidRPr="00FE00AD" w:rsidRDefault="000F410C" w:rsidP="00FE00AD">
      <w:pPr>
        <w:pStyle w:val="af0"/>
        <w:rPr>
          <w:rFonts w:ascii="Times New Roman" w:hAnsi="Times New Roman" w:cs="Times New Roman"/>
          <w:sz w:val="28"/>
          <w:szCs w:val="28"/>
        </w:rPr>
      </w:pPr>
      <w:r w:rsidRPr="00FE00AD">
        <w:rPr>
          <w:rStyle w:val="40pt"/>
          <w:rFonts w:eastAsiaTheme="minorHAnsi"/>
          <w:sz w:val="28"/>
          <w:szCs w:val="28"/>
        </w:rPr>
        <w:t>Пространственные отношения. Геометрические фигуры</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0F410C" w:rsidRPr="00FE00AD" w:rsidRDefault="000F410C" w:rsidP="00FE00AD">
      <w:pPr>
        <w:pStyle w:val="af0"/>
        <w:rPr>
          <w:rFonts w:ascii="Times New Roman" w:hAnsi="Times New Roman" w:cs="Times New Roman"/>
          <w:sz w:val="28"/>
          <w:szCs w:val="28"/>
        </w:rPr>
      </w:pPr>
      <w:r w:rsidRPr="00FE00AD">
        <w:rPr>
          <w:rStyle w:val="40pt"/>
          <w:rFonts w:eastAsiaTheme="minorHAnsi"/>
          <w:sz w:val="28"/>
          <w:szCs w:val="28"/>
        </w:rPr>
        <w:t>Геометрические величины</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Площадь геометрической фигуры. Единицы площади (см</w:t>
      </w:r>
      <w:r w:rsidRPr="00FE00AD">
        <w:rPr>
          <w:rFonts w:ascii="Times New Roman" w:hAnsi="Times New Roman" w:cs="Times New Roman"/>
          <w:sz w:val="28"/>
          <w:szCs w:val="28"/>
          <w:vertAlign w:val="superscript"/>
        </w:rPr>
        <w:t>2</w:t>
      </w:r>
      <w:r w:rsidRPr="00FE00AD">
        <w:rPr>
          <w:rFonts w:ascii="Times New Roman" w:hAnsi="Times New Roman" w:cs="Times New Roman"/>
          <w:sz w:val="28"/>
          <w:szCs w:val="28"/>
        </w:rPr>
        <w:t>, дм</w:t>
      </w:r>
      <w:r w:rsidRPr="00FE00AD">
        <w:rPr>
          <w:rFonts w:ascii="Times New Roman" w:hAnsi="Times New Roman" w:cs="Times New Roman"/>
          <w:sz w:val="28"/>
          <w:szCs w:val="28"/>
          <w:vertAlign w:val="superscript"/>
        </w:rPr>
        <w:t>2</w:t>
      </w:r>
      <w:r w:rsidRPr="00FE00AD">
        <w:rPr>
          <w:rFonts w:ascii="Times New Roman" w:hAnsi="Times New Roman" w:cs="Times New Roman"/>
          <w:sz w:val="28"/>
          <w:szCs w:val="28"/>
        </w:rPr>
        <w:t>, м</w:t>
      </w:r>
      <w:r w:rsidRPr="00FE00AD">
        <w:rPr>
          <w:rFonts w:ascii="Times New Roman" w:hAnsi="Times New Roman" w:cs="Times New Roman"/>
          <w:sz w:val="28"/>
          <w:szCs w:val="28"/>
          <w:vertAlign w:val="superscript"/>
        </w:rPr>
        <w:t>2</w:t>
      </w:r>
      <w:r w:rsidRPr="00FE00AD">
        <w:rPr>
          <w:rFonts w:ascii="Times New Roman" w:hAnsi="Times New Roman" w:cs="Times New Roman"/>
          <w:sz w:val="28"/>
          <w:szCs w:val="28"/>
        </w:rPr>
        <w:t>). Точное и приближённое измерение площади геометрической фигуры. Вычисление площади прямоугольника.</w:t>
      </w:r>
    </w:p>
    <w:p w:rsidR="000F410C" w:rsidRPr="00FE00AD" w:rsidRDefault="000F410C" w:rsidP="00FE00AD">
      <w:pPr>
        <w:pStyle w:val="af0"/>
        <w:rPr>
          <w:rFonts w:ascii="Times New Roman" w:hAnsi="Times New Roman" w:cs="Times New Roman"/>
          <w:sz w:val="28"/>
          <w:szCs w:val="28"/>
        </w:rPr>
      </w:pPr>
      <w:r w:rsidRPr="00FE00AD">
        <w:rPr>
          <w:rStyle w:val="40pt"/>
          <w:rFonts w:eastAsiaTheme="minorHAnsi"/>
          <w:sz w:val="28"/>
          <w:szCs w:val="28"/>
        </w:rPr>
        <w:t>Работа с информацией</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Сбор и представление информации, связанной со счётом (пересчётом), измерением величин; фиксирование, анализ полученной информации.</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lastRenderedPageBreak/>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bookmarkStart w:id="7" w:name="bookmark22"/>
    </w:p>
    <w:p w:rsidR="000F410C" w:rsidRPr="00FE00AD" w:rsidRDefault="000F410C" w:rsidP="00FE00AD">
      <w:pPr>
        <w:pStyle w:val="af0"/>
        <w:rPr>
          <w:rStyle w:val="30pt"/>
          <w:rFonts w:eastAsiaTheme="minorHAnsi"/>
          <w:bCs w:val="0"/>
          <w:sz w:val="28"/>
          <w:szCs w:val="28"/>
        </w:rPr>
      </w:pPr>
    </w:p>
    <w:p w:rsidR="000F410C" w:rsidRPr="00FE00AD" w:rsidRDefault="000F410C" w:rsidP="00FE00AD">
      <w:pPr>
        <w:pStyle w:val="af0"/>
        <w:rPr>
          <w:rStyle w:val="30pt"/>
          <w:rFonts w:eastAsiaTheme="minorHAnsi"/>
          <w:bCs w:val="0"/>
          <w:sz w:val="28"/>
          <w:szCs w:val="28"/>
        </w:rPr>
      </w:pPr>
      <w:r w:rsidRPr="00FE00AD">
        <w:rPr>
          <w:rStyle w:val="30pt"/>
          <w:rFonts w:eastAsiaTheme="minorHAnsi"/>
          <w:sz w:val="28"/>
          <w:szCs w:val="28"/>
        </w:rPr>
        <w:t>Окружающий мир</w:t>
      </w:r>
      <w:bookmarkEnd w:id="7"/>
    </w:p>
    <w:p w:rsidR="000F410C" w:rsidRPr="00FE00AD" w:rsidRDefault="000F410C" w:rsidP="00FE00AD">
      <w:pPr>
        <w:pStyle w:val="af0"/>
        <w:rPr>
          <w:rFonts w:ascii="Times New Roman" w:hAnsi="Times New Roman" w:cs="Times New Roman"/>
          <w:sz w:val="28"/>
          <w:szCs w:val="28"/>
        </w:rPr>
      </w:pPr>
      <w:r w:rsidRPr="00FE00AD">
        <w:rPr>
          <w:rStyle w:val="40pt"/>
          <w:rFonts w:eastAsiaTheme="minorHAnsi"/>
          <w:sz w:val="28"/>
          <w:szCs w:val="28"/>
        </w:rPr>
        <w:t>Человек и природа</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Звёзды и планеты. </w:t>
      </w:r>
      <w:r w:rsidRPr="00FE00AD">
        <w:rPr>
          <w:rStyle w:val="a8"/>
          <w:rFonts w:eastAsiaTheme="minorHAnsi"/>
          <w:b/>
          <w:spacing w:val="1"/>
          <w:sz w:val="28"/>
          <w:szCs w:val="28"/>
        </w:rPr>
        <w:t>Солнце</w:t>
      </w:r>
      <w:r w:rsidRPr="00FE00AD">
        <w:rPr>
          <w:rFonts w:ascii="Times New Roman" w:hAnsi="Times New Roman" w:cs="Times New Roman"/>
          <w:b/>
          <w:sz w:val="28"/>
          <w:szCs w:val="28"/>
        </w:rPr>
        <w:t xml:space="preserve"> </w:t>
      </w:r>
      <w:r w:rsidRPr="00FE00AD">
        <w:rPr>
          <w:rFonts w:ascii="Times New Roman" w:hAnsi="Times New Roman" w:cs="Times New Roman"/>
          <w:sz w:val="28"/>
          <w:szCs w:val="28"/>
        </w:rPr>
        <w:t>—</w:t>
      </w:r>
      <w:r w:rsidRPr="00FE00AD">
        <w:rPr>
          <w:rFonts w:ascii="Times New Roman" w:hAnsi="Times New Roman" w:cs="Times New Roman"/>
          <w:b/>
          <w:sz w:val="28"/>
          <w:szCs w:val="28"/>
        </w:rPr>
        <w:t xml:space="preserve"> </w:t>
      </w:r>
      <w:r w:rsidRPr="00FE00AD">
        <w:rPr>
          <w:rStyle w:val="a8"/>
          <w:rFonts w:eastAsiaTheme="minorHAnsi"/>
          <w:b/>
          <w:spacing w:val="1"/>
          <w:sz w:val="28"/>
          <w:szCs w:val="28"/>
        </w:rPr>
        <w:t>ближайшая к нам звезда, источник света и тепла для всего живого на Земле.</w:t>
      </w:r>
      <w:r w:rsidRPr="00FE00AD">
        <w:rPr>
          <w:rFonts w:ascii="Times New Roman" w:hAnsi="Times New Roman" w:cs="Times New Roman"/>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FE00AD">
        <w:rPr>
          <w:rStyle w:val="a8"/>
          <w:rFonts w:eastAsiaTheme="minorHAnsi"/>
          <w:b/>
          <w:spacing w:val="1"/>
          <w:sz w:val="28"/>
          <w:szCs w:val="28"/>
        </w:rPr>
        <w:t>Важнейшие природные объекты своей страны, района.</w:t>
      </w:r>
      <w:r w:rsidRPr="00FE00AD">
        <w:rPr>
          <w:rStyle w:val="a8"/>
          <w:rFonts w:eastAsiaTheme="minorHAnsi"/>
          <w:spacing w:val="1"/>
          <w:sz w:val="28"/>
          <w:szCs w:val="28"/>
        </w:rPr>
        <w:t xml:space="preserve"> </w:t>
      </w:r>
      <w:r w:rsidRPr="00FE00AD">
        <w:rPr>
          <w:rFonts w:ascii="Times New Roman" w:hAnsi="Times New Roman" w:cs="Times New Roman"/>
          <w:sz w:val="28"/>
          <w:szCs w:val="28"/>
        </w:rPr>
        <w:t>Ориентирование на местности. Компас.</w:t>
      </w:r>
    </w:p>
    <w:p w:rsidR="000F410C" w:rsidRPr="00FE00AD" w:rsidRDefault="000F410C" w:rsidP="00FE00AD">
      <w:pPr>
        <w:pStyle w:val="af0"/>
        <w:rPr>
          <w:rFonts w:ascii="Times New Roman" w:hAnsi="Times New Roman" w:cs="Times New Roman"/>
          <w:b/>
          <w:sz w:val="28"/>
          <w:szCs w:val="28"/>
        </w:rPr>
      </w:pPr>
      <w:r w:rsidRPr="00FE00AD">
        <w:rPr>
          <w:rFonts w:ascii="Times New Roman" w:hAnsi="Times New Roman" w:cs="Times New Roman"/>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FE00AD">
        <w:rPr>
          <w:rStyle w:val="a8"/>
          <w:rFonts w:eastAsiaTheme="minorHAnsi"/>
          <w:b/>
          <w:spacing w:val="1"/>
          <w:sz w:val="28"/>
          <w:szCs w:val="28"/>
        </w:rPr>
        <w:t>Обращение Земли вокруг Солнца как</w:t>
      </w:r>
      <w:r w:rsidRPr="00FE00AD">
        <w:rPr>
          <w:rFonts w:ascii="Times New Roman" w:hAnsi="Times New Roman" w:cs="Times New Roman"/>
          <w:b/>
          <w:sz w:val="28"/>
          <w:szCs w:val="28"/>
        </w:rPr>
        <w:t xml:space="preserve"> </w:t>
      </w:r>
      <w:r w:rsidRPr="00FE00AD">
        <w:rPr>
          <w:rStyle w:val="a8"/>
          <w:rFonts w:eastAsiaTheme="minorHAnsi"/>
          <w:b/>
          <w:spacing w:val="1"/>
          <w:sz w:val="28"/>
          <w:szCs w:val="28"/>
        </w:rPr>
        <w:t>причина смены времён года</w:t>
      </w:r>
      <w:r w:rsidRPr="00FE00AD">
        <w:rPr>
          <w:rFonts w:ascii="Times New Roman" w:hAnsi="Times New Roman" w:cs="Times New Roman"/>
          <w:b/>
          <w:sz w:val="28"/>
          <w:szCs w:val="28"/>
        </w:rPr>
        <w:t>.</w:t>
      </w:r>
      <w:r w:rsidRPr="00FE00AD">
        <w:rPr>
          <w:rFonts w:ascii="Times New Roman" w:hAnsi="Times New Roman" w:cs="Times New Roman"/>
          <w:sz w:val="28"/>
          <w:szCs w:val="28"/>
        </w:rPr>
        <w:t xml:space="preserve"> Смена времён года в родном крае на основе наблюдений.</w:t>
      </w:r>
    </w:p>
    <w:p w:rsidR="000F410C" w:rsidRPr="00FE00AD" w:rsidRDefault="000F410C" w:rsidP="00FE00AD">
      <w:pPr>
        <w:pStyle w:val="af0"/>
        <w:rPr>
          <w:rFonts w:ascii="Times New Roman" w:hAnsi="Times New Roman" w:cs="Times New Roman"/>
          <w:b/>
          <w:sz w:val="28"/>
          <w:szCs w:val="28"/>
        </w:rPr>
      </w:pPr>
      <w:r w:rsidRPr="00FE00AD">
        <w:rPr>
          <w:rFonts w:ascii="Times New Roman" w:hAnsi="Times New Roman" w:cs="Times New Roman"/>
          <w:sz w:val="28"/>
          <w:szCs w:val="28"/>
        </w:rPr>
        <w:t xml:space="preserve">Погода, её составляющие (температура воздуха, облачность, осадки, ветер). Наблюдение за погодой своего края. </w:t>
      </w:r>
      <w:r w:rsidRPr="00FE00AD">
        <w:rPr>
          <w:rStyle w:val="a8"/>
          <w:rFonts w:eastAsiaTheme="minorHAnsi"/>
          <w:b/>
          <w:spacing w:val="1"/>
          <w:sz w:val="28"/>
          <w:szCs w:val="28"/>
        </w:rPr>
        <w:t>Предсказание погоды и его значение в жизни людей</w:t>
      </w:r>
      <w:r w:rsidRPr="00FE00AD">
        <w:rPr>
          <w:rFonts w:ascii="Times New Roman" w:hAnsi="Times New Roman" w:cs="Times New Roman"/>
          <w:b/>
          <w:sz w:val="28"/>
          <w:szCs w:val="28"/>
        </w:rPr>
        <w:t>.</w:t>
      </w:r>
    </w:p>
    <w:p w:rsidR="000F410C" w:rsidRPr="00FE00AD" w:rsidRDefault="000F410C" w:rsidP="00FE00AD">
      <w:pPr>
        <w:pStyle w:val="af0"/>
        <w:rPr>
          <w:rFonts w:ascii="Times New Roman" w:hAnsi="Times New Roman" w:cs="Times New Roman"/>
          <w:b/>
          <w:sz w:val="28"/>
          <w:szCs w:val="28"/>
        </w:rPr>
      </w:pPr>
      <w:r w:rsidRPr="00FE00AD">
        <w:rPr>
          <w:rFonts w:ascii="Times New Roman"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0F410C" w:rsidRPr="00FE00AD" w:rsidRDefault="000F410C" w:rsidP="00FE00AD">
      <w:pPr>
        <w:pStyle w:val="af0"/>
        <w:rPr>
          <w:rFonts w:ascii="Times New Roman" w:hAnsi="Times New Roman" w:cs="Times New Roman"/>
          <w:b/>
          <w:sz w:val="28"/>
          <w:szCs w:val="28"/>
        </w:rPr>
      </w:pPr>
      <w:r w:rsidRPr="00FE00AD">
        <w:rPr>
          <w:rFonts w:ascii="Times New Roman" w:hAnsi="Times New Roman" w:cs="Times New Roman"/>
          <w:sz w:val="28"/>
          <w:szCs w:val="28"/>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0F410C" w:rsidRPr="00FE00AD" w:rsidRDefault="000F410C" w:rsidP="00FE00AD">
      <w:pPr>
        <w:pStyle w:val="af0"/>
        <w:rPr>
          <w:rFonts w:ascii="Times New Roman" w:hAnsi="Times New Roman" w:cs="Times New Roman"/>
          <w:b/>
          <w:sz w:val="28"/>
          <w:szCs w:val="28"/>
        </w:rPr>
      </w:pPr>
      <w:r w:rsidRPr="00FE00AD">
        <w:rPr>
          <w:rFonts w:ascii="Times New Roman" w:hAnsi="Times New Roman" w:cs="Times New Roman"/>
          <w:sz w:val="28"/>
          <w:szCs w:val="28"/>
        </w:rPr>
        <w:t>Воздух — смесь газов. Свойства воздуха. Значение воздуха для растений, животных, человека.</w:t>
      </w:r>
    </w:p>
    <w:p w:rsidR="000F410C" w:rsidRPr="00FE00AD" w:rsidRDefault="000F410C" w:rsidP="00FE00AD">
      <w:pPr>
        <w:pStyle w:val="af0"/>
        <w:rPr>
          <w:rFonts w:ascii="Times New Roman" w:hAnsi="Times New Roman" w:cs="Times New Roman"/>
          <w:b/>
          <w:sz w:val="28"/>
          <w:szCs w:val="28"/>
        </w:rPr>
      </w:pPr>
      <w:r w:rsidRPr="00FE00AD">
        <w:rPr>
          <w:rFonts w:ascii="Times New Roman" w:hAnsi="Times New Roman" w:cs="Times New Roman"/>
          <w:sz w:val="28"/>
          <w:szCs w:val="28"/>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0F410C" w:rsidRPr="00FE00AD" w:rsidRDefault="000F410C" w:rsidP="00FE00AD">
      <w:pPr>
        <w:pStyle w:val="af0"/>
        <w:rPr>
          <w:rFonts w:ascii="Times New Roman" w:hAnsi="Times New Roman" w:cs="Times New Roman"/>
          <w:b/>
          <w:sz w:val="28"/>
          <w:szCs w:val="28"/>
        </w:rPr>
      </w:pPr>
      <w:r w:rsidRPr="00FE00AD">
        <w:rPr>
          <w:rFonts w:ascii="Times New Roman" w:hAnsi="Times New Roman" w:cs="Times New Roman"/>
          <w:sz w:val="28"/>
          <w:szCs w:val="28"/>
        </w:rPr>
        <w:t>Почва, её состав, значение для живой природы и для хозяйственной жизни человека.</w:t>
      </w:r>
    </w:p>
    <w:p w:rsidR="000F410C" w:rsidRPr="00FE00AD" w:rsidRDefault="000F410C" w:rsidP="00FE00AD">
      <w:pPr>
        <w:pStyle w:val="af0"/>
        <w:rPr>
          <w:rFonts w:ascii="Times New Roman" w:hAnsi="Times New Roman" w:cs="Times New Roman"/>
          <w:b/>
          <w:sz w:val="28"/>
          <w:szCs w:val="28"/>
        </w:rPr>
      </w:pPr>
      <w:r w:rsidRPr="00FE00AD">
        <w:rPr>
          <w:rFonts w:ascii="Times New Roman" w:hAnsi="Times New Roman" w:cs="Times New Roman"/>
          <w:sz w:val="28"/>
          <w:szCs w:val="28"/>
        </w:rPr>
        <w:lastRenderedPageBreak/>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0F410C" w:rsidRPr="00FE00AD" w:rsidRDefault="000F410C" w:rsidP="00FE00AD">
      <w:pPr>
        <w:pStyle w:val="af0"/>
        <w:rPr>
          <w:rFonts w:ascii="Times New Roman" w:hAnsi="Times New Roman" w:cs="Times New Roman"/>
          <w:b/>
          <w:sz w:val="28"/>
          <w:szCs w:val="28"/>
        </w:rPr>
      </w:pPr>
      <w:r w:rsidRPr="00FE00AD">
        <w:rPr>
          <w:rFonts w:ascii="Times New Roman" w:hAnsi="Times New Roman" w:cs="Times New Roman"/>
          <w:sz w:val="28"/>
          <w:szCs w:val="28"/>
        </w:rPr>
        <w:t>Грибы: съедобные и ядовитые. Правила сбора грибов.</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0F410C" w:rsidRPr="00FE00AD" w:rsidRDefault="000F410C" w:rsidP="00FE00AD">
      <w:pPr>
        <w:pStyle w:val="af0"/>
        <w:rPr>
          <w:rFonts w:ascii="Times New Roman" w:hAnsi="Times New Roman" w:cs="Times New Roman"/>
          <w:b/>
          <w:sz w:val="28"/>
          <w:szCs w:val="28"/>
        </w:rPr>
      </w:pPr>
      <w:r w:rsidRPr="00FE00AD">
        <w:rPr>
          <w:rStyle w:val="a8"/>
          <w:rFonts w:eastAsiaTheme="minorHAnsi"/>
          <w:sz w:val="28"/>
          <w:szCs w:val="28"/>
        </w:rPr>
        <w:t xml:space="preserve">Лес, луг, водоём — единство живой и неживой природы (солнечный свет, воздух, вода, почва, растения, животные). </w:t>
      </w:r>
      <w:r w:rsidRPr="00FE00AD">
        <w:rPr>
          <w:rStyle w:val="40pt"/>
          <w:rFonts w:eastAsiaTheme="minorHAnsi"/>
          <w:sz w:val="28"/>
          <w:szCs w:val="28"/>
        </w:rPr>
        <w:t>Круговорот веществ. Взаимосвязи в природном сообществе: растения</w:t>
      </w:r>
      <w:r w:rsidRPr="00FE00AD">
        <w:rPr>
          <w:rStyle w:val="a8"/>
          <w:rFonts w:eastAsiaTheme="minorHAnsi"/>
          <w:sz w:val="28"/>
          <w:szCs w:val="28"/>
        </w:rPr>
        <w:t xml:space="preserve"> — </w:t>
      </w:r>
      <w:r w:rsidRPr="00FE00AD">
        <w:rPr>
          <w:rStyle w:val="40pt"/>
          <w:rFonts w:eastAsiaTheme="minorHAnsi"/>
          <w:sz w:val="28"/>
          <w:szCs w:val="28"/>
        </w:rPr>
        <w:t>пища и укрытие для животных; животные</w:t>
      </w:r>
      <w:r w:rsidRPr="00FE00AD">
        <w:rPr>
          <w:rStyle w:val="a8"/>
          <w:rFonts w:eastAsiaTheme="minorHAnsi"/>
          <w:sz w:val="28"/>
          <w:szCs w:val="28"/>
        </w:rPr>
        <w:t xml:space="preserve"> — </w:t>
      </w:r>
      <w:r w:rsidRPr="00FE00AD">
        <w:rPr>
          <w:rStyle w:val="40pt"/>
          <w:rFonts w:eastAsiaTheme="minorHAnsi"/>
          <w:sz w:val="28"/>
          <w:szCs w:val="28"/>
        </w:rPr>
        <w:t>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0F410C" w:rsidRPr="00FE00AD" w:rsidRDefault="000F410C" w:rsidP="00FE00AD">
      <w:pPr>
        <w:pStyle w:val="af0"/>
        <w:rPr>
          <w:rFonts w:ascii="Times New Roman" w:hAnsi="Times New Roman" w:cs="Times New Roman"/>
          <w:b/>
          <w:sz w:val="28"/>
          <w:szCs w:val="28"/>
        </w:rPr>
      </w:pPr>
      <w:r w:rsidRPr="00FE00AD">
        <w:rPr>
          <w:rFonts w:ascii="Times New Roman" w:hAnsi="Times New Roman" w:cs="Times New Roman"/>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0F410C" w:rsidRPr="00FE00AD" w:rsidRDefault="000F410C" w:rsidP="00FE00AD">
      <w:pPr>
        <w:pStyle w:val="af0"/>
        <w:rPr>
          <w:rFonts w:ascii="Times New Roman" w:hAnsi="Times New Roman" w:cs="Times New Roman"/>
          <w:b/>
          <w:sz w:val="28"/>
          <w:szCs w:val="28"/>
        </w:rPr>
      </w:pPr>
      <w:r w:rsidRPr="00FE00AD">
        <w:rPr>
          <w:rFonts w:ascii="Times New Roman" w:hAnsi="Times New Roman" w:cs="Times New Roman"/>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0F410C" w:rsidRPr="00FE00AD" w:rsidRDefault="000F410C" w:rsidP="00FE00AD">
      <w:pPr>
        <w:pStyle w:val="af0"/>
        <w:rPr>
          <w:rFonts w:ascii="Times New Roman" w:hAnsi="Times New Roman" w:cs="Times New Roman"/>
          <w:b/>
          <w:sz w:val="28"/>
          <w:szCs w:val="28"/>
        </w:rPr>
      </w:pPr>
      <w:r w:rsidRPr="00FE00AD">
        <w:rPr>
          <w:rFonts w:ascii="Times New Roman" w:hAnsi="Times New Roman" w:cs="Times New Roman"/>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0F410C" w:rsidRPr="00FE00AD" w:rsidRDefault="000F410C" w:rsidP="00FE00AD">
      <w:pPr>
        <w:pStyle w:val="af0"/>
        <w:rPr>
          <w:rFonts w:ascii="Times New Roman" w:hAnsi="Times New Roman" w:cs="Times New Roman"/>
          <w:b/>
          <w:sz w:val="28"/>
          <w:szCs w:val="28"/>
        </w:rPr>
      </w:pPr>
      <w:r w:rsidRPr="00FE00AD">
        <w:rPr>
          <w:rFonts w:ascii="Times New Roman" w:hAnsi="Times New Roman" w:cs="Times New Roman"/>
          <w:sz w:val="28"/>
          <w:szCs w:val="28"/>
        </w:rPr>
        <w:t>Общее представление о строении тела человека. Системы органов (опорно</w:t>
      </w:r>
      <w:r w:rsidRPr="00FE00AD">
        <w:rPr>
          <w:rFonts w:ascii="Times New Roman" w:hAnsi="Times New Roman" w:cs="Times New Roman"/>
          <w:sz w:val="28"/>
          <w:szCs w:val="28"/>
        </w:rPr>
        <w:softHyphen/>
        <w:t>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w:t>
      </w:r>
      <w:r w:rsidRPr="00FE00AD">
        <w:rPr>
          <w:rFonts w:ascii="Times New Roman" w:hAnsi="Times New Roman" w:cs="Times New Roman"/>
          <w:b/>
          <w:sz w:val="28"/>
          <w:szCs w:val="28"/>
        </w:rPr>
        <w:t xml:space="preserve"> </w:t>
      </w:r>
      <w:r w:rsidRPr="00FE00AD">
        <w:rPr>
          <w:rFonts w:ascii="Times New Roman" w:hAnsi="Times New Roman" w:cs="Times New Roman"/>
          <w:sz w:val="28"/>
          <w:szCs w:val="28"/>
        </w:rPr>
        <w:t>к людям с ограниченными возможностями здоровья, забота о них.</w:t>
      </w:r>
    </w:p>
    <w:p w:rsidR="000F410C" w:rsidRPr="00FE00AD" w:rsidRDefault="000F410C" w:rsidP="00FE00AD">
      <w:pPr>
        <w:pStyle w:val="af0"/>
        <w:rPr>
          <w:rFonts w:ascii="Times New Roman" w:hAnsi="Times New Roman" w:cs="Times New Roman"/>
          <w:b/>
          <w:sz w:val="28"/>
          <w:szCs w:val="28"/>
        </w:rPr>
      </w:pPr>
      <w:r w:rsidRPr="00FE00AD">
        <w:rPr>
          <w:rStyle w:val="40pt"/>
          <w:rFonts w:eastAsiaTheme="minorHAnsi"/>
          <w:sz w:val="28"/>
          <w:szCs w:val="28"/>
        </w:rPr>
        <w:t>Человек и общество</w:t>
      </w:r>
    </w:p>
    <w:p w:rsidR="000F410C" w:rsidRPr="00FE00AD" w:rsidRDefault="000F410C" w:rsidP="00FE00AD">
      <w:pPr>
        <w:pStyle w:val="af0"/>
        <w:rPr>
          <w:rFonts w:ascii="Times New Roman" w:hAnsi="Times New Roman" w:cs="Times New Roman"/>
          <w:b/>
          <w:sz w:val="28"/>
          <w:szCs w:val="28"/>
        </w:rPr>
      </w:pPr>
      <w:r w:rsidRPr="00FE00AD">
        <w:rPr>
          <w:rFonts w:ascii="Times New Roman" w:hAnsi="Times New Roman" w:cs="Times New Roman"/>
          <w:sz w:val="28"/>
          <w:szCs w:val="28"/>
        </w:rPr>
        <w:lastRenderedPageBreak/>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0F410C" w:rsidRPr="00FE00AD" w:rsidRDefault="000F410C" w:rsidP="00FE00AD">
      <w:pPr>
        <w:pStyle w:val="af0"/>
        <w:rPr>
          <w:rStyle w:val="40pt"/>
          <w:rFonts w:eastAsiaTheme="minorHAnsi"/>
          <w:bCs w:val="0"/>
          <w:i w:val="0"/>
          <w:iCs w:val="0"/>
          <w:sz w:val="28"/>
          <w:szCs w:val="28"/>
        </w:rPr>
      </w:pPr>
      <w:r w:rsidRPr="00FE00AD">
        <w:rPr>
          <w:rFonts w:ascii="Times New Roman" w:hAnsi="Times New Roman" w:cs="Times New Roman"/>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FE00AD">
        <w:rPr>
          <w:rStyle w:val="a8"/>
          <w:rFonts w:eastAsiaTheme="minorHAnsi"/>
          <w:b/>
          <w:spacing w:val="1"/>
          <w:sz w:val="28"/>
          <w:szCs w:val="28"/>
        </w:rPr>
        <w:t>Внутренний мир человека:</w:t>
      </w:r>
      <w:r w:rsidRPr="00FE00AD">
        <w:rPr>
          <w:rStyle w:val="a8"/>
          <w:rFonts w:eastAsiaTheme="minorHAnsi"/>
          <w:b/>
          <w:spacing w:val="1"/>
          <w:sz w:val="28"/>
          <w:szCs w:val="28"/>
        </w:rPr>
        <w:tab/>
        <w:t xml:space="preserve">общее </w:t>
      </w:r>
      <w:r w:rsidRPr="00FE00AD">
        <w:rPr>
          <w:rStyle w:val="40pt"/>
          <w:rFonts w:eastAsiaTheme="minorHAnsi"/>
          <w:sz w:val="28"/>
          <w:szCs w:val="28"/>
        </w:rPr>
        <w:t xml:space="preserve">представление о человеческих свойствах и качествах. </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FE00AD">
        <w:rPr>
          <w:rStyle w:val="a8"/>
          <w:rFonts w:eastAsiaTheme="minorHAnsi"/>
          <w:b/>
          <w:spacing w:val="1"/>
          <w:sz w:val="28"/>
          <w:szCs w:val="28"/>
        </w:rPr>
        <w:t>Хозяйство семьи.</w:t>
      </w:r>
      <w:r w:rsidRPr="00FE00AD">
        <w:rPr>
          <w:rFonts w:ascii="Times New Roman" w:hAnsi="Times New Roman" w:cs="Times New Roman"/>
          <w:sz w:val="28"/>
          <w:szCs w:val="28"/>
        </w:rPr>
        <w:t xml:space="preserve">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0F410C" w:rsidRPr="00FE00AD" w:rsidRDefault="000F410C" w:rsidP="00FE00AD">
      <w:pPr>
        <w:pStyle w:val="af0"/>
        <w:rPr>
          <w:rStyle w:val="a8"/>
          <w:rFonts w:eastAsiaTheme="minorHAnsi"/>
          <w:spacing w:val="1"/>
          <w:sz w:val="28"/>
          <w:szCs w:val="28"/>
        </w:rPr>
      </w:pPr>
      <w:r w:rsidRPr="00FE00AD">
        <w:rPr>
          <w:rFonts w:ascii="Times New Roman" w:hAnsi="Times New Roman" w:cs="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r w:rsidRPr="00FE00AD">
        <w:rPr>
          <w:rStyle w:val="a8"/>
          <w:rFonts w:eastAsiaTheme="minorHAnsi"/>
          <w:b/>
          <w:spacing w:val="1"/>
          <w:sz w:val="28"/>
          <w:szCs w:val="28"/>
        </w:rPr>
        <w:t>Средства связи: почта, телеграф, телефон, электронная почта, аудио- и видеочаты, форум.</w:t>
      </w:r>
    </w:p>
    <w:p w:rsidR="000F410C" w:rsidRPr="00FE00AD" w:rsidRDefault="000F410C" w:rsidP="00FE00AD">
      <w:pPr>
        <w:pStyle w:val="af0"/>
        <w:rPr>
          <w:rStyle w:val="40pt"/>
          <w:rFonts w:eastAsiaTheme="minorHAnsi"/>
          <w:b w:val="0"/>
          <w:sz w:val="28"/>
          <w:szCs w:val="28"/>
        </w:rPr>
      </w:pPr>
      <w:r w:rsidRPr="00FE00AD">
        <w:rPr>
          <w:rStyle w:val="40pt"/>
          <w:rFonts w:eastAsiaTheme="minorHAnsi"/>
          <w:sz w:val="28"/>
          <w:szCs w:val="28"/>
        </w:rPr>
        <w:t>Средства массовой информации:</w:t>
      </w:r>
      <w:r w:rsidRPr="00FE00AD">
        <w:rPr>
          <w:rStyle w:val="40pt"/>
          <w:rFonts w:eastAsiaTheme="minorHAnsi"/>
          <w:sz w:val="28"/>
          <w:szCs w:val="28"/>
        </w:rPr>
        <w:tab/>
        <w:t>радио,</w:t>
      </w:r>
      <w:r w:rsidRPr="00FE00AD">
        <w:rPr>
          <w:rStyle w:val="40pt"/>
          <w:rFonts w:eastAsiaTheme="minorHAnsi"/>
          <w:sz w:val="28"/>
          <w:szCs w:val="28"/>
        </w:rPr>
        <w:tab/>
        <w:t>телевидение,</w:t>
      </w:r>
      <w:r w:rsidRPr="00FE00AD">
        <w:rPr>
          <w:rStyle w:val="40pt"/>
          <w:rFonts w:eastAsiaTheme="minorHAnsi"/>
          <w:sz w:val="28"/>
          <w:szCs w:val="28"/>
        </w:rPr>
        <w:tab/>
        <w:t>пресса, Интернет.</w:t>
      </w:r>
    </w:p>
    <w:p w:rsidR="000F410C" w:rsidRPr="00FE00AD" w:rsidRDefault="000F410C" w:rsidP="00FE00AD">
      <w:pPr>
        <w:pStyle w:val="af0"/>
        <w:rPr>
          <w:rStyle w:val="40pt"/>
          <w:rFonts w:eastAsiaTheme="minorHAnsi"/>
          <w:b w:val="0"/>
          <w:bCs w:val="0"/>
          <w:iCs w:val="0"/>
          <w:sz w:val="28"/>
          <w:szCs w:val="28"/>
        </w:rPr>
      </w:pPr>
      <w:r w:rsidRPr="00FE00AD">
        <w:rPr>
          <w:rStyle w:val="40pt"/>
          <w:rFonts w:eastAsiaTheme="minorHAnsi"/>
          <w:sz w:val="28"/>
          <w:szCs w:val="28"/>
        </w:rPr>
        <w:t>Избирательность при пользовании средствами массовой информации в целях сохранения духовно-нравственного здоровья.</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0F410C" w:rsidRPr="00FE00AD" w:rsidRDefault="000F410C" w:rsidP="00FE00AD">
      <w:pPr>
        <w:pStyle w:val="af0"/>
        <w:rPr>
          <w:rFonts w:ascii="Times New Roman" w:hAnsi="Times New Roman" w:cs="Times New Roman"/>
          <w:i/>
          <w:sz w:val="28"/>
          <w:szCs w:val="28"/>
        </w:rPr>
      </w:pPr>
      <w:r w:rsidRPr="00FE00AD">
        <w:rPr>
          <w:rFonts w:ascii="Times New Roman" w:hAnsi="Times New Roman" w:cs="Times New Roman"/>
          <w:sz w:val="28"/>
          <w:szCs w:val="28"/>
        </w:rPr>
        <w:lastRenderedPageBreak/>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0F410C" w:rsidRPr="00FE00AD" w:rsidRDefault="000F410C" w:rsidP="00FE00AD">
      <w:pPr>
        <w:pStyle w:val="af0"/>
        <w:rPr>
          <w:rFonts w:ascii="Times New Roman" w:hAnsi="Times New Roman" w:cs="Times New Roman"/>
          <w:i/>
          <w:sz w:val="28"/>
          <w:szCs w:val="28"/>
        </w:rPr>
      </w:pPr>
      <w:r w:rsidRPr="00FE00AD">
        <w:rPr>
          <w:rFonts w:ascii="Times New Roman" w:hAnsi="Times New Roman" w:cs="Times New Roman"/>
          <w:sz w:val="28"/>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0F410C" w:rsidRPr="00FE00AD" w:rsidRDefault="000F410C" w:rsidP="00FE00AD">
      <w:pPr>
        <w:pStyle w:val="af0"/>
        <w:rPr>
          <w:rFonts w:ascii="Times New Roman" w:hAnsi="Times New Roman" w:cs="Times New Roman"/>
          <w:i/>
          <w:sz w:val="28"/>
          <w:szCs w:val="28"/>
        </w:rPr>
      </w:pPr>
      <w:r w:rsidRPr="00FE00AD">
        <w:rPr>
          <w:rFonts w:ascii="Times New Roman" w:hAnsi="Times New Roman" w:cs="Times New Roman"/>
          <w:sz w:val="28"/>
          <w:szCs w:val="28"/>
        </w:rPr>
        <w:t>Россия на карте, государственная граница России.</w:t>
      </w:r>
    </w:p>
    <w:p w:rsidR="000F410C" w:rsidRPr="00FE00AD" w:rsidRDefault="000F410C" w:rsidP="00FE00AD">
      <w:pPr>
        <w:pStyle w:val="af0"/>
        <w:rPr>
          <w:rFonts w:ascii="Times New Roman" w:hAnsi="Times New Roman" w:cs="Times New Roman"/>
          <w:i/>
          <w:sz w:val="28"/>
          <w:szCs w:val="28"/>
        </w:rPr>
      </w:pPr>
      <w:r w:rsidRPr="00FE00AD">
        <w:rPr>
          <w:rFonts w:ascii="Times New Roman" w:hAnsi="Times New Roman" w:cs="Times New Roman"/>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w:t>
      </w:r>
      <w:r w:rsidRPr="00FE00AD">
        <w:rPr>
          <w:rFonts w:ascii="Times New Roman" w:hAnsi="Times New Roman" w:cs="Times New Roman"/>
          <w:i/>
          <w:sz w:val="28"/>
          <w:szCs w:val="28"/>
        </w:rPr>
        <w:t xml:space="preserve"> </w:t>
      </w:r>
      <w:r w:rsidRPr="00FE00AD">
        <w:rPr>
          <w:rFonts w:ascii="Times New Roman" w:hAnsi="Times New Roman" w:cs="Times New Roman"/>
          <w:sz w:val="28"/>
          <w:szCs w:val="28"/>
        </w:rPr>
        <w:t>Москвы, строительство Кремля и др.). Герб Москвы. Расположение Москвы на карте.</w:t>
      </w:r>
    </w:p>
    <w:p w:rsidR="000F410C" w:rsidRPr="00FE00AD" w:rsidRDefault="000F410C" w:rsidP="00FE00AD">
      <w:pPr>
        <w:pStyle w:val="af0"/>
        <w:rPr>
          <w:rFonts w:ascii="Times New Roman" w:hAnsi="Times New Roman" w:cs="Times New Roman"/>
          <w:i/>
          <w:sz w:val="28"/>
          <w:szCs w:val="28"/>
        </w:rPr>
      </w:pPr>
      <w:r w:rsidRPr="00FE00AD">
        <w:rPr>
          <w:rFonts w:ascii="Times New Roman" w:hAnsi="Times New Roman" w:cs="Times New Roman"/>
          <w:sz w:val="28"/>
          <w:szCs w:val="28"/>
        </w:rPr>
        <w:t xml:space="preserve">Города России. Санкт-Петербург: достопримечательности (Зимний дворец, памятник Петру I — Медный всадник, </w:t>
      </w:r>
      <w:r w:rsidRPr="00FE00AD">
        <w:rPr>
          <w:rStyle w:val="a8"/>
          <w:rFonts w:eastAsiaTheme="minorHAnsi"/>
          <w:b/>
          <w:spacing w:val="1"/>
          <w:sz w:val="28"/>
          <w:szCs w:val="28"/>
        </w:rPr>
        <w:t>разводные мосты через Неву</w:t>
      </w:r>
      <w:r w:rsidRPr="00FE00AD">
        <w:rPr>
          <w:rFonts w:ascii="Times New Roman" w:hAnsi="Times New Roman" w:cs="Times New Roman"/>
          <w:b/>
          <w:i/>
          <w:sz w:val="28"/>
          <w:szCs w:val="28"/>
        </w:rPr>
        <w:t xml:space="preserve"> </w:t>
      </w:r>
      <w:r w:rsidRPr="00FE00AD">
        <w:rPr>
          <w:rFonts w:ascii="Times New Roman" w:hAnsi="Times New Roman" w:cs="Times New Roman"/>
          <w:sz w:val="28"/>
          <w:szCs w:val="28"/>
        </w:rPr>
        <w:t>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0F410C" w:rsidRPr="00FE00AD" w:rsidRDefault="000F410C" w:rsidP="00FE00AD">
      <w:pPr>
        <w:pStyle w:val="af0"/>
        <w:rPr>
          <w:rFonts w:ascii="Times New Roman" w:hAnsi="Times New Roman" w:cs="Times New Roman"/>
          <w:i/>
          <w:sz w:val="28"/>
          <w:szCs w:val="28"/>
        </w:rPr>
      </w:pPr>
      <w:r w:rsidRPr="00FE00AD">
        <w:rPr>
          <w:rFonts w:ascii="Times New Roman" w:hAnsi="Times New Roman" w:cs="Times New Roman"/>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0F410C" w:rsidRPr="00FE00AD" w:rsidRDefault="000F410C" w:rsidP="00FE00AD">
      <w:pPr>
        <w:pStyle w:val="af0"/>
        <w:rPr>
          <w:rFonts w:ascii="Times New Roman" w:hAnsi="Times New Roman" w:cs="Times New Roman"/>
          <w:i/>
          <w:sz w:val="28"/>
          <w:szCs w:val="28"/>
        </w:rPr>
      </w:pPr>
      <w:r w:rsidRPr="00FE00AD">
        <w:rPr>
          <w:rFonts w:ascii="Times New Roman" w:hAnsi="Times New Roman" w:cs="Times New Roman"/>
          <w:sz w:val="28"/>
          <w:szCs w:val="28"/>
        </w:rPr>
        <w:t>Родной край — частица России. Родной город (населённый пункт), регион (область, край, республика):</w:t>
      </w:r>
      <w:r w:rsidRPr="00FE00AD">
        <w:rPr>
          <w:rFonts w:ascii="Times New Roman" w:hAnsi="Times New Roman" w:cs="Times New Roman"/>
          <w:sz w:val="28"/>
          <w:szCs w:val="28"/>
        </w:rPr>
        <w:tab/>
        <w:t>название, основные достопримечательности; музеи, театры,</w:t>
      </w:r>
      <w:r w:rsidRPr="00FE00AD">
        <w:rPr>
          <w:rFonts w:ascii="Times New Roman" w:hAnsi="Times New Roman" w:cs="Times New Roman"/>
          <w:i/>
          <w:sz w:val="28"/>
          <w:szCs w:val="28"/>
        </w:rPr>
        <w:t xml:space="preserve"> </w:t>
      </w:r>
      <w:r w:rsidRPr="00FE00AD">
        <w:rPr>
          <w:rFonts w:ascii="Times New Roman" w:hAnsi="Times New Roman" w:cs="Times New Roman"/>
          <w:sz w:val="28"/>
          <w:szCs w:val="28"/>
        </w:rPr>
        <w:t>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0F410C" w:rsidRPr="00FE00AD" w:rsidRDefault="000F410C" w:rsidP="00FE00AD">
      <w:pPr>
        <w:pStyle w:val="af0"/>
        <w:rPr>
          <w:rFonts w:ascii="Times New Roman" w:hAnsi="Times New Roman" w:cs="Times New Roman"/>
          <w:i/>
          <w:sz w:val="28"/>
          <w:szCs w:val="28"/>
        </w:rPr>
      </w:pPr>
      <w:r w:rsidRPr="00FE00AD">
        <w:rPr>
          <w:rFonts w:ascii="Times New Roman" w:hAnsi="Times New Roman" w:cs="Times New Roman"/>
          <w:sz w:val="28"/>
          <w:szCs w:val="28"/>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Страны и народы мира. Общее представление о многообразии стран, народов, религий на Земле. Знакомство с 3—4 (несколькими) странами (с </w:t>
      </w:r>
      <w:r w:rsidRPr="00FE00AD">
        <w:rPr>
          <w:rFonts w:ascii="Times New Roman" w:hAnsi="Times New Roman" w:cs="Times New Roman"/>
          <w:sz w:val="28"/>
          <w:szCs w:val="28"/>
        </w:rPr>
        <w:lastRenderedPageBreak/>
        <w:t>контрастными особенностями): название, расположение на политической карте, столица, главные достопримечательности.</w:t>
      </w:r>
    </w:p>
    <w:p w:rsidR="000F410C" w:rsidRPr="00FE00AD" w:rsidRDefault="000F410C" w:rsidP="00FE00AD">
      <w:pPr>
        <w:pStyle w:val="af0"/>
        <w:rPr>
          <w:rFonts w:ascii="Times New Roman" w:hAnsi="Times New Roman" w:cs="Times New Roman"/>
          <w:sz w:val="28"/>
          <w:szCs w:val="28"/>
        </w:rPr>
      </w:pPr>
      <w:r w:rsidRPr="00FE00AD">
        <w:rPr>
          <w:rStyle w:val="40pt"/>
          <w:rFonts w:eastAsiaTheme="minorHAnsi"/>
          <w:sz w:val="28"/>
          <w:szCs w:val="28"/>
        </w:rPr>
        <w:t>Правила безопасной жизни</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Ценность здоровья и здорового образа жизни.</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FE00AD">
        <w:rPr>
          <w:rStyle w:val="a8"/>
          <w:rFonts w:eastAsiaTheme="minorHAnsi"/>
          <w:b/>
          <w:spacing w:val="1"/>
          <w:sz w:val="28"/>
          <w:szCs w:val="28"/>
        </w:rPr>
        <w:t>(ушиб</w:t>
      </w:r>
      <w:r w:rsidRPr="00FE00AD">
        <w:rPr>
          <w:rFonts w:ascii="Times New Roman" w:hAnsi="Times New Roman" w:cs="Times New Roman"/>
          <w:b/>
          <w:sz w:val="28"/>
          <w:szCs w:val="28"/>
        </w:rPr>
        <w:t xml:space="preserve">, </w:t>
      </w:r>
      <w:r w:rsidRPr="00FE00AD">
        <w:rPr>
          <w:rStyle w:val="a8"/>
          <w:rFonts w:eastAsiaTheme="minorHAnsi"/>
          <w:b/>
          <w:spacing w:val="1"/>
          <w:sz w:val="28"/>
          <w:szCs w:val="28"/>
        </w:rPr>
        <w:t>порез, ожог), обмораживании, перегреве</w:t>
      </w:r>
      <w:r w:rsidRPr="00FE00AD">
        <w:rPr>
          <w:rStyle w:val="a8"/>
          <w:rFonts w:eastAsiaTheme="minorHAnsi"/>
          <w:spacing w:val="1"/>
          <w:sz w:val="28"/>
          <w:szCs w:val="28"/>
        </w:rPr>
        <w:t>.</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Правила безопасного поведения в природе.</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Забота о здоровье и безопасности окружающих людей — нравственный долг каждого человека.</w:t>
      </w:r>
    </w:p>
    <w:p w:rsidR="000F410C" w:rsidRPr="00FE00AD" w:rsidRDefault="000F410C" w:rsidP="00FE00AD">
      <w:pPr>
        <w:pStyle w:val="af0"/>
        <w:rPr>
          <w:rFonts w:ascii="Times New Roman" w:hAnsi="Times New Roman" w:cs="Times New Roman"/>
          <w:b/>
          <w:sz w:val="28"/>
          <w:szCs w:val="28"/>
        </w:rPr>
      </w:pPr>
      <w:r w:rsidRPr="00FE00AD">
        <w:rPr>
          <w:rFonts w:ascii="Times New Roman" w:hAnsi="Times New Roman" w:cs="Times New Roman"/>
          <w:b/>
          <w:sz w:val="28"/>
          <w:szCs w:val="28"/>
        </w:rPr>
        <w:t>Программы коррекционно-развивающих курсов.</w:t>
      </w:r>
    </w:p>
    <w:p w:rsidR="000F410C" w:rsidRPr="00FE00AD" w:rsidRDefault="000F410C" w:rsidP="00FE00AD">
      <w:pPr>
        <w:pStyle w:val="af0"/>
        <w:rPr>
          <w:rFonts w:ascii="Times New Roman" w:hAnsi="Times New Roman" w:cs="Times New Roman"/>
          <w:b/>
          <w:i/>
          <w:sz w:val="28"/>
          <w:szCs w:val="28"/>
        </w:rPr>
      </w:pPr>
      <w:r w:rsidRPr="00FE00AD">
        <w:rPr>
          <w:rFonts w:ascii="Times New Roman" w:hAnsi="Times New Roman" w:cs="Times New Roman"/>
          <w:b/>
          <w:i/>
          <w:sz w:val="28"/>
          <w:szCs w:val="28"/>
        </w:rPr>
        <w:t>Индивидуальные и групповые предметные коррекционные занятия</w:t>
      </w:r>
    </w:p>
    <w:p w:rsidR="000F410C" w:rsidRPr="00FE00AD" w:rsidRDefault="000F410C" w:rsidP="00FE00AD">
      <w:pPr>
        <w:pStyle w:val="af0"/>
        <w:rPr>
          <w:rFonts w:ascii="Times New Roman" w:eastAsia="Arial Unicode MS" w:hAnsi="Times New Roman" w:cs="Times New Roman"/>
          <w:color w:val="000000"/>
          <w:sz w:val="28"/>
          <w:szCs w:val="28"/>
        </w:rPr>
      </w:pPr>
      <w:r w:rsidRPr="00FE00AD">
        <w:rPr>
          <w:rFonts w:ascii="Times New Roman" w:hAnsi="Times New Roman" w:cs="Times New Roman"/>
          <w:sz w:val="28"/>
          <w:szCs w:val="28"/>
        </w:rPr>
        <w:t>Материал для коррекционных занятий разрабатывается на основе УМК</w:t>
      </w:r>
      <w:r w:rsidRPr="00FE00AD">
        <w:rPr>
          <w:rFonts w:ascii="Times New Roman" w:hAnsi="Times New Roman" w:cs="Times New Roman"/>
          <w:i/>
          <w:iCs/>
          <w:sz w:val="28"/>
          <w:szCs w:val="28"/>
        </w:rPr>
        <w:t xml:space="preserve"> «Школа России</w:t>
      </w:r>
      <w:r w:rsidRPr="00FE00AD">
        <w:rPr>
          <w:rFonts w:ascii="Times New Roman" w:hAnsi="Times New Roman" w:cs="Times New Roman"/>
          <w:sz w:val="28"/>
          <w:szCs w:val="28"/>
        </w:rPr>
        <w:t>»</w:t>
      </w:r>
      <w:r w:rsidRPr="00FE00AD">
        <w:rPr>
          <w:rFonts w:ascii="Times New Roman" w:eastAsia="Arial Unicode MS" w:hAnsi="Times New Roman" w:cs="Times New Roman"/>
          <w:color w:val="000000"/>
          <w:sz w:val="28"/>
          <w:szCs w:val="28"/>
        </w:rPr>
        <w:t xml:space="preserve"> (могут использоваться и др. УМК в соответствии с АООП НОО). </w:t>
      </w:r>
    </w:p>
    <w:p w:rsidR="000F410C" w:rsidRPr="00FE00AD" w:rsidRDefault="000F410C" w:rsidP="00FE00AD">
      <w:pPr>
        <w:pStyle w:val="af0"/>
        <w:rPr>
          <w:rStyle w:val="a8"/>
          <w:rFonts w:eastAsiaTheme="minorHAnsi"/>
          <w:sz w:val="28"/>
          <w:szCs w:val="28"/>
        </w:rPr>
      </w:pPr>
      <w:r w:rsidRPr="00FE00AD">
        <w:rPr>
          <w:rStyle w:val="40pt"/>
          <w:rFonts w:eastAsiaTheme="minorHAnsi"/>
          <w:sz w:val="28"/>
          <w:szCs w:val="28"/>
        </w:rPr>
        <w:t>Коррекционно-развивающие занятия</w:t>
      </w:r>
      <w:r w:rsidRPr="00FE00AD">
        <w:rPr>
          <w:rStyle w:val="a8"/>
          <w:rFonts w:eastAsiaTheme="minorHAnsi"/>
          <w:sz w:val="28"/>
          <w:szCs w:val="28"/>
        </w:rPr>
        <w:t xml:space="preserve"> решают следующие задачи:</w:t>
      </w:r>
    </w:p>
    <w:p w:rsidR="000F410C" w:rsidRPr="00FE00AD" w:rsidRDefault="000F410C" w:rsidP="00FE00AD">
      <w:pPr>
        <w:pStyle w:val="af0"/>
        <w:rPr>
          <w:rFonts w:ascii="Times New Roman" w:hAnsi="Times New Roman" w:cs="Times New Roman"/>
          <w:sz w:val="28"/>
          <w:szCs w:val="28"/>
        </w:rPr>
      </w:pPr>
      <w:r w:rsidRPr="00FE00AD">
        <w:rPr>
          <w:rStyle w:val="a8"/>
          <w:rFonts w:eastAsiaTheme="minorHAnsi"/>
          <w:sz w:val="28"/>
          <w:szCs w:val="28"/>
        </w:rPr>
        <w:t xml:space="preserve">- </w:t>
      </w:r>
      <w:r w:rsidRPr="00FE00AD">
        <w:rPr>
          <w:rFonts w:ascii="Times New Roman" w:hAnsi="Times New Roman" w:cs="Times New Roman"/>
          <w:sz w:val="28"/>
          <w:szCs w:val="28"/>
        </w:rPr>
        <w:t>продолжение целенаправленной работы по коррекции и развитию психических процессов, эмоциональной и когнитивной сфер, обеспечивающих усвоение учащимися образовательной программы (на основе применения методов и приемов, форм обучения, способствующих повышению работоспособности, активизации учебной деятельности);</w:t>
      </w:r>
    </w:p>
    <w:p w:rsidR="000F410C" w:rsidRPr="00FE00AD" w:rsidRDefault="000F410C" w:rsidP="00FE00AD">
      <w:pPr>
        <w:pStyle w:val="af0"/>
        <w:rPr>
          <w:rFonts w:ascii="Times New Roman" w:eastAsia="Arial Unicode MS" w:hAnsi="Times New Roman" w:cs="Times New Roman"/>
          <w:color w:val="000000"/>
          <w:sz w:val="28"/>
          <w:szCs w:val="28"/>
        </w:rPr>
      </w:pPr>
      <w:r w:rsidRPr="00FE00AD">
        <w:rPr>
          <w:rFonts w:ascii="Times New Roman" w:hAnsi="Times New Roman" w:cs="Times New Roman"/>
          <w:sz w:val="28"/>
          <w:szCs w:val="28"/>
        </w:rPr>
        <w:t>- отслеживание результативности обучения и динамики развития учащихся.</w:t>
      </w:r>
    </w:p>
    <w:p w:rsidR="000F410C" w:rsidRPr="00FE00AD" w:rsidRDefault="000F410C" w:rsidP="00FE00AD">
      <w:pPr>
        <w:pStyle w:val="af0"/>
        <w:rPr>
          <w:rFonts w:ascii="Times New Roman" w:eastAsia="Times New Roman" w:hAnsi="Times New Roman" w:cs="Times New Roman"/>
          <w:i/>
          <w:sz w:val="28"/>
          <w:szCs w:val="28"/>
        </w:rPr>
      </w:pPr>
      <w:r w:rsidRPr="00FE00AD">
        <w:rPr>
          <w:rFonts w:ascii="Times New Roman" w:eastAsia="Times New Roman" w:hAnsi="Times New Roman" w:cs="Times New Roman"/>
          <w:i/>
          <w:sz w:val="28"/>
          <w:szCs w:val="28"/>
        </w:rPr>
        <w:t>Принципами построения занятий являются:</w:t>
      </w:r>
    </w:p>
    <w:p w:rsidR="000F410C" w:rsidRPr="00FE00AD" w:rsidRDefault="000F410C" w:rsidP="00FE00AD">
      <w:pPr>
        <w:pStyle w:val="af0"/>
        <w:rPr>
          <w:rFonts w:ascii="Times New Roman" w:eastAsia="Times New Roman" w:hAnsi="Times New Roman" w:cs="Times New Roman"/>
          <w:sz w:val="28"/>
          <w:szCs w:val="28"/>
        </w:rPr>
      </w:pPr>
      <w:r w:rsidRPr="00FE00AD">
        <w:rPr>
          <w:rFonts w:ascii="Times New Roman" w:eastAsia="Times New Roman" w:hAnsi="Times New Roman" w:cs="Times New Roman"/>
          <w:sz w:val="28"/>
          <w:szCs w:val="28"/>
        </w:rPr>
        <w:t>1) частая смена видов деятельности. Известно, что внимание детей с интеллектуальной недостаточностью очень неустойчивое, кратковременное и привлекается только ярким внешним видом предметов. Поэтому при смене объектов и видов деятельности внимание ребёнка снова привлекается и это даёт возможность продуктивно продолжать занятие;</w:t>
      </w:r>
    </w:p>
    <w:p w:rsidR="000F410C" w:rsidRPr="00FE00AD" w:rsidRDefault="000F410C" w:rsidP="00FE00AD">
      <w:pPr>
        <w:pStyle w:val="af0"/>
        <w:rPr>
          <w:rFonts w:ascii="Times New Roman" w:eastAsia="Times New Roman" w:hAnsi="Times New Roman" w:cs="Times New Roman"/>
          <w:sz w:val="28"/>
          <w:szCs w:val="28"/>
        </w:rPr>
      </w:pPr>
      <w:r w:rsidRPr="00FE00AD">
        <w:rPr>
          <w:rFonts w:ascii="Times New Roman" w:eastAsia="Times New Roman" w:hAnsi="Times New Roman" w:cs="Times New Roman"/>
          <w:sz w:val="28"/>
          <w:szCs w:val="28"/>
        </w:rPr>
        <w:t>2) повторяемость программного материала. Младшим школьникам с интеллектуальным недоразвитием требуется значительно большее количество повторений, чем детям с нормальным интеллектом. Занятия должны строиться так, чтобы повторение одних и тех же заданий происходило в новых ситуациях на новых предметах. Это необходимо по двум причинам:  первая – чтобы у детей не пропадал интерес к занятиям; вторая – для формирования переноса полученных знаний и умений на новые объекты и ситуации.</w:t>
      </w:r>
    </w:p>
    <w:p w:rsidR="000F410C" w:rsidRPr="00FE00AD" w:rsidRDefault="000F410C" w:rsidP="00FE00AD">
      <w:pPr>
        <w:pStyle w:val="af0"/>
        <w:rPr>
          <w:rFonts w:ascii="Times New Roman" w:eastAsia="Times New Roman" w:hAnsi="Times New Roman" w:cs="Times New Roman"/>
          <w:b/>
          <w:sz w:val="28"/>
          <w:szCs w:val="28"/>
        </w:rPr>
      </w:pPr>
      <w:r w:rsidRPr="00FE00AD">
        <w:rPr>
          <w:rFonts w:ascii="Times New Roman" w:eastAsia="Times New Roman" w:hAnsi="Times New Roman" w:cs="Times New Roman"/>
          <w:b/>
          <w:sz w:val="28"/>
          <w:szCs w:val="28"/>
        </w:rPr>
        <w:t>Программы предметных коррекционно-развивающих курсов.</w:t>
      </w:r>
    </w:p>
    <w:tbl>
      <w:tblPr>
        <w:tblStyle w:val="a9"/>
        <w:tblW w:w="0" w:type="auto"/>
        <w:tblLayout w:type="fixed"/>
        <w:tblLook w:val="04A0"/>
      </w:tblPr>
      <w:tblGrid>
        <w:gridCol w:w="560"/>
        <w:gridCol w:w="1249"/>
        <w:gridCol w:w="993"/>
        <w:gridCol w:w="1559"/>
        <w:gridCol w:w="3118"/>
        <w:gridCol w:w="2092"/>
      </w:tblGrid>
      <w:tr w:rsidR="000F410C" w:rsidRPr="00FE00AD" w:rsidTr="000F410C">
        <w:tc>
          <w:tcPr>
            <w:tcW w:w="560" w:type="dxa"/>
            <w:tcBorders>
              <w:top w:val="single" w:sz="4" w:space="0" w:color="auto"/>
              <w:left w:val="single" w:sz="4" w:space="0" w:color="auto"/>
              <w:bottom w:val="single" w:sz="4" w:space="0" w:color="auto"/>
              <w:right w:val="single" w:sz="4" w:space="0" w:color="auto"/>
            </w:tcBorders>
            <w:hideMark/>
          </w:tcPr>
          <w:p w:rsidR="000F410C" w:rsidRPr="00CC16A4" w:rsidRDefault="000F410C" w:rsidP="00FE00AD">
            <w:pPr>
              <w:pStyle w:val="af0"/>
              <w:rPr>
                <w:rFonts w:ascii="Times New Roman" w:hAnsi="Times New Roman" w:cs="Times New Roman"/>
                <w:b/>
                <w:sz w:val="24"/>
                <w:szCs w:val="24"/>
              </w:rPr>
            </w:pPr>
            <w:r w:rsidRPr="00CC16A4">
              <w:rPr>
                <w:rFonts w:ascii="Times New Roman" w:hAnsi="Times New Roman" w:cs="Times New Roman"/>
                <w:b/>
                <w:sz w:val="24"/>
                <w:szCs w:val="24"/>
              </w:rPr>
              <w:t>№ п\п</w:t>
            </w:r>
          </w:p>
        </w:tc>
        <w:tc>
          <w:tcPr>
            <w:tcW w:w="1249" w:type="dxa"/>
            <w:tcBorders>
              <w:top w:val="single" w:sz="4" w:space="0" w:color="auto"/>
              <w:left w:val="single" w:sz="4" w:space="0" w:color="auto"/>
              <w:bottom w:val="single" w:sz="4" w:space="0" w:color="auto"/>
              <w:right w:val="single" w:sz="4" w:space="0" w:color="auto"/>
            </w:tcBorders>
            <w:hideMark/>
          </w:tcPr>
          <w:p w:rsidR="000F410C" w:rsidRPr="00CC16A4" w:rsidRDefault="000F410C" w:rsidP="00FE00AD">
            <w:pPr>
              <w:pStyle w:val="af0"/>
              <w:rPr>
                <w:rFonts w:ascii="Times New Roman" w:hAnsi="Times New Roman" w:cs="Times New Roman"/>
                <w:b/>
                <w:sz w:val="24"/>
                <w:szCs w:val="24"/>
              </w:rPr>
            </w:pPr>
            <w:r w:rsidRPr="00CC16A4">
              <w:rPr>
                <w:rFonts w:ascii="Times New Roman" w:hAnsi="Times New Roman" w:cs="Times New Roman"/>
                <w:b/>
                <w:sz w:val="24"/>
                <w:szCs w:val="24"/>
              </w:rPr>
              <w:t xml:space="preserve">Предмет </w:t>
            </w:r>
          </w:p>
        </w:tc>
        <w:tc>
          <w:tcPr>
            <w:tcW w:w="993" w:type="dxa"/>
            <w:tcBorders>
              <w:top w:val="single" w:sz="4" w:space="0" w:color="auto"/>
              <w:left w:val="single" w:sz="4" w:space="0" w:color="auto"/>
              <w:bottom w:val="single" w:sz="4" w:space="0" w:color="auto"/>
              <w:right w:val="single" w:sz="4" w:space="0" w:color="auto"/>
            </w:tcBorders>
            <w:hideMark/>
          </w:tcPr>
          <w:p w:rsidR="000F410C" w:rsidRPr="00CC16A4" w:rsidRDefault="000F410C" w:rsidP="00FE00AD">
            <w:pPr>
              <w:pStyle w:val="af0"/>
              <w:rPr>
                <w:rFonts w:ascii="Times New Roman" w:hAnsi="Times New Roman" w:cs="Times New Roman"/>
                <w:b/>
                <w:sz w:val="24"/>
                <w:szCs w:val="24"/>
              </w:rPr>
            </w:pPr>
            <w:r w:rsidRPr="00CC16A4">
              <w:rPr>
                <w:rFonts w:ascii="Times New Roman" w:hAnsi="Times New Roman" w:cs="Times New Roman"/>
                <w:b/>
                <w:sz w:val="24"/>
                <w:szCs w:val="24"/>
              </w:rPr>
              <w:t xml:space="preserve">Класс </w:t>
            </w:r>
          </w:p>
        </w:tc>
        <w:tc>
          <w:tcPr>
            <w:tcW w:w="1559" w:type="dxa"/>
            <w:tcBorders>
              <w:top w:val="single" w:sz="4" w:space="0" w:color="auto"/>
              <w:left w:val="single" w:sz="4" w:space="0" w:color="auto"/>
              <w:bottom w:val="single" w:sz="4" w:space="0" w:color="auto"/>
              <w:right w:val="single" w:sz="4" w:space="0" w:color="auto"/>
            </w:tcBorders>
            <w:hideMark/>
          </w:tcPr>
          <w:p w:rsidR="000F410C" w:rsidRPr="00CC16A4" w:rsidRDefault="000F410C" w:rsidP="00FE00AD">
            <w:pPr>
              <w:pStyle w:val="af0"/>
              <w:rPr>
                <w:rFonts w:ascii="Times New Roman" w:hAnsi="Times New Roman" w:cs="Times New Roman"/>
                <w:b/>
                <w:sz w:val="24"/>
                <w:szCs w:val="24"/>
              </w:rPr>
            </w:pPr>
            <w:r w:rsidRPr="00CC16A4">
              <w:rPr>
                <w:rFonts w:ascii="Times New Roman" w:hAnsi="Times New Roman" w:cs="Times New Roman"/>
                <w:b/>
                <w:sz w:val="24"/>
                <w:szCs w:val="24"/>
              </w:rPr>
              <w:t xml:space="preserve">Наименование </w:t>
            </w:r>
            <w:r w:rsidRPr="00CC16A4">
              <w:rPr>
                <w:rFonts w:ascii="Times New Roman" w:hAnsi="Times New Roman" w:cs="Times New Roman"/>
                <w:b/>
                <w:sz w:val="24"/>
                <w:szCs w:val="24"/>
              </w:rPr>
              <w:lastRenderedPageBreak/>
              <w:t xml:space="preserve">программы </w:t>
            </w:r>
          </w:p>
        </w:tc>
        <w:tc>
          <w:tcPr>
            <w:tcW w:w="3118" w:type="dxa"/>
            <w:tcBorders>
              <w:top w:val="single" w:sz="4" w:space="0" w:color="auto"/>
              <w:left w:val="single" w:sz="4" w:space="0" w:color="auto"/>
              <w:bottom w:val="single" w:sz="4" w:space="0" w:color="auto"/>
              <w:right w:val="single" w:sz="4" w:space="0" w:color="auto"/>
            </w:tcBorders>
            <w:hideMark/>
          </w:tcPr>
          <w:p w:rsidR="000F410C" w:rsidRPr="00CC16A4" w:rsidRDefault="000F410C" w:rsidP="00FE00AD">
            <w:pPr>
              <w:pStyle w:val="af0"/>
              <w:rPr>
                <w:rFonts w:ascii="Times New Roman" w:hAnsi="Times New Roman" w:cs="Times New Roman"/>
                <w:b/>
                <w:sz w:val="24"/>
                <w:szCs w:val="24"/>
              </w:rPr>
            </w:pPr>
            <w:r w:rsidRPr="00CC16A4">
              <w:rPr>
                <w:rFonts w:ascii="Times New Roman" w:hAnsi="Times New Roman" w:cs="Times New Roman"/>
                <w:b/>
                <w:sz w:val="24"/>
                <w:szCs w:val="24"/>
              </w:rPr>
              <w:lastRenderedPageBreak/>
              <w:t xml:space="preserve">Цели и задачи программы </w:t>
            </w:r>
          </w:p>
        </w:tc>
        <w:tc>
          <w:tcPr>
            <w:tcW w:w="2092" w:type="dxa"/>
            <w:tcBorders>
              <w:top w:val="single" w:sz="4" w:space="0" w:color="auto"/>
              <w:left w:val="single" w:sz="4" w:space="0" w:color="auto"/>
              <w:bottom w:val="single" w:sz="4" w:space="0" w:color="auto"/>
              <w:right w:val="single" w:sz="4" w:space="0" w:color="auto"/>
            </w:tcBorders>
            <w:hideMark/>
          </w:tcPr>
          <w:p w:rsidR="000F410C" w:rsidRPr="00FE00AD" w:rsidRDefault="000F410C" w:rsidP="00FE00AD">
            <w:pPr>
              <w:pStyle w:val="af0"/>
              <w:rPr>
                <w:rFonts w:ascii="Times New Roman" w:hAnsi="Times New Roman" w:cs="Times New Roman"/>
                <w:b/>
                <w:sz w:val="28"/>
                <w:szCs w:val="28"/>
              </w:rPr>
            </w:pPr>
            <w:r w:rsidRPr="00FE00AD">
              <w:rPr>
                <w:rFonts w:ascii="Times New Roman" w:hAnsi="Times New Roman" w:cs="Times New Roman"/>
                <w:b/>
                <w:sz w:val="28"/>
                <w:szCs w:val="28"/>
              </w:rPr>
              <w:t xml:space="preserve">Основное содержание </w:t>
            </w:r>
          </w:p>
        </w:tc>
      </w:tr>
      <w:tr w:rsidR="000F410C" w:rsidRPr="00FE00AD" w:rsidTr="000F410C">
        <w:tc>
          <w:tcPr>
            <w:tcW w:w="560" w:type="dxa"/>
            <w:tcBorders>
              <w:top w:val="single" w:sz="4" w:space="0" w:color="auto"/>
              <w:left w:val="single" w:sz="4" w:space="0" w:color="auto"/>
              <w:bottom w:val="single" w:sz="4" w:space="0" w:color="auto"/>
              <w:right w:val="single" w:sz="4" w:space="0" w:color="auto"/>
            </w:tcBorders>
            <w:hideMark/>
          </w:tcPr>
          <w:p w:rsidR="000F410C" w:rsidRPr="00CC16A4" w:rsidRDefault="000F410C" w:rsidP="00FE00AD">
            <w:pPr>
              <w:pStyle w:val="af0"/>
              <w:rPr>
                <w:rFonts w:ascii="Times New Roman" w:hAnsi="Times New Roman" w:cs="Times New Roman"/>
                <w:b/>
                <w:sz w:val="24"/>
                <w:szCs w:val="24"/>
              </w:rPr>
            </w:pPr>
            <w:r w:rsidRPr="00CC16A4">
              <w:rPr>
                <w:rFonts w:ascii="Times New Roman" w:hAnsi="Times New Roman" w:cs="Times New Roman"/>
                <w:b/>
                <w:sz w:val="24"/>
                <w:szCs w:val="24"/>
              </w:rPr>
              <w:lastRenderedPageBreak/>
              <w:t>1</w:t>
            </w:r>
          </w:p>
        </w:tc>
        <w:tc>
          <w:tcPr>
            <w:tcW w:w="1249" w:type="dxa"/>
            <w:tcBorders>
              <w:top w:val="single" w:sz="4" w:space="0" w:color="auto"/>
              <w:left w:val="single" w:sz="4" w:space="0" w:color="auto"/>
              <w:bottom w:val="single" w:sz="4" w:space="0" w:color="auto"/>
              <w:right w:val="single" w:sz="4" w:space="0" w:color="auto"/>
            </w:tcBorders>
            <w:hideMark/>
          </w:tcPr>
          <w:p w:rsidR="000F410C" w:rsidRPr="00CC16A4" w:rsidRDefault="000F410C" w:rsidP="00FE00AD">
            <w:pPr>
              <w:pStyle w:val="af0"/>
              <w:rPr>
                <w:rFonts w:ascii="Times New Roman" w:hAnsi="Times New Roman" w:cs="Times New Roman"/>
                <w:sz w:val="24"/>
                <w:szCs w:val="24"/>
              </w:rPr>
            </w:pPr>
            <w:r w:rsidRPr="00CC16A4">
              <w:rPr>
                <w:rFonts w:ascii="Times New Roman" w:hAnsi="Times New Roman" w:cs="Times New Roman"/>
                <w:sz w:val="24"/>
                <w:szCs w:val="24"/>
              </w:rPr>
              <w:t>Коррекционно-развивающие занятия по русскому языку</w:t>
            </w:r>
          </w:p>
        </w:tc>
        <w:tc>
          <w:tcPr>
            <w:tcW w:w="993" w:type="dxa"/>
            <w:tcBorders>
              <w:top w:val="single" w:sz="4" w:space="0" w:color="auto"/>
              <w:left w:val="single" w:sz="4" w:space="0" w:color="auto"/>
              <w:bottom w:val="single" w:sz="4" w:space="0" w:color="auto"/>
              <w:right w:val="single" w:sz="4" w:space="0" w:color="auto"/>
            </w:tcBorders>
            <w:hideMark/>
          </w:tcPr>
          <w:p w:rsidR="000F410C" w:rsidRPr="00CC16A4" w:rsidRDefault="000F410C"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2-4 класс </w:t>
            </w:r>
          </w:p>
        </w:tc>
        <w:tc>
          <w:tcPr>
            <w:tcW w:w="1559" w:type="dxa"/>
            <w:tcBorders>
              <w:top w:val="single" w:sz="4" w:space="0" w:color="auto"/>
              <w:left w:val="single" w:sz="4" w:space="0" w:color="auto"/>
              <w:bottom w:val="single" w:sz="4" w:space="0" w:color="auto"/>
              <w:right w:val="single" w:sz="4" w:space="0" w:color="auto"/>
            </w:tcBorders>
            <w:hideMark/>
          </w:tcPr>
          <w:p w:rsidR="000F410C" w:rsidRPr="00CC16A4" w:rsidRDefault="000F410C" w:rsidP="00FE00AD">
            <w:pPr>
              <w:pStyle w:val="af0"/>
              <w:rPr>
                <w:rFonts w:ascii="Times New Roman" w:hAnsi="Times New Roman" w:cs="Times New Roman"/>
                <w:sz w:val="24"/>
                <w:szCs w:val="24"/>
              </w:rPr>
            </w:pPr>
            <w:r w:rsidRPr="00CC16A4">
              <w:rPr>
                <w:rFonts w:ascii="Times New Roman" w:hAnsi="Times New Roman" w:cs="Times New Roman"/>
                <w:sz w:val="24"/>
                <w:szCs w:val="24"/>
              </w:rPr>
              <w:t>Программа Индивидуальные коррекционные занятия по русскому языку</w:t>
            </w:r>
          </w:p>
        </w:tc>
        <w:tc>
          <w:tcPr>
            <w:tcW w:w="3118" w:type="dxa"/>
            <w:tcBorders>
              <w:top w:val="single" w:sz="4" w:space="0" w:color="auto"/>
              <w:left w:val="single" w:sz="4" w:space="0" w:color="auto"/>
              <w:bottom w:val="single" w:sz="4" w:space="0" w:color="auto"/>
              <w:right w:val="single" w:sz="4" w:space="0" w:color="auto"/>
            </w:tcBorders>
            <w:hideMark/>
          </w:tcPr>
          <w:p w:rsidR="000F410C" w:rsidRPr="00CC16A4" w:rsidRDefault="000F410C" w:rsidP="00FE00AD">
            <w:pPr>
              <w:pStyle w:val="af0"/>
              <w:rPr>
                <w:rFonts w:ascii="Times New Roman" w:hAnsi="Times New Roman" w:cs="Times New Roman"/>
                <w:sz w:val="24"/>
                <w:szCs w:val="24"/>
              </w:rPr>
            </w:pPr>
            <w:r w:rsidRPr="00CC16A4">
              <w:rPr>
                <w:rFonts w:ascii="Times New Roman" w:hAnsi="Times New Roman" w:cs="Times New Roman"/>
                <w:i/>
                <w:sz w:val="24"/>
                <w:szCs w:val="24"/>
              </w:rPr>
              <w:t xml:space="preserve">Целью программы является </w:t>
            </w:r>
            <w:r w:rsidRPr="00CC16A4">
              <w:rPr>
                <w:rFonts w:ascii="Times New Roman" w:hAnsi="Times New Roman" w:cs="Times New Roman"/>
                <w:sz w:val="24"/>
                <w:szCs w:val="24"/>
              </w:rPr>
              <w:t>- коррекция основных положений науки о языке и знаково</w:t>
            </w:r>
            <w:r w:rsidRPr="00CC16A4">
              <w:rPr>
                <w:rFonts w:ascii="Times New Roman" w:hAnsi="Times New Roman" w:cs="Times New Roman"/>
                <w:sz w:val="24"/>
                <w:szCs w:val="24"/>
              </w:rPr>
              <w:softHyphen/>
              <w:t xml:space="preserve">символического восприятия и логического мышления учащихся; коррекция коммуникативной компетенции учащихся: развития устной и письменной речи, монологической и диалогической речи, а также навыков грамотного, безошибочного письма как показателя общей культуры человека. </w:t>
            </w:r>
          </w:p>
          <w:p w:rsidR="000F410C" w:rsidRPr="00CC16A4" w:rsidRDefault="000F410C" w:rsidP="00FE00AD">
            <w:pPr>
              <w:pStyle w:val="af0"/>
              <w:rPr>
                <w:rFonts w:ascii="Times New Roman" w:hAnsi="Times New Roman" w:cs="Times New Roman"/>
                <w:i/>
                <w:sz w:val="24"/>
                <w:szCs w:val="24"/>
              </w:rPr>
            </w:pPr>
            <w:r w:rsidRPr="00CC16A4">
              <w:rPr>
                <w:rFonts w:ascii="Times New Roman" w:hAnsi="Times New Roman" w:cs="Times New Roman"/>
                <w:i/>
                <w:sz w:val="24"/>
                <w:szCs w:val="24"/>
              </w:rPr>
              <w:t>В ходе реализации программы решаются следующие взаимосвязанные задачи на основе полученных представлений:</w:t>
            </w:r>
          </w:p>
          <w:p w:rsidR="000F410C" w:rsidRPr="00CC16A4" w:rsidRDefault="000F410C"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 коррекция развития речи, мышления, воображения школьников, умения выбирать средства языка в соответствии с целями, задачами и условиями общения; </w:t>
            </w:r>
          </w:p>
          <w:p w:rsidR="000F410C" w:rsidRPr="00CC16A4" w:rsidRDefault="000F410C"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-коррекция у младших школьников первоначальных представлений о системе и структуре русского языка: лексике, фонетике, графике, орфоэпии, морфемике (состав слова), морфологии; </w:t>
            </w:r>
          </w:p>
          <w:p w:rsidR="000F410C" w:rsidRPr="00CC16A4" w:rsidRDefault="000F410C"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-коррекция навыков культуры речи во всех её проявлениях, правильного писать и читать, участия в диалоге, составлении несложных устных монологических высказываний и письменных тексов; </w:t>
            </w:r>
          </w:p>
          <w:p w:rsidR="000F410C" w:rsidRPr="00CC16A4" w:rsidRDefault="000F410C" w:rsidP="00FE00AD">
            <w:pPr>
              <w:pStyle w:val="af0"/>
              <w:rPr>
                <w:rFonts w:ascii="Times New Roman" w:hAnsi="Times New Roman" w:cs="Times New Roman"/>
                <w:sz w:val="24"/>
                <w:szCs w:val="24"/>
              </w:rPr>
            </w:pPr>
            <w:r w:rsidRPr="00CC16A4">
              <w:rPr>
                <w:rFonts w:ascii="Times New Roman" w:hAnsi="Times New Roman" w:cs="Times New Roman"/>
                <w:sz w:val="24"/>
                <w:szCs w:val="24"/>
              </w:rPr>
              <w:t>- коррекция позитивного эмоционально-ценностного отношения к русскому языку, чувства</w:t>
            </w:r>
          </w:p>
          <w:p w:rsidR="000F410C" w:rsidRPr="00CC16A4" w:rsidRDefault="000F410C" w:rsidP="00FE00AD">
            <w:pPr>
              <w:pStyle w:val="af0"/>
              <w:rPr>
                <w:rFonts w:ascii="Times New Roman" w:hAnsi="Times New Roman" w:cs="Times New Roman"/>
                <w:b/>
                <w:sz w:val="24"/>
                <w:szCs w:val="24"/>
              </w:rPr>
            </w:pPr>
            <w:r w:rsidRPr="00CC16A4">
              <w:rPr>
                <w:rFonts w:ascii="Times New Roman" w:hAnsi="Times New Roman" w:cs="Times New Roman"/>
                <w:sz w:val="24"/>
                <w:szCs w:val="24"/>
              </w:rPr>
              <w:lastRenderedPageBreak/>
              <w:t>сопричастности к сохранению его уникальности и чистоты; пробуждения познавательного интереса к языку, стремления совершенствовать свою речь.</w:t>
            </w:r>
          </w:p>
        </w:tc>
        <w:tc>
          <w:tcPr>
            <w:tcW w:w="2092" w:type="dxa"/>
            <w:tcBorders>
              <w:top w:val="single" w:sz="4" w:space="0" w:color="auto"/>
              <w:left w:val="single" w:sz="4" w:space="0" w:color="auto"/>
              <w:bottom w:val="single" w:sz="4" w:space="0" w:color="auto"/>
              <w:right w:val="single" w:sz="4" w:space="0" w:color="auto"/>
            </w:tcBorders>
            <w:hideMark/>
          </w:tcPr>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lastRenderedPageBreak/>
              <w:t>Реализация программы осуществляется во 2-4 классах.</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Обучающиеся по программе - это дети в возрасте 7-10 лет, уровень компетентности которых должен соответствовать личностным, метапредметным, предметным результатам обучения. Учебный материал в ходе реализации программы изучается тематическими разделами. Изучение каждого раздела осуществляется посредством применения различных методик и технологий, обеспечивающих достижение требуемого результата,</w:t>
            </w:r>
            <w:r w:rsidRPr="00FE00AD">
              <w:rPr>
                <w:rFonts w:ascii="Times New Roman" w:hAnsi="Times New Roman" w:cs="Times New Roman"/>
                <w:sz w:val="28"/>
                <w:szCs w:val="28"/>
              </w:rPr>
              <w:tab/>
              <w:t>на</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изучение каждого раздела отводится </w:t>
            </w:r>
            <w:r w:rsidRPr="00FE00AD">
              <w:rPr>
                <w:rFonts w:ascii="Times New Roman" w:hAnsi="Times New Roman" w:cs="Times New Roman"/>
                <w:sz w:val="28"/>
                <w:szCs w:val="28"/>
              </w:rPr>
              <w:lastRenderedPageBreak/>
              <w:t>определенное количество часов.</w:t>
            </w:r>
          </w:p>
        </w:tc>
      </w:tr>
      <w:tr w:rsidR="000F410C" w:rsidRPr="00FE00AD" w:rsidTr="000F410C">
        <w:tc>
          <w:tcPr>
            <w:tcW w:w="560" w:type="dxa"/>
            <w:tcBorders>
              <w:top w:val="single" w:sz="4" w:space="0" w:color="auto"/>
              <w:left w:val="single" w:sz="4" w:space="0" w:color="auto"/>
              <w:bottom w:val="single" w:sz="4" w:space="0" w:color="auto"/>
              <w:right w:val="single" w:sz="4" w:space="0" w:color="auto"/>
            </w:tcBorders>
            <w:hideMark/>
          </w:tcPr>
          <w:p w:rsidR="000F410C" w:rsidRPr="00CC16A4" w:rsidRDefault="000F410C" w:rsidP="00FE00AD">
            <w:pPr>
              <w:pStyle w:val="af0"/>
              <w:rPr>
                <w:rFonts w:ascii="Times New Roman" w:hAnsi="Times New Roman" w:cs="Times New Roman"/>
                <w:b/>
                <w:sz w:val="24"/>
                <w:szCs w:val="24"/>
              </w:rPr>
            </w:pPr>
            <w:r w:rsidRPr="00CC16A4">
              <w:rPr>
                <w:rFonts w:ascii="Times New Roman" w:hAnsi="Times New Roman" w:cs="Times New Roman"/>
                <w:b/>
                <w:sz w:val="24"/>
                <w:szCs w:val="24"/>
              </w:rPr>
              <w:lastRenderedPageBreak/>
              <w:t>2</w:t>
            </w:r>
          </w:p>
        </w:tc>
        <w:tc>
          <w:tcPr>
            <w:tcW w:w="1249" w:type="dxa"/>
            <w:tcBorders>
              <w:top w:val="single" w:sz="4" w:space="0" w:color="auto"/>
              <w:left w:val="single" w:sz="4" w:space="0" w:color="auto"/>
              <w:bottom w:val="single" w:sz="4" w:space="0" w:color="auto"/>
              <w:right w:val="single" w:sz="4" w:space="0" w:color="auto"/>
            </w:tcBorders>
            <w:hideMark/>
          </w:tcPr>
          <w:p w:rsidR="000F410C" w:rsidRPr="00CC16A4" w:rsidRDefault="000F410C" w:rsidP="00FE00AD">
            <w:pPr>
              <w:pStyle w:val="af0"/>
              <w:rPr>
                <w:rFonts w:ascii="Times New Roman" w:hAnsi="Times New Roman" w:cs="Times New Roman"/>
                <w:sz w:val="24"/>
                <w:szCs w:val="24"/>
              </w:rPr>
            </w:pPr>
            <w:r w:rsidRPr="00CC16A4">
              <w:rPr>
                <w:rFonts w:ascii="Times New Roman" w:hAnsi="Times New Roman" w:cs="Times New Roman"/>
                <w:sz w:val="24"/>
                <w:szCs w:val="24"/>
              </w:rPr>
              <w:t>Коррекционно-</w:t>
            </w:r>
          </w:p>
          <w:p w:rsidR="000F410C" w:rsidRPr="00CC16A4" w:rsidRDefault="000F410C" w:rsidP="00FE00AD">
            <w:pPr>
              <w:pStyle w:val="af0"/>
              <w:rPr>
                <w:rFonts w:ascii="Times New Roman" w:hAnsi="Times New Roman" w:cs="Times New Roman"/>
                <w:b/>
                <w:sz w:val="24"/>
                <w:szCs w:val="24"/>
              </w:rPr>
            </w:pPr>
            <w:r w:rsidRPr="00CC16A4">
              <w:rPr>
                <w:rFonts w:ascii="Times New Roman" w:hAnsi="Times New Roman" w:cs="Times New Roman"/>
                <w:sz w:val="24"/>
                <w:szCs w:val="24"/>
              </w:rPr>
              <w:t xml:space="preserve">развивающие занятия по математике </w:t>
            </w:r>
          </w:p>
        </w:tc>
        <w:tc>
          <w:tcPr>
            <w:tcW w:w="993" w:type="dxa"/>
            <w:tcBorders>
              <w:top w:val="single" w:sz="4" w:space="0" w:color="auto"/>
              <w:left w:val="single" w:sz="4" w:space="0" w:color="auto"/>
              <w:bottom w:val="single" w:sz="4" w:space="0" w:color="auto"/>
              <w:right w:val="single" w:sz="4" w:space="0" w:color="auto"/>
            </w:tcBorders>
            <w:hideMark/>
          </w:tcPr>
          <w:p w:rsidR="000F410C" w:rsidRPr="00CC16A4" w:rsidRDefault="000F410C" w:rsidP="00FE00AD">
            <w:pPr>
              <w:pStyle w:val="af0"/>
              <w:rPr>
                <w:rFonts w:ascii="Times New Roman" w:hAnsi="Times New Roman" w:cs="Times New Roman"/>
                <w:b/>
                <w:sz w:val="24"/>
                <w:szCs w:val="24"/>
              </w:rPr>
            </w:pPr>
            <w:r w:rsidRPr="00CC16A4">
              <w:rPr>
                <w:rFonts w:ascii="Times New Roman" w:hAnsi="Times New Roman" w:cs="Times New Roman"/>
                <w:sz w:val="24"/>
                <w:szCs w:val="24"/>
              </w:rPr>
              <w:t>2-4 класс</w:t>
            </w:r>
          </w:p>
        </w:tc>
        <w:tc>
          <w:tcPr>
            <w:tcW w:w="1559" w:type="dxa"/>
            <w:tcBorders>
              <w:top w:val="single" w:sz="4" w:space="0" w:color="auto"/>
              <w:left w:val="single" w:sz="4" w:space="0" w:color="auto"/>
              <w:bottom w:val="single" w:sz="4" w:space="0" w:color="auto"/>
              <w:right w:val="single" w:sz="4" w:space="0" w:color="auto"/>
            </w:tcBorders>
            <w:hideMark/>
          </w:tcPr>
          <w:p w:rsidR="000F410C" w:rsidRPr="00CC16A4" w:rsidRDefault="000F410C"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Программа Индивидуальные коррекционные занятия по математике </w:t>
            </w:r>
          </w:p>
        </w:tc>
        <w:tc>
          <w:tcPr>
            <w:tcW w:w="3118" w:type="dxa"/>
            <w:tcBorders>
              <w:top w:val="single" w:sz="4" w:space="0" w:color="auto"/>
              <w:left w:val="single" w:sz="4" w:space="0" w:color="auto"/>
              <w:bottom w:val="single" w:sz="4" w:space="0" w:color="auto"/>
              <w:right w:val="single" w:sz="4" w:space="0" w:color="auto"/>
            </w:tcBorders>
            <w:hideMark/>
          </w:tcPr>
          <w:p w:rsidR="000F410C" w:rsidRPr="00CC16A4" w:rsidRDefault="000F410C" w:rsidP="00FE00AD">
            <w:pPr>
              <w:pStyle w:val="af0"/>
              <w:rPr>
                <w:rFonts w:ascii="Times New Roman" w:hAnsi="Times New Roman" w:cs="Times New Roman"/>
                <w:sz w:val="24"/>
                <w:szCs w:val="24"/>
              </w:rPr>
            </w:pPr>
            <w:r w:rsidRPr="00CC16A4">
              <w:rPr>
                <w:rFonts w:ascii="Times New Roman" w:hAnsi="Times New Roman" w:cs="Times New Roman"/>
                <w:i/>
                <w:sz w:val="24"/>
                <w:szCs w:val="24"/>
              </w:rPr>
              <w:t>Цель программы является</w:t>
            </w:r>
            <w:r w:rsidRPr="00CC16A4">
              <w:rPr>
                <w:rFonts w:ascii="Times New Roman" w:hAnsi="Times New Roman" w:cs="Times New Roman"/>
                <w:sz w:val="24"/>
                <w:szCs w:val="24"/>
              </w:rPr>
              <w:t xml:space="preserve"> - коррекция математического развития младших школьников, формирования системы начальных математических знаний, воспитания интереса к математике, к умственной деятельности.</w:t>
            </w:r>
          </w:p>
          <w:p w:rsidR="000F410C" w:rsidRPr="00CC16A4" w:rsidRDefault="000F410C" w:rsidP="00FE00AD">
            <w:pPr>
              <w:pStyle w:val="af0"/>
              <w:rPr>
                <w:rFonts w:ascii="Times New Roman" w:hAnsi="Times New Roman" w:cs="Times New Roman"/>
                <w:i/>
                <w:sz w:val="24"/>
                <w:szCs w:val="24"/>
              </w:rPr>
            </w:pPr>
            <w:r w:rsidRPr="00CC16A4">
              <w:rPr>
                <w:rFonts w:ascii="Times New Roman" w:hAnsi="Times New Roman" w:cs="Times New Roman"/>
                <w:i/>
                <w:sz w:val="24"/>
                <w:szCs w:val="24"/>
              </w:rPr>
              <w:t xml:space="preserve">В ходе реализации программы решаются следующие взаимосвязанные </w:t>
            </w:r>
            <w:r w:rsidRPr="00CC16A4">
              <w:rPr>
                <w:rStyle w:val="11"/>
                <w:rFonts w:eastAsiaTheme="minorHAnsi"/>
                <w:i/>
                <w:sz w:val="24"/>
                <w:szCs w:val="24"/>
              </w:rPr>
              <w:t>задачи</w:t>
            </w:r>
            <w:r w:rsidRPr="00CC16A4">
              <w:rPr>
                <w:rFonts w:ascii="Times New Roman" w:hAnsi="Times New Roman" w:cs="Times New Roman"/>
                <w:i/>
                <w:sz w:val="24"/>
                <w:szCs w:val="24"/>
              </w:rPr>
              <w:t xml:space="preserve"> на основе полученных представлений:</w:t>
            </w:r>
          </w:p>
          <w:p w:rsidR="000F410C" w:rsidRPr="00CC16A4" w:rsidRDefault="000F410C"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-коррекция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 </w:t>
            </w:r>
          </w:p>
          <w:p w:rsidR="000F410C" w:rsidRPr="00CC16A4" w:rsidRDefault="000F410C" w:rsidP="00FE00AD">
            <w:pPr>
              <w:pStyle w:val="af0"/>
              <w:rPr>
                <w:rFonts w:ascii="Times New Roman" w:hAnsi="Times New Roman" w:cs="Times New Roman"/>
                <w:sz w:val="24"/>
                <w:szCs w:val="24"/>
              </w:rPr>
            </w:pPr>
            <w:r w:rsidRPr="00CC16A4">
              <w:rPr>
                <w:rFonts w:ascii="Times New Roman" w:hAnsi="Times New Roman" w:cs="Times New Roman"/>
                <w:sz w:val="24"/>
                <w:szCs w:val="24"/>
              </w:rPr>
              <w:t>-коррекция основ логического, знаково</w:t>
            </w:r>
            <w:r w:rsidRPr="00CC16A4">
              <w:rPr>
                <w:rFonts w:ascii="Times New Roman" w:hAnsi="Times New Roman" w:cs="Times New Roman"/>
                <w:sz w:val="24"/>
                <w:szCs w:val="24"/>
              </w:rPr>
              <w:softHyphen/>
              <w:t>символического и алгоритмического мышления;</w:t>
            </w:r>
          </w:p>
          <w:p w:rsidR="000F410C" w:rsidRPr="00CC16A4" w:rsidRDefault="000F410C" w:rsidP="00FE00AD">
            <w:pPr>
              <w:pStyle w:val="af0"/>
              <w:rPr>
                <w:rFonts w:ascii="Times New Roman" w:hAnsi="Times New Roman" w:cs="Times New Roman"/>
                <w:sz w:val="24"/>
                <w:szCs w:val="24"/>
              </w:rPr>
            </w:pPr>
            <w:r w:rsidRPr="00CC16A4">
              <w:rPr>
                <w:rFonts w:ascii="Times New Roman" w:hAnsi="Times New Roman" w:cs="Times New Roman"/>
                <w:sz w:val="24"/>
                <w:szCs w:val="24"/>
              </w:rPr>
              <w:t>-коррекция пространственного воображения;</w:t>
            </w:r>
          </w:p>
          <w:p w:rsidR="000F410C" w:rsidRPr="00CC16A4" w:rsidRDefault="000F410C"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-коррекция математической речи; </w:t>
            </w:r>
          </w:p>
          <w:p w:rsidR="000F410C" w:rsidRPr="00CC16A4" w:rsidRDefault="000F410C" w:rsidP="00FE00AD">
            <w:pPr>
              <w:pStyle w:val="af0"/>
              <w:rPr>
                <w:rFonts w:ascii="Times New Roman" w:hAnsi="Times New Roman" w:cs="Times New Roman"/>
                <w:sz w:val="24"/>
                <w:szCs w:val="24"/>
              </w:rPr>
            </w:pPr>
            <w:r w:rsidRPr="00CC16A4">
              <w:rPr>
                <w:rFonts w:ascii="Times New Roman" w:hAnsi="Times New Roman" w:cs="Times New Roman"/>
                <w:sz w:val="24"/>
                <w:szCs w:val="24"/>
              </w:rPr>
              <w:t>-коррекция системы начальных математических знаний и умений их применят для решения учебно</w:t>
            </w:r>
            <w:r w:rsidRPr="00CC16A4">
              <w:rPr>
                <w:rFonts w:ascii="Times New Roman" w:hAnsi="Times New Roman" w:cs="Times New Roman"/>
                <w:sz w:val="24"/>
                <w:szCs w:val="24"/>
              </w:rPr>
              <w:softHyphen/>
              <w:t xml:space="preserve">познавательных и </w:t>
            </w:r>
            <w:r w:rsidRPr="00CC16A4">
              <w:rPr>
                <w:rStyle w:val="11"/>
                <w:rFonts w:eastAsiaTheme="minorHAnsi"/>
                <w:sz w:val="24"/>
                <w:szCs w:val="24"/>
              </w:rPr>
              <w:t>практических задач;</w:t>
            </w:r>
          </w:p>
          <w:p w:rsidR="000F410C" w:rsidRPr="00CC16A4" w:rsidRDefault="000F410C" w:rsidP="00FE00AD">
            <w:pPr>
              <w:pStyle w:val="af0"/>
              <w:rPr>
                <w:rFonts w:ascii="Times New Roman" w:hAnsi="Times New Roman" w:cs="Times New Roman"/>
                <w:sz w:val="24"/>
                <w:szCs w:val="24"/>
              </w:rPr>
            </w:pPr>
            <w:r w:rsidRPr="00CC16A4">
              <w:rPr>
                <w:rFonts w:ascii="Times New Roman" w:hAnsi="Times New Roman" w:cs="Times New Roman"/>
                <w:sz w:val="24"/>
                <w:szCs w:val="24"/>
              </w:rPr>
              <w:lastRenderedPageBreak/>
              <w:t>-коррекция умения вести поиск информации и работать с ней;</w:t>
            </w:r>
          </w:p>
          <w:p w:rsidR="000F410C" w:rsidRPr="00CC16A4" w:rsidRDefault="000F410C" w:rsidP="00FE00AD">
            <w:pPr>
              <w:pStyle w:val="af0"/>
              <w:rPr>
                <w:rFonts w:ascii="Times New Roman" w:hAnsi="Times New Roman" w:cs="Times New Roman"/>
                <w:sz w:val="24"/>
                <w:szCs w:val="24"/>
              </w:rPr>
            </w:pPr>
            <w:r w:rsidRPr="00CC16A4">
              <w:rPr>
                <w:rFonts w:ascii="Times New Roman" w:hAnsi="Times New Roman" w:cs="Times New Roman"/>
                <w:sz w:val="24"/>
                <w:szCs w:val="24"/>
              </w:rPr>
              <w:t>-коррекция первоначальных представлений о компьютерной грамотности;</w:t>
            </w:r>
          </w:p>
          <w:p w:rsidR="000F410C" w:rsidRPr="00CC16A4" w:rsidRDefault="000F410C" w:rsidP="00FE00AD">
            <w:pPr>
              <w:pStyle w:val="af0"/>
              <w:rPr>
                <w:rFonts w:ascii="Times New Roman" w:hAnsi="Times New Roman" w:cs="Times New Roman"/>
                <w:sz w:val="24"/>
                <w:szCs w:val="24"/>
              </w:rPr>
            </w:pPr>
            <w:r w:rsidRPr="00CC16A4">
              <w:rPr>
                <w:rFonts w:ascii="Times New Roman" w:hAnsi="Times New Roman" w:cs="Times New Roman"/>
                <w:sz w:val="24"/>
                <w:szCs w:val="24"/>
              </w:rPr>
              <w:t>-коррекция познавательных способностей;</w:t>
            </w:r>
          </w:p>
          <w:p w:rsidR="000F410C" w:rsidRPr="00CC16A4" w:rsidRDefault="000F410C" w:rsidP="00FE00AD">
            <w:pPr>
              <w:pStyle w:val="af0"/>
              <w:rPr>
                <w:rFonts w:ascii="Times New Roman" w:hAnsi="Times New Roman" w:cs="Times New Roman"/>
                <w:sz w:val="24"/>
                <w:szCs w:val="24"/>
              </w:rPr>
            </w:pPr>
            <w:r w:rsidRPr="00CC16A4">
              <w:rPr>
                <w:rFonts w:ascii="Times New Roman" w:hAnsi="Times New Roman" w:cs="Times New Roman"/>
                <w:sz w:val="24"/>
                <w:szCs w:val="24"/>
              </w:rPr>
              <w:t>-коррекция стремления к расширению математических знаний;</w:t>
            </w:r>
          </w:p>
          <w:p w:rsidR="000F410C" w:rsidRPr="00CC16A4" w:rsidRDefault="000F410C" w:rsidP="00FE00AD">
            <w:pPr>
              <w:pStyle w:val="af0"/>
              <w:rPr>
                <w:rFonts w:ascii="Times New Roman" w:hAnsi="Times New Roman" w:cs="Times New Roman"/>
                <w:sz w:val="24"/>
                <w:szCs w:val="24"/>
              </w:rPr>
            </w:pPr>
            <w:r w:rsidRPr="00CC16A4">
              <w:rPr>
                <w:rFonts w:ascii="Times New Roman" w:hAnsi="Times New Roman" w:cs="Times New Roman"/>
                <w:sz w:val="24"/>
                <w:szCs w:val="24"/>
              </w:rPr>
              <w:t>-коррекция критичности мышления;</w:t>
            </w:r>
          </w:p>
          <w:p w:rsidR="000F410C" w:rsidRPr="00CC16A4" w:rsidRDefault="000F410C" w:rsidP="00FE00AD">
            <w:pPr>
              <w:pStyle w:val="af0"/>
              <w:rPr>
                <w:rFonts w:ascii="Times New Roman" w:hAnsi="Times New Roman" w:cs="Times New Roman"/>
                <w:sz w:val="24"/>
                <w:szCs w:val="24"/>
              </w:rPr>
            </w:pPr>
            <w:r w:rsidRPr="00CC16A4">
              <w:rPr>
                <w:rFonts w:ascii="Times New Roman" w:hAnsi="Times New Roman" w:cs="Times New Roman"/>
                <w:sz w:val="24"/>
                <w:szCs w:val="24"/>
              </w:rPr>
              <w:t>-коррекция умений аргументированно обосновывать и отстаивать высказанное суждение, оценивать и принимать суждения других.</w:t>
            </w:r>
          </w:p>
        </w:tc>
        <w:tc>
          <w:tcPr>
            <w:tcW w:w="2092" w:type="dxa"/>
            <w:tcBorders>
              <w:top w:val="single" w:sz="4" w:space="0" w:color="auto"/>
              <w:left w:val="single" w:sz="4" w:space="0" w:color="auto"/>
              <w:bottom w:val="single" w:sz="4" w:space="0" w:color="auto"/>
              <w:right w:val="single" w:sz="4" w:space="0" w:color="auto"/>
            </w:tcBorders>
            <w:hideMark/>
          </w:tcPr>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lastRenderedPageBreak/>
              <w:t>Реализация программы осуществляется во 2-4 классах.</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Обучающиеся по программе - это дети в возрасте 7-10 лет, уровень компетентности которых должен соответствовать личностным, метапредметным, предметным результатам обучения. Учебный материал в ходе реализации программы изучается тематическими разделами. Изучение каждого раздела осуществляется посредством применения различных методик и технологий, обеспечивающих достижение </w:t>
            </w:r>
            <w:r w:rsidRPr="00FE00AD">
              <w:rPr>
                <w:rFonts w:ascii="Times New Roman" w:hAnsi="Times New Roman" w:cs="Times New Roman"/>
                <w:sz w:val="28"/>
                <w:szCs w:val="28"/>
              </w:rPr>
              <w:lastRenderedPageBreak/>
              <w:t>требуемого результата,</w:t>
            </w:r>
            <w:r w:rsidRPr="00FE00AD">
              <w:rPr>
                <w:rFonts w:ascii="Times New Roman" w:hAnsi="Times New Roman" w:cs="Times New Roman"/>
                <w:sz w:val="28"/>
                <w:szCs w:val="28"/>
              </w:rPr>
              <w:tab/>
              <w:t>на</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изучение каждого раздела отводится определенное количество часов.</w:t>
            </w:r>
          </w:p>
        </w:tc>
      </w:tr>
      <w:tr w:rsidR="000F410C" w:rsidRPr="00FE00AD" w:rsidTr="000F410C">
        <w:tc>
          <w:tcPr>
            <w:tcW w:w="560" w:type="dxa"/>
            <w:tcBorders>
              <w:top w:val="single" w:sz="4" w:space="0" w:color="auto"/>
              <w:left w:val="single" w:sz="4" w:space="0" w:color="auto"/>
              <w:bottom w:val="single" w:sz="4" w:space="0" w:color="auto"/>
              <w:right w:val="single" w:sz="4" w:space="0" w:color="auto"/>
            </w:tcBorders>
            <w:hideMark/>
          </w:tcPr>
          <w:p w:rsidR="000F410C" w:rsidRPr="00CC16A4" w:rsidRDefault="000F410C" w:rsidP="00FE00AD">
            <w:pPr>
              <w:pStyle w:val="af0"/>
              <w:rPr>
                <w:rFonts w:ascii="Times New Roman" w:hAnsi="Times New Roman" w:cs="Times New Roman"/>
                <w:b/>
                <w:sz w:val="24"/>
                <w:szCs w:val="24"/>
              </w:rPr>
            </w:pPr>
            <w:r w:rsidRPr="00CC16A4">
              <w:rPr>
                <w:rFonts w:ascii="Times New Roman" w:hAnsi="Times New Roman" w:cs="Times New Roman"/>
                <w:b/>
                <w:sz w:val="24"/>
                <w:szCs w:val="24"/>
              </w:rPr>
              <w:lastRenderedPageBreak/>
              <w:t>3</w:t>
            </w:r>
          </w:p>
        </w:tc>
        <w:tc>
          <w:tcPr>
            <w:tcW w:w="1249" w:type="dxa"/>
            <w:tcBorders>
              <w:top w:val="single" w:sz="4" w:space="0" w:color="auto"/>
              <w:left w:val="single" w:sz="4" w:space="0" w:color="auto"/>
              <w:bottom w:val="single" w:sz="4" w:space="0" w:color="auto"/>
              <w:right w:val="single" w:sz="4" w:space="0" w:color="auto"/>
            </w:tcBorders>
            <w:hideMark/>
          </w:tcPr>
          <w:p w:rsidR="000F410C" w:rsidRPr="00CC16A4" w:rsidRDefault="000F410C" w:rsidP="00FE00AD">
            <w:pPr>
              <w:pStyle w:val="af0"/>
              <w:rPr>
                <w:rFonts w:ascii="Times New Roman" w:hAnsi="Times New Roman" w:cs="Times New Roman"/>
                <w:sz w:val="24"/>
                <w:szCs w:val="24"/>
              </w:rPr>
            </w:pPr>
            <w:r w:rsidRPr="00CC16A4">
              <w:rPr>
                <w:rFonts w:ascii="Times New Roman" w:hAnsi="Times New Roman" w:cs="Times New Roman"/>
                <w:sz w:val="24"/>
                <w:szCs w:val="24"/>
              </w:rPr>
              <w:t>Коррекционно-развивающие занятия по литературному чтению</w:t>
            </w:r>
          </w:p>
        </w:tc>
        <w:tc>
          <w:tcPr>
            <w:tcW w:w="993" w:type="dxa"/>
            <w:tcBorders>
              <w:top w:val="single" w:sz="4" w:space="0" w:color="auto"/>
              <w:left w:val="single" w:sz="4" w:space="0" w:color="auto"/>
              <w:bottom w:val="single" w:sz="4" w:space="0" w:color="auto"/>
              <w:right w:val="single" w:sz="4" w:space="0" w:color="auto"/>
            </w:tcBorders>
            <w:hideMark/>
          </w:tcPr>
          <w:p w:rsidR="000F410C" w:rsidRPr="00CC16A4" w:rsidRDefault="000F410C" w:rsidP="00FE00AD">
            <w:pPr>
              <w:pStyle w:val="af0"/>
              <w:rPr>
                <w:rFonts w:ascii="Times New Roman" w:hAnsi="Times New Roman" w:cs="Times New Roman"/>
                <w:b/>
                <w:sz w:val="24"/>
                <w:szCs w:val="24"/>
              </w:rPr>
            </w:pPr>
            <w:r w:rsidRPr="00CC16A4">
              <w:rPr>
                <w:rFonts w:ascii="Times New Roman" w:hAnsi="Times New Roman" w:cs="Times New Roman"/>
                <w:sz w:val="24"/>
                <w:szCs w:val="24"/>
              </w:rPr>
              <w:t>2-4 класс</w:t>
            </w:r>
          </w:p>
        </w:tc>
        <w:tc>
          <w:tcPr>
            <w:tcW w:w="1559" w:type="dxa"/>
            <w:tcBorders>
              <w:top w:val="single" w:sz="4" w:space="0" w:color="auto"/>
              <w:left w:val="single" w:sz="4" w:space="0" w:color="auto"/>
              <w:bottom w:val="single" w:sz="4" w:space="0" w:color="auto"/>
              <w:right w:val="single" w:sz="4" w:space="0" w:color="auto"/>
            </w:tcBorders>
            <w:hideMark/>
          </w:tcPr>
          <w:p w:rsidR="000F410C" w:rsidRPr="00CC16A4" w:rsidRDefault="000F410C" w:rsidP="00FE00AD">
            <w:pPr>
              <w:pStyle w:val="af0"/>
              <w:rPr>
                <w:rFonts w:ascii="Times New Roman" w:hAnsi="Times New Roman" w:cs="Times New Roman"/>
                <w:b/>
                <w:sz w:val="24"/>
                <w:szCs w:val="24"/>
              </w:rPr>
            </w:pPr>
            <w:r w:rsidRPr="00CC16A4">
              <w:rPr>
                <w:rFonts w:ascii="Times New Roman" w:hAnsi="Times New Roman" w:cs="Times New Roman"/>
                <w:sz w:val="24"/>
                <w:szCs w:val="24"/>
              </w:rPr>
              <w:t>Программа Индивидуальные коррекционные занятия по литературному чтению</w:t>
            </w:r>
          </w:p>
        </w:tc>
        <w:tc>
          <w:tcPr>
            <w:tcW w:w="3118" w:type="dxa"/>
            <w:tcBorders>
              <w:top w:val="single" w:sz="4" w:space="0" w:color="auto"/>
              <w:left w:val="single" w:sz="4" w:space="0" w:color="auto"/>
              <w:bottom w:val="single" w:sz="4" w:space="0" w:color="auto"/>
              <w:right w:val="single" w:sz="4" w:space="0" w:color="auto"/>
            </w:tcBorders>
            <w:hideMark/>
          </w:tcPr>
          <w:p w:rsidR="000F410C" w:rsidRPr="00CC16A4" w:rsidRDefault="000F410C" w:rsidP="00FE00AD">
            <w:pPr>
              <w:pStyle w:val="af0"/>
              <w:rPr>
                <w:rFonts w:ascii="Times New Roman" w:hAnsi="Times New Roman" w:cs="Times New Roman"/>
                <w:sz w:val="24"/>
                <w:szCs w:val="24"/>
              </w:rPr>
            </w:pPr>
            <w:r w:rsidRPr="00CC16A4">
              <w:rPr>
                <w:rFonts w:ascii="Times New Roman" w:hAnsi="Times New Roman" w:cs="Times New Roman"/>
                <w:i/>
                <w:sz w:val="24"/>
                <w:szCs w:val="24"/>
              </w:rPr>
              <w:t>Целью программы является</w:t>
            </w:r>
            <w:r w:rsidRPr="00CC16A4">
              <w:rPr>
                <w:rFonts w:ascii="Times New Roman" w:hAnsi="Times New Roman" w:cs="Times New Roman"/>
                <w:sz w:val="24"/>
                <w:szCs w:val="24"/>
              </w:rPr>
              <w:t xml:space="preserve"> - продолжить обучение детей чтению, ввести в мир художественной литературы и помочь осмыслить образность</w:t>
            </w:r>
          </w:p>
          <w:p w:rsidR="000F410C" w:rsidRPr="00CC16A4" w:rsidRDefault="000F410C" w:rsidP="00FE00AD">
            <w:pPr>
              <w:pStyle w:val="af0"/>
              <w:rPr>
                <w:rFonts w:ascii="Times New Roman" w:hAnsi="Times New Roman" w:cs="Times New Roman"/>
                <w:sz w:val="24"/>
                <w:szCs w:val="24"/>
              </w:rPr>
            </w:pPr>
            <w:r w:rsidRPr="00CC16A4">
              <w:rPr>
                <w:rFonts w:ascii="Times New Roman" w:hAnsi="Times New Roman" w:cs="Times New Roman"/>
                <w:sz w:val="24"/>
                <w:szCs w:val="24"/>
              </w:rPr>
              <w:t>словесного искусства, пробуждать у детей интерес к словесному творчеству и к чтению художественных произведений.</w:t>
            </w:r>
          </w:p>
          <w:p w:rsidR="000F410C" w:rsidRPr="00CC16A4" w:rsidRDefault="000F410C" w:rsidP="00FE00AD">
            <w:pPr>
              <w:pStyle w:val="af0"/>
              <w:rPr>
                <w:rFonts w:ascii="Times New Roman" w:hAnsi="Times New Roman" w:cs="Times New Roman"/>
                <w:sz w:val="24"/>
                <w:szCs w:val="24"/>
              </w:rPr>
            </w:pPr>
            <w:r w:rsidRPr="00CC16A4">
              <w:rPr>
                <w:rFonts w:ascii="Times New Roman" w:hAnsi="Times New Roman" w:cs="Times New Roman"/>
                <w:i/>
                <w:sz w:val="24"/>
                <w:szCs w:val="24"/>
              </w:rPr>
              <w:t>В ходе реализации</w:t>
            </w:r>
            <w:r w:rsidRPr="00CC16A4">
              <w:rPr>
                <w:rFonts w:ascii="Times New Roman" w:hAnsi="Times New Roman" w:cs="Times New Roman"/>
                <w:sz w:val="24"/>
                <w:szCs w:val="24"/>
              </w:rPr>
              <w:t xml:space="preserve"> п</w:t>
            </w:r>
            <w:r w:rsidRPr="00CC16A4">
              <w:rPr>
                <w:rFonts w:ascii="Times New Roman" w:hAnsi="Times New Roman" w:cs="Times New Roman"/>
                <w:i/>
                <w:sz w:val="24"/>
                <w:szCs w:val="24"/>
              </w:rPr>
              <w:t>рограммы решаются следующие взаимосвязанные</w:t>
            </w:r>
            <w:r w:rsidRPr="00CC16A4">
              <w:rPr>
                <w:rFonts w:ascii="Times New Roman" w:hAnsi="Times New Roman" w:cs="Times New Roman"/>
                <w:sz w:val="24"/>
                <w:szCs w:val="24"/>
              </w:rPr>
              <w:t xml:space="preserve"> </w:t>
            </w:r>
            <w:r w:rsidRPr="00CC16A4">
              <w:rPr>
                <w:rFonts w:ascii="Times New Roman" w:hAnsi="Times New Roman" w:cs="Times New Roman"/>
                <w:i/>
                <w:sz w:val="24"/>
                <w:szCs w:val="24"/>
              </w:rPr>
              <w:t>задачи на основе</w:t>
            </w:r>
            <w:r w:rsidRPr="00CC16A4">
              <w:rPr>
                <w:rFonts w:ascii="Times New Roman" w:hAnsi="Times New Roman" w:cs="Times New Roman"/>
                <w:sz w:val="24"/>
                <w:szCs w:val="24"/>
              </w:rPr>
              <w:t xml:space="preserve"> </w:t>
            </w:r>
            <w:r w:rsidRPr="00CC16A4">
              <w:rPr>
                <w:rFonts w:ascii="Times New Roman" w:hAnsi="Times New Roman" w:cs="Times New Roman"/>
                <w:i/>
                <w:sz w:val="24"/>
                <w:szCs w:val="24"/>
              </w:rPr>
              <w:t>полученных представлений:</w:t>
            </w:r>
          </w:p>
          <w:p w:rsidR="000F410C" w:rsidRPr="00CC16A4" w:rsidRDefault="000F410C" w:rsidP="00FE00AD">
            <w:pPr>
              <w:pStyle w:val="af0"/>
              <w:rPr>
                <w:rFonts w:ascii="Times New Roman" w:hAnsi="Times New Roman" w:cs="Times New Roman"/>
                <w:sz w:val="24"/>
                <w:szCs w:val="24"/>
              </w:rPr>
            </w:pPr>
            <w:r w:rsidRPr="00CC16A4">
              <w:rPr>
                <w:rFonts w:ascii="Times New Roman" w:hAnsi="Times New Roman" w:cs="Times New Roman"/>
                <w:sz w:val="24"/>
                <w:szCs w:val="24"/>
              </w:rPr>
              <w:t>- развивать способность полноценно воспринимать художественное произведение, сопереживать героям, эмоционально откликаться на прочитанное;</w:t>
            </w:r>
          </w:p>
          <w:p w:rsidR="000F410C" w:rsidRPr="00CC16A4" w:rsidRDefault="000F410C"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 учить чувствовать и понимать образный язык художественного произведении я, выразительные средства, создающие художественный образ, развивать образное </w:t>
            </w:r>
            <w:r w:rsidRPr="00CC16A4">
              <w:rPr>
                <w:rFonts w:ascii="Times New Roman" w:hAnsi="Times New Roman" w:cs="Times New Roman"/>
                <w:sz w:val="24"/>
                <w:szCs w:val="24"/>
              </w:rPr>
              <w:lastRenderedPageBreak/>
              <w:t xml:space="preserve">мышление обучающихся; </w:t>
            </w:r>
          </w:p>
          <w:p w:rsidR="000F410C" w:rsidRPr="00CC16A4" w:rsidRDefault="000F410C" w:rsidP="00FE00AD">
            <w:pPr>
              <w:pStyle w:val="af0"/>
              <w:rPr>
                <w:rFonts w:ascii="Times New Roman" w:hAnsi="Times New Roman" w:cs="Times New Roman"/>
                <w:sz w:val="24"/>
                <w:szCs w:val="24"/>
              </w:rPr>
            </w:pPr>
            <w:r w:rsidRPr="00CC16A4">
              <w:rPr>
                <w:rFonts w:ascii="Times New Roman" w:hAnsi="Times New Roman" w:cs="Times New Roman"/>
                <w:sz w:val="24"/>
                <w:szCs w:val="24"/>
              </w:rPr>
              <w:t>- формировать умение воссоздавать художественные образы литературного произведения, развивать творческое и воссоздающее воображение обучающихся, и</w:t>
            </w:r>
          </w:p>
          <w:p w:rsidR="000F410C" w:rsidRPr="00CC16A4" w:rsidRDefault="000F410C" w:rsidP="00FE00AD">
            <w:pPr>
              <w:pStyle w:val="af0"/>
              <w:rPr>
                <w:rFonts w:ascii="Times New Roman" w:hAnsi="Times New Roman" w:cs="Times New Roman"/>
                <w:sz w:val="24"/>
                <w:szCs w:val="24"/>
              </w:rPr>
            </w:pPr>
            <w:r w:rsidRPr="00CC16A4">
              <w:rPr>
                <w:rFonts w:ascii="Times New Roman" w:hAnsi="Times New Roman" w:cs="Times New Roman"/>
                <w:sz w:val="24"/>
                <w:szCs w:val="24"/>
              </w:rPr>
              <w:t>особенно ассоциативное мышление;</w:t>
            </w:r>
          </w:p>
          <w:p w:rsidR="000F410C" w:rsidRPr="00CC16A4" w:rsidRDefault="000F410C" w:rsidP="00FE00AD">
            <w:pPr>
              <w:pStyle w:val="af0"/>
              <w:rPr>
                <w:rFonts w:ascii="Times New Roman" w:hAnsi="Times New Roman" w:cs="Times New Roman"/>
                <w:sz w:val="24"/>
                <w:szCs w:val="24"/>
              </w:rPr>
            </w:pPr>
            <w:r w:rsidRPr="00CC16A4">
              <w:rPr>
                <w:rFonts w:ascii="Times New Roman" w:hAnsi="Times New Roman" w:cs="Times New Roman"/>
                <w:sz w:val="24"/>
                <w:szCs w:val="24"/>
              </w:rPr>
              <w:t>- развивать поэтический слух детей, накапливать эстетический опыт слушания произведений изящной словесности, воспитывать художественный вкус.</w:t>
            </w:r>
          </w:p>
          <w:p w:rsidR="000F410C" w:rsidRPr="00CC16A4" w:rsidRDefault="000F410C"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 формировать потребность в постоянном чтении книги, развивать интерес к литературному творчеству, </w:t>
            </w:r>
            <w:r w:rsidRPr="00CC16A4">
              <w:rPr>
                <w:rStyle w:val="11"/>
                <w:rFonts w:eastAsiaTheme="minorHAnsi"/>
                <w:sz w:val="24"/>
                <w:szCs w:val="24"/>
              </w:rPr>
              <w:t xml:space="preserve">творчеству </w:t>
            </w:r>
            <w:r w:rsidRPr="00CC16A4">
              <w:rPr>
                <w:rFonts w:ascii="Times New Roman" w:hAnsi="Times New Roman" w:cs="Times New Roman"/>
                <w:sz w:val="24"/>
                <w:szCs w:val="24"/>
              </w:rPr>
              <w:t xml:space="preserve">писателей, создателей произведений словесного искусства. </w:t>
            </w:r>
          </w:p>
          <w:p w:rsidR="000F410C" w:rsidRPr="00CC16A4" w:rsidRDefault="000F410C"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 обогащать чувственный опыт ребёнка, его реальные представления об окружающем мире и природе. </w:t>
            </w:r>
          </w:p>
          <w:p w:rsidR="000F410C" w:rsidRPr="00CC16A4" w:rsidRDefault="000F410C" w:rsidP="00FE00AD">
            <w:pPr>
              <w:pStyle w:val="af0"/>
              <w:rPr>
                <w:rFonts w:ascii="Times New Roman" w:hAnsi="Times New Roman" w:cs="Times New Roman"/>
                <w:sz w:val="24"/>
                <w:szCs w:val="24"/>
              </w:rPr>
            </w:pPr>
            <w:r w:rsidRPr="00CC16A4">
              <w:rPr>
                <w:rFonts w:ascii="Times New Roman" w:hAnsi="Times New Roman" w:cs="Times New Roman"/>
                <w:sz w:val="24"/>
                <w:szCs w:val="24"/>
              </w:rPr>
              <w:t>- формировать эстетическое отношение обучающего к жизни, приобщая его к классике художественной</w:t>
            </w:r>
          </w:p>
          <w:p w:rsidR="000F410C" w:rsidRPr="00CC16A4" w:rsidRDefault="000F410C" w:rsidP="00FE00AD">
            <w:pPr>
              <w:pStyle w:val="af0"/>
              <w:rPr>
                <w:rFonts w:ascii="Times New Roman" w:hAnsi="Times New Roman" w:cs="Times New Roman"/>
                <w:sz w:val="24"/>
                <w:szCs w:val="24"/>
              </w:rPr>
            </w:pPr>
            <w:r w:rsidRPr="00CC16A4">
              <w:rPr>
                <w:rFonts w:ascii="Times New Roman" w:hAnsi="Times New Roman" w:cs="Times New Roman"/>
                <w:sz w:val="24"/>
                <w:szCs w:val="24"/>
              </w:rPr>
              <w:t>литературы.</w:t>
            </w:r>
          </w:p>
          <w:p w:rsidR="000F410C" w:rsidRPr="00CC16A4" w:rsidRDefault="000F410C" w:rsidP="00FE00AD">
            <w:pPr>
              <w:pStyle w:val="af0"/>
              <w:rPr>
                <w:rFonts w:ascii="Times New Roman" w:hAnsi="Times New Roman" w:cs="Times New Roman"/>
                <w:sz w:val="24"/>
                <w:szCs w:val="24"/>
              </w:rPr>
            </w:pPr>
            <w:r w:rsidRPr="00CC16A4">
              <w:rPr>
                <w:rFonts w:ascii="Times New Roman" w:hAnsi="Times New Roman" w:cs="Times New Roman"/>
                <w:sz w:val="24"/>
                <w:szCs w:val="24"/>
              </w:rPr>
              <w:t>- обеспечивать</w:t>
            </w:r>
          </w:p>
          <w:p w:rsidR="000F410C" w:rsidRPr="00CC16A4" w:rsidRDefault="000F410C" w:rsidP="00FE00AD">
            <w:pPr>
              <w:pStyle w:val="af0"/>
              <w:rPr>
                <w:rFonts w:ascii="Times New Roman" w:hAnsi="Times New Roman" w:cs="Times New Roman"/>
                <w:sz w:val="24"/>
                <w:szCs w:val="24"/>
              </w:rPr>
            </w:pPr>
            <w:r w:rsidRPr="00CC16A4">
              <w:rPr>
                <w:rFonts w:ascii="Times New Roman" w:hAnsi="Times New Roman" w:cs="Times New Roman"/>
                <w:sz w:val="24"/>
                <w:szCs w:val="24"/>
              </w:rPr>
              <w:t>достаточно глубокое</w:t>
            </w:r>
          </w:p>
          <w:p w:rsidR="000F410C" w:rsidRPr="00CC16A4" w:rsidRDefault="000F410C" w:rsidP="00FE00AD">
            <w:pPr>
              <w:pStyle w:val="af0"/>
              <w:rPr>
                <w:rFonts w:ascii="Times New Roman" w:hAnsi="Times New Roman" w:cs="Times New Roman"/>
                <w:sz w:val="24"/>
                <w:szCs w:val="24"/>
              </w:rPr>
            </w:pPr>
            <w:r w:rsidRPr="00CC16A4">
              <w:rPr>
                <w:rFonts w:ascii="Times New Roman" w:hAnsi="Times New Roman" w:cs="Times New Roman"/>
                <w:sz w:val="24"/>
                <w:szCs w:val="24"/>
              </w:rPr>
              <w:t>понимание</w:t>
            </w:r>
          </w:p>
          <w:p w:rsidR="000F410C" w:rsidRPr="00CC16A4" w:rsidRDefault="000F410C" w:rsidP="00FE00AD">
            <w:pPr>
              <w:pStyle w:val="af0"/>
              <w:rPr>
                <w:rFonts w:ascii="Times New Roman" w:hAnsi="Times New Roman" w:cs="Times New Roman"/>
                <w:sz w:val="24"/>
                <w:szCs w:val="24"/>
              </w:rPr>
            </w:pPr>
            <w:r w:rsidRPr="00CC16A4">
              <w:rPr>
                <w:rFonts w:ascii="Times New Roman" w:hAnsi="Times New Roman" w:cs="Times New Roman"/>
                <w:sz w:val="24"/>
                <w:szCs w:val="24"/>
              </w:rPr>
              <w:t>содержания</w:t>
            </w:r>
          </w:p>
          <w:p w:rsidR="000F410C" w:rsidRPr="00CC16A4" w:rsidRDefault="000F410C" w:rsidP="00FE00AD">
            <w:pPr>
              <w:pStyle w:val="af0"/>
              <w:rPr>
                <w:rFonts w:ascii="Times New Roman" w:hAnsi="Times New Roman" w:cs="Times New Roman"/>
                <w:sz w:val="24"/>
                <w:szCs w:val="24"/>
              </w:rPr>
            </w:pPr>
            <w:r w:rsidRPr="00CC16A4">
              <w:rPr>
                <w:rFonts w:ascii="Times New Roman" w:hAnsi="Times New Roman" w:cs="Times New Roman"/>
                <w:sz w:val="24"/>
                <w:szCs w:val="24"/>
              </w:rPr>
              <w:t>произведений</w:t>
            </w:r>
          </w:p>
          <w:p w:rsidR="000F410C" w:rsidRPr="00CC16A4" w:rsidRDefault="000F410C" w:rsidP="00FE00AD">
            <w:pPr>
              <w:pStyle w:val="af0"/>
              <w:rPr>
                <w:rFonts w:ascii="Times New Roman" w:hAnsi="Times New Roman" w:cs="Times New Roman"/>
                <w:sz w:val="24"/>
                <w:szCs w:val="24"/>
              </w:rPr>
            </w:pPr>
            <w:r w:rsidRPr="00CC16A4">
              <w:rPr>
                <w:rFonts w:ascii="Times New Roman" w:hAnsi="Times New Roman" w:cs="Times New Roman"/>
                <w:sz w:val="24"/>
                <w:szCs w:val="24"/>
              </w:rPr>
              <w:t>различного уровня</w:t>
            </w:r>
          </w:p>
          <w:p w:rsidR="000F410C" w:rsidRPr="00CC16A4" w:rsidRDefault="000F410C" w:rsidP="00FE00AD">
            <w:pPr>
              <w:pStyle w:val="af0"/>
              <w:rPr>
                <w:rFonts w:ascii="Times New Roman" w:hAnsi="Times New Roman" w:cs="Times New Roman"/>
                <w:sz w:val="24"/>
                <w:szCs w:val="24"/>
              </w:rPr>
            </w:pPr>
            <w:r w:rsidRPr="00CC16A4">
              <w:rPr>
                <w:rFonts w:ascii="Times New Roman" w:hAnsi="Times New Roman" w:cs="Times New Roman"/>
                <w:sz w:val="24"/>
                <w:szCs w:val="24"/>
              </w:rPr>
              <w:t>сложности.</w:t>
            </w:r>
          </w:p>
          <w:p w:rsidR="000F410C" w:rsidRPr="00CC16A4" w:rsidRDefault="000F410C" w:rsidP="00FE00AD">
            <w:pPr>
              <w:pStyle w:val="af0"/>
              <w:rPr>
                <w:rFonts w:ascii="Times New Roman" w:hAnsi="Times New Roman" w:cs="Times New Roman"/>
                <w:sz w:val="24"/>
                <w:szCs w:val="24"/>
              </w:rPr>
            </w:pPr>
            <w:r w:rsidRPr="00CC16A4">
              <w:rPr>
                <w:rFonts w:ascii="Times New Roman" w:hAnsi="Times New Roman" w:cs="Times New Roman"/>
                <w:sz w:val="24"/>
                <w:szCs w:val="24"/>
              </w:rPr>
              <w:t>- расширять кругозор детей через чтение книг различных жанров, разнообразных по содержанию</w:t>
            </w:r>
            <w:r w:rsidRPr="00CC16A4">
              <w:rPr>
                <w:rFonts w:ascii="Times New Roman" w:hAnsi="Times New Roman" w:cs="Times New Roman"/>
                <w:sz w:val="24"/>
                <w:szCs w:val="24"/>
              </w:rPr>
              <w:tab/>
              <w:t xml:space="preserve">и тематике, обогащать нравственно-эстетический и познавательный опыт ребенка. </w:t>
            </w:r>
          </w:p>
          <w:p w:rsidR="000F410C" w:rsidRPr="00CC16A4" w:rsidRDefault="000F410C"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 обеспечивать развитие </w:t>
            </w:r>
            <w:r w:rsidRPr="00CC16A4">
              <w:rPr>
                <w:rFonts w:ascii="Times New Roman" w:hAnsi="Times New Roman" w:cs="Times New Roman"/>
                <w:sz w:val="24"/>
                <w:szCs w:val="24"/>
              </w:rPr>
              <w:lastRenderedPageBreak/>
              <w:t xml:space="preserve">речи обучающихся и активно формировать навык чтения и речевые умения. </w:t>
            </w:r>
          </w:p>
          <w:p w:rsidR="000F410C" w:rsidRPr="00CC16A4" w:rsidRDefault="000F410C" w:rsidP="00FE00AD">
            <w:pPr>
              <w:pStyle w:val="af0"/>
              <w:rPr>
                <w:rFonts w:ascii="Times New Roman" w:hAnsi="Times New Roman" w:cs="Times New Roman"/>
                <w:sz w:val="24"/>
                <w:szCs w:val="24"/>
              </w:rPr>
            </w:pPr>
            <w:r w:rsidRPr="00CC16A4">
              <w:rPr>
                <w:rFonts w:ascii="Times New Roman" w:hAnsi="Times New Roman" w:cs="Times New Roman"/>
                <w:sz w:val="24"/>
                <w:szCs w:val="24"/>
              </w:rPr>
              <w:t>- работать с различными типами текстов.</w:t>
            </w:r>
          </w:p>
          <w:p w:rsidR="000F410C" w:rsidRPr="00CC16A4" w:rsidRDefault="000F410C"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 создавать условия для формирования потребности в самостоятельном чтении художественных произведений, </w:t>
            </w:r>
            <w:r w:rsidRPr="00CC16A4">
              <w:rPr>
                <w:rStyle w:val="11"/>
                <w:rFonts w:eastAsiaTheme="minorHAnsi"/>
                <w:sz w:val="24"/>
                <w:szCs w:val="24"/>
              </w:rPr>
              <w:t>формировать читательскую самостоятельность.</w:t>
            </w:r>
          </w:p>
        </w:tc>
        <w:tc>
          <w:tcPr>
            <w:tcW w:w="2092" w:type="dxa"/>
            <w:tcBorders>
              <w:top w:val="single" w:sz="4" w:space="0" w:color="auto"/>
              <w:left w:val="single" w:sz="4" w:space="0" w:color="auto"/>
              <w:bottom w:val="single" w:sz="4" w:space="0" w:color="auto"/>
              <w:right w:val="single" w:sz="4" w:space="0" w:color="auto"/>
            </w:tcBorders>
            <w:hideMark/>
          </w:tcPr>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lastRenderedPageBreak/>
              <w:t>Реализация программы осуществляется во 2-4 классах.</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Обучающиеся по программе - это дети в возрасте 7-10 лет, уровень компетентности которых должен соответствовать личностным, метапредметным, предметным результатам обучения. Учебный материал в ходе реализации программы изучается тематическими разделами. Изучение </w:t>
            </w:r>
            <w:r w:rsidRPr="00FE00AD">
              <w:rPr>
                <w:rFonts w:ascii="Times New Roman" w:hAnsi="Times New Roman" w:cs="Times New Roman"/>
                <w:sz w:val="28"/>
                <w:szCs w:val="28"/>
              </w:rPr>
              <w:lastRenderedPageBreak/>
              <w:t>каждого раздела осуществляется посредством применения различных методик и технологий, обеспечивающих достижение требуемого результата,</w:t>
            </w:r>
            <w:r w:rsidRPr="00FE00AD">
              <w:rPr>
                <w:rFonts w:ascii="Times New Roman" w:hAnsi="Times New Roman" w:cs="Times New Roman"/>
                <w:sz w:val="28"/>
                <w:szCs w:val="28"/>
              </w:rPr>
              <w:tab/>
              <w:t>на</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изучение каждого раздела отводится определенное количество часов.</w:t>
            </w:r>
          </w:p>
        </w:tc>
      </w:tr>
    </w:tbl>
    <w:p w:rsidR="000F410C" w:rsidRPr="00FE00AD" w:rsidRDefault="000F410C" w:rsidP="00FE00AD">
      <w:pPr>
        <w:pStyle w:val="af0"/>
        <w:rPr>
          <w:rStyle w:val="FontStyle16"/>
          <w:b/>
          <w:i/>
          <w:sz w:val="28"/>
          <w:szCs w:val="28"/>
        </w:rPr>
      </w:pPr>
    </w:p>
    <w:p w:rsidR="000F410C" w:rsidRPr="00FE00AD" w:rsidRDefault="000F410C" w:rsidP="00FE00AD">
      <w:pPr>
        <w:pStyle w:val="af0"/>
        <w:rPr>
          <w:rStyle w:val="FontStyle16"/>
          <w:b/>
          <w:i/>
          <w:sz w:val="28"/>
          <w:szCs w:val="28"/>
        </w:rPr>
      </w:pPr>
      <w:r w:rsidRPr="00FE00AD">
        <w:rPr>
          <w:rStyle w:val="FontStyle16"/>
          <w:b/>
          <w:i/>
          <w:sz w:val="28"/>
          <w:szCs w:val="28"/>
        </w:rPr>
        <w:t>Психокоррекционные занятия</w:t>
      </w:r>
    </w:p>
    <w:p w:rsidR="000F410C" w:rsidRPr="00FE00AD" w:rsidRDefault="000F410C" w:rsidP="00FE00AD">
      <w:pPr>
        <w:pStyle w:val="af0"/>
        <w:rPr>
          <w:rStyle w:val="FontStyle16"/>
          <w:b/>
          <w:sz w:val="28"/>
          <w:szCs w:val="28"/>
        </w:rPr>
      </w:pPr>
      <w:r w:rsidRPr="00FE00AD">
        <w:rPr>
          <w:rStyle w:val="FontStyle16"/>
          <w:sz w:val="28"/>
          <w:szCs w:val="28"/>
        </w:rPr>
        <w:t xml:space="preserve">В программе  коррекционно-развивающих занятий разработанной для учащихся начальных классов с задержкой психического развития учтены особенности  психического развития детей и результаты диагностики ПМПК. </w:t>
      </w:r>
    </w:p>
    <w:p w:rsidR="000F410C" w:rsidRPr="00FE00AD" w:rsidRDefault="000F410C" w:rsidP="00FE00AD">
      <w:pPr>
        <w:pStyle w:val="af0"/>
        <w:rPr>
          <w:rStyle w:val="FontStyle16"/>
          <w:sz w:val="28"/>
          <w:szCs w:val="28"/>
        </w:rPr>
      </w:pPr>
      <w:r w:rsidRPr="00FE00AD">
        <w:rPr>
          <w:rFonts w:ascii="Times New Roman" w:hAnsi="Times New Roman" w:cs="Times New Roman"/>
          <w:sz w:val="28"/>
          <w:szCs w:val="28"/>
        </w:rPr>
        <w:t xml:space="preserve">Предлагаемая программа психологических занятий  направлена на формирование и сохранение психологического здоровья младших школьников, т.к. способствует развитию интереса ребёнка к познанию собственных возможностей, учит находить пути и способы преодоления трудностей, способствует установлению атмосферы дружелюбия, формирует коммуникативные навыки, учит умению распознавать и описывать свои чувства и чувства других людей. Всё это в комплексе повышает ресурсы психологического противостояния негативным факторам реальности и создаёт условия для полноценного развития личности ребёнка, основой которого как раз и является психологическое здоровье, предполагающее, по мнению большинства ведущих исследователей в этой области, наличие динамического равновесия между индивидом и средой. Поэтому ключевым критерием формирования психологического здоровья ребёнка является его успешная адаптация к социуму. </w:t>
      </w:r>
    </w:p>
    <w:p w:rsidR="000F410C" w:rsidRPr="00FE00AD" w:rsidRDefault="000F410C" w:rsidP="00FE00AD">
      <w:pPr>
        <w:pStyle w:val="af0"/>
        <w:rPr>
          <w:rFonts w:ascii="Times New Roman" w:hAnsi="Times New Roman" w:cs="Times New Roman"/>
          <w:sz w:val="28"/>
          <w:szCs w:val="28"/>
        </w:rPr>
      </w:pPr>
      <w:r w:rsidRPr="00FE00AD">
        <w:rPr>
          <w:rStyle w:val="FontStyle16"/>
          <w:sz w:val="28"/>
          <w:szCs w:val="28"/>
        </w:rPr>
        <w:t xml:space="preserve">Программа «Тропинка к своему Я» составлена на основе </w:t>
      </w:r>
      <w:r w:rsidRPr="00FE00AD">
        <w:rPr>
          <w:rFonts w:ascii="Times New Roman" w:hAnsi="Times New Roman" w:cs="Times New Roman"/>
          <w:sz w:val="28"/>
          <w:szCs w:val="28"/>
        </w:rPr>
        <w:t>программы формирования психологического здоровья младших школьников  кандидата психологических наук О.В. Хухлаевой, Москва, 2012г.</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В основе реализации программы лежит теоретическая модель групповой работы с младшими школьниками, которая включает три основных компонента:  </w:t>
      </w:r>
      <w:r w:rsidRPr="00FE00AD">
        <w:rPr>
          <w:rFonts w:ascii="Times New Roman" w:hAnsi="Times New Roman" w:cs="Times New Roman"/>
          <w:b/>
          <w:sz w:val="28"/>
          <w:szCs w:val="28"/>
        </w:rPr>
        <w:t>аксиологический</w:t>
      </w:r>
      <w:r w:rsidRPr="00FE00AD">
        <w:rPr>
          <w:rFonts w:ascii="Times New Roman" w:hAnsi="Times New Roman" w:cs="Times New Roman"/>
          <w:sz w:val="28"/>
          <w:szCs w:val="28"/>
        </w:rPr>
        <w:t xml:space="preserve"> (связанный с сознанием)</w:t>
      </w:r>
      <w:r w:rsidRPr="00FE00AD">
        <w:rPr>
          <w:rFonts w:ascii="Times New Roman" w:hAnsi="Times New Roman" w:cs="Times New Roman"/>
          <w:b/>
          <w:sz w:val="28"/>
          <w:szCs w:val="28"/>
        </w:rPr>
        <w:t>, инструментально-технологический и потребностно-мотивационный.</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b/>
          <w:sz w:val="28"/>
          <w:szCs w:val="28"/>
        </w:rPr>
        <w:t xml:space="preserve">Аксиологический </w:t>
      </w:r>
      <w:r w:rsidRPr="00FE00AD">
        <w:rPr>
          <w:rFonts w:ascii="Times New Roman" w:hAnsi="Times New Roman" w:cs="Times New Roman"/>
          <w:sz w:val="28"/>
          <w:szCs w:val="28"/>
        </w:rPr>
        <w:t>компонент содержательно представлен ценностями «Я»: собственного «Я» человека, его связи с «Я» других людей и с природными объектами. Он предполагает осознание ребёнком  ценности, уникальности себя и окружающих, идентификацию как с живыми, так и неживыми объектами, осознание единства с миром во всей его полноте.</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ab/>
      </w:r>
      <w:r w:rsidRPr="00FE00AD">
        <w:rPr>
          <w:rFonts w:ascii="Times New Roman" w:hAnsi="Times New Roman" w:cs="Times New Roman"/>
          <w:b/>
          <w:sz w:val="28"/>
          <w:szCs w:val="28"/>
        </w:rPr>
        <w:t xml:space="preserve">Инструментальный </w:t>
      </w:r>
      <w:r w:rsidRPr="00FE00AD">
        <w:rPr>
          <w:rFonts w:ascii="Times New Roman" w:hAnsi="Times New Roman" w:cs="Times New Roman"/>
          <w:sz w:val="28"/>
          <w:szCs w:val="28"/>
        </w:rPr>
        <w:t>компонент предполагает овладение рефлексией как средством самопознания, способностью концентрировать сознание на самом себе, внутреннем мире и своём месте во взаимоотношениях с другими.</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lastRenderedPageBreak/>
        <w:tab/>
      </w:r>
      <w:r w:rsidRPr="00FE00AD">
        <w:rPr>
          <w:rFonts w:ascii="Times New Roman" w:hAnsi="Times New Roman" w:cs="Times New Roman"/>
          <w:b/>
          <w:sz w:val="28"/>
          <w:szCs w:val="28"/>
        </w:rPr>
        <w:t xml:space="preserve">Потребностно-мотивационный </w:t>
      </w:r>
      <w:r w:rsidRPr="00FE00AD">
        <w:rPr>
          <w:rFonts w:ascii="Times New Roman" w:hAnsi="Times New Roman" w:cs="Times New Roman"/>
          <w:sz w:val="28"/>
          <w:szCs w:val="28"/>
        </w:rPr>
        <w:t>компонент обеспечивает появление у ребёнка потребности в саморазвитии, самоизменении, побуждает к последующей самореализации.</w:t>
      </w:r>
    </w:p>
    <w:p w:rsidR="000F410C" w:rsidRPr="00FE00AD" w:rsidRDefault="000F410C" w:rsidP="00FE00AD">
      <w:pPr>
        <w:pStyle w:val="af0"/>
        <w:rPr>
          <w:rStyle w:val="FontStyle17"/>
          <w:b w:val="0"/>
          <w:bCs w:val="0"/>
          <w:sz w:val="28"/>
          <w:szCs w:val="28"/>
        </w:rPr>
      </w:pPr>
      <w:r w:rsidRPr="00FE00AD">
        <w:rPr>
          <w:rFonts w:ascii="Times New Roman" w:hAnsi="Times New Roman" w:cs="Times New Roman"/>
          <w:b/>
          <w:sz w:val="28"/>
          <w:szCs w:val="28"/>
        </w:rPr>
        <w:tab/>
        <w:t xml:space="preserve">Задачи развития </w:t>
      </w:r>
      <w:r w:rsidRPr="00FE00AD">
        <w:rPr>
          <w:rFonts w:ascii="Times New Roman" w:hAnsi="Times New Roman" w:cs="Times New Roman"/>
          <w:sz w:val="28"/>
          <w:szCs w:val="28"/>
        </w:rPr>
        <w:t>являются четвёртым компонентом в данной модели. Работа с ними осуществляется параллельно, т.е. при построении каждого занятия учитываются все направления, но, в зависимости от целей, делается акцент на одном из них.</w:t>
      </w:r>
    </w:p>
    <w:p w:rsidR="000F410C" w:rsidRPr="00FE00AD" w:rsidRDefault="000F410C" w:rsidP="00FE00AD">
      <w:pPr>
        <w:pStyle w:val="af0"/>
        <w:rPr>
          <w:rStyle w:val="FontStyle17"/>
          <w:sz w:val="28"/>
          <w:szCs w:val="28"/>
        </w:rPr>
      </w:pPr>
      <w:r w:rsidRPr="00FE00AD">
        <w:rPr>
          <w:rStyle w:val="FontStyle17"/>
          <w:sz w:val="28"/>
          <w:szCs w:val="28"/>
        </w:rPr>
        <w:t>Основные положения программы</w:t>
      </w:r>
    </w:p>
    <w:p w:rsidR="000F410C" w:rsidRPr="00FE00AD" w:rsidRDefault="000F410C" w:rsidP="00FE00AD">
      <w:pPr>
        <w:pStyle w:val="af0"/>
        <w:rPr>
          <w:rFonts w:ascii="Times New Roman" w:hAnsi="Times New Roman" w:cs="Times New Roman"/>
          <w:sz w:val="28"/>
          <w:szCs w:val="28"/>
        </w:rPr>
      </w:pPr>
      <w:r w:rsidRPr="00FE00AD">
        <w:rPr>
          <w:rStyle w:val="FontStyle16"/>
          <w:b/>
          <w:sz w:val="28"/>
          <w:szCs w:val="28"/>
        </w:rPr>
        <w:t>Цель: о</w:t>
      </w:r>
      <w:r w:rsidRPr="00FE00AD">
        <w:rPr>
          <w:rFonts w:ascii="Times New Roman" w:hAnsi="Times New Roman" w:cs="Times New Roman"/>
          <w:sz w:val="28"/>
          <w:szCs w:val="28"/>
        </w:rPr>
        <w:t>казание психолого-педагогической поддержки и помощи учащимся в сохранении их психического здоровья, создание  условий для успешной адаптации детей в школе и социуме.</w:t>
      </w:r>
    </w:p>
    <w:p w:rsidR="000F410C" w:rsidRPr="00FE00AD" w:rsidRDefault="000F410C" w:rsidP="00FE00AD">
      <w:pPr>
        <w:pStyle w:val="af0"/>
        <w:rPr>
          <w:rFonts w:ascii="Times New Roman" w:hAnsi="Times New Roman" w:cs="Times New Roman"/>
          <w:b/>
          <w:sz w:val="28"/>
          <w:szCs w:val="28"/>
        </w:rPr>
      </w:pPr>
      <w:r w:rsidRPr="00FE00AD">
        <w:rPr>
          <w:rFonts w:ascii="Times New Roman" w:hAnsi="Times New Roman" w:cs="Times New Roman"/>
          <w:b/>
          <w:sz w:val="28"/>
          <w:szCs w:val="28"/>
        </w:rPr>
        <w:t>Задачи:</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1.Мотивировать детей к самопознанию и познанию других детей. Пробудить  интерес к внутреннему миру другого человека.</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2. Учить детей распознавать эмоциональные состояния по мимике, жестам, голосу, понимать чувства другого человека.</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3.Формировать адекватную установку в отношении школьных трудностей -установку преодоления.</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4.Развивать социальные и коммуникативные умения, необходимые для установления межличностных отношений друг с другом и учителем.</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5.Повышать уровень самоконтроля в отношении проявления своего эмоционального состояния в ходе общения. Формировать терпимость к мнению собеседника.</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6.Корректировать у детей нежелательные черты характера и поведения.</w:t>
      </w:r>
    </w:p>
    <w:p w:rsidR="000F410C" w:rsidRPr="00FE00AD" w:rsidRDefault="000F410C" w:rsidP="00FE00AD">
      <w:pPr>
        <w:pStyle w:val="af0"/>
        <w:rPr>
          <w:rStyle w:val="FontStyle16"/>
          <w:sz w:val="28"/>
          <w:szCs w:val="28"/>
        </w:rPr>
      </w:pPr>
      <w:r w:rsidRPr="00FE00AD">
        <w:rPr>
          <w:rFonts w:ascii="Times New Roman" w:hAnsi="Times New Roman" w:cs="Times New Roman"/>
          <w:sz w:val="28"/>
          <w:szCs w:val="28"/>
        </w:rPr>
        <w:t>7.Расширять пассивный и активный словарь обучающихся.</w:t>
      </w:r>
    </w:p>
    <w:p w:rsidR="000F410C" w:rsidRPr="00FE00AD" w:rsidRDefault="000F410C" w:rsidP="00FE00AD">
      <w:pPr>
        <w:pStyle w:val="af0"/>
        <w:rPr>
          <w:rFonts w:ascii="Times New Roman" w:hAnsi="Times New Roman" w:cs="Times New Roman"/>
          <w:b/>
          <w:sz w:val="28"/>
          <w:szCs w:val="28"/>
        </w:rPr>
      </w:pPr>
      <w:r w:rsidRPr="00FE00AD">
        <w:rPr>
          <w:rFonts w:ascii="Times New Roman" w:hAnsi="Times New Roman" w:cs="Times New Roman"/>
          <w:b/>
          <w:sz w:val="28"/>
          <w:szCs w:val="28"/>
        </w:rPr>
        <w:t>Формы организации учебного процесса</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Для успешной реализации учебного процесса используются групповые и индивидуальные занятия. Индивидуальные занятия необходимы для отработки важных моментов поведения и деятельности ребёнка, которые по тем или иным причинам он не усвоил в группе.</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Индивидуальные занятия являются продолжением групповой работы, т.к. помогают ребёнку более эффективно справиться со своими проблемами.</w:t>
      </w:r>
    </w:p>
    <w:p w:rsidR="000F410C" w:rsidRPr="00FE00AD" w:rsidRDefault="000F410C" w:rsidP="00FE00AD">
      <w:pPr>
        <w:pStyle w:val="af0"/>
        <w:rPr>
          <w:rFonts w:ascii="Times New Roman" w:hAnsi="Times New Roman" w:cs="Times New Roman"/>
          <w:sz w:val="28"/>
          <w:szCs w:val="28"/>
        </w:rPr>
      </w:pPr>
      <w:r w:rsidRPr="00FE00AD">
        <w:rPr>
          <w:rStyle w:val="FontStyle16"/>
          <w:sz w:val="28"/>
          <w:szCs w:val="28"/>
        </w:rPr>
        <w:t>Ведущий может модифицировать ход занятий по своему усмотрению.</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Формы контроля</w:t>
      </w:r>
      <w:r w:rsidRPr="00FE00AD">
        <w:rPr>
          <w:rFonts w:ascii="Times New Roman" w:hAnsi="Times New Roman" w:cs="Times New Roman"/>
          <w:b/>
          <w:sz w:val="28"/>
          <w:szCs w:val="28"/>
        </w:rPr>
        <w:t>:</w:t>
      </w:r>
      <w:r w:rsidRPr="00FE00AD">
        <w:rPr>
          <w:rFonts w:ascii="Times New Roman" w:hAnsi="Times New Roman" w:cs="Times New Roman"/>
          <w:sz w:val="28"/>
          <w:szCs w:val="28"/>
        </w:rPr>
        <w:t xml:space="preserve"> входная, промежуточная, итоговая диагностика.</w:t>
      </w:r>
      <w:r w:rsidRPr="00FE00AD">
        <w:rPr>
          <w:rFonts w:ascii="Times New Roman" w:hAnsi="Times New Roman" w:cs="Times New Roman"/>
          <w:sz w:val="28"/>
          <w:szCs w:val="28"/>
        </w:rPr>
        <w:tab/>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b/>
          <w:sz w:val="28"/>
          <w:szCs w:val="28"/>
        </w:rPr>
        <w:t xml:space="preserve">Метапредметными результатами </w:t>
      </w:r>
      <w:r w:rsidRPr="00FE00AD">
        <w:rPr>
          <w:rFonts w:ascii="Times New Roman" w:hAnsi="Times New Roman" w:cs="Times New Roman"/>
          <w:sz w:val="28"/>
          <w:szCs w:val="28"/>
        </w:rPr>
        <w:t>изучения курса является формирование универсальных учебных действий (УУД).</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i/>
          <w:sz w:val="28"/>
          <w:szCs w:val="28"/>
        </w:rPr>
        <w:t>Регулятивные УУД:</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учиться отреагировать свои чувства в отношении учителя и одноклассников</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учиться прогнозировать последствия своих поступков</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определять и формулировать цель  в совместной работе с помощью учителя</w:t>
      </w:r>
    </w:p>
    <w:p w:rsidR="000F410C" w:rsidRPr="00FE00AD" w:rsidRDefault="000F410C" w:rsidP="00FE00AD">
      <w:pPr>
        <w:pStyle w:val="af0"/>
        <w:rPr>
          <w:rFonts w:ascii="Times New Roman" w:hAnsi="Times New Roman" w:cs="Times New Roman"/>
          <w:b/>
          <w:sz w:val="28"/>
          <w:szCs w:val="28"/>
        </w:rPr>
      </w:pPr>
      <w:r w:rsidRPr="00FE00AD">
        <w:rPr>
          <w:rFonts w:ascii="Times New Roman" w:hAnsi="Times New Roman" w:cs="Times New Roman"/>
          <w:sz w:val="28"/>
          <w:szCs w:val="28"/>
        </w:rPr>
        <w:t>учиться высказывать своё предположение в ходе работы с различными источниками информации.</w:t>
      </w:r>
    </w:p>
    <w:p w:rsidR="000F410C" w:rsidRPr="00FE00AD" w:rsidRDefault="000F410C" w:rsidP="00FE00AD">
      <w:pPr>
        <w:pStyle w:val="af0"/>
        <w:rPr>
          <w:rFonts w:ascii="Times New Roman" w:hAnsi="Times New Roman" w:cs="Times New Roman"/>
          <w:b/>
          <w:sz w:val="28"/>
          <w:szCs w:val="28"/>
        </w:rPr>
      </w:pPr>
      <w:r w:rsidRPr="00FE00AD">
        <w:rPr>
          <w:rFonts w:ascii="Times New Roman" w:hAnsi="Times New Roman" w:cs="Times New Roman"/>
          <w:sz w:val="28"/>
          <w:szCs w:val="28"/>
        </w:rPr>
        <w:t>строить речевое высказывание в устной форме</w:t>
      </w:r>
    </w:p>
    <w:p w:rsidR="000F410C" w:rsidRPr="00FE00AD" w:rsidRDefault="000F410C" w:rsidP="00FE00AD">
      <w:pPr>
        <w:pStyle w:val="af0"/>
        <w:rPr>
          <w:rFonts w:ascii="Times New Roman" w:hAnsi="Times New Roman" w:cs="Times New Roman"/>
          <w:b/>
          <w:sz w:val="28"/>
          <w:szCs w:val="28"/>
        </w:rPr>
      </w:pPr>
      <w:r w:rsidRPr="00FE00AD">
        <w:rPr>
          <w:rFonts w:ascii="Times New Roman" w:hAnsi="Times New Roman" w:cs="Times New Roman"/>
          <w:i/>
          <w:sz w:val="28"/>
          <w:szCs w:val="28"/>
        </w:rPr>
        <w:t>Познавательные УУД:</w:t>
      </w:r>
    </w:p>
    <w:p w:rsidR="000F410C" w:rsidRPr="00FE00AD" w:rsidRDefault="000F410C" w:rsidP="00FE00AD">
      <w:pPr>
        <w:pStyle w:val="af0"/>
        <w:rPr>
          <w:rFonts w:ascii="Times New Roman" w:hAnsi="Times New Roman" w:cs="Times New Roman"/>
          <w:b/>
          <w:sz w:val="28"/>
          <w:szCs w:val="28"/>
        </w:rPr>
      </w:pPr>
      <w:r w:rsidRPr="00FE00AD">
        <w:rPr>
          <w:rFonts w:ascii="Times New Roman" w:hAnsi="Times New Roman" w:cs="Times New Roman"/>
          <w:sz w:val="28"/>
          <w:szCs w:val="28"/>
        </w:rPr>
        <w:t>находить ответы на вопросы в различных источниках информации</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lastRenderedPageBreak/>
        <w:t>делать выводы в результате совместной работы в группе</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учиться графически оформлять изучаемый материал</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моделировать различные ситуации</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усваивать разные способы запоминания информации</w:t>
      </w:r>
      <w:r w:rsidRPr="00FE00AD">
        <w:rPr>
          <w:rFonts w:ascii="Times New Roman" w:hAnsi="Times New Roman" w:cs="Times New Roman"/>
          <w:sz w:val="28"/>
          <w:szCs w:val="28"/>
        </w:rPr>
        <w:tab/>
      </w:r>
      <w:r w:rsidRPr="00FE00AD">
        <w:rPr>
          <w:rFonts w:ascii="Times New Roman" w:hAnsi="Times New Roman" w:cs="Times New Roman"/>
          <w:sz w:val="28"/>
          <w:szCs w:val="28"/>
        </w:rPr>
        <w:tab/>
      </w:r>
    </w:p>
    <w:p w:rsidR="000F410C" w:rsidRPr="00FE00AD" w:rsidRDefault="000F410C" w:rsidP="00FE00AD">
      <w:pPr>
        <w:pStyle w:val="af0"/>
        <w:rPr>
          <w:rFonts w:ascii="Times New Roman" w:hAnsi="Times New Roman" w:cs="Times New Roman"/>
          <w:i/>
          <w:sz w:val="28"/>
          <w:szCs w:val="28"/>
        </w:rPr>
      </w:pPr>
      <w:r w:rsidRPr="00FE00AD">
        <w:rPr>
          <w:rFonts w:ascii="Times New Roman" w:hAnsi="Times New Roman" w:cs="Times New Roman"/>
          <w:i/>
          <w:sz w:val="28"/>
          <w:szCs w:val="28"/>
        </w:rPr>
        <w:t>Коммуникативные УУД:</w:t>
      </w:r>
      <w:r w:rsidRPr="00FE00AD">
        <w:rPr>
          <w:rFonts w:ascii="Times New Roman" w:hAnsi="Times New Roman" w:cs="Times New Roman"/>
          <w:i/>
          <w:sz w:val="28"/>
          <w:szCs w:val="28"/>
        </w:rPr>
        <w:tab/>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учиться позитивно проявлять себя в общении</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учиться договариваться и приходить к общему решению</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учиться понимать эмоции и поступки других людей</w:t>
      </w:r>
    </w:p>
    <w:p w:rsidR="000F410C" w:rsidRPr="00FE00AD" w:rsidRDefault="000F410C" w:rsidP="00FE00AD">
      <w:pPr>
        <w:pStyle w:val="af0"/>
        <w:rPr>
          <w:rStyle w:val="FontStyle12"/>
          <w:b w:val="0"/>
          <w:bCs w:val="0"/>
          <w:sz w:val="28"/>
          <w:szCs w:val="28"/>
        </w:rPr>
      </w:pPr>
      <w:r w:rsidRPr="00FE00AD">
        <w:rPr>
          <w:rFonts w:ascii="Times New Roman" w:hAnsi="Times New Roman" w:cs="Times New Roman"/>
          <w:sz w:val="28"/>
          <w:szCs w:val="28"/>
        </w:rPr>
        <w:t>овладевать способами позитивного разрешения конфликтов</w:t>
      </w:r>
    </w:p>
    <w:p w:rsidR="000F410C" w:rsidRPr="00FE00AD" w:rsidRDefault="000F410C" w:rsidP="00FE00AD">
      <w:pPr>
        <w:pStyle w:val="af0"/>
        <w:rPr>
          <w:rFonts w:ascii="Times New Roman" w:hAnsi="Times New Roman" w:cs="Times New Roman"/>
          <w:b/>
          <w:bCs/>
          <w:sz w:val="28"/>
          <w:szCs w:val="28"/>
        </w:rPr>
      </w:pPr>
      <w:r w:rsidRPr="00FE00AD">
        <w:rPr>
          <w:rStyle w:val="FontStyle12"/>
          <w:sz w:val="28"/>
          <w:szCs w:val="28"/>
        </w:rPr>
        <w:t xml:space="preserve"> Методы и приёмы, используемые в работе</w:t>
      </w:r>
    </w:p>
    <w:p w:rsidR="000F410C" w:rsidRPr="00FE00AD" w:rsidRDefault="000F410C" w:rsidP="00FE00AD">
      <w:pPr>
        <w:pStyle w:val="af0"/>
        <w:rPr>
          <w:rStyle w:val="FontStyle11"/>
          <w:sz w:val="28"/>
          <w:szCs w:val="28"/>
        </w:rPr>
      </w:pPr>
      <w:r w:rsidRPr="00FE00AD">
        <w:rPr>
          <w:rStyle w:val="FontStyle11"/>
          <w:sz w:val="28"/>
          <w:szCs w:val="28"/>
        </w:rPr>
        <w:t>1. Игра (сюжетная, ролевая, коммуникативная).</w:t>
      </w:r>
    </w:p>
    <w:p w:rsidR="000F410C" w:rsidRPr="00FE00AD" w:rsidRDefault="000F410C" w:rsidP="00FE00AD">
      <w:pPr>
        <w:pStyle w:val="af0"/>
        <w:rPr>
          <w:rStyle w:val="FontStyle11"/>
          <w:sz w:val="28"/>
          <w:szCs w:val="28"/>
        </w:rPr>
      </w:pPr>
      <w:r w:rsidRPr="00FE00AD">
        <w:rPr>
          <w:rStyle w:val="FontStyle16"/>
          <w:sz w:val="28"/>
          <w:szCs w:val="28"/>
        </w:rPr>
        <w:t xml:space="preserve">2. </w:t>
      </w:r>
      <w:r w:rsidRPr="00FE00AD">
        <w:rPr>
          <w:rStyle w:val="FontStyle11"/>
          <w:sz w:val="28"/>
          <w:szCs w:val="28"/>
        </w:rPr>
        <w:t>Психогимнастика.</w:t>
      </w:r>
    </w:p>
    <w:p w:rsidR="000F410C" w:rsidRPr="00FE00AD" w:rsidRDefault="000F410C" w:rsidP="00FE00AD">
      <w:pPr>
        <w:pStyle w:val="af0"/>
        <w:rPr>
          <w:rStyle w:val="FontStyle11"/>
          <w:sz w:val="28"/>
          <w:szCs w:val="28"/>
        </w:rPr>
      </w:pPr>
      <w:r w:rsidRPr="00FE00AD">
        <w:rPr>
          <w:rStyle w:val="FontStyle11"/>
          <w:sz w:val="28"/>
          <w:szCs w:val="28"/>
        </w:rPr>
        <w:t>3.Арттерапия.</w:t>
      </w:r>
    </w:p>
    <w:p w:rsidR="000F410C" w:rsidRPr="00FE00AD" w:rsidRDefault="000F410C" w:rsidP="00FE00AD">
      <w:pPr>
        <w:pStyle w:val="af0"/>
        <w:rPr>
          <w:rStyle w:val="FontStyle11"/>
          <w:sz w:val="28"/>
          <w:szCs w:val="28"/>
        </w:rPr>
      </w:pPr>
      <w:r w:rsidRPr="00FE00AD">
        <w:rPr>
          <w:rStyle w:val="FontStyle11"/>
          <w:sz w:val="28"/>
          <w:szCs w:val="28"/>
        </w:rPr>
        <w:t>4.Релаксация.</w:t>
      </w:r>
    </w:p>
    <w:p w:rsidR="000F410C" w:rsidRPr="00FE00AD" w:rsidRDefault="000F410C" w:rsidP="00FE00AD">
      <w:pPr>
        <w:pStyle w:val="af0"/>
        <w:rPr>
          <w:rStyle w:val="FontStyle11"/>
          <w:sz w:val="28"/>
          <w:szCs w:val="28"/>
        </w:rPr>
      </w:pPr>
      <w:r w:rsidRPr="00FE00AD">
        <w:rPr>
          <w:rStyle w:val="FontStyle11"/>
          <w:sz w:val="28"/>
          <w:szCs w:val="28"/>
        </w:rPr>
        <w:t>5.Визуализация</w:t>
      </w:r>
    </w:p>
    <w:p w:rsidR="000F410C" w:rsidRPr="00FE00AD" w:rsidRDefault="000F410C" w:rsidP="00FE00AD">
      <w:pPr>
        <w:pStyle w:val="af0"/>
        <w:rPr>
          <w:rStyle w:val="FontStyle11"/>
          <w:sz w:val="28"/>
          <w:szCs w:val="28"/>
        </w:rPr>
      </w:pPr>
      <w:r w:rsidRPr="00FE00AD">
        <w:rPr>
          <w:rStyle w:val="FontStyle11"/>
          <w:sz w:val="28"/>
          <w:szCs w:val="28"/>
        </w:rPr>
        <w:t>6.Беседа и дискуссия.</w:t>
      </w:r>
    </w:p>
    <w:p w:rsidR="000F410C" w:rsidRPr="00FE00AD" w:rsidRDefault="000F410C" w:rsidP="00FE00AD">
      <w:pPr>
        <w:pStyle w:val="af0"/>
        <w:rPr>
          <w:rStyle w:val="FontStyle11"/>
          <w:sz w:val="28"/>
          <w:szCs w:val="28"/>
        </w:rPr>
      </w:pPr>
      <w:r w:rsidRPr="00FE00AD">
        <w:rPr>
          <w:rStyle w:val="FontStyle11"/>
          <w:sz w:val="28"/>
          <w:szCs w:val="28"/>
        </w:rPr>
        <w:t>7. Сказкатерапия</w:t>
      </w:r>
    </w:p>
    <w:p w:rsidR="000F410C" w:rsidRPr="00FE00AD" w:rsidRDefault="000F410C" w:rsidP="00FE00AD">
      <w:pPr>
        <w:pStyle w:val="af0"/>
        <w:rPr>
          <w:rStyle w:val="FontStyle11"/>
          <w:sz w:val="28"/>
          <w:szCs w:val="28"/>
        </w:rPr>
      </w:pPr>
      <w:r w:rsidRPr="00FE00AD">
        <w:rPr>
          <w:rStyle w:val="FontStyle11"/>
          <w:sz w:val="28"/>
          <w:szCs w:val="28"/>
        </w:rPr>
        <w:t>8. Тестирование.</w:t>
      </w:r>
    </w:p>
    <w:p w:rsidR="000F410C" w:rsidRPr="00FE00AD" w:rsidRDefault="000F410C" w:rsidP="00FE00AD">
      <w:pPr>
        <w:pStyle w:val="af0"/>
        <w:rPr>
          <w:rStyle w:val="FontStyle11"/>
          <w:sz w:val="28"/>
          <w:szCs w:val="28"/>
        </w:rPr>
      </w:pPr>
      <w:r w:rsidRPr="00FE00AD">
        <w:rPr>
          <w:rStyle w:val="FontStyle11"/>
          <w:sz w:val="28"/>
          <w:szCs w:val="28"/>
        </w:rPr>
        <w:t xml:space="preserve">9. Анкетирование. </w:t>
      </w:r>
    </w:p>
    <w:p w:rsidR="000F410C" w:rsidRPr="00FE00AD" w:rsidRDefault="000F410C" w:rsidP="00FE00AD">
      <w:pPr>
        <w:pStyle w:val="af0"/>
        <w:rPr>
          <w:rStyle w:val="FontStyle12"/>
          <w:b w:val="0"/>
          <w:bCs w:val="0"/>
          <w:sz w:val="28"/>
          <w:szCs w:val="28"/>
        </w:rPr>
      </w:pPr>
      <w:r w:rsidRPr="00FE00AD">
        <w:rPr>
          <w:rStyle w:val="FontStyle12"/>
          <w:sz w:val="28"/>
          <w:szCs w:val="28"/>
        </w:rPr>
        <w:t>Прогнозируемые результаты</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  умение адекватно вести себя в различных ситуациях</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 умение различать и описывать различные эмоциональные состояния</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 способность справляться со страхами, обидами, гневом</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 умение отстаивать свою позицию в коллективе, но в то же время дружески относиться к одноклассникам</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 умение справляться с негативными эмоциями</w:t>
      </w:r>
    </w:p>
    <w:p w:rsidR="000F410C" w:rsidRPr="00FE00AD" w:rsidRDefault="000F410C" w:rsidP="00FE00AD">
      <w:pPr>
        <w:pStyle w:val="af0"/>
        <w:rPr>
          <w:rFonts w:ascii="Times New Roman" w:hAnsi="Times New Roman" w:cs="Times New Roman"/>
          <w:sz w:val="28"/>
          <w:szCs w:val="28"/>
        </w:rPr>
      </w:pPr>
      <w:r w:rsidRPr="00FE00AD">
        <w:rPr>
          <w:rFonts w:ascii="Times New Roman" w:hAnsi="Times New Roman" w:cs="Times New Roman"/>
          <w:sz w:val="28"/>
          <w:szCs w:val="28"/>
        </w:rPr>
        <w:t>-  стремление к изучению своих возможностей и способностей.</w:t>
      </w:r>
    </w:p>
    <w:p w:rsidR="00A51B73" w:rsidRPr="00FE00AD" w:rsidRDefault="00CC16A4" w:rsidP="00FE00AD">
      <w:pPr>
        <w:pStyle w:val="af0"/>
        <w:rPr>
          <w:rFonts w:ascii="Times New Roman" w:hAnsi="Times New Roman" w:cs="Times New Roman"/>
          <w:b/>
          <w:sz w:val="28"/>
          <w:szCs w:val="28"/>
        </w:rPr>
      </w:pPr>
      <w:r>
        <w:rPr>
          <w:rFonts w:ascii="Times New Roman" w:hAnsi="Times New Roman" w:cs="Times New Roman"/>
          <w:b/>
          <w:sz w:val="28"/>
          <w:szCs w:val="28"/>
        </w:rPr>
        <w:t xml:space="preserve">                   </w:t>
      </w:r>
      <w:r w:rsidR="00A51B73" w:rsidRPr="00FE00AD">
        <w:rPr>
          <w:rFonts w:ascii="Times New Roman" w:hAnsi="Times New Roman" w:cs="Times New Roman"/>
          <w:b/>
          <w:sz w:val="28"/>
          <w:szCs w:val="28"/>
        </w:rPr>
        <w:t>Перечень программ учебных курсов.</w:t>
      </w:r>
    </w:p>
    <w:tbl>
      <w:tblPr>
        <w:tblW w:w="9495" w:type="dxa"/>
        <w:tblInd w:w="108" w:type="dxa"/>
        <w:tblLayout w:type="fixed"/>
        <w:tblLook w:val="04A0"/>
      </w:tblPr>
      <w:tblGrid>
        <w:gridCol w:w="568"/>
        <w:gridCol w:w="4534"/>
        <w:gridCol w:w="1984"/>
        <w:gridCol w:w="2409"/>
      </w:tblGrid>
      <w:tr w:rsidR="00A51B73" w:rsidRPr="00FE00AD" w:rsidTr="00A51B73">
        <w:trPr>
          <w:trHeight w:val="335"/>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b/>
                <w:sz w:val="24"/>
                <w:szCs w:val="24"/>
              </w:rPr>
            </w:pPr>
            <w:r w:rsidRPr="00CC16A4">
              <w:rPr>
                <w:rFonts w:ascii="Times New Roman" w:hAnsi="Times New Roman" w:cs="Times New Roman"/>
                <w:b/>
                <w:sz w:val="24"/>
                <w:szCs w:val="24"/>
              </w:rPr>
              <w:t>№</w:t>
            </w:r>
          </w:p>
        </w:tc>
        <w:tc>
          <w:tcPr>
            <w:tcW w:w="6521" w:type="dxa"/>
            <w:gridSpan w:val="2"/>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b/>
                <w:sz w:val="24"/>
                <w:szCs w:val="24"/>
              </w:rPr>
            </w:pPr>
            <w:r w:rsidRPr="00CC16A4">
              <w:rPr>
                <w:rFonts w:ascii="Times New Roman" w:hAnsi="Times New Roman" w:cs="Times New Roman"/>
                <w:b/>
                <w:sz w:val="24"/>
                <w:szCs w:val="24"/>
              </w:rPr>
              <w:t>Название программы по предмету</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f0"/>
              <w:rPr>
                <w:rFonts w:ascii="Times New Roman" w:hAnsi="Times New Roman" w:cs="Times New Roman"/>
                <w:b/>
                <w:sz w:val="24"/>
                <w:szCs w:val="24"/>
              </w:rPr>
            </w:pPr>
            <w:r w:rsidRPr="00CC16A4">
              <w:rPr>
                <w:rFonts w:ascii="Times New Roman" w:hAnsi="Times New Roman" w:cs="Times New Roman"/>
                <w:b/>
                <w:sz w:val="24"/>
                <w:szCs w:val="24"/>
              </w:rPr>
              <w:t>Составители</w:t>
            </w:r>
          </w:p>
        </w:tc>
      </w:tr>
      <w:tr w:rsidR="00A51B73" w:rsidRPr="00FE00AD" w:rsidTr="00A51B73">
        <w:trPr>
          <w:trHeight w:val="277"/>
        </w:trPr>
        <w:tc>
          <w:tcPr>
            <w:tcW w:w="9498" w:type="dxa"/>
            <w:gridSpan w:val="4"/>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f0"/>
              <w:rPr>
                <w:rFonts w:ascii="Times New Roman" w:hAnsi="Times New Roman" w:cs="Times New Roman"/>
                <w:b/>
                <w:sz w:val="24"/>
                <w:szCs w:val="24"/>
              </w:rPr>
            </w:pPr>
            <w:r w:rsidRPr="00CC16A4">
              <w:rPr>
                <w:rFonts w:ascii="Times New Roman" w:hAnsi="Times New Roman" w:cs="Times New Roman"/>
                <w:b/>
                <w:sz w:val="24"/>
                <w:szCs w:val="24"/>
              </w:rPr>
              <w:t>1 класс</w:t>
            </w:r>
          </w:p>
        </w:tc>
      </w:tr>
      <w:tr w:rsidR="00A51B73" w:rsidRPr="00FE00AD" w:rsidTr="00A51B73">
        <w:trPr>
          <w:trHeight w:val="335"/>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Программа по литературному чтению </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Приложение № 1</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Учителя 1 класса </w:t>
            </w:r>
          </w:p>
        </w:tc>
      </w:tr>
      <w:tr w:rsidR="00A51B73" w:rsidRPr="00FE00AD" w:rsidTr="00A51B73">
        <w:trPr>
          <w:trHeight w:val="335"/>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2.</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Программа по русскому языку  </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Приложение № 2</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Учителя 1 класса </w:t>
            </w:r>
          </w:p>
        </w:tc>
      </w:tr>
      <w:tr w:rsidR="00A51B73" w:rsidRPr="00FE00AD" w:rsidTr="00A51B73">
        <w:trPr>
          <w:trHeight w:val="335"/>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Программа по математике</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Приложение № 3</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Учителя 1 класса </w:t>
            </w:r>
          </w:p>
        </w:tc>
      </w:tr>
      <w:tr w:rsidR="00A51B73" w:rsidRPr="00FE00AD" w:rsidTr="00A51B73">
        <w:trPr>
          <w:trHeight w:val="335"/>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4.</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Программа по предмету «Окружающий мир» </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Приложение № 4</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Учителя 1 класса </w:t>
            </w:r>
          </w:p>
        </w:tc>
      </w:tr>
      <w:tr w:rsidR="00A51B73" w:rsidRPr="00FE00AD" w:rsidTr="00A51B73">
        <w:trPr>
          <w:trHeight w:val="335"/>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5.</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Программа по физической культуре</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Приложение № 5</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Учитель физической культуры </w:t>
            </w:r>
          </w:p>
        </w:tc>
      </w:tr>
      <w:tr w:rsidR="00A51B73" w:rsidRPr="00FE00AD" w:rsidTr="00A51B73">
        <w:trPr>
          <w:trHeight w:val="335"/>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6.</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Программа по предмету «Изобразительное искусство»  </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Приложение № 6</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f0"/>
              <w:rPr>
                <w:rFonts w:ascii="Times New Roman" w:hAnsi="Times New Roman" w:cs="Times New Roman"/>
                <w:color w:val="000000"/>
                <w:sz w:val="24"/>
                <w:szCs w:val="24"/>
              </w:rPr>
            </w:pPr>
            <w:r w:rsidRPr="00CC16A4">
              <w:rPr>
                <w:rFonts w:ascii="Times New Roman" w:hAnsi="Times New Roman" w:cs="Times New Roman"/>
                <w:color w:val="000000"/>
                <w:sz w:val="24"/>
                <w:szCs w:val="24"/>
              </w:rPr>
              <w:t>Учителя ИЗО</w:t>
            </w:r>
          </w:p>
        </w:tc>
      </w:tr>
      <w:tr w:rsidR="00A51B73" w:rsidRPr="00FE00AD" w:rsidTr="00A51B73">
        <w:trPr>
          <w:trHeight w:val="322"/>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7.</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Программа по предмету «Технология» </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Приложение № 7</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f0"/>
              <w:rPr>
                <w:rFonts w:ascii="Times New Roman" w:hAnsi="Times New Roman" w:cs="Times New Roman"/>
                <w:color w:val="000000"/>
                <w:sz w:val="24"/>
                <w:szCs w:val="24"/>
              </w:rPr>
            </w:pPr>
            <w:r w:rsidRPr="00CC16A4">
              <w:rPr>
                <w:rFonts w:ascii="Times New Roman" w:hAnsi="Times New Roman" w:cs="Times New Roman"/>
                <w:color w:val="000000"/>
                <w:sz w:val="24"/>
                <w:szCs w:val="24"/>
              </w:rPr>
              <w:t>Учителя технологии</w:t>
            </w:r>
          </w:p>
        </w:tc>
      </w:tr>
      <w:tr w:rsidR="00A51B73" w:rsidRPr="00FE00AD" w:rsidTr="00A51B73">
        <w:trPr>
          <w:trHeight w:val="411"/>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8.</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Программа по искусству (музыке) </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Приложение № 8</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Учитель музыки </w:t>
            </w:r>
          </w:p>
        </w:tc>
      </w:tr>
      <w:tr w:rsidR="00A51B73" w:rsidRPr="00FE00AD" w:rsidTr="00A51B73">
        <w:trPr>
          <w:trHeight w:val="218"/>
        </w:trPr>
        <w:tc>
          <w:tcPr>
            <w:tcW w:w="9498" w:type="dxa"/>
            <w:gridSpan w:val="4"/>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f0"/>
              <w:rPr>
                <w:rFonts w:ascii="Times New Roman" w:hAnsi="Times New Roman" w:cs="Times New Roman"/>
                <w:b/>
                <w:sz w:val="24"/>
                <w:szCs w:val="24"/>
              </w:rPr>
            </w:pPr>
            <w:r w:rsidRPr="00CC16A4">
              <w:rPr>
                <w:rFonts w:ascii="Times New Roman" w:hAnsi="Times New Roman" w:cs="Times New Roman"/>
                <w:b/>
                <w:sz w:val="24"/>
                <w:szCs w:val="24"/>
              </w:rPr>
              <w:t>2 класс</w:t>
            </w:r>
          </w:p>
        </w:tc>
      </w:tr>
      <w:tr w:rsidR="00A51B73" w:rsidRPr="00FE00AD" w:rsidTr="00A51B73">
        <w:trPr>
          <w:trHeight w:val="335"/>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Программа по русскому языку </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Приложение № 2</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Учителя 2 класса</w:t>
            </w:r>
          </w:p>
        </w:tc>
      </w:tr>
      <w:tr w:rsidR="00A51B73" w:rsidRPr="00FE00AD" w:rsidTr="00A51B73">
        <w:trPr>
          <w:trHeight w:val="335"/>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2.</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Программа по литературному чтению </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Приложение № 1</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Учителя 2 класса</w:t>
            </w:r>
          </w:p>
        </w:tc>
      </w:tr>
      <w:tr w:rsidR="00A51B73" w:rsidRPr="00FE00AD" w:rsidTr="00A51B73">
        <w:trPr>
          <w:trHeight w:val="335"/>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Программа по математике </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Приложение № 3</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Учителя 2 класса</w:t>
            </w:r>
          </w:p>
        </w:tc>
      </w:tr>
      <w:tr w:rsidR="00A51B73" w:rsidRPr="00FE00AD" w:rsidTr="00A51B73">
        <w:trPr>
          <w:trHeight w:val="335"/>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lastRenderedPageBreak/>
              <w:t>4.</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Программа по предмету «Окружающий мир»</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Приложение № 4</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Учителя 2 класса</w:t>
            </w:r>
          </w:p>
        </w:tc>
      </w:tr>
      <w:tr w:rsidR="00A51B73" w:rsidRPr="00FE00AD" w:rsidTr="00A51B73">
        <w:trPr>
          <w:trHeight w:val="335"/>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5.</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Программа по физической культуре</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Приложение № 5</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Учитель физкультуры </w:t>
            </w:r>
          </w:p>
        </w:tc>
      </w:tr>
      <w:tr w:rsidR="00A51B73" w:rsidRPr="00FE00AD" w:rsidTr="00A51B73">
        <w:trPr>
          <w:trHeight w:val="335"/>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6.</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color w:val="000000"/>
                <w:sz w:val="24"/>
                <w:szCs w:val="24"/>
              </w:rPr>
            </w:pPr>
            <w:r w:rsidRPr="00CC16A4">
              <w:rPr>
                <w:rFonts w:ascii="Times New Roman" w:hAnsi="Times New Roman" w:cs="Times New Roman"/>
                <w:color w:val="000000"/>
                <w:sz w:val="24"/>
                <w:szCs w:val="24"/>
              </w:rPr>
              <w:t xml:space="preserve">Программа по предмету «Изобразительное искусство» </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Приложение № 6</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Учитель ИЗО</w:t>
            </w:r>
          </w:p>
        </w:tc>
      </w:tr>
      <w:tr w:rsidR="00A51B73" w:rsidRPr="00FE00AD" w:rsidTr="00A51B73">
        <w:trPr>
          <w:trHeight w:val="335"/>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7.</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color w:val="000000"/>
                <w:sz w:val="24"/>
                <w:szCs w:val="24"/>
              </w:rPr>
            </w:pPr>
            <w:r w:rsidRPr="00CC16A4">
              <w:rPr>
                <w:rFonts w:ascii="Times New Roman" w:hAnsi="Times New Roman" w:cs="Times New Roman"/>
                <w:color w:val="000000"/>
                <w:sz w:val="24"/>
                <w:szCs w:val="24"/>
              </w:rPr>
              <w:t xml:space="preserve">Программа по предмету «Технология» </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Приложение № 7</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Учитель технологии</w:t>
            </w:r>
          </w:p>
        </w:tc>
      </w:tr>
      <w:tr w:rsidR="00A51B73" w:rsidRPr="00FE00AD" w:rsidTr="00A51B73">
        <w:trPr>
          <w:trHeight w:val="335"/>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8</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color w:val="000000"/>
                <w:sz w:val="24"/>
                <w:szCs w:val="24"/>
              </w:rPr>
            </w:pPr>
            <w:r w:rsidRPr="00CC16A4">
              <w:rPr>
                <w:rFonts w:ascii="Times New Roman" w:hAnsi="Times New Roman" w:cs="Times New Roman"/>
                <w:color w:val="000000"/>
                <w:sz w:val="24"/>
                <w:szCs w:val="24"/>
              </w:rPr>
              <w:t xml:space="preserve">Программа по  искусству (музыке) </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Приложение № 8</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Учитель музыки </w:t>
            </w:r>
          </w:p>
        </w:tc>
      </w:tr>
      <w:tr w:rsidR="00A51B73" w:rsidRPr="00FE00AD" w:rsidTr="00A51B73">
        <w:trPr>
          <w:trHeight w:val="514"/>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9.</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color w:val="000000"/>
                <w:sz w:val="24"/>
                <w:szCs w:val="24"/>
              </w:rPr>
            </w:pPr>
            <w:r w:rsidRPr="00CC16A4">
              <w:rPr>
                <w:rFonts w:ascii="Times New Roman" w:hAnsi="Times New Roman" w:cs="Times New Roman"/>
                <w:sz w:val="24"/>
                <w:szCs w:val="24"/>
              </w:rPr>
              <w:t>П</w:t>
            </w:r>
            <w:r w:rsidRPr="00CC16A4">
              <w:rPr>
                <w:rFonts w:ascii="Times New Roman" w:hAnsi="Times New Roman" w:cs="Times New Roman"/>
                <w:color w:val="000000"/>
                <w:sz w:val="24"/>
                <w:szCs w:val="24"/>
              </w:rPr>
              <w:t>рограмма по английскому языку</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color w:val="000000"/>
                <w:sz w:val="24"/>
                <w:szCs w:val="24"/>
              </w:rPr>
            </w:pPr>
            <w:r w:rsidRPr="00CC16A4">
              <w:rPr>
                <w:rFonts w:ascii="Times New Roman" w:hAnsi="Times New Roman" w:cs="Times New Roman"/>
                <w:color w:val="000000"/>
                <w:sz w:val="24"/>
                <w:szCs w:val="24"/>
              </w:rPr>
              <w:t>Приложение № 9</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f0"/>
              <w:rPr>
                <w:rFonts w:ascii="Times New Roman" w:hAnsi="Times New Roman" w:cs="Times New Roman"/>
                <w:color w:val="000000"/>
                <w:sz w:val="24"/>
                <w:szCs w:val="24"/>
              </w:rPr>
            </w:pPr>
            <w:r w:rsidRPr="00CC16A4">
              <w:rPr>
                <w:rFonts w:ascii="Times New Roman" w:hAnsi="Times New Roman" w:cs="Times New Roman"/>
                <w:color w:val="000000"/>
                <w:sz w:val="24"/>
                <w:szCs w:val="24"/>
              </w:rPr>
              <w:t>Учитель английского языка</w:t>
            </w:r>
          </w:p>
        </w:tc>
      </w:tr>
      <w:tr w:rsidR="00A51B73" w:rsidRPr="00FE00AD" w:rsidTr="00A51B73">
        <w:trPr>
          <w:trHeight w:val="573"/>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10.</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Программы по индивидуальным коррекционным курсам (математика, русский язык, литература) </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color w:val="000000"/>
                <w:sz w:val="24"/>
                <w:szCs w:val="24"/>
              </w:rPr>
              <w:t>Приложение №10</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f0"/>
              <w:rPr>
                <w:rFonts w:ascii="Times New Roman" w:hAnsi="Times New Roman" w:cs="Times New Roman"/>
                <w:color w:val="000000"/>
                <w:sz w:val="24"/>
                <w:szCs w:val="24"/>
              </w:rPr>
            </w:pPr>
            <w:r w:rsidRPr="00CC16A4">
              <w:rPr>
                <w:rFonts w:ascii="Times New Roman" w:hAnsi="Times New Roman" w:cs="Times New Roman"/>
                <w:sz w:val="24"/>
                <w:szCs w:val="24"/>
              </w:rPr>
              <w:t>Учителя 2 класса</w:t>
            </w:r>
          </w:p>
        </w:tc>
      </w:tr>
      <w:tr w:rsidR="00A51B73" w:rsidRPr="00FE00AD" w:rsidTr="00A51B73">
        <w:trPr>
          <w:trHeight w:val="573"/>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11.</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Программа по психокоррекционным занятиям</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color w:val="000000"/>
                <w:sz w:val="24"/>
                <w:szCs w:val="24"/>
              </w:rPr>
            </w:pPr>
            <w:r w:rsidRPr="00CC16A4">
              <w:rPr>
                <w:rFonts w:ascii="Times New Roman" w:hAnsi="Times New Roman" w:cs="Times New Roman"/>
                <w:color w:val="000000"/>
                <w:sz w:val="24"/>
                <w:szCs w:val="24"/>
              </w:rPr>
              <w:t>Приложение №11</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Педагог-психолог</w:t>
            </w:r>
          </w:p>
        </w:tc>
      </w:tr>
      <w:tr w:rsidR="00A51B73" w:rsidRPr="00FE00AD" w:rsidTr="00A51B73">
        <w:trPr>
          <w:trHeight w:val="165"/>
        </w:trPr>
        <w:tc>
          <w:tcPr>
            <w:tcW w:w="9498" w:type="dxa"/>
            <w:gridSpan w:val="4"/>
            <w:tcBorders>
              <w:top w:val="single" w:sz="4" w:space="0" w:color="000000"/>
              <w:left w:val="single" w:sz="4" w:space="0" w:color="000000"/>
              <w:bottom w:val="nil"/>
              <w:right w:val="single" w:sz="4" w:space="0" w:color="000000"/>
            </w:tcBorders>
            <w:hideMark/>
          </w:tcPr>
          <w:p w:rsidR="00A51B73" w:rsidRPr="00CC16A4" w:rsidRDefault="00A51B73" w:rsidP="00FE00AD">
            <w:pPr>
              <w:pStyle w:val="af0"/>
              <w:rPr>
                <w:rFonts w:ascii="Times New Roman" w:hAnsi="Times New Roman" w:cs="Times New Roman"/>
                <w:b/>
                <w:sz w:val="24"/>
                <w:szCs w:val="24"/>
              </w:rPr>
            </w:pPr>
            <w:r w:rsidRPr="00CC16A4">
              <w:rPr>
                <w:rFonts w:ascii="Times New Roman" w:hAnsi="Times New Roman" w:cs="Times New Roman"/>
                <w:b/>
                <w:sz w:val="24"/>
                <w:szCs w:val="24"/>
              </w:rPr>
              <w:t>3 класс</w:t>
            </w:r>
          </w:p>
        </w:tc>
      </w:tr>
      <w:tr w:rsidR="00A51B73" w:rsidRPr="00FE00AD" w:rsidTr="00A51B73">
        <w:trPr>
          <w:trHeight w:val="335"/>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Программа по русскому языку</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Приложение № 2</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Учителя 3 класса</w:t>
            </w:r>
          </w:p>
        </w:tc>
      </w:tr>
      <w:tr w:rsidR="00A51B73" w:rsidRPr="00FE00AD" w:rsidTr="00A51B73">
        <w:trPr>
          <w:trHeight w:val="335"/>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2.</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Программа по литературному чтению </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Приложение № 1</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Учителя 3 класса</w:t>
            </w:r>
          </w:p>
        </w:tc>
      </w:tr>
      <w:tr w:rsidR="00A51B73" w:rsidRPr="00FE00AD" w:rsidTr="00A51B73">
        <w:trPr>
          <w:trHeight w:val="335"/>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Программа по математике</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Приложение № 3</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Учителя 3 класса</w:t>
            </w:r>
          </w:p>
        </w:tc>
      </w:tr>
      <w:tr w:rsidR="00A51B73" w:rsidRPr="00FE00AD" w:rsidTr="00A51B73">
        <w:trPr>
          <w:trHeight w:val="335"/>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4.</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Программа по предмету «Окружающий мир» </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Приложение № 4</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Учителя 3 класса</w:t>
            </w:r>
          </w:p>
        </w:tc>
      </w:tr>
      <w:tr w:rsidR="00A51B73" w:rsidRPr="00FE00AD" w:rsidTr="00A51B73">
        <w:trPr>
          <w:trHeight w:val="335"/>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5.</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Программа по физической культуре</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Приложение № 5</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Учителя физкультуры </w:t>
            </w:r>
          </w:p>
        </w:tc>
      </w:tr>
      <w:tr w:rsidR="00A51B73" w:rsidRPr="00FE00AD" w:rsidTr="00A51B73">
        <w:trPr>
          <w:trHeight w:val="335"/>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7.</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Программа по  искусству (музыке) </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Приложение № 8</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Учитель музыки </w:t>
            </w:r>
          </w:p>
        </w:tc>
      </w:tr>
      <w:tr w:rsidR="00A51B73" w:rsidRPr="00FE00AD" w:rsidTr="00A51B73">
        <w:trPr>
          <w:trHeight w:val="335"/>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8.</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color w:val="000000"/>
                <w:sz w:val="24"/>
                <w:szCs w:val="24"/>
              </w:rPr>
              <w:t xml:space="preserve">Программа по предмету «Изобразительное искусство» </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Приложение № 6</w:t>
            </w:r>
          </w:p>
        </w:tc>
        <w:tc>
          <w:tcPr>
            <w:tcW w:w="2410" w:type="dxa"/>
            <w:tcBorders>
              <w:top w:val="single" w:sz="4" w:space="0" w:color="000000"/>
              <w:left w:val="single" w:sz="4" w:space="0" w:color="000000"/>
              <w:bottom w:val="single" w:sz="4" w:space="0" w:color="000000"/>
              <w:right w:val="single" w:sz="4" w:space="0" w:color="000000"/>
            </w:tcBorders>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Учителя ИЗО</w:t>
            </w:r>
          </w:p>
          <w:p w:rsidR="00A51B73" w:rsidRPr="00CC16A4" w:rsidRDefault="00A51B73" w:rsidP="00FE00AD">
            <w:pPr>
              <w:pStyle w:val="af0"/>
              <w:rPr>
                <w:rFonts w:ascii="Times New Roman" w:hAnsi="Times New Roman" w:cs="Times New Roman"/>
                <w:color w:val="000000"/>
                <w:sz w:val="24"/>
                <w:szCs w:val="24"/>
              </w:rPr>
            </w:pPr>
          </w:p>
        </w:tc>
      </w:tr>
      <w:tr w:rsidR="00A51B73" w:rsidRPr="00FE00AD" w:rsidTr="00A51B73">
        <w:trPr>
          <w:trHeight w:val="335"/>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9.</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Программа по английскому языку</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Приложение № 9</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f0"/>
              <w:rPr>
                <w:rFonts w:ascii="Times New Roman" w:hAnsi="Times New Roman" w:cs="Times New Roman"/>
                <w:color w:val="000000"/>
                <w:sz w:val="24"/>
                <w:szCs w:val="24"/>
              </w:rPr>
            </w:pPr>
            <w:r w:rsidRPr="00CC16A4">
              <w:rPr>
                <w:rFonts w:ascii="Times New Roman" w:hAnsi="Times New Roman" w:cs="Times New Roman"/>
                <w:color w:val="000000"/>
                <w:sz w:val="24"/>
                <w:szCs w:val="24"/>
              </w:rPr>
              <w:t xml:space="preserve">Учитель английского </w:t>
            </w:r>
          </w:p>
        </w:tc>
      </w:tr>
      <w:tr w:rsidR="00A51B73" w:rsidRPr="00FE00AD" w:rsidTr="00A51B73">
        <w:trPr>
          <w:trHeight w:val="335"/>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10.</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Программа по  технологии (труду)</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color w:val="000000"/>
                <w:sz w:val="24"/>
                <w:szCs w:val="24"/>
              </w:rPr>
            </w:pPr>
            <w:r w:rsidRPr="00CC16A4">
              <w:rPr>
                <w:rFonts w:ascii="Times New Roman" w:hAnsi="Times New Roman" w:cs="Times New Roman"/>
                <w:color w:val="000000"/>
                <w:sz w:val="24"/>
                <w:szCs w:val="24"/>
              </w:rPr>
              <w:t>Приложение № 7</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Учителя 3 класса</w:t>
            </w:r>
          </w:p>
        </w:tc>
      </w:tr>
      <w:tr w:rsidR="00A51B73" w:rsidRPr="00FE00AD" w:rsidTr="00A51B73">
        <w:trPr>
          <w:trHeight w:val="573"/>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11.</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Программы по индивидуальным коррекционным курсам (математика, русский язык, литература)</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color w:val="000000"/>
                <w:sz w:val="24"/>
                <w:szCs w:val="24"/>
              </w:rPr>
              <w:t>Приложение №10</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f0"/>
              <w:rPr>
                <w:rFonts w:ascii="Times New Roman" w:hAnsi="Times New Roman" w:cs="Times New Roman"/>
                <w:color w:val="000000"/>
                <w:sz w:val="24"/>
                <w:szCs w:val="24"/>
              </w:rPr>
            </w:pPr>
            <w:r w:rsidRPr="00CC16A4">
              <w:rPr>
                <w:rFonts w:ascii="Times New Roman" w:hAnsi="Times New Roman" w:cs="Times New Roman"/>
                <w:sz w:val="24"/>
                <w:szCs w:val="24"/>
              </w:rPr>
              <w:t>Учителя 3 класса</w:t>
            </w:r>
          </w:p>
        </w:tc>
      </w:tr>
      <w:tr w:rsidR="00A51B73" w:rsidRPr="00FE00AD" w:rsidTr="00A51B73">
        <w:trPr>
          <w:trHeight w:val="573"/>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12.</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Программа по психокоррекционным занятиям</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color w:val="000000"/>
                <w:sz w:val="24"/>
                <w:szCs w:val="24"/>
              </w:rPr>
            </w:pPr>
            <w:r w:rsidRPr="00CC16A4">
              <w:rPr>
                <w:rFonts w:ascii="Times New Roman" w:hAnsi="Times New Roman" w:cs="Times New Roman"/>
                <w:color w:val="000000"/>
                <w:sz w:val="24"/>
                <w:szCs w:val="24"/>
              </w:rPr>
              <w:t>Приложение №11</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Педагог-психолог</w:t>
            </w:r>
          </w:p>
        </w:tc>
      </w:tr>
      <w:tr w:rsidR="00A51B73" w:rsidRPr="00FE00AD" w:rsidTr="00A51B73">
        <w:trPr>
          <w:trHeight w:val="204"/>
        </w:trPr>
        <w:tc>
          <w:tcPr>
            <w:tcW w:w="9498" w:type="dxa"/>
            <w:gridSpan w:val="4"/>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f0"/>
              <w:rPr>
                <w:rFonts w:ascii="Times New Roman" w:hAnsi="Times New Roman" w:cs="Times New Roman"/>
                <w:b/>
                <w:sz w:val="24"/>
                <w:szCs w:val="24"/>
              </w:rPr>
            </w:pPr>
            <w:r w:rsidRPr="00CC16A4">
              <w:rPr>
                <w:rFonts w:ascii="Times New Roman" w:hAnsi="Times New Roman" w:cs="Times New Roman"/>
                <w:b/>
                <w:sz w:val="24"/>
                <w:szCs w:val="24"/>
              </w:rPr>
              <w:t>4 класс</w:t>
            </w:r>
          </w:p>
        </w:tc>
      </w:tr>
      <w:tr w:rsidR="00A51B73" w:rsidRPr="00FE00AD" w:rsidTr="00A51B73">
        <w:trPr>
          <w:trHeight w:val="335"/>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Программа по русскому языку </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Приложение № 2</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f0"/>
              <w:rPr>
                <w:rFonts w:ascii="Times New Roman" w:hAnsi="Times New Roman" w:cs="Times New Roman"/>
                <w:color w:val="000000"/>
                <w:sz w:val="24"/>
                <w:szCs w:val="24"/>
              </w:rPr>
            </w:pPr>
            <w:r w:rsidRPr="00CC16A4">
              <w:rPr>
                <w:rFonts w:ascii="Times New Roman" w:hAnsi="Times New Roman" w:cs="Times New Roman"/>
                <w:color w:val="000000"/>
                <w:sz w:val="24"/>
                <w:szCs w:val="24"/>
              </w:rPr>
              <w:t>Учителя 4х классов</w:t>
            </w:r>
          </w:p>
        </w:tc>
      </w:tr>
      <w:tr w:rsidR="00A51B73" w:rsidRPr="00FE00AD" w:rsidTr="00A51B73">
        <w:trPr>
          <w:trHeight w:val="335"/>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2.</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Программа по литературному чтению </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Приложение № 1</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f0"/>
              <w:rPr>
                <w:rFonts w:ascii="Times New Roman" w:hAnsi="Times New Roman" w:cs="Times New Roman"/>
                <w:color w:val="000000"/>
                <w:sz w:val="24"/>
                <w:szCs w:val="24"/>
              </w:rPr>
            </w:pPr>
            <w:r w:rsidRPr="00CC16A4">
              <w:rPr>
                <w:rFonts w:ascii="Times New Roman" w:hAnsi="Times New Roman" w:cs="Times New Roman"/>
                <w:color w:val="000000"/>
                <w:sz w:val="24"/>
                <w:szCs w:val="24"/>
              </w:rPr>
              <w:t>Учителя 4х классов</w:t>
            </w:r>
          </w:p>
        </w:tc>
      </w:tr>
      <w:tr w:rsidR="00A51B73" w:rsidRPr="00FE00AD" w:rsidTr="00A51B73">
        <w:trPr>
          <w:trHeight w:val="335"/>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Программа по математике </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Приложение № 3</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f0"/>
              <w:rPr>
                <w:rFonts w:ascii="Times New Roman" w:hAnsi="Times New Roman" w:cs="Times New Roman"/>
                <w:color w:val="000000"/>
                <w:sz w:val="24"/>
                <w:szCs w:val="24"/>
              </w:rPr>
            </w:pPr>
            <w:r w:rsidRPr="00CC16A4">
              <w:rPr>
                <w:rFonts w:ascii="Times New Roman" w:hAnsi="Times New Roman" w:cs="Times New Roman"/>
                <w:color w:val="000000"/>
                <w:sz w:val="24"/>
                <w:szCs w:val="24"/>
              </w:rPr>
              <w:t>Учителя 4х классов</w:t>
            </w:r>
          </w:p>
        </w:tc>
      </w:tr>
      <w:tr w:rsidR="00A51B73" w:rsidRPr="00FE00AD" w:rsidTr="00A51B73">
        <w:trPr>
          <w:trHeight w:val="483"/>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4.</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Программа по предмету «Окружающий мир» </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Приложение № 4</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f0"/>
              <w:rPr>
                <w:rFonts w:ascii="Times New Roman" w:hAnsi="Times New Roman" w:cs="Times New Roman"/>
                <w:color w:val="000000"/>
                <w:sz w:val="24"/>
                <w:szCs w:val="24"/>
              </w:rPr>
            </w:pPr>
            <w:r w:rsidRPr="00CC16A4">
              <w:rPr>
                <w:rFonts w:ascii="Times New Roman" w:hAnsi="Times New Roman" w:cs="Times New Roman"/>
                <w:color w:val="000000"/>
                <w:sz w:val="24"/>
                <w:szCs w:val="24"/>
              </w:rPr>
              <w:t>Учителя 4х классов</w:t>
            </w:r>
          </w:p>
        </w:tc>
      </w:tr>
      <w:tr w:rsidR="00A51B73" w:rsidRPr="00FE00AD" w:rsidTr="00A51B73">
        <w:trPr>
          <w:trHeight w:val="327"/>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5.</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Программа по физической культуре</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Приложение № 5</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Учителя физкультуры </w:t>
            </w:r>
          </w:p>
        </w:tc>
      </w:tr>
      <w:tr w:rsidR="00A51B73" w:rsidRPr="00FE00AD" w:rsidTr="00A51B73">
        <w:trPr>
          <w:trHeight w:val="351"/>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6.</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Программа по  искусству (музыке) </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Приложение № 8</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Учитель музыки </w:t>
            </w:r>
          </w:p>
        </w:tc>
      </w:tr>
      <w:tr w:rsidR="00A51B73" w:rsidRPr="00FE00AD" w:rsidTr="00A51B73">
        <w:trPr>
          <w:trHeight w:val="476"/>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7.</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color w:val="000000"/>
                <w:sz w:val="24"/>
                <w:szCs w:val="24"/>
              </w:rPr>
              <w:t>Программа по предмету «Изобразительное искусство»</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Приложение № 6</w:t>
            </w:r>
          </w:p>
        </w:tc>
        <w:tc>
          <w:tcPr>
            <w:tcW w:w="2410" w:type="dxa"/>
            <w:tcBorders>
              <w:top w:val="single" w:sz="4" w:space="0" w:color="000000"/>
              <w:left w:val="single" w:sz="4" w:space="0" w:color="000000"/>
              <w:bottom w:val="single" w:sz="4" w:space="0" w:color="000000"/>
              <w:right w:val="single" w:sz="4" w:space="0" w:color="000000"/>
            </w:tcBorders>
          </w:tcPr>
          <w:p w:rsidR="00A51B73" w:rsidRPr="00CC16A4" w:rsidRDefault="00A51B73" w:rsidP="00FE00AD">
            <w:pPr>
              <w:pStyle w:val="af0"/>
              <w:rPr>
                <w:rFonts w:ascii="Times New Roman" w:hAnsi="Times New Roman" w:cs="Times New Roman"/>
                <w:color w:val="000000"/>
                <w:sz w:val="24"/>
                <w:szCs w:val="24"/>
              </w:rPr>
            </w:pPr>
            <w:r w:rsidRPr="00CC16A4">
              <w:rPr>
                <w:rFonts w:ascii="Times New Roman" w:hAnsi="Times New Roman" w:cs="Times New Roman"/>
                <w:color w:val="000000"/>
                <w:sz w:val="24"/>
                <w:szCs w:val="24"/>
              </w:rPr>
              <w:t>Учителя 4х классов</w:t>
            </w:r>
          </w:p>
          <w:p w:rsidR="00A51B73" w:rsidRPr="00CC16A4" w:rsidRDefault="00A51B73" w:rsidP="00FE00AD">
            <w:pPr>
              <w:pStyle w:val="af0"/>
              <w:rPr>
                <w:rFonts w:ascii="Times New Roman" w:hAnsi="Times New Roman" w:cs="Times New Roman"/>
                <w:color w:val="000000"/>
                <w:sz w:val="24"/>
                <w:szCs w:val="24"/>
              </w:rPr>
            </w:pPr>
          </w:p>
        </w:tc>
      </w:tr>
      <w:tr w:rsidR="00A51B73" w:rsidRPr="00FE00AD" w:rsidTr="00A51B73">
        <w:trPr>
          <w:trHeight w:val="448"/>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8.</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Программа по иностранному языку </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color w:val="000000"/>
                <w:sz w:val="24"/>
                <w:szCs w:val="24"/>
              </w:rPr>
            </w:pPr>
            <w:r w:rsidRPr="00CC16A4">
              <w:rPr>
                <w:rFonts w:ascii="Times New Roman" w:hAnsi="Times New Roman" w:cs="Times New Roman"/>
                <w:color w:val="000000"/>
                <w:sz w:val="24"/>
                <w:szCs w:val="24"/>
              </w:rPr>
              <w:t>Приложение № 9</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f0"/>
              <w:rPr>
                <w:rFonts w:ascii="Times New Roman" w:hAnsi="Times New Roman" w:cs="Times New Roman"/>
                <w:color w:val="000000"/>
                <w:sz w:val="24"/>
                <w:szCs w:val="24"/>
              </w:rPr>
            </w:pPr>
            <w:r w:rsidRPr="00CC16A4">
              <w:rPr>
                <w:rFonts w:ascii="Times New Roman" w:hAnsi="Times New Roman" w:cs="Times New Roman"/>
                <w:color w:val="000000"/>
                <w:sz w:val="24"/>
                <w:szCs w:val="24"/>
              </w:rPr>
              <w:t xml:space="preserve">Учитель английского языка </w:t>
            </w:r>
          </w:p>
        </w:tc>
      </w:tr>
      <w:tr w:rsidR="00A51B73" w:rsidRPr="00FE00AD" w:rsidTr="00A51B73">
        <w:trPr>
          <w:trHeight w:val="372"/>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9.</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Программа по  технологии</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color w:val="000000"/>
                <w:sz w:val="24"/>
                <w:szCs w:val="24"/>
              </w:rPr>
              <w:t>Приложение № 7</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Учитель технологии</w:t>
            </w:r>
          </w:p>
        </w:tc>
      </w:tr>
      <w:tr w:rsidR="00A51B73" w:rsidRPr="00FE00AD" w:rsidTr="00A51B73">
        <w:trPr>
          <w:trHeight w:val="499"/>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lastRenderedPageBreak/>
              <w:t>10.</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Основы духовно-нравственной культуры России</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Приложение №11</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Учитель ОДНК</w:t>
            </w:r>
          </w:p>
        </w:tc>
      </w:tr>
      <w:tr w:rsidR="00A51B73" w:rsidRPr="00FE00AD" w:rsidTr="00A51B73">
        <w:trPr>
          <w:trHeight w:val="573"/>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11.</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Программы по индивидуальным коррекционным курсам (математика, русский язык, литература)</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Приложение №10</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f0"/>
              <w:rPr>
                <w:rFonts w:ascii="Times New Roman" w:hAnsi="Times New Roman" w:cs="Times New Roman"/>
                <w:color w:val="000000"/>
                <w:sz w:val="24"/>
                <w:szCs w:val="24"/>
              </w:rPr>
            </w:pPr>
            <w:r w:rsidRPr="00CC16A4">
              <w:rPr>
                <w:rFonts w:ascii="Times New Roman" w:hAnsi="Times New Roman" w:cs="Times New Roman"/>
                <w:sz w:val="24"/>
                <w:szCs w:val="24"/>
              </w:rPr>
              <w:t>Учителя 4 класса</w:t>
            </w:r>
          </w:p>
        </w:tc>
      </w:tr>
      <w:tr w:rsidR="00A51B73" w:rsidRPr="00FE00AD" w:rsidTr="00A51B73">
        <w:trPr>
          <w:trHeight w:val="573"/>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12.</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Программа по психокоррекционным занятиям</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f0"/>
              <w:rPr>
                <w:rFonts w:ascii="Times New Roman" w:hAnsi="Times New Roman" w:cs="Times New Roman"/>
                <w:color w:val="000000"/>
                <w:sz w:val="24"/>
                <w:szCs w:val="24"/>
              </w:rPr>
            </w:pPr>
            <w:r w:rsidRPr="00CC16A4">
              <w:rPr>
                <w:rFonts w:ascii="Times New Roman" w:hAnsi="Times New Roman" w:cs="Times New Roman"/>
                <w:color w:val="000000"/>
                <w:sz w:val="24"/>
                <w:szCs w:val="24"/>
              </w:rPr>
              <w:t>Приложение №12</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Педагог-психолог</w:t>
            </w:r>
          </w:p>
        </w:tc>
      </w:tr>
    </w:tbl>
    <w:p w:rsidR="00A51B73" w:rsidRPr="00FE00AD" w:rsidRDefault="00A51B73" w:rsidP="00FE00AD">
      <w:pPr>
        <w:pStyle w:val="af0"/>
        <w:rPr>
          <w:rFonts w:ascii="Times New Roman" w:hAnsi="Times New Roman" w:cs="Times New Roman"/>
          <w:sz w:val="28"/>
          <w:szCs w:val="28"/>
        </w:rPr>
      </w:pPr>
    </w:p>
    <w:p w:rsidR="00A51B73" w:rsidRPr="00FE00AD" w:rsidRDefault="00A51B73" w:rsidP="00FE00AD">
      <w:pPr>
        <w:pStyle w:val="af0"/>
        <w:rPr>
          <w:rFonts w:ascii="Times New Roman" w:hAnsi="Times New Roman" w:cs="Times New Roman"/>
          <w:b/>
          <w:sz w:val="28"/>
          <w:szCs w:val="28"/>
        </w:rPr>
      </w:pPr>
      <w:r w:rsidRPr="00FE00AD">
        <w:rPr>
          <w:rFonts w:ascii="Times New Roman" w:hAnsi="Times New Roman" w:cs="Times New Roman"/>
          <w:b/>
          <w:iCs/>
          <w:sz w:val="28"/>
          <w:szCs w:val="28"/>
        </w:rPr>
        <w:t xml:space="preserve">2.3. Программа духовно-нравственного развития, воспитания обучающихся с </w:t>
      </w:r>
      <w:r w:rsidRPr="00FE00AD">
        <w:rPr>
          <w:rFonts w:ascii="Times New Roman" w:hAnsi="Times New Roman" w:cs="Times New Roman"/>
          <w:b/>
          <w:sz w:val="28"/>
          <w:szCs w:val="28"/>
        </w:rPr>
        <w:t>задержкой психического развития.</w:t>
      </w:r>
    </w:p>
    <w:p w:rsidR="00A51B73" w:rsidRPr="00FE00AD" w:rsidRDefault="00A51B73" w:rsidP="00FE00AD">
      <w:pPr>
        <w:pStyle w:val="af0"/>
        <w:rPr>
          <w:rFonts w:ascii="Times New Roman" w:hAnsi="Times New Roman" w:cs="Times New Roman"/>
          <w:iCs/>
          <w:color w:val="FF0000"/>
          <w:sz w:val="28"/>
          <w:szCs w:val="28"/>
        </w:rPr>
      </w:pP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Вопрос духовно-нравственного воспитания детей является одной из ключевых проблем современного общества. Характерными причинами сложной ситуации явились: отсутствие чётких положительных жизненных ориентиров для молодого поколения, спад культурно-досуговой деятельности с детьми и молодежью; отсутствие патриотического воспитания и некоторые другие. На фоне пропаганды средствами массовой информации жестокости и насилия, рекламы алкогольной продукции и табачных изделий ситуация ещё более осложняется: представления детей о главных человеческих духовных ценностях вытесняются материальными, и соответственно среди желаний детей преобладают узколичные, "продовольственно-вещевые" по характеру, формируются вредные привычки у детей младшего школьного возраста. Перед семьёй, общеобразовательной школой стоит задача воспитания ответственного гражданина, способного самостоятельно оценивать происходящее и строить свою деятельность в соответствии с интересами окружающих его людей. Решение этой задачи связано с формированием устойчивых духовно-нравственных свойств и качеств личности школьника.</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color w:val="000000"/>
          <w:sz w:val="28"/>
          <w:szCs w:val="28"/>
        </w:rPr>
        <w:t xml:space="preserve">Программа духовно-нравственного воспитания и развития учащихся разработана </w:t>
      </w:r>
      <w:r w:rsidRPr="00FE00AD">
        <w:rPr>
          <w:rFonts w:ascii="Times New Roman" w:hAnsi="Times New Roman" w:cs="Times New Roman"/>
          <w:sz w:val="28"/>
          <w:szCs w:val="28"/>
        </w:rPr>
        <w:t xml:space="preserve">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с учётом реализации используемых УМК и опыта воспитательной работы в гражданско-правовом и патриотическом воспитании МОУ «СОШ №50». </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b/>
          <w:sz w:val="28"/>
          <w:szCs w:val="28"/>
        </w:rPr>
        <w:t>Цель</w:t>
      </w:r>
      <w:r w:rsidRPr="00FE00AD">
        <w:rPr>
          <w:rFonts w:ascii="Times New Roman" w:hAnsi="Times New Roman" w:cs="Times New Roman"/>
          <w:sz w:val="28"/>
          <w:szCs w:val="28"/>
        </w:rPr>
        <w:t xml:space="preserve"> </w:t>
      </w:r>
      <w:r w:rsidRPr="00FE00AD">
        <w:rPr>
          <w:rFonts w:ascii="Times New Roman" w:hAnsi="Times New Roman" w:cs="Times New Roman"/>
          <w:b/>
          <w:sz w:val="28"/>
          <w:szCs w:val="28"/>
        </w:rPr>
        <w:t>программы</w:t>
      </w:r>
      <w:r w:rsidRPr="00FE00AD">
        <w:rPr>
          <w:rFonts w:ascii="Times New Roman" w:hAnsi="Times New Roman" w:cs="Times New Roman"/>
          <w:sz w:val="28"/>
          <w:szCs w:val="28"/>
        </w:rPr>
        <w:t xml:space="preserve"> духовно-нравственного развития и воспитания обучающихся:</w:t>
      </w:r>
      <w:r w:rsidRPr="00FE00AD">
        <w:rPr>
          <w:rFonts w:ascii="Times New Roman" w:hAnsi="Times New Roman" w:cs="Times New Roman"/>
          <w:b/>
          <w:sz w:val="28"/>
          <w:szCs w:val="28"/>
        </w:rPr>
        <w:t xml:space="preserve"> </w:t>
      </w:r>
      <w:r w:rsidRPr="00FE00AD">
        <w:rPr>
          <w:rFonts w:ascii="Times New Roman" w:hAnsi="Times New Roman" w:cs="Times New Roman"/>
          <w:bCs/>
          <w:sz w:val="28"/>
          <w:szCs w:val="28"/>
        </w:rPr>
        <w:t xml:space="preserve">обеспечить  </w:t>
      </w:r>
      <w:r w:rsidRPr="00FE00AD">
        <w:rPr>
          <w:rFonts w:ascii="Times New Roman" w:hAnsi="Times New Roman" w:cs="Times New Roman"/>
          <w:sz w:val="28"/>
          <w:szCs w:val="28"/>
        </w:rPr>
        <w:t xml:space="preserve">системный подход к созданию условий для становления и развития высоконравственного, ответственного, творческого, инициативного, компетентного гражданина России. </w:t>
      </w:r>
    </w:p>
    <w:p w:rsidR="00A51B73" w:rsidRPr="00FE00AD" w:rsidRDefault="00A51B73" w:rsidP="00FE00AD">
      <w:pPr>
        <w:pStyle w:val="af0"/>
        <w:rPr>
          <w:rFonts w:ascii="Times New Roman" w:hAnsi="Times New Roman" w:cs="Times New Roman"/>
          <w:b/>
          <w:color w:val="000000"/>
          <w:sz w:val="28"/>
          <w:szCs w:val="28"/>
        </w:rPr>
      </w:pPr>
      <w:r w:rsidRPr="00FE00AD">
        <w:rPr>
          <w:rFonts w:ascii="Times New Roman" w:hAnsi="Times New Roman" w:cs="Times New Roman"/>
          <w:b/>
          <w:color w:val="000000"/>
          <w:sz w:val="28"/>
          <w:szCs w:val="28"/>
        </w:rPr>
        <w:t>Задачи программы:</w:t>
      </w:r>
    </w:p>
    <w:p w:rsidR="00A51B73" w:rsidRPr="00FE00AD" w:rsidRDefault="00A51B73" w:rsidP="00FE00AD">
      <w:pPr>
        <w:pStyle w:val="af0"/>
        <w:rPr>
          <w:rFonts w:ascii="Times New Roman" w:hAnsi="Times New Roman" w:cs="Times New Roman"/>
          <w:i/>
          <w:sz w:val="28"/>
          <w:szCs w:val="28"/>
        </w:rPr>
      </w:pPr>
      <w:r w:rsidRPr="00FE00AD">
        <w:rPr>
          <w:rFonts w:ascii="Times New Roman" w:hAnsi="Times New Roman" w:cs="Times New Roman"/>
          <w:bCs/>
          <w:sz w:val="28"/>
          <w:szCs w:val="28"/>
        </w:rPr>
        <w:t xml:space="preserve">формировать основы гражданской идентичности: чувства сопричастности и гордости за свою Родину, уважения к истории и культуре народа; </w:t>
      </w:r>
    </w:p>
    <w:p w:rsidR="00A51B73" w:rsidRPr="00FE00AD" w:rsidRDefault="00A51B73" w:rsidP="00FE00AD">
      <w:pPr>
        <w:pStyle w:val="af0"/>
        <w:rPr>
          <w:rFonts w:ascii="Times New Roman" w:hAnsi="Times New Roman" w:cs="Times New Roman"/>
          <w:i/>
          <w:sz w:val="28"/>
          <w:szCs w:val="28"/>
        </w:rPr>
      </w:pPr>
      <w:r w:rsidRPr="00FE00AD">
        <w:rPr>
          <w:rFonts w:ascii="Times New Roman" w:hAnsi="Times New Roman" w:cs="Times New Roman"/>
          <w:bCs/>
          <w:color w:val="000000"/>
          <w:spacing w:val="-8"/>
          <w:sz w:val="28"/>
          <w:szCs w:val="28"/>
        </w:rPr>
        <w:t xml:space="preserve">воспитывать в каждом ученике </w:t>
      </w:r>
      <w:r w:rsidRPr="00FE00AD">
        <w:rPr>
          <w:rFonts w:ascii="Times New Roman" w:hAnsi="Times New Roman" w:cs="Times New Roman"/>
          <w:bCs/>
          <w:sz w:val="28"/>
          <w:szCs w:val="28"/>
        </w:rPr>
        <w:t>трудолюбие, уважение к правам и свободам человека, любовь к окружающей природе, Родине, семье;</w:t>
      </w:r>
      <w:r w:rsidRPr="00FE00AD">
        <w:rPr>
          <w:rFonts w:ascii="Times New Roman" w:hAnsi="Times New Roman" w:cs="Times New Roman"/>
          <w:bCs/>
          <w:color w:val="000000"/>
          <w:spacing w:val="-8"/>
          <w:sz w:val="28"/>
          <w:szCs w:val="28"/>
        </w:rPr>
        <w:t xml:space="preserve"> </w:t>
      </w:r>
    </w:p>
    <w:p w:rsidR="00A51B73" w:rsidRPr="00FE00AD" w:rsidRDefault="00A51B73" w:rsidP="00FE00AD">
      <w:pPr>
        <w:pStyle w:val="af0"/>
        <w:rPr>
          <w:rFonts w:ascii="Times New Roman" w:hAnsi="Times New Roman" w:cs="Times New Roman"/>
          <w:i/>
          <w:sz w:val="28"/>
          <w:szCs w:val="28"/>
        </w:rPr>
      </w:pPr>
      <w:r w:rsidRPr="00FE00AD">
        <w:rPr>
          <w:rFonts w:ascii="Times New Roman" w:hAnsi="Times New Roman" w:cs="Times New Roman"/>
          <w:bCs/>
          <w:sz w:val="28"/>
          <w:szCs w:val="28"/>
        </w:rPr>
        <w:t xml:space="preserve">воспитывать нравственные качества личности ребёнка, </w:t>
      </w:r>
    </w:p>
    <w:p w:rsidR="00A51B73" w:rsidRPr="00FE00AD" w:rsidRDefault="00A51B73" w:rsidP="00FE00AD">
      <w:pPr>
        <w:pStyle w:val="af0"/>
        <w:rPr>
          <w:rFonts w:ascii="Times New Roman" w:hAnsi="Times New Roman" w:cs="Times New Roman"/>
          <w:i/>
          <w:sz w:val="28"/>
          <w:szCs w:val="28"/>
        </w:rPr>
      </w:pPr>
      <w:r w:rsidRPr="00FE00AD">
        <w:rPr>
          <w:rFonts w:ascii="Times New Roman" w:hAnsi="Times New Roman" w:cs="Times New Roman"/>
          <w:bCs/>
          <w:sz w:val="28"/>
          <w:szCs w:val="28"/>
        </w:rPr>
        <w:lastRenderedPageBreak/>
        <w:t>способствовать освоению ребёнком основных социальных ролей, моральных и этических норм;</w:t>
      </w:r>
    </w:p>
    <w:p w:rsidR="00A51B73" w:rsidRPr="00FE00AD" w:rsidRDefault="00A51B73" w:rsidP="00FE00AD">
      <w:pPr>
        <w:pStyle w:val="af0"/>
        <w:rPr>
          <w:rFonts w:ascii="Times New Roman" w:hAnsi="Times New Roman" w:cs="Times New Roman"/>
          <w:i/>
          <w:sz w:val="28"/>
          <w:szCs w:val="28"/>
        </w:rPr>
      </w:pPr>
      <w:r w:rsidRPr="00FE00AD">
        <w:rPr>
          <w:rFonts w:ascii="Times New Roman" w:hAnsi="Times New Roman" w:cs="Times New Roman"/>
          <w:bCs/>
          <w:sz w:val="28"/>
          <w:szCs w:val="28"/>
        </w:rPr>
        <w:t>приобщать детей к культурным традициям своего народа, общечеловеческим ценностям в условиях многонационального государства.</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color w:val="000000"/>
          <w:spacing w:val="-12"/>
          <w:sz w:val="28"/>
          <w:szCs w:val="28"/>
        </w:rPr>
        <w:t xml:space="preserve">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 </w:t>
      </w:r>
      <w:r w:rsidRPr="00FE00AD">
        <w:rPr>
          <w:rFonts w:ascii="Times New Roman" w:hAnsi="Times New Roman" w:cs="Times New Roman"/>
          <w:sz w:val="28"/>
          <w:szCs w:val="28"/>
        </w:rPr>
        <w:t>учреждениями культуры, науки, образования, СМИ, принимающих участие в реализации воспитательного процесса.</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Программа духовно-нравственного развития и воспитания обучающихся содержит:</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1. Ценностные установки духовно-нравственного развития и воспитания обучающихся на начальной ступени образования.</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2. Основные направления духовно-нравственного развития и воспитания обучающихся. Реализация целевых установок средствами используемых УМК.</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3. Условия реализации программы духовно-нравственного развития и воспитания учащихся.</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4. Совместная деятельность школы, семьи и общественности по духовно-нравственному развитию и воспитанию учащихся.</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5. Ожидаемые результаты духовно-нравственного развития и воспитания учащихся</w:t>
      </w:r>
    </w:p>
    <w:p w:rsidR="00A51B73" w:rsidRPr="00FE00AD" w:rsidRDefault="00A51B73" w:rsidP="00FE00AD">
      <w:pPr>
        <w:pStyle w:val="af0"/>
        <w:rPr>
          <w:rFonts w:ascii="Times New Roman" w:hAnsi="Times New Roman" w:cs="Times New Roman"/>
          <w:b/>
          <w:sz w:val="28"/>
          <w:szCs w:val="28"/>
        </w:rPr>
      </w:pPr>
      <w:r w:rsidRPr="00FE00AD">
        <w:rPr>
          <w:rFonts w:ascii="Times New Roman" w:hAnsi="Times New Roman" w:cs="Times New Roman"/>
          <w:b/>
          <w:sz w:val="28"/>
          <w:szCs w:val="28"/>
        </w:rPr>
        <w:t xml:space="preserve">1. Ценностные установки духовно-нравственного развития и воспитания обучающихся </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b/>
          <w:sz w:val="28"/>
          <w:szCs w:val="28"/>
        </w:rPr>
        <w:t>Духовно-нравственное воспитание</w:t>
      </w:r>
      <w:r w:rsidRPr="00FE00AD">
        <w:rPr>
          <w:rFonts w:ascii="Times New Roman" w:hAnsi="Times New Roman" w:cs="Times New Roman"/>
          <w:sz w:val="28"/>
          <w:szCs w:val="28"/>
        </w:rPr>
        <w:t xml:space="preserve"> – это педагогически организованный процесс, в котором учащимся передаются духовно-нравственные нормы жизни,  создаются условия для усвоения и принятия обучающимися базовых национальных ценностей, для освоения системы общечеловеческих, культурных, духовных и нравственных ценностей многонационального народа Российской Федерации. </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b/>
          <w:sz w:val="28"/>
          <w:szCs w:val="28"/>
        </w:rPr>
        <w:t>Духовно-нравственное развитие</w:t>
      </w:r>
      <w:r w:rsidRPr="00FE00AD">
        <w:rPr>
          <w:rFonts w:ascii="Times New Roman" w:hAnsi="Times New Roman" w:cs="Times New Roman"/>
          <w:sz w:val="28"/>
          <w:szCs w:val="28"/>
        </w:rPr>
        <w:t xml:space="preserve"> детей осуществляется в процессе социализации, последовательного расширения и укрепления ценностно-смысловой сферы личности, формирования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Основные ценности  содержания образования, формируемые на ступени начального общего образования,  – это: </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b/>
          <w:sz w:val="28"/>
          <w:szCs w:val="28"/>
        </w:rPr>
        <w:t>Ценность мира</w:t>
      </w:r>
      <w:r w:rsidRPr="00FE00AD">
        <w:rPr>
          <w:rFonts w:ascii="Times New Roman" w:hAnsi="Times New Roman" w:cs="Times New Roman"/>
          <w:sz w:val="28"/>
          <w:szCs w:val="28"/>
        </w:rPr>
        <w:t xml:space="preserve"> – как общего дома для всех жителей Земли; как мирового сообщества, представленного разными  национальностями; как принципа жизни на Земле.</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b/>
          <w:sz w:val="28"/>
          <w:szCs w:val="28"/>
        </w:rPr>
        <w:lastRenderedPageBreak/>
        <w:t>Ценность человеческой жизни</w:t>
      </w:r>
      <w:r w:rsidRPr="00FE00AD">
        <w:rPr>
          <w:rFonts w:ascii="Times New Roman" w:hAnsi="Times New Roman" w:cs="Times New Roman"/>
          <w:sz w:val="28"/>
          <w:szCs w:val="28"/>
        </w:rPr>
        <w:t xml:space="preserve"> – как возможность </w:t>
      </w:r>
      <w:r w:rsidRPr="00FE00AD">
        <w:rPr>
          <w:rFonts w:ascii="Times New Roman" w:hAnsi="Times New Roman" w:cs="Times New Roman"/>
          <w:bCs/>
          <w:sz w:val="28"/>
          <w:szCs w:val="28"/>
        </w:rPr>
        <w:t>проявлять, реализовывать человечность, положительные качества и добродетели, все ценности.</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b/>
          <w:sz w:val="28"/>
          <w:szCs w:val="28"/>
        </w:rPr>
        <w:t xml:space="preserve">Ценность любви к Родине, народу – </w:t>
      </w:r>
      <w:r w:rsidRPr="00FE00AD">
        <w:rPr>
          <w:rFonts w:ascii="Times New Roman" w:hAnsi="Times New Roman" w:cs="Times New Roman"/>
          <w:sz w:val="28"/>
          <w:szCs w:val="28"/>
        </w:rPr>
        <w:t>как проявления духовной зрелости человека, выражающемся в осознанном желании служить Отечеству.</w:t>
      </w:r>
    </w:p>
    <w:p w:rsidR="00A51B73" w:rsidRPr="00FE00AD" w:rsidRDefault="00A51B73" w:rsidP="00FE00AD">
      <w:pPr>
        <w:pStyle w:val="af0"/>
        <w:rPr>
          <w:rFonts w:ascii="Times New Roman" w:hAnsi="Times New Roman" w:cs="Times New Roman"/>
          <w:bCs/>
          <w:sz w:val="28"/>
          <w:szCs w:val="28"/>
        </w:rPr>
      </w:pPr>
      <w:r w:rsidRPr="00FE00AD">
        <w:rPr>
          <w:rFonts w:ascii="Times New Roman" w:hAnsi="Times New Roman" w:cs="Times New Roman"/>
          <w:b/>
          <w:bCs/>
          <w:sz w:val="28"/>
          <w:szCs w:val="28"/>
        </w:rPr>
        <w:t>Дар слова</w:t>
      </w:r>
      <w:r w:rsidRPr="00FE00AD">
        <w:rPr>
          <w:rFonts w:ascii="Times New Roman" w:hAnsi="Times New Roman" w:cs="Times New Roman"/>
          <w:bCs/>
          <w:sz w:val="28"/>
          <w:szCs w:val="28"/>
        </w:rPr>
        <w:t xml:space="preserve"> – как возможность получать знания, общаться</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b/>
          <w:sz w:val="28"/>
          <w:szCs w:val="28"/>
        </w:rPr>
        <w:t>Ценность природы</w:t>
      </w:r>
      <w:r w:rsidRPr="00FE00AD">
        <w:rPr>
          <w:rFonts w:ascii="Times New Roman" w:hAnsi="Times New Roman" w:cs="Times New Roman"/>
          <w:sz w:val="28"/>
          <w:szCs w:val="28"/>
        </w:rPr>
        <w:t xml:space="preserve"> - осознание себя частью природного мира. Бережное отношение к природе как к среде обитания и выживания человека, как к источнику для переживания чувства красоты, гармонии, её совершенства.</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b/>
          <w:sz w:val="28"/>
          <w:szCs w:val="28"/>
        </w:rPr>
        <w:t xml:space="preserve">Ценность семьи </w:t>
      </w:r>
      <w:r w:rsidRPr="00FE00AD">
        <w:rPr>
          <w:rFonts w:ascii="Times New Roman" w:hAnsi="Times New Roman" w:cs="Times New Roman"/>
          <w:sz w:val="28"/>
          <w:szCs w:val="28"/>
        </w:rPr>
        <w:t>как</w:t>
      </w:r>
      <w:r w:rsidRPr="00FE00AD">
        <w:rPr>
          <w:rFonts w:ascii="Times New Roman" w:hAnsi="Times New Roman" w:cs="Times New Roman"/>
          <w:b/>
          <w:sz w:val="28"/>
          <w:szCs w:val="28"/>
        </w:rPr>
        <w:t xml:space="preserve"> </w:t>
      </w:r>
      <w:r w:rsidRPr="00FE00AD">
        <w:rPr>
          <w:rFonts w:ascii="Times New Roman" w:hAnsi="Times New Roman" w:cs="Times New Roman"/>
          <w:sz w:val="28"/>
          <w:szCs w:val="28"/>
        </w:rPr>
        <w:t xml:space="preserve">общности родных и близких людей, в которой передаются язык, культурные традиции своего народа, осуществляется взаимопомощь и взаимоподдержка.    </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b/>
          <w:sz w:val="28"/>
          <w:szCs w:val="28"/>
        </w:rPr>
        <w:t>Ценность добра</w:t>
      </w:r>
      <w:r w:rsidRPr="00FE00AD">
        <w:rPr>
          <w:rFonts w:ascii="Times New Roman" w:hAnsi="Times New Roman" w:cs="Times New Roman"/>
          <w:sz w:val="28"/>
          <w:szCs w:val="28"/>
        </w:rPr>
        <w:t xml:space="preserve"> – как проявление высшей человеческой способности – любви, сострадания и милосердия. </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b/>
          <w:sz w:val="28"/>
          <w:szCs w:val="28"/>
        </w:rPr>
        <w:t>Ценность познания мира</w:t>
      </w:r>
      <w:r w:rsidRPr="00FE00AD">
        <w:rPr>
          <w:rFonts w:ascii="Times New Roman" w:hAnsi="Times New Roman" w:cs="Times New Roman"/>
          <w:sz w:val="28"/>
          <w:szCs w:val="28"/>
        </w:rPr>
        <w:t xml:space="preserve"> –</w:t>
      </w:r>
      <w:r w:rsidRPr="00FE00AD">
        <w:rPr>
          <w:rFonts w:ascii="Times New Roman" w:hAnsi="Times New Roman" w:cs="Times New Roman"/>
          <w:color w:val="FF0000"/>
          <w:sz w:val="28"/>
          <w:szCs w:val="28"/>
        </w:rPr>
        <w:t xml:space="preserve"> </w:t>
      </w:r>
      <w:r w:rsidRPr="00FE00AD">
        <w:rPr>
          <w:rFonts w:ascii="Times New Roman" w:hAnsi="Times New Roman" w:cs="Times New Roman"/>
          <w:sz w:val="28"/>
          <w:szCs w:val="28"/>
        </w:rPr>
        <w:t>ценность научного знания, разума,</w:t>
      </w:r>
      <w:r w:rsidRPr="00FE00AD">
        <w:rPr>
          <w:rFonts w:ascii="Times New Roman" w:hAnsi="Times New Roman" w:cs="Times New Roman"/>
          <w:color w:val="FF0000"/>
          <w:sz w:val="28"/>
          <w:szCs w:val="28"/>
        </w:rPr>
        <w:t xml:space="preserve"> </w:t>
      </w:r>
      <w:r w:rsidRPr="00FE00AD">
        <w:rPr>
          <w:rFonts w:ascii="Times New Roman" w:hAnsi="Times New Roman" w:cs="Times New Roman"/>
          <w:sz w:val="28"/>
          <w:szCs w:val="28"/>
        </w:rPr>
        <w:t>осуществление стремления человека к постижению истины.</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b/>
          <w:sz w:val="28"/>
          <w:szCs w:val="28"/>
        </w:rPr>
        <w:t>Ценность красоты</w:t>
      </w:r>
      <w:r w:rsidRPr="00FE00AD">
        <w:rPr>
          <w:rFonts w:ascii="Times New Roman" w:hAnsi="Times New Roman" w:cs="Times New Roman"/>
          <w:sz w:val="28"/>
          <w:szCs w:val="28"/>
        </w:rPr>
        <w:t xml:space="preserve"> как совершенства, гармонии, приведения в соответствие с идеалом, стремление к нему – «красота спасёт мир».</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b/>
          <w:sz w:val="28"/>
          <w:szCs w:val="28"/>
        </w:rPr>
        <w:t xml:space="preserve">Ценность труда и творчества </w:t>
      </w:r>
      <w:r w:rsidRPr="00FE00AD">
        <w:rPr>
          <w:rFonts w:ascii="Times New Roman" w:hAnsi="Times New Roman" w:cs="Times New Roman"/>
          <w:sz w:val="28"/>
          <w:szCs w:val="28"/>
        </w:rPr>
        <w:t xml:space="preserve">— как стремления к созидательной деятельности, нацеленной на создание условий для реализации остальных ценностей. </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b/>
          <w:sz w:val="28"/>
          <w:szCs w:val="28"/>
        </w:rPr>
        <w:t>Ценность свободы</w:t>
      </w:r>
      <w:r w:rsidRPr="00FE00AD">
        <w:rPr>
          <w:rFonts w:ascii="Times New Roman" w:hAnsi="Times New Roman" w:cs="Times New Roman"/>
          <w:sz w:val="28"/>
          <w:szCs w:val="28"/>
        </w:rPr>
        <w:t xml:space="preserve"> </w:t>
      </w:r>
      <w:r w:rsidRPr="00FE00AD">
        <w:rPr>
          <w:rFonts w:ascii="Times New Roman" w:hAnsi="Times New Roman" w:cs="Times New Roman"/>
          <w:b/>
          <w:sz w:val="28"/>
          <w:szCs w:val="28"/>
        </w:rPr>
        <w:t xml:space="preserve">выбора </w:t>
      </w:r>
      <w:r w:rsidRPr="00FE00AD">
        <w:rPr>
          <w:rFonts w:ascii="Times New Roman" w:hAnsi="Times New Roman" w:cs="Times New Roman"/>
          <w:sz w:val="28"/>
          <w:szCs w:val="28"/>
        </w:rPr>
        <w:t>– как возможность совершать суждения и поступки в рамках  норм, правил, законов общества.</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Ценностные ориентиры духовно-нравственного развития и воспитания определяются требованиями ФГОС и  общим представлением о современном выпускнике начальной школы.  </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b/>
          <w:sz w:val="28"/>
          <w:szCs w:val="28"/>
        </w:rPr>
        <w:t>Модель выпускника начальной школы</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Обобщенный результат образовательной деятельности начальной школы как итог реализации общественного договора фиксируется в портрете ее выпускника:</w:t>
      </w:r>
    </w:p>
    <w:p w:rsidR="00A51B73" w:rsidRPr="00FE00AD" w:rsidRDefault="00A51B73" w:rsidP="00FE00AD">
      <w:pPr>
        <w:pStyle w:val="af0"/>
        <w:rPr>
          <w:rFonts w:ascii="Times New Roman" w:hAnsi="Times New Roman" w:cs="Times New Roman"/>
          <w:i/>
          <w:sz w:val="28"/>
          <w:szCs w:val="28"/>
        </w:rPr>
      </w:pPr>
      <w:r w:rsidRPr="00FE00AD">
        <w:rPr>
          <w:rFonts w:ascii="Times New Roman" w:hAnsi="Times New Roman" w:cs="Times New Roman"/>
          <w:sz w:val="28"/>
          <w:szCs w:val="28"/>
        </w:rPr>
        <w:t>любознательный, активно познающий мир;</w:t>
      </w:r>
    </w:p>
    <w:p w:rsidR="00A51B73" w:rsidRPr="00FE00AD" w:rsidRDefault="00A51B73" w:rsidP="00FE00AD">
      <w:pPr>
        <w:pStyle w:val="af0"/>
        <w:rPr>
          <w:rFonts w:ascii="Times New Roman" w:hAnsi="Times New Roman" w:cs="Times New Roman"/>
          <w:i/>
          <w:sz w:val="28"/>
          <w:szCs w:val="28"/>
        </w:rPr>
      </w:pPr>
      <w:r w:rsidRPr="00FE00AD">
        <w:rPr>
          <w:rFonts w:ascii="Times New Roman" w:hAnsi="Times New Roman" w:cs="Times New Roman"/>
          <w:sz w:val="28"/>
          <w:szCs w:val="28"/>
        </w:rPr>
        <w:t>владеющий основами умения учиться;</w:t>
      </w:r>
    </w:p>
    <w:p w:rsidR="00A51B73" w:rsidRPr="00FE00AD" w:rsidRDefault="00A51B73" w:rsidP="00FE00AD">
      <w:pPr>
        <w:pStyle w:val="af0"/>
        <w:rPr>
          <w:rFonts w:ascii="Times New Roman" w:hAnsi="Times New Roman" w:cs="Times New Roman"/>
          <w:i/>
          <w:sz w:val="28"/>
          <w:szCs w:val="28"/>
        </w:rPr>
      </w:pPr>
      <w:r w:rsidRPr="00FE00AD">
        <w:rPr>
          <w:rFonts w:ascii="Times New Roman" w:hAnsi="Times New Roman" w:cs="Times New Roman"/>
          <w:sz w:val="28"/>
          <w:szCs w:val="28"/>
        </w:rPr>
        <w:t>любящий родной край и свою страну;</w:t>
      </w:r>
    </w:p>
    <w:p w:rsidR="00A51B73" w:rsidRPr="00FE00AD" w:rsidRDefault="00A51B73" w:rsidP="00FE00AD">
      <w:pPr>
        <w:pStyle w:val="af0"/>
        <w:rPr>
          <w:rFonts w:ascii="Times New Roman" w:hAnsi="Times New Roman" w:cs="Times New Roman"/>
          <w:i/>
          <w:sz w:val="28"/>
          <w:szCs w:val="28"/>
        </w:rPr>
      </w:pPr>
      <w:r w:rsidRPr="00FE00AD">
        <w:rPr>
          <w:rFonts w:ascii="Times New Roman" w:hAnsi="Times New Roman" w:cs="Times New Roman"/>
          <w:sz w:val="28"/>
          <w:szCs w:val="28"/>
        </w:rPr>
        <w:t>уважающий и принимающий ценности семьи и общества;</w:t>
      </w:r>
    </w:p>
    <w:p w:rsidR="00A51B73" w:rsidRPr="00FE00AD" w:rsidRDefault="00A51B73" w:rsidP="00FE00AD">
      <w:pPr>
        <w:pStyle w:val="af0"/>
        <w:rPr>
          <w:rFonts w:ascii="Times New Roman" w:hAnsi="Times New Roman" w:cs="Times New Roman"/>
          <w:i/>
          <w:sz w:val="28"/>
          <w:szCs w:val="28"/>
        </w:rPr>
      </w:pPr>
      <w:r w:rsidRPr="00FE00AD">
        <w:rPr>
          <w:rFonts w:ascii="Times New Roman" w:hAnsi="Times New Roman" w:cs="Times New Roman"/>
          <w:sz w:val="28"/>
          <w:szCs w:val="28"/>
        </w:rPr>
        <w:t>готовый самостоятельно действовать и отвечать за свои поступки перед семьей и школой;</w:t>
      </w:r>
    </w:p>
    <w:p w:rsidR="00A51B73" w:rsidRPr="00FE00AD" w:rsidRDefault="00A51B73" w:rsidP="00FE00AD">
      <w:pPr>
        <w:pStyle w:val="af0"/>
        <w:rPr>
          <w:rFonts w:ascii="Times New Roman" w:hAnsi="Times New Roman" w:cs="Times New Roman"/>
          <w:i/>
          <w:sz w:val="28"/>
          <w:szCs w:val="28"/>
        </w:rPr>
      </w:pPr>
      <w:r w:rsidRPr="00FE00AD">
        <w:rPr>
          <w:rFonts w:ascii="Times New Roman" w:hAnsi="Times New Roman" w:cs="Times New Roman"/>
          <w:sz w:val="28"/>
          <w:szCs w:val="28"/>
        </w:rPr>
        <w:t>доброжелательный, умеющий слушать и слышать партнера, умеющий высказать свое мнение;</w:t>
      </w:r>
    </w:p>
    <w:p w:rsidR="00A51B73" w:rsidRPr="00FE00AD" w:rsidRDefault="00A51B73" w:rsidP="00FE00AD">
      <w:pPr>
        <w:pStyle w:val="af0"/>
        <w:rPr>
          <w:rFonts w:ascii="Times New Roman" w:hAnsi="Times New Roman" w:cs="Times New Roman"/>
          <w:i/>
          <w:sz w:val="28"/>
          <w:szCs w:val="28"/>
        </w:rPr>
      </w:pPr>
      <w:r w:rsidRPr="00FE00AD">
        <w:rPr>
          <w:rFonts w:ascii="Times New Roman" w:hAnsi="Times New Roman" w:cs="Times New Roman"/>
          <w:sz w:val="28"/>
          <w:szCs w:val="28"/>
        </w:rPr>
        <w:t>выполняющий правила здорового и безопасного образа жизни для себя и окружающих.</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b/>
          <w:sz w:val="28"/>
          <w:szCs w:val="28"/>
        </w:rPr>
        <w:lastRenderedPageBreak/>
        <w:t>Основные направления духовно-нравственного развития и воспитания обучающихся</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Духовно-нравственное развитие и воспитание учащихся строится на основании базовых национальных ценностей по следующим направлениям:</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1. Воспитание гражданственности, патриотизма, уважения к правам, свободам и обязанностям человека. Ценности: любовь к России, своему народу, своему краю, служение Отечеству; ценность свободы выбора и признание закона и правопорядка, ценность мира в многонациональном государстве, толерантность, как социальная форма гражданского общества.</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2. Воспитание нравственных чувств и этического сознания. Ценности: ценность человеческой жизни, смысл жизни; ценность мира - как принципа жизни, ценность добра, справедливости, милосердия,  чести, достоинства; свобода совести и вероисповедания; толерантность, представление о вере, духовной культуре и светской этике.</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3. Воспитание трудолюбия, творческого отношения к учению, труду, жизни. Ценности: ценность труда и творчества; ценность познания мира; ценность таких качеств личности как целеустремленность и  настойчивость, бережливость.</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4. Формирование ценностного отношения к семье, здоровью и здоровому образу жизни.  Ценности: ценность семьи, уважение родителей, забота о старших и младших; ценность здоровья (физического, нравственного и социально-психологического), стремление к здоровому образу жизни.</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5. Воспитание ценностного отношения к природе, окружающей среде (экологическое воспитание). Ценности: планета Земля – общий дом для всех жителей Земли; ценность природы, родной земли, родной природы, заповедной природы; ответственность человека за окружающую среду.</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6. Воспитание ценностного отношения к прекрасному, формирование представлений об эстетических идеалах и ценностях (эстетическое воспитание). Ценности: дар слова,  ценность красоты в различных её проявлениях, ценность труда – как условия достижения мастерства,  ценность творчества.  </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Приоритетным направлением программы является воспитание гражданственности, патриотизма, уважения к правам, свободам и обязанностям человека. (Образовательное учреждение может выделить и другие направления как особо важные, в зависимости от особенностей контингента обучающихся и специфики самого учреждения).</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b/>
          <w:sz w:val="28"/>
          <w:szCs w:val="28"/>
        </w:rPr>
        <w:t xml:space="preserve">Реализация целевых установок   средствами используемых УМК «школа России». </w:t>
      </w:r>
      <w:r w:rsidRPr="00FE00AD">
        <w:rPr>
          <w:rFonts w:ascii="Times New Roman" w:hAnsi="Times New Roman" w:cs="Times New Roman"/>
          <w:sz w:val="28"/>
          <w:szCs w:val="28"/>
        </w:rPr>
        <w:t>В содержание  </w:t>
      </w:r>
      <w:r w:rsidRPr="00FE00AD">
        <w:rPr>
          <w:rStyle w:val="ae"/>
          <w:rFonts w:ascii="Times New Roman" w:hAnsi="Times New Roman" w:cs="Times New Roman"/>
          <w:sz w:val="28"/>
          <w:szCs w:val="28"/>
        </w:rPr>
        <w:t>УМК</w:t>
      </w:r>
      <w:r w:rsidRPr="00FE00AD">
        <w:rPr>
          <w:rFonts w:ascii="Times New Roman" w:hAnsi="Times New Roman" w:cs="Times New Roman"/>
          <w:sz w:val="28"/>
          <w:szCs w:val="28"/>
        </w:rPr>
        <w:t xml:space="preserve"> «Школа России» заложен огромный воспитывающий и развивающий потенциал, позволяющий учителю эффективно реализовывать целевые установки, заложенные в «Концепции духовно-нравственного воспитания и развития личности гражданина России».</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Важнейшая задача российской школы — становление российской гражданской идентичности обучающихся, в комплексе учебников «Школа России» реализуется различными средствами.</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lastRenderedPageBreak/>
        <w:t>Во-первых, отбор содержания учебного материала осуществлен с ориентацией на формирование базовых национальных ценностей. 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Обучающиеся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почувствовать себя маленькими гражданами великой страны.</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Во-вторых, родиноведческие и краеведческие знания, содержательное, дидактическое и методическое обеспечение которых составляет значительную часть содержания учебников.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обучающегося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В третьих, поликультурность содержания системы учебников «Школа России» носит сквозной характер. 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В этой связи, важное место в системе учебников «Школа России» занимает курс «Основы религиозных культур и светской этики». Курс органично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Так, например, учебники  «</w:t>
      </w:r>
      <w:r w:rsidRPr="00FE00AD">
        <w:rPr>
          <w:rFonts w:ascii="Times New Roman" w:hAnsi="Times New Roman" w:cs="Times New Roman"/>
          <w:b/>
          <w:sz w:val="28"/>
          <w:szCs w:val="28"/>
        </w:rPr>
        <w:t>Русский язык</w:t>
      </w:r>
      <w:r w:rsidRPr="00FE00AD">
        <w:rPr>
          <w:rFonts w:ascii="Times New Roman" w:hAnsi="Times New Roman" w:cs="Times New Roman"/>
          <w:sz w:val="28"/>
          <w:szCs w:val="28"/>
        </w:rPr>
        <w:t xml:space="preserve">» несут особое отношение к слову, к языку, его колориту и мудрости, духовно-нравственному содержанию, воспитывают толерантность, учат решать коммуникативные задачи, осваивать этикетные формы обращения и поведения,  развивают уважение и интерес к творческой работе.  </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Учебники «</w:t>
      </w:r>
      <w:r w:rsidRPr="00FE00AD">
        <w:rPr>
          <w:rFonts w:ascii="Times New Roman" w:hAnsi="Times New Roman" w:cs="Times New Roman"/>
          <w:b/>
          <w:sz w:val="28"/>
          <w:szCs w:val="28"/>
        </w:rPr>
        <w:t>Литературное чтение</w:t>
      </w:r>
      <w:r w:rsidRPr="00FE00AD">
        <w:rPr>
          <w:rFonts w:ascii="Times New Roman" w:hAnsi="Times New Roman" w:cs="Times New Roman"/>
          <w:sz w:val="28"/>
          <w:szCs w:val="28"/>
        </w:rPr>
        <w:t xml:space="preserve">» содержат литературные тексты мастеров художественного слова, детских писателей, фольклорные произведения народов России, литературные тексты исторического содержания, работая с которыми дети постигают простые и вечные истины добра, сострадания, </w:t>
      </w:r>
      <w:r w:rsidRPr="00FE00AD">
        <w:rPr>
          <w:rFonts w:ascii="Times New Roman" w:hAnsi="Times New Roman" w:cs="Times New Roman"/>
          <w:sz w:val="28"/>
          <w:szCs w:val="28"/>
        </w:rPr>
        <w:lastRenderedPageBreak/>
        <w:t>сочувствия, любви к другим людям, к Родине, чувство патриотизма и гордости за свою страну. В процессе взаимодействия учащихся с художественными произведениями, которому помогают вопросы и задания, происходит интеллектуальное познание и самопознание, переосмысление читательских переживаний и перенос эстетических, нравственных открытий в жизненный опыт.</w:t>
      </w:r>
      <w:r w:rsidRPr="00FE00AD">
        <w:rPr>
          <w:rFonts w:ascii="Times New Roman" w:hAnsi="Times New Roman" w:cs="Times New Roman"/>
          <w:bCs/>
          <w:sz w:val="28"/>
          <w:szCs w:val="28"/>
        </w:rPr>
        <w:t xml:space="preserve"> </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Содержание курса «</w:t>
      </w:r>
      <w:r w:rsidRPr="00FE00AD">
        <w:rPr>
          <w:rFonts w:ascii="Times New Roman" w:hAnsi="Times New Roman" w:cs="Times New Roman"/>
          <w:b/>
          <w:sz w:val="28"/>
          <w:szCs w:val="28"/>
        </w:rPr>
        <w:t>Математика</w:t>
      </w:r>
      <w:r w:rsidRPr="00FE00AD">
        <w:rPr>
          <w:rFonts w:ascii="Times New Roman" w:hAnsi="Times New Roman" w:cs="Times New Roman"/>
          <w:sz w:val="28"/>
          <w:szCs w:val="28"/>
        </w:rPr>
        <w:t>» способствует воспитанию трудолюбия, уважения к интеллектуальному труду, стремления к познанию. Материал учебников обогащён культурными и ассоциативными связями с литературой, живописью, историей, в них находят своё отражение знаменательные свершения и события нашей Родины.</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Учебники курса «</w:t>
      </w:r>
      <w:r w:rsidRPr="00FE00AD">
        <w:rPr>
          <w:rFonts w:ascii="Times New Roman" w:hAnsi="Times New Roman" w:cs="Times New Roman"/>
          <w:b/>
          <w:sz w:val="28"/>
          <w:szCs w:val="28"/>
        </w:rPr>
        <w:t>Окружающий мир</w:t>
      </w:r>
      <w:r w:rsidRPr="00FE00AD">
        <w:rPr>
          <w:rFonts w:ascii="Times New Roman" w:hAnsi="Times New Roman" w:cs="Times New Roman"/>
          <w:sz w:val="28"/>
          <w:szCs w:val="28"/>
        </w:rPr>
        <w:t>» дают возможность формировать знания о природе, человеке и обществе, работать над осознанием характера взаимодействия между ними и на этой основе воспитывать экологическое отношение к окружающему миру. Учебники расширяют представления учащихся о своем крае, природных условиях и ресурсах, об особенностях взаимодействия человека, природы, общества; воспитывают бережное отношение к природе и продуктам труда человека, задают образцы служения Отечеству, формируют чувство сопричастности к жизни России и гордости за свою Родину, народ и историю. Одной из важнейших задач курса является развитие у школьников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b/>
          <w:sz w:val="28"/>
          <w:szCs w:val="28"/>
        </w:rPr>
        <w:t>Программа воспитания и социализации обучающихся</w:t>
      </w:r>
      <w:r w:rsidRPr="00FE00AD">
        <w:rPr>
          <w:rFonts w:ascii="Times New Roman" w:hAnsi="Times New Roman" w:cs="Times New Roman"/>
          <w:sz w:val="28"/>
          <w:szCs w:val="28"/>
        </w:rPr>
        <w:t xml:space="preserve"> является также концептуальной и методической основой для разработки и реализации образовательным учреждением в целях более полного достижения национального воспитательного идеала собственной программы воспитания и социализации учащихся начальной школы с учетом культурно-исторических, этнических, социально-экономических, демографических и иных особенностей региона, запросов семей и других субъектов образовательного процесса, имея в виду конкретизацию задач, ценностей, содержания, планируемых результатов, а также форм воспитания и социализации младших школьников, взаимодействия с семьей, учреждениями дополнительного образования, общественными и традиционными российскими религиозными организациями, развития ученического самоуправления, участия обучающихся в деятельности детско-юношеских движений и объединений, спортивных и творческих клубов. </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Данная программа содержит теоретические положения и методические рекомендации по организации целостного пространства духовно-нравственного развития младшего школьника.  </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Такое пространство, иначе определяемое как уклад школьной жизни, интегрировано в урочную, внеурочную, внешкольную, семейную деятельность обучающегося и его родителей. При этом образовательное учреждение  создает условия для реализации разработанной собственной программы, обеспечивая духовно-нравственное развитие обучающихся на </w:t>
      </w:r>
      <w:r w:rsidRPr="00FE00AD">
        <w:rPr>
          <w:rFonts w:ascii="Times New Roman" w:hAnsi="Times New Roman" w:cs="Times New Roman"/>
          <w:sz w:val="28"/>
          <w:szCs w:val="28"/>
        </w:rPr>
        <w:lastRenderedPageBreak/>
        <w:t>основе их приобщения к национальным российским ценностям,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направляя образовательный процесс в начальной школе на воспитание ребенка в духе любви к Родине и  уважения к культурно-историческому наследию России, на развитие его творческих способностей и формирование основ его социально ответственного поведения в обществе и в семье.</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Для организации и полноценного функционирования такого образовательного процесса требуются согласованные усилия многих социальных субъектов: школы, семьи, общественных организаций, включая и детско-юношеские движения и организации, учреждений дополнительного образования, культуры и спорта, традиционных российских религиозных организаций. </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Ведущая роль в создании социально-открытого уклада школьной жизни принадлежит педагогическому коллективу общеобразовательной школы. </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b/>
          <w:sz w:val="28"/>
          <w:szCs w:val="28"/>
        </w:rPr>
        <w:t>Программа воспитания и социализации обучающихся  содержит шесть разделов.</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b/>
          <w:sz w:val="28"/>
          <w:szCs w:val="28"/>
        </w:rPr>
        <w:t>Первые два – «Цель и общие задачи воспитания и социализации учащихся начальной школы» и «Ценностные установки воспитания и социализации российских школьников»</w:t>
      </w:r>
      <w:r w:rsidRPr="00FE00AD">
        <w:rPr>
          <w:rFonts w:ascii="Times New Roman" w:hAnsi="Times New Roman" w:cs="Times New Roman"/>
          <w:sz w:val="28"/>
          <w:szCs w:val="28"/>
        </w:rPr>
        <w:t xml:space="preserve"> в основном воспроизводят соответствующие разделы Концепции, ориентируя их содержание на начальную общеобразовательную школу (ввиду принципиальной важности определения национального воспитательного идеала, цели, задач и базовых ценностей воспитания и социализации эти разделы включены в Примерную программу). </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b/>
          <w:sz w:val="28"/>
          <w:szCs w:val="28"/>
        </w:rPr>
        <w:t>В третьем разделе – «Основные направления и ценностные основы воспитания и социализации учащихся начальной школы»</w:t>
      </w:r>
      <w:r w:rsidRPr="00FE00AD">
        <w:rPr>
          <w:rFonts w:ascii="Times New Roman" w:hAnsi="Times New Roman" w:cs="Times New Roman"/>
          <w:sz w:val="28"/>
          <w:szCs w:val="28"/>
        </w:rPr>
        <w:t xml:space="preserve"> – общие задачи воспитания систематизированы по основным направлениям воспитания и социализации младших школьников:</w:t>
      </w:r>
    </w:p>
    <w:p w:rsidR="00A51B73" w:rsidRPr="00FE00AD" w:rsidRDefault="00A51B73" w:rsidP="00FE00AD">
      <w:pPr>
        <w:pStyle w:val="af0"/>
        <w:rPr>
          <w:rFonts w:ascii="Times New Roman" w:hAnsi="Times New Roman" w:cs="Times New Roman"/>
          <w:i/>
          <w:sz w:val="28"/>
          <w:szCs w:val="28"/>
        </w:rPr>
      </w:pPr>
      <w:r w:rsidRPr="00FE00AD">
        <w:rPr>
          <w:rFonts w:ascii="Times New Roman" w:hAnsi="Times New Roman" w:cs="Times New Roman"/>
          <w:sz w:val="28"/>
          <w:szCs w:val="28"/>
        </w:rPr>
        <w:t>воспитание гражданственности, патриотизма, уважения к правам, свободам и обязанностям человека;</w:t>
      </w:r>
    </w:p>
    <w:p w:rsidR="00A51B73" w:rsidRPr="00FE00AD" w:rsidRDefault="00A51B73" w:rsidP="00FE00AD">
      <w:pPr>
        <w:pStyle w:val="af0"/>
        <w:rPr>
          <w:rFonts w:ascii="Times New Roman" w:hAnsi="Times New Roman" w:cs="Times New Roman"/>
          <w:i/>
          <w:sz w:val="28"/>
          <w:szCs w:val="28"/>
        </w:rPr>
      </w:pPr>
      <w:r w:rsidRPr="00FE00AD">
        <w:rPr>
          <w:rFonts w:ascii="Times New Roman" w:hAnsi="Times New Roman" w:cs="Times New Roman"/>
          <w:sz w:val="28"/>
          <w:szCs w:val="28"/>
        </w:rPr>
        <w:t>воспитание нравственных чувств и этического сознания;</w:t>
      </w:r>
    </w:p>
    <w:p w:rsidR="00A51B73" w:rsidRPr="00FE00AD" w:rsidRDefault="00A51B73" w:rsidP="00FE00AD">
      <w:pPr>
        <w:pStyle w:val="af0"/>
        <w:rPr>
          <w:rFonts w:ascii="Times New Roman" w:hAnsi="Times New Roman" w:cs="Times New Roman"/>
          <w:i/>
          <w:sz w:val="28"/>
          <w:szCs w:val="28"/>
        </w:rPr>
      </w:pPr>
      <w:r w:rsidRPr="00FE00AD">
        <w:rPr>
          <w:rFonts w:ascii="Times New Roman" w:hAnsi="Times New Roman" w:cs="Times New Roman"/>
          <w:sz w:val="28"/>
          <w:szCs w:val="28"/>
        </w:rPr>
        <w:t>воспитание  трудолюбия,    творческого   отношения к учению, труду, жизни;</w:t>
      </w:r>
    </w:p>
    <w:p w:rsidR="00A51B73" w:rsidRPr="00FE00AD" w:rsidRDefault="00A51B73" w:rsidP="00FE00AD">
      <w:pPr>
        <w:pStyle w:val="af0"/>
        <w:rPr>
          <w:rFonts w:ascii="Times New Roman" w:hAnsi="Times New Roman" w:cs="Times New Roman"/>
          <w:i/>
          <w:sz w:val="28"/>
          <w:szCs w:val="28"/>
        </w:rPr>
      </w:pPr>
      <w:r w:rsidRPr="00FE00AD">
        <w:rPr>
          <w:rFonts w:ascii="Times New Roman" w:hAnsi="Times New Roman" w:cs="Times New Roman"/>
          <w:sz w:val="28"/>
          <w:szCs w:val="28"/>
        </w:rPr>
        <w:t>формирование ценностного отношения к здоровью и здоровому образу жизни;</w:t>
      </w:r>
    </w:p>
    <w:p w:rsidR="00A51B73" w:rsidRPr="00FE00AD" w:rsidRDefault="00A51B73" w:rsidP="00FE00AD">
      <w:pPr>
        <w:pStyle w:val="af0"/>
        <w:rPr>
          <w:rFonts w:ascii="Times New Roman" w:hAnsi="Times New Roman" w:cs="Times New Roman"/>
          <w:i/>
          <w:sz w:val="28"/>
          <w:szCs w:val="28"/>
        </w:rPr>
      </w:pPr>
      <w:r w:rsidRPr="00FE00AD">
        <w:rPr>
          <w:rFonts w:ascii="Times New Roman" w:hAnsi="Times New Roman" w:cs="Times New Roman"/>
          <w:sz w:val="28"/>
          <w:szCs w:val="28"/>
        </w:rPr>
        <w:t>воспитание ценностного отношения к природе, окружающей среде (экологическое воспитание);</w:t>
      </w:r>
    </w:p>
    <w:p w:rsidR="00A51B73" w:rsidRPr="00FE00AD" w:rsidRDefault="00A51B73" w:rsidP="00FE00AD">
      <w:pPr>
        <w:pStyle w:val="af0"/>
        <w:rPr>
          <w:rFonts w:ascii="Times New Roman" w:hAnsi="Times New Roman" w:cs="Times New Roman"/>
          <w:i/>
          <w:sz w:val="28"/>
          <w:szCs w:val="28"/>
        </w:rPr>
      </w:pPr>
      <w:r w:rsidRPr="00FE00AD">
        <w:rPr>
          <w:rFonts w:ascii="Times New Roman" w:hAnsi="Times New Roman" w:cs="Times New Roman"/>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В каждом из направлений воспитания и социализации обучающихся  раскрывается соответствующая система базовых национальных ценностей.</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b/>
          <w:sz w:val="28"/>
          <w:szCs w:val="28"/>
        </w:rPr>
        <w:t>Четвертый раздел – «Содержание воспитания и социализации учащихся начальной школы»</w:t>
      </w:r>
      <w:r w:rsidRPr="00FE00AD">
        <w:rPr>
          <w:rFonts w:ascii="Times New Roman" w:hAnsi="Times New Roman" w:cs="Times New Roman"/>
          <w:sz w:val="28"/>
          <w:szCs w:val="28"/>
        </w:rPr>
        <w:t xml:space="preserve"> – включает характеристику современных особенностей </w:t>
      </w:r>
      <w:r w:rsidRPr="00FE00AD">
        <w:rPr>
          <w:rFonts w:ascii="Times New Roman" w:hAnsi="Times New Roman" w:cs="Times New Roman"/>
          <w:sz w:val="28"/>
          <w:szCs w:val="28"/>
        </w:rPr>
        <w:lastRenderedPageBreak/>
        <w:t>воспитания и социализации младших школьников, раскрывает основные подходы к организации воспитания и социализации обучающихся (аксиологический, системно-деятельностный, развивающий). В этом разделе общие задачи воспитания и социализации российских школьников конкретизируются с учетом младшего школьного возраста и систематизируются по основным направлениям воспитания и социализации обучающихся, а также приводятся примерные виды деятельности и формы занятий с учащимися начальной школы.</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b/>
          <w:sz w:val="28"/>
          <w:szCs w:val="28"/>
        </w:rPr>
        <w:t>Пятый раздел – «Совместная деятельность школы, семьи и общественности по воспитанию и социализации учащихся начальной школы»</w:t>
      </w:r>
      <w:r w:rsidRPr="00FE00AD">
        <w:rPr>
          <w:rFonts w:ascii="Times New Roman" w:hAnsi="Times New Roman" w:cs="Times New Roman"/>
          <w:sz w:val="28"/>
          <w:szCs w:val="28"/>
        </w:rPr>
        <w:t xml:space="preserve"> – формулирует и раскрывает:</w:t>
      </w:r>
    </w:p>
    <w:p w:rsidR="00A51B73" w:rsidRPr="00FE00AD" w:rsidRDefault="00A51B73" w:rsidP="00FE00AD">
      <w:pPr>
        <w:pStyle w:val="af0"/>
        <w:rPr>
          <w:rFonts w:ascii="Times New Roman" w:hAnsi="Times New Roman" w:cs="Times New Roman"/>
          <w:i/>
          <w:sz w:val="28"/>
          <w:szCs w:val="28"/>
        </w:rPr>
      </w:pPr>
      <w:r w:rsidRPr="00FE00AD">
        <w:rPr>
          <w:rFonts w:ascii="Times New Roman" w:hAnsi="Times New Roman" w:cs="Times New Roman"/>
          <w:sz w:val="28"/>
          <w:szCs w:val="28"/>
        </w:rPr>
        <w:t>основные условия повышения эффективности совместной воспитательной деятельности школы, семьи и общественности, особенности этой работы в современных условиях;</w:t>
      </w:r>
    </w:p>
    <w:p w:rsidR="00A51B73" w:rsidRPr="00FE00AD" w:rsidRDefault="00A51B73" w:rsidP="00FE00AD">
      <w:pPr>
        <w:pStyle w:val="af0"/>
        <w:rPr>
          <w:rFonts w:ascii="Times New Roman" w:hAnsi="Times New Roman" w:cs="Times New Roman"/>
          <w:i/>
          <w:sz w:val="28"/>
          <w:szCs w:val="28"/>
        </w:rPr>
      </w:pPr>
      <w:r w:rsidRPr="00FE00AD">
        <w:rPr>
          <w:rFonts w:ascii="Times New Roman" w:hAnsi="Times New Roman" w:cs="Times New Roman"/>
          <w:sz w:val="28"/>
          <w:szCs w:val="28"/>
        </w:rPr>
        <w:t>задачи, формы и содержание повышения педагогической культуры родителей, взаимодействия школы с общественными и традиционными религиозными организациями.</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b/>
          <w:sz w:val="28"/>
          <w:szCs w:val="28"/>
        </w:rPr>
        <w:t>В шестом разделе – «Планируемые результаты воспитания и социализации учащихся начальной школы»</w:t>
      </w:r>
      <w:r w:rsidRPr="00FE00AD">
        <w:rPr>
          <w:rFonts w:ascii="Times New Roman" w:hAnsi="Times New Roman" w:cs="Times New Roman"/>
          <w:sz w:val="28"/>
          <w:szCs w:val="28"/>
        </w:rPr>
        <w:t xml:space="preserve"> определены ценностные отношения, представления, знания, опыт, которые должны быть сформированы у младших школьников по каждому из направлений воспитания и социализации. </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Программа воспитания и социализации обучающихся носит рекомендательный характер. Вместе с тем обязательными при организации воспитательного процесса являются определенные в Примерной программе  и Концепции национальный воспитательный идеал, система базовых национальных ценностей, основные направления воспитания и социализации. </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Виды деятельности и формы их осуществления рассматриваются как примерные, ориентировочные. Определение конкретного содержания воспитания и социализации по каждой школе, каждому классу осуществляется с учетом реальных условий, индивидуальных особенностей младших школьников, потребностей учащихся и их родителей.</w:t>
      </w:r>
    </w:p>
    <w:p w:rsidR="00A51B73" w:rsidRPr="00FE00AD" w:rsidRDefault="00A51B73" w:rsidP="00FE00AD">
      <w:pPr>
        <w:pStyle w:val="af0"/>
        <w:rPr>
          <w:rFonts w:ascii="Times New Roman" w:hAnsi="Times New Roman" w:cs="Times New Roman"/>
          <w:b/>
          <w:sz w:val="28"/>
          <w:szCs w:val="28"/>
        </w:rPr>
      </w:pPr>
      <w:r w:rsidRPr="00FE00AD">
        <w:rPr>
          <w:rFonts w:ascii="Times New Roman" w:hAnsi="Times New Roman" w:cs="Times New Roman"/>
          <w:b/>
          <w:sz w:val="28"/>
          <w:szCs w:val="28"/>
        </w:rPr>
        <w:t>Социальные проекты</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В Образовательном учреждении реализуются следующие социальные проекты: «Доступное образование» - проект предполагает создание условий для обеспечения доступности общего образования для обучающихся с ограниченными возможностями здоровья.</w:t>
      </w:r>
    </w:p>
    <w:p w:rsidR="00A51B73" w:rsidRPr="00FE00AD" w:rsidRDefault="00A51B73" w:rsidP="00FE00AD">
      <w:pPr>
        <w:pStyle w:val="af0"/>
        <w:rPr>
          <w:rFonts w:ascii="Times New Roman" w:hAnsi="Times New Roman" w:cs="Times New Roman"/>
          <w:b/>
          <w:sz w:val="28"/>
          <w:szCs w:val="28"/>
        </w:rPr>
      </w:pPr>
      <w:r w:rsidRPr="00FE00AD">
        <w:rPr>
          <w:rFonts w:ascii="Times New Roman" w:hAnsi="Times New Roman" w:cs="Times New Roman"/>
          <w:b/>
          <w:sz w:val="28"/>
          <w:szCs w:val="28"/>
        </w:rPr>
        <w:t>Средовое проектирование</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Создание среды, школьного пространства духовно-нравственного воспитания и развития учащихся является важнейшей задачей деятельности школы. Именно в этом пространстве декларируются, осмысливаются, утверждаются, развиваются и реализуются нравственные ценности.</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В Образовательном учреждении организованы подпространства, позволяющие обучающимся:</w:t>
      </w:r>
    </w:p>
    <w:p w:rsidR="00A51B73" w:rsidRPr="00FE00AD" w:rsidRDefault="00A51B73" w:rsidP="00FE00AD">
      <w:pPr>
        <w:pStyle w:val="af0"/>
        <w:rPr>
          <w:rFonts w:ascii="Times New Roman" w:hAnsi="Times New Roman" w:cs="Times New Roman"/>
          <w:i/>
          <w:sz w:val="28"/>
          <w:szCs w:val="28"/>
        </w:rPr>
      </w:pPr>
      <w:r w:rsidRPr="00FE00AD">
        <w:rPr>
          <w:rFonts w:ascii="Times New Roman" w:hAnsi="Times New Roman" w:cs="Times New Roman"/>
          <w:sz w:val="28"/>
          <w:szCs w:val="28"/>
        </w:rPr>
        <w:lastRenderedPageBreak/>
        <w:t>изучать символы российской государственности и символы города Магнитогорска; историю, культурные традиции, достижения учащихся и педагогов школы (стенды в вестибюле, кабинете истории, сменные выставки в школьной библиотеке, конкурсы рисунков).</w:t>
      </w:r>
    </w:p>
    <w:p w:rsidR="00A51B73" w:rsidRPr="00FE00AD" w:rsidRDefault="00A51B73" w:rsidP="00FE00AD">
      <w:pPr>
        <w:pStyle w:val="af0"/>
        <w:rPr>
          <w:rFonts w:ascii="Times New Roman" w:hAnsi="Times New Roman" w:cs="Times New Roman"/>
          <w:i/>
          <w:sz w:val="28"/>
          <w:szCs w:val="28"/>
        </w:rPr>
      </w:pPr>
      <w:r w:rsidRPr="00FE00AD">
        <w:rPr>
          <w:rFonts w:ascii="Times New Roman" w:hAnsi="Times New Roman" w:cs="Times New Roman"/>
          <w:sz w:val="28"/>
          <w:szCs w:val="28"/>
        </w:rPr>
        <w:t>осваивать ценности здорового образа жизни (спортивный зал, бассейн, организация Дней здоровья, работа медицинского кабинета).</w:t>
      </w:r>
    </w:p>
    <w:p w:rsidR="00A51B73" w:rsidRPr="00FE00AD" w:rsidRDefault="00A51B73" w:rsidP="00FE00AD">
      <w:pPr>
        <w:pStyle w:val="af0"/>
        <w:rPr>
          <w:rFonts w:ascii="Times New Roman" w:hAnsi="Times New Roman" w:cs="Times New Roman"/>
          <w:i/>
          <w:sz w:val="28"/>
          <w:szCs w:val="28"/>
        </w:rPr>
      </w:pPr>
      <w:r w:rsidRPr="00FE00AD">
        <w:rPr>
          <w:rFonts w:ascii="Times New Roman" w:hAnsi="Times New Roman" w:cs="Times New Roman"/>
          <w:sz w:val="28"/>
          <w:szCs w:val="28"/>
        </w:rPr>
        <w:t>демонстрировать опыт нравственных отношений в урочной и внеурочной деятельности (внеклассные мероприятия, классные часы, участие в культурно</w:t>
      </w:r>
      <w:r w:rsidRPr="00FE00AD">
        <w:rPr>
          <w:rFonts w:ascii="Times New Roman" w:hAnsi="Times New Roman" w:cs="Times New Roman"/>
          <w:sz w:val="28"/>
          <w:szCs w:val="28"/>
        </w:rPr>
        <w:softHyphen/>
        <w:t>массовых мероприятиях).</w:t>
      </w:r>
      <w:bookmarkStart w:id="8" w:name="bookmark9"/>
    </w:p>
    <w:p w:rsidR="00A51B73" w:rsidRPr="00FE00AD" w:rsidRDefault="00A51B73" w:rsidP="00FE00AD">
      <w:pPr>
        <w:pStyle w:val="af0"/>
        <w:rPr>
          <w:rFonts w:ascii="Times New Roman" w:hAnsi="Times New Roman" w:cs="Times New Roman"/>
          <w:b/>
          <w:sz w:val="28"/>
          <w:szCs w:val="28"/>
        </w:rPr>
      </w:pPr>
    </w:p>
    <w:p w:rsidR="00A51B73" w:rsidRPr="00FE00AD" w:rsidRDefault="00A51B73" w:rsidP="00FE00AD">
      <w:pPr>
        <w:pStyle w:val="af0"/>
        <w:rPr>
          <w:rFonts w:ascii="Times New Roman" w:hAnsi="Times New Roman" w:cs="Times New Roman"/>
          <w:b/>
          <w:sz w:val="28"/>
          <w:szCs w:val="28"/>
        </w:rPr>
      </w:pPr>
      <w:r w:rsidRPr="00FE00AD">
        <w:rPr>
          <w:rFonts w:ascii="Times New Roman" w:hAnsi="Times New Roman" w:cs="Times New Roman"/>
          <w:b/>
          <w:sz w:val="28"/>
          <w:szCs w:val="28"/>
        </w:rPr>
        <w:t>Совместная деятельность Образовательного учреждения, семьи и общественности по духовно-нравственному воспитанию и развитию обучающихся</w:t>
      </w:r>
      <w:bookmarkEnd w:id="8"/>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Одной из педагогических задач разработки и реализации данной программы является организация эффективного взаимодействия Образовательного учреждения и семьи в целях духовно-нравственного воспитания и развития обучающихся в следующих направлениях:</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Повышение педагогической культуры родителей (законных представителей) обучающихся путем проведения родительских собраний, организации родительского лектория, выпуска информационных материалов и публичных докладов Образовательного учреждения по итогам работы за год и т.п.</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Совершенствование межличностных отношений педагогов, обучающихся и родителей (законных представителей) путем организации совместных мероприятий, праздников, акций (например, концертные постановки ко дню учителя и дню мамы и т.п.).</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Расширение партнерских взаимоотношений с родителями (законными представителями) путем привлечения их к активной деятельности в составе Попечительского совета, активизации деятельности родительских комитетов классных коллективов учащихся, проведения совместных школьных акций и т.п.</w:t>
      </w:r>
    </w:p>
    <w:p w:rsidR="00A51B73" w:rsidRPr="00FE00AD" w:rsidRDefault="00A51B73" w:rsidP="00FE00AD">
      <w:pPr>
        <w:pStyle w:val="af0"/>
        <w:rPr>
          <w:rFonts w:ascii="Times New Roman" w:hAnsi="Times New Roman" w:cs="Times New Roman"/>
          <w:sz w:val="28"/>
          <w:szCs w:val="28"/>
        </w:rPr>
      </w:pPr>
      <w:bookmarkStart w:id="9" w:name="bookmark10"/>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Ожидаемые результаты духовно-нравственного воспитания и развития обучающихся</w:t>
      </w:r>
      <w:bookmarkEnd w:id="9"/>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По каждому из заявленных направлений духовно-нравственного развития и воспитания обучающихся на ступени начального общего образования планируется достижение следующих результатов:</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1) Воспитание гражданственности, патриотизма, уважения к правам, свободам и обязанностям человека:</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ценностное отношение к России, своему народу, своему городу,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w:t>
      </w:r>
      <w:r w:rsidRPr="00FE00AD">
        <w:rPr>
          <w:rFonts w:ascii="Times New Roman" w:hAnsi="Times New Roman" w:cs="Times New Roman"/>
          <w:sz w:val="28"/>
          <w:szCs w:val="28"/>
        </w:rPr>
        <w:lastRenderedPageBreak/>
        <w:t>культурном достоянии своего города, о примерах исполнения гражданского и патриотического долга;</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первоначальный опыт постижения ценностей гражданского общества, национальной истории и культуры;</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опыт ролевого взаимодействия и реализации гражданской, патриотической позиции;</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опыт социальной и межкультурной коммуникации;</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начальные представления о правах и обязанностях человека, гражданина, семьянина, товарища.</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2) Воспитание нравственных чувств и этического сознания:</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уважительное отношение к традиционным религиям;</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неравнодушие к жизненным проблемам других людей, сочувствие к человеку, находящемуся в трудной ситуации;</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уважительное отношение к родителям (законным представителям), к старшим, заботливое отношение к младшим;</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знание традиций своей семьи и образовательного учреждения, бережное отношение к ним.</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3) Воспитание трудолюбия, творческого отношения к учению, труду, жизни:</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ценностное отношение к труду и творчеству, человеку труда, трудовым достижениям России и человечества, трудолюбие;</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ценностное и творческое отношение к учебному труду;</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элементарные представления о различных профессиях;</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первоначальные навыки трудового творческого сотрудничества со сверстниками, старшими детьми и взрослыми;</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осознание приоритета нравственных основ труда, творчества, создания нового;</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первоначальный опыт участия в различных видах общественно полезной и личностно значимой деятельности;</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мотивация к самореализации в социальном творчестве, познавательной и практической, общественно полезной деятельности.</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4) Формирование ценностного отношения к здоровью и здоровому образу жизни:</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lastRenderedPageBreak/>
        <w:t>ценностное отношение к своему здоровью, здоровью близких и окружающих людей;</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первоначальный личный опыт здоровьесберегающей деятельности;</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первоначальные представления о роли физической культуры и спорта для здоровья человека, его образования, труда и творчества;</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знания о возможном негативном влиянии компьютерных игр, телевидения, рекламы на здоровье человека.</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5) Воспитание ценностного отношения к природе, окружающей среде (экологическое воспитание):</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ценностное отношение к природе;</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первоначальный опыт эстетического, эмоционально-нравственного отношения к природе;</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первоначальный опыт участия в природоохранной деятельности в школе, на пришкольном участке, по месту жительства;</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личный опыт участия в экологических инициативах, проектах.</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первоначальные умения видеть красоту в окружающем мире;</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первоначальные умения видеть красоту в поведении, поступках людей;</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элементарные представления об эстетических и художественных ценностях отечественной культуры;</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первоначальный опыт эмоционального постижения народного творчества, этнокультурных традиций, фольклора народов России;</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мотивация к реализации эстетических ценностей в пространстве образовательного учреждения и семьи.</w:t>
      </w:r>
    </w:p>
    <w:p w:rsidR="00A51B73" w:rsidRPr="00FE00AD" w:rsidRDefault="00A51B73" w:rsidP="00FE00AD">
      <w:pPr>
        <w:pStyle w:val="af0"/>
        <w:rPr>
          <w:rFonts w:ascii="Times New Roman" w:hAnsi="Times New Roman" w:cs="Times New Roman"/>
          <w:sz w:val="28"/>
          <w:szCs w:val="28"/>
        </w:rPr>
      </w:pPr>
      <w:r w:rsidRPr="00FE00AD">
        <w:rPr>
          <w:rFonts w:ascii="Times New Roman" w:hAnsi="Times New Roman" w:cs="Times New Roman"/>
          <w:sz w:val="28"/>
          <w:szCs w:val="28"/>
        </w:rPr>
        <w:t>Основные результаты духовно-нравственного воспитания и развития обучающихся оцениваются в рамках мониторинговых процедур, в которых ведущими методами будут: экспертные суждения (родителей, партнеров Образовательного учреждения);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обучающихся.</w:t>
      </w:r>
    </w:p>
    <w:p w:rsidR="002B21DE" w:rsidRPr="00FE00AD" w:rsidRDefault="002B21DE" w:rsidP="00FE00AD">
      <w:pPr>
        <w:pStyle w:val="af0"/>
        <w:rPr>
          <w:rFonts w:ascii="Times New Roman" w:hAnsi="Times New Roman" w:cs="Times New Roman"/>
          <w:b/>
          <w:sz w:val="28"/>
          <w:szCs w:val="28"/>
        </w:rPr>
      </w:pPr>
    </w:p>
    <w:p w:rsidR="00D62321" w:rsidRPr="00FE00AD" w:rsidRDefault="00D62321" w:rsidP="00FE00AD">
      <w:pPr>
        <w:pStyle w:val="af0"/>
        <w:rPr>
          <w:rFonts w:ascii="Times New Roman" w:hAnsi="Times New Roman" w:cs="Times New Roman"/>
          <w:b/>
          <w:sz w:val="28"/>
          <w:szCs w:val="28"/>
        </w:rPr>
      </w:pPr>
      <w:r w:rsidRPr="00FE00AD">
        <w:rPr>
          <w:rFonts w:ascii="Times New Roman" w:hAnsi="Times New Roman" w:cs="Times New Roman"/>
          <w:b/>
          <w:sz w:val="28"/>
          <w:szCs w:val="28"/>
        </w:rPr>
        <w:t>2.4. Программа формирования экологической культуры, здорового и безопасного образа жизни.</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Программа формирования экологической культуры, здорового и безопасного образа жизни в соответствии с определением Стандарта —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вести работу по экологическому просвещению, ценить природу как источник духовного развития, информации, красоты, здоровья, материального благополучия.</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Программа формирования экологической культуры, здорового и безопасного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неблагоприятные экологические, социальные и экономические условия;</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Наиболее эффективным путём формирования экологической культуры, здорового и безопасного образа жизни обучающихся является направляемая и организуемая взрослыми самостоятельная работа школьников, способствующая активной и успешной социализации ребёнка в образовательном учреждении, развивающая способность понимать своё </w:t>
      </w:r>
      <w:r w:rsidRPr="00FE00AD">
        <w:rPr>
          <w:rFonts w:ascii="Times New Roman" w:hAnsi="Times New Roman" w:cs="Times New Roman"/>
          <w:sz w:val="28"/>
          <w:szCs w:val="28"/>
        </w:rPr>
        <w:lastRenderedPageBreak/>
        <w:t>состояние, знать способы и варианты рациональной организации режима дня и двигательной активности, питания, правил личной гигиены.</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образовательном учреждении.</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При выборе стратегии реализации настоящей программы учитывались психологические и психофизиологические характеристики детей младшего школьного возраста, опираться на зону актуального развития. Формирование культуры здорового и безопасного образа жизни — необходимый и обязательный компонент здоровьесберегающей работы МОУ «СОШ №50», требующий соответствующей экологически безопасной, здоровьесберегающей организации всей жизни школы,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D62321" w:rsidRPr="00FE00AD" w:rsidRDefault="00D62321" w:rsidP="00FE00AD">
      <w:pPr>
        <w:pStyle w:val="af0"/>
        <w:rPr>
          <w:rFonts w:ascii="Times New Roman" w:hAnsi="Times New Roman" w:cs="Times New Roman"/>
          <w:b/>
          <w:sz w:val="28"/>
          <w:szCs w:val="28"/>
        </w:rPr>
      </w:pPr>
      <w:r w:rsidRPr="00FE00AD">
        <w:rPr>
          <w:rFonts w:ascii="Times New Roman" w:hAnsi="Times New Roman" w:cs="Times New Roman"/>
          <w:sz w:val="28"/>
          <w:szCs w:val="28"/>
        </w:rPr>
        <w:t xml:space="preserve">Одним из компонентов формирования экологической культуры,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представителей) к совместной работе с детьми, к разработке программы школы по охране здоровья обучающихся. </w:t>
      </w:r>
      <w:r w:rsidRPr="00FE00AD">
        <w:rPr>
          <w:rFonts w:ascii="Times New Roman" w:hAnsi="Times New Roman" w:cs="Times New Roman"/>
          <w:b/>
          <w:sz w:val="28"/>
          <w:szCs w:val="28"/>
        </w:rPr>
        <w:t>Цели и задачи программы</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Программа формирования экологической культуры, здорового и безопасного образа жизни, а также организация всей работы по её реализации строится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Основная</w:t>
      </w:r>
      <w:r w:rsidRPr="00FE00AD">
        <w:rPr>
          <w:rStyle w:val="a8"/>
          <w:rFonts w:eastAsiaTheme="minorHAnsi"/>
          <w:sz w:val="28"/>
          <w:szCs w:val="28"/>
        </w:rPr>
        <w:t xml:space="preserve"> цель</w:t>
      </w:r>
      <w:r w:rsidRPr="00FE00AD">
        <w:rPr>
          <w:rFonts w:ascii="Times New Roman" w:hAnsi="Times New Roman" w:cs="Times New Roman"/>
          <w:sz w:val="28"/>
          <w:szCs w:val="28"/>
        </w:rPr>
        <w:t xml:space="preserve"> настоящей программы — сохранение и укрепление физического, психологического и социального здоровья обучающихся младшего школьного возраста как одной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D62321" w:rsidRPr="00FE00AD" w:rsidRDefault="00D62321" w:rsidP="00FE00AD">
      <w:pPr>
        <w:pStyle w:val="af0"/>
        <w:rPr>
          <w:rFonts w:ascii="Times New Roman" w:hAnsi="Times New Roman" w:cs="Times New Roman"/>
          <w:b/>
          <w:sz w:val="28"/>
          <w:szCs w:val="28"/>
        </w:rPr>
      </w:pPr>
      <w:r w:rsidRPr="00FE00AD">
        <w:rPr>
          <w:rFonts w:ascii="Times New Roman" w:hAnsi="Times New Roman" w:cs="Times New Roman"/>
          <w:b/>
          <w:sz w:val="28"/>
          <w:szCs w:val="28"/>
        </w:rPr>
        <w:t>Задачи программы:</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дать представление с учётом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w:t>
      </w:r>
      <w:r w:rsidRPr="00FE00AD">
        <w:rPr>
          <w:rFonts w:ascii="Times New Roman" w:hAnsi="Times New Roman" w:cs="Times New Roman"/>
          <w:sz w:val="28"/>
          <w:szCs w:val="28"/>
        </w:rPr>
        <w:lastRenderedPageBreak/>
        <w:t>наркотиков и других психоактивных веществ, об их пагубном влиянии на здоровье;</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сформировать познавательный интерес и бережное отношение к природе;</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научить школьников выполнять правила личной гигиены и развить готовность на их основе самостоятельно поддерживать своё здоровье;</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сформировать представление о правильном (здоровом) питании, его режиме, структуре, полезных продуктах;</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обучить безопасному поведению в окружающей среде и элементарным навыкам поведения в экстремальных ситуациях;</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сформировать навыки позитивного общения;</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научить осознанному выбору поступков, стиля поведения, позволяющих сохранять и укреплять здоровье;</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D62321" w:rsidRPr="00FE00AD" w:rsidRDefault="00D62321" w:rsidP="00FE00AD">
      <w:pPr>
        <w:pStyle w:val="af0"/>
        <w:rPr>
          <w:rFonts w:ascii="Times New Roman" w:hAnsi="Times New Roman" w:cs="Times New Roman"/>
          <w:b/>
          <w:sz w:val="28"/>
          <w:szCs w:val="28"/>
        </w:rPr>
      </w:pPr>
      <w:r w:rsidRPr="00FE00AD">
        <w:rPr>
          <w:rFonts w:ascii="Times New Roman" w:hAnsi="Times New Roman" w:cs="Times New Roman"/>
          <w:b/>
          <w:sz w:val="28"/>
          <w:szCs w:val="28"/>
        </w:rPr>
        <w:t>Этапы</w:t>
      </w:r>
      <w:r w:rsidR="002B21DE" w:rsidRPr="00FE00AD">
        <w:rPr>
          <w:rFonts w:ascii="Times New Roman" w:hAnsi="Times New Roman" w:cs="Times New Roman"/>
          <w:b/>
          <w:sz w:val="28"/>
          <w:szCs w:val="28"/>
        </w:rPr>
        <w:t xml:space="preserve"> органи</w:t>
      </w:r>
      <w:r w:rsidR="00DA38AA">
        <w:rPr>
          <w:rFonts w:ascii="Times New Roman" w:hAnsi="Times New Roman" w:cs="Times New Roman"/>
          <w:b/>
          <w:sz w:val="28"/>
          <w:szCs w:val="28"/>
        </w:rPr>
        <w:t>зации работы МБОУ «</w:t>
      </w:r>
      <w:r w:rsidR="00A145C9" w:rsidRPr="00A145C9">
        <w:rPr>
          <w:rFonts w:ascii="Times New Roman" w:hAnsi="Times New Roman"/>
          <w:b/>
          <w:sz w:val="28"/>
          <w:szCs w:val="28"/>
        </w:rPr>
        <w:t xml:space="preserve">Чернокозовская </w:t>
      </w:r>
      <w:r w:rsidR="00DA38AA">
        <w:rPr>
          <w:rFonts w:ascii="Times New Roman" w:hAnsi="Times New Roman" w:cs="Times New Roman"/>
          <w:b/>
          <w:sz w:val="28"/>
          <w:szCs w:val="28"/>
        </w:rPr>
        <w:t>С</w:t>
      </w:r>
      <w:r w:rsidR="002B21DE" w:rsidRPr="00FE00AD">
        <w:rPr>
          <w:rFonts w:ascii="Times New Roman" w:hAnsi="Times New Roman" w:cs="Times New Roman"/>
          <w:b/>
          <w:sz w:val="28"/>
          <w:szCs w:val="28"/>
        </w:rPr>
        <w:t>ОШ</w:t>
      </w:r>
      <w:r w:rsidRPr="00FE00AD">
        <w:rPr>
          <w:rFonts w:ascii="Times New Roman" w:hAnsi="Times New Roman" w:cs="Times New Roman"/>
          <w:b/>
          <w:sz w:val="28"/>
          <w:szCs w:val="28"/>
        </w:rPr>
        <w:t>» по реализации программы</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Работа образовательного учреждения по реализации программы формирования экологической культуры, здорового и безопасного образа жизни реализуется в два этапа.</w:t>
      </w:r>
    </w:p>
    <w:p w:rsidR="00D62321" w:rsidRPr="00FE00AD" w:rsidRDefault="00D62321" w:rsidP="00FE00AD">
      <w:pPr>
        <w:pStyle w:val="af0"/>
        <w:rPr>
          <w:rFonts w:ascii="Times New Roman" w:hAnsi="Times New Roman" w:cs="Times New Roman"/>
          <w:sz w:val="28"/>
          <w:szCs w:val="28"/>
        </w:rPr>
      </w:pPr>
      <w:r w:rsidRPr="00FE00AD">
        <w:rPr>
          <w:rStyle w:val="12"/>
          <w:sz w:val="28"/>
          <w:szCs w:val="28"/>
        </w:rPr>
        <w:t>Первый этап</w:t>
      </w:r>
      <w:r w:rsidRPr="00FE00AD">
        <w:rPr>
          <w:rFonts w:ascii="Times New Roman" w:hAnsi="Times New Roman" w:cs="Times New Roman"/>
          <w:sz w:val="28"/>
          <w:szCs w:val="28"/>
        </w:rPr>
        <w:t xml:space="preserve"> — анализ состояния и планирование работы по:</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организации проводимой и необходимой для реализации программы просветительской работы образовательного учреждения с обучающимися и родителями (законными представителями);</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D62321" w:rsidRPr="00FE00AD" w:rsidRDefault="00D62321" w:rsidP="00FE00AD">
      <w:pPr>
        <w:pStyle w:val="af0"/>
        <w:rPr>
          <w:rFonts w:ascii="Times New Roman" w:hAnsi="Times New Roman" w:cs="Times New Roman"/>
          <w:sz w:val="28"/>
          <w:szCs w:val="28"/>
        </w:rPr>
      </w:pPr>
      <w:r w:rsidRPr="00FE00AD">
        <w:rPr>
          <w:rStyle w:val="12"/>
          <w:sz w:val="28"/>
          <w:szCs w:val="28"/>
        </w:rPr>
        <w:t>Второй этап</w:t>
      </w:r>
      <w:r w:rsidRPr="00FE00AD">
        <w:rPr>
          <w:rFonts w:ascii="Times New Roman" w:hAnsi="Times New Roman" w:cs="Times New Roman"/>
          <w:sz w:val="28"/>
          <w:szCs w:val="28"/>
        </w:rPr>
        <w:t xml:space="preserve"> — организация просветительской, учебно-воспитательной и методической работы </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1. 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внедрение в систему работы образовательного учреждения дополнительных образовательных курсов, которые направлены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lastRenderedPageBreak/>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2.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проведение соответствующих лекций, консультаций, семинаров, круглых столов, родительских собраний, педагогических советов по данной проблеме;</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приобретение для педагогов, специалистов и родителей (законных представителей) необходимой научно-методической литературы;</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D62321" w:rsidRPr="00FE00AD" w:rsidRDefault="00D62321" w:rsidP="00FE00AD">
      <w:pPr>
        <w:pStyle w:val="af0"/>
        <w:rPr>
          <w:rFonts w:ascii="Times New Roman" w:hAnsi="Times New Roman" w:cs="Times New Roman"/>
          <w:b/>
          <w:sz w:val="28"/>
          <w:szCs w:val="28"/>
        </w:rPr>
      </w:pPr>
      <w:r w:rsidRPr="00FE00AD">
        <w:rPr>
          <w:rFonts w:ascii="Times New Roman" w:hAnsi="Times New Roman" w:cs="Times New Roman"/>
          <w:b/>
          <w:sz w:val="28"/>
          <w:szCs w:val="28"/>
        </w:rPr>
        <w:t>Основные направления, формы и методы реализации программы</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Основные виды деятельности обучающихся: учебная, учебно-исследовательская, образно-познавательная, игровая, рефлексивно-оценочная, регулятивная, креативная, общественно полезная.</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Формируемые ценности: природа, здоровье, экологическая культура, экологически безопасное поведение.</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Основные формы организации внеурочной деятельности: развивающие ситуации игрового и учебного типа.</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Работа на ступени начального общего образования по формированию экологической культуры, здорового и безопасного образа жизни организована по следующим направлениям:</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создание экологически безопасной, здоровьесберегающей инфраструктуры образовательного учреждения;</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организация учебной и внеурочной деятельности обучающихся;</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lastRenderedPageBreak/>
        <w:t>организация физкультурно-оздоровительной работы;</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реализация дополнительных образовательных курсов;</w:t>
      </w:r>
    </w:p>
    <w:p w:rsidR="00A51B73"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организация работы с родителями (законными представителями).</w:t>
      </w:r>
    </w:p>
    <w:p w:rsidR="00A51B73" w:rsidRPr="00FE00AD" w:rsidRDefault="00CC16A4" w:rsidP="00FE00AD">
      <w:pPr>
        <w:pStyle w:val="af0"/>
        <w:rPr>
          <w:rFonts w:ascii="Times New Roman" w:hAnsi="Times New Roman" w:cs="Times New Roman"/>
          <w:b/>
          <w:sz w:val="28"/>
          <w:szCs w:val="28"/>
        </w:rPr>
      </w:pPr>
      <w:r>
        <w:rPr>
          <w:rFonts w:ascii="Times New Roman" w:hAnsi="Times New Roman" w:cs="Times New Roman"/>
          <w:b/>
          <w:sz w:val="28"/>
          <w:szCs w:val="28"/>
        </w:rPr>
        <w:t xml:space="preserve">               </w:t>
      </w:r>
      <w:r w:rsidR="00A51B73" w:rsidRPr="00FE00AD">
        <w:rPr>
          <w:rFonts w:ascii="Times New Roman" w:hAnsi="Times New Roman" w:cs="Times New Roman"/>
          <w:b/>
          <w:sz w:val="28"/>
          <w:szCs w:val="28"/>
        </w:rPr>
        <w:t>Направления реализации программы</w:t>
      </w:r>
    </w:p>
    <w:tbl>
      <w:tblPr>
        <w:tblStyle w:val="a9"/>
        <w:tblW w:w="0" w:type="auto"/>
        <w:tblLook w:val="04A0"/>
      </w:tblPr>
      <w:tblGrid>
        <w:gridCol w:w="3085"/>
        <w:gridCol w:w="3243"/>
        <w:gridCol w:w="3243"/>
      </w:tblGrid>
      <w:tr w:rsidR="00A51B73" w:rsidRPr="00FE00AD" w:rsidTr="00A51B73">
        <w:tc>
          <w:tcPr>
            <w:tcW w:w="9571" w:type="dxa"/>
            <w:gridSpan w:val="3"/>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1 блок Создание здоровьесберегающей инфраструктуры образовательного учреждения Задача: создание условий для реализации программы</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Эффективность реализации этого блока зависит от деятельности администрации Образовательного учреждения</w:t>
            </w:r>
          </w:p>
        </w:tc>
      </w:tr>
      <w:tr w:rsidR="00A51B73" w:rsidRPr="00FE00AD" w:rsidTr="00A51B73">
        <w:tc>
          <w:tcPr>
            <w:tcW w:w="3085" w:type="dxa"/>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Направления деятельности </w:t>
            </w:r>
          </w:p>
        </w:tc>
        <w:tc>
          <w:tcPr>
            <w:tcW w:w="6486" w:type="dxa"/>
            <w:gridSpan w:val="2"/>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Виды и форма деятельности</w:t>
            </w:r>
          </w:p>
        </w:tc>
      </w:tr>
      <w:tr w:rsidR="00A51B73" w:rsidRPr="00FE00AD" w:rsidTr="00A51B73">
        <w:tc>
          <w:tcPr>
            <w:tcW w:w="3085" w:type="dxa"/>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Контроль за реализацией блока</w:t>
            </w:r>
          </w:p>
        </w:tc>
        <w:tc>
          <w:tcPr>
            <w:tcW w:w="6486" w:type="dxa"/>
            <w:gridSpan w:val="2"/>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контроль за санитарно-гигиеническим состоянием всех помещений Образовательного учреждения;</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соблюдение требований пожарной безопасности;</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создание условий для функционирования столовой, спортивного зала, медицинского кабинета;</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проведение медицинских осмотров;</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организация санитарно-гигиенического и противоэпидемического режимов;</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обеспечение качественным горячим питанием обучающихся:</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выполнение требований СанПиН к организации питания в общеобразовательных учреждениях;</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соблюдение основных принципов рационального питания: соответствие энергетической ценности рациона возрастным физиологическим потребностям детей (учет необходимой потребности в энергии детей младшего школьного возраста);</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сбалансированность рациона питания детей по содержанию белков, жиров и углеводов для максимального их усвоения;</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восполнение дефицита витаминов в питании школьников за счет корректировки рецептур и использования обогащенных продуктов;</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максимальное разнообразие рациона путем использования достаточного ассортимента продуктов и различных способов кулинарной обработки;</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соблюдение оптимального режима питания;</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создание благоприятных условий для приема пищи и обучение культуре поведения за столом;</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- 100%-ный охват обучающихся начальной школы горячим питанием;</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мониторинг количества питающихся</w:t>
            </w:r>
          </w:p>
        </w:tc>
      </w:tr>
      <w:tr w:rsidR="00A51B73" w:rsidRPr="00FE00AD" w:rsidTr="00A51B73">
        <w:tc>
          <w:tcPr>
            <w:tcW w:w="3085" w:type="dxa"/>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Организация учебно</w:t>
            </w:r>
            <w:r w:rsidRPr="00CC16A4">
              <w:rPr>
                <w:rFonts w:ascii="Times New Roman" w:hAnsi="Times New Roman" w:cs="Times New Roman"/>
                <w:sz w:val="24"/>
                <w:szCs w:val="24"/>
              </w:rPr>
              <w:softHyphen/>
              <w:t>воспитательного процесса</w:t>
            </w:r>
          </w:p>
        </w:tc>
        <w:tc>
          <w:tcPr>
            <w:tcW w:w="6486" w:type="dxa"/>
            <w:gridSpan w:val="2"/>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построение учебного процесса в соответствии с гигиеническими нормами;</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реализация ФГОС и учебных программ с учетом индивидуализации обучения (учёт индивидуальных особенностей развития: темпа развития и темпа деятельности);</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организация работы по индивидуальным программам начального общего образования;</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 организация воспитательной работы, направленной на формирование у обучающихся ЗОЖ, на развитие мотивации </w:t>
            </w:r>
            <w:r w:rsidRPr="00CC16A4">
              <w:rPr>
                <w:rFonts w:ascii="Times New Roman" w:hAnsi="Times New Roman" w:cs="Times New Roman"/>
                <w:sz w:val="24"/>
                <w:szCs w:val="24"/>
              </w:rPr>
              <w:lastRenderedPageBreak/>
              <w:t>ЗОЖ;</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изучение передового опыта в области здоровьесбережения;</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коррекция и контроль процесса формирования здорового образа жизни обучающихся и педагогов;</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просветительская и профилактическая работа с обучающимися, направленная на сохранение и укрепление здоровья;</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диагностическая работа;</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формирование благоприятного психологического климата в коллективе.</w:t>
            </w:r>
          </w:p>
        </w:tc>
      </w:tr>
      <w:tr w:rsidR="00A51B73" w:rsidRPr="00FE00AD" w:rsidTr="00A51B73">
        <w:tc>
          <w:tcPr>
            <w:tcW w:w="3085" w:type="dxa"/>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lastRenderedPageBreak/>
              <w:t>Обеспечение результативности работы семьи и школы</w:t>
            </w:r>
          </w:p>
        </w:tc>
        <w:tc>
          <w:tcPr>
            <w:tcW w:w="6486" w:type="dxa"/>
            <w:gridSpan w:val="2"/>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контроль за соблюдением требований СанПиН;</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участие в обсуждении совместной деятельности педколлектива, обучающихся, родителей по здоровьесбережению;</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участие в совещаниях по подведению итогов по сохранению здоровья обучающихся</w:t>
            </w:r>
          </w:p>
        </w:tc>
      </w:tr>
      <w:tr w:rsidR="00A51B73" w:rsidRPr="00FE00AD" w:rsidTr="00A51B73">
        <w:tc>
          <w:tcPr>
            <w:tcW w:w="9571" w:type="dxa"/>
            <w:gridSpan w:val="3"/>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2 блок Рациональная организация учебной и внеучебной деятельности обучающихся.</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Задача: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Эффективность реализации этого блока зависит от деятельности каждого педагога.</w:t>
            </w:r>
          </w:p>
        </w:tc>
      </w:tr>
      <w:tr w:rsidR="00A51B73" w:rsidRPr="00FE00AD" w:rsidTr="00A51B73">
        <w:tc>
          <w:tcPr>
            <w:tcW w:w="3085" w:type="dxa"/>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Направления деятельности </w:t>
            </w:r>
          </w:p>
        </w:tc>
        <w:tc>
          <w:tcPr>
            <w:tcW w:w="6486" w:type="dxa"/>
            <w:gridSpan w:val="2"/>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Виды и форма деятельности</w:t>
            </w:r>
          </w:p>
        </w:tc>
      </w:tr>
      <w:tr w:rsidR="00A51B73" w:rsidRPr="00FE00AD" w:rsidTr="00A51B73">
        <w:tc>
          <w:tcPr>
            <w:tcW w:w="3085" w:type="dxa"/>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Организация режима школьной жизни</w:t>
            </w:r>
          </w:p>
        </w:tc>
        <w:tc>
          <w:tcPr>
            <w:tcW w:w="6486" w:type="dxa"/>
            <w:gridSpan w:val="2"/>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Снятие физических нагрузок через:</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оптимальный годовой календарный учебный график, позволяющий равномерно чередовать учебную деятельность и отдых: 1 класс - 33 учебные недели, дополнительные каникулы в середине 3 четверти, 2-4 классы- 34 учебные недели.</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пятидневный режим обучения в 1-4 классах с соблюдением требований к максимальному объему учебной нагруз</w:t>
            </w:r>
            <w:r w:rsidR="00827A07" w:rsidRPr="00CC16A4">
              <w:rPr>
                <w:rFonts w:ascii="Times New Roman" w:hAnsi="Times New Roman" w:cs="Times New Roman"/>
                <w:sz w:val="24"/>
                <w:szCs w:val="24"/>
              </w:rPr>
              <w:t>ки.</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облегченный день в середине учебной недели (учет биоритмологического оптимума умственной и физической работоспособности).</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 ежедневная </w:t>
            </w:r>
            <w:r w:rsidR="00827A07" w:rsidRPr="00CC16A4">
              <w:rPr>
                <w:rFonts w:ascii="Times New Roman" w:hAnsi="Times New Roman" w:cs="Times New Roman"/>
                <w:sz w:val="24"/>
                <w:szCs w:val="24"/>
              </w:rPr>
              <w:t>динамическая пауза после 2</w:t>
            </w:r>
            <w:r w:rsidRPr="00CC16A4">
              <w:rPr>
                <w:rFonts w:ascii="Times New Roman" w:hAnsi="Times New Roman" w:cs="Times New Roman"/>
                <w:sz w:val="24"/>
                <w:szCs w:val="24"/>
              </w:rPr>
              <w:t xml:space="preserve"> урока.</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рациональный объем домашних заданий: 2-3 клас</w:t>
            </w:r>
            <w:r w:rsidR="00827A07" w:rsidRPr="00CC16A4">
              <w:rPr>
                <w:rFonts w:ascii="Times New Roman" w:hAnsi="Times New Roman" w:cs="Times New Roman"/>
                <w:sz w:val="24"/>
                <w:szCs w:val="24"/>
              </w:rPr>
              <w:t>сы до 1 часов, в 4 классе до 1,5</w:t>
            </w:r>
            <w:r w:rsidRPr="00CC16A4">
              <w:rPr>
                <w:rFonts w:ascii="Times New Roman" w:hAnsi="Times New Roman" w:cs="Times New Roman"/>
                <w:sz w:val="24"/>
                <w:szCs w:val="24"/>
              </w:rPr>
              <w:t xml:space="preserve"> часов, отсутствие домашних заданий в 1 классе.</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составление расписания с учетом динамики умственной работоспособности в течение дня и недели.</w:t>
            </w:r>
          </w:p>
        </w:tc>
      </w:tr>
      <w:tr w:rsidR="00A51B73" w:rsidRPr="00FE00AD" w:rsidTr="00A51B73">
        <w:tc>
          <w:tcPr>
            <w:tcW w:w="3085" w:type="dxa"/>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Создание предметно</w:t>
            </w:r>
            <w:r w:rsidRPr="00CC16A4">
              <w:rPr>
                <w:rFonts w:ascii="Times New Roman" w:hAnsi="Times New Roman" w:cs="Times New Roman"/>
                <w:sz w:val="24"/>
                <w:szCs w:val="24"/>
              </w:rPr>
              <w:softHyphen/>
              <w:t>пространственной среды</w:t>
            </w:r>
          </w:p>
        </w:tc>
        <w:tc>
          <w:tcPr>
            <w:tcW w:w="6486" w:type="dxa"/>
            <w:gridSpan w:val="2"/>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Обеспечение обучающихся удобным рабочим местом за партой в соответствии с ростом и состоянием слуха и зрения. Для детей с нарушениями слуха и зрения парты, независимо от их роста, ставятся первыми, причем для детей с пониженной остротой зрения они размещаются в первом ряду от окна.</w:t>
            </w:r>
          </w:p>
        </w:tc>
      </w:tr>
      <w:tr w:rsidR="00A51B73" w:rsidRPr="00FE00AD" w:rsidTr="00A51B73">
        <w:tc>
          <w:tcPr>
            <w:tcW w:w="3085" w:type="dxa"/>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Организация учебно- познаватель</w:t>
            </w:r>
            <w:r w:rsidRPr="00CC16A4">
              <w:rPr>
                <w:rFonts w:ascii="Times New Roman" w:hAnsi="Times New Roman" w:cs="Times New Roman"/>
                <w:sz w:val="24"/>
                <w:szCs w:val="24"/>
              </w:rPr>
              <w:softHyphen/>
              <w:t>ной и внеучебной деятельности</w:t>
            </w:r>
          </w:p>
        </w:tc>
        <w:tc>
          <w:tcPr>
            <w:tcW w:w="6486" w:type="dxa"/>
            <w:gridSpan w:val="2"/>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1. Программа формирования культуры здорового и безопасного образа жизни средствами урочной деятельности может быть реализована с помощью предметов УМК «Школа России».</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Система учебников «Школа России» формирует установку обучающихся на безопасный, здоровый образ жизни. С этой целью предусмотрены соответствующие разделы и темы. Их </w:t>
            </w:r>
            <w:r w:rsidRPr="00CC16A4">
              <w:rPr>
                <w:rFonts w:ascii="Times New Roman" w:hAnsi="Times New Roman" w:cs="Times New Roman"/>
                <w:sz w:val="24"/>
                <w:szCs w:val="24"/>
              </w:rPr>
              <w:lastRenderedPageBreak/>
              <w:t>содержание направлено на обсуждение с обучающимися проблем, связанных с безопасностью жизни, укреплением собственного физического, нравственного и духовного здоровья, активным отдыхом.</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i/>
                <w:sz w:val="24"/>
                <w:szCs w:val="24"/>
              </w:rPr>
              <w:t>«Окружающий мир»</w:t>
            </w:r>
            <w:r w:rsidRPr="00CC16A4">
              <w:rPr>
                <w:rFonts w:ascii="Times New Roman" w:hAnsi="Times New Roman" w:cs="Times New Roman"/>
                <w:sz w:val="24"/>
                <w:szCs w:val="24"/>
              </w:rPr>
              <w:t>: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i/>
                <w:sz w:val="24"/>
                <w:szCs w:val="24"/>
              </w:rPr>
              <w:t>«Русский язык»</w:t>
            </w:r>
            <w:r w:rsidRPr="00CC16A4">
              <w:rPr>
                <w:rFonts w:ascii="Times New Roman" w:hAnsi="Times New Roman" w:cs="Times New Roman"/>
                <w:sz w:val="24"/>
                <w:szCs w:val="24"/>
              </w:rPr>
              <w:t>: при выполнении упражнений на уроках русского языка обучающиеся обсуждают вопросы внешнего облика обучающегося, соблюдения правил перехода улицы, активного отдыха летом и зимой.</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Развитию мотивации к творческому труду, работе на результат служат материалы рубрики «Наши проекты», представленной в учебниках 1-4 классов по математике, русскому языку, литературному чтению, окружающему миру.</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Содержание материала рубрики «Наши проекты» выстроено так, что способствует организации проектной деятельности, как на уроке, так и во внеурочной работе.</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Задача формирования бережного, уважительного, сознательного отношения к материальным и духовным ценностям решается средствами всей системы учебников «Школа России», в течение всего учебно-воспитательного процесса.</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2. </w:t>
            </w:r>
            <w:r w:rsidRPr="00CC16A4">
              <w:rPr>
                <w:rStyle w:val="a8"/>
                <w:rFonts w:eastAsiaTheme="minorHAnsi"/>
              </w:rPr>
              <w:t>Корректировка учебных планов и программ:</w:t>
            </w:r>
            <w:r w:rsidRPr="00CC16A4">
              <w:rPr>
                <w:rFonts w:ascii="Times New Roman" w:hAnsi="Times New Roman" w:cs="Times New Roman"/>
                <w:sz w:val="24"/>
                <w:szCs w:val="24"/>
              </w:rPr>
              <w:t xml:space="preserve"> </w:t>
            </w:r>
            <w:r w:rsidRPr="00CC16A4">
              <w:rPr>
                <w:rStyle w:val="a8"/>
                <w:rFonts w:eastAsiaTheme="minorHAnsi"/>
              </w:rPr>
              <w:t>- реализация планов индивидуального обучения для детей с ограниченными возможностями здоровья.</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3. Оптимальное использование содержания валеологического образовательного компонента в предметах, имеющих профилактическую направленность: физическая культура, окружающий мир.</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4. Безотметочное обучение в 1 классе</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5. Применение ИКТ с учетом требований СанПиН.</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6. Реализация направления «Формирование ценностного отношения к здоровью и здоровому образу жизни» </w:t>
            </w:r>
            <w:r w:rsidRPr="00CC16A4">
              <w:rPr>
                <w:rStyle w:val="a8"/>
                <w:rFonts w:eastAsiaTheme="minorHAnsi"/>
              </w:rPr>
              <w:t>программы духовно-нравственного воспитания и развития личности: реализация плана мероприятий по профилактике детского травматизма; изучению пожарной безопасности и правил дорожного движения; проведение физкультурно-оздоровительных мероприятий.</w:t>
            </w:r>
          </w:p>
        </w:tc>
      </w:tr>
      <w:tr w:rsidR="00A51B73" w:rsidRPr="00FE00AD" w:rsidTr="00A51B73">
        <w:tc>
          <w:tcPr>
            <w:tcW w:w="9571" w:type="dxa"/>
            <w:gridSpan w:val="3"/>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f0"/>
              <w:rPr>
                <w:rFonts w:ascii="Times New Roman" w:hAnsi="Times New Roman" w:cs="Times New Roman"/>
                <w:sz w:val="24"/>
                <w:szCs w:val="24"/>
              </w:rPr>
            </w:pPr>
            <w:r w:rsidRPr="00CC16A4">
              <w:rPr>
                <w:rStyle w:val="11"/>
                <w:rFonts w:eastAsiaTheme="minorHAnsi"/>
                <w:sz w:val="24"/>
                <w:szCs w:val="24"/>
              </w:rPr>
              <w:lastRenderedPageBreak/>
              <w:t>3 блок</w:t>
            </w:r>
            <w:r w:rsidRPr="00CC16A4">
              <w:rPr>
                <w:rFonts w:ascii="Times New Roman" w:hAnsi="Times New Roman" w:cs="Times New Roman"/>
                <w:sz w:val="24"/>
                <w:szCs w:val="24"/>
              </w:rPr>
              <w:t xml:space="preserve"> Организация физкультурно-оздоровительной работы</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Задача: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Реализация этого блока зависит от администрации образовательного учреждения, учителей </w:t>
            </w:r>
            <w:r w:rsidRPr="00CC16A4">
              <w:rPr>
                <w:rStyle w:val="11"/>
                <w:rFonts w:eastAsiaTheme="minorHAnsi"/>
                <w:sz w:val="24"/>
                <w:szCs w:val="24"/>
              </w:rPr>
              <w:t>физической культуры, учителей-предметников и педагогов дополнительного образования.</w:t>
            </w:r>
          </w:p>
        </w:tc>
      </w:tr>
      <w:tr w:rsidR="00A51B73" w:rsidRPr="00FE00AD" w:rsidTr="00A51B73">
        <w:tc>
          <w:tcPr>
            <w:tcW w:w="3085" w:type="dxa"/>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Направления деятельности </w:t>
            </w:r>
          </w:p>
        </w:tc>
        <w:tc>
          <w:tcPr>
            <w:tcW w:w="6486" w:type="dxa"/>
            <w:gridSpan w:val="2"/>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Виды и форма деятельности</w:t>
            </w:r>
          </w:p>
        </w:tc>
      </w:tr>
      <w:tr w:rsidR="00A51B73" w:rsidRPr="00FE00AD" w:rsidTr="00A51B73">
        <w:tc>
          <w:tcPr>
            <w:tcW w:w="3085" w:type="dxa"/>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Организация оздоровительно-профилактической работы </w:t>
            </w:r>
          </w:p>
        </w:tc>
        <w:tc>
          <w:tcPr>
            <w:tcW w:w="6486" w:type="dxa"/>
            <w:gridSpan w:val="2"/>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1. Медико-педагогическая диагностика состояния здоровья - медицинский осмотр детей;</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мониторинг состояния здоровья, заболеваемости с целью выявления наиболее часто болеющих детей;</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 </w:t>
            </w:r>
            <w:r w:rsidRPr="00CC16A4">
              <w:rPr>
                <w:rStyle w:val="11"/>
                <w:rFonts w:eastAsiaTheme="minorHAnsi"/>
                <w:sz w:val="24"/>
                <w:szCs w:val="24"/>
              </w:rPr>
              <w:t xml:space="preserve">определение причин заболеваемости с целью проведения более </w:t>
            </w:r>
            <w:r w:rsidRPr="00CC16A4">
              <w:rPr>
                <w:rFonts w:ascii="Times New Roman" w:hAnsi="Times New Roman" w:cs="Times New Roman"/>
                <w:sz w:val="24"/>
                <w:szCs w:val="24"/>
              </w:rPr>
              <w:t>эффективной коррекционной и профилактических работ.</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2. Профилактическая работа по предупреждению заболеваний:</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проведение плановых прививок;</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витаминизация;</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профилактика простудных заболеваний;</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создание в школе условий для соблюдения санитарно-гигиенических навыков: мытья рук, переодевания сменной обуви и т.д.;</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соблюдение санитарно-гигиенического противоэпидемического режима.</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3. Максимальное обеспечение двигательной активности детей:</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проведение физкультминуток на уроках с целью профилактики нарушения зрения, простудных заболеваний, заболеваний опорно - двигательного аппарата.</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проведение динамической паузы;</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подвижные игры на переменах;</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внеклассные спортивные мероприятия;</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прогулка обучающихся в группе продленного дня;</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проведение 4-го урока в 1 классе в сентябре-октябре на улице (СанПиН).</w:t>
            </w:r>
          </w:p>
        </w:tc>
      </w:tr>
      <w:tr w:rsidR="00A51B73" w:rsidRPr="00FE00AD" w:rsidTr="00A51B73">
        <w:tc>
          <w:tcPr>
            <w:tcW w:w="9571" w:type="dxa"/>
            <w:gridSpan w:val="3"/>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4 блок Реализация дополнительных образовательных программ</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Задача: внедрить программы дополнительного образования по формированию ценностного отношения к здоровью и здоровому образу жизни в качестве отдельных образовательных модулей или компонентов, включенных в учебный процесс.</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Реализация этого блока зависит от администрации Образовательного учреждения, учителей школы и педагогов дополнительного образования.</w:t>
            </w:r>
          </w:p>
        </w:tc>
      </w:tr>
      <w:tr w:rsidR="00A51B73" w:rsidRPr="00FE00AD" w:rsidTr="00A51B73">
        <w:tc>
          <w:tcPr>
            <w:tcW w:w="3085" w:type="dxa"/>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Направления деятельности </w:t>
            </w:r>
          </w:p>
        </w:tc>
        <w:tc>
          <w:tcPr>
            <w:tcW w:w="6486" w:type="dxa"/>
            <w:gridSpan w:val="2"/>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Виды и форма деятельности</w:t>
            </w:r>
          </w:p>
        </w:tc>
      </w:tr>
      <w:tr w:rsidR="00A51B73" w:rsidRPr="00FE00AD" w:rsidTr="00A51B73">
        <w:tc>
          <w:tcPr>
            <w:tcW w:w="3085" w:type="dxa"/>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Внедрение программ, направленных на формирование ценности здоровья и здорового образа жизни</w:t>
            </w:r>
          </w:p>
        </w:tc>
        <w:tc>
          <w:tcPr>
            <w:tcW w:w="6486" w:type="dxa"/>
            <w:gridSpan w:val="2"/>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f0"/>
              <w:rPr>
                <w:rFonts w:ascii="Times New Roman" w:hAnsi="Times New Roman" w:cs="Times New Roman"/>
                <w:sz w:val="24"/>
                <w:szCs w:val="24"/>
              </w:rPr>
            </w:pPr>
            <w:r w:rsidRPr="00CC16A4">
              <w:rPr>
                <w:rStyle w:val="a8"/>
                <w:rFonts w:eastAsiaTheme="minorHAnsi"/>
              </w:rPr>
              <w:t>Формы организации занятий по программам дополнительного образования:</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проведение часов и дней здоровья;</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проведение классных часов;</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проведение досуговых мероприятий: конкурсов, праздников, викторин, экскурсий и т. п.</w:t>
            </w:r>
          </w:p>
        </w:tc>
      </w:tr>
      <w:tr w:rsidR="00A51B73" w:rsidRPr="00FE00AD" w:rsidTr="00A51B73">
        <w:tc>
          <w:tcPr>
            <w:tcW w:w="9571" w:type="dxa"/>
            <w:gridSpan w:val="3"/>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5 блок Просветительская работа с родителями (законными представителями)</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Задачи: организовать педагогическое просвещение родителей</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lastRenderedPageBreak/>
              <w:t>Реализация этого блока зависит от совместной деятельности администрации образовательного учреждения, классных руководителей, школьного библиотекаря, родителей</w:t>
            </w:r>
          </w:p>
        </w:tc>
      </w:tr>
      <w:tr w:rsidR="00A51B73" w:rsidRPr="00FE00AD" w:rsidTr="00A51B73">
        <w:tc>
          <w:tcPr>
            <w:tcW w:w="3085" w:type="dxa"/>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lastRenderedPageBreak/>
              <w:t xml:space="preserve">Направления деятельности </w:t>
            </w:r>
          </w:p>
        </w:tc>
        <w:tc>
          <w:tcPr>
            <w:tcW w:w="6486" w:type="dxa"/>
            <w:gridSpan w:val="2"/>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Виды и форма деятельности</w:t>
            </w:r>
          </w:p>
        </w:tc>
      </w:tr>
      <w:tr w:rsidR="00A51B73" w:rsidRPr="00FE00AD" w:rsidTr="00A51B73">
        <w:tc>
          <w:tcPr>
            <w:tcW w:w="3085" w:type="dxa"/>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Родительский всеобуч: просвещение через обеспечение литературой, размещение информации на сайте школы, сменных стендах</w:t>
            </w:r>
          </w:p>
        </w:tc>
        <w:tc>
          <w:tcPr>
            <w:tcW w:w="6486" w:type="dxa"/>
            <w:gridSpan w:val="2"/>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1. Обсуждение с родителями вопросов здоровьесбережения в семье и образовательном учреждении, знакомство родителей с задачами и итогами работы школы в данном направлении на родительских собраниях.</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2. Обмен опытом семейного воспитания по ценностному отношению к здоровью в различных формах.</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3. Просвещение родителей через размещение информации на сайте школы, создание информационных стендов, организацию книжных выставок по вопросам семейного воспитания, индивидуальные консультации.</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4. Размещение информации на сменных стендах.</w:t>
            </w:r>
          </w:p>
        </w:tc>
      </w:tr>
      <w:tr w:rsidR="00A51B73" w:rsidRPr="00FE00AD" w:rsidTr="00A51B73">
        <w:tc>
          <w:tcPr>
            <w:tcW w:w="3085" w:type="dxa"/>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Просвещение через совместную работу педагогов и родителей. </w:t>
            </w:r>
          </w:p>
        </w:tc>
        <w:tc>
          <w:tcPr>
            <w:tcW w:w="6486" w:type="dxa"/>
            <w:gridSpan w:val="2"/>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1. Организация совместной работы педагогов и родителей (законных представителей) по проведению спортивных соревнований, дней здоровья.</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2. Занятия по профилактике вредных привычек в рамках месячника противодействия табакокурению, алкоголизму, наркомании среди детей и молодежи.</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3. Предупреждение травматизма, соблюдение правил безопасности и оказание помощи в различных жизненных ситуациях в рамках «Дня защиты детей».</w:t>
            </w:r>
          </w:p>
        </w:tc>
      </w:tr>
      <w:tr w:rsidR="00A51B73" w:rsidRPr="00FE00AD" w:rsidTr="00A51B73">
        <w:tc>
          <w:tcPr>
            <w:tcW w:w="9571" w:type="dxa"/>
            <w:gridSpan w:val="3"/>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6 блок Управление реализацией программы формирования здорового и безопасного образа жизни. </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Задача: контроль реализации программы формирования культуры здорового и безопасного образа жизни, повышение качества учебно-воспитательного процесса, взаимодействия с родителями, педагогами.</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Реализация этого блока зависит от администрации Образовательного учреждения</w:t>
            </w:r>
          </w:p>
        </w:tc>
      </w:tr>
      <w:tr w:rsidR="00A51B73" w:rsidRPr="00FE00AD" w:rsidTr="00A51B73">
        <w:tc>
          <w:tcPr>
            <w:tcW w:w="3085" w:type="dxa"/>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Направления деятельности </w:t>
            </w:r>
          </w:p>
        </w:tc>
        <w:tc>
          <w:tcPr>
            <w:tcW w:w="6486" w:type="dxa"/>
            <w:gridSpan w:val="2"/>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Виды и форма деятельности</w:t>
            </w:r>
          </w:p>
        </w:tc>
      </w:tr>
      <w:tr w:rsidR="00A51B73" w:rsidRPr="00FE00AD" w:rsidTr="00A51B73">
        <w:tc>
          <w:tcPr>
            <w:tcW w:w="3085" w:type="dxa"/>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Изучение и контроль за реализацией программы в учебно-</w:t>
            </w:r>
            <w:r w:rsidRPr="00CC16A4">
              <w:rPr>
                <w:rFonts w:ascii="Times New Roman" w:hAnsi="Times New Roman" w:cs="Times New Roman"/>
                <w:sz w:val="24"/>
                <w:szCs w:val="24"/>
              </w:rPr>
              <w:softHyphen/>
              <w:t>воспитательном процессе</w:t>
            </w:r>
          </w:p>
        </w:tc>
        <w:tc>
          <w:tcPr>
            <w:tcW w:w="6486" w:type="dxa"/>
            <w:gridSpan w:val="2"/>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1. Утверждениепланов работы в рамках программы.</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2. Создание материально-технической базы для реализации программы.</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3. Обеспечение специалистов нормативно-правовой методической литературой.</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4. Контроль за эффективностью использования спортивного зала, медицинской комнаты в целях сохранения здоровья обучающихся.</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5. Контроль за режимом работы школы.</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6. Контроль за проведением ежедневной динамической паузы.</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7. Контроль за соблюдением санитарно- гигиенических норм в обеспечении образовательного процесса.</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8. Проверка соответствия нормам и утверждение расписания школьных занятий.</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9. Контроль за качеством горячего питания обучающихся.</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10. Контроль за повышением квалификации специалистов.</w:t>
            </w:r>
          </w:p>
        </w:tc>
      </w:tr>
      <w:tr w:rsidR="00A51B73" w:rsidRPr="00FE00AD" w:rsidTr="00A51B73">
        <w:tc>
          <w:tcPr>
            <w:tcW w:w="3085" w:type="dxa"/>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Изучение и контроль взаимодействия с родителями</w:t>
            </w:r>
          </w:p>
        </w:tc>
        <w:tc>
          <w:tcPr>
            <w:tcW w:w="6486" w:type="dxa"/>
            <w:gridSpan w:val="2"/>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1. Информирование родителей о направлениях работы в рамках программы (Совет учреждения, родительские собрания, сайт школы).</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2. Знакомство с нормативно-правовой базой.</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lastRenderedPageBreak/>
              <w:t>3. Организация тематических родительских собраний.</w:t>
            </w:r>
          </w:p>
        </w:tc>
      </w:tr>
      <w:tr w:rsidR="00A51B73" w:rsidRPr="00FE00AD" w:rsidTr="00A51B73">
        <w:tc>
          <w:tcPr>
            <w:tcW w:w="3085" w:type="dxa"/>
            <w:vMerge w:val="restart"/>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lastRenderedPageBreak/>
              <w:t>Диагностика эффективности реализации программы</w:t>
            </w:r>
          </w:p>
        </w:tc>
        <w:tc>
          <w:tcPr>
            <w:tcW w:w="3243" w:type="dxa"/>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Критерии </w:t>
            </w:r>
          </w:p>
        </w:tc>
        <w:tc>
          <w:tcPr>
            <w:tcW w:w="3243" w:type="dxa"/>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Показатели </w:t>
            </w:r>
          </w:p>
        </w:tc>
      </w:tr>
      <w:tr w:rsidR="00A51B73" w:rsidRPr="00FE00AD" w:rsidTr="00A51B73">
        <w:tc>
          <w:tcPr>
            <w:tcW w:w="0" w:type="auto"/>
            <w:vMerge/>
            <w:tcBorders>
              <w:top w:val="single" w:sz="4" w:space="0" w:color="auto"/>
              <w:left w:val="single" w:sz="4" w:space="0" w:color="auto"/>
              <w:bottom w:val="single" w:sz="4" w:space="0" w:color="auto"/>
              <w:right w:val="single" w:sz="4" w:space="0" w:color="auto"/>
            </w:tcBorders>
            <w:vAlign w:val="center"/>
            <w:hideMark/>
          </w:tcPr>
          <w:p w:rsidR="00A51B73" w:rsidRPr="00CC16A4" w:rsidRDefault="00A51B73" w:rsidP="00FE00AD">
            <w:pPr>
              <w:pStyle w:val="af0"/>
              <w:rPr>
                <w:rFonts w:ascii="Times New Roman" w:eastAsia="Times New Roman" w:hAnsi="Times New Roman" w:cs="Times New Roman"/>
                <w:sz w:val="24"/>
                <w:szCs w:val="24"/>
              </w:rPr>
            </w:pPr>
          </w:p>
        </w:tc>
        <w:tc>
          <w:tcPr>
            <w:tcW w:w="3243" w:type="dxa"/>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 xml:space="preserve">1. Сформированность физического потенциала </w:t>
            </w:r>
          </w:p>
        </w:tc>
        <w:tc>
          <w:tcPr>
            <w:tcW w:w="3243" w:type="dxa"/>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1. Состояние</w:t>
            </w:r>
            <w:r w:rsidRPr="00CC16A4">
              <w:rPr>
                <w:rFonts w:ascii="Times New Roman" w:hAnsi="Times New Roman" w:cs="Times New Roman"/>
                <w:sz w:val="24"/>
                <w:szCs w:val="24"/>
              </w:rPr>
              <w:tab/>
              <w:t>здоровья обучающихся по итогам ежегодного медицинского осмотра.</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2. Сформированность физических качеств.</w:t>
            </w:r>
          </w:p>
        </w:tc>
      </w:tr>
      <w:tr w:rsidR="00A51B73" w:rsidRPr="00FE00AD" w:rsidTr="00A51B73">
        <w:tc>
          <w:tcPr>
            <w:tcW w:w="0" w:type="auto"/>
            <w:vMerge/>
            <w:tcBorders>
              <w:top w:val="single" w:sz="4" w:space="0" w:color="auto"/>
              <w:left w:val="single" w:sz="4" w:space="0" w:color="auto"/>
              <w:bottom w:val="single" w:sz="4" w:space="0" w:color="auto"/>
              <w:right w:val="single" w:sz="4" w:space="0" w:color="auto"/>
            </w:tcBorders>
            <w:vAlign w:val="center"/>
            <w:hideMark/>
          </w:tcPr>
          <w:p w:rsidR="00A51B73" w:rsidRPr="00CC16A4" w:rsidRDefault="00A51B73" w:rsidP="00FE00AD">
            <w:pPr>
              <w:pStyle w:val="af0"/>
              <w:rPr>
                <w:rFonts w:ascii="Times New Roman" w:eastAsia="Times New Roman" w:hAnsi="Times New Roman" w:cs="Times New Roman"/>
                <w:sz w:val="24"/>
                <w:szCs w:val="24"/>
              </w:rPr>
            </w:pPr>
          </w:p>
        </w:tc>
        <w:tc>
          <w:tcPr>
            <w:tcW w:w="3243" w:type="dxa"/>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2. Сформированность нравственного потенциала личности выпускника</w:t>
            </w:r>
          </w:p>
        </w:tc>
        <w:tc>
          <w:tcPr>
            <w:tcW w:w="3243" w:type="dxa"/>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Осознание значимости ЗОЖ в сохранении здоровья (по итогам анкетирования).</w:t>
            </w:r>
          </w:p>
        </w:tc>
      </w:tr>
      <w:tr w:rsidR="00A51B73" w:rsidRPr="00FE00AD" w:rsidTr="00A51B73">
        <w:tc>
          <w:tcPr>
            <w:tcW w:w="0" w:type="auto"/>
            <w:vMerge/>
            <w:tcBorders>
              <w:top w:val="single" w:sz="4" w:space="0" w:color="auto"/>
              <w:left w:val="single" w:sz="4" w:space="0" w:color="auto"/>
              <w:bottom w:val="single" w:sz="4" w:space="0" w:color="auto"/>
              <w:right w:val="single" w:sz="4" w:space="0" w:color="auto"/>
            </w:tcBorders>
            <w:vAlign w:val="center"/>
            <w:hideMark/>
          </w:tcPr>
          <w:p w:rsidR="00A51B73" w:rsidRPr="00CC16A4" w:rsidRDefault="00A51B73" w:rsidP="00FE00AD">
            <w:pPr>
              <w:pStyle w:val="af0"/>
              <w:rPr>
                <w:rFonts w:ascii="Times New Roman" w:eastAsia="Times New Roman" w:hAnsi="Times New Roman" w:cs="Times New Roman"/>
                <w:sz w:val="24"/>
                <w:szCs w:val="24"/>
              </w:rPr>
            </w:pPr>
          </w:p>
        </w:tc>
        <w:tc>
          <w:tcPr>
            <w:tcW w:w="3243" w:type="dxa"/>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3. Удовлетворенность обучающихся школьной жизнью</w:t>
            </w:r>
          </w:p>
        </w:tc>
        <w:tc>
          <w:tcPr>
            <w:tcW w:w="3243" w:type="dxa"/>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1. Уровень удовлетворенности обучающихся школьной жизнью.</w:t>
            </w:r>
          </w:p>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2. Уровень эмоционально - психологического климата в классных коллективах.</w:t>
            </w:r>
          </w:p>
        </w:tc>
      </w:tr>
      <w:tr w:rsidR="00A51B73" w:rsidRPr="00FE00AD" w:rsidTr="00A51B73">
        <w:tc>
          <w:tcPr>
            <w:tcW w:w="0" w:type="auto"/>
            <w:vMerge/>
            <w:tcBorders>
              <w:top w:val="single" w:sz="4" w:space="0" w:color="auto"/>
              <w:left w:val="single" w:sz="4" w:space="0" w:color="auto"/>
              <w:bottom w:val="single" w:sz="4" w:space="0" w:color="auto"/>
              <w:right w:val="single" w:sz="4" w:space="0" w:color="auto"/>
            </w:tcBorders>
            <w:vAlign w:val="center"/>
            <w:hideMark/>
          </w:tcPr>
          <w:p w:rsidR="00A51B73" w:rsidRPr="00CC16A4" w:rsidRDefault="00A51B73" w:rsidP="00FE00AD">
            <w:pPr>
              <w:pStyle w:val="af0"/>
              <w:rPr>
                <w:rFonts w:ascii="Times New Roman" w:eastAsia="Times New Roman" w:hAnsi="Times New Roman" w:cs="Times New Roman"/>
                <w:sz w:val="24"/>
                <w:szCs w:val="24"/>
              </w:rPr>
            </w:pPr>
          </w:p>
        </w:tc>
        <w:tc>
          <w:tcPr>
            <w:tcW w:w="3243" w:type="dxa"/>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4. Осмысление обучающимися содержания проведенных мероприятий по здоровьесбережению</w:t>
            </w:r>
          </w:p>
        </w:tc>
        <w:tc>
          <w:tcPr>
            <w:tcW w:w="3243" w:type="dxa"/>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f0"/>
              <w:rPr>
                <w:rFonts w:ascii="Times New Roman" w:hAnsi="Times New Roman" w:cs="Times New Roman"/>
                <w:sz w:val="24"/>
                <w:szCs w:val="24"/>
              </w:rPr>
            </w:pPr>
            <w:r w:rsidRPr="00CC16A4">
              <w:rPr>
                <w:rFonts w:ascii="Times New Roman" w:hAnsi="Times New Roman" w:cs="Times New Roman"/>
                <w:sz w:val="24"/>
                <w:szCs w:val="24"/>
              </w:rPr>
              <w:t>Уровень осмысления обучающимися содержания проведенных мероприятий (на основе анкетирования).</w:t>
            </w:r>
          </w:p>
        </w:tc>
      </w:tr>
    </w:tbl>
    <w:p w:rsidR="00D62321" w:rsidRPr="00FE00AD" w:rsidRDefault="00D62321" w:rsidP="00FE00AD">
      <w:pPr>
        <w:pStyle w:val="af0"/>
        <w:rPr>
          <w:rFonts w:ascii="Times New Roman" w:hAnsi="Times New Roman" w:cs="Times New Roman"/>
          <w:b/>
          <w:sz w:val="28"/>
          <w:szCs w:val="28"/>
        </w:rPr>
      </w:pP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В школе строго соблюдаются все </w:t>
      </w:r>
      <w:r w:rsidRPr="00FE00AD">
        <w:rPr>
          <w:rFonts w:ascii="Times New Roman" w:hAnsi="Times New Roman" w:cs="Times New Roman"/>
          <w:b/>
          <w:bCs/>
          <w:sz w:val="28"/>
          <w:szCs w:val="28"/>
        </w:rPr>
        <w:t>требования к использованию технических средств обучения</w:t>
      </w:r>
      <w:r w:rsidRPr="00FE00AD">
        <w:rPr>
          <w:rFonts w:ascii="Times New Roman" w:hAnsi="Times New Roman" w:cs="Times New Roman"/>
          <w:sz w:val="28"/>
          <w:szCs w:val="28"/>
        </w:rPr>
        <w:t>, в том числе компьютеров и аудиовизуальных средств.</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Педагогический коллектив учитывает в образовательной деятельности </w:t>
      </w:r>
      <w:r w:rsidRPr="00FE00AD">
        <w:rPr>
          <w:rFonts w:ascii="Times New Roman" w:hAnsi="Times New Roman" w:cs="Times New Roman"/>
          <w:b/>
          <w:bCs/>
          <w:sz w:val="28"/>
          <w:szCs w:val="28"/>
        </w:rPr>
        <w:t>индивидуальные особенности развития учащихся</w:t>
      </w:r>
      <w:r w:rsidRPr="00FE00AD">
        <w:rPr>
          <w:rFonts w:ascii="Times New Roman" w:hAnsi="Times New Roman" w:cs="Times New Roman"/>
          <w:sz w:val="28"/>
          <w:szCs w:val="28"/>
        </w:rPr>
        <w:t>: темпа развития и темп деятельности.</w:t>
      </w:r>
    </w:p>
    <w:p w:rsidR="00D62321" w:rsidRPr="00FE00AD" w:rsidRDefault="00D62321" w:rsidP="00FE00AD">
      <w:pPr>
        <w:pStyle w:val="af0"/>
        <w:rPr>
          <w:rFonts w:ascii="Times New Roman" w:hAnsi="Times New Roman" w:cs="Times New Roman"/>
          <w:b/>
          <w:sz w:val="28"/>
          <w:szCs w:val="28"/>
        </w:rPr>
      </w:pPr>
      <w:r w:rsidRPr="00FE00AD">
        <w:rPr>
          <w:rFonts w:ascii="Times New Roman" w:hAnsi="Times New Roman" w:cs="Times New Roman"/>
          <w:b/>
          <w:sz w:val="28"/>
          <w:szCs w:val="28"/>
        </w:rPr>
        <w:t>Критерии и показатели эффекти</w:t>
      </w:r>
      <w:r w:rsidR="006F72C8" w:rsidRPr="00FE00AD">
        <w:rPr>
          <w:rFonts w:ascii="Times New Roman" w:hAnsi="Times New Roman" w:cs="Times New Roman"/>
          <w:b/>
          <w:sz w:val="28"/>
          <w:szCs w:val="28"/>
        </w:rPr>
        <w:t>вности де</w:t>
      </w:r>
      <w:r w:rsidR="005935E3">
        <w:rPr>
          <w:rFonts w:ascii="Times New Roman" w:hAnsi="Times New Roman" w:cs="Times New Roman"/>
          <w:b/>
          <w:sz w:val="28"/>
          <w:szCs w:val="28"/>
        </w:rPr>
        <w:t>ятельности МБОУ «Чернокозовская СОШ</w:t>
      </w:r>
      <w:r w:rsidRPr="00FE00AD">
        <w:rPr>
          <w:rFonts w:ascii="Times New Roman" w:hAnsi="Times New Roman" w:cs="Times New Roman"/>
          <w:b/>
          <w:sz w:val="28"/>
          <w:szCs w:val="28"/>
        </w:rPr>
        <w:t>».</w:t>
      </w:r>
    </w:p>
    <w:p w:rsidR="00D62321" w:rsidRPr="00FE00AD" w:rsidRDefault="00D62321" w:rsidP="00FE00AD">
      <w:pPr>
        <w:pStyle w:val="af0"/>
        <w:rPr>
          <w:rFonts w:ascii="Times New Roman" w:hAnsi="Times New Roman" w:cs="Times New Roman"/>
          <w:sz w:val="28"/>
          <w:szCs w:val="28"/>
          <w:shd w:val="clear" w:color="auto" w:fill="FFFFFF"/>
        </w:rPr>
      </w:pPr>
      <w:r w:rsidRPr="00FE00AD">
        <w:rPr>
          <w:rFonts w:ascii="Times New Roman" w:hAnsi="Times New Roman" w:cs="Times New Roman"/>
          <w:sz w:val="28"/>
          <w:szCs w:val="28"/>
          <w:shd w:val="clear" w:color="auto" w:fill="FFFFFF"/>
        </w:rPr>
        <w:t>Основные результаты реализации программы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В целях получения объективных данных о результатах реализации программы и необходимости её коррекции будет проводиться систематический мониторинг.</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Мониторинг реализации Программы включает:</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sz w:val="28"/>
          <w:szCs w:val="28"/>
        </w:rPr>
        <w:t>аналитические данные об уровне представлений обучающихся о проблемах охраны окружающей среды, своём здоровье, правильном питании, влиянии психотропных веществ на здоровье человека, правилах поведения в школе и вне школы, в том числе на транспорте;</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sz w:val="28"/>
          <w:szCs w:val="28"/>
        </w:rPr>
        <w:t>отслеживание динамики показателей здоровья обучающихся: общего показателя здоровья, показателей заболеваемости органов зрения и опорно-двигательного аппарата;</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sz w:val="28"/>
          <w:szCs w:val="28"/>
        </w:rPr>
        <w:t>отслеживание динамики травматизма в образовательном учреждении, в том числе дорожно-транспортного травматизма;</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sz w:val="28"/>
          <w:szCs w:val="28"/>
        </w:rPr>
        <w:lastRenderedPageBreak/>
        <w:t>отслеживание динамики показателей количества пропусков занятий по болезни;</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b/>
          <w:sz w:val="28"/>
          <w:szCs w:val="28"/>
        </w:rPr>
        <w:t>Критерии эффективной реализации</w:t>
      </w:r>
      <w:r w:rsidRPr="00FE00AD">
        <w:rPr>
          <w:rFonts w:ascii="Times New Roman" w:hAnsi="Times New Roman" w:cs="Times New Roman"/>
          <w:sz w:val="28"/>
          <w:szCs w:val="28"/>
        </w:rPr>
        <w:t xml:space="preserve"> Программы формирования экологической культуры, здорового и безопасного образа жизни обучающихся:</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sz w:val="28"/>
          <w:szCs w:val="28"/>
        </w:rPr>
        <w:t>высокая рейтинговая оценка деятельности школы по данному направлению в муниципальной или региональной системе образования;</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sz w:val="28"/>
          <w:szCs w:val="28"/>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sz w:val="28"/>
          <w:szCs w:val="28"/>
        </w:rPr>
        <w:t>повышение уровня культуры межличностного общения обучающихся и уровня эмпатии друг к другу;</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sz w:val="28"/>
          <w:szCs w:val="28"/>
        </w:rPr>
        <w:t>снижение уровня социальной напряжённости в детской и подростковой среде;</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sz w:val="28"/>
          <w:szCs w:val="28"/>
        </w:rPr>
        <w:t>результаты экспресс-диагностики показателей здоровья школьников;</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sz w:val="28"/>
          <w:szCs w:val="28"/>
        </w:rPr>
        <w:t>положительные результаты анализа анкет по исследованию жизнедеятельности школьников, анкет для родителей (законных представителей).</w:t>
      </w:r>
    </w:p>
    <w:p w:rsidR="00D62321" w:rsidRPr="00FE00AD" w:rsidRDefault="00D62321" w:rsidP="00FE00AD">
      <w:pPr>
        <w:pStyle w:val="af0"/>
        <w:rPr>
          <w:rFonts w:ascii="Times New Roman" w:hAnsi="Times New Roman" w:cs="Times New Roman"/>
          <w:b/>
          <w:bCs/>
          <w:sz w:val="28"/>
          <w:szCs w:val="28"/>
        </w:rPr>
      </w:pPr>
      <w:r w:rsidRPr="00FE00AD">
        <w:rPr>
          <w:rFonts w:ascii="Times New Roman" w:hAnsi="Times New Roman" w:cs="Times New Roman"/>
          <w:b/>
          <w:bCs/>
          <w:sz w:val="28"/>
          <w:szCs w:val="28"/>
        </w:rPr>
        <w:t xml:space="preserve">Показатели эффективности деятельности школы по формированию здорового и безопасного образа жизни и экологической культуры обучающихся. </w:t>
      </w:r>
    </w:p>
    <w:p w:rsidR="00D62321" w:rsidRPr="00FE00AD" w:rsidRDefault="00D62321" w:rsidP="00FE00AD">
      <w:pPr>
        <w:pStyle w:val="af0"/>
        <w:rPr>
          <w:rFonts w:ascii="Times New Roman" w:hAnsi="Times New Roman" w:cs="Times New Roman"/>
          <w:bCs/>
          <w:sz w:val="28"/>
          <w:szCs w:val="28"/>
        </w:rPr>
      </w:pPr>
      <w:r w:rsidRPr="00FE00AD">
        <w:rPr>
          <w:rFonts w:ascii="Times New Roman" w:hAnsi="Times New Roman" w:cs="Times New Roman"/>
          <w:bCs/>
          <w:sz w:val="28"/>
          <w:szCs w:val="28"/>
        </w:rPr>
        <w:t xml:space="preserve">Показатели эффективности деятельности школы по формированию здорового и безопасного образа жизни и экологической культуры обучающихся определены по основным критериям. </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b/>
          <w:sz w:val="28"/>
          <w:szCs w:val="28"/>
        </w:rPr>
        <w:t>Критерий 1.</w:t>
      </w:r>
    </w:p>
    <w:p w:rsidR="00D62321" w:rsidRPr="00FE00AD" w:rsidRDefault="00D62321" w:rsidP="00FE00AD">
      <w:pPr>
        <w:pStyle w:val="af0"/>
        <w:rPr>
          <w:rFonts w:ascii="Times New Roman" w:hAnsi="Times New Roman" w:cs="Times New Roman"/>
          <w:bCs/>
          <w:sz w:val="28"/>
          <w:szCs w:val="28"/>
        </w:rPr>
      </w:pPr>
      <w:r w:rsidRPr="00FE00AD">
        <w:rPr>
          <w:rFonts w:ascii="Times New Roman" w:hAnsi="Times New Roman" w:cs="Times New Roman"/>
          <w:sz w:val="28"/>
          <w:szCs w:val="28"/>
        </w:rPr>
        <w:t>Введение  в учебный план  школы  обязательных  занятий,  элективных  курсов, факультативов, занятий  объединений дополнительного образования,  направленных  на воспитание</w:t>
      </w:r>
      <w:r w:rsidRPr="00FE00AD">
        <w:rPr>
          <w:rFonts w:ascii="Times New Roman" w:hAnsi="Times New Roman" w:cs="Times New Roman"/>
          <w:b/>
          <w:bCs/>
          <w:sz w:val="28"/>
          <w:szCs w:val="28"/>
        </w:rPr>
        <w:t xml:space="preserve"> </w:t>
      </w:r>
      <w:r w:rsidRPr="00FE00AD">
        <w:rPr>
          <w:rFonts w:ascii="Times New Roman" w:hAnsi="Times New Roman" w:cs="Times New Roman"/>
          <w:bCs/>
          <w:sz w:val="28"/>
          <w:szCs w:val="28"/>
        </w:rPr>
        <w:t xml:space="preserve">здорового и безопасного образа жизни и экологической культуры обучающихся.  </w:t>
      </w:r>
    </w:p>
    <w:p w:rsidR="00D62321" w:rsidRPr="00FE00AD" w:rsidRDefault="00D62321" w:rsidP="00FE00AD">
      <w:pPr>
        <w:pStyle w:val="af0"/>
        <w:rPr>
          <w:rFonts w:ascii="Times New Roman" w:hAnsi="Times New Roman" w:cs="Times New Roman"/>
          <w:b/>
          <w:sz w:val="28"/>
          <w:szCs w:val="28"/>
        </w:rPr>
      </w:pPr>
      <w:r w:rsidRPr="00FE00AD">
        <w:rPr>
          <w:rFonts w:ascii="Times New Roman" w:hAnsi="Times New Roman" w:cs="Times New Roman"/>
          <w:b/>
          <w:sz w:val="28"/>
          <w:szCs w:val="28"/>
        </w:rPr>
        <w:t>Показатели эффективности:</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sz w:val="28"/>
          <w:szCs w:val="28"/>
        </w:rPr>
        <w:t>количество объединений  дополнительного  образования,  в том числе  оздоровительно-физкультурной и  физкультурно-спортивной  направленности;</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sz w:val="28"/>
          <w:szCs w:val="28"/>
        </w:rPr>
        <w:t>количество педагогов, повысивших квалификацию, в том числе по современным  образовательным технологиям;</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sz w:val="28"/>
          <w:szCs w:val="28"/>
        </w:rPr>
        <w:t>количество педагогов, использующих в образовательном  процессе  современные  здоровьесберегающие  технологии;</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sz w:val="28"/>
          <w:szCs w:val="28"/>
        </w:rPr>
        <w:t xml:space="preserve">количество   сертифицированных программ, программных продуктов, электронных пособий, иной  продукции, разработанных педагогами  по данной  направленности; </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sz w:val="28"/>
          <w:szCs w:val="28"/>
        </w:rPr>
        <w:t xml:space="preserve">количество  публикаций педагогов и руководителей школы, презентующих их  профессиональный  опыт; </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sz w:val="28"/>
          <w:szCs w:val="28"/>
        </w:rPr>
        <w:lastRenderedPageBreak/>
        <w:t xml:space="preserve">количество проведённых  массовых  мероприятий, направленных на воспитание  </w:t>
      </w:r>
      <w:r w:rsidRPr="00FE00AD">
        <w:rPr>
          <w:rFonts w:ascii="Times New Roman" w:hAnsi="Times New Roman" w:cs="Times New Roman"/>
          <w:b/>
          <w:bCs/>
          <w:sz w:val="28"/>
          <w:szCs w:val="28"/>
        </w:rPr>
        <w:t xml:space="preserve"> </w:t>
      </w:r>
      <w:r w:rsidRPr="00FE00AD">
        <w:rPr>
          <w:rFonts w:ascii="Times New Roman" w:hAnsi="Times New Roman" w:cs="Times New Roman"/>
          <w:bCs/>
          <w:sz w:val="28"/>
          <w:szCs w:val="28"/>
        </w:rPr>
        <w:t>здорового и безопасного образа жизни и экологической культуры обучающихся.</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b/>
          <w:sz w:val="28"/>
          <w:szCs w:val="28"/>
        </w:rPr>
        <w:t>Критерий 2.</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sz w:val="28"/>
          <w:szCs w:val="28"/>
        </w:rPr>
        <w:t>Оценка уровня  оздоровления  образовательной среды школы</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b/>
          <w:sz w:val="28"/>
          <w:szCs w:val="28"/>
        </w:rPr>
        <w:t>Показатели эффективности:</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sz w:val="28"/>
          <w:szCs w:val="28"/>
        </w:rPr>
        <w:t>уровень и динамика  состояния здоровья обучающихся;</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sz w:val="28"/>
          <w:szCs w:val="28"/>
        </w:rPr>
        <w:t>доля   обучающихся, прошедших  массовые  медицинские  осмотры;</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sz w:val="28"/>
          <w:szCs w:val="28"/>
        </w:rPr>
        <w:t>охват вакцинопрофилактикой  обучающихся и педагогов;</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sz w:val="28"/>
          <w:szCs w:val="28"/>
        </w:rPr>
        <w:t>уровень  общей  заболеваемости  обучающихся;</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sz w:val="28"/>
          <w:szCs w:val="28"/>
        </w:rPr>
        <w:t>уровень простудных  и острых  инфекционных  заболеваний в течение    учебного года;</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sz w:val="28"/>
          <w:szCs w:val="28"/>
        </w:rPr>
        <w:t>количество случаев травматизма обучающихся по вине образовательного   учреждения и производственного  травматизма;</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sz w:val="28"/>
          <w:szCs w:val="28"/>
        </w:rPr>
        <w:t>доля обучающихся, охваченных  оздоровительными  мероприятиями в каникулярный период в  школьных оздоровительных лагерях;</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sz w:val="28"/>
          <w:szCs w:val="28"/>
        </w:rPr>
        <w:t>доля обучающихся, охваченных горячим  питанием;</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sz w:val="28"/>
          <w:szCs w:val="28"/>
        </w:rPr>
        <w:t>доля обучающихся, охваченных  профилактической,  коррекционно-реабилитационной  работой;</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sz w:val="28"/>
          <w:szCs w:val="28"/>
        </w:rPr>
        <w:t>количество приобретённого  и используемого  спортивного  оборудования и инвентаря (в том числе для работы специальной  медицинской группы);</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sz w:val="28"/>
          <w:szCs w:val="28"/>
        </w:rPr>
        <w:t>доля  помещений школы, имеющих  «зелёные зоны» и «живые уголки»;</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sz w:val="28"/>
          <w:szCs w:val="28"/>
        </w:rPr>
        <w:t>доля специализированных кабинетов, соответствующих современным требованиям;</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sz w:val="28"/>
          <w:szCs w:val="28"/>
        </w:rPr>
        <w:t>количество приобретённого оборудования для информатизации учебного процесса;</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sz w:val="28"/>
          <w:szCs w:val="28"/>
        </w:rPr>
        <w:t>количество приобретённого  и  используемого оборудования для процесса;</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sz w:val="28"/>
          <w:szCs w:val="28"/>
        </w:rPr>
        <w:t>количество приобретённого  и  используемого оборудования для реализации  программы  ОБЖ;</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b/>
          <w:sz w:val="28"/>
          <w:szCs w:val="28"/>
        </w:rPr>
        <w:t>Критерий 3</w:t>
      </w:r>
      <w:r w:rsidRPr="00FE00AD">
        <w:rPr>
          <w:rFonts w:ascii="Times New Roman" w:hAnsi="Times New Roman" w:cs="Times New Roman"/>
          <w:sz w:val="28"/>
          <w:szCs w:val="28"/>
        </w:rPr>
        <w:t>.</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Оценка уровня  сформированности ценностного и на его  основе  ответственного отношения субъектов  образовательного процесса к окружающему миру и себе,  адаптация   обучающихся к учебным  нагрузкам.</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b/>
          <w:sz w:val="28"/>
          <w:szCs w:val="28"/>
        </w:rPr>
        <w:t>Показатели эффективности:</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sz w:val="28"/>
          <w:szCs w:val="28"/>
        </w:rPr>
        <w:t>соблюдение обучающимися правил поведения в окружающей среде;</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sz w:val="28"/>
          <w:szCs w:val="28"/>
        </w:rPr>
        <w:t>способность обучающихся выбирать объекты своей деятельности;</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sz w:val="28"/>
          <w:szCs w:val="28"/>
        </w:rPr>
        <w:t>доля  обучающихся, не посещающих  занятия  без уважительной причины;</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sz w:val="28"/>
          <w:szCs w:val="28"/>
        </w:rPr>
        <w:t>доля обучающихся, успешно осваивающих учебные  программы в соответствии   с образовательной программой  гимназии;</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sz w:val="28"/>
          <w:szCs w:val="28"/>
        </w:rPr>
        <w:t>доля обучающихся, оказавшихся в трудной  жизненной  ситуации;</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sz w:val="28"/>
          <w:szCs w:val="28"/>
        </w:rPr>
        <w:t>доля обучающихся, имеющих  повышенные отметки по итогам учебного года и по результатам  государственной  итоговой  аттестации;</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sz w:val="28"/>
          <w:szCs w:val="28"/>
        </w:rPr>
        <w:t>доля выпускников, награждённых  медалью  «За особые  успехи  в учении;</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sz w:val="28"/>
          <w:szCs w:val="28"/>
        </w:rPr>
        <w:t>доля обучающихся, реализовавших своё право  на  получение  образования  в различных  формах;</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sz w:val="28"/>
          <w:szCs w:val="28"/>
        </w:rPr>
        <w:lastRenderedPageBreak/>
        <w:t>доля обучающихся,     реализовавших свою  потребность в обучении по индивидуальному  учебному   плану;</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sz w:val="28"/>
          <w:szCs w:val="28"/>
        </w:rPr>
        <w:t>доля обучающихся, занимающихся по образовательной  программе   предшкольной подготовки;</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sz w:val="28"/>
          <w:szCs w:val="28"/>
        </w:rPr>
        <w:t>доля выпускников, продолжающих  образование;</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sz w:val="28"/>
          <w:szCs w:val="28"/>
        </w:rPr>
        <w:t>доля выпускников, не трудоустроившихся;</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sz w:val="28"/>
          <w:szCs w:val="28"/>
        </w:rPr>
        <w:t>доля обучающихся, являющихся участниками, победителями и призёрами  предметных олимпиад, спортивных  соревнований и творческих конкурсов различного уровня (муниципального, регионального, федерального).</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sz w:val="28"/>
          <w:szCs w:val="28"/>
        </w:rPr>
        <w:t>доля обучающихся,  реализовавших свои образовательные  потребности через систему  дополнительного  образования, в том числе  физкультурно-оздоровительной и спортивной направленности;</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sz w:val="28"/>
          <w:szCs w:val="28"/>
        </w:rPr>
        <w:t>доля обучающихся, занятых в проектной деятельности по вопросам здоровьесбережения и экологической культуры.</w:t>
      </w:r>
    </w:p>
    <w:p w:rsidR="00D62321" w:rsidRPr="00FE00AD" w:rsidRDefault="00D62321" w:rsidP="00FE00AD">
      <w:pPr>
        <w:pStyle w:val="af0"/>
        <w:rPr>
          <w:rFonts w:ascii="Times New Roman" w:hAnsi="Times New Roman" w:cs="Times New Roman"/>
          <w:b/>
          <w:i/>
          <w:sz w:val="28"/>
          <w:szCs w:val="28"/>
        </w:rPr>
      </w:pPr>
      <w:r w:rsidRPr="00FE00AD">
        <w:rPr>
          <w:rFonts w:ascii="Times New Roman" w:hAnsi="Times New Roman" w:cs="Times New Roman"/>
          <w:b/>
          <w:sz w:val="28"/>
          <w:szCs w:val="28"/>
        </w:rPr>
        <w:t>Критерий 4.</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Оценка уровня сформированности психоэмоционального и статического  напряжения, зрительного и интеллектуального утомления.</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b/>
          <w:sz w:val="28"/>
          <w:szCs w:val="28"/>
        </w:rPr>
        <w:t>Показатели эффективности:</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sz w:val="28"/>
          <w:szCs w:val="28"/>
        </w:rPr>
        <w:t xml:space="preserve">значительное снижение </w:t>
      </w:r>
      <w:r w:rsidRPr="00FE00AD">
        <w:rPr>
          <w:rFonts w:ascii="Times New Roman" w:hAnsi="Times New Roman" w:cs="Times New Roman"/>
          <w:b/>
          <w:sz w:val="28"/>
          <w:szCs w:val="28"/>
        </w:rPr>
        <w:t xml:space="preserve"> </w:t>
      </w:r>
      <w:r w:rsidRPr="00FE00AD">
        <w:rPr>
          <w:rFonts w:ascii="Times New Roman" w:hAnsi="Times New Roman" w:cs="Times New Roman"/>
          <w:sz w:val="28"/>
          <w:szCs w:val="28"/>
        </w:rPr>
        <w:t>уровня школьной тревожности;</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sz w:val="28"/>
          <w:szCs w:val="28"/>
        </w:rPr>
        <w:t>отсутствие у обучающихся перегрузок;</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sz w:val="28"/>
          <w:szCs w:val="28"/>
        </w:rPr>
        <w:t>рациональная организация учебного процесса;</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sz w:val="28"/>
          <w:szCs w:val="28"/>
        </w:rPr>
        <w:t>рациональная организация режима дня для обучающихся;</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sz w:val="28"/>
          <w:szCs w:val="28"/>
        </w:rPr>
        <w:t>двигательная активность обучающихся;</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sz w:val="28"/>
          <w:szCs w:val="28"/>
        </w:rPr>
        <w:t>доля обучающихся, сохранивших зрение и не  ухудшивших  состояние  опорно-двигательного аппарата за время  обучения на той или иной  ступени  образования;</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sz w:val="28"/>
          <w:szCs w:val="28"/>
        </w:rPr>
        <w:t>сформированность у обучающихся личностных качеств: доброта, отзывчивость и внимание к окружающим.</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b/>
          <w:sz w:val="28"/>
          <w:szCs w:val="28"/>
        </w:rPr>
        <w:t>Критерий 5.</w:t>
      </w:r>
      <w:r w:rsidRPr="00FE00AD">
        <w:rPr>
          <w:rFonts w:ascii="Times New Roman" w:hAnsi="Times New Roman" w:cs="Times New Roman"/>
          <w:sz w:val="28"/>
          <w:szCs w:val="28"/>
        </w:rPr>
        <w:t xml:space="preserve"> </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Наличие необходимых условий и мероприятий, обеспечивающих  безопасные условия пребывания обучающихся и сотрудников гимназии. </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b/>
          <w:sz w:val="28"/>
          <w:szCs w:val="28"/>
        </w:rPr>
        <w:t>Показатели эффективности:</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sz w:val="28"/>
          <w:szCs w:val="28"/>
        </w:rPr>
        <w:t>выполнение предписаний территориальных органов Роспотребнадзора;</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sz w:val="28"/>
          <w:szCs w:val="28"/>
        </w:rPr>
        <w:t xml:space="preserve">соблюдение норм и правил СанПиНа; </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sz w:val="28"/>
          <w:szCs w:val="28"/>
        </w:rPr>
        <w:t xml:space="preserve">обеспечение противопожарной и  антитеррористической защищённости учреждения; </w:t>
      </w:r>
    </w:p>
    <w:p w:rsidR="00D62321" w:rsidRPr="00FE00AD" w:rsidRDefault="006F72C8" w:rsidP="00FE00AD">
      <w:pPr>
        <w:pStyle w:val="af0"/>
        <w:rPr>
          <w:rFonts w:ascii="Times New Roman" w:hAnsi="Times New Roman" w:cs="Times New Roman"/>
          <w:i/>
          <w:sz w:val="28"/>
          <w:szCs w:val="28"/>
        </w:rPr>
      </w:pPr>
      <w:r w:rsidRPr="00FE00AD">
        <w:rPr>
          <w:rFonts w:ascii="Times New Roman" w:hAnsi="Times New Roman" w:cs="Times New Roman"/>
          <w:sz w:val="28"/>
          <w:szCs w:val="28"/>
        </w:rPr>
        <w:t>с</w:t>
      </w:r>
      <w:r w:rsidR="00D62321" w:rsidRPr="00FE00AD">
        <w:rPr>
          <w:rFonts w:ascii="Times New Roman" w:hAnsi="Times New Roman" w:cs="Times New Roman"/>
          <w:sz w:val="28"/>
          <w:szCs w:val="28"/>
        </w:rPr>
        <w:t>воевременное  выполнение текущих  ремонтных работ;</w:t>
      </w:r>
    </w:p>
    <w:p w:rsidR="00D62321" w:rsidRPr="00FE00AD" w:rsidRDefault="00D62321" w:rsidP="00FE00AD">
      <w:pPr>
        <w:pStyle w:val="af0"/>
        <w:rPr>
          <w:rFonts w:ascii="Times New Roman" w:hAnsi="Times New Roman" w:cs="Times New Roman"/>
          <w:i/>
          <w:sz w:val="28"/>
          <w:szCs w:val="28"/>
        </w:rPr>
      </w:pPr>
      <w:r w:rsidRPr="00FE00AD">
        <w:rPr>
          <w:rFonts w:ascii="Times New Roman" w:hAnsi="Times New Roman" w:cs="Times New Roman"/>
          <w:sz w:val="28"/>
          <w:szCs w:val="28"/>
        </w:rPr>
        <w:t xml:space="preserve">обеспечение реализации комплексных программ «Мы и наше здоровье», «Наша безопасность» на уровне школы. </w:t>
      </w:r>
    </w:p>
    <w:p w:rsidR="002B21DE" w:rsidRPr="00FE00AD" w:rsidRDefault="002B21DE" w:rsidP="00FE00AD">
      <w:pPr>
        <w:pStyle w:val="af0"/>
        <w:rPr>
          <w:rFonts w:ascii="Times New Roman" w:hAnsi="Times New Roman" w:cs="Times New Roman"/>
          <w:i/>
          <w:sz w:val="28"/>
          <w:szCs w:val="28"/>
        </w:rPr>
      </w:pPr>
    </w:p>
    <w:p w:rsidR="00D62321" w:rsidRPr="00FE00AD" w:rsidRDefault="00D62321" w:rsidP="00FE00AD">
      <w:pPr>
        <w:pStyle w:val="af0"/>
        <w:rPr>
          <w:rFonts w:ascii="Times New Roman" w:eastAsia="Times New Roman" w:hAnsi="Times New Roman" w:cs="Times New Roman"/>
          <w:b/>
          <w:bCs/>
          <w:sz w:val="28"/>
          <w:szCs w:val="28"/>
          <w:lang w:eastAsia="ru-RU"/>
        </w:rPr>
      </w:pPr>
      <w:r w:rsidRPr="00FE00AD">
        <w:rPr>
          <w:rFonts w:ascii="Times New Roman" w:eastAsia="Times New Roman" w:hAnsi="Times New Roman" w:cs="Times New Roman"/>
          <w:b/>
          <w:bCs/>
          <w:sz w:val="28"/>
          <w:szCs w:val="28"/>
          <w:lang w:eastAsia="ru-RU"/>
        </w:rPr>
        <w:t>Методика и инструментарий мониторинга достижений планируемых результатов по формированию экологической культуры, культуры здорового и безопасного образа жизни обучающихся школы представлена следующим образом:</w:t>
      </w:r>
    </w:p>
    <w:p w:rsidR="002B21DE" w:rsidRPr="00FE00AD" w:rsidRDefault="002B21DE" w:rsidP="00FE00AD">
      <w:pPr>
        <w:pStyle w:val="af0"/>
        <w:rPr>
          <w:rFonts w:ascii="Times New Roman" w:eastAsia="Calibri" w:hAnsi="Times New Roman" w:cs="Times New Roman"/>
          <w:sz w:val="28"/>
          <w:szCs w:val="28"/>
        </w:rPr>
      </w:pPr>
    </w:p>
    <w:p w:rsidR="00D62321" w:rsidRPr="00FE00AD" w:rsidRDefault="00D62321" w:rsidP="00FE00AD">
      <w:pPr>
        <w:pStyle w:val="af0"/>
        <w:rPr>
          <w:rFonts w:ascii="Times New Roman" w:eastAsia="Calibri" w:hAnsi="Times New Roman" w:cs="Times New Roman"/>
          <w:sz w:val="28"/>
          <w:szCs w:val="28"/>
        </w:rPr>
      </w:pPr>
      <w:r w:rsidRPr="00FE00AD">
        <w:rPr>
          <w:rFonts w:ascii="Times New Roman" w:eastAsia="Times New Roman" w:hAnsi="Times New Roman" w:cs="Times New Roman"/>
          <w:bCs/>
          <w:sz w:val="28"/>
          <w:szCs w:val="28"/>
          <w:lang w:eastAsia="ru-RU"/>
        </w:rPr>
        <w:lastRenderedPageBreak/>
        <w:t>Формирование экологической культуры</w:t>
      </w:r>
      <w:r w:rsidRPr="00FE00AD">
        <w:rPr>
          <w:rFonts w:ascii="Times New Roman" w:eastAsia="Times New Roman" w:hAnsi="Times New Roman" w:cs="Times New Roman"/>
          <w:b/>
          <w:bCs/>
          <w:sz w:val="28"/>
          <w:szCs w:val="28"/>
          <w:lang w:eastAsia="ru-RU"/>
        </w:rPr>
        <w:t xml:space="preserve"> </w:t>
      </w:r>
      <w:r w:rsidRPr="00FE00AD">
        <w:rPr>
          <w:rFonts w:ascii="Times New Roman" w:eastAsia="Times New Roman" w:hAnsi="Times New Roman" w:cs="Times New Roman"/>
          <w:bCs/>
          <w:sz w:val="28"/>
          <w:szCs w:val="28"/>
          <w:lang w:eastAsia="ru-RU"/>
        </w:rPr>
        <w:t>обучающихся:</w:t>
      </w:r>
    </w:p>
    <w:p w:rsidR="00D62321" w:rsidRPr="00FE00AD" w:rsidRDefault="00D62321" w:rsidP="00FE00AD">
      <w:pPr>
        <w:pStyle w:val="af0"/>
        <w:rPr>
          <w:rFonts w:ascii="Times New Roman" w:hAnsi="Times New Roman" w:cs="Times New Roman"/>
          <w:i/>
          <w:sz w:val="28"/>
          <w:szCs w:val="28"/>
        </w:rPr>
      </w:pPr>
      <w:r w:rsidRPr="00FE00AD">
        <w:rPr>
          <w:rFonts w:ascii="Times New Roman" w:eastAsia="Times New Roman" w:hAnsi="Times New Roman" w:cs="Times New Roman"/>
          <w:bCs/>
          <w:sz w:val="28"/>
          <w:szCs w:val="28"/>
          <w:lang w:eastAsia="ru-RU"/>
        </w:rPr>
        <w:t>уровень воспитанности обучающихся (методика Н.П.Капустина);</w:t>
      </w:r>
    </w:p>
    <w:p w:rsidR="00D62321" w:rsidRPr="00FE00AD" w:rsidRDefault="00D62321" w:rsidP="00FE00AD">
      <w:pPr>
        <w:pStyle w:val="af0"/>
        <w:rPr>
          <w:rFonts w:ascii="Times New Roman" w:hAnsi="Times New Roman" w:cs="Times New Roman"/>
          <w:i/>
          <w:sz w:val="28"/>
          <w:szCs w:val="28"/>
        </w:rPr>
      </w:pPr>
      <w:r w:rsidRPr="00FE00AD">
        <w:rPr>
          <w:rFonts w:ascii="Times New Roman" w:eastAsia="Times New Roman" w:hAnsi="Times New Roman" w:cs="Times New Roman"/>
          <w:bCs/>
          <w:sz w:val="28"/>
          <w:szCs w:val="28"/>
          <w:lang w:eastAsia="ru-RU"/>
        </w:rPr>
        <w:t>личностный тест «Оценить свое отношение к природе».</w:t>
      </w:r>
    </w:p>
    <w:p w:rsidR="00D62321" w:rsidRPr="00FE00AD" w:rsidRDefault="00D62321" w:rsidP="00FE00AD">
      <w:pPr>
        <w:pStyle w:val="af0"/>
        <w:rPr>
          <w:rFonts w:ascii="Times New Roman" w:eastAsia="Calibri" w:hAnsi="Times New Roman" w:cs="Times New Roman"/>
          <w:sz w:val="28"/>
          <w:szCs w:val="28"/>
        </w:rPr>
      </w:pPr>
      <w:r w:rsidRPr="00FE00AD">
        <w:rPr>
          <w:rFonts w:ascii="Times New Roman" w:eastAsia="Times New Roman" w:hAnsi="Times New Roman" w:cs="Times New Roman"/>
          <w:bCs/>
          <w:sz w:val="28"/>
          <w:szCs w:val="28"/>
          <w:lang w:eastAsia="ru-RU"/>
        </w:rPr>
        <w:t>Формирование</w:t>
      </w:r>
      <w:r w:rsidRPr="00FE00AD">
        <w:rPr>
          <w:rFonts w:ascii="Times New Roman" w:eastAsia="Times New Roman" w:hAnsi="Times New Roman" w:cs="Times New Roman"/>
          <w:b/>
          <w:bCs/>
          <w:sz w:val="28"/>
          <w:szCs w:val="28"/>
          <w:lang w:eastAsia="ru-RU"/>
        </w:rPr>
        <w:t xml:space="preserve"> </w:t>
      </w:r>
      <w:r w:rsidRPr="00FE00AD">
        <w:rPr>
          <w:rFonts w:ascii="Times New Roman" w:eastAsia="Times New Roman" w:hAnsi="Times New Roman" w:cs="Times New Roman"/>
          <w:bCs/>
          <w:sz w:val="28"/>
          <w:szCs w:val="28"/>
          <w:lang w:eastAsia="ru-RU"/>
        </w:rPr>
        <w:t>культуры здорового и безопасного образа жизни</w:t>
      </w:r>
      <w:r w:rsidRPr="00FE00AD">
        <w:rPr>
          <w:rFonts w:ascii="Times New Roman" w:eastAsia="Times New Roman" w:hAnsi="Times New Roman" w:cs="Times New Roman"/>
          <w:b/>
          <w:bCs/>
          <w:sz w:val="28"/>
          <w:szCs w:val="28"/>
          <w:lang w:eastAsia="ru-RU"/>
        </w:rPr>
        <w:t xml:space="preserve"> </w:t>
      </w:r>
      <w:r w:rsidRPr="00FE00AD">
        <w:rPr>
          <w:rFonts w:ascii="Times New Roman" w:eastAsia="Times New Roman" w:hAnsi="Times New Roman" w:cs="Times New Roman"/>
          <w:bCs/>
          <w:sz w:val="28"/>
          <w:szCs w:val="28"/>
          <w:lang w:eastAsia="ru-RU"/>
        </w:rPr>
        <w:t xml:space="preserve">обучающихся: </w:t>
      </w:r>
    </w:p>
    <w:p w:rsidR="00D62321" w:rsidRPr="00FE00AD" w:rsidRDefault="00D62321" w:rsidP="00FE00AD">
      <w:pPr>
        <w:pStyle w:val="af0"/>
        <w:rPr>
          <w:rFonts w:ascii="Times New Roman" w:hAnsi="Times New Roman" w:cs="Times New Roman"/>
          <w:i/>
          <w:sz w:val="28"/>
          <w:szCs w:val="28"/>
        </w:rPr>
      </w:pPr>
      <w:r w:rsidRPr="00FE00AD">
        <w:rPr>
          <w:rFonts w:ascii="Times New Roman" w:eastAsia="Times New Roman" w:hAnsi="Times New Roman" w:cs="Times New Roman"/>
          <w:bCs/>
          <w:sz w:val="28"/>
          <w:szCs w:val="28"/>
          <w:lang w:eastAsia="ru-RU"/>
        </w:rPr>
        <w:t>методика экспресс-диагностики психоэмоционального напряжения (О.С.Копина, Е.А.Суслова, Е.В.Заикин);</w:t>
      </w:r>
    </w:p>
    <w:p w:rsidR="00D62321" w:rsidRPr="00FE00AD" w:rsidRDefault="00D62321" w:rsidP="00FE00AD">
      <w:pPr>
        <w:pStyle w:val="af0"/>
        <w:rPr>
          <w:rFonts w:ascii="Times New Roman" w:hAnsi="Times New Roman" w:cs="Times New Roman"/>
          <w:i/>
          <w:sz w:val="28"/>
          <w:szCs w:val="28"/>
        </w:rPr>
      </w:pPr>
      <w:r w:rsidRPr="00FE00AD">
        <w:rPr>
          <w:rFonts w:ascii="Times New Roman" w:eastAsia="Times New Roman" w:hAnsi="Times New Roman" w:cs="Times New Roman"/>
          <w:sz w:val="28"/>
          <w:szCs w:val="28"/>
        </w:rPr>
        <w:t>тест «Какое у тебя здоровье?»;</w:t>
      </w:r>
    </w:p>
    <w:p w:rsidR="00D62321" w:rsidRPr="00FE00AD" w:rsidRDefault="00D62321" w:rsidP="00FE00AD">
      <w:pPr>
        <w:pStyle w:val="af0"/>
        <w:rPr>
          <w:rFonts w:ascii="Times New Roman" w:hAnsi="Times New Roman" w:cs="Times New Roman"/>
          <w:i/>
          <w:sz w:val="28"/>
          <w:szCs w:val="28"/>
        </w:rPr>
      </w:pPr>
      <w:r w:rsidRPr="00FE00AD">
        <w:rPr>
          <w:rFonts w:ascii="Times New Roman" w:eastAsia="Times New Roman" w:hAnsi="Times New Roman" w:cs="Times New Roman"/>
          <w:sz w:val="28"/>
          <w:szCs w:val="28"/>
        </w:rPr>
        <w:t>мониторинг состояния здоровья обучающихся;</w:t>
      </w:r>
    </w:p>
    <w:p w:rsidR="00D62321" w:rsidRPr="00FE00AD" w:rsidRDefault="00D62321" w:rsidP="00FE00AD">
      <w:pPr>
        <w:pStyle w:val="af0"/>
        <w:rPr>
          <w:rFonts w:ascii="Times New Roman" w:hAnsi="Times New Roman" w:cs="Times New Roman"/>
          <w:b/>
          <w:sz w:val="28"/>
          <w:szCs w:val="28"/>
        </w:rPr>
      </w:pPr>
      <w:r w:rsidRPr="00FE00AD">
        <w:rPr>
          <w:rFonts w:ascii="Times New Roman" w:hAnsi="Times New Roman" w:cs="Times New Roman"/>
          <w:b/>
          <w:sz w:val="28"/>
          <w:szCs w:val="28"/>
        </w:rPr>
        <w:t>2.5. Программа коррекционной работы.</w:t>
      </w:r>
    </w:p>
    <w:p w:rsidR="00D62321" w:rsidRPr="00FE00AD" w:rsidRDefault="00D62321" w:rsidP="00FE00AD">
      <w:pPr>
        <w:pStyle w:val="af0"/>
        <w:rPr>
          <w:rFonts w:ascii="Times New Roman" w:hAnsi="Times New Roman" w:cs="Times New Roman"/>
          <w:b/>
          <w:sz w:val="28"/>
          <w:szCs w:val="28"/>
        </w:rPr>
      </w:pP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Программа коррекционной работы в соответствии с требованиями Стандарта направлена на создание системы комплексной помощи детям с ограниченными возможностями здоровья в рамках АООП НОО, коррекцию недостатков в физическом и (или) психическом развитии обучающихся, их социальную адаптацию.</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Коррекционное образование предполагает исправление вторичных недостатков восприятия, памяти, внимания, личности и т.п., обусловленных недостаточным сенсорным опытом, сужением круга воспринимаемого и круга общения. Функции, не подлежащие исправлению, могут быть компенсированы.</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Коррекционное воздействие и стимуляция процессов компенсации осуществляются в течение всего времени образования ребенка. Важно подобрать такое оптимальное сочетание коррекции и компенсации, при котором максимально раскрывается потенциал развития разных сторон психической деятельности учащегося. Коррекционное воздействие более эффективно в младшем возрасте, в старшем возрасте адаптация в социуме во многом определяется способностью компенсировать недостающие способности. В связи с этим в начальной школе приоритет отдается коррекции недостатков психофизического развития.</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Установка на педагогическую коррекцию и компенсацию нарушенных функций не исключает необходимости проведения лечебно-оздоровительных мероприятий. Лечебно-оздоровительные мероприятия создают благоприятный фон для мобилизации резервов растущего и развивающегося организма.</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Большое значение в образовательном процессе имеет личность ребенка, его эмоциональное состояние, отношение к себе и окружающим.</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В Концепции модернизации российского образования отмечена необходимость обеспечения государственных гарантий доступности и равных возможностей получения полноценного образования. Для детей с </w:t>
      </w:r>
      <w:r w:rsidRPr="00FE00AD">
        <w:rPr>
          <w:rFonts w:ascii="Times New Roman" w:hAnsi="Times New Roman" w:cs="Times New Roman"/>
          <w:sz w:val="28"/>
          <w:szCs w:val="28"/>
        </w:rPr>
        <w:lastRenderedPageBreak/>
        <w:t>ограниченными возможностями здоровья образование становится доступным благодаря включению в образовательную программу коррекционно-развивающей области.</w:t>
      </w:r>
    </w:p>
    <w:p w:rsidR="00D62321" w:rsidRPr="00FE00AD" w:rsidRDefault="00D62321" w:rsidP="00FE00AD">
      <w:pPr>
        <w:pStyle w:val="af0"/>
        <w:rPr>
          <w:rFonts w:ascii="Times New Roman" w:hAnsi="Times New Roman" w:cs="Times New Roman"/>
          <w:color w:val="C00000"/>
          <w:sz w:val="28"/>
          <w:szCs w:val="28"/>
        </w:rPr>
      </w:pPr>
      <w:r w:rsidRPr="00FE00AD">
        <w:rPr>
          <w:rStyle w:val="30pt0"/>
          <w:rFonts w:eastAsiaTheme="minorHAnsi"/>
          <w:sz w:val="28"/>
          <w:szCs w:val="28"/>
        </w:rPr>
        <w:t>Задачами коррекционной области являются:</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своевременное выявление детей с трудностями адаптации, обусловленными ограниченными возможностями здоровья;</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определение особых образовательных потребностей детей с тяжелыми речевыми нарушениями;</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создание условий, способствующих освоению детьми с тяжелыми нарушениями АООП НОО и их интеграции в образовательном учреждении;</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осуществление индивидуально ориентированной психолого-медико-педагогической помощи детям с тяжелыми нарушениями речи с учётом особенностей психического и физического развития, индивидуальных возможностей детей (в соответствии с рекомендациями психолого-медико-педагогической комиссии);</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организация индивидуальных и (или) групповых занятий для детей с тяжелыми нарушениями речи;</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реализация системы мероприятий по социальной адаптации детей с ограниченными возможностями здоровья;</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оказание родителям (законным представителям) детей с ограниченными возможностями здоровья консультативной и методической помощи по медицинским, социальным, правовым и другим вопросам.</w:t>
      </w:r>
    </w:p>
    <w:p w:rsidR="00D62321" w:rsidRPr="00FE00AD" w:rsidRDefault="00D62321" w:rsidP="00FE00AD">
      <w:pPr>
        <w:pStyle w:val="af0"/>
        <w:rPr>
          <w:rStyle w:val="30pt0"/>
          <w:rFonts w:eastAsiaTheme="minorHAnsi"/>
          <w:sz w:val="28"/>
          <w:szCs w:val="28"/>
        </w:rPr>
      </w:pPr>
      <w:r w:rsidRPr="00FE00AD">
        <w:rPr>
          <w:rFonts w:ascii="Times New Roman" w:hAnsi="Times New Roman" w:cs="Times New Roman"/>
          <w:sz w:val="28"/>
          <w:szCs w:val="28"/>
        </w:rPr>
        <w:tab/>
      </w:r>
      <w:r w:rsidRPr="00FE00AD">
        <w:rPr>
          <w:rStyle w:val="30pt0"/>
          <w:rFonts w:eastAsiaTheme="minorHAnsi"/>
          <w:sz w:val="28"/>
          <w:szCs w:val="28"/>
        </w:rPr>
        <w:t>Принципы формирования программы</w:t>
      </w:r>
    </w:p>
    <w:p w:rsidR="00D62321" w:rsidRPr="00FE00AD" w:rsidRDefault="00D62321" w:rsidP="00FE00AD">
      <w:pPr>
        <w:pStyle w:val="af0"/>
        <w:rPr>
          <w:rFonts w:ascii="Times New Roman" w:hAnsi="Times New Roman" w:cs="Times New Roman"/>
          <w:sz w:val="28"/>
          <w:szCs w:val="28"/>
        </w:rPr>
      </w:pPr>
      <w:r w:rsidRPr="00FE00AD">
        <w:rPr>
          <w:rStyle w:val="30pt0"/>
          <w:rFonts w:eastAsiaTheme="minorHAnsi"/>
          <w:sz w:val="28"/>
          <w:szCs w:val="28"/>
        </w:rPr>
        <w:tab/>
      </w:r>
      <w:r w:rsidRPr="00FE00AD">
        <w:rPr>
          <w:rStyle w:val="a8"/>
          <w:rFonts w:eastAsiaTheme="minorHAnsi"/>
          <w:sz w:val="28"/>
          <w:szCs w:val="28"/>
        </w:rPr>
        <w:t>Соблюдение интересов ребёнка.</w:t>
      </w:r>
      <w:r w:rsidRPr="00FE00AD">
        <w:rPr>
          <w:rFonts w:ascii="Times New Roman" w:hAnsi="Times New Roman" w:cs="Times New Roman"/>
          <w:sz w:val="28"/>
          <w:szCs w:val="28"/>
        </w:rPr>
        <w:t xml:space="preserve"> Принцип определяет позицию специалиста, который призван решать проблему ребёнка с максимальной пользой и в интересах ребёнка.</w:t>
      </w:r>
    </w:p>
    <w:p w:rsidR="00D62321" w:rsidRPr="00FE00AD" w:rsidRDefault="00D62321" w:rsidP="00FE00AD">
      <w:pPr>
        <w:pStyle w:val="af0"/>
        <w:rPr>
          <w:rFonts w:ascii="Times New Roman" w:hAnsi="Times New Roman" w:cs="Times New Roman"/>
          <w:sz w:val="28"/>
          <w:szCs w:val="28"/>
        </w:rPr>
      </w:pPr>
      <w:r w:rsidRPr="00FE00AD">
        <w:rPr>
          <w:rStyle w:val="a8"/>
          <w:rFonts w:eastAsiaTheme="minorHAnsi"/>
          <w:sz w:val="28"/>
          <w:szCs w:val="28"/>
        </w:rPr>
        <w:tab/>
        <w:t>Системность.</w:t>
      </w:r>
      <w:r w:rsidRPr="00FE00AD">
        <w:rPr>
          <w:rFonts w:ascii="Times New Roman" w:hAnsi="Times New Roman" w:cs="Times New Roman"/>
          <w:sz w:val="28"/>
          <w:szCs w:val="28"/>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D62321" w:rsidRPr="00FE00AD" w:rsidRDefault="00D62321" w:rsidP="00FE00AD">
      <w:pPr>
        <w:pStyle w:val="af0"/>
        <w:rPr>
          <w:rFonts w:ascii="Times New Roman" w:hAnsi="Times New Roman" w:cs="Times New Roman"/>
          <w:sz w:val="28"/>
          <w:szCs w:val="28"/>
        </w:rPr>
      </w:pPr>
      <w:r w:rsidRPr="00FE00AD">
        <w:rPr>
          <w:rStyle w:val="a8"/>
          <w:rFonts w:eastAsiaTheme="minorHAnsi"/>
          <w:sz w:val="28"/>
          <w:szCs w:val="28"/>
        </w:rPr>
        <w:t>Непрерывность.</w:t>
      </w:r>
      <w:r w:rsidRPr="00FE00AD">
        <w:rPr>
          <w:rFonts w:ascii="Times New Roman" w:hAnsi="Times New Roman" w:cs="Times New Roman"/>
          <w:sz w:val="28"/>
          <w:szCs w:val="28"/>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D62321" w:rsidRPr="00FE00AD" w:rsidRDefault="00D62321" w:rsidP="00FE00AD">
      <w:pPr>
        <w:pStyle w:val="af0"/>
        <w:rPr>
          <w:rFonts w:ascii="Times New Roman" w:hAnsi="Times New Roman" w:cs="Times New Roman"/>
          <w:sz w:val="28"/>
          <w:szCs w:val="28"/>
        </w:rPr>
      </w:pPr>
      <w:r w:rsidRPr="00FE00AD">
        <w:rPr>
          <w:rStyle w:val="a8"/>
          <w:rFonts w:eastAsiaTheme="minorHAnsi"/>
          <w:sz w:val="28"/>
          <w:szCs w:val="28"/>
        </w:rPr>
        <w:t>Вариативность.</w:t>
      </w:r>
      <w:r w:rsidRPr="00FE00AD">
        <w:rPr>
          <w:rFonts w:ascii="Times New Roman" w:hAnsi="Times New Roman" w:cs="Times New Roman"/>
          <w:sz w:val="28"/>
          <w:szCs w:val="28"/>
        </w:rPr>
        <w:t xml:space="preserve"> Принцип предполагает создание вариативных условий для получения образования детьми, имеющими различные речевые нарушения. </w:t>
      </w:r>
      <w:r w:rsidRPr="00FE00AD">
        <w:rPr>
          <w:rStyle w:val="a8"/>
          <w:rFonts w:eastAsiaTheme="minorHAnsi"/>
          <w:sz w:val="28"/>
          <w:szCs w:val="28"/>
        </w:rPr>
        <w:lastRenderedPageBreak/>
        <w:t>Рекомендательный характер оказания помощи.</w:t>
      </w:r>
      <w:r w:rsidRPr="00FE00AD">
        <w:rPr>
          <w:rFonts w:ascii="Times New Roman" w:hAnsi="Times New Roman" w:cs="Times New Roman"/>
          <w:sz w:val="28"/>
          <w:szCs w:val="28"/>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w:t>
      </w:r>
    </w:p>
    <w:p w:rsidR="00D62321" w:rsidRPr="00FE00AD" w:rsidRDefault="00D62321" w:rsidP="00FE00AD">
      <w:pPr>
        <w:pStyle w:val="af0"/>
        <w:rPr>
          <w:rFonts w:ascii="Times New Roman" w:hAnsi="Times New Roman" w:cs="Times New Roman"/>
          <w:sz w:val="28"/>
          <w:szCs w:val="28"/>
        </w:rPr>
      </w:pPr>
      <w:r w:rsidRPr="00FE00AD">
        <w:rPr>
          <w:rStyle w:val="30pt0"/>
          <w:rFonts w:eastAsiaTheme="minorHAnsi"/>
          <w:sz w:val="28"/>
          <w:szCs w:val="28"/>
        </w:rPr>
        <w:t>Направления работы</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Программа коррекционной работы на ступени начального общего образования включает в себя взаимосвязанные направления, отражающие её основное содержание:</w:t>
      </w:r>
    </w:p>
    <w:p w:rsidR="00D62321" w:rsidRPr="00FE00AD" w:rsidRDefault="00D62321" w:rsidP="00FE00AD">
      <w:pPr>
        <w:pStyle w:val="af0"/>
        <w:rPr>
          <w:rFonts w:ascii="Times New Roman" w:hAnsi="Times New Roman" w:cs="Times New Roman"/>
          <w:sz w:val="28"/>
          <w:szCs w:val="28"/>
        </w:rPr>
      </w:pPr>
      <w:r w:rsidRPr="00FE00AD">
        <w:rPr>
          <w:rStyle w:val="a8"/>
          <w:rFonts w:eastAsiaTheme="minorHAnsi"/>
          <w:sz w:val="28"/>
          <w:szCs w:val="28"/>
        </w:rPr>
        <w:t>диагностическая работа</w:t>
      </w:r>
      <w:r w:rsidRPr="00FE00AD">
        <w:rPr>
          <w:rFonts w:ascii="Times New Roman" w:hAnsi="Times New Roman" w:cs="Times New Roman"/>
          <w:sz w:val="28"/>
          <w:szCs w:val="28"/>
        </w:rPr>
        <w:t xml:space="preserve"> проведение комплексного обследовании обучающихся и подготовку рекомендаций по оказанию им психолого-медико-педагогической помощи в условиях образовательного учреждения;</w:t>
      </w:r>
    </w:p>
    <w:p w:rsidR="00D62321" w:rsidRPr="00FE00AD" w:rsidRDefault="00D62321" w:rsidP="00FE00AD">
      <w:pPr>
        <w:pStyle w:val="af0"/>
        <w:rPr>
          <w:rFonts w:ascii="Times New Roman" w:hAnsi="Times New Roman" w:cs="Times New Roman"/>
          <w:sz w:val="28"/>
          <w:szCs w:val="28"/>
        </w:rPr>
      </w:pPr>
      <w:r w:rsidRPr="00FE00AD">
        <w:rPr>
          <w:rStyle w:val="a8"/>
          <w:rFonts w:eastAsiaTheme="minorHAnsi"/>
          <w:sz w:val="28"/>
          <w:szCs w:val="28"/>
        </w:rPr>
        <w:t>коррекционно-развивающая работа</w:t>
      </w:r>
      <w:r w:rsidRPr="00FE00AD">
        <w:rPr>
          <w:rFonts w:ascii="Times New Roman" w:hAnsi="Times New Roman" w:cs="Times New Roman"/>
          <w:sz w:val="28"/>
          <w:szCs w:val="28"/>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тяжелыми нарушениями; способствует формированию универсальных учебных действий у обучающихся (личностных, регулятивных, познавательных, коммуникативных);</w:t>
      </w:r>
    </w:p>
    <w:p w:rsidR="00D62321" w:rsidRPr="00FE00AD" w:rsidRDefault="00D62321" w:rsidP="00FE00AD">
      <w:pPr>
        <w:pStyle w:val="af0"/>
        <w:rPr>
          <w:rFonts w:ascii="Times New Roman" w:hAnsi="Times New Roman" w:cs="Times New Roman"/>
          <w:sz w:val="28"/>
          <w:szCs w:val="28"/>
        </w:rPr>
      </w:pPr>
      <w:r w:rsidRPr="00FE00AD">
        <w:rPr>
          <w:rStyle w:val="a8"/>
          <w:rFonts w:eastAsiaTheme="minorHAnsi"/>
          <w:sz w:val="28"/>
          <w:szCs w:val="28"/>
        </w:rPr>
        <w:t>консультативная работа</w:t>
      </w:r>
      <w:r w:rsidRPr="00FE00AD">
        <w:rPr>
          <w:rFonts w:ascii="Times New Roman" w:hAnsi="Times New Roman" w:cs="Times New Roman"/>
          <w:sz w:val="28"/>
          <w:szCs w:val="28"/>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D62321" w:rsidRPr="00FE00AD" w:rsidRDefault="00D62321" w:rsidP="00FE00AD">
      <w:pPr>
        <w:pStyle w:val="af0"/>
        <w:rPr>
          <w:rFonts w:ascii="Times New Roman" w:hAnsi="Times New Roman" w:cs="Times New Roman"/>
          <w:sz w:val="28"/>
          <w:szCs w:val="28"/>
        </w:rPr>
      </w:pPr>
      <w:r w:rsidRPr="00FE00AD">
        <w:rPr>
          <w:rStyle w:val="a8"/>
          <w:rFonts w:eastAsiaTheme="minorHAnsi"/>
          <w:sz w:val="28"/>
          <w:szCs w:val="28"/>
        </w:rPr>
        <w:t>информационно-просветительская работа</w:t>
      </w:r>
      <w:r w:rsidRPr="00FE00AD">
        <w:rPr>
          <w:rFonts w:ascii="Times New Roman" w:hAnsi="Times New Roman" w:cs="Times New Roman"/>
          <w:sz w:val="28"/>
          <w:szCs w:val="28"/>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D62321" w:rsidRPr="00FE00AD" w:rsidRDefault="00D62321" w:rsidP="00FE00AD">
      <w:pPr>
        <w:pStyle w:val="af0"/>
        <w:rPr>
          <w:rFonts w:ascii="Times New Roman" w:hAnsi="Times New Roman" w:cs="Times New Roman"/>
          <w:sz w:val="28"/>
          <w:szCs w:val="28"/>
        </w:rPr>
      </w:pPr>
      <w:r w:rsidRPr="00FE00AD">
        <w:rPr>
          <w:rStyle w:val="30pt0"/>
          <w:rFonts w:eastAsiaTheme="minorHAnsi"/>
          <w:sz w:val="28"/>
          <w:szCs w:val="28"/>
        </w:rPr>
        <w:t>Содержание направлений работы</w:t>
      </w:r>
    </w:p>
    <w:p w:rsidR="00D62321" w:rsidRPr="00FE00AD" w:rsidRDefault="00D62321" w:rsidP="00FE00AD">
      <w:pPr>
        <w:pStyle w:val="af0"/>
        <w:rPr>
          <w:rFonts w:ascii="Times New Roman" w:hAnsi="Times New Roman" w:cs="Times New Roman"/>
          <w:sz w:val="28"/>
          <w:szCs w:val="28"/>
        </w:rPr>
      </w:pPr>
      <w:r w:rsidRPr="00FE00AD">
        <w:rPr>
          <w:rStyle w:val="40pt"/>
          <w:rFonts w:eastAsiaTheme="minorHAnsi"/>
          <w:sz w:val="28"/>
          <w:szCs w:val="28"/>
        </w:rPr>
        <w:t>Диагностическая работа включает:</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своевременное выявление детей, нуждающихся в специализированной помощи;</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раннюю диагностику отклонений в развитии и анализ причин трудностей адаптации;</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комплексный сбор сведений о ребёнке на основании диагностической информации от специалистов разного профиля;</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определение уровня актуального и зоны ближайшего развития обучающегося с тяжелыми нарушениями речи, выявление его резервных возможностей;</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изучение развития эмоционально-волевой сферы и личностных особенностей обучающихся;</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изучение социальной ситуации развития и условий семейного воспитания ребёнка;</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изучение адаптивных возможностей и уровня социализации ребёнка с ограниченными возможностями здоровья;</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lastRenderedPageBreak/>
        <w:t>системный разносторонний контроль специалистов за уровнем и динамикой развития ребёнка;</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анализ успешности коррекционно-развивающей работы.</w:t>
      </w:r>
    </w:p>
    <w:p w:rsidR="00D62321" w:rsidRPr="00FE00AD" w:rsidRDefault="00D62321" w:rsidP="00FE00AD">
      <w:pPr>
        <w:pStyle w:val="af0"/>
        <w:rPr>
          <w:rFonts w:ascii="Times New Roman" w:hAnsi="Times New Roman" w:cs="Times New Roman"/>
          <w:sz w:val="28"/>
          <w:szCs w:val="28"/>
        </w:rPr>
      </w:pPr>
      <w:r w:rsidRPr="00FE00AD">
        <w:rPr>
          <w:rStyle w:val="40pt"/>
          <w:rFonts w:eastAsiaTheme="minorHAnsi"/>
          <w:sz w:val="28"/>
          <w:szCs w:val="28"/>
        </w:rPr>
        <w:t>Коррекционно-развивающая работа включает:</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выбор оптимальных для развития ребёнка с ограниченными возможностями здоровья коррекционных программ/ методик, методов и приёмов обучения в соответствии с его особыми образовательными потребностями;</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коррекцию и развитие высших психических функций;</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развитие эмоционально-волевой и личностной сферы ребёнка и психокоррекцию его поведения;</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социальную защиту ребёнка в случае неблагоприятных условий жизни при психотравмирующих обстоятельствах.</w:t>
      </w:r>
    </w:p>
    <w:p w:rsidR="00D62321" w:rsidRPr="00FE00AD" w:rsidRDefault="00D62321" w:rsidP="00FE00AD">
      <w:pPr>
        <w:pStyle w:val="af0"/>
        <w:rPr>
          <w:rFonts w:ascii="Times New Roman" w:hAnsi="Times New Roman" w:cs="Times New Roman"/>
          <w:sz w:val="28"/>
          <w:szCs w:val="28"/>
        </w:rPr>
      </w:pPr>
      <w:r w:rsidRPr="00FE00AD">
        <w:rPr>
          <w:rStyle w:val="40pt"/>
          <w:rFonts w:eastAsiaTheme="minorHAnsi"/>
          <w:sz w:val="28"/>
          <w:szCs w:val="28"/>
        </w:rPr>
        <w:t>Консультативная работа включает:</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консультирование специалистами педагогов по выбору индивидуально ориентированных методов и приёмов работы с обучающимся с ограниченными возможностями здоровья;</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D62321" w:rsidRPr="00FE00AD" w:rsidRDefault="00D62321" w:rsidP="00FE00AD">
      <w:pPr>
        <w:pStyle w:val="af0"/>
        <w:rPr>
          <w:rFonts w:ascii="Times New Roman" w:hAnsi="Times New Roman" w:cs="Times New Roman"/>
          <w:sz w:val="28"/>
          <w:szCs w:val="28"/>
        </w:rPr>
      </w:pPr>
      <w:r w:rsidRPr="00FE00AD">
        <w:rPr>
          <w:rStyle w:val="40pt"/>
          <w:rFonts w:eastAsiaTheme="minorHAnsi"/>
          <w:sz w:val="28"/>
          <w:szCs w:val="28"/>
        </w:rPr>
        <w:t>Информационно-просветительская работа предусматривает:</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D62321" w:rsidRPr="00FE00AD" w:rsidRDefault="00D62321" w:rsidP="00FE00AD">
      <w:pPr>
        <w:pStyle w:val="af0"/>
        <w:rPr>
          <w:rFonts w:ascii="Times New Roman" w:hAnsi="Times New Roman" w:cs="Times New Roman"/>
          <w:sz w:val="28"/>
          <w:szCs w:val="28"/>
        </w:rPr>
      </w:pPr>
      <w:r w:rsidRPr="00FE00AD">
        <w:rPr>
          <w:rStyle w:val="30pt0"/>
          <w:rFonts w:eastAsiaTheme="minorHAnsi"/>
          <w:sz w:val="28"/>
          <w:szCs w:val="28"/>
        </w:rPr>
        <w:t>Этапы реализации программы</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D62321" w:rsidRPr="00FE00AD" w:rsidRDefault="00D62321" w:rsidP="00FE00AD">
      <w:pPr>
        <w:pStyle w:val="af0"/>
        <w:rPr>
          <w:rFonts w:ascii="Times New Roman" w:hAnsi="Times New Roman" w:cs="Times New Roman"/>
          <w:sz w:val="28"/>
          <w:szCs w:val="28"/>
        </w:rPr>
      </w:pPr>
      <w:r w:rsidRPr="00FE00AD">
        <w:rPr>
          <w:rStyle w:val="a8"/>
          <w:rFonts w:eastAsiaTheme="minorHAnsi"/>
          <w:sz w:val="28"/>
          <w:szCs w:val="28"/>
        </w:rPr>
        <w:t>Этап сбора и анализа информации</w:t>
      </w:r>
      <w:r w:rsidRPr="00FE00AD">
        <w:rPr>
          <w:rFonts w:ascii="Times New Roman" w:hAnsi="Times New Roman" w:cs="Times New Roman"/>
          <w:sz w:val="28"/>
          <w:szCs w:val="28"/>
        </w:rPr>
        <w:t xml:space="preserve"> (информационно-аналитическая деятельность). Результатом данного этапа является оценка контингента </w:t>
      </w:r>
      <w:r w:rsidRPr="00FE00AD">
        <w:rPr>
          <w:rFonts w:ascii="Times New Roman" w:hAnsi="Times New Roman" w:cs="Times New Roman"/>
          <w:sz w:val="28"/>
          <w:szCs w:val="28"/>
        </w:rPr>
        <w:lastRenderedPageBreak/>
        <w:t>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учреждения.</w:t>
      </w:r>
    </w:p>
    <w:p w:rsidR="00D62321" w:rsidRPr="00FE00AD" w:rsidRDefault="00D62321" w:rsidP="00FE00AD">
      <w:pPr>
        <w:pStyle w:val="af0"/>
        <w:rPr>
          <w:rFonts w:ascii="Times New Roman" w:hAnsi="Times New Roman" w:cs="Times New Roman"/>
          <w:sz w:val="28"/>
          <w:szCs w:val="28"/>
        </w:rPr>
      </w:pPr>
      <w:r w:rsidRPr="00FE00AD">
        <w:rPr>
          <w:rStyle w:val="a8"/>
          <w:rFonts w:eastAsiaTheme="minorHAnsi"/>
          <w:sz w:val="28"/>
          <w:szCs w:val="28"/>
        </w:rPr>
        <w:t>Этап планирования, организации, координации</w:t>
      </w:r>
      <w:r w:rsidRPr="00FE00AD">
        <w:rPr>
          <w:rFonts w:ascii="Times New Roman" w:hAnsi="Times New Roman" w:cs="Times New Roman"/>
          <w:sz w:val="28"/>
          <w:szCs w:val="28"/>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целенаправленно созданных (вариативных) условиях обучения, воспитания, развития, социализации рассматриваемой категории детей.</w:t>
      </w:r>
    </w:p>
    <w:p w:rsidR="00D62321" w:rsidRPr="00FE00AD" w:rsidRDefault="00D62321" w:rsidP="00FE00AD">
      <w:pPr>
        <w:pStyle w:val="af0"/>
        <w:rPr>
          <w:rFonts w:ascii="Times New Roman" w:hAnsi="Times New Roman" w:cs="Times New Roman"/>
          <w:sz w:val="28"/>
          <w:szCs w:val="28"/>
        </w:rPr>
      </w:pPr>
      <w:r w:rsidRPr="00FE00AD">
        <w:rPr>
          <w:rStyle w:val="a8"/>
          <w:rFonts w:eastAsiaTheme="minorHAnsi"/>
          <w:sz w:val="28"/>
          <w:szCs w:val="28"/>
        </w:rPr>
        <w:t>Этап диагностики коррекционно-развивающей образовательной среды</w:t>
      </w:r>
      <w:r w:rsidRPr="00FE00AD">
        <w:rPr>
          <w:rFonts w:ascii="Times New Roman" w:hAnsi="Times New Roman" w:cs="Times New Roman"/>
          <w:sz w:val="28"/>
          <w:szCs w:val="28"/>
        </w:rPr>
        <w:t xml:space="preserve"> (контрольно</w:t>
      </w:r>
      <w:r w:rsidRPr="00FE00AD">
        <w:rPr>
          <w:rFonts w:ascii="Times New Roman" w:hAnsi="Times New Roman" w:cs="Times New Roman"/>
          <w:sz w:val="28"/>
          <w:szCs w:val="28"/>
        </w:rPr>
        <w:softHyphen/>
        <w:t>диагностическая деятельность). Результатом является констатация соответствия</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созданных условий и выбранных коррекционно-развивающих и образовательных программ особым образовательным потребностям ребёнка.</w:t>
      </w:r>
    </w:p>
    <w:p w:rsidR="00D62321" w:rsidRPr="00FE00AD" w:rsidRDefault="00D62321" w:rsidP="00FE00AD">
      <w:pPr>
        <w:pStyle w:val="af0"/>
        <w:rPr>
          <w:rFonts w:ascii="Times New Roman" w:hAnsi="Times New Roman" w:cs="Times New Roman"/>
          <w:sz w:val="28"/>
          <w:szCs w:val="28"/>
        </w:rPr>
      </w:pPr>
      <w:r w:rsidRPr="00FE00AD">
        <w:rPr>
          <w:rStyle w:val="a8"/>
          <w:rFonts w:eastAsiaTheme="minorHAnsi"/>
          <w:sz w:val="28"/>
          <w:szCs w:val="28"/>
        </w:rPr>
        <w:t>Этап регуляции и корректировки</w:t>
      </w:r>
      <w:r w:rsidRPr="00FE00AD">
        <w:rPr>
          <w:rFonts w:ascii="Times New Roman" w:hAnsi="Times New Roman" w:cs="Times New Roman"/>
          <w:sz w:val="28"/>
          <w:szCs w:val="28"/>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2B21DE" w:rsidRPr="00FE00AD" w:rsidRDefault="002B21DE" w:rsidP="00FE00AD">
      <w:pPr>
        <w:pStyle w:val="af0"/>
        <w:rPr>
          <w:rFonts w:ascii="Times New Roman" w:hAnsi="Times New Roman" w:cs="Times New Roman"/>
          <w:sz w:val="28"/>
          <w:szCs w:val="28"/>
        </w:rPr>
      </w:pPr>
    </w:p>
    <w:p w:rsidR="00D62321" w:rsidRPr="00FE00AD" w:rsidRDefault="00D62321" w:rsidP="00FE00AD">
      <w:pPr>
        <w:pStyle w:val="af0"/>
        <w:rPr>
          <w:rFonts w:ascii="Times New Roman" w:hAnsi="Times New Roman" w:cs="Times New Roman"/>
          <w:b/>
          <w:color w:val="C00000"/>
          <w:sz w:val="28"/>
          <w:szCs w:val="28"/>
        </w:rPr>
      </w:pPr>
      <w:r w:rsidRPr="00FE00AD">
        <w:rPr>
          <w:rFonts w:ascii="Times New Roman" w:hAnsi="Times New Roman" w:cs="Times New Roman"/>
          <w:b/>
          <w:sz w:val="28"/>
          <w:szCs w:val="28"/>
        </w:rPr>
        <w:t xml:space="preserve">Психолого-медико-педагогическое </w:t>
      </w:r>
      <w:r w:rsidRPr="00FE00AD">
        <w:rPr>
          <w:rFonts w:ascii="Times New Roman" w:hAnsi="Times New Roman" w:cs="Times New Roman"/>
          <w:b/>
          <w:iCs/>
          <w:sz w:val="28"/>
          <w:szCs w:val="28"/>
        </w:rPr>
        <w:t>сопровождение</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b/>
          <w:i/>
          <w:iCs/>
          <w:sz w:val="28"/>
          <w:szCs w:val="28"/>
        </w:rPr>
        <w:t xml:space="preserve">В адаптированной образовательной программе </w:t>
      </w:r>
      <w:r w:rsidRPr="00FE00AD">
        <w:rPr>
          <w:rFonts w:ascii="Times New Roman" w:hAnsi="Times New Roman" w:cs="Times New Roman"/>
          <w:b/>
          <w:i/>
          <w:sz w:val="28"/>
          <w:szCs w:val="28"/>
        </w:rPr>
        <w:t xml:space="preserve"> психолого-медико-педагогическое </w:t>
      </w:r>
      <w:r w:rsidRPr="00FE00AD">
        <w:rPr>
          <w:rFonts w:ascii="Times New Roman" w:hAnsi="Times New Roman" w:cs="Times New Roman"/>
          <w:b/>
          <w:i/>
          <w:iCs/>
          <w:sz w:val="28"/>
          <w:szCs w:val="28"/>
        </w:rPr>
        <w:t>сопровождение</w:t>
      </w:r>
      <w:r w:rsidRPr="00FE00AD">
        <w:rPr>
          <w:rFonts w:ascii="Times New Roman" w:hAnsi="Times New Roman" w:cs="Times New Roman"/>
          <w:sz w:val="28"/>
          <w:szCs w:val="28"/>
        </w:rPr>
        <w:t xml:space="preserve">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 </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В основе сопровождения лежит единство четырёх </w:t>
      </w:r>
      <w:r w:rsidRPr="00FE00AD">
        <w:rPr>
          <w:rFonts w:ascii="Times New Roman" w:hAnsi="Times New Roman" w:cs="Times New Roman"/>
          <w:b/>
          <w:i/>
          <w:iCs/>
          <w:sz w:val="28"/>
          <w:szCs w:val="28"/>
        </w:rPr>
        <w:t>функций</w:t>
      </w:r>
      <w:r w:rsidRPr="00FE00AD">
        <w:rPr>
          <w:rFonts w:ascii="Times New Roman" w:hAnsi="Times New Roman" w:cs="Times New Roman"/>
          <w:i/>
          <w:iCs/>
          <w:sz w:val="28"/>
          <w:szCs w:val="28"/>
        </w:rPr>
        <w:t>:</w:t>
      </w:r>
      <w:r w:rsidRPr="00FE00AD">
        <w:rPr>
          <w:rFonts w:ascii="Times New Roman" w:hAnsi="Times New Roman" w:cs="Times New Roman"/>
          <w:sz w:val="28"/>
          <w:szCs w:val="28"/>
        </w:rPr>
        <w:t xml:space="preserve"> диагностика сущности возникшей проблемы; информация о сути проблемы и путях её решения; консультация на этапе принятия решения и разработка плана решения проблемы; помощь на этапе реализации плана решения. </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b/>
          <w:i/>
          <w:sz w:val="28"/>
          <w:szCs w:val="28"/>
        </w:rPr>
        <w:t>Основными принципами сопровождения</w:t>
      </w:r>
      <w:r w:rsidRPr="00FE00AD">
        <w:rPr>
          <w:rFonts w:ascii="Times New Roman" w:hAnsi="Times New Roman" w:cs="Times New Roman"/>
          <w:sz w:val="28"/>
          <w:szCs w:val="28"/>
        </w:rPr>
        <w:t xml:space="preserve"> ребёнка в образовательном учреждении являются: рекомендательный характер советов сопровождающего; приоритет интересов сопровождаемого («на стороне ребёнка»); непрерывность сопровождения; мультидисциплинарность (комплексный подход) сопровождения.</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b/>
          <w:i/>
          <w:iCs/>
          <w:sz w:val="28"/>
          <w:szCs w:val="28"/>
        </w:rPr>
        <w:t xml:space="preserve">Основная цель сопровождения </w:t>
      </w:r>
      <w:r w:rsidRPr="00FE00AD">
        <w:rPr>
          <w:rFonts w:ascii="Times New Roman" w:hAnsi="Times New Roman" w:cs="Times New Roman"/>
          <w:b/>
          <w:bCs/>
          <w:sz w:val="28"/>
          <w:szCs w:val="28"/>
        </w:rPr>
        <w:t>-</w:t>
      </w:r>
      <w:r w:rsidRPr="00FE00AD">
        <w:rPr>
          <w:rFonts w:ascii="Times New Roman" w:hAnsi="Times New Roman" w:cs="Times New Roman"/>
          <w:sz w:val="28"/>
          <w:szCs w:val="28"/>
        </w:rPr>
        <w:t xml:space="preserve"> оказание помощи в решении проблем. </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b/>
          <w:sz w:val="28"/>
          <w:szCs w:val="28"/>
        </w:rPr>
        <w:t>Задачи сопровождения</w:t>
      </w:r>
      <w:r w:rsidRPr="00FE00AD">
        <w:rPr>
          <w:rFonts w:ascii="Times New Roman" w:hAnsi="Times New Roman" w:cs="Times New Roman"/>
          <w:sz w:val="28"/>
          <w:szCs w:val="28"/>
        </w:rPr>
        <w:t xml:space="preserve">: правильный выбор образовательного маршрута; преодоление затруднений в учёбе; решение личностных проблем развития ребёнка; формирование здорового образа жизни. </w:t>
      </w:r>
    </w:p>
    <w:p w:rsidR="00D62321" w:rsidRPr="00FE00AD" w:rsidRDefault="00D62321" w:rsidP="00FE00AD">
      <w:pPr>
        <w:pStyle w:val="af0"/>
        <w:rPr>
          <w:rFonts w:ascii="Times New Roman" w:hAnsi="Times New Roman" w:cs="Times New Roman"/>
          <w:sz w:val="28"/>
          <w:szCs w:val="28"/>
        </w:rPr>
      </w:pPr>
      <w:r w:rsidRPr="00FE00AD">
        <w:rPr>
          <w:rFonts w:ascii="Times New Roman" w:hAnsi="Times New Roman" w:cs="Times New Roman"/>
          <w:b/>
          <w:i/>
          <w:iCs/>
          <w:sz w:val="28"/>
          <w:szCs w:val="28"/>
        </w:rPr>
        <w:t>Организационно-управленческой формой сопровождения</w:t>
      </w:r>
      <w:r w:rsidRPr="00FE00AD">
        <w:rPr>
          <w:rFonts w:ascii="Times New Roman" w:hAnsi="Times New Roman" w:cs="Times New Roman"/>
          <w:sz w:val="28"/>
          <w:szCs w:val="28"/>
        </w:rPr>
        <w:t xml:space="preserve"> является медико-психолого-педагогический консилиум. Его главные </w:t>
      </w:r>
      <w:r w:rsidRPr="00FE00AD">
        <w:rPr>
          <w:rFonts w:ascii="Times New Roman" w:hAnsi="Times New Roman" w:cs="Times New Roman"/>
          <w:b/>
          <w:sz w:val="28"/>
          <w:szCs w:val="28"/>
        </w:rPr>
        <w:t xml:space="preserve">задачи: </w:t>
      </w:r>
      <w:r w:rsidRPr="00FE00AD">
        <w:rPr>
          <w:rFonts w:ascii="Times New Roman" w:hAnsi="Times New Roman" w:cs="Times New Roman"/>
          <w:sz w:val="28"/>
          <w:szCs w:val="28"/>
        </w:rPr>
        <w:t xml:space="preserve">защита прав и интересов ребёнка; массовая диагностика по проблемам развития; выявление </w:t>
      </w:r>
      <w:r w:rsidRPr="00FE00AD">
        <w:rPr>
          <w:rFonts w:ascii="Times New Roman" w:hAnsi="Times New Roman" w:cs="Times New Roman"/>
          <w:sz w:val="28"/>
          <w:szCs w:val="28"/>
        </w:rPr>
        <w:lastRenderedPageBreak/>
        <w:t>групп детей, требующих внимания специалистов; консультирование всех участников образовательного процесса.</w:t>
      </w:r>
    </w:p>
    <w:p w:rsidR="00D62321" w:rsidRPr="00FE00AD" w:rsidRDefault="00D62321" w:rsidP="00FE00AD">
      <w:pPr>
        <w:pStyle w:val="af0"/>
        <w:rPr>
          <w:rFonts w:ascii="Times New Roman" w:eastAsia="Times New Roman" w:hAnsi="Times New Roman" w:cs="Times New Roman"/>
          <w:sz w:val="28"/>
          <w:szCs w:val="28"/>
        </w:rPr>
      </w:pPr>
      <w:r w:rsidRPr="00FE00AD">
        <w:rPr>
          <w:rFonts w:ascii="Times New Roman" w:eastAsia="Times New Roman" w:hAnsi="Times New Roman" w:cs="Times New Roman"/>
          <w:sz w:val="28"/>
          <w:szCs w:val="28"/>
        </w:rPr>
        <w:t xml:space="preserve">В школе создана служба, осуществляющая психолого - медико-педагогическое сопровождение детей с ЗПР, которая ведет ребенка  на протяжении всего периода его обучения. В </w:t>
      </w:r>
      <w:r w:rsidRPr="00FE00AD">
        <w:rPr>
          <w:rFonts w:ascii="Times New Roman" w:eastAsia="Times New Roman" w:hAnsi="Times New Roman" w:cs="Times New Roman"/>
          <w:bCs/>
          <w:sz w:val="28"/>
          <w:szCs w:val="28"/>
        </w:rPr>
        <w:t>службу сопровождения</w:t>
      </w:r>
      <w:r w:rsidRPr="00FE00AD">
        <w:rPr>
          <w:rFonts w:ascii="Times New Roman" w:eastAsia="Times New Roman" w:hAnsi="Times New Roman" w:cs="Times New Roman"/>
          <w:sz w:val="28"/>
          <w:szCs w:val="28"/>
        </w:rPr>
        <w:t xml:space="preserve"> входят специалисты: заместитель директора по УВР, учитель-логопед, педагог-психолог, социальный педагог, учителя, работающие по адаптированной образовательной программе, воспитатели и медицинский работник. Комплексное изучение ребенка, выбор наиболее адекватных проблеме ребенка методов работы, отбор содержания обучения с учетом индивидуально-психологических особенностей детей осуществляется на школьном психолого -медико-педагогическом консилиуме. </w:t>
      </w:r>
    </w:p>
    <w:p w:rsidR="00D62321" w:rsidRPr="00FE00AD" w:rsidRDefault="00D62321" w:rsidP="00FE00AD">
      <w:pPr>
        <w:pStyle w:val="af0"/>
        <w:rPr>
          <w:rFonts w:ascii="Times New Roman" w:eastAsia="Times New Roman" w:hAnsi="Times New Roman" w:cs="Times New Roman"/>
          <w:sz w:val="28"/>
          <w:szCs w:val="28"/>
        </w:rPr>
      </w:pPr>
      <w:r w:rsidRPr="00FE00AD">
        <w:rPr>
          <w:rFonts w:ascii="Times New Roman" w:eastAsia="Times New Roman" w:hAnsi="Times New Roman" w:cs="Times New Roman"/>
          <w:sz w:val="28"/>
          <w:szCs w:val="28"/>
        </w:rPr>
        <w:t xml:space="preserve">Перевод в классы для детей с задержкой  психического развития  осуществляется </w:t>
      </w:r>
      <w:hyperlink r:id="rId8" w:tgtFrame="_blank" w:history="1">
        <w:r w:rsidRPr="00FE00AD">
          <w:rPr>
            <w:rStyle w:val="af"/>
            <w:rFonts w:ascii="Times New Roman" w:eastAsia="Times New Roman" w:hAnsi="Times New Roman" w:cs="Times New Roman"/>
            <w:sz w:val="28"/>
            <w:szCs w:val="28"/>
          </w:rPr>
          <w:t xml:space="preserve">на основе заключения </w:t>
        </w:r>
      </w:hyperlink>
      <w:r w:rsidRPr="00FE00AD">
        <w:rPr>
          <w:rFonts w:ascii="Times New Roman" w:eastAsia="Times New Roman" w:hAnsi="Times New Roman" w:cs="Times New Roman"/>
          <w:sz w:val="28"/>
          <w:szCs w:val="28"/>
        </w:rPr>
        <w:t xml:space="preserve"> районной межведомственной психолого-медико-педагогической комиссии, в котором указано, что ребенок может учиться в общеобразовательной школе по адаптированной общеобразовательной программе начального общего образования для детей с ЗПР.  На каждого учащегося заполняется и ведется в течение всего времени обучения психолого-педагогическая карта индивидуального сопровождения учащихся. В них фиксируются психолого-педагогические особенности развития личности обучающегося; результаты педагогической и психологической диагностики; рекомендации по сопровождающей работе.</w:t>
      </w:r>
    </w:p>
    <w:p w:rsidR="00D62321" w:rsidRPr="00FE00AD" w:rsidRDefault="00D62321" w:rsidP="00FE00AD">
      <w:pPr>
        <w:pStyle w:val="af0"/>
        <w:rPr>
          <w:rFonts w:ascii="Times New Roman" w:eastAsia="Times New Roman" w:hAnsi="Times New Roman" w:cs="Times New Roman"/>
          <w:sz w:val="28"/>
          <w:szCs w:val="28"/>
        </w:rPr>
      </w:pPr>
      <w:r w:rsidRPr="00FE00AD">
        <w:rPr>
          <w:rFonts w:ascii="Times New Roman" w:eastAsia="Times New Roman" w:hAnsi="Times New Roman" w:cs="Times New Roman"/>
          <w:sz w:val="28"/>
          <w:szCs w:val="28"/>
        </w:rPr>
        <w:t xml:space="preserve">Приоритетным направлением деятельности </w:t>
      </w:r>
      <w:r w:rsidRPr="00FE00AD">
        <w:rPr>
          <w:rFonts w:ascii="Times New Roman" w:eastAsia="Times New Roman" w:hAnsi="Times New Roman" w:cs="Times New Roman"/>
          <w:bCs/>
          <w:sz w:val="28"/>
          <w:szCs w:val="28"/>
        </w:rPr>
        <w:t>службы сопровождения</w:t>
      </w:r>
      <w:r w:rsidRPr="00FE00AD">
        <w:rPr>
          <w:rFonts w:ascii="Times New Roman" w:eastAsia="Times New Roman" w:hAnsi="Times New Roman" w:cs="Times New Roman"/>
          <w:sz w:val="28"/>
          <w:szCs w:val="28"/>
        </w:rPr>
        <w:t xml:space="preserve"> является профилактическая работа с детьми с ЗПР по предупреждению проблем адаптационного периода: социально-психологических (проблемы социальной дезадаптации), личностных (неуверенность в себе, высокая тревожность, неадекватная самооценка, низкая учебная мотивация и т.д.), познавательных (проблемы восприятия, внимания, памяти, мышления, трудностей в обучении).</w:t>
      </w:r>
    </w:p>
    <w:p w:rsidR="00D62321" w:rsidRPr="00FE00AD" w:rsidRDefault="00D62321" w:rsidP="00FE00AD">
      <w:pPr>
        <w:pStyle w:val="af0"/>
        <w:rPr>
          <w:rFonts w:ascii="Times New Roman" w:eastAsia="Times New Roman" w:hAnsi="Times New Roman" w:cs="Times New Roman"/>
          <w:sz w:val="28"/>
          <w:szCs w:val="28"/>
        </w:rPr>
      </w:pPr>
      <w:r w:rsidRPr="00FE00AD">
        <w:rPr>
          <w:rFonts w:ascii="Times New Roman" w:eastAsia="Times New Roman" w:hAnsi="Times New Roman" w:cs="Times New Roman"/>
          <w:sz w:val="28"/>
          <w:szCs w:val="28"/>
        </w:rPr>
        <w:t xml:space="preserve">Основными направлениями работы </w:t>
      </w:r>
      <w:r w:rsidRPr="00FE00AD">
        <w:rPr>
          <w:rFonts w:ascii="Times New Roman" w:eastAsia="Times New Roman" w:hAnsi="Times New Roman" w:cs="Times New Roman"/>
          <w:bCs/>
          <w:sz w:val="28"/>
          <w:szCs w:val="28"/>
        </w:rPr>
        <w:t>службы сопровождения в течение всего периода обучения являются</w:t>
      </w:r>
      <w:r w:rsidRPr="00FE00AD">
        <w:rPr>
          <w:rFonts w:ascii="Times New Roman" w:eastAsia="Times New Roman" w:hAnsi="Times New Roman" w:cs="Times New Roman"/>
          <w:sz w:val="28"/>
          <w:szCs w:val="28"/>
        </w:rPr>
        <w:t xml:space="preserve">: </w:t>
      </w:r>
    </w:p>
    <w:p w:rsidR="00D62321" w:rsidRPr="00FE00AD" w:rsidRDefault="00D62321" w:rsidP="00FE00AD">
      <w:pPr>
        <w:pStyle w:val="af0"/>
        <w:rPr>
          <w:rFonts w:ascii="Times New Roman" w:eastAsia="Times New Roman" w:hAnsi="Times New Roman" w:cs="Times New Roman"/>
          <w:sz w:val="28"/>
          <w:szCs w:val="28"/>
        </w:rPr>
      </w:pPr>
      <w:r w:rsidRPr="00FE00AD">
        <w:rPr>
          <w:rFonts w:ascii="Times New Roman" w:eastAsia="Times New Roman" w:hAnsi="Times New Roman" w:cs="Times New Roman"/>
          <w:sz w:val="28"/>
          <w:szCs w:val="28"/>
        </w:rPr>
        <w:t>1. Диагностика познавательной, мотивационной и эмоционально-волевой сфер личности учащихся.</w:t>
      </w:r>
    </w:p>
    <w:p w:rsidR="00D62321" w:rsidRPr="00FE00AD" w:rsidRDefault="00D62321" w:rsidP="00FE00AD">
      <w:pPr>
        <w:pStyle w:val="af0"/>
        <w:rPr>
          <w:rFonts w:ascii="Times New Roman" w:eastAsia="Times New Roman" w:hAnsi="Times New Roman" w:cs="Times New Roman"/>
          <w:sz w:val="28"/>
          <w:szCs w:val="28"/>
        </w:rPr>
      </w:pPr>
      <w:r w:rsidRPr="00FE00AD">
        <w:rPr>
          <w:rFonts w:ascii="Times New Roman" w:eastAsia="Times New Roman" w:hAnsi="Times New Roman" w:cs="Times New Roman"/>
          <w:sz w:val="28"/>
          <w:szCs w:val="28"/>
        </w:rPr>
        <w:t>2. Аналитическая работа.</w:t>
      </w:r>
    </w:p>
    <w:p w:rsidR="00D62321" w:rsidRPr="00FE00AD" w:rsidRDefault="00D62321" w:rsidP="00FE00AD">
      <w:pPr>
        <w:pStyle w:val="af0"/>
        <w:rPr>
          <w:rFonts w:ascii="Times New Roman" w:eastAsia="Times New Roman" w:hAnsi="Times New Roman" w:cs="Times New Roman"/>
          <w:sz w:val="28"/>
          <w:szCs w:val="28"/>
        </w:rPr>
      </w:pPr>
      <w:r w:rsidRPr="00FE00AD">
        <w:rPr>
          <w:rFonts w:ascii="Times New Roman" w:eastAsia="Times New Roman" w:hAnsi="Times New Roman" w:cs="Times New Roman"/>
          <w:sz w:val="28"/>
          <w:szCs w:val="28"/>
        </w:rPr>
        <w:t>3. Организационная работа (создание единого информационного поля школы, ориентированного на всех участников образовательного процесса — проведение школьных психолого-медико-педагогических консилиумов, больших и малых педсоветов, обучающих семинаров, совещаний с представителями администрации, педагогами и родителями).</w:t>
      </w:r>
    </w:p>
    <w:p w:rsidR="00D62321" w:rsidRPr="00FE00AD" w:rsidRDefault="00D62321" w:rsidP="00FE00AD">
      <w:pPr>
        <w:pStyle w:val="af0"/>
        <w:rPr>
          <w:rFonts w:ascii="Times New Roman" w:eastAsia="Times New Roman" w:hAnsi="Times New Roman" w:cs="Times New Roman"/>
          <w:sz w:val="28"/>
          <w:szCs w:val="28"/>
        </w:rPr>
      </w:pPr>
      <w:r w:rsidRPr="00FE00AD">
        <w:rPr>
          <w:rFonts w:ascii="Times New Roman" w:eastAsia="Times New Roman" w:hAnsi="Times New Roman" w:cs="Times New Roman"/>
          <w:sz w:val="28"/>
          <w:szCs w:val="28"/>
        </w:rPr>
        <w:t>4. Консультативная работа с педагогами, учащимися и родителями.</w:t>
      </w:r>
    </w:p>
    <w:p w:rsidR="00D62321" w:rsidRPr="00FE00AD" w:rsidRDefault="00D62321" w:rsidP="00FE00AD">
      <w:pPr>
        <w:pStyle w:val="af0"/>
        <w:rPr>
          <w:rFonts w:ascii="Times New Roman" w:eastAsia="Times New Roman" w:hAnsi="Times New Roman" w:cs="Times New Roman"/>
          <w:sz w:val="28"/>
          <w:szCs w:val="28"/>
        </w:rPr>
      </w:pPr>
      <w:r w:rsidRPr="00FE00AD">
        <w:rPr>
          <w:rFonts w:ascii="Times New Roman" w:eastAsia="Times New Roman" w:hAnsi="Times New Roman" w:cs="Times New Roman"/>
          <w:sz w:val="28"/>
          <w:szCs w:val="28"/>
        </w:rPr>
        <w:t>5. Профилактическая работа (реализация программ, направленных на решение проблем межличностного взаимодействия).</w:t>
      </w:r>
    </w:p>
    <w:p w:rsidR="00D62321" w:rsidRPr="00FE00AD" w:rsidRDefault="00D62321" w:rsidP="00FE00AD">
      <w:pPr>
        <w:pStyle w:val="af0"/>
        <w:rPr>
          <w:rFonts w:ascii="Times New Roman" w:eastAsia="Times New Roman" w:hAnsi="Times New Roman" w:cs="Times New Roman"/>
          <w:sz w:val="28"/>
          <w:szCs w:val="28"/>
        </w:rPr>
      </w:pPr>
      <w:r w:rsidRPr="00FE00AD">
        <w:rPr>
          <w:rFonts w:ascii="Times New Roman" w:eastAsia="Times New Roman" w:hAnsi="Times New Roman" w:cs="Times New Roman"/>
          <w:sz w:val="28"/>
          <w:szCs w:val="28"/>
        </w:rPr>
        <w:t xml:space="preserve">6. Коррекционно-развивающая работа (индивидуальные и групповые занятия с учащимися, испытывающими трудности в школьной адаптации). </w:t>
      </w:r>
    </w:p>
    <w:p w:rsidR="00D62321" w:rsidRPr="00FE00AD" w:rsidRDefault="00D62321" w:rsidP="00FE00AD">
      <w:pPr>
        <w:pStyle w:val="af0"/>
        <w:rPr>
          <w:rFonts w:ascii="Times New Roman" w:eastAsia="Times New Roman" w:hAnsi="Times New Roman" w:cs="Times New Roman"/>
          <w:sz w:val="28"/>
          <w:szCs w:val="28"/>
        </w:rPr>
      </w:pPr>
      <w:r w:rsidRPr="00FE00AD">
        <w:rPr>
          <w:rFonts w:ascii="Times New Roman" w:eastAsia="Times New Roman" w:hAnsi="Times New Roman" w:cs="Times New Roman"/>
          <w:sz w:val="28"/>
          <w:szCs w:val="28"/>
        </w:rPr>
        <w:lastRenderedPageBreak/>
        <w:t xml:space="preserve">Психолого-педагогическое сопровождение ребенка с ЗПР можно рассматривать как комплексную технологию психолого-педагогической поддержки и помощи ребенку и родителям в решении задач развития, обучения, воспитания, социализации со стороны специалистов разного профиля, действующих координировано. </w:t>
      </w:r>
    </w:p>
    <w:p w:rsidR="00D62321" w:rsidRPr="00FE00AD" w:rsidRDefault="00D62321" w:rsidP="00FE00AD">
      <w:pPr>
        <w:pStyle w:val="af0"/>
        <w:rPr>
          <w:rFonts w:ascii="Times New Roman" w:eastAsia="Times New Roman" w:hAnsi="Times New Roman" w:cs="Times New Roman"/>
          <w:sz w:val="28"/>
          <w:szCs w:val="28"/>
        </w:rPr>
      </w:pPr>
      <w:r w:rsidRPr="00FE00AD">
        <w:rPr>
          <w:rFonts w:ascii="Times New Roman" w:eastAsia="Times New Roman" w:hAnsi="Times New Roman" w:cs="Times New Roman"/>
          <w:sz w:val="28"/>
          <w:szCs w:val="28"/>
        </w:rPr>
        <w:t>Важное значение для обеспечения эффективной интеграции детей с ЗПР в образовательном учреждении имеет проведение информационно-просветительской, разъяснительной работы по вопросам, связанным с особенностями образовательного процесса для данной категории детей, со всеми участниками образовательного процесса — учащимися (как имеющими, так и не имеющими недостатки в развитии), их родителями (законными представителями), педагогическими работниками.</w:t>
      </w:r>
    </w:p>
    <w:p w:rsidR="002B21DE" w:rsidRPr="00FE00AD" w:rsidRDefault="002B21DE" w:rsidP="00FE00AD">
      <w:pPr>
        <w:pStyle w:val="af0"/>
        <w:rPr>
          <w:rFonts w:ascii="Times New Roman" w:eastAsia="Times New Roman" w:hAnsi="Times New Roman" w:cs="Times New Roman"/>
          <w:sz w:val="28"/>
          <w:szCs w:val="28"/>
        </w:rPr>
      </w:pPr>
    </w:p>
    <w:p w:rsidR="00053409" w:rsidRPr="00FE00AD" w:rsidRDefault="00053409" w:rsidP="001D17C7">
      <w:pPr>
        <w:pStyle w:val="af0"/>
        <w:jc w:val="center"/>
        <w:rPr>
          <w:rFonts w:ascii="Times New Roman" w:eastAsia="Times New Roman" w:hAnsi="Times New Roman" w:cs="Times New Roman"/>
          <w:b/>
          <w:bCs/>
          <w:sz w:val="28"/>
          <w:szCs w:val="28"/>
        </w:rPr>
      </w:pPr>
      <w:r w:rsidRPr="00FE00AD">
        <w:rPr>
          <w:rFonts w:ascii="Times New Roman" w:eastAsia="Times New Roman" w:hAnsi="Times New Roman" w:cs="Times New Roman"/>
          <w:b/>
          <w:bCs/>
          <w:sz w:val="28"/>
          <w:szCs w:val="28"/>
        </w:rPr>
        <w:t>Система</w:t>
      </w:r>
    </w:p>
    <w:p w:rsidR="00053409" w:rsidRPr="00FE00AD" w:rsidRDefault="00053409" w:rsidP="001D17C7">
      <w:pPr>
        <w:pStyle w:val="af0"/>
        <w:jc w:val="center"/>
        <w:rPr>
          <w:rFonts w:ascii="Times New Roman" w:eastAsia="Times New Roman" w:hAnsi="Times New Roman" w:cs="Times New Roman"/>
          <w:b/>
          <w:spacing w:val="2"/>
          <w:sz w:val="28"/>
          <w:szCs w:val="28"/>
        </w:rPr>
      </w:pPr>
      <w:r w:rsidRPr="00FE00AD">
        <w:rPr>
          <w:rFonts w:ascii="Times New Roman" w:eastAsia="Times New Roman" w:hAnsi="Times New Roman" w:cs="Times New Roman"/>
          <w:b/>
          <w:bCs/>
          <w:sz w:val="28"/>
          <w:szCs w:val="28"/>
        </w:rPr>
        <w:t>комплексного психолого – социально – педагогического сопровождения детей.</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701"/>
        <w:gridCol w:w="2127"/>
        <w:gridCol w:w="2835"/>
        <w:gridCol w:w="2835"/>
      </w:tblGrid>
      <w:tr w:rsidR="00053409" w:rsidRPr="00FE00AD" w:rsidTr="00CC16A4">
        <w:tc>
          <w:tcPr>
            <w:tcW w:w="851" w:type="dxa"/>
            <w:tcBorders>
              <w:top w:val="single" w:sz="4" w:space="0" w:color="auto"/>
              <w:left w:val="single" w:sz="4" w:space="0" w:color="auto"/>
              <w:bottom w:val="single" w:sz="4" w:space="0" w:color="auto"/>
              <w:right w:val="single" w:sz="4" w:space="0" w:color="auto"/>
            </w:tcBorders>
            <w:hideMark/>
          </w:tcPr>
          <w:p w:rsidR="00053409" w:rsidRPr="00CC16A4" w:rsidRDefault="00053409" w:rsidP="00CC16A4">
            <w:pPr>
              <w:pStyle w:val="af0"/>
              <w:jc w:val="center"/>
              <w:rPr>
                <w:rFonts w:ascii="Times New Roman" w:eastAsia="Times New Roman" w:hAnsi="Times New Roman" w:cs="Times New Roman"/>
                <w:b/>
                <w:sz w:val="24"/>
                <w:szCs w:val="24"/>
              </w:rPr>
            </w:pPr>
            <w:r w:rsidRPr="00CC16A4">
              <w:rPr>
                <w:rFonts w:ascii="Times New Roman" w:eastAsia="Times New Roman" w:hAnsi="Times New Roman" w:cs="Times New Roman"/>
                <w:b/>
                <w:sz w:val="24"/>
                <w:szCs w:val="24"/>
              </w:rPr>
              <w:t>Клас</w:t>
            </w:r>
            <w:r w:rsidR="00CC16A4">
              <w:rPr>
                <w:rFonts w:ascii="Times New Roman" w:eastAsia="Times New Roman" w:hAnsi="Times New Roman" w:cs="Times New Roman"/>
                <w:b/>
                <w:sz w:val="24"/>
                <w:szCs w:val="24"/>
              </w:rPr>
              <w:t>-</w:t>
            </w:r>
            <w:r w:rsidRPr="00CC16A4">
              <w:rPr>
                <w:rFonts w:ascii="Times New Roman" w:eastAsia="Times New Roman" w:hAnsi="Times New Roman" w:cs="Times New Roman"/>
                <w:b/>
                <w:sz w:val="24"/>
                <w:szCs w:val="24"/>
              </w:rPr>
              <w:t>сы</w:t>
            </w:r>
          </w:p>
        </w:tc>
        <w:tc>
          <w:tcPr>
            <w:tcW w:w="1701" w:type="dxa"/>
            <w:tcBorders>
              <w:top w:val="single" w:sz="4" w:space="0" w:color="auto"/>
              <w:left w:val="single" w:sz="4" w:space="0" w:color="auto"/>
              <w:bottom w:val="single" w:sz="4" w:space="0" w:color="auto"/>
              <w:right w:val="single" w:sz="4" w:space="0" w:color="auto"/>
            </w:tcBorders>
            <w:hideMark/>
          </w:tcPr>
          <w:p w:rsidR="00053409" w:rsidRPr="00CC16A4" w:rsidRDefault="00053409" w:rsidP="00CC16A4">
            <w:pPr>
              <w:pStyle w:val="af0"/>
              <w:jc w:val="center"/>
              <w:rPr>
                <w:rFonts w:ascii="Times New Roman" w:eastAsia="Times New Roman" w:hAnsi="Times New Roman" w:cs="Times New Roman"/>
                <w:b/>
                <w:sz w:val="24"/>
                <w:szCs w:val="24"/>
              </w:rPr>
            </w:pPr>
            <w:r w:rsidRPr="00CC16A4">
              <w:rPr>
                <w:rFonts w:ascii="Times New Roman" w:eastAsia="Times New Roman" w:hAnsi="Times New Roman" w:cs="Times New Roman"/>
                <w:b/>
                <w:sz w:val="24"/>
                <w:szCs w:val="24"/>
              </w:rPr>
              <w:t>Подструктуры личности</w:t>
            </w:r>
          </w:p>
        </w:tc>
        <w:tc>
          <w:tcPr>
            <w:tcW w:w="2127" w:type="dxa"/>
            <w:tcBorders>
              <w:top w:val="single" w:sz="4" w:space="0" w:color="auto"/>
              <w:left w:val="single" w:sz="4" w:space="0" w:color="auto"/>
              <w:bottom w:val="single" w:sz="4" w:space="0" w:color="auto"/>
              <w:right w:val="single" w:sz="4" w:space="0" w:color="auto"/>
            </w:tcBorders>
            <w:hideMark/>
          </w:tcPr>
          <w:p w:rsidR="00053409" w:rsidRPr="00CC16A4" w:rsidRDefault="00053409" w:rsidP="00CC16A4">
            <w:pPr>
              <w:pStyle w:val="af0"/>
              <w:jc w:val="center"/>
              <w:rPr>
                <w:rFonts w:ascii="Times New Roman" w:eastAsia="Times New Roman" w:hAnsi="Times New Roman" w:cs="Times New Roman"/>
                <w:b/>
                <w:sz w:val="24"/>
                <w:szCs w:val="24"/>
              </w:rPr>
            </w:pPr>
            <w:r w:rsidRPr="00CC16A4">
              <w:rPr>
                <w:rFonts w:ascii="Times New Roman" w:eastAsia="Times New Roman" w:hAnsi="Times New Roman" w:cs="Times New Roman"/>
                <w:b/>
                <w:sz w:val="24"/>
                <w:szCs w:val="24"/>
              </w:rPr>
              <w:t>Направления коррекционной работы</w:t>
            </w:r>
          </w:p>
        </w:tc>
        <w:tc>
          <w:tcPr>
            <w:tcW w:w="2835" w:type="dxa"/>
            <w:tcBorders>
              <w:top w:val="single" w:sz="4" w:space="0" w:color="auto"/>
              <w:left w:val="single" w:sz="4" w:space="0" w:color="auto"/>
              <w:bottom w:val="single" w:sz="4" w:space="0" w:color="auto"/>
              <w:right w:val="single" w:sz="4" w:space="0" w:color="auto"/>
            </w:tcBorders>
            <w:hideMark/>
          </w:tcPr>
          <w:p w:rsidR="00053409" w:rsidRPr="00CC16A4" w:rsidRDefault="00053409" w:rsidP="00CC16A4">
            <w:pPr>
              <w:pStyle w:val="af0"/>
              <w:jc w:val="center"/>
              <w:rPr>
                <w:rFonts w:ascii="Times New Roman" w:eastAsia="Times New Roman" w:hAnsi="Times New Roman" w:cs="Times New Roman"/>
                <w:b/>
                <w:sz w:val="24"/>
                <w:szCs w:val="24"/>
              </w:rPr>
            </w:pPr>
            <w:r w:rsidRPr="00CC16A4">
              <w:rPr>
                <w:rFonts w:ascii="Times New Roman" w:eastAsia="Times New Roman" w:hAnsi="Times New Roman" w:cs="Times New Roman"/>
                <w:b/>
                <w:sz w:val="24"/>
                <w:szCs w:val="24"/>
              </w:rPr>
              <w:t>Классный</w:t>
            </w:r>
          </w:p>
          <w:p w:rsidR="00053409" w:rsidRPr="00CC16A4" w:rsidRDefault="00053409" w:rsidP="00CC16A4">
            <w:pPr>
              <w:pStyle w:val="af0"/>
              <w:jc w:val="center"/>
              <w:rPr>
                <w:rFonts w:ascii="Times New Roman" w:eastAsia="Times New Roman" w:hAnsi="Times New Roman" w:cs="Times New Roman"/>
                <w:b/>
                <w:sz w:val="24"/>
                <w:szCs w:val="24"/>
              </w:rPr>
            </w:pPr>
            <w:r w:rsidRPr="00CC16A4">
              <w:rPr>
                <w:rFonts w:ascii="Times New Roman" w:eastAsia="Times New Roman" w:hAnsi="Times New Roman" w:cs="Times New Roman"/>
                <w:b/>
                <w:sz w:val="24"/>
                <w:szCs w:val="24"/>
              </w:rPr>
              <w:t>руководитель</w:t>
            </w:r>
          </w:p>
        </w:tc>
        <w:tc>
          <w:tcPr>
            <w:tcW w:w="2835" w:type="dxa"/>
            <w:tcBorders>
              <w:top w:val="single" w:sz="4" w:space="0" w:color="auto"/>
              <w:left w:val="single" w:sz="4" w:space="0" w:color="auto"/>
              <w:bottom w:val="single" w:sz="4" w:space="0" w:color="auto"/>
              <w:right w:val="single" w:sz="4" w:space="0" w:color="auto"/>
            </w:tcBorders>
            <w:hideMark/>
          </w:tcPr>
          <w:p w:rsidR="00053409" w:rsidRPr="00CC16A4" w:rsidRDefault="00053409" w:rsidP="00CC16A4">
            <w:pPr>
              <w:pStyle w:val="af0"/>
              <w:jc w:val="center"/>
              <w:rPr>
                <w:rFonts w:ascii="Times New Roman" w:eastAsia="Times New Roman" w:hAnsi="Times New Roman" w:cs="Times New Roman"/>
                <w:b/>
                <w:sz w:val="24"/>
                <w:szCs w:val="24"/>
              </w:rPr>
            </w:pPr>
            <w:r w:rsidRPr="00CC16A4">
              <w:rPr>
                <w:rFonts w:ascii="Times New Roman" w:eastAsia="Times New Roman" w:hAnsi="Times New Roman" w:cs="Times New Roman"/>
                <w:b/>
                <w:sz w:val="24"/>
                <w:szCs w:val="24"/>
              </w:rPr>
              <w:t>Педагог-психолог</w:t>
            </w:r>
          </w:p>
        </w:tc>
      </w:tr>
      <w:tr w:rsidR="00053409" w:rsidRPr="00FE00AD" w:rsidTr="00CC16A4">
        <w:tc>
          <w:tcPr>
            <w:tcW w:w="851" w:type="dxa"/>
            <w:tcBorders>
              <w:top w:val="single" w:sz="4" w:space="0" w:color="auto"/>
              <w:left w:val="single" w:sz="4" w:space="0" w:color="auto"/>
              <w:bottom w:val="single" w:sz="4" w:space="0" w:color="auto"/>
              <w:right w:val="single" w:sz="4" w:space="0" w:color="auto"/>
            </w:tcBorders>
            <w:hideMark/>
          </w:tcPr>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Индивидуально -</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типологические особенности личности</w:t>
            </w:r>
          </w:p>
        </w:tc>
        <w:tc>
          <w:tcPr>
            <w:tcW w:w="2127" w:type="dxa"/>
            <w:tcBorders>
              <w:top w:val="single" w:sz="4" w:space="0" w:color="auto"/>
              <w:left w:val="single" w:sz="4" w:space="0" w:color="auto"/>
              <w:bottom w:val="single" w:sz="4" w:space="0" w:color="auto"/>
              <w:right w:val="single" w:sz="4" w:space="0" w:color="auto"/>
            </w:tcBorders>
            <w:hideMark/>
          </w:tcPr>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Дисгармония развития</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Нестабиль</w:t>
            </w:r>
            <w:r w:rsidRPr="00CC16A4">
              <w:rPr>
                <w:rFonts w:ascii="Times New Roman" w:eastAsia="Times New Roman" w:hAnsi="Times New Roman" w:cs="Times New Roman"/>
                <w:sz w:val="24"/>
                <w:szCs w:val="24"/>
              </w:rPr>
              <w:softHyphen/>
              <w:t>ность и ри</w:t>
            </w:r>
            <w:r w:rsidRPr="00CC16A4">
              <w:rPr>
                <w:rFonts w:ascii="Times New Roman" w:eastAsia="Times New Roman" w:hAnsi="Times New Roman" w:cs="Times New Roman"/>
                <w:sz w:val="24"/>
                <w:szCs w:val="24"/>
              </w:rPr>
              <w:softHyphen/>
              <w:t>гидность нервной сис</w:t>
            </w:r>
            <w:r w:rsidRPr="00CC16A4">
              <w:rPr>
                <w:rFonts w:ascii="Times New Roman" w:eastAsia="Times New Roman" w:hAnsi="Times New Roman" w:cs="Times New Roman"/>
                <w:sz w:val="24"/>
                <w:szCs w:val="24"/>
              </w:rPr>
              <w:softHyphen/>
              <w:t>темы</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Неразвитость произволь</w:t>
            </w:r>
            <w:r w:rsidRPr="00CC16A4">
              <w:rPr>
                <w:rFonts w:ascii="Times New Roman" w:eastAsia="Times New Roman" w:hAnsi="Times New Roman" w:cs="Times New Roman"/>
                <w:sz w:val="24"/>
                <w:szCs w:val="24"/>
              </w:rPr>
              <w:softHyphen/>
              <w:t>ности психи</w:t>
            </w:r>
            <w:r w:rsidRPr="00CC16A4">
              <w:rPr>
                <w:rFonts w:ascii="Times New Roman" w:eastAsia="Times New Roman" w:hAnsi="Times New Roman" w:cs="Times New Roman"/>
                <w:sz w:val="24"/>
                <w:szCs w:val="24"/>
              </w:rPr>
              <w:softHyphen/>
              <w:t>ческих про</w:t>
            </w:r>
            <w:r w:rsidRPr="00CC16A4">
              <w:rPr>
                <w:rFonts w:ascii="Times New Roman" w:eastAsia="Times New Roman" w:hAnsi="Times New Roman" w:cs="Times New Roman"/>
                <w:sz w:val="24"/>
                <w:szCs w:val="24"/>
              </w:rPr>
              <w:softHyphen/>
              <w:t>цессов в сравнении со сверстниками</w:t>
            </w:r>
          </w:p>
        </w:tc>
        <w:tc>
          <w:tcPr>
            <w:tcW w:w="2835" w:type="dxa"/>
            <w:tcBorders>
              <w:top w:val="single" w:sz="4" w:space="0" w:color="auto"/>
              <w:left w:val="single" w:sz="4" w:space="0" w:color="auto"/>
              <w:bottom w:val="single" w:sz="4" w:space="0" w:color="auto"/>
              <w:right w:val="single" w:sz="4" w:space="0" w:color="auto"/>
            </w:tcBorders>
            <w:hideMark/>
          </w:tcPr>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Понимание</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Сочувствие</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Снятие напряжения</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Рационализация воспитательно-об</w:t>
            </w:r>
            <w:r w:rsidRPr="00CC16A4">
              <w:rPr>
                <w:rFonts w:ascii="Times New Roman" w:eastAsia="Times New Roman" w:hAnsi="Times New Roman" w:cs="Times New Roman"/>
                <w:sz w:val="24"/>
                <w:szCs w:val="24"/>
              </w:rPr>
              <w:softHyphen/>
              <w:t>разовательного про</w:t>
            </w:r>
            <w:r w:rsidRPr="00CC16A4">
              <w:rPr>
                <w:rFonts w:ascii="Times New Roman" w:eastAsia="Times New Roman" w:hAnsi="Times New Roman" w:cs="Times New Roman"/>
                <w:sz w:val="24"/>
                <w:szCs w:val="24"/>
              </w:rPr>
              <w:softHyphen/>
              <w:t>цесса</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Выравнивание куль</w:t>
            </w:r>
            <w:r w:rsidRPr="00CC16A4">
              <w:rPr>
                <w:rFonts w:ascii="Times New Roman" w:eastAsia="Times New Roman" w:hAnsi="Times New Roman" w:cs="Times New Roman"/>
                <w:sz w:val="24"/>
                <w:szCs w:val="24"/>
              </w:rPr>
              <w:softHyphen/>
              <w:t>турно-образо</w:t>
            </w:r>
            <w:r w:rsidRPr="00CC16A4">
              <w:rPr>
                <w:rFonts w:ascii="Times New Roman" w:eastAsia="Times New Roman" w:hAnsi="Times New Roman" w:cs="Times New Roman"/>
                <w:sz w:val="24"/>
                <w:szCs w:val="24"/>
              </w:rPr>
              <w:softHyphen/>
              <w:t>вательных возмож</w:t>
            </w:r>
            <w:r w:rsidRPr="00CC16A4">
              <w:rPr>
                <w:rFonts w:ascii="Times New Roman" w:eastAsia="Times New Roman" w:hAnsi="Times New Roman" w:cs="Times New Roman"/>
                <w:sz w:val="24"/>
                <w:szCs w:val="24"/>
              </w:rPr>
              <w:softHyphen/>
              <w:t>ностей детей</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Личностная пер</w:t>
            </w:r>
            <w:r w:rsidRPr="00CC16A4">
              <w:rPr>
                <w:rFonts w:ascii="Times New Roman" w:eastAsia="Times New Roman" w:hAnsi="Times New Roman" w:cs="Times New Roman"/>
                <w:sz w:val="24"/>
                <w:szCs w:val="24"/>
              </w:rPr>
              <w:softHyphen/>
              <w:t>спектива</w:t>
            </w:r>
          </w:p>
        </w:tc>
        <w:tc>
          <w:tcPr>
            <w:tcW w:w="2835" w:type="dxa"/>
            <w:tcBorders>
              <w:top w:val="single" w:sz="4" w:space="0" w:color="auto"/>
              <w:left w:val="single" w:sz="4" w:space="0" w:color="auto"/>
              <w:bottom w:val="single" w:sz="4" w:space="0" w:color="auto"/>
              <w:right w:val="single" w:sz="4" w:space="0" w:color="auto"/>
            </w:tcBorders>
            <w:hideMark/>
          </w:tcPr>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Развитие произ</w:t>
            </w:r>
            <w:r w:rsidRPr="00CC16A4">
              <w:rPr>
                <w:rFonts w:ascii="Times New Roman" w:eastAsia="Times New Roman" w:hAnsi="Times New Roman" w:cs="Times New Roman"/>
                <w:sz w:val="24"/>
                <w:szCs w:val="24"/>
              </w:rPr>
              <w:softHyphen/>
              <w:t>вольности в двига</w:t>
            </w:r>
            <w:r w:rsidRPr="00CC16A4">
              <w:rPr>
                <w:rFonts w:ascii="Times New Roman" w:eastAsia="Times New Roman" w:hAnsi="Times New Roman" w:cs="Times New Roman"/>
                <w:sz w:val="24"/>
                <w:szCs w:val="24"/>
              </w:rPr>
              <w:softHyphen/>
              <w:t>тельной сфере.</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Развитие произ</w:t>
            </w:r>
            <w:r w:rsidRPr="00CC16A4">
              <w:rPr>
                <w:rFonts w:ascii="Times New Roman" w:eastAsia="Times New Roman" w:hAnsi="Times New Roman" w:cs="Times New Roman"/>
                <w:sz w:val="24"/>
                <w:szCs w:val="24"/>
              </w:rPr>
              <w:softHyphen/>
              <w:t>вольности в позна</w:t>
            </w:r>
            <w:r w:rsidRPr="00CC16A4">
              <w:rPr>
                <w:rFonts w:ascii="Times New Roman" w:eastAsia="Times New Roman" w:hAnsi="Times New Roman" w:cs="Times New Roman"/>
                <w:sz w:val="24"/>
                <w:szCs w:val="24"/>
              </w:rPr>
              <w:softHyphen/>
              <w:t>вательной сфере.</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Развитие произ</w:t>
            </w:r>
            <w:r w:rsidRPr="00CC16A4">
              <w:rPr>
                <w:rFonts w:ascii="Times New Roman" w:eastAsia="Times New Roman" w:hAnsi="Times New Roman" w:cs="Times New Roman"/>
                <w:sz w:val="24"/>
                <w:szCs w:val="24"/>
              </w:rPr>
              <w:softHyphen/>
              <w:t>вольности в эмо</w:t>
            </w:r>
            <w:r w:rsidRPr="00CC16A4">
              <w:rPr>
                <w:rFonts w:ascii="Times New Roman" w:eastAsia="Times New Roman" w:hAnsi="Times New Roman" w:cs="Times New Roman"/>
                <w:sz w:val="24"/>
                <w:szCs w:val="24"/>
              </w:rPr>
              <w:softHyphen/>
              <w:t>циональной сфере.</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Развитие произ</w:t>
            </w:r>
            <w:r w:rsidRPr="00CC16A4">
              <w:rPr>
                <w:rFonts w:ascii="Times New Roman" w:eastAsia="Times New Roman" w:hAnsi="Times New Roman" w:cs="Times New Roman"/>
                <w:sz w:val="24"/>
                <w:szCs w:val="24"/>
              </w:rPr>
              <w:softHyphen/>
              <w:t>вольности в обще</w:t>
            </w:r>
            <w:r w:rsidRPr="00CC16A4">
              <w:rPr>
                <w:rFonts w:ascii="Times New Roman" w:eastAsia="Times New Roman" w:hAnsi="Times New Roman" w:cs="Times New Roman"/>
                <w:sz w:val="24"/>
                <w:szCs w:val="24"/>
              </w:rPr>
              <w:softHyphen/>
              <w:t>нии и поведении</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Когнитивная трени</w:t>
            </w:r>
            <w:r w:rsidRPr="00CC16A4">
              <w:rPr>
                <w:rFonts w:ascii="Times New Roman" w:eastAsia="Times New Roman" w:hAnsi="Times New Roman" w:cs="Times New Roman"/>
                <w:sz w:val="24"/>
                <w:szCs w:val="24"/>
              </w:rPr>
              <w:softHyphen/>
              <w:t>ровка</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Систематическая десенсибилизация</w:t>
            </w:r>
          </w:p>
        </w:tc>
      </w:tr>
      <w:tr w:rsidR="00053409" w:rsidRPr="00FE00AD" w:rsidTr="00CC16A4">
        <w:tc>
          <w:tcPr>
            <w:tcW w:w="851" w:type="dxa"/>
            <w:tcBorders>
              <w:top w:val="single" w:sz="4" w:space="0" w:color="auto"/>
              <w:left w:val="single" w:sz="4" w:space="0" w:color="auto"/>
              <w:bottom w:val="single" w:sz="4" w:space="0" w:color="auto"/>
              <w:right w:val="single" w:sz="4" w:space="0" w:color="auto"/>
            </w:tcBorders>
            <w:hideMark/>
          </w:tcPr>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Свойства субъекта общения</w:t>
            </w:r>
          </w:p>
        </w:tc>
        <w:tc>
          <w:tcPr>
            <w:tcW w:w="2127" w:type="dxa"/>
            <w:tcBorders>
              <w:top w:val="single" w:sz="4" w:space="0" w:color="auto"/>
              <w:left w:val="single" w:sz="4" w:space="0" w:color="auto"/>
              <w:bottom w:val="single" w:sz="4" w:space="0" w:color="auto"/>
              <w:right w:val="single" w:sz="4" w:space="0" w:color="auto"/>
            </w:tcBorders>
            <w:hideMark/>
          </w:tcPr>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Высокая тре</w:t>
            </w:r>
            <w:r w:rsidRPr="00CC16A4">
              <w:rPr>
                <w:rFonts w:ascii="Times New Roman" w:eastAsia="Times New Roman" w:hAnsi="Times New Roman" w:cs="Times New Roman"/>
                <w:sz w:val="24"/>
                <w:szCs w:val="24"/>
              </w:rPr>
              <w:softHyphen/>
              <w:t>вожность</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Слабая соци</w:t>
            </w:r>
            <w:r w:rsidRPr="00CC16A4">
              <w:rPr>
                <w:rFonts w:ascii="Times New Roman" w:eastAsia="Times New Roman" w:hAnsi="Times New Roman" w:cs="Times New Roman"/>
                <w:sz w:val="24"/>
                <w:szCs w:val="24"/>
              </w:rPr>
              <w:softHyphen/>
              <w:t>альная реф</w:t>
            </w:r>
            <w:r w:rsidRPr="00CC16A4">
              <w:rPr>
                <w:rFonts w:ascii="Times New Roman" w:eastAsia="Times New Roman" w:hAnsi="Times New Roman" w:cs="Times New Roman"/>
                <w:sz w:val="24"/>
                <w:szCs w:val="24"/>
              </w:rPr>
              <w:softHyphen/>
              <w:t>лексия</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Трудности общения</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Неадекватное поведение</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Низкий со</w:t>
            </w:r>
            <w:r w:rsidRPr="00CC16A4">
              <w:rPr>
                <w:rFonts w:ascii="Times New Roman" w:eastAsia="Times New Roman" w:hAnsi="Times New Roman" w:cs="Times New Roman"/>
                <w:sz w:val="24"/>
                <w:szCs w:val="24"/>
              </w:rPr>
              <w:softHyphen/>
              <w:t>циальный статус</w:t>
            </w:r>
          </w:p>
        </w:tc>
        <w:tc>
          <w:tcPr>
            <w:tcW w:w="2835" w:type="dxa"/>
            <w:tcBorders>
              <w:top w:val="single" w:sz="4" w:space="0" w:color="auto"/>
              <w:left w:val="single" w:sz="4" w:space="0" w:color="auto"/>
              <w:bottom w:val="single" w:sz="4" w:space="0" w:color="auto"/>
              <w:right w:val="single" w:sz="4" w:space="0" w:color="auto"/>
            </w:tcBorders>
            <w:hideMark/>
          </w:tcPr>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Доверие к личности ребенка</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Формирование ре</w:t>
            </w:r>
            <w:r w:rsidRPr="00CC16A4">
              <w:rPr>
                <w:rFonts w:ascii="Times New Roman" w:eastAsia="Times New Roman" w:hAnsi="Times New Roman" w:cs="Times New Roman"/>
                <w:sz w:val="24"/>
                <w:szCs w:val="24"/>
              </w:rPr>
              <w:softHyphen/>
              <w:t>ально</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осознаваемых мотивов поведения</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Формирование ре</w:t>
            </w:r>
            <w:r w:rsidRPr="00CC16A4">
              <w:rPr>
                <w:rFonts w:ascii="Times New Roman" w:eastAsia="Times New Roman" w:hAnsi="Times New Roman" w:cs="Times New Roman"/>
                <w:sz w:val="24"/>
                <w:szCs w:val="24"/>
              </w:rPr>
              <w:softHyphen/>
              <w:t>ально действующих мотивов поведения</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Анализ конфликт</w:t>
            </w:r>
            <w:r w:rsidRPr="00CC16A4">
              <w:rPr>
                <w:rFonts w:ascii="Times New Roman" w:eastAsia="Times New Roman" w:hAnsi="Times New Roman" w:cs="Times New Roman"/>
                <w:sz w:val="24"/>
                <w:szCs w:val="24"/>
              </w:rPr>
              <w:softHyphen/>
              <w:t>ных ситуаций</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Пример и авторитет педагога в отноше</w:t>
            </w:r>
            <w:r w:rsidRPr="00CC16A4">
              <w:rPr>
                <w:rFonts w:ascii="Times New Roman" w:eastAsia="Times New Roman" w:hAnsi="Times New Roman" w:cs="Times New Roman"/>
                <w:sz w:val="24"/>
                <w:szCs w:val="24"/>
              </w:rPr>
              <w:softHyphen/>
              <w:t>нии к детям</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Позитивная ирра</w:t>
            </w:r>
            <w:r w:rsidRPr="00CC16A4">
              <w:rPr>
                <w:rFonts w:ascii="Times New Roman" w:eastAsia="Times New Roman" w:hAnsi="Times New Roman" w:cs="Times New Roman"/>
                <w:sz w:val="24"/>
                <w:szCs w:val="24"/>
              </w:rPr>
              <w:softHyphen/>
              <w:t>диация авторитета педагога на отно</w:t>
            </w:r>
            <w:r w:rsidRPr="00CC16A4">
              <w:rPr>
                <w:rFonts w:ascii="Times New Roman" w:eastAsia="Times New Roman" w:hAnsi="Times New Roman" w:cs="Times New Roman"/>
                <w:sz w:val="24"/>
                <w:szCs w:val="24"/>
              </w:rPr>
              <w:softHyphen/>
              <w:t>шения ребенка со сверстниками</w:t>
            </w:r>
          </w:p>
        </w:tc>
        <w:tc>
          <w:tcPr>
            <w:tcW w:w="2835" w:type="dxa"/>
            <w:tcBorders>
              <w:top w:val="single" w:sz="4" w:space="0" w:color="auto"/>
              <w:left w:val="single" w:sz="4" w:space="0" w:color="auto"/>
              <w:bottom w:val="single" w:sz="4" w:space="0" w:color="auto"/>
              <w:right w:val="single" w:sz="4" w:space="0" w:color="auto"/>
            </w:tcBorders>
          </w:tcPr>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Игровая коррекция поведения .</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Развитие позитив</w:t>
            </w:r>
            <w:r w:rsidRPr="00CC16A4">
              <w:rPr>
                <w:rFonts w:ascii="Times New Roman" w:eastAsia="Times New Roman" w:hAnsi="Times New Roman" w:cs="Times New Roman"/>
                <w:sz w:val="24"/>
                <w:szCs w:val="24"/>
              </w:rPr>
              <w:softHyphen/>
              <w:t>ного общения.</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Ролевое научение.</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Коммуникативные игры и упражнения.</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Расшатывание тра</w:t>
            </w:r>
            <w:r w:rsidRPr="00CC16A4">
              <w:rPr>
                <w:rFonts w:ascii="Times New Roman" w:eastAsia="Times New Roman" w:hAnsi="Times New Roman" w:cs="Times New Roman"/>
                <w:sz w:val="24"/>
                <w:szCs w:val="24"/>
              </w:rPr>
              <w:softHyphen/>
              <w:t>диционных позици</w:t>
            </w:r>
            <w:r w:rsidRPr="00CC16A4">
              <w:rPr>
                <w:rFonts w:ascii="Times New Roman" w:eastAsia="Times New Roman" w:hAnsi="Times New Roman" w:cs="Times New Roman"/>
                <w:sz w:val="24"/>
                <w:szCs w:val="24"/>
              </w:rPr>
              <w:softHyphen/>
              <w:t>онных ролей.</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Статусное переме</w:t>
            </w:r>
            <w:r w:rsidRPr="00CC16A4">
              <w:rPr>
                <w:rFonts w:ascii="Times New Roman" w:eastAsia="Times New Roman" w:hAnsi="Times New Roman" w:cs="Times New Roman"/>
                <w:sz w:val="24"/>
                <w:szCs w:val="24"/>
              </w:rPr>
              <w:softHyphen/>
              <w:t xml:space="preserve">щение. </w:t>
            </w:r>
          </w:p>
          <w:p w:rsidR="00053409" w:rsidRPr="00CC16A4" w:rsidRDefault="00053409" w:rsidP="00FE00AD">
            <w:pPr>
              <w:pStyle w:val="af0"/>
              <w:rPr>
                <w:rFonts w:ascii="Times New Roman" w:eastAsia="Times New Roman" w:hAnsi="Times New Roman" w:cs="Times New Roman"/>
                <w:sz w:val="24"/>
                <w:szCs w:val="24"/>
              </w:rPr>
            </w:pPr>
          </w:p>
          <w:p w:rsidR="00053409" w:rsidRPr="00CC16A4" w:rsidRDefault="00053409" w:rsidP="00FE00AD">
            <w:pPr>
              <w:pStyle w:val="af0"/>
              <w:rPr>
                <w:rFonts w:ascii="Times New Roman" w:eastAsia="Times New Roman" w:hAnsi="Times New Roman" w:cs="Times New Roman"/>
                <w:sz w:val="24"/>
                <w:szCs w:val="24"/>
              </w:rPr>
            </w:pPr>
          </w:p>
        </w:tc>
      </w:tr>
      <w:tr w:rsidR="00053409" w:rsidRPr="00FE00AD" w:rsidTr="00CC16A4">
        <w:tc>
          <w:tcPr>
            <w:tcW w:w="851" w:type="dxa"/>
            <w:tcBorders>
              <w:top w:val="single" w:sz="4" w:space="0" w:color="auto"/>
              <w:left w:val="single" w:sz="4" w:space="0" w:color="auto"/>
              <w:bottom w:val="single" w:sz="4" w:space="0" w:color="auto"/>
              <w:right w:val="single" w:sz="4" w:space="0" w:color="auto"/>
            </w:tcBorders>
            <w:hideMark/>
          </w:tcPr>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Свойства</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субъекта</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lastRenderedPageBreak/>
              <w:t>деятельности</w:t>
            </w:r>
          </w:p>
        </w:tc>
        <w:tc>
          <w:tcPr>
            <w:tcW w:w="2127" w:type="dxa"/>
            <w:tcBorders>
              <w:top w:val="single" w:sz="4" w:space="0" w:color="auto"/>
              <w:left w:val="single" w:sz="4" w:space="0" w:color="auto"/>
              <w:bottom w:val="single" w:sz="4" w:space="0" w:color="auto"/>
              <w:right w:val="single" w:sz="4" w:space="0" w:color="auto"/>
            </w:tcBorders>
            <w:hideMark/>
          </w:tcPr>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lastRenderedPageBreak/>
              <w:t>Дисгармония</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мотивов учения</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lastRenderedPageBreak/>
              <w:t>Школьная</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тревожность</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 xml:space="preserve">Низкая учебно-познавательная </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активность</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Несформированность</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основных</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учебных уме</w:t>
            </w:r>
            <w:r w:rsidRPr="00CC16A4">
              <w:rPr>
                <w:rFonts w:ascii="Times New Roman" w:eastAsia="Times New Roman" w:hAnsi="Times New Roman" w:cs="Times New Roman"/>
                <w:sz w:val="24"/>
                <w:szCs w:val="24"/>
              </w:rPr>
              <w:softHyphen/>
              <w:t>ний</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Слабая обучаемость</w:t>
            </w:r>
          </w:p>
        </w:tc>
        <w:tc>
          <w:tcPr>
            <w:tcW w:w="2835" w:type="dxa"/>
            <w:tcBorders>
              <w:top w:val="single" w:sz="4" w:space="0" w:color="auto"/>
              <w:left w:val="single" w:sz="4" w:space="0" w:color="auto"/>
              <w:bottom w:val="single" w:sz="4" w:space="0" w:color="auto"/>
              <w:right w:val="single" w:sz="4" w:space="0" w:color="auto"/>
            </w:tcBorders>
            <w:hideMark/>
          </w:tcPr>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lastRenderedPageBreak/>
              <w:t>Позитивное стимулирование</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lastRenderedPageBreak/>
              <w:t>Авансирование успеха</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Акцентуация достижений ребенка в</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деятельности</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Парциальная оценка результатов</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Наглядные опоры в обучении</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Комментируемое</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управление</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Создание учебных</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ситуаций с элементами новизны, за</w:t>
            </w:r>
            <w:r w:rsidRPr="00CC16A4">
              <w:rPr>
                <w:rFonts w:ascii="Times New Roman" w:eastAsia="Times New Roman" w:hAnsi="Times New Roman" w:cs="Times New Roman"/>
                <w:sz w:val="24"/>
                <w:szCs w:val="24"/>
              </w:rPr>
              <w:softHyphen/>
              <w:t>нимательности , опоры на жизнен</w:t>
            </w:r>
            <w:r w:rsidRPr="00CC16A4">
              <w:rPr>
                <w:rFonts w:ascii="Times New Roman" w:eastAsia="Times New Roman" w:hAnsi="Times New Roman" w:cs="Times New Roman"/>
                <w:sz w:val="24"/>
                <w:szCs w:val="24"/>
              </w:rPr>
              <w:softHyphen/>
              <w:t>ный опыт детей Поэтапное форми</w:t>
            </w:r>
            <w:r w:rsidRPr="00CC16A4">
              <w:rPr>
                <w:rFonts w:ascii="Times New Roman" w:eastAsia="Times New Roman" w:hAnsi="Times New Roman" w:cs="Times New Roman"/>
                <w:sz w:val="24"/>
                <w:szCs w:val="24"/>
              </w:rPr>
              <w:softHyphen/>
              <w:t>рование умственных действий</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Опережающее кон</w:t>
            </w:r>
            <w:r w:rsidRPr="00CC16A4">
              <w:rPr>
                <w:rFonts w:ascii="Times New Roman" w:eastAsia="Times New Roman" w:hAnsi="Times New Roman" w:cs="Times New Roman"/>
                <w:sz w:val="24"/>
                <w:szCs w:val="24"/>
              </w:rPr>
              <w:softHyphen/>
              <w:t>сультирование по трудным темам Щадящая учебная нагрузка</w:t>
            </w:r>
          </w:p>
        </w:tc>
        <w:tc>
          <w:tcPr>
            <w:tcW w:w="2835" w:type="dxa"/>
            <w:tcBorders>
              <w:top w:val="single" w:sz="4" w:space="0" w:color="auto"/>
              <w:left w:val="single" w:sz="4" w:space="0" w:color="auto"/>
              <w:bottom w:val="single" w:sz="4" w:space="0" w:color="auto"/>
              <w:right w:val="single" w:sz="4" w:space="0" w:color="auto"/>
            </w:tcBorders>
            <w:hideMark/>
          </w:tcPr>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lastRenderedPageBreak/>
              <w:t>Снижение значимости учителя</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lastRenderedPageBreak/>
              <w:t>Снижение силы потребностей, связанных с внутренней</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позицией школьника</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Десенсибилизация к</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оцениванию.</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Формирование адекватной самооценки,</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школьных успехов</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Релаксация и эмоциональное агрегирование школьных страхов</w:t>
            </w:r>
          </w:p>
        </w:tc>
      </w:tr>
      <w:tr w:rsidR="00053409" w:rsidRPr="00FE00AD" w:rsidTr="00CC16A4">
        <w:tc>
          <w:tcPr>
            <w:tcW w:w="851" w:type="dxa"/>
            <w:tcBorders>
              <w:top w:val="single" w:sz="4" w:space="0" w:color="auto"/>
              <w:left w:val="single" w:sz="4" w:space="0" w:color="auto"/>
              <w:bottom w:val="single" w:sz="4" w:space="0" w:color="auto"/>
              <w:right w:val="single" w:sz="4" w:space="0" w:color="auto"/>
            </w:tcBorders>
            <w:hideMark/>
          </w:tcPr>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lastRenderedPageBreak/>
              <w:t>4</w:t>
            </w:r>
          </w:p>
        </w:tc>
        <w:tc>
          <w:tcPr>
            <w:tcW w:w="1701" w:type="dxa"/>
            <w:tcBorders>
              <w:top w:val="single" w:sz="4" w:space="0" w:color="auto"/>
              <w:left w:val="single" w:sz="4" w:space="0" w:color="auto"/>
              <w:bottom w:val="single" w:sz="4" w:space="0" w:color="auto"/>
              <w:right w:val="single" w:sz="4" w:space="0" w:color="auto"/>
            </w:tcBorders>
            <w:hideMark/>
          </w:tcPr>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Свойства</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субъекта</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самосознания</w:t>
            </w:r>
          </w:p>
        </w:tc>
        <w:tc>
          <w:tcPr>
            <w:tcW w:w="2127" w:type="dxa"/>
            <w:tcBorders>
              <w:top w:val="single" w:sz="4" w:space="0" w:color="auto"/>
              <w:left w:val="single" w:sz="4" w:space="0" w:color="auto"/>
              <w:bottom w:val="single" w:sz="4" w:space="0" w:color="auto"/>
              <w:right w:val="single" w:sz="4" w:space="0" w:color="auto"/>
            </w:tcBorders>
            <w:hideMark/>
          </w:tcPr>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Нарушенный</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образ «Я»</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Неадекватная</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Самооценка, школьная мотивация</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Неудовлетворенное</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притязание</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на признание</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Комплекс</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неполноценности</w:t>
            </w:r>
          </w:p>
        </w:tc>
        <w:tc>
          <w:tcPr>
            <w:tcW w:w="2835" w:type="dxa"/>
            <w:tcBorders>
              <w:top w:val="single" w:sz="4" w:space="0" w:color="auto"/>
              <w:left w:val="single" w:sz="4" w:space="0" w:color="auto"/>
              <w:bottom w:val="single" w:sz="4" w:space="0" w:color="auto"/>
              <w:right w:val="single" w:sz="4" w:space="0" w:color="auto"/>
            </w:tcBorders>
            <w:hideMark/>
          </w:tcPr>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Безусловное принятие ребенка</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Выборочное игнорирование негативных поступков</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Эмоциональное</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поглаживание ребенка</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Позитивное побуждение к деятельности и общению</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Ожидание завтрашней радости</w:t>
            </w:r>
          </w:p>
        </w:tc>
        <w:tc>
          <w:tcPr>
            <w:tcW w:w="2835" w:type="dxa"/>
            <w:tcBorders>
              <w:top w:val="single" w:sz="4" w:space="0" w:color="auto"/>
              <w:left w:val="single" w:sz="4" w:space="0" w:color="auto"/>
              <w:bottom w:val="single" w:sz="4" w:space="0" w:color="auto"/>
              <w:right w:val="single" w:sz="4" w:space="0" w:color="auto"/>
            </w:tcBorders>
            <w:hideMark/>
          </w:tcPr>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Идентификация</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Подтверждение</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уникальности ребенка</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Развитие позитивного восприятия других</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 xml:space="preserve">Самовнушение («Я хочу», «Я могу», </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«Я буду»)</w:t>
            </w:r>
          </w:p>
          <w:p w:rsidR="00053409" w:rsidRPr="00CC16A4" w:rsidRDefault="00053409" w:rsidP="00FE00AD">
            <w:pPr>
              <w:pStyle w:val="af0"/>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Отслеживание мотивации и самооценки</w:t>
            </w:r>
          </w:p>
        </w:tc>
      </w:tr>
    </w:tbl>
    <w:p w:rsidR="00053409" w:rsidRPr="00FE00AD" w:rsidRDefault="00053409" w:rsidP="00FE00AD">
      <w:pPr>
        <w:pStyle w:val="af0"/>
        <w:rPr>
          <w:rFonts w:ascii="Times New Roman" w:hAnsi="Times New Roman" w:cs="Times New Roman"/>
          <w:b/>
          <w:i/>
          <w:iCs/>
          <w:sz w:val="28"/>
          <w:szCs w:val="28"/>
        </w:rPr>
      </w:pP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b/>
          <w:i/>
          <w:iCs/>
          <w:sz w:val="28"/>
          <w:szCs w:val="28"/>
        </w:rPr>
        <w:t xml:space="preserve">Диагностико-консультативный модуль. </w:t>
      </w:r>
      <w:r w:rsidRPr="00FE00AD">
        <w:rPr>
          <w:rFonts w:ascii="Times New Roman" w:hAnsi="Times New Roman" w:cs="Times New Roman"/>
          <w:sz w:val="28"/>
          <w:szCs w:val="28"/>
        </w:rPr>
        <w:t xml:space="preserve">В данном модуле разрабатывается программа изучения ребенка различными специалистами. </w:t>
      </w:r>
      <w:r w:rsidRPr="00FE00AD">
        <w:rPr>
          <w:rFonts w:ascii="Times New Roman" w:hAnsi="Times New Roman" w:cs="Times New Roman"/>
          <w:i/>
          <w:iCs/>
          <w:sz w:val="28"/>
          <w:szCs w:val="28"/>
        </w:rPr>
        <w:t>Педагог</w:t>
      </w:r>
      <w:r w:rsidRPr="00FE00AD">
        <w:rPr>
          <w:rFonts w:ascii="Times New Roman" w:hAnsi="Times New Roman" w:cs="Times New Roman"/>
          <w:sz w:val="28"/>
          <w:szCs w:val="28"/>
        </w:rPr>
        <w:t xml:space="preserve">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Педагог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(психологу, дефектологу, психоневрологу).</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В содержание исследования ребенка </w:t>
      </w:r>
      <w:r w:rsidRPr="00FE00AD">
        <w:rPr>
          <w:rFonts w:ascii="Times New Roman" w:hAnsi="Times New Roman" w:cs="Times New Roman"/>
          <w:i/>
          <w:iCs/>
          <w:sz w:val="28"/>
          <w:szCs w:val="28"/>
        </w:rPr>
        <w:t>психологом</w:t>
      </w:r>
      <w:r w:rsidRPr="00FE00AD">
        <w:rPr>
          <w:rFonts w:ascii="Times New Roman" w:hAnsi="Times New Roman" w:cs="Times New Roman"/>
          <w:sz w:val="28"/>
          <w:szCs w:val="28"/>
        </w:rPr>
        <w:t xml:space="preserve"> входит следующее:</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1. Сбор сведений о ребенке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lastRenderedPageBreak/>
        <w:t>2. Изучение истории развития ребёнка. Подробный анализ собирает и анализирует врач. Психолог выявляет обстоятельства, которые могли повлиять на развитие ребенка (внутриутробные поражения, родовые травмы, тяжелые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живет ребёнок (социально неблагополучная, ранняя депривация). Необходимо знать характер воспитания ребенка (чрезмерная опека, отсутствие внимания к нему и другие).</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3. Изучение работ ребёнка (тетради, рисунки, поделки и т. п.).</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4. Непосредственное обследование ребёнка. Беседа с целью уточнения мотивации, запаса представлений об окружающем мире, уровня развития речи.</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5. Выявление и раскрытие причин и характера тех или иных особенностей психического развития детей.</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6. Анализ материалов обследования. Психолог анализирует все полученные о ребенке сведения и данные собственного обследования, выявляются его резервные возможности. В сложных дифференциально-диагностических случаях проводятся повторные обследования.</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7. Выработка рекомендаций по обучению и воспитанию. Составление индивидуальных образовательных маршрутов медико-психолого-педагогического сопровождения.</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т.д. </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Эти рекомендации психолог обсуждает с учителем, медицинским работником и родителями, осуществляя постоянное взаимодействие. Составляется комплексный план оказания ребенку медико-психолого-педагогической помощи с указанием этапов и методов коррекционной работы. 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w:t>
      </w:r>
    </w:p>
    <w:p w:rsidR="00053409" w:rsidRPr="00FE00AD" w:rsidRDefault="00053409" w:rsidP="00FE00AD">
      <w:pPr>
        <w:pStyle w:val="af0"/>
        <w:rPr>
          <w:rFonts w:ascii="Times New Roman" w:hAnsi="Times New Roman" w:cs="Times New Roman"/>
          <w:i/>
          <w:iCs/>
          <w:sz w:val="28"/>
          <w:szCs w:val="28"/>
        </w:rPr>
      </w:pPr>
    </w:p>
    <w:p w:rsidR="00053409" w:rsidRPr="00FE00AD" w:rsidRDefault="00053409" w:rsidP="00FE00AD">
      <w:pPr>
        <w:pStyle w:val="af0"/>
        <w:rPr>
          <w:rFonts w:ascii="Times New Roman" w:hAnsi="Times New Roman" w:cs="Times New Roman"/>
          <w:i/>
          <w:iCs/>
          <w:sz w:val="28"/>
          <w:szCs w:val="28"/>
        </w:rPr>
      </w:pPr>
      <w:r w:rsidRPr="00FE00AD">
        <w:rPr>
          <w:rFonts w:ascii="Times New Roman" w:hAnsi="Times New Roman" w:cs="Times New Roman"/>
          <w:i/>
          <w:iCs/>
          <w:sz w:val="28"/>
          <w:szCs w:val="28"/>
        </w:rPr>
        <w:t>Диагностическая программа психолого-медико-педагогического сопровождения.</w:t>
      </w:r>
    </w:p>
    <w:tbl>
      <w:tblPr>
        <w:tblStyle w:val="a9"/>
        <w:tblW w:w="0" w:type="auto"/>
        <w:tblLayout w:type="fixed"/>
        <w:tblLook w:val="04A0"/>
      </w:tblPr>
      <w:tblGrid>
        <w:gridCol w:w="1668"/>
        <w:gridCol w:w="4858"/>
        <w:gridCol w:w="3045"/>
      </w:tblGrid>
      <w:tr w:rsidR="00053409" w:rsidRPr="00FE00AD" w:rsidTr="00053409">
        <w:tc>
          <w:tcPr>
            <w:tcW w:w="1668" w:type="dxa"/>
            <w:tcBorders>
              <w:top w:val="single" w:sz="4" w:space="0" w:color="auto"/>
              <w:left w:val="single" w:sz="4" w:space="0" w:color="auto"/>
              <w:bottom w:val="single" w:sz="4" w:space="0" w:color="auto"/>
              <w:right w:val="single" w:sz="4" w:space="0" w:color="auto"/>
            </w:tcBorders>
            <w:hideMark/>
          </w:tcPr>
          <w:p w:rsidR="00053409" w:rsidRPr="00FE00AD" w:rsidRDefault="00053409" w:rsidP="00FE00AD">
            <w:pPr>
              <w:pStyle w:val="af0"/>
              <w:rPr>
                <w:rFonts w:ascii="Times New Roman" w:hAnsi="Times New Roman" w:cs="Times New Roman"/>
                <w:iCs/>
                <w:sz w:val="28"/>
                <w:szCs w:val="28"/>
              </w:rPr>
            </w:pPr>
            <w:r w:rsidRPr="00FE00AD">
              <w:rPr>
                <w:rFonts w:ascii="Times New Roman" w:hAnsi="Times New Roman" w:cs="Times New Roman"/>
                <w:iCs/>
                <w:sz w:val="28"/>
                <w:szCs w:val="28"/>
              </w:rPr>
              <w:t xml:space="preserve">Направления работы </w:t>
            </w:r>
          </w:p>
        </w:tc>
        <w:tc>
          <w:tcPr>
            <w:tcW w:w="4858" w:type="dxa"/>
            <w:tcBorders>
              <w:top w:val="single" w:sz="4" w:space="0" w:color="auto"/>
              <w:left w:val="single" w:sz="4" w:space="0" w:color="auto"/>
              <w:bottom w:val="single" w:sz="4" w:space="0" w:color="auto"/>
              <w:right w:val="single" w:sz="4" w:space="0" w:color="auto"/>
            </w:tcBorders>
            <w:hideMark/>
          </w:tcPr>
          <w:p w:rsidR="00053409" w:rsidRPr="00FE00AD" w:rsidRDefault="00053409" w:rsidP="00FE00AD">
            <w:pPr>
              <w:pStyle w:val="af0"/>
              <w:rPr>
                <w:rFonts w:ascii="Times New Roman" w:hAnsi="Times New Roman" w:cs="Times New Roman"/>
                <w:iCs/>
                <w:sz w:val="28"/>
                <w:szCs w:val="28"/>
              </w:rPr>
            </w:pPr>
            <w:r w:rsidRPr="00FE00AD">
              <w:rPr>
                <w:rFonts w:ascii="Times New Roman" w:hAnsi="Times New Roman" w:cs="Times New Roman"/>
                <w:iCs/>
                <w:sz w:val="28"/>
                <w:szCs w:val="28"/>
              </w:rPr>
              <w:t xml:space="preserve">Содержание работы </w:t>
            </w:r>
          </w:p>
        </w:tc>
        <w:tc>
          <w:tcPr>
            <w:tcW w:w="3045" w:type="dxa"/>
            <w:tcBorders>
              <w:top w:val="single" w:sz="4" w:space="0" w:color="auto"/>
              <w:left w:val="single" w:sz="4" w:space="0" w:color="auto"/>
              <w:bottom w:val="single" w:sz="4" w:space="0" w:color="auto"/>
              <w:right w:val="single" w:sz="4" w:space="0" w:color="auto"/>
            </w:tcBorders>
            <w:hideMark/>
          </w:tcPr>
          <w:p w:rsidR="00053409" w:rsidRPr="00FE00AD" w:rsidRDefault="00053409" w:rsidP="00FE00AD">
            <w:pPr>
              <w:pStyle w:val="af0"/>
              <w:rPr>
                <w:rFonts w:ascii="Times New Roman" w:hAnsi="Times New Roman" w:cs="Times New Roman"/>
                <w:iCs/>
                <w:sz w:val="28"/>
                <w:szCs w:val="28"/>
              </w:rPr>
            </w:pPr>
            <w:r w:rsidRPr="00FE00AD">
              <w:rPr>
                <w:rFonts w:ascii="Times New Roman" w:hAnsi="Times New Roman" w:cs="Times New Roman"/>
                <w:iCs/>
                <w:sz w:val="28"/>
                <w:szCs w:val="28"/>
              </w:rPr>
              <w:t>Виды работы/ специалисты</w:t>
            </w:r>
          </w:p>
        </w:tc>
      </w:tr>
      <w:tr w:rsidR="00053409" w:rsidRPr="00FE00AD" w:rsidTr="00053409">
        <w:tc>
          <w:tcPr>
            <w:tcW w:w="1668" w:type="dxa"/>
            <w:tcBorders>
              <w:top w:val="single" w:sz="4" w:space="0" w:color="auto"/>
              <w:left w:val="single" w:sz="4" w:space="0" w:color="auto"/>
              <w:bottom w:val="single" w:sz="4" w:space="0" w:color="auto"/>
              <w:right w:val="single" w:sz="4" w:space="0" w:color="auto"/>
            </w:tcBorders>
            <w:hideMark/>
          </w:tcPr>
          <w:p w:rsidR="00053409" w:rsidRPr="00FE00AD" w:rsidRDefault="00053409" w:rsidP="00FE00AD">
            <w:pPr>
              <w:pStyle w:val="af0"/>
              <w:rPr>
                <w:rFonts w:ascii="Times New Roman" w:hAnsi="Times New Roman" w:cs="Times New Roman"/>
                <w:iCs/>
                <w:sz w:val="28"/>
                <w:szCs w:val="28"/>
              </w:rPr>
            </w:pPr>
            <w:r w:rsidRPr="00FE00AD">
              <w:rPr>
                <w:rFonts w:ascii="Times New Roman" w:hAnsi="Times New Roman" w:cs="Times New Roman"/>
                <w:iCs/>
                <w:sz w:val="28"/>
                <w:szCs w:val="28"/>
              </w:rPr>
              <w:t xml:space="preserve">Медицинское </w:t>
            </w:r>
          </w:p>
        </w:tc>
        <w:tc>
          <w:tcPr>
            <w:tcW w:w="4858" w:type="dxa"/>
            <w:tcBorders>
              <w:top w:val="single" w:sz="4" w:space="0" w:color="auto"/>
              <w:left w:val="single" w:sz="4" w:space="0" w:color="auto"/>
              <w:bottom w:val="single" w:sz="4" w:space="0" w:color="auto"/>
              <w:right w:val="single" w:sz="4" w:space="0" w:color="auto"/>
            </w:tcBorders>
            <w:hideMark/>
          </w:tcPr>
          <w:p w:rsidR="00053409" w:rsidRPr="00FE00AD" w:rsidRDefault="00053409" w:rsidP="00FE00AD">
            <w:pPr>
              <w:pStyle w:val="af0"/>
              <w:rPr>
                <w:rFonts w:ascii="Times New Roman" w:hAnsi="Times New Roman" w:cs="Times New Roman"/>
                <w:bCs/>
                <w:sz w:val="28"/>
                <w:szCs w:val="28"/>
              </w:rPr>
            </w:pPr>
            <w:r w:rsidRPr="00FE00AD">
              <w:rPr>
                <w:rFonts w:ascii="Times New Roman" w:hAnsi="Times New Roman" w:cs="Times New Roman"/>
                <w:bCs/>
                <w:sz w:val="28"/>
                <w:szCs w:val="28"/>
              </w:rPr>
              <w:t xml:space="preserve">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 </w:t>
            </w:r>
          </w:p>
          <w:p w:rsidR="00053409" w:rsidRPr="00FE00AD" w:rsidRDefault="00053409" w:rsidP="00FE00AD">
            <w:pPr>
              <w:pStyle w:val="af0"/>
              <w:rPr>
                <w:rFonts w:ascii="Times New Roman" w:hAnsi="Times New Roman" w:cs="Times New Roman"/>
                <w:bCs/>
                <w:sz w:val="28"/>
                <w:szCs w:val="28"/>
              </w:rPr>
            </w:pPr>
            <w:r w:rsidRPr="00FE00AD">
              <w:rPr>
                <w:rFonts w:ascii="Times New Roman" w:hAnsi="Times New Roman" w:cs="Times New Roman"/>
                <w:bCs/>
                <w:sz w:val="28"/>
                <w:szCs w:val="28"/>
              </w:rPr>
              <w:t xml:space="preserve">Физическое состояние учащегося. </w:t>
            </w:r>
            <w:r w:rsidRPr="00FE00AD">
              <w:rPr>
                <w:rFonts w:ascii="Times New Roman" w:hAnsi="Times New Roman" w:cs="Times New Roman"/>
                <w:bCs/>
                <w:sz w:val="28"/>
                <w:szCs w:val="28"/>
              </w:rPr>
              <w:lastRenderedPageBreak/>
              <w:t>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w:t>
            </w:r>
          </w:p>
        </w:tc>
        <w:tc>
          <w:tcPr>
            <w:tcW w:w="3045" w:type="dxa"/>
            <w:tcBorders>
              <w:top w:val="single" w:sz="4" w:space="0" w:color="auto"/>
              <w:left w:val="single" w:sz="4" w:space="0" w:color="auto"/>
              <w:bottom w:val="single" w:sz="4" w:space="0" w:color="auto"/>
              <w:right w:val="single" w:sz="4" w:space="0" w:color="auto"/>
            </w:tcBorders>
          </w:tcPr>
          <w:p w:rsidR="00053409" w:rsidRPr="00FE00AD" w:rsidRDefault="00053409" w:rsidP="00FE00AD">
            <w:pPr>
              <w:pStyle w:val="af0"/>
              <w:rPr>
                <w:rFonts w:ascii="Times New Roman" w:hAnsi="Times New Roman" w:cs="Times New Roman"/>
                <w:bCs/>
                <w:sz w:val="28"/>
                <w:szCs w:val="28"/>
              </w:rPr>
            </w:pPr>
            <w:r w:rsidRPr="00FE00AD">
              <w:rPr>
                <w:rFonts w:ascii="Times New Roman" w:hAnsi="Times New Roman" w:cs="Times New Roman"/>
                <w:bCs/>
                <w:sz w:val="28"/>
                <w:szCs w:val="28"/>
              </w:rPr>
              <w:lastRenderedPageBreak/>
              <w:t>Школьный медицинский работник, педагог.</w:t>
            </w:r>
          </w:p>
          <w:p w:rsidR="00053409" w:rsidRPr="00FE00AD" w:rsidRDefault="00053409" w:rsidP="00FE00AD">
            <w:pPr>
              <w:pStyle w:val="af0"/>
              <w:rPr>
                <w:rFonts w:ascii="Times New Roman" w:hAnsi="Times New Roman" w:cs="Times New Roman"/>
                <w:bCs/>
                <w:sz w:val="28"/>
                <w:szCs w:val="28"/>
              </w:rPr>
            </w:pPr>
          </w:p>
          <w:p w:rsidR="00053409" w:rsidRPr="00FE00AD" w:rsidRDefault="00053409" w:rsidP="00FE00AD">
            <w:pPr>
              <w:pStyle w:val="af0"/>
              <w:rPr>
                <w:rFonts w:ascii="Times New Roman" w:hAnsi="Times New Roman" w:cs="Times New Roman"/>
                <w:sz w:val="28"/>
                <w:szCs w:val="28"/>
              </w:rPr>
            </w:pPr>
          </w:p>
          <w:p w:rsidR="00053409" w:rsidRPr="00FE00AD" w:rsidRDefault="00053409" w:rsidP="00FE00AD">
            <w:pPr>
              <w:pStyle w:val="af0"/>
              <w:rPr>
                <w:rFonts w:ascii="Times New Roman" w:hAnsi="Times New Roman" w:cs="Times New Roman"/>
                <w:bCs/>
                <w:sz w:val="28"/>
                <w:szCs w:val="28"/>
              </w:rPr>
            </w:pPr>
          </w:p>
          <w:p w:rsidR="00053409" w:rsidRPr="00FE00AD" w:rsidRDefault="00053409" w:rsidP="00FE00AD">
            <w:pPr>
              <w:pStyle w:val="af0"/>
              <w:rPr>
                <w:rFonts w:ascii="Times New Roman" w:hAnsi="Times New Roman" w:cs="Times New Roman"/>
                <w:iCs/>
                <w:sz w:val="28"/>
                <w:szCs w:val="28"/>
              </w:rPr>
            </w:pPr>
            <w:r w:rsidRPr="00FE00AD">
              <w:rPr>
                <w:rFonts w:ascii="Times New Roman" w:hAnsi="Times New Roman" w:cs="Times New Roman"/>
                <w:bCs/>
                <w:sz w:val="28"/>
                <w:szCs w:val="28"/>
              </w:rPr>
              <w:lastRenderedPageBreak/>
              <w:t>Наблюдения во время занятий, в перемены, во время игр и т. д. (педагог). Обследование ребенка врачом. Беседа врача с родителями.</w:t>
            </w:r>
          </w:p>
        </w:tc>
      </w:tr>
      <w:tr w:rsidR="00053409" w:rsidRPr="00FE00AD" w:rsidTr="00053409">
        <w:tc>
          <w:tcPr>
            <w:tcW w:w="1668" w:type="dxa"/>
            <w:tcBorders>
              <w:top w:val="single" w:sz="4" w:space="0" w:color="auto"/>
              <w:left w:val="single" w:sz="4" w:space="0" w:color="auto"/>
              <w:bottom w:val="single" w:sz="4" w:space="0" w:color="auto"/>
              <w:right w:val="single" w:sz="4" w:space="0" w:color="auto"/>
            </w:tcBorders>
            <w:hideMark/>
          </w:tcPr>
          <w:p w:rsidR="00053409" w:rsidRPr="00FE00AD" w:rsidRDefault="00827A07" w:rsidP="00FE00AD">
            <w:pPr>
              <w:pStyle w:val="af0"/>
              <w:rPr>
                <w:rFonts w:ascii="Times New Roman" w:hAnsi="Times New Roman" w:cs="Times New Roman"/>
                <w:iCs/>
                <w:sz w:val="28"/>
                <w:szCs w:val="28"/>
              </w:rPr>
            </w:pPr>
            <w:r w:rsidRPr="00FE00AD">
              <w:rPr>
                <w:rFonts w:ascii="Times New Roman" w:hAnsi="Times New Roman" w:cs="Times New Roman"/>
                <w:iCs/>
                <w:sz w:val="28"/>
                <w:szCs w:val="28"/>
              </w:rPr>
              <w:lastRenderedPageBreak/>
              <w:t>Психологи-</w:t>
            </w:r>
            <w:r w:rsidR="00053409" w:rsidRPr="00FE00AD">
              <w:rPr>
                <w:rFonts w:ascii="Times New Roman" w:hAnsi="Times New Roman" w:cs="Times New Roman"/>
                <w:iCs/>
                <w:sz w:val="28"/>
                <w:szCs w:val="28"/>
              </w:rPr>
              <w:t xml:space="preserve">ческое </w:t>
            </w:r>
          </w:p>
        </w:tc>
        <w:tc>
          <w:tcPr>
            <w:tcW w:w="4858" w:type="dxa"/>
            <w:tcBorders>
              <w:top w:val="single" w:sz="4" w:space="0" w:color="auto"/>
              <w:left w:val="single" w:sz="4" w:space="0" w:color="auto"/>
              <w:bottom w:val="single" w:sz="4" w:space="0" w:color="auto"/>
              <w:right w:val="single" w:sz="4" w:space="0" w:color="auto"/>
            </w:tcBorders>
            <w:hideMark/>
          </w:tcPr>
          <w:p w:rsidR="00053409" w:rsidRPr="00FE00AD" w:rsidRDefault="00053409" w:rsidP="00FE00AD">
            <w:pPr>
              <w:pStyle w:val="af0"/>
              <w:rPr>
                <w:rFonts w:ascii="Times New Roman" w:hAnsi="Times New Roman" w:cs="Times New Roman"/>
                <w:bCs/>
                <w:sz w:val="28"/>
                <w:szCs w:val="28"/>
              </w:rPr>
            </w:pPr>
            <w:r w:rsidRPr="00FE00AD">
              <w:rPr>
                <w:rFonts w:ascii="Times New Roman" w:hAnsi="Times New Roman" w:cs="Times New Roman"/>
                <w:bCs/>
                <w:sz w:val="28"/>
                <w:szCs w:val="28"/>
              </w:rPr>
              <w:t>Обследование актуального уровня психического развития, определение зоны ближайшего развития.</w:t>
            </w:r>
          </w:p>
          <w:p w:rsidR="00053409" w:rsidRPr="00FE00AD" w:rsidRDefault="00053409" w:rsidP="00FE00AD">
            <w:pPr>
              <w:pStyle w:val="af0"/>
              <w:rPr>
                <w:rFonts w:ascii="Times New Roman" w:hAnsi="Times New Roman" w:cs="Times New Roman"/>
                <w:bCs/>
                <w:sz w:val="28"/>
                <w:szCs w:val="28"/>
              </w:rPr>
            </w:pPr>
            <w:r w:rsidRPr="00FE00AD">
              <w:rPr>
                <w:rFonts w:ascii="Times New Roman" w:hAnsi="Times New Roman" w:cs="Times New Roman"/>
                <w:bCs/>
                <w:sz w:val="28"/>
                <w:szCs w:val="28"/>
              </w:rPr>
              <w:t>Внимание: устойчивость, переключаемость с одного вида деятельности на другой, объем, работоспособность.</w:t>
            </w:r>
          </w:p>
          <w:p w:rsidR="00053409" w:rsidRPr="00FE00AD" w:rsidRDefault="00053409" w:rsidP="00FE00AD">
            <w:pPr>
              <w:pStyle w:val="af0"/>
              <w:rPr>
                <w:rFonts w:ascii="Times New Roman" w:hAnsi="Times New Roman" w:cs="Times New Roman"/>
                <w:bCs/>
                <w:sz w:val="28"/>
                <w:szCs w:val="28"/>
              </w:rPr>
            </w:pPr>
            <w:r w:rsidRPr="00FE00AD">
              <w:rPr>
                <w:rFonts w:ascii="Times New Roman" w:hAnsi="Times New Roman" w:cs="Times New Roman"/>
                <w:bCs/>
                <w:sz w:val="28"/>
                <w:szCs w:val="28"/>
              </w:rPr>
              <w:t>Мышление: визуальное (линейное, структурное); понятийное (интуитивное, логическое); абстрактное, речевое, образное.</w:t>
            </w:r>
          </w:p>
          <w:p w:rsidR="00053409" w:rsidRPr="00FE00AD" w:rsidRDefault="00053409" w:rsidP="00FE00AD">
            <w:pPr>
              <w:pStyle w:val="af0"/>
              <w:rPr>
                <w:rFonts w:ascii="Times New Roman" w:hAnsi="Times New Roman" w:cs="Times New Roman"/>
                <w:iCs/>
                <w:sz w:val="28"/>
                <w:szCs w:val="28"/>
              </w:rPr>
            </w:pPr>
            <w:r w:rsidRPr="00FE00AD">
              <w:rPr>
                <w:rFonts w:ascii="Times New Roman" w:hAnsi="Times New Roman" w:cs="Times New Roman"/>
                <w:bCs/>
                <w:sz w:val="28"/>
                <w:szCs w:val="28"/>
              </w:rPr>
              <w:t xml:space="preserve">Память: зрительная, слуховая, моторная, смешанная. Быстрота и прочность запоминания. Индивидуальные особенности. Моторика. </w:t>
            </w:r>
          </w:p>
        </w:tc>
        <w:tc>
          <w:tcPr>
            <w:tcW w:w="3045" w:type="dxa"/>
            <w:tcBorders>
              <w:top w:val="single" w:sz="4" w:space="0" w:color="auto"/>
              <w:left w:val="single" w:sz="4" w:space="0" w:color="auto"/>
              <w:bottom w:val="single" w:sz="4" w:space="0" w:color="auto"/>
              <w:right w:val="single" w:sz="4" w:space="0" w:color="auto"/>
            </w:tcBorders>
            <w:hideMark/>
          </w:tcPr>
          <w:p w:rsidR="00053409" w:rsidRPr="00FE00AD" w:rsidRDefault="00053409" w:rsidP="00FE00AD">
            <w:pPr>
              <w:pStyle w:val="af0"/>
              <w:rPr>
                <w:rFonts w:ascii="Times New Roman" w:hAnsi="Times New Roman" w:cs="Times New Roman"/>
                <w:bCs/>
                <w:sz w:val="28"/>
                <w:szCs w:val="28"/>
              </w:rPr>
            </w:pPr>
            <w:r w:rsidRPr="00FE00AD">
              <w:rPr>
                <w:rFonts w:ascii="Times New Roman" w:hAnsi="Times New Roman" w:cs="Times New Roman"/>
                <w:bCs/>
                <w:sz w:val="28"/>
                <w:szCs w:val="28"/>
              </w:rPr>
              <w:t>Наблюдение за ребенком на занятиях (учитель).</w:t>
            </w:r>
          </w:p>
          <w:p w:rsidR="00053409" w:rsidRPr="00FE00AD" w:rsidRDefault="00053409" w:rsidP="00FE00AD">
            <w:pPr>
              <w:pStyle w:val="af0"/>
              <w:rPr>
                <w:rFonts w:ascii="Times New Roman" w:hAnsi="Times New Roman" w:cs="Times New Roman"/>
                <w:bCs/>
                <w:sz w:val="28"/>
                <w:szCs w:val="28"/>
              </w:rPr>
            </w:pPr>
            <w:r w:rsidRPr="00FE00AD">
              <w:rPr>
                <w:rFonts w:ascii="Times New Roman" w:hAnsi="Times New Roman" w:cs="Times New Roman"/>
                <w:bCs/>
                <w:sz w:val="28"/>
                <w:szCs w:val="28"/>
              </w:rPr>
              <w:t>Специальный эксперимент (психолог).</w:t>
            </w:r>
          </w:p>
          <w:p w:rsidR="00053409" w:rsidRPr="00FE00AD" w:rsidRDefault="00053409" w:rsidP="00FE00AD">
            <w:pPr>
              <w:pStyle w:val="af0"/>
              <w:rPr>
                <w:rFonts w:ascii="Times New Roman" w:hAnsi="Times New Roman" w:cs="Times New Roman"/>
                <w:bCs/>
                <w:sz w:val="28"/>
                <w:szCs w:val="28"/>
              </w:rPr>
            </w:pPr>
            <w:r w:rsidRPr="00FE00AD">
              <w:rPr>
                <w:rFonts w:ascii="Times New Roman" w:hAnsi="Times New Roman" w:cs="Times New Roman"/>
                <w:bCs/>
                <w:sz w:val="28"/>
                <w:szCs w:val="28"/>
              </w:rPr>
              <w:t>Беседы с ребенком, с родителями.</w:t>
            </w:r>
          </w:p>
          <w:p w:rsidR="00053409" w:rsidRPr="00FE00AD" w:rsidRDefault="00053409" w:rsidP="00FE00AD">
            <w:pPr>
              <w:pStyle w:val="af0"/>
              <w:rPr>
                <w:rFonts w:ascii="Times New Roman" w:hAnsi="Times New Roman" w:cs="Times New Roman"/>
                <w:iCs/>
                <w:sz w:val="28"/>
                <w:szCs w:val="28"/>
              </w:rPr>
            </w:pPr>
            <w:r w:rsidRPr="00FE00AD">
              <w:rPr>
                <w:rFonts w:ascii="Times New Roman" w:hAnsi="Times New Roman" w:cs="Times New Roman"/>
                <w:bCs/>
                <w:sz w:val="28"/>
                <w:szCs w:val="28"/>
              </w:rPr>
              <w:t xml:space="preserve">Изучение письменных работ (учитель). </w:t>
            </w:r>
          </w:p>
        </w:tc>
      </w:tr>
      <w:tr w:rsidR="00053409" w:rsidRPr="00FE00AD" w:rsidTr="00053409">
        <w:tc>
          <w:tcPr>
            <w:tcW w:w="1668" w:type="dxa"/>
            <w:tcBorders>
              <w:top w:val="single" w:sz="4" w:space="0" w:color="auto"/>
              <w:left w:val="single" w:sz="4" w:space="0" w:color="auto"/>
              <w:bottom w:val="single" w:sz="4" w:space="0" w:color="auto"/>
              <w:right w:val="single" w:sz="4" w:space="0" w:color="auto"/>
            </w:tcBorders>
            <w:hideMark/>
          </w:tcPr>
          <w:p w:rsidR="00053409" w:rsidRPr="00FE00AD" w:rsidRDefault="00053409" w:rsidP="00FE00AD">
            <w:pPr>
              <w:pStyle w:val="af0"/>
              <w:rPr>
                <w:rFonts w:ascii="Times New Roman" w:hAnsi="Times New Roman" w:cs="Times New Roman"/>
                <w:iCs/>
                <w:sz w:val="28"/>
                <w:szCs w:val="28"/>
              </w:rPr>
            </w:pPr>
            <w:r w:rsidRPr="00FE00AD">
              <w:rPr>
                <w:rFonts w:ascii="Times New Roman" w:hAnsi="Times New Roman" w:cs="Times New Roman"/>
                <w:iCs/>
                <w:sz w:val="28"/>
                <w:szCs w:val="28"/>
              </w:rPr>
              <w:t xml:space="preserve">Социально-педагогическое </w:t>
            </w:r>
          </w:p>
        </w:tc>
        <w:tc>
          <w:tcPr>
            <w:tcW w:w="4858" w:type="dxa"/>
            <w:tcBorders>
              <w:top w:val="single" w:sz="4" w:space="0" w:color="auto"/>
              <w:left w:val="single" w:sz="4" w:space="0" w:color="auto"/>
              <w:bottom w:val="single" w:sz="4" w:space="0" w:color="auto"/>
              <w:right w:val="single" w:sz="4" w:space="0" w:color="auto"/>
            </w:tcBorders>
            <w:hideMark/>
          </w:tcPr>
          <w:p w:rsidR="00053409" w:rsidRPr="00FE00AD" w:rsidRDefault="00053409" w:rsidP="00FE00AD">
            <w:pPr>
              <w:pStyle w:val="af0"/>
              <w:rPr>
                <w:rFonts w:ascii="Times New Roman" w:hAnsi="Times New Roman" w:cs="Times New Roman"/>
                <w:bCs/>
                <w:sz w:val="28"/>
                <w:szCs w:val="28"/>
              </w:rPr>
            </w:pPr>
            <w:r w:rsidRPr="00FE00AD">
              <w:rPr>
                <w:rFonts w:ascii="Times New Roman" w:hAnsi="Times New Roman" w:cs="Times New Roman"/>
                <w:bCs/>
                <w:sz w:val="28"/>
                <w:szCs w:val="28"/>
              </w:rPr>
              <w:t xml:space="preserve">Семья ребенка. Состав семьи. Условия воспитания. </w:t>
            </w:r>
          </w:p>
          <w:p w:rsidR="00053409" w:rsidRPr="00FE00AD" w:rsidRDefault="00053409" w:rsidP="00FE00AD">
            <w:pPr>
              <w:pStyle w:val="af0"/>
              <w:rPr>
                <w:rFonts w:ascii="Times New Roman" w:hAnsi="Times New Roman" w:cs="Times New Roman"/>
                <w:bCs/>
                <w:sz w:val="28"/>
                <w:szCs w:val="28"/>
              </w:rPr>
            </w:pPr>
            <w:r w:rsidRPr="00FE00AD">
              <w:rPr>
                <w:rFonts w:ascii="Times New Roman" w:hAnsi="Times New Roman" w:cs="Times New Roman"/>
                <w:bCs/>
                <w:sz w:val="28"/>
                <w:szCs w:val="28"/>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053409" w:rsidRPr="00FE00AD" w:rsidRDefault="00053409" w:rsidP="00FE00AD">
            <w:pPr>
              <w:pStyle w:val="af0"/>
              <w:rPr>
                <w:rFonts w:ascii="Times New Roman" w:hAnsi="Times New Roman" w:cs="Times New Roman"/>
                <w:bCs/>
                <w:sz w:val="28"/>
                <w:szCs w:val="28"/>
              </w:rPr>
            </w:pPr>
            <w:r w:rsidRPr="00FE00AD">
              <w:rPr>
                <w:rFonts w:ascii="Times New Roman" w:hAnsi="Times New Roman" w:cs="Times New Roman"/>
                <w:bCs/>
                <w:sz w:val="28"/>
                <w:szCs w:val="28"/>
              </w:rPr>
              <w:t>Мотивы учебной деятельности. Прилежание, отношение к отметке, похвале или порицанию учителя, воспитателя.</w:t>
            </w:r>
          </w:p>
          <w:p w:rsidR="00053409" w:rsidRPr="00FE00AD" w:rsidRDefault="00053409" w:rsidP="00FE00AD">
            <w:pPr>
              <w:pStyle w:val="af0"/>
              <w:rPr>
                <w:rFonts w:ascii="Times New Roman" w:hAnsi="Times New Roman" w:cs="Times New Roman"/>
                <w:bCs/>
                <w:sz w:val="28"/>
                <w:szCs w:val="28"/>
              </w:rPr>
            </w:pPr>
            <w:r w:rsidRPr="00FE00AD">
              <w:rPr>
                <w:rFonts w:ascii="Times New Roman" w:hAnsi="Times New Roman" w:cs="Times New Roman"/>
                <w:bCs/>
                <w:sz w:val="28"/>
                <w:szCs w:val="28"/>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053409" w:rsidRPr="00FE00AD" w:rsidRDefault="00053409" w:rsidP="00FE00AD">
            <w:pPr>
              <w:pStyle w:val="af0"/>
              <w:rPr>
                <w:rFonts w:ascii="Times New Roman" w:hAnsi="Times New Roman" w:cs="Times New Roman"/>
                <w:bCs/>
                <w:sz w:val="28"/>
                <w:szCs w:val="28"/>
              </w:rPr>
            </w:pPr>
            <w:r w:rsidRPr="00FE00AD">
              <w:rPr>
                <w:rFonts w:ascii="Times New Roman" w:hAnsi="Times New Roman" w:cs="Times New Roman"/>
                <w:bCs/>
                <w:sz w:val="28"/>
                <w:szCs w:val="28"/>
              </w:rPr>
              <w:t xml:space="preserve">Особенности личности: интересы, потребности, идеалы, убеждения. Наличие чувства долга и ответственности. Соблюдение правил поведения в обществе, школе, дома. </w:t>
            </w:r>
          </w:p>
          <w:p w:rsidR="00053409" w:rsidRPr="00FE00AD" w:rsidRDefault="00053409" w:rsidP="00FE00AD">
            <w:pPr>
              <w:pStyle w:val="af0"/>
              <w:rPr>
                <w:rFonts w:ascii="Times New Roman" w:hAnsi="Times New Roman" w:cs="Times New Roman"/>
                <w:iCs/>
                <w:sz w:val="28"/>
                <w:szCs w:val="28"/>
              </w:rPr>
            </w:pPr>
            <w:r w:rsidRPr="00FE00AD">
              <w:rPr>
                <w:rFonts w:ascii="Times New Roman" w:hAnsi="Times New Roman" w:cs="Times New Roman"/>
                <w:bCs/>
                <w:sz w:val="28"/>
                <w:szCs w:val="28"/>
              </w:rPr>
              <w:lastRenderedPageBreak/>
              <w:t>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аутистические проявления, обидчивость, эгоизм. Поведение. Уровень притязаний и самооценка.</w:t>
            </w:r>
          </w:p>
        </w:tc>
        <w:tc>
          <w:tcPr>
            <w:tcW w:w="3045" w:type="dxa"/>
            <w:tcBorders>
              <w:top w:val="single" w:sz="4" w:space="0" w:color="auto"/>
              <w:left w:val="single" w:sz="4" w:space="0" w:color="auto"/>
              <w:bottom w:val="single" w:sz="4" w:space="0" w:color="auto"/>
              <w:right w:val="single" w:sz="4" w:space="0" w:color="auto"/>
            </w:tcBorders>
          </w:tcPr>
          <w:p w:rsidR="00053409" w:rsidRPr="00FE00AD" w:rsidRDefault="00053409" w:rsidP="00FE00AD">
            <w:pPr>
              <w:pStyle w:val="af0"/>
              <w:rPr>
                <w:rFonts w:ascii="Times New Roman" w:hAnsi="Times New Roman" w:cs="Times New Roman"/>
                <w:bCs/>
                <w:sz w:val="28"/>
                <w:szCs w:val="28"/>
              </w:rPr>
            </w:pPr>
            <w:r w:rsidRPr="00FE00AD">
              <w:rPr>
                <w:rFonts w:ascii="Times New Roman" w:hAnsi="Times New Roman" w:cs="Times New Roman"/>
                <w:bCs/>
                <w:sz w:val="28"/>
                <w:szCs w:val="28"/>
              </w:rPr>
              <w:lastRenderedPageBreak/>
              <w:t>Посещение семьи ребенка (учитель, соц. педагог).</w:t>
            </w:r>
          </w:p>
          <w:p w:rsidR="00053409" w:rsidRPr="00FE00AD" w:rsidRDefault="00053409" w:rsidP="00FE00AD">
            <w:pPr>
              <w:pStyle w:val="af0"/>
              <w:rPr>
                <w:rFonts w:ascii="Times New Roman" w:hAnsi="Times New Roman" w:cs="Times New Roman"/>
                <w:bCs/>
                <w:sz w:val="28"/>
                <w:szCs w:val="28"/>
              </w:rPr>
            </w:pPr>
            <w:r w:rsidRPr="00FE00AD">
              <w:rPr>
                <w:rFonts w:ascii="Times New Roman" w:hAnsi="Times New Roman" w:cs="Times New Roman"/>
                <w:bCs/>
                <w:sz w:val="28"/>
                <w:szCs w:val="28"/>
              </w:rPr>
              <w:t>Наблюдения во время занятий. Изучение работ ученика (педагог).</w:t>
            </w:r>
          </w:p>
          <w:p w:rsidR="00053409" w:rsidRPr="00FE00AD" w:rsidRDefault="00053409" w:rsidP="00FE00AD">
            <w:pPr>
              <w:pStyle w:val="af0"/>
              <w:rPr>
                <w:rFonts w:ascii="Times New Roman" w:hAnsi="Times New Roman" w:cs="Times New Roman"/>
                <w:bCs/>
                <w:sz w:val="28"/>
                <w:szCs w:val="28"/>
              </w:rPr>
            </w:pPr>
            <w:r w:rsidRPr="00FE00AD">
              <w:rPr>
                <w:rFonts w:ascii="Times New Roman" w:hAnsi="Times New Roman" w:cs="Times New Roman"/>
                <w:bCs/>
                <w:sz w:val="28"/>
                <w:szCs w:val="28"/>
              </w:rPr>
              <w:t>Анкетирование по выявлению школьных трудностей (учитель).</w:t>
            </w:r>
          </w:p>
          <w:p w:rsidR="00053409" w:rsidRPr="00FE00AD" w:rsidRDefault="00053409" w:rsidP="00FE00AD">
            <w:pPr>
              <w:pStyle w:val="af0"/>
              <w:rPr>
                <w:rFonts w:ascii="Times New Roman" w:hAnsi="Times New Roman" w:cs="Times New Roman"/>
                <w:bCs/>
                <w:sz w:val="28"/>
                <w:szCs w:val="28"/>
              </w:rPr>
            </w:pPr>
          </w:p>
          <w:p w:rsidR="00053409" w:rsidRPr="00FE00AD" w:rsidRDefault="00053409" w:rsidP="00FE00AD">
            <w:pPr>
              <w:pStyle w:val="af0"/>
              <w:rPr>
                <w:rFonts w:ascii="Times New Roman" w:hAnsi="Times New Roman" w:cs="Times New Roman"/>
                <w:bCs/>
                <w:sz w:val="28"/>
                <w:szCs w:val="28"/>
              </w:rPr>
            </w:pPr>
            <w:r w:rsidRPr="00FE00AD">
              <w:rPr>
                <w:rFonts w:ascii="Times New Roman" w:hAnsi="Times New Roman" w:cs="Times New Roman"/>
                <w:bCs/>
                <w:sz w:val="28"/>
                <w:szCs w:val="28"/>
              </w:rPr>
              <w:t>Беседа с родителями и учителями - предметниками.</w:t>
            </w:r>
          </w:p>
          <w:p w:rsidR="00053409" w:rsidRPr="00FE00AD" w:rsidRDefault="00053409" w:rsidP="00FE00AD">
            <w:pPr>
              <w:pStyle w:val="af0"/>
              <w:rPr>
                <w:rFonts w:ascii="Times New Roman" w:hAnsi="Times New Roman" w:cs="Times New Roman"/>
                <w:bCs/>
                <w:sz w:val="28"/>
                <w:szCs w:val="28"/>
              </w:rPr>
            </w:pPr>
          </w:p>
          <w:p w:rsidR="00053409" w:rsidRPr="00FE00AD" w:rsidRDefault="00053409" w:rsidP="00FE00AD">
            <w:pPr>
              <w:pStyle w:val="af0"/>
              <w:rPr>
                <w:rFonts w:ascii="Times New Roman" w:hAnsi="Times New Roman" w:cs="Times New Roman"/>
                <w:bCs/>
                <w:sz w:val="28"/>
                <w:szCs w:val="28"/>
              </w:rPr>
            </w:pPr>
            <w:r w:rsidRPr="00FE00AD">
              <w:rPr>
                <w:rFonts w:ascii="Times New Roman" w:hAnsi="Times New Roman" w:cs="Times New Roman"/>
                <w:bCs/>
                <w:sz w:val="28"/>
                <w:szCs w:val="28"/>
              </w:rPr>
              <w:t>Специальный эксперимент (педагог, психолог).</w:t>
            </w:r>
          </w:p>
          <w:p w:rsidR="00053409" w:rsidRPr="00FE00AD" w:rsidRDefault="00053409" w:rsidP="00FE00AD">
            <w:pPr>
              <w:pStyle w:val="af0"/>
              <w:rPr>
                <w:rFonts w:ascii="Times New Roman" w:hAnsi="Times New Roman" w:cs="Times New Roman"/>
                <w:sz w:val="28"/>
                <w:szCs w:val="28"/>
              </w:rPr>
            </w:pPr>
          </w:p>
          <w:p w:rsidR="00053409" w:rsidRPr="00FE00AD" w:rsidRDefault="00053409" w:rsidP="00FE00AD">
            <w:pPr>
              <w:pStyle w:val="af0"/>
              <w:rPr>
                <w:rFonts w:ascii="Times New Roman" w:hAnsi="Times New Roman" w:cs="Times New Roman"/>
                <w:bCs/>
                <w:sz w:val="28"/>
                <w:szCs w:val="28"/>
              </w:rPr>
            </w:pPr>
            <w:r w:rsidRPr="00FE00AD">
              <w:rPr>
                <w:rFonts w:ascii="Times New Roman" w:hAnsi="Times New Roman" w:cs="Times New Roman"/>
                <w:bCs/>
                <w:sz w:val="28"/>
                <w:szCs w:val="28"/>
              </w:rPr>
              <w:t>Анкета для родителей и учителей.</w:t>
            </w:r>
          </w:p>
          <w:p w:rsidR="00053409" w:rsidRPr="00FE00AD" w:rsidRDefault="00053409" w:rsidP="00FE00AD">
            <w:pPr>
              <w:pStyle w:val="af0"/>
              <w:rPr>
                <w:rFonts w:ascii="Times New Roman" w:hAnsi="Times New Roman" w:cs="Times New Roman"/>
                <w:iCs/>
                <w:sz w:val="28"/>
                <w:szCs w:val="28"/>
              </w:rPr>
            </w:pPr>
            <w:r w:rsidRPr="00FE00AD">
              <w:rPr>
                <w:rFonts w:ascii="Times New Roman" w:hAnsi="Times New Roman" w:cs="Times New Roman"/>
                <w:bCs/>
                <w:sz w:val="28"/>
                <w:szCs w:val="28"/>
              </w:rPr>
              <w:t xml:space="preserve">Наблюдение за </w:t>
            </w:r>
            <w:r w:rsidRPr="00FE00AD">
              <w:rPr>
                <w:rFonts w:ascii="Times New Roman" w:hAnsi="Times New Roman" w:cs="Times New Roman"/>
                <w:bCs/>
                <w:sz w:val="28"/>
                <w:szCs w:val="28"/>
              </w:rPr>
              <w:lastRenderedPageBreak/>
              <w:t>ребёнком в различных видах деятельности</w:t>
            </w:r>
          </w:p>
        </w:tc>
      </w:tr>
    </w:tbl>
    <w:p w:rsidR="00053409" w:rsidRPr="00FE00AD" w:rsidRDefault="00053409" w:rsidP="00FE00AD">
      <w:pPr>
        <w:pStyle w:val="af0"/>
        <w:rPr>
          <w:rFonts w:ascii="Times New Roman" w:hAnsi="Times New Roman" w:cs="Times New Roman"/>
          <w:b/>
          <w:i/>
          <w:iCs/>
          <w:sz w:val="28"/>
          <w:szCs w:val="28"/>
        </w:rPr>
      </w:pPr>
    </w:p>
    <w:p w:rsidR="00053409" w:rsidRPr="00FE00AD" w:rsidRDefault="00053409" w:rsidP="00FE00AD">
      <w:pPr>
        <w:pStyle w:val="af0"/>
        <w:rPr>
          <w:rFonts w:ascii="Times New Roman" w:hAnsi="Times New Roman" w:cs="Times New Roman"/>
          <w:b/>
          <w:i/>
          <w:iCs/>
          <w:sz w:val="28"/>
          <w:szCs w:val="28"/>
        </w:rPr>
      </w:pPr>
      <w:r w:rsidRPr="00FE00AD">
        <w:rPr>
          <w:rFonts w:ascii="Times New Roman" w:hAnsi="Times New Roman" w:cs="Times New Roman"/>
          <w:b/>
          <w:i/>
          <w:iCs/>
          <w:sz w:val="28"/>
          <w:szCs w:val="28"/>
        </w:rPr>
        <w:t>Коррекционно-развивающий модуль.</w:t>
      </w:r>
    </w:p>
    <w:p w:rsidR="00053409" w:rsidRPr="00FE00AD" w:rsidRDefault="00053409" w:rsidP="00FE00AD">
      <w:pPr>
        <w:pStyle w:val="af0"/>
        <w:rPr>
          <w:rFonts w:ascii="Times New Roman" w:eastAsia="Arial Unicode MS" w:hAnsi="Times New Roman" w:cs="Times New Roman"/>
          <w:color w:val="000000"/>
          <w:sz w:val="28"/>
          <w:szCs w:val="28"/>
        </w:rPr>
      </w:pPr>
      <w:r w:rsidRPr="00FE00AD">
        <w:rPr>
          <w:rFonts w:ascii="Times New Roman" w:eastAsia="Arial Unicode MS" w:hAnsi="Times New Roman" w:cs="Times New Roman"/>
          <w:color w:val="000000"/>
          <w:sz w:val="28"/>
          <w:szCs w:val="28"/>
        </w:rPr>
        <w:t>Вопрос о выборе образовательного и реабилитационного маршрута ребенка с ограниченными возможностями здоровья, в том числе об определении формы и степени его интеграции в образовательную среду, решается на школьном психолого-медико-педагогическом консилиуме, исходя из потребностей, особенностей развития и возможностей ребенка, с непосредственным участием его родителей (законных представителей). Для детей выстраивается корреционно-развивающая работа, направленная на постепенное увеличение меры самостоятельности, подчинение своей деятельности поставленной цели при организующей, стимулирующей помощи взрослого; переключение учащихся на практическую деятельность с предметами или на другие облегченные задания, подкрепляющие их веру в собственные силы и т.д.</w:t>
      </w:r>
    </w:p>
    <w:p w:rsidR="00053409" w:rsidRPr="00FE00AD" w:rsidRDefault="00053409" w:rsidP="00FE00AD">
      <w:pPr>
        <w:pStyle w:val="af0"/>
        <w:rPr>
          <w:rFonts w:ascii="Times New Roman" w:eastAsia="Arial Unicode MS" w:hAnsi="Times New Roman" w:cs="Times New Roman"/>
          <w:b/>
          <w:bCs/>
          <w:color w:val="000000"/>
          <w:sz w:val="28"/>
          <w:szCs w:val="28"/>
        </w:rPr>
      </w:pPr>
      <w:r w:rsidRPr="00FE00AD">
        <w:rPr>
          <w:rFonts w:ascii="Times New Roman" w:eastAsia="Arial Unicode MS" w:hAnsi="Times New Roman" w:cs="Times New Roman"/>
          <w:color w:val="000000"/>
          <w:sz w:val="28"/>
          <w:szCs w:val="28"/>
        </w:rPr>
        <w:t xml:space="preserve">Классы, занимающиеся по адаптированной образовательной программе для детей с ЗПР </w:t>
      </w:r>
      <w:r w:rsidRPr="00FE00AD">
        <w:rPr>
          <w:rFonts w:ascii="Times New Roman" w:eastAsia="Arial Unicode MS" w:hAnsi="Times New Roman" w:cs="Times New Roman"/>
          <w:b/>
          <w:bCs/>
          <w:color w:val="000000"/>
          <w:sz w:val="28"/>
          <w:szCs w:val="28"/>
        </w:rPr>
        <w:t xml:space="preserve">— </w:t>
      </w:r>
      <w:r w:rsidRPr="00FE00AD">
        <w:rPr>
          <w:rFonts w:ascii="Times New Roman" w:eastAsia="Arial Unicode MS" w:hAnsi="Times New Roman" w:cs="Times New Roman"/>
          <w:color w:val="000000"/>
          <w:sz w:val="28"/>
          <w:szCs w:val="28"/>
        </w:rPr>
        <w:t>форма дифференциации образования, позволяющая решать задачи своевременной активной помощи детям с ограниченными возможностями здоровья.</w:t>
      </w:r>
    </w:p>
    <w:p w:rsidR="00053409" w:rsidRPr="00FE00AD" w:rsidRDefault="00053409" w:rsidP="00FE00AD">
      <w:pPr>
        <w:pStyle w:val="af0"/>
        <w:rPr>
          <w:rFonts w:ascii="Times New Roman" w:eastAsia="Arial Unicode MS" w:hAnsi="Times New Roman" w:cs="Times New Roman"/>
          <w:color w:val="000000"/>
          <w:sz w:val="28"/>
          <w:szCs w:val="28"/>
        </w:rPr>
      </w:pPr>
      <w:r w:rsidRPr="00FE00AD">
        <w:rPr>
          <w:rFonts w:ascii="Times New Roman" w:eastAsia="Arial Unicode MS" w:hAnsi="Times New Roman" w:cs="Times New Roman"/>
          <w:color w:val="000000"/>
          <w:sz w:val="28"/>
          <w:szCs w:val="28"/>
        </w:rPr>
        <w:t>Обучение ведется по УМК «Школа России». Учебники разработаны с учетом психологических и возрастных особенностей младших школьников, на основе принципа вариативности, благодаря этому закладывается возможность обучения детей с разным уровнем развития, возможность выстраивания дифференцированной работы, индивидуальных программ обучения, в том числе для так называемых правополушарных детей. Система заданий комплекта предоставляет учащимся реализовывать право на выбор, на ошибку, на помощь, на успех, тем самым, способствуя созданию психологического комфорта при обучении.</w:t>
      </w:r>
    </w:p>
    <w:p w:rsidR="00053409" w:rsidRPr="00FE00AD" w:rsidRDefault="00053409" w:rsidP="00FE00AD">
      <w:pPr>
        <w:pStyle w:val="af0"/>
        <w:rPr>
          <w:rFonts w:ascii="Times New Roman" w:eastAsia="Arial Unicode MS" w:hAnsi="Times New Roman" w:cs="Times New Roman"/>
          <w:color w:val="000000"/>
          <w:sz w:val="28"/>
          <w:szCs w:val="28"/>
        </w:rPr>
      </w:pPr>
      <w:r w:rsidRPr="00FE00AD">
        <w:rPr>
          <w:rFonts w:ascii="Times New Roman" w:eastAsia="Arial Unicode MS" w:hAnsi="Times New Roman" w:cs="Times New Roman"/>
          <w:color w:val="000000"/>
          <w:sz w:val="28"/>
          <w:szCs w:val="28"/>
        </w:rPr>
        <w:t xml:space="preserve">Принцип вариативности и возможности выбора заданий активно используется на протяжении всего курса и позволяет каждому учащемуся обучаться на максимально посильном для него уровне, соответствующем его способностям, особенностям развития и склонностям, снимает излишнее эмоциональное и интеллектуальное напряжение, способствуют формированию положительных внутренних мотивов учения. </w:t>
      </w:r>
    </w:p>
    <w:p w:rsidR="00053409" w:rsidRPr="00FE00AD" w:rsidRDefault="00053409" w:rsidP="00FE00AD">
      <w:pPr>
        <w:pStyle w:val="af0"/>
        <w:rPr>
          <w:rFonts w:ascii="Times New Roman" w:hAnsi="Times New Roman" w:cs="Times New Roman"/>
          <w:i/>
          <w:sz w:val="28"/>
          <w:szCs w:val="28"/>
        </w:rPr>
      </w:pPr>
      <w:r w:rsidRPr="00FE00AD">
        <w:rPr>
          <w:rFonts w:ascii="Times New Roman" w:hAnsi="Times New Roman" w:cs="Times New Roman"/>
          <w:i/>
          <w:sz w:val="28"/>
          <w:szCs w:val="28"/>
        </w:rPr>
        <w:t>Содержание и формы коррекционной работы учителя:</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наблюдение за учениками в учебной и внеурочной деятельности (ежедневно);</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lastRenderedPageBreak/>
        <w:t>- поддержание постоянной связи с учителями-предметниками, школьным психологом, медицинским работником, администрацией школы, родителями;</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составление психолого-педагогической характеристики учащегося с ЗПР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ребёнка.</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контроль  успеваемости и поведения учащихся в классе;</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формирование микроклимата в классе, способствующего тому, чтобы каждый учащийся с ЗПР чувствовал себя в школе комфортно;</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ведение документации (коррекционная папка и др.);</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организация внеурочной деятельности, направленной на развитие познавательных интересов учащихся, их общее развитие.</w:t>
      </w:r>
    </w:p>
    <w:p w:rsidR="00053409" w:rsidRPr="00FE00AD" w:rsidRDefault="00053409" w:rsidP="00FE00AD">
      <w:pPr>
        <w:pStyle w:val="af0"/>
        <w:rPr>
          <w:rFonts w:ascii="Times New Roman" w:hAnsi="Times New Roman" w:cs="Times New Roman"/>
          <w:b/>
          <w:i/>
          <w:sz w:val="28"/>
          <w:szCs w:val="28"/>
        </w:rPr>
      </w:pPr>
      <w:r w:rsidRPr="00FE00AD">
        <w:rPr>
          <w:rFonts w:ascii="Times New Roman" w:hAnsi="Times New Roman" w:cs="Times New Roman"/>
          <w:b/>
          <w:i/>
          <w:sz w:val="28"/>
          <w:szCs w:val="28"/>
        </w:rPr>
        <w:t>Для повышения качества коррекционной работы необходимо выполнение следующих условий:</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формирование УУД на всех этапах учебного процесса;</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побуждение к речевой деятельности, осуществление контроля за речевой деятельностью  детей;</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установление взаимосвязи между воспринимаемым предметом, его словесным обозначением и практическим действием;</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использование более медленного темпа обучения, многократного возвращения к изученному материалу;</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максимальное использование сохранных анализаторов ребенка;</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разделение деятельность на отдельные составные части, элементы, операции, позволяющее осмысливать их во внутреннем отношении друг к другу;</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использование упражнений, направленных на развитие внимания, памяти, восприятия.</w:t>
      </w:r>
    </w:p>
    <w:p w:rsidR="00053409" w:rsidRPr="00FE00AD" w:rsidRDefault="00053409" w:rsidP="00FE00AD">
      <w:pPr>
        <w:pStyle w:val="af0"/>
        <w:rPr>
          <w:rFonts w:ascii="Times New Roman" w:hAnsi="Times New Roman" w:cs="Times New Roman"/>
          <w:b/>
          <w:sz w:val="28"/>
          <w:szCs w:val="28"/>
        </w:rPr>
      </w:pPr>
      <w:r w:rsidRPr="00FE00AD">
        <w:rPr>
          <w:rFonts w:ascii="Times New Roman" w:hAnsi="Times New Roman" w:cs="Times New Roman"/>
          <w:b/>
          <w:sz w:val="28"/>
          <w:szCs w:val="28"/>
        </w:rPr>
        <w:t>Групповые и индивидуальные коррекционные занятия</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(осуществляет педагог, педагог-психолог).</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Еще одним условием успешного обучения детей с ЗПР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ЗПР.</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b/>
          <w:i/>
          <w:iCs/>
          <w:sz w:val="28"/>
          <w:szCs w:val="28"/>
        </w:rPr>
        <w:t xml:space="preserve">Цель коррекционно-развивающих занятий </w:t>
      </w:r>
      <w:r w:rsidRPr="00FE00AD">
        <w:rPr>
          <w:rFonts w:ascii="Times New Roman" w:hAnsi="Times New Roman" w:cs="Times New Roman"/>
          <w:sz w:val="28"/>
          <w:szCs w:val="28"/>
        </w:rPr>
        <w:t>– коррекция недостатков познавательной и эмоционально-личностной сферы детей средствами изучаемого программного материала.</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b/>
          <w:i/>
          <w:iCs/>
          <w:sz w:val="28"/>
          <w:szCs w:val="28"/>
        </w:rPr>
        <w:lastRenderedPageBreak/>
        <w:t>Задачи,</w:t>
      </w:r>
      <w:r w:rsidRPr="00FE00AD">
        <w:rPr>
          <w:rFonts w:ascii="Times New Roman" w:hAnsi="Times New Roman" w:cs="Times New Roman"/>
          <w:sz w:val="28"/>
          <w:szCs w:val="28"/>
        </w:rPr>
        <w:t xml:space="preserve"> решаемые на коррекционно-развивающих занятиях: создание условий для развития сохранных функций; формирование положительной мотивации к обучению; повышение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воспитание умения общаться, развитие коммуникативных навыков.</w:t>
      </w:r>
    </w:p>
    <w:p w:rsidR="00053409" w:rsidRPr="00FE00AD" w:rsidRDefault="00053409" w:rsidP="00FE00AD">
      <w:pPr>
        <w:pStyle w:val="af0"/>
        <w:rPr>
          <w:rFonts w:ascii="Times New Roman" w:hAnsi="Times New Roman" w:cs="Times New Roman"/>
          <w:b/>
          <w:sz w:val="28"/>
          <w:szCs w:val="28"/>
        </w:rPr>
      </w:pPr>
      <w:r w:rsidRPr="00FE00AD">
        <w:rPr>
          <w:rFonts w:ascii="Times New Roman" w:hAnsi="Times New Roman" w:cs="Times New Roman"/>
          <w:sz w:val="28"/>
          <w:szCs w:val="28"/>
        </w:rPr>
        <w:t xml:space="preserve">Занятия строятся с учетом </w:t>
      </w:r>
      <w:r w:rsidRPr="00FE00AD">
        <w:rPr>
          <w:rFonts w:ascii="Times New Roman" w:hAnsi="Times New Roman" w:cs="Times New Roman"/>
          <w:b/>
          <w:sz w:val="28"/>
          <w:szCs w:val="28"/>
        </w:rPr>
        <w:t>основных принципов коррекционно-развивающего обучения:</w:t>
      </w:r>
    </w:p>
    <w:p w:rsidR="00053409" w:rsidRPr="00FE00AD" w:rsidRDefault="00053409" w:rsidP="00FE00AD">
      <w:pPr>
        <w:pStyle w:val="af0"/>
        <w:rPr>
          <w:rFonts w:ascii="Times New Roman" w:hAnsi="Times New Roman" w:cs="Times New Roman"/>
          <w:b/>
          <w:bCs/>
          <w:i/>
          <w:iCs/>
          <w:sz w:val="28"/>
          <w:szCs w:val="28"/>
        </w:rPr>
      </w:pPr>
      <w:r w:rsidRPr="00FE00AD">
        <w:rPr>
          <w:rFonts w:ascii="Times New Roman" w:hAnsi="Times New Roman" w:cs="Times New Roman"/>
          <w:i/>
          <w:iCs/>
          <w:sz w:val="28"/>
          <w:szCs w:val="28"/>
        </w:rPr>
        <w:t>Принцип системности</w:t>
      </w:r>
      <w:r w:rsidRPr="00FE00AD">
        <w:rPr>
          <w:rFonts w:ascii="Times New Roman" w:hAnsi="Times New Roman" w:cs="Times New Roman"/>
          <w:sz w:val="28"/>
          <w:szCs w:val="28"/>
        </w:rPr>
        <w:t xml:space="preserve">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 (стимулирование, обогащение содержания развития, опора на зону ближайшего развития) задач</w:t>
      </w:r>
      <w:r w:rsidRPr="00FE00AD">
        <w:rPr>
          <w:rFonts w:ascii="Times New Roman" w:hAnsi="Times New Roman" w:cs="Times New Roman"/>
          <w:b/>
          <w:bCs/>
          <w:i/>
          <w:iCs/>
          <w:sz w:val="28"/>
          <w:szCs w:val="28"/>
        </w:rPr>
        <w:t>.</w:t>
      </w:r>
    </w:p>
    <w:p w:rsidR="00053409" w:rsidRPr="00FE00AD" w:rsidRDefault="00053409" w:rsidP="00FE00AD">
      <w:pPr>
        <w:pStyle w:val="af0"/>
        <w:rPr>
          <w:rFonts w:ascii="Times New Roman" w:hAnsi="Times New Roman" w:cs="Times New Roman"/>
          <w:bCs/>
          <w:iCs/>
          <w:sz w:val="28"/>
          <w:szCs w:val="28"/>
        </w:rPr>
      </w:pPr>
      <w:r w:rsidRPr="00FE00AD">
        <w:rPr>
          <w:rFonts w:ascii="Times New Roman" w:hAnsi="Times New Roman" w:cs="Times New Roman"/>
          <w:i/>
          <w:iCs/>
          <w:sz w:val="28"/>
          <w:szCs w:val="28"/>
        </w:rPr>
        <w:t xml:space="preserve">Принцип единства диагностики и коррекции </w:t>
      </w:r>
      <w:r w:rsidRPr="00FE00AD">
        <w:rPr>
          <w:rFonts w:ascii="Times New Roman" w:hAnsi="Times New Roman" w:cs="Times New Roman"/>
          <w:bCs/>
          <w:iCs/>
          <w:sz w:val="28"/>
          <w:szCs w:val="28"/>
        </w:rPr>
        <w:t>реализуется в двух аспектах.</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 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i/>
          <w:iCs/>
          <w:sz w:val="28"/>
          <w:szCs w:val="28"/>
        </w:rPr>
        <w:t>Деятельностный принцип коррекции</w:t>
      </w:r>
      <w:r w:rsidRPr="00FE00AD">
        <w:rPr>
          <w:rFonts w:ascii="Times New Roman" w:hAnsi="Times New Roman" w:cs="Times New Roman"/>
          <w:sz w:val="28"/>
          <w:szCs w:val="28"/>
        </w:rPr>
        <w:t xml:space="preserve">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i/>
          <w:iCs/>
          <w:sz w:val="28"/>
          <w:szCs w:val="28"/>
        </w:rPr>
        <w:t xml:space="preserve">Учет индивидуальных особенностей личности </w:t>
      </w:r>
      <w:r w:rsidRPr="00FE00AD">
        <w:rPr>
          <w:rFonts w:ascii="Times New Roman" w:hAnsi="Times New Roman" w:cs="Times New Roman"/>
          <w:sz w:val="28"/>
          <w:szCs w:val="28"/>
        </w:rPr>
        <w:t>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i/>
          <w:iCs/>
          <w:sz w:val="28"/>
          <w:szCs w:val="28"/>
        </w:rPr>
        <w:t xml:space="preserve">Принцип динамичности восприятия </w:t>
      </w:r>
      <w:r w:rsidRPr="00FE00AD">
        <w:rPr>
          <w:rFonts w:ascii="Times New Roman" w:hAnsi="Times New Roman" w:cs="Times New Roman"/>
          <w:sz w:val="28"/>
          <w:szCs w:val="28"/>
        </w:rPr>
        <w:t>заключается в разработке таких заданий, при решении которых возникают какие-либо препятствия. Их преодоление  способствует развитию учащихся, раскрытию возможностей и способностей. Каждое задание должно проходить ряд этапов от простого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i/>
          <w:iCs/>
          <w:sz w:val="28"/>
          <w:szCs w:val="28"/>
        </w:rPr>
        <w:t xml:space="preserve">Принцип продуктивной обработки информации </w:t>
      </w:r>
      <w:r w:rsidRPr="00FE00AD">
        <w:rPr>
          <w:rFonts w:ascii="Times New Roman" w:hAnsi="Times New Roman" w:cs="Times New Roman"/>
          <w:sz w:val="28"/>
          <w:szCs w:val="28"/>
        </w:rPr>
        <w:t>заключается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i/>
          <w:iCs/>
          <w:sz w:val="28"/>
          <w:szCs w:val="28"/>
        </w:rPr>
        <w:lastRenderedPageBreak/>
        <w:t>Принцип учета эмоциональной окрашенности материала</w:t>
      </w:r>
      <w:r w:rsidRPr="00FE00AD">
        <w:rPr>
          <w:rFonts w:ascii="Times New Roman" w:hAnsi="Times New Roman" w:cs="Times New Roman"/>
          <w:sz w:val="28"/>
          <w:szCs w:val="28"/>
        </w:rPr>
        <w:t xml:space="preserve"> предполагает, чтобы игры, задания и упражнения создавали благоприятный, эмоциональный фон, стимулировали положительные эмоции.</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Коррекционные занятия проводятся с учащимися по мере выявления специалистами индивидуальных пробелов в их развитии и обучении. Индивидуальные и групповые коррекционные занятия оказываются за пределами максимальной нагрузки обучающихся. </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Однако количество недельных часов, отводимых на эти занятия в каждом классе, входит в нагрузку не каждого отдельно учащегося соответствующего класса, а учителя. На долю же каждого учащегося приходится в неделю 20 минут, поскольку занятия ведутся индивидуально или в маленьких группах, укомплектованных на основе сходства корригируемых недостатков.</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Работа с целым классом или с большим числом детей на этих занятиях не допускается. Учащиеся,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учащиеся,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Индивидуальные и групповые коррекционные занятия проводит учитель во внеурочное время. Во время индивидуальных занятий со свободными учениками работают воспитатель, либо дети находятся на занятиях по внеурочной деятельности.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должна быть ориентирована на общее развитие, а не на тренировку отдельных психических процессов или способностей учащихся. </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Учет индивидуальных занятий осуществляется в классном или дополнительном  журнале так же, как по любому учебному предмету. </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При организации коррекционных занятий следует исходить из возможностей ребенка –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 </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Изучение индивидуальных особенностей учащихся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 </w:t>
      </w:r>
    </w:p>
    <w:p w:rsidR="00053409" w:rsidRPr="00FE00AD" w:rsidRDefault="00053409" w:rsidP="00FE00AD">
      <w:pPr>
        <w:pStyle w:val="af0"/>
        <w:rPr>
          <w:rFonts w:ascii="Times New Roman" w:eastAsia="Times New Roman" w:hAnsi="Times New Roman" w:cs="Times New Roman"/>
          <w:sz w:val="28"/>
          <w:szCs w:val="28"/>
        </w:rPr>
      </w:pPr>
      <w:r w:rsidRPr="00FE00AD">
        <w:rPr>
          <w:rFonts w:ascii="Times New Roman" w:hAnsi="Times New Roman" w:cs="Times New Roman"/>
          <w:sz w:val="28"/>
          <w:szCs w:val="28"/>
        </w:rPr>
        <w:t>По мере выявления индивидуальных пробелов в развитии и обучении детей с ЗПР  проектируется программа коррекционной работы в последующие годы обучения. Материал для коррекционных занятий может быть разработан на основе УМК</w:t>
      </w:r>
      <w:r w:rsidRPr="00FE00AD">
        <w:rPr>
          <w:rFonts w:ascii="Times New Roman" w:hAnsi="Times New Roman" w:cs="Times New Roman"/>
          <w:i/>
          <w:iCs/>
          <w:sz w:val="28"/>
          <w:szCs w:val="28"/>
        </w:rPr>
        <w:t xml:space="preserve"> </w:t>
      </w:r>
      <w:r w:rsidRPr="00FE00AD">
        <w:rPr>
          <w:rFonts w:ascii="Times New Roman" w:hAnsi="Times New Roman" w:cs="Times New Roman"/>
          <w:iCs/>
          <w:sz w:val="28"/>
          <w:szCs w:val="28"/>
        </w:rPr>
        <w:t>«Школа России</w:t>
      </w:r>
      <w:r w:rsidRPr="00FE00AD">
        <w:rPr>
          <w:rFonts w:ascii="Times New Roman" w:hAnsi="Times New Roman" w:cs="Times New Roman"/>
          <w:sz w:val="28"/>
          <w:szCs w:val="28"/>
        </w:rPr>
        <w:t>»</w:t>
      </w:r>
      <w:r w:rsidRPr="00FE00AD">
        <w:rPr>
          <w:rFonts w:ascii="Times New Roman" w:eastAsia="Arial Unicode MS" w:hAnsi="Times New Roman" w:cs="Times New Roman"/>
          <w:color w:val="000000"/>
          <w:sz w:val="28"/>
          <w:szCs w:val="28"/>
        </w:rPr>
        <w:t xml:space="preserve"> (могут использоваться и др. УМК в соответствии с АООП НОО). </w:t>
      </w:r>
      <w:r w:rsidRPr="00FE00AD">
        <w:rPr>
          <w:rFonts w:ascii="Times New Roman" w:eastAsia="Times New Roman" w:hAnsi="Times New Roman" w:cs="Times New Roman"/>
          <w:sz w:val="28"/>
          <w:szCs w:val="28"/>
        </w:rPr>
        <w:t>Принципами построения занятий являются:</w:t>
      </w:r>
    </w:p>
    <w:p w:rsidR="00053409" w:rsidRPr="00FE00AD" w:rsidRDefault="00053409" w:rsidP="00FE00AD">
      <w:pPr>
        <w:pStyle w:val="af0"/>
        <w:rPr>
          <w:rFonts w:ascii="Times New Roman" w:eastAsia="Times New Roman" w:hAnsi="Times New Roman" w:cs="Times New Roman"/>
          <w:sz w:val="28"/>
          <w:szCs w:val="28"/>
        </w:rPr>
      </w:pPr>
      <w:r w:rsidRPr="00FE00AD">
        <w:rPr>
          <w:rFonts w:ascii="Times New Roman" w:eastAsia="Times New Roman" w:hAnsi="Times New Roman" w:cs="Times New Roman"/>
          <w:sz w:val="28"/>
          <w:szCs w:val="28"/>
        </w:rPr>
        <w:lastRenderedPageBreak/>
        <w:t>1) частая смена видов деятельности. Известно, что внимание детей с интеллектуальной недостаточностью очень неустойчивое, кратковременное и привлекается только ярким внешним видом предметов. Поэтому при смене объектов и видов деятельности внимание ребёнка снова привлекается и это даёт возможность продуктивно продолжать занятие;</w:t>
      </w:r>
    </w:p>
    <w:p w:rsidR="00053409" w:rsidRPr="00FE00AD" w:rsidRDefault="00053409" w:rsidP="00FE00AD">
      <w:pPr>
        <w:pStyle w:val="af0"/>
        <w:rPr>
          <w:rFonts w:ascii="Times New Roman" w:eastAsia="Times New Roman" w:hAnsi="Times New Roman" w:cs="Times New Roman"/>
          <w:sz w:val="28"/>
          <w:szCs w:val="28"/>
        </w:rPr>
      </w:pPr>
      <w:r w:rsidRPr="00FE00AD">
        <w:rPr>
          <w:rFonts w:ascii="Times New Roman" w:eastAsia="Times New Roman" w:hAnsi="Times New Roman" w:cs="Times New Roman"/>
          <w:sz w:val="28"/>
          <w:szCs w:val="28"/>
        </w:rPr>
        <w:t>2) повторяемость программного материала. Младшим школьникам с интеллектуальным недоразвитием требуется значительно большее количество повторений, чем детям с нормальным интеллектом. Занятия должны строиться так, чтобы повторение одних и тех же заданий происходило в новых ситуациях на новых предметах. Это необходимо по двум причинам:  первая – чтобы у детей не пропадал интерес к занятиям; вторая – для формирования переноса полученных знаний и умений на новые объекты и ситуации.</w:t>
      </w:r>
    </w:p>
    <w:p w:rsidR="00053409" w:rsidRPr="00FE00AD" w:rsidRDefault="00053409" w:rsidP="00FE00AD">
      <w:pPr>
        <w:pStyle w:val="af0"/>
        <w:rPr>
          <w:rFonts w:ascii="Times New Roman" w:eastAsia="Times New Roman" w:hAnsi="Times New Roman" w:cs="Times New Roman"/>
          <w:sz w:val="28"/>
          <w:szCs w:val="28"/>
        </w:rPr>
      </w:pPr>
      <w:r w:rsidRPr="00FE00AD">
        <w:rPr>
          <w:rFonts w:ascii="Times New Roman" w:eastAsia="Times New Roman" w:hAnsi="Times New Roman" w:cs="Times New Roman"/>
          <w:sz w:val="28"/>
          <w:szCs w:val="28"/>
        </w:rPr>
        <w:t xml:space="preserve">В период, когда ребенок еще не может получить хорошую оценку на уроке, важно создавать ситуацию достижения успеха на индивидуально-групповых занятиях. С этой целью можно использовать систему условной качественно-количественной оценки достижений ребенка. При подготовке и проведении коррекционных занятий необходимо также помнить и об особенностях восприятия детьми учебного материала и специфике мотивации их деятельности. Эффективно использование различного рода игровых ситуаций, дидактических игр, игровых упражнений, заданий, способных сделать учебную деятельность более актуальной и значимой для ребенка. </w:t>
      </w:r>
    </w:p>
    <w:p w:rsidR="00053409" w:rsidRPr="00FE00AD" w:rsidRDefault="00053409" w:rsidP="00FE00AD">
      <w:pPr>
        <w:pStyle w:val="af0"/>
        <w:rPr>
          <w:rFonts w:ascii="Times New Roman" w:eastAsia="Times New Roman" w:hAnsi="Times New Roman" w:cs="Times New Roman"/>
          <w:sz w:val="28"/>
          <w:szCs w:val="28"/>
        </w:rPr>
      </w:pPr>
      <w:r w:rsidRPr="00FE00AD">
        <w:rPr>
          <w:rFonts w:ascii="Times New Roman" w:eastAsia="Times New Roman" w:hAnsi="Times New Roman" w:cs="Times New Roman"/>
          <w:sz w:val="28"/>
          <w:szCs w:val="28"/>
        </w:rPr>
        <w:t xml:space="preserve">Выбор методов обучения осуществляется в соответствии с особенностями познавательной деятельности детей с трудностями в обучении, в связи с чем,  важное место занимает метод «маленьких шагов» с большой детализацией, развернутостью действий в форме алгоритмов и использованием предметно-практической деятельности.  </w:t>
      </w:r>
    </w:p>
    <w:p w:rsidR="00053409" w:rsidRPr="00FE00AD" w:rsidRDefault="00053409" w:rsidP="00FE00AD">
      <w:pPr>
        <w:pStyle w:val="af0"/>
        <w:rPr>
          <w:rFonts w:ascii="Times New Roman" w:eastAsia="Times New Roman" w:hAnsi="Times New Roman" w:cs="Times New Roman"/>
          <w:sz w:val="28"/>
          <w:szCs w:val="28"/>
        </w:rPr>
      </w:pPr>
      <w:r w:rsidRPr="00FE00AD">
        <w:rPr>
          <w:rFonts w:ascii="Times New Roman" w:eastAsia="Times New Roman" w:hAnsi="Times New Roman" w:cs="Times New Roman"/>
          <w:sz w:val="28"/>
          <w:szCs w:val="28"/>
        </w:rPr>
        <w:t>Коррекционная работа по программе направлена на коррекцию всей личности и включает все формы средового, личностного и коллективного воздействия на ребёнка и представлена следующими принципами:</w:t>
      </w:r>
    </w:p>
    <w:p w:rsidR="00053409" w:rsidRPr="00FE00AD" w:rsidRDefault="00053409" w:rsidP="00FE00AD">
      <w:pPr>
        <w:pStyle w:val="af0"/>
        <w:rPr>
          <w:rFonts w:ascii="Times New Roman" w:eastAsia="Times New Roman" w:hAnsi="Times New Roman" w:cs="Times New Roman"/>
          <w:sz w:val="28"/>
          <w:szCs w:val="28"/>
        </w:rPr>
      </w:pPr>
      <w:r w:rsidRPr="00FE00AD">
        <w:rPr>
          <w:rFonts w:ascii="Times New Roman" w:eastAsia="Times New Roman" w:hAnsi="Times New Roman" w:cs="Times New Roman"/>
          <w:sz w:val="28"/>
          <w:szCs w:val="28"/>
        </w:rPr>
        <w:t>- развитие интеллекта с опорой на «зону ближайшего развития»;</w:t>
      </w:r>
    </w:p>
    <w:p w:rsidR="00053409" w:rsidRPr="00FE00AD" w:rsidRDefault="00053409" w:rsidP="00FE00AD">
      <w:pPr>
        <w:pStyle w:val="af0"/>
        <w:rPr>
          <w:rFonts w:ascii="Times New Roman" w:eastAsia="Times New Roman" w:hAnsi="Times New Roman" w:cs="Times New Roman"/>
          <w:sz w:val="28"/>
          <w:szCs w:val="28"/>
        </w:rPr>
      </w:pPr>
      <w:r w:rsidRPr="00FE00AD">
        <w:rPr>
          <w:rFonts w:ascii="Times New Roman" w:eastAsia="Times New Roman" w:hAnsi="Times New Roman" w:cs="Times New Roman"/>
          <w:sz w:val="28"/>
          <w:szCs w:val="28"/>
        </w:rPr>
        <w:t>- развитие в адекватном темпе;</w:t>
      </w:r>
    </w:p>
    <w:p w:rsidR="00053409" w:rsidRPr="00FE00AD" w:rsidRDefault="00053409" w:rsidP="00FE00AD">
      <w:pPr>
        <w:pStyle w:val="af0"/>
        <w:rPr>
          <w:rFonts w:ascii="Times New Roman" w:eastAsia="Times New Roman" w:hAnsi="Times New Roman" w:cs="Times New Roman"/>
          <w:sz w:val="28"/>
          <w:szCs w:val="28"/>
        </w:rPr>
      </w:pPr>
      <w:r w:rsidRPr="00FE00AD">
        <w:rPr>
          <w:rFonts w:ascii="Times New Roman" w:eastAsia="Times New Roman" w:hAnsi="Times New Roman" w:cs="Times New Roman"/>
          <w:sz w:val="28"/>
          <w:szCs w:val="28"/>
        </w:rPr>
        <w:t>- вовлечение в интересную деятельность;</w:t>
      </w:r>
    </w:p>
    <w:p w:rsidR="00053409" w:rsidRPr="00FE00AD" w:rsidRDefault="00053409" w:rsidP="00FE00AD">
      <w:pPr>
        <w:pStyle w:val="af0"/>
        <w:rPr>
          <w:rFonts w:ascii="Times New Roman" w:eastAsia="Times New Roman" w:hAnsi="Times New Roman" w:cs="Times New Roman"/>
          <w:sz w:val="28"/>
          <w:szCs w:val="28"/>
        </w:rPr>
      </w:pPr>
      <w:r w:rsidRPr="00FE00AD">
        <w:rPr>
          <w:rFonts w:ascii="Times New Roman" w:eastAsia="Times New Roman" w:hAnsi="Times New Roman" w:cs="Times New Roman"/>
          <w:sz w:val="28"/>
          <w:szCs w:val="28"/>
        </w:rPr>
        <w:t>- воздействие через эмоциональную сферу;</w:t>
      </w:r>
    </w:p>
    <w:p w:rsidR="00053409" w:rsidRPr="00FE00AD" w:rsidRDefault="00053409" w:rsidP="00FE00AD">
      <w:pPr>
        <w:pStyle w:val="af0"/>
        <w:rPr>
          <w:rFonts w:ascii="Times New Roman" w:eastAsia="Times New Roman" w:hAnsi="Times New Roman" w:cs="Times New Roman"/>
          <w:sz w:val="28"/>
          <w:szCs w:val="28"/>
        </w:rPr>
      </w:pPr>
      <w:r w:rsidRPr="00FE00AD">
        <w:rPr>
          <w:rFonts w:ascii="Times New Roman" w:eastAsia="Times New Roman" w:hAnsi="Times New Roman" w:cs="Times New Roman"/>
          <w:sz w:val="28"/>
          <w:szCs w:val="28"/>
        </w:rPr>
        <w:t>- объяснение материала в интересной форме;</w:t>
      </w:r>
    </w:p>
    <w:p w:rsidR="00053409" w:rsidRPr="00FE00AD" w:rsidRDefault="00053409" w:rsidP="00FE00AD">
      <w:pPr>
        <w:pStyle w:val="af0"/>
        <w:rPr>
          <w:rFonts w:ascii="Times New Roman" w:eastAsia="Times New Roman" w:hAnsi="Times New Roman" w:cs="Times New Roman"/>
          <w:sz w:val="28"/>
          <w:szCs w:val="28"/>
        </w:rPr>
      </w:pPr>
      <w:r w:rsidRPr="00FE00AD">
        <w:rPr>
          <w:rFonts w:ascii="Times New Roman" w:eastAsia="Times New Roman" w:hAnsi="Times New Roman" w:cs="Times New Roman"/>
          <w:sz w:val="28"/>
          <w:szCs w:val="28"/>
        </w:rPr>
        <w:t xml:space="preserve">- гибкая система контроля знаний и их оценки. </w:t>
      </w:r>
    </w:p>
    <w:p w:rsidR="00053409" w:rsidRPr="00FE00AD" w:rsidRDefault="00053409" w:rsidP="00FE00AD">
      <w:pPr>
        <w:pStyle w:val="af0"/>
        <w:rPr>
          <w:rFonts w:ascii="Times New Roman" w:hAnsi="Times New Roman" w:cs="Times New Roman"/>
          <w:b/>
          <w:sz w:val="28"/>
          <w:szCs w:val="28"/>
        </w:rPr>
      </w:pPr>
      <w:r w:rsidRPr="00FE00AD">
        <w:rPr>
          <w:rFonts w:ascii="Times New Roman" w:hAnsi="Times New Roman" w:cs="Times New Roman"/>
          <w:b/>
          <w:sz w:val="28"/>
          <w:szCs w:val="28"/>
        </w:rPr>
        <w:t>Психологическое сопровождение</w:t>
      </w:r>
    </w:p>
    <w:p w:rsidR="00053409" w:rsidRPr="00FE00AD" w:rsidRDefault="00053409" w:rsidP="00FE00AD">
      <w:pPr>
        <w:pStyle w:val="af0"/>
        <w:rPr>
          <w:rFonts w:ascii="Times New Roman" w:hAnsi="Times New Roman" w:cs="Times New Roman"/>
          <w:b/>
          <w:sz w:val="28"/>
          <w:szCs w:val="28"/>
        </w:rPr>
      </w:pPr>
      <w:r w:rsidRPr="00FE00AD">
        <w:rPr>
          <w:rFonts w:ascii="Times New Roman" w:hAnsi="Times New Roman" w:cs="Times New Roman"/>
          <w:sz w:val="28"/>
          <w:szCs w:val="28"/>
        </w:rPr>
        <w:t>(осуществляется педагогами-психологами)</w:t>
      </w:r>
    </w:p>
    <w:p w:rsidR="00053409" w:rsidRPr="00FE00AD" w:rsidRDefault="00053409" w:rsidP="00FE00AD">
      <w:pPr>
        <w:pStyle w:val="af0"/>
        <w:rPr>
          <w:rFonts w:ascii="Times New Roman" w:hAnsi="Times New Roman" w:cs="Times New Roman"/>
          <w:b/>
          <w:i/>
          <w:sz w:val="28"/>
          <w:szCs w:val="28"/>
        </w:rPr>
      </w:pPr>
      <w:r w:rsidRPr="00FE00AD">
        <w:rPr>
          <w:rFonts w:ascii="Times New Roman" w:hAnsi="Times New Roman" w:cs="Times New Roman"/>
          <w:b/>
          <w:sz w:val="28"/>
          <w:szCs w:val="28"/>
        </w:rPr>
        <w:t>Диагностический модуль:</w:t>
      </w:r>
    </w:p>
    <w:p w:rsidR="00053409" w:rsidRPr="00FE00AD" w:rsidRDefault="00053409" w:rsidP="00FE00AD">
      <w:pPr>
        <w:pStyle w:val="af0"/>
        <w:rPr>
          <w:rFonts w:ascii="Times New Roman" w:hAnsi="Times New Roman" w:cs="Times New Roman"/>
          <w:i/>
          <w:sz w:val="28"/>
          <w:szCs w:val="28"/>
        </w:rPr>
      </w:pPr>
      <w:r w:rsidRPr="00FE00AD">
        <w:rPr>
          <w:rFonts w:ascii="Times New Roman" w:hAnsi="Times New Roman" w:cs="Times New Roman"/>
          <w:i/>
          <w:sz w:val="28"/>
          <w:szCs w:val="28"/>
        </w:rPr>
        <w:t xml:space="preserve">Индивидуальную психолого-педагогическую диагностику уровня готовности обучающихся с ЗПР к обучению на начальной ступени общего образования: </w:t>
      </w:r>
      <w:r w:rsidRPr="00FE00AD">
        <w:rPr>
          <w:rFonts w:ascii="Times New Roman" w:hAnsi="Times New Roman" w:cs="Times New Roman"/>
          <w:sz w:val="28"/>
          <w:szCs w:val="28"/>
        </w:rPr>
        <w:t>беседа, наблюдение, диагностические пробы, анализ сведений медицинской карты по выявлению:</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 мотивационно-личностной готовности (отношение к школе, уровень сформированности позиции ученика, учебно-познавательной мотивации) </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lastRenderedPageBreak/>
        <w:t xml:space="preserve">- интеллектуальной готовности (произвольной памяти и внимания, вербально-логического и невербального мышления, особенностей речевого развития)  </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 развития эмоционально-волевой и поведенческой сферы (индивидуально-типологические особенности темперамента, характера, волевых процессов, поведения и общения)  </w:t>
      </w:r>
    </w:p>
    <w:p w:rsidR="00053409" w:rsidRPr="00FE00AD" w:rsidRDefault="00053409" w:rsidP="00FE00AD">
      <w:pPr>
        <w:pStyle w:val="af0"/>
        <w:rPr>
          <w:rFonts w:ascii="Times New Roman" w:hAnsi="Times New Roman" w:cs="Times New Roman"/>
          <w:b/>
          <w:i/>
          <w:sz w:val="28"/>
          <w:szCs w:val="28"/>
        </w:rPr>
      </w:pPr>
      <w:r w:rsidRPr="00FE00AD">
        <w:rPr>
          <w:rFonts w:ascii="Times New Roman" w:hAnsi="Times New Roman" w:cs="Times New Roman"/>
          <w:sz w:val="28"/>
          <w:szCs w:val="28"/>
        </w:rPr>
        <w:t>- анатомо-физиологической готовности (наличие хронических заболеваний и функциональных нарушений, уровень нервно-психического развития, группа здоровья, физкультурная группа)</w:t>
      </w:r>
    </w:p>
    <w:p w:rsidR="00053409" w:rsidRPr="00FE00AD" w:rsidRDefault="00053409" w:rsidP="00FE00AD">
      <w:pPr>
        <w:pStyle w:val="af0"/>
        <w:rPr>
          <w:rFonts w:ascii="Times New Roman" w:hAnsi="Times New Roman" w:cs="Times New Roman"/>
          <w:i/>
          <w:sz w:val="28"/>
          <w:szCs w:val="28"/>
          <w:u w:val="single"/>
        </w:rPr>
      </w:pPr>
      <w:r w:rsidRPr="00FE00AD">
        <w:rPr>
          <w:rFonts w:ascii="Times New Roman" w:hAnsi="Times New Roman" w:cs="Times New Roman"/>
          <w:i/>
          <w:sz w:val="28"/>
          <w:szCs w:val="28"/>
        </w:rPr>
        <w:t>Групповую и индивидуальную комплексную психодиагностику уровня адаптации к обучению на начальной  ступени общего образования:</w:t>
      </w:r>
      <w:r w:rsidRPr="00FE00AD">
        <w:rPr>
          <w:rFonts w:ascii="Times New Roman" w:hAnsi="Times New Roman" w:cs="Times New Roman"/>
          <w:b/>
          <w:i/>
          <w:sz w:val="28"/>
          <w:szCs w:val="28"/>
        </w:rPr>
        <w:t xml:space="preserve"> </w:t>
      </w:r>
      <w:r w:rsidRPr="00FE00AD">
        <w:rPr>
          <w:rFonts w:ascii="Times New Roman" w:hAnsi="Times New Roman" w:cs="Times New Roman"/>
          <w:sz w:val="28"/>
          <w:szCs w:val="28"/>
        </w:rPr>
        <w:t>наблюдение классных руководителей, учителя-логопеда, педагога-психолога, беседа с родителями о ребенке, групповая диагностическая социометрическая методика в классах, где обучается ребёнок с ЗПР,  диагностическая методика «Шкала тревожности».</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i/>
          <w:sz w:val="28"/>
          <w:szCs w:val="28"/>
        </w:rPr>
        <w:t xml:space="preserve">Индивидуальную диагностику динамики и результативности коррекционно-развивающей работы педагога-психолога с обучающимся с ЗПР: </w:t>
      </w:r>
      <w:r w:rsidRPr="00FE00AD">
        <w:rPr>
          <w:rFonts w:ascii="Times New Roman" w:hAnsi="Times New Roman" w:cs="Times New Roman"/>
          <w:sz w:val="28"/>
          <w:szCs w:val="28"/>
        </w:rPr>
        <w:t>динамическое наблюдение, диагностические пробы на самостоятельное выполнение заданий по выявлению динамики развития:</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произвольности внимания и памяти</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вербально-логического и невербального мышления</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графо-моторных навыков и координации движений</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наглядно-действенного мышления и конструктивной деятельности</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речевого развития</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сформированности универсальных учебных действий</w:t>
      </w:r>
    </w:p>
    <w:p w:rsidR="00053409" w:rsidRPr="00FE00AD" w:rsidRDefault="00053409" w:rsidP="00FE00AD">
      <w:pPr>
        <w:pStyle w:val="af0"/>
        <w:rPr>
          <w:rFonts w:ascii="Times New Roman" w:hAnsi="Times New Roman" w:cs="Times New Roman"/>
          <w:b/>
          <w:i/>
          <w:sz w:val="28"/>
          <w:szCs w:val="28"/>
        </w:rPr>
      </w:pPr>
      <w:r w:rsidRPr="00FE00AD">
        <w:rPr>
          <w:rFonts w:ascii="Times New Roman" w:hAnsi="Times New Roman" w:cs="Times New Roman"/>
          <w:sz w:val="28"/>
          <w:szCs w:val="28"/>
        </w:rPr>
        <w:t>- эмоционально-волевых процессов и коммуникативно-поведенческой сферы.</w:t>
      </w:r>
    </w:p>
    <w:p w:rsidR="00053409" w:rsidRPr="00FE00AD" w:rsidRDefault="00053409" w:rsidP="00FE00AD">
      <w:pPr>
        <w:pStyle w:val="af0"/>
        <w:rPr>
          <w:rFonts w:ascii="Times New Roman" w:hAnsi="Times New Roman" w:cs="Times New Roman"/>
          <w:i/>
          <w:sz w:val="28"/>
          <w:szCs w:val="28"/>
        </w:rPr>
      </w:pPr>
      <w:r w:rsidRPr="00FE00AD">
        <w:rPr>
          <w:rFonts w:ascii="Times New Roman" w:hAnsi="Times New Roman" w:cs="Times New Roman"/>
          <w:i/>
          <w:sz w:val="28"/>
          <w:szCs w:val="28"/>
        </w:rPr>
        <w:t xml:space="preserve">Индивидуальную психолого-педагогическую диагностику готовности к переходу на среднюю ступень общего образования: </w:t>
      </w:r>
      <w:r w:rsidRPr="00FE00AD">
        <w:rPr>
          <w:rFonts w:ascii="Times New Roman" w:hAnsi="Times New Roman" w:cs="Times New Roman"/>
          <w:sz w:val="28"/>
          <w:szCs w:val="28"/>
        </w:rPr>
        <w:t>диагностические пробы и задания по выявлению:</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уровня развития произвольности внимания и памяти</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различных видов и операций мышления</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уровня сформированности эмоционально-волевой и личностной сферы, особенностей коммуникативной и поведенческой сферы</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уровня развития учебно-познавательной мотивации</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индивидуальных особенностей универсальных учебных действий, склонностей, интересов, возможностей для рекомендаций по составлению индивидуального учебного плана на средней ступени общего образования</w:t>
      </w:r>
    </w:p>
    <w:p w:rsidR="00053409" w:rsidRPr="00FE00AD" w:rsidRDefault="00053409" w:rsidP="00FE00AD">
      <w:pPr>
        <w:pStyle w:val="af0"/>
        <w:rPr>
          <w:rFonts w:ascii="Times New Roman" w:hAnsi="Times New Roman" w:cs="Times New Roman"/>
          <w:b/>
          <w:sz w:val="28"/>
          <w:szCs w:val="28"/>
        </w:rPr>
      </w:pPr>
      <w:r w:rsidRPr="00FE00AD">
        <w:rPr>
          <w:rFonts w:ascii="Times New Roman" w:hAnsi="Times New Roman" w:cs="Times New Roman"/>
          <w:sz w:val="28"/>
          <w:szCs w:val="28"/>
        </w:rPr>
        <w:t>- уровня тревожности.</w:t>
      </w:r>
    </w:p>
    <w:p w:rsidR="00053409" w:rsidRPr="00FE00AD" w:rsidRDefault="00053409" w:rsidP="00FE00AD">
      <w:pPr>
        <w:pStyle w:val="af0"/>
        <w:rPr>
          <w:rFonts w:ascii="Times New Roman" w:hAnsi="Times New Roman" w:cs="Times New Roman"/>
          <w:b/>
          <w:sz w:val="28"/>
          <w:szCs w:val="28"/>
        </w:rPr>
      </w:pPr>
      <w:r w:rsidRPr="00FE00AD">
        <w:rPr>
          <w:rFonts w:ascii="Times New Roman" w:hAnsi="Times New Roman" w:cs="Times New Roman"/>
          <w:b/>
          <w:sz w:val="28"/>
          <w:szCs w:val="28"/>
        </w:rPr>
        <w:t xml:space="preserve">Коррекционно-развивающая работа: </w:t>
      </w:r>
      <w:r w:rsidRPr="00FE00AD">
        <w:rPr>
          <w:rFonts w:ascii="Times New Roman" w:hAnsi="Times New Roman" w:cs="Times New Roman"/>
          <w:sz w:val="28"/>
          <w:szCs w:val="28"/>
        </w:rPr>
        <w:t xml:space="preserve">индивидуальные и (или) групповые коррекционно-развивающие занятия с педагогом-психологом, целью которых является коррекция и развитие познавательной, эмоционально-волевой, поведенческой и коммуникативной сферы обучающихся с ЗПР: </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 произвольность внимания и памяти </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 развитие различных видов и операций мышления  </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lastRenderedPageBreak/>
        <w:t xml:space="preserve">- развитие устной и письменной речи                                                                              и эмоционально-личностной сферы учащихся: </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 формирование адекватной устойчивой положительной самооценки </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представления о своих возможностях и особенностях</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развитие универсальных учебных действий</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 формирование навыков конструктивного общения и сотрудничества со сверстниками и педагогами. </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b/>
          <w:sz w:val="28"/>
          <w:szCs w:val="28"/>
        </w:rPr>
        <w:t>Консультационный модуль:</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индивидуальные консультации для родителей учащихся с                   задержкой психического развития (по запросу)</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консультирование совместно с другими специалистами в рамках работы ПМПк М</w:t>
      </w:r>
      <w:r w:rsidR="004B62B3">
        <w:rPr>
          <w:rFonts w:ascii="Times New Roman" w:hAnsi="Times New Roman" w:cs="Times New Roman"/>
          <w:sz w:val="28"/>
          <w:szCs w:val="28"/>
        </w:rPr>
        <w:t>БОУ «</w:t>
      </w:r>
      <w:r w:rsidR="00A145C9">
        <w:rPr>
          <w:rFonts w:ascii="Times New Roman" w:hAnsi="Times New Roman"/>
          <w:sz w:val="28"/>
          <w:szCs w:val="28"/>
        </w:rPr>
        <w:t xml:space="preserve">Чернокозовская </w:t>
      </w:r>
      <w:r w:rsidR="004B62B3">
        <w:rPr>
          <w:rFonts w:ascii="Times New Roman" w:hAnsi="Times New Roman" w:cs="Times New Roman"/>
          <w:sz w:val="28"/>
          <w:szCs w:val="28"/>
        </w:rPr>
        <w:t>С</w:t>
      </w:r>
      <w:r w:rsidR="004C69F3" w:rsidRPr="00FE00AD">
        <w:rPr>
          <w:rFonts w:ascii="Times New Roman" w:hAnsi="Times New Roman" w:cs="Times New Roman"/>
          <w:sz w:val="28"/>
          <w:szCs w:val="28"/>
        </w:rPr>
        <w:t>ОШ»</w:t>
      </w:r>
      <w:r w:rsidRPr="00FE00AD">
        <w:rPr>
          <w:rFonts w:ascii="Times New Roman" w:hAnsi="Times New Roman" w:cs="Times New Roman"/>
          <w:sz w:val="28"/>
          <w:szCs w:val="28"/>
        </w:rPr>
        <w:t>» (по плану и по мере необходимости, но не реже одного раза на протяжении учебного года)</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индивидуальное консультирование классных руководителей (по запросу об особенностях индивидуальной работы и общения с детьми, имеющими ЗПР консультации по итогам проводимых диагностических исследований и динамике развития обучающихся в ходе коррекционно-развивающей работы)</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индивидуальное консультирование учителей по вопросам разработки адаптированных индивидуальных образовательных программ для обучающихся с ЗПР</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индивидуальное консультирование обучающихся с ЗПР (по их запросам).</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b/>
          <w:sz w:val="28"/>
          <w:szCs w:val="28"/>
        </w:rPr>
        <w:t>Психологическое просвещение и профилактика:</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выступления на родительских собраниях в классах, где обучаются дети с ЗПР (подгрупповое консультирование родителей по динамике развития и обучения детей с ЗПР);</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выступления на плановых заседаниях ПМПк;</w:t>
      </w:r>
    </w:p>
    <w:p w:rsidR="00053409" w:rsidRPr="00FE00AD" w:rsidRDefault="00761841" w:rsidP="00FE00AD">
      <w:pPr>
        <w:pStyle w:val="af0"/>
        <w:rPr>
          <w:rFonts w:ascii="Times New Roman" w:hAnsi="Times New Roman" w:cs="Times New Roman"/>
          <w:sz w:val="28"/>
          <w:szCs w:val="28"/>
        </w:rPr>
      </w:pPr>
      <w:r w:rsidRPr="00FE00AD">
        <w:rPr>
          <w:rFonts w:ascii="Times New Roman" w:hAnsi="Times New Roman" w:cs="Times New Roman"/>
          <w:sz w:val="28"/>
          <w:szCs w:val="28"/>
        </w:rPr>
        <w:t>-</w:t>
      </w:r>
      <w:r w:rsidR="00053409" w:rsidRPr="00FE00AD">
        <w:rPr>
          <w:rFonts w:ascii="Times New Roman" w:hAnsi="Times New Roman" w:cs="Times New Roman"/>
          <w:sz w:val="28"/>
          <w:szCs w:val="28"/>
        </w:rPr>
        <w:t>выступления на заседаниях методических объединений учителей и педагогических советах школы по актуальным проблемам образования обучающихся с ЗПР.</w:t>
      </w:r>
    </w:p>
    <w:p w:rsidR="00053409" w:rsidRPr="00FE00AD" w:rsidRDefault="00053409" w:rsidP="00FE00AD">
      <w:pPr>
        <w:pStyle w:val="af0"/>
        <w:rPr>
          <w:rFonts w:ascii="Times New Roman" w:hAnsi="Times New Roman" w:cs="Times New Roman"/>
          <w:i/>
          <w:sz w:val="28"/>
          <w:szCs w:val="28"/>
        </w:rPr>
      </w:pPr>
      <w:r w:rsidRPr="00FE00AD">
        <w:rPr>
          <w:rFonts w:ascii="Times New Roman" w:hAnsi="Times New Roman" w:cs="Times New Roman"/>
          <w:b/>
          <w:sz w:val="28"/>
          <w:szCs w:val="28"/>
        </w:rPr>
        <w:t>Экспертно-методическую деятельность:</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выявление индивидуальной динамики развития познавательной и эмоционально-личностной сферы обучающихся с задержкой психического развития на основе проводимой диагностики</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корректировка планирования коррекционно-развивающей работы с учащимися на основе проведенного анализа</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выработка рекомендаций для классных руководителей по специфике работы с обучающимися</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участие в заседаниях ПМПк по проблемам работы с обучающимися, имеющими ЗПР</w:t>
      </w:r>
    </w:p>
    <w:p w:rsidR="00053409" w:rsidRPr="00FE00AD" w:rsidRDefault="00053409" w:rsidP="00FE00AD">
      <w:pPr>
        <w:pStyle w:val="af0"/>
        <w:rPr>
          <w:rFonts w:ascii="Times New Roman" w:hAnsi="Times New Roman" w:cs="Times New Roman"/>
          <w:b/>
          <w:sz w:val="28"/>
          <w:szCs w:val="28"/>
        </w:rPr>
      </w:pPr>
      <w:r w:rsidRPr="00FE00AD">
        <w:rPr>
          <w:rFonts w:ascii="Times New Roman" w:hAnsi="Times New Roman" w:cs="Times New Roman"/>
          <w:sz w:val="28"/>
          <w:szCs w:val="28"/>
        </w:rPr>
        <w:t>- составление раздела психологической коррекционной работы в рамках адаптированной основной образовательной программы.</w:t>
      </w:r>
    </w:p>
    <w:p w:rsidR="00053409" w:rsidRPr="00FE00AD" w:rsidRDefault="00053409" w:rsidP="00FE00AD">
      <w:pPr>
        <w:pStyle w:val="af0"/>
        <w:rPr>
          <w:rFonts w:ascii="Times New Roman" w:hAnsi="Times New Roman" w:cs="Times New Roman"/>
          <w:b/>
          <w:sz w:val="28"/>
          <w:szCs w:val="28"/>
        </w:rPr>
      </w:pPr>
      <w:r w:rsidRPr="00FE00AD">
        <w:rPr>
          <w:rFonts w:ascii="Times New Roman" w:hAnsi="Times New Roman" w:cs="Times New Roman"/>
          <w:b/>
          <w:sz w:val="28"/>
          <w:szCs w:val="28"/>
        </w:rPr>
        <w:t>План реализации коррекционных мероприятий в рамках психологического сопровождения.</w:t>
      </w:r>
    </w:p>
    <w:tbl>
      <w:tblPr>
        <w:tblW w:w="9781" w:type="dxa"/>
        <w:tblInd w:w="108" w:type="dxa"/>
        <w:tblLayout w:type="fixed"/>
        <w:tblLook w:val="04A0"/>
      </w:tblPr>
      <w:tblGrid>
        <w:gridCol w:w="2127"/>
        <w:gridCol w:w="3260"/>
        <w:gridCol w:w="2126"/>
        <w:gridCol w:w="2268"/>
      </w:tblGrid>
      <w:tr w:rsidR="00053409" w:rsidRPr="00FE00AD" w:rsidTr="00DF3181">
        <w:trPr>
          <w:trHeight w:val="455"/>
        </w:trPr>
        <w:tc>
          <w:tcPr>
            <w:tcW w:w="2127"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f0"/>
              <w:rPr>
                <w:rFonts w:ascii="Times New Roman" w:hAnsi="Times New Roman" w:cs="Times New Roman"/>
                <w:b/>
                <w:sz w:val="24"/>
                <w:szCs w:val="24"/>
              </w:rPr>
            </w:pPr>
            <w:r w:rsidRPr="001D17C7">
              <w:rPr>
                <w:rFonts w:ascii="Times New Roman" w:hAnsi="Times New Roman" w:cs="Times New Roman"/>
                <w:b/>
                <w:sz w:val="24"/>
                <w:szCs w:val="24"/>
              </w:rPr>
              <w:t>Направление работы</w:t>
            </w:r>
          </w:p>
        </w:tc>
        <w:tc>
          <w:tcPr>
            <w:tcW w:w="3260"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f0"/>
              <w:rPr>
                <w:rFonts w:ascii="Times New Roman" w:hAnsi="Times New Roman" w:cs="Times New Roman"/>
                <w:b/>
                <w:sz w:val="24"/>
                <w:szCs w:val="24"/>
              </w:rPr>
            </w:pPr>
            <w:r w:rsidRPr="001D17C7">
              <w:rPr>
                <w:rFonts w:ascii="Times New Roman" w:hAnsi="Times New Roman" w:cs="Times New Roman"/>
                <w:b/>
                <w:sz w:val="24"/>
                <w:szCs w:val="24"/>
              </w:rPr>
              <w:t>Мероприятие</w:t>
            </w:r>
          </w:p>
        </w:tc>
        <w:tc>
          <w:tcPr>
            <w:tcW w:w="2126"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f0"/>
              <w:rPr>
                <w:rFonts w:ascii="Times New Roman" w:hAnsi="Times New Roman" w:cs="Times New Roman"/>
                <w:b/>
                <w:sz w:val="24"/>
                <w:szCs w:val="24"/>
              </w:rPr>
            </w:pPr>
            <w:r w:rsidRPr="001D17C7">
              <w:rPr>
                <w:rFonts w:ascii="Times New Roman" w:hAnsi="Times New Roman" w:cs="Times New Roman"/>
                <w:b/>
                <w:sz w:val="24"/>
                <w:szCs w:val="24"/>
              </w:rPr>
              <w:t>Форма проведения</w:t>
            </w:r>
          </w:p>
        </w:tc>
        <w:tc>
          <w:tcPr>
            <w:tcW w:w="2268" w:type="dxa"/>
            <w:tcBorders>
              <w:top w:val="single" w:sz="4" w:space="0" w:color="000000"/>
              <w:left w:val="single" w:sz="4" w:space="0" w:color="000000"/>
              <w:bottom w:val="single" w:sz="4" w:space="0" w:color="000000"/>
              <w:right w:val="single" w:sz="4" w:space="0" w:color="000000"/>
            </w:tcBorders>
            <w:hideMark/>
          </w:tcPr>
          <w:p w:rsidR="00053409" w:rsidRPr="001D17C7" w:rsidRDefault="00053409" w:rsidP="00FE00AD">
            <w:pPr>
              <w:pStyle w:val="af0"/>
              <w:rPr>
                <w:rFonts w:ascii="Times New Roman" w:hAnsi="Times New Roman" w:cs="Times New Roman"/>
                <w:b/>
                <w:sz w:val="24"/>
                <w:szCs w:val="24"/>
              </w:rPr>
            </w:pPr>
            <w:r w:rsidRPr="001D17C7">
              <w:rPr>
                <w:rFonts w:ascii="Times New Roman" w:hAnsi="Times New Roman" w:cs="Times New Roman"/>
                <w:b/>
                <w:sz w:val="24"/>
                <w:szCs w:val="24"/>
              </w:rPr>
              <w:t xml:space="preserve">Сроки и регулярность  </w:t>
            </w:r>
            <w:r w:rsidRPr="001D17C7">
              <w:rPr>
                <w:rFonts w:ascii="Times New Roman" w:hAnsi="Times New Roman" w:cs="Times New Roman"/>
                <w:b/>
                <w:sz w:val="24"/>
                <w:szCs w:val="24"/>
              </w:rPr>
              <w:lastRenderedPageBreak/>
              <w:t>проведения</w:t>
            </w:r>
          </w:p>
        </w:tc>
      </w:tr>
      <w:tr w:rsidR="00053409" w:rsidRPr="00FE00AD" w:rsidTr="00DF3181">
        <w:trPr>
          <w:trHeight w:val="274"/>
        </w:trPr>
        <w:tc>
          <w:tcPr>
            <w:tcW w:w="2127" w:type="dxa"/>
            <w:vMerge w:val="restart"/>
            <w:tcBorders>
              <w:top w:val="single" w:sz="4" w:space="0" w:color="000000"/>
              <w:left w:val="single" w:sz="4" w:space="0" w:color="000000"/>
              <w:bottom w:val="single" w:sz="4" w:space="0" w:color="000000"/>
              <w:right w:val="nil"/>
            </w:tcBorders>
            <w:hideMark/>
          </w:tcPr>
          <w:p w:rsidR="00053409" w:rsidRPr="001D17C7" w:rsidRDefault="00053409" w:rsidP="00FE00AD">
            <w:pPr>
              <w:pStyle w:val="af0"/>
              <w:rPr>
                <w:rFonts w:ascii="Times New Roman" w:hAnsi="Times New Roman" w:cs="Times New Roman"/>
                <w:sz w:val="24"/>
                <w:szCs w:val="24"/>
              </w:rPr>
            </w:pPr>
            <w:r w:rsidRPr="001D17C7">
              <w:rPr>
                <w:rFonts w:ascii="Times New Roman" w:hAnsi="Times New Roman" w:cs="Times New Roman"/>
                <w:b/>
                <w:sz w:val="24"/>
                <w:szCs w:val="24"/>
              </w:rPr>
              <w:lastRenderedPageBreak/>
              <w:t>Диагностика</w:t>
            </w:r>
          </w:p>
        </w:tc>
        <w:tc>
          <w:tcPr>
            <w:tcW w:w="3260"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f0"/>
              <w:rPr>
                <w:rFonts w:ascii="Times New Roman" w:hAnsi="Times New Roman" w:cs="Times New Roman"/>
                <w:sz w:val="24"/>
                <w:szCs w:val="24"/>
              </w:rPr>
            </w:pPr>
            <w:r w:rsidRPr="001D17C7">
              <w:rPr>
                <w:rFonts w:ascii="Times New Roman" w:hAnsi="Times New Roman" w:cs="Times New Roman"/>
                <w:sz w:val="24"/>
                <w:szCs w:val="24"/>
              </w:rPr>
              <w:t>психолого-педагогическая диагностика  уровня готовности к обучению на средней ступени общего образования</w:t>
            </w:r>
          </w:p>
        </w:tc>
        <w:tc>
          <w:tcPr>
            <w:tcW w:w="2126"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f0"/>
              <w:rPr>
                <w:rFonts w:ascii="Times New Roman" w:hAnsi="Times New Roman" w:cs="Times New Roman"/>
                <w:sz w:val="24"/>
                <w:szCs w:val="24"/>
              </w:rPr>
            </w:pPr>
            <w:r w:rsidRPr="001D17C7">
              <w:rPr>
                <w:rFonts w:ascii="Times New Roman" w:hAnsi="Times New Roman" w:cs="Times New Roman"/>
                <w:sz w:val="24"/>
                <w:szCs w:val="24"/>
              </w:rPr>
              <w:t>индивидуально</w:t>
            </w:r>
          </w:p>
        </w:tc>
        <w:tc>
          <w:tcPr>
            <w:tcW w:w="2268" w:type="dxa"/>
            <w:tcBorders>
              <w:top w:val="single" w:sz="4" w:space="0" w:color="000000"/>
              <w:left w:val="single" w:sz="4" w:space="0" w:color="000000"/>
              <w:bottom w:val="single" w:sz="4" w:space="0" w:color="000000"/>
              <w:right w:val="single" w:sz="4" w:space="0" w:color="000000"/>
            </w:tcBorders>
            <w:hideMark/>
          </w:tcPr>
          <w:p w:rsidR="00053409" w:rsidRPr="001D17C7" w:rsidRDefault="00053409" w:rsidP="00FE00AD">
            <w:pPr>
              <w:pStyle w:val="af0"/>
              <w:rPr>
                <w:rFonts w:ascii="Times New Roman" w:hAnsi="Times New Roman" w:cs="Times New Roman"/>
                <w:b/>
                <w:sz w:val="24"/>
                <w:szCs w:val="24"/>
              </w:rPr>
            </w:pPr>
            <w:r w:rsidRPr="001D17C7">
              <w:rPr>
                <w:rFonts w:ascii="Times New Roman" w:hAnsi="Times New Roman" w:cs="Times New Roman"/>
                <w:sz w:val="24"/>
                <w:szCs w:val="24"/>
              </w:rPr>
              <w:t>сентябрь-октябрь в 1-ых классах ежегодно</w:t>
            </w:r>
          </w:p>
        </w:tc>
      </w:tr>
      <w:tr w:rsidR="00053409" w:rsidRPr="00FE00AD" w:rsidTr="00DF3181">
        <w:trPr>
          <w:trHeight w:val="1010"/>
        </w:trPr>
        <w:tc>
          <w:tcPr>
            <w:tcW w:w="2127" w:type="dxa"/>
            <w:vMerge/>
            <w:tcBorders>
              <w:top w:val="single" w:sz="4" w:space="0" w:color="000000"/>
              <w:left w:val="single" w:sz="4" w:space="0" w:color="000000"/>
              <w:bottom w:val="single" w:sz="4" w:space="0" w:color="000000"/>
              <w:right w:val="nil"/>
            </w:tcBorders>
            <w:vAlign w:val="center"/>
            <w:hideMark/>
          </w:tcPr>
          <w:p w:rsidR="00053409" w:rsidRPr="001D17C7" w:rsidRDefault="00053409" w:rsidP="00FE00AD">
            <w:pPr>
              <w:pStyle w:val="af0"/>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f0"/>
              <w:rPr>
                <w:rFonts w:ascii="Times New Roman" w:hAnsi="Times New Roman" w:cs="Times New Roman"/>
                <w:sz w:val="24"/>
                <w:szCs w:val="24"/>
              </w:rPr>
            </w:pPr>
            <w:r w:rsidRPr="001D17C7">
              <w:rPr>
                <w:rFonts w:ascii="Times New Roman" w:hAnsi="Times New Roman" w:cs="Times New Roman"/>
                <w:sz w:val="24"/>
                <w:szCs w:val="24"/>
              </w:rPr>
              <w:t>комплексная психодиагностика уровня адаптации к обучению на средней ступени общего образования</w:t>
            </w:r>
          </w:p>
        </w:tc>
        <w:tc>
          <w:tcPr>
            <w:tcW w:w="2126"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f0"/>
              <w:rPr>
                <w:rFonts w:ascii="Times New Roman" w:hAnsi="Times New Roman" w:cs="Times New Roman"/>
                <w:sz w:val="24"/>
                <w:szCs w:val="24"/>
              </w:rPr>
            </w:pPr>
            <w:r w:rsidRPr="001D17C7">
              <w:rPr>
                <w:rFonts w:ascii="Times New Roman" w:hAnsi="Times New Roman" w:cs="Times New Roman"/>
                <w:sz w:val="24"/>
                <w:szCs w:val="24"/>
              </w:rPr>
              <w:t>групповая и (или) индивидуальная</w:t>
            </w:r>
          </w:p>
        </w:tc>
        <w:tc>
          <w:tcPr>
            <w:tcW w:w="2268" w:type="dxa"/>
            <w:tcBorders>
              <w:top w:val="single" w:sz="4" w:space="0" w:color="000000"/>
              <w:left w:val="single" w:sz="4" w:space="0" w:color="000000"/>
              <w:bottom w:val="single" w:sz="4" w:space="0" w:color="000000"/>
              <w:right w:val="single" w:sz="4" w:space="0" w:color="000000"/>
            </w:tcBorders>
          </w:tcPr>
          <w:p w:rsidR="00053409" w:rsidRPr="001D17C7" w:rsidRDefault="00053409" w:rsidP="00FE00AD">
            <w:pPr>
              <w:pStyle w:val="af0"/>
              <w:rPr>
                <w:rFonts w:ascii="Times New Roman" w:hAnsi="Times New Roman" w:cs="Times New Roman"/>
                <w:sz w:val="24"/>
                <w:szCs w:val="24"/>
              </w:rPr>
            </w:pPr>
            <w:r w:rsidRPr="001D17C7">
              <w:rPr>
                <w:rFonts w:ascii="Times New Roman" w:hAnsi="Times New Roman" w:cs="Times New Roman"/>
                <w:sz w:val="24"/>
                <w:szCs w:val="24"/>
              </w:rPr>
              <w:t>октябрь-ноябрь в 1-ых классах</w:t>
            </w:r>
          </w:p>
          <w:p w:rsidR="00053409" w:rsidRPr="001D17C7" w:rsidRDefault="00053409" w:rsidP="00FE00AD">
            <w:pPr>
              <w:pStyle w:val="af0"/>
              <w:rPr>
                <w:rFonts w:ascii="Times New Roman" w:hAnsi="Times New Roman" w:cs="Times New Roman"/>
                <w:sz w:val="24"/>
                <w:szCs w:val="24"/>
              </w:rPr>
            </w:pPr>
          </w:p>
        </w:tc>
      </w:tr>
      <w:tr w:rsidR="00053409" w:rsidRPr="00FE00AD" w:rsidTr="00DF3181">
        <w:trPr>
          <w:trHeight w:val="1356"/>
        </w:trPr>
        <w:tc>
          <w:tcPr>
            <w:tcW w:w="2127" w:type="dxa"/>
            <w:vMerge/>
            <w:tcBorders>
              <w:top w:val="single" w:sz="4" w:space="0" w:color="000000"/>
              <w:left w:val="single" w:sz="4" w:space="0" w:color="000000"/>
              <w:bottom w:val="single" w:sz="4" w:space="0" w:color="000000"/>
              <w:right w:val="nil"/>
            </w:tcBorders>
            <w:vAlign w:val="center"/>
            <w:hideMark/>
          </w:tcPr>
          <w:p w:rsidR="00053409" w:rsidRPr="001D17C7" w:rsidRDefault="00053409" w:rsidP="00FE00AD">
            <w:pPr>
              <w:pStyle w:val="af0"/>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f0"/>
              <w:rPr>
                <w:rFonts w:ascii="Times New Roman" w:hAnsi="Times New Roman" w:cs="Times New Roman"/>
                <w:sz w:val="24"/>
                <w:szCs w:val="24"/>
              </w:rPr>
            </w:pPr>
            <w:r w:rsidRPr="001D17C7">
              <w:rPr>
                <w:rFonts w:ascii="Times New Roman" w:hAnsi="Times New Roman" w:cs="Times New Roman"/>
                <w:sz w:val="24"/>
                <w:szCs w:val="24"/>
              </w:rPr>
              <w:t>диагностика динамики и результативности коррекционно-развивающей работы педагога-психолога с обучающимся</w:t>
            </w:r>
          </w:p>
        </w:tc>
        <w:tc>
          <w:tcPr>
            <w:tcW w:w="2126"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f0"/>
              <w:rPr>
                <w:rFonts w:ascii="Times New Roman" w:hAnsi="Times New Roman" w:cs="Times New Roman"/>
                <w:sz w:val="24"/>
                <w:szCs w:val="24"/>
              </w:rPr>
            </w:pPr>
            <w:r w:rsidRPr="001D17C7">
              <w:rPr>
                <w:rFonts w:ascii="Times New Roman" w:hAnsi="Times New Roman" w:cs="Times New Roman"/>
                <w:sz w:val="24"/>
                <w:szCs w:val="24"/>
              </w:rPr>
              <w:t>индивидуально</w:t>
            </w:r>
          </w:p>
        </w:tc>
        <w:tc>
          <w:tcPr>
            <w:tcW w:w="2268" w:type="dxa"/>
            <w:tcBorders>
              <w:top w:val="single" w:sz="4" w:space="0" w:color="000000"/>
              <w:left w:val="single" w:sz="4" w:space="0" w:color="000000"/>
              <w:bottom w:val="single" w:sz="4" w:space="0" w:color="000000"/>
              <w:right w:val="single" w:sz="4" w:space="0" w:color="000000"/>
            </w:tcBorders>
            <w:hideMark/>
          </w:tcPr>
          <w:p w:rsidR="00053409" w:rsidRPr="001D17C7" w:rsidRDefault="00053409" w:rsidP="00FE00AD">
            <w:pPr>
              <w:pStyle w:val="af0"/>
              <w:rPr>
                <w:rFonts w:ascii="Times New Roman" w:hAnsi="Times New Roman" w:cs="Times New Roman"/>
                <w:sz w:val="24"/>
                <w:szCs w:val="24"/>
              </w:rPr>
            </w:pPr>
            <w:r w:rsidRPr="001D17C7">
              <w:rPr>
                <w:rFonts w:ascii="Times New Roman" w:hAnsi="Times New Roman" w:cs="Times New Roman"/>
                <w:sz w:val="24"/>
                <w:szCs w:val="24"/>
              </w:rPr>
              <w:t>в течение учебного года</w:t>
            </w:r>
          </w:p>
          <w:p w:rsidR="00053409" w:rsidRPr="001D17C7" w:rsidRDefault="00053409" w:rsidP="00FE00AD">
            <w:pPr>
              <w:pStyle w:val="af0"/>
              <w:rPr>
                <w:rFonts w:ascii="Times New Roman" w:hAnsi="Times New Roman" w:cs="Times New Roman"/>
                <w:b/>
                <w:sz w:val="24"/>
                <w:szCs w:val="24"/>
              </w:rPr>
            </w:pPr>
            <w:r w:rsidRPr="001D17C7">
              <w:rPr>
                <w:rFonts w:ascii="Times New Roman" w:hAnsi="Times New Roman" w:cs="Times New Roman"/>
                <w:sz w:val="24"/>
                <w:szCs w:val="24"/>
              </w:rPr>
              <w:t>ежегодно или по мере необходимости</w:t>
            </w:r>
          </w:p>
        </w:tc>
      </w:tr>
      <w:tr w:rsidR="00053409" w:rsidRPr="00FE00AD" w:rsidTr="00DF3181">
        <w:trPr>
          <w:trHeight w:val="1356"/>
        </w:trPr>
        <w:tc>
          <w:tcPr>
            <w:tcW w:w="2127" w:type="dxa"/>
            <w:vMerge/>
            <w:tcBorders>
              <w:top w:val="single" w:sz="4" w:space="0" w:color="000000"/>
              <w:left w:val="single" w:sz="4" w:space="0" w:color="000000"/>
              <w:bottom w:val="single" w:sz="4" w:space="0" w:color="000000"/>
              <w:right w:val="nil"/>
            </w:tcBorders>
            <w:vAlign w:val="center"/>
            <w:hideMark/>
          </w:tcPr>
          <w:p w:rsidR="00053409" w:rsidRPr="001D17C7" w:rsidRDefault="00053409" w:rsidP="00FE00AD">
            <w:pPr>
              <w:pStyle w:val="af0"/>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f0"/>
              <w:rPr>
                <w:rFonts w:ascii="Times New Roman" w:hAnsi="Times New Roman" w:cs="Times New Roman"/>
                <w:sz w:val="24"/>
                <w:szCs w:val="24"/>
              </w:rPr>
            </w:pPr>
            <w:r w:rsidRPr="001D17C7">
              <w:rPr>
                <w:rFonts w:ascii="Times New Roman" w:hAnsi="Times New Roman" w:cs="Times New Roman"/>
                <w:sz w:val="24"/>
                <w:szCs w:val="24"/>
              </w:rPr>
              <w:t>психолого-педагогическая диагностика готовности к переходу на среднюю ступень общего образования (при наличии необходимости)</w:t>
            </w:r>
          </w:p>
        </w:tc>
        <w:tc>
          <w:tcPr>
            <w:tcW w:w="2126"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f0"/>
              <w:rPr>
                <w:rFonts w:ascii="Times New Roman" w:hAnsi="Times New Roman" w:cs="Times New Roman"/>
                <w:sz w:val="24"/>
                <w:szCs w:val="24"/>
              </w:rPr>
            </w:pPr>
            <w:r w:rsidRPr="001D17C7">
              <w:rPr>
                <w:rFonts w:ascii="Times New Roman" w:hAnsi="Times New Roman" w:cs="Times New Roman"/>
                <w:sz w:val="24"/>
                <w:szCs w:val="24"/>
              </w:rPr>
              <w:t>индивидуально</w:t>
            </w:r>
          </w:p>
        </w:tc>
        <w:tc>
          <w:tcPr>
            <w:tcW w:w="2268" w:type="dxa"/>
            <w:tcBorders>
              <w:top w:val="single" w:sz="4" w:space="0" w:color="000000"/>
              <w:left w:val="single" w:sz="4" w:space="0" w:color="000000"/>
              <w:bottom w:val="single" w:sz="4" w:space="0" w:color="000000"/>
              <w:right w:val="single" w:sz="4" w:space="0" w:color="000000"/>
            </w:tcBorders>
            <w:hideMark/>
          </w:tcPr>
          <w:p w:rsidR="00053409" w:rsidRPr="001D17C7" w:rsidRDefault="00053409" w:rsidP="00FE00AD">
            <w:pPr>
              <w:pStyle w:val="af0"/>
              <w:rPr>
                <w:rFonts w:ascii="Times New Roman" w:hAnsi="Times New Roman" w:cs="Times New Roman"/>
                <w:b/>
                <w:sz w:val="24"/>
                <w:szCs w:val="24"/>
              </w:rPr>
            </w:pPr>
            <w:r w:rsidRPr="001D17C7">
              <w:rPr>
                <w:rFonts w:ascii="Times New Roman" w:hAnsi="Times New Roman" w:cs="Times New Roman"/>
                <w:sz w:val="24"/>
                <w:szCs w:val="24"/>
              </w:rPr>
              <w:t>в течение учебного года в 4 классах</w:t>
            </w:r>
          </w:p>
        </w:tc>
      </w:tr>
      <w:tr w:rsidR="00053409" w:rsidRPr="00FE00AD" w:rsidTr="00DF3181">
        <w:trPr>
          <w:trHeight w:val="1356"/>
        </w:trPr>
        <w:tc>
          <w:tcPr>
            <w:tcW w:w="2127"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f0"/>
              <w:rPr>
                <w:rFonts w:ascii="Times New Roman" w:hAnsi="Times New Roman" w:cs="Times New Roman"/>
                <w:sz w:val="24"/>
                <w:szCs w:val="24"/>
              </w:rPr>
            </w:pPr>
            <w:r w:rsidRPr="001D17C7">
              <w:rPr>
                <w:rFonts w:ascii="Times New Roman" w:hAnsi="Times New Roman" w:cs="Times New Roman"/>
                <w:b/>
                <w:sz w:val="24"/>
                <w:szCs w:val="24"/>
              </w:rPr>
              <w:t>Коррекционно-развивающая работа</w:t>
            </w:r>
          </w:p>
        </w:tc>
        <w:tc>
          <w:tcPr>
            <w:tcW w:w="3260"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f0"/>
              <w:rPr>
                <w:rFonts w:ascii="Times New Roman" w:hAnsi="Times New Roman" w:cs="Times New Roman"/>
                <w:sz w:val="24"/>
                <w:szCs w:val="24"/>
              </w:rPr>
            </w:pPr>
            <w:r w:rsidRPr="001D17C7">
              <w:rPr>
                <w:rFonts w:ascii="Times New Roman" w:hAnsi="Times New Roman" w:cs="Times New Roman"/>
                <w:sz w:val="24"/>
                <w:szCs w:val="24"/>
              </w:rPr>
              <w:t>коррекционно-развивающие занятия</w:t>
            </w:r>
          </w:p>
        </w:tc>
        <w:tc>
          <w:tcPr>
            <w:tcW w:w="2126"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f0"/>
              <w:rPr>
                <w:rFonts w:ascii="Times New Roman" w:hAnsi="Times New Roman" w:cs="Times New Roman"/>
                <w:sz w:val="24"/>
                <w:szCs w:val="24"/>
              </w:rPr>
            </w:pPr>
            <w:r w:rsidRPr="001D17C7">
              <w:rPr>
                <w:rFonts w:ascii="Times New Roman" w:hAnsi="Times New Roman" w:cs="Times New Roman"/>
                <w:sz w:val="24"/>
                <w:szCs w:val="24"/>
              </w:rPr>
              <w:t>индивидуальная и (или) групповая</w:t>
            </w:r>
          </w:p>
        </w:tc>
        <w:tc>
          <w:tcPr>
            <w:tcW w:w="2268" w:type="dxa"/>
            <w:tcBorders>
              <w:top w:val="single" w:sz="4" w:space="0" w:color="000000"/>
              <w:left w:val="single" w:sz="4" w:space="0" w:color="000000"/>
              <w:bottom w:val="single" w:sz="4" w:space="0" w:color="000000"/>
              <w:right w:val="single" w:sz="4" w:space="0" w:color="000000"/>
            </w:tcBorders>
            <w:hideMark/>
          </w:tcPr>
          <w:p w:rsidR="00053409" w:rsidRPr="001D17C7" w:rsidRDefault="00053409" w:rsidP="00FE00AD">
            <w:pPr>
              <w:pStyle w:val="af0"/>
              <w:rPr>
                <w:rFonts w:ascii="Times New Roman" w:hAnsi="Times New Roman" w:cs="Times New Roman"/>
                <w:b/>
                <w:sz w:val="24"/>
                <w:szCs w:val="24"/>
              </w:rPr>
            </w:pPr>
            <w:r w:rsidRPr="001D17C7">
              <w:rPr>
                <w:rFonts w:ascii="Times New Roman" w:hAnsi="Times New Roman" w:cs="Times New Roman"/>
                <w:sz w:val="24"/>
                <w:szCs w:val="24"/>
              </w:rPr>
              <w:t>в течение учебного года в 1-4 классах, периодичность занятий в соответствии с рекомендациями ПМПк</w:t>
            </w:r>
          </w:p>
        </w:tc>
      </w:tr>
      <w:tr w:rsidR="00053409" w:rsidRPr="00FE00AD" w:rsidTr="00DF3181">
        <w:trPr>
          <w:trHeight w:val="1650"/>
        </w:trPr>
        <w:tc>
          <w:tcPr>
            <w:tcW w:w="2127"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f0"/>
              <w:rPr>
                <w:rFonts w:ascii="Times New Roman" w:hAnsi="Times New Roman" w:cs="Times New Roman"/>
                <w:sz w:val="24"/>
                <w:szCs w:val="24"/>
              </w:rPr>
            </w:pPr>
            <w:r w:rsidRPr="001D17C7">
              <w:rPr>
                <w:rFonts w:ascii="Times New Roman" w:hAnsi="Times New Roman" w:cs="Times New Roman"/>
                <w:b/>
                <w:sz w:val="24"/>
                <w:szCs w:val="24"/>
              </w:rPr>
              <w:t>Консультирование</w:t>
            </w:r>
          </w:p>
        </w:tc>
        <w:tc>
          <w:tcPr>
            <w:tcW w:w="3260" w:type="dxa"/>
            <w:tcBorders>
              <w:top w:val="single" w:sz="4" w:space="0" w:color="000000"/>
              <w:left w:val="single" w:sz="4" w:space="0" w:color="000000"/>
              <w:bottom w:val="single" w:sz="4" w:space="0" w:color="000000"/>
              <w:right w:val="nil"/>
            </w:tcBorders>
          </w:tcPr>
          <w:p w:rsidR="00053409" w:rsidRPr="001D17C7" w:rsidRDefault="00053409" w:rsidP="00FE00AD">
            <w:pPr>
              <w:pStyle w:val="af0"/>
              <w:rPr>
                <w:rFonts w:ascii="Times New Roman" w:hAnsi="Times New Roman" w:cs="Times New Roman"/>
                <w:sz w:val="24"/>
                <w:szCs w:val="24"/>
              </w:rPr>
            </w:pPr>
            <w:r w:rsidRPr="001D17C7">
              <w:rPr>
                <w:rFonts w:ascii="Times New Roman" w:hAnsi="Times New Roman" w:cs="Times New Roman"/>
                <w:sz w:val="24"/>
                <w:szCs w:val="24"/>
              </w:rPr>
              <w:t>родителей и педагогов</w:t>
            </w:r>
          </w:p>
          <w:p w:rsidR="00053409" w:rsidRPr="001D17C7" w:rsidRDefault="00053409" w:rsidP="00FE00AD">
            <w:pPr>
              <w:pStyle w:val="af0"/>
              <w:rPr>
                <w:rFonts w:ascii="Times New Roman" w:hAnsi="Times New Roman" w:cs="Times New Roman"/>
                <w:sz w:val="24"/>
                <w:szCs w:val="24"/>
              </w:rPr>
            </w:pPr>
          </w:p>
          <w:p w:rsidR="00053409" w:rsidRPr="001D17C7" w:rsidRDefault="00053409" w:rsidP="00FE00AD">
            <w:pPr>
              <w:pStyle w:val="af0"/>
              <w:rPr>
                <w:rFonts w:ascii="Times New Roman" w:hAnsi="Times New Roman" w:cs="Times New Roman"/>
                <w:sz w:val="24"/>
                <w:szCs w:val="24"/>
              </w:rPr>
            </w:pPr>
            <w:r w:rsidRPr="001D17C7">
              <w:rPr>
                <w:rFonts w:ascii="Times New Roman" w:hAnsi="Times New Roman" w:cs="Times New Roman"/>
                <w:sz w:val="24"/>
                <w:szCs w:val="24"/>
              </w:rPr>
              <w:t>родителей и педагогов</w:t>
            </w:r>
          </w:p>
          <w:p w:rsidR="00053409" w:rsidRPr="001D17C7" w:rsidRDefault="00053409" w:rsidP="00FE00AD">
            <w:pPr>
              <w:pStyle w:val="af0"/>
              <w:rPr>
                <w:rFonts w:ascii="Times New Roman" w:hAnsi="Times New Roman" w:cs="Times New Roman"/>
                <w:sz w:val="24"/>
                <w:szCs w:val="24"/>
              </w:rPr>
            </w:pPr>
          </w:p>
          <w:p w:rsidR="00053409" w:rsidRPr="001D17C7" w:rsidRDefault="00053409" w:rsidP="00FE00AD">
            <w:pPr>
              <w:pStyle w:val="af0"/>
              <w:rPr>
                <w:rFonts w:ascii="Times New Roman" w:hAnsi="Times New Roman" w:cs="Times New Roman"/>
                <w:sz w:val="24"/>
                <w:szCs w:val="24"/>
              </w:rPr>
            </w:pPr>
            <w:r w:rsidRPr="001D17C7">
              <w:rPr>
                <w:rFonts w:ascii="Times New Roman" w:hAnsi="Times New Roman" w:cs="Times New Roman"/>
                <w:sz w:val="24"/>
                <w:szCs w:val="24"/>
              </w:rPr>
              <w:t>обучающихся с ЗПР по запросам</w:t>
            </w:r>
          </w:p>
        </w:tc>
        <w:tc>
          <w:tcPr>
            <w:tcW w:w="2126" w:type="dxa"/>
            <w:tcBorders>
              <w:top w:val="single" w:sz="4" w:space="0" w:color="000000"/>
              <w:left w:val="single" w:sz="4" w:space="0" w:color="000000"/>
              <w:bottom w:val="single" w:sz="4" w:space="0" w:color="000000"/>
              <w:right w:val="nil"/>
            </w:tcBorders>
          </w:tcPr>
          <w:p w:rsidR="00053409" w:rsidRPr="001D17C7" w:rsidRDefault="00053409" w:rsidP="00FE00AD">
            <w:pPr>
              <w:pStyle w:val="af0"/>
              <w:rPr>
                <w:rFonts w:ascii="Times New Roman" w:hAnsi="Times New Roman" w:cs="Times New Roman"/>
                <w:sz w:val="24"/>
                <w:szCs w:val="24"/>
              </w:rPr>
            </w:pPr>
            <w:r w:rsidRPr="001D17C7">
              <w:rPr>
                <w:rFonts w:ascii="Times New Roman" w:hAnsi="Times New Roman" w:cs="Times New Roman"/>
                <w:sz w:val="24"/>
                <w:szCs w:val="24"/>
              </w:rPr>
              <w:t>индивидуально</w:t>
            </w:r>
          </w:p>
          <w:p w:rsidR="00053409" w:rsidRPr="001D17C7" w:rsidRDefault="00053409" w:rsidP="00FE00AD">
            <w:pPr>
              <w:pStyle w:val="af0"/>
              <w:rPr>
                <w:rFonts w:ascii="Times New Roman" w:hAnsi="Times New Roman" w:cs="Times New Roman"/>
                <w:sz w:val="24"/>
                <w:szCs w:val="24"/>
              </w:rPr>
            </w:pPr>
          </w:p>
          <w:p w:rsidR="00053409" w:rsidRPr="001D17C7" w:rsidRDefault="00053409" w:rsidP="00FE00AD">
            <w:pPr>
              <w:pStyle w:val="af0"/>
              <w:rPr>
                <w:rFonts w:ascii="Times New Roman" w:hAnsi="Times New Roman" w:cs="Times New Roman"/>
                <w:sz w:val="24"/>
                <w:szCs w:val="24"/>
              </w:rPr>
            </w:pPr>
            <w:r w:rsidRPr="001D17C7">
              <w:rPr>
                <w:rFonts w:ascii="Times New Roman" w:hAnsi="Times New Roman" w:cs="Times New Roman"/>
                <w:sz w:val="24"/>
                <w:szCs w:val="24"/>
              </w:rPr>
              <w:t>на ПМПк</w:t>
            </w:r>
          </w:p>
        </w:tc>
        <w:tc>
          <w:tcPr>
            <w:tcW w:w="2268" w:type="dxa"/>
            <w:tcBorders>
              <w:top w:val="single" w:sz="4" w:space="0" w:color="000000"/>
              <w:left w:val="single" w:sz="4" w:space="0" w:color="000000"/>
              <w:bottom w:val="single" w:sz="4" w:space="0" w:color="000000"/>
              <w:right w:val="single" w:sz="4" w:space="0" w:color="000000"/>
            </w:tcBorders>
            <w:hideMark/>
          </w:tcPr>
          <w:p w:rsidR="00053409" w:rsidRPr="001D17C7" w:rsidRDefault="00053409" w:rsidP="00FE00AD">
            <w:pPr>
              <w:pStyle w:val="af0"/>
              <w:rPr>
                <w:rFonts w:ascii="Times New Roman" w:hAnsi="Times New Roman" w:cs="Times New Roman"/>
                <w:b/>
                <w:sz w:val="24"/>
                <w:szCs w:val="24"/>
              </w:rPr>
            </w:pPr>
            <w:r w:rsidRPr="001D17C7">
              <w:rPr>
                <w:rFonts w:ascii="Times New Roman" w:hAnsi="Times New Roman" w:cs="Times New Roman"/>
                <w:sz w:val="24"/>
                <w:szCs w:val="24"/>
              </w:rPr>
              <w:t>в течение учебного года по запросу,                         по ежегодному плану и по мере необходимости</w:t>
            </w:r>
          </w:p>
        </w:tc>
      </w:tr>
      <w:tr w:rsidR="00053409" w:rsidRPr="00FE00AD" w:rsidTr="00DF3181">
        <w:trPr>
          <w:trHeight w:val="273"/>
        </w:trPr>
        <w:tc>
          <w:tcPr>
            <w:tcW w:w="2127"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f0"/>
              <w:rPr>
                <w:rFonts w:ascii="Times New Roman" w:hAnsi="Times New Roman" w:cs="Times New Roman"/>
                <w:sz w:val="24"/>
                <w:szCs w:val="24"/>
              </w:rPr>
            </w:pPr>
            <w:r w:rsidRPr="001D17C7">
              <w:rPr>
                <w:rFonts w:ascii="Times New Roman" w:hAnsi="Times New Roman" w:cs="Times New Roman"/>
                <w:b/>
                <w:sz w:val="24"/>
                <w:szCs w:val="24"/>
              </w:rPr>
              <w:t>Психологическое просвещение и профилактика</w:t>
            </w:r>
          </w:p>
        </w:tc>
        <w:tc>
          <w:tcPr>
            <w:tcW w:w="3260" w:type="dxa"/>
            <w:tcBorders>
              <w:top w:val="single" w:sz="4" w:space="0" w:color="000000"/>
              <w:left w:val="single" w:sz="4" w:space="0" w:color="000000"/>
              <w:bottom w:val="single" w:sz="4" w:space="0" w:color="000000"/>
              <w:right w:val="nil"/>
            </w:tcBorders>
          </w:tcPr>
          <w:p w:rsidR="00053409" w:rsidRPr="001D17C7" w:rsidRDefault="00053409" w:rsidP="00FE00AD">
            <w:pPr>
              <w:pStyle w:val="af0"/>
              <w:rPr>
                <w:rFonts w:ascii="Times New Roman" w:hAnsi="Times New Roman" w:cs="Times New Roman"/>
                <w:sz w:val="24"/>
                <w:szCs w:val="24"/>
              </w:rPr>
            </w:pPr>
            <w:r w:rsidRPr="001D17C7">
              <w:rPr>
                <w:rFonts w:ascii="Times New Roman" w:hAnsi="Times New Roman" w:cs="Times New Roman"/>
                <w:sz w:val="24"/>
                <w:szCs w:val="24"/>
              </w:rPr>
              <w:t>выступления на родительских собраниях</w:t>
            </w:r>
          </w:p>
          <w:p w:rsidR="00053409" w:rsidRPr="001D17C7" w:rsidRDefault="00053409" w:rsidP="00FE00AD">
            <w:pPr>
              <w:pStyle w:val="af0"/>
              <w:rPr>
                <w:rFonts w:ascii="Times New Roman" w:hAnsi="Times New Roman" w:cs="Times New Roman"/>
                <w:sz w:val="24"/>
                <w:szCs w:val="24"/>
              </w:rPr>
            </w:pPr>
          </w:p>
          <w:p w:rsidR="00053409" w:rsidRPr="001D17C7" w:rsidRDefault="00053409" w:rsidP="00FE00AD">
            <w:pPr>
              <w:pStyle w:val="af0"/>
              <w:rPr>
                <w:rFonts w:ascii="Times New Roman" w:hAnsi="Times New Roman" w:cs="Times New Roman"/>
                <w:sz w:val="24"/>
                <w:szCs w:val="24"/>
              </w:rPr>
            </w:pPr>
            <w:r w:rsidRPr="001D17C7">
              <w:rPr>
                <w:rFonts w:ascii="Times New Roman" w:hAnsi="Times New Roman" w:cs="Times New Roman"/>
                <w:sz w:val="24"/>
                <w:szCs w:val="24"/>
              </w:rPr>
              <w:t>выступления на плановых заседаниях ПМПк</w:t>
            </w:r>
          </w:p>
          <w:p w:rsidR="00053409" w:rsidRPr="001D17C7" w:rsidRDefault="00053409" w:rsidP="00FE00AD">
            <w:pPr>
              <w:pStyle w:val="af0"/>
              <w:rPr>
                <w:rFonts w:ascii="Times New Roman" w:hAnsi="Times New Roman" w:cs="Times New Roman"/>
                <w:sz w:val="24"/>
                <w:szCs w:val="24"/>
              </w:rPr>
            </w:pPr>
          </w:p>
          <w:p w:rsidR="00053409" w:rsidRPr="001D17C7" w:rsidRDefault="00053409" w:rsidP="00FE00AD">
            <w:pPr>
              <w:pStyle w:val="af0"/>
              <w:rPr>
                <w:rFonts w:ascii="Times New Roman" w:hAnsi="Times New Roman" w:cs="Times New Roman"/>
                <w:sz w:val="24"/>
                <w:szCs w:val="24"/>
              </w:rPr>
            </w:pPr>
            <w:r w:rsidRPr="001D17C7">
              <w:rPr>
                <w:rFonts w:ascii="Times New Roman" w:hAnsi="Times New Roman" w:cs="Times New Roman"/>
                <w:sz w:val="24"/>
                <w:szCs w:val="24"/>
              </w:rPr>
              <w:t>выступления на заседаниях методических объединений и педагогических советах</w:t>
            </w:r>
          </w:p>
        </w:tc>
        <w:tc>
          <w:tcPr>
            <w:tcW w:w="2126" w:type="dxa"/>
            <w:tcBorders>
              <w:top w:val="single" w:sz="4" w:space="0" w:color="000000"/>
              <w:left w:val="single" w:sz="4" w:space="0" w:color="000000"/>
              <w:bottom w:val="single" w:sz="4" w:space="0" w:color="000000"/>
              <w:right w:val="nil"/>
            </w:tcBorders>
          </w:tcPr>
          <w:p w:rsidR="00053409" w:rsidRPr="001D17C7" w:rsidRDefault="00053409" w:rsidP="00FE00AD">
            <w:pPr>
              <w:pStyle w:val="af0"/>
              <w:rPr>
                <w:rFonts w:ascii="Times New Roman" w:hAnsi="Times New Roman" w:cs="Times New Roman"/>
                <w:sz w:val="24"/>
                <w:szCs w:val="24"/>
              </w:rPr>
            </w:pPr>
            <w:r w:rsidRPr="001D17C7">
              <w:rPr>
                <w:rFonts w:ascii="Times New Roman" w:hAnsi="Times New Roman" w:cs="Times New Roman"/>
                <w:sz w:val="24"/>
                <w:szCs w:val="24"/>
              </w:rPr>
              <w:t>групповая</w:t>
            </w:r>
          </w:p>
          <w:p w:rsidR="00053409" w:rsidRPr="001D17C7" w:rsidRDefault="00053409" w:rsidP="00FE00AD">
            <w:pPr>
              <w:pStyle w:val="af0"/>
              <w:rPr>
                <w:rFonts w:ascii="Times New Roman" w:hAnsi="Times New Roman" w:cs="Times New Roman"/>
                <w:sz w:val="24"/>
                <w:szCs w:val="24"/>
              </w:rPr>
            </w:pPr>
          </w:p>
          <w:p w:rsidR="00053409" w:rsidRPr="001D17C7" w:rsidRDefault="00053409" w:rsidP="00FE00AD">
            <w:pPr>
              <w:pStyle w:val="af0"/>
              <w:rPr>
                <w:rFonts w:ascii="Times New Roman" w:hAnsi="Times New Roman" w:cs="Times New Roman"/>
                <w:sz w:val="24"/>
                <w:szCs w:val="24"/>
              </w:rPr>
            </w:pPr>
          </w:p>
          <w:p w:rsidR="00053409" w:rsidRPr="001D17C7" w:rsidRDefault="00053409" w:rsidP="00FE00AD">
            <w:pPr>
              <w:pStyle w:val="af0"/>
              <w:rPr>
                <w:rFonts w:ascii="Times New Roman" w:hAnsi="Times New Roman" w:cs="Times New Roman"/>
                <w:sz w:val="24"/>
                <w:szCs w:val="24"/>
              </w:rPr>
            </w:pPr>
            <w:r w:rsidRPr="001D17C7">
              <w:rPr>
                <w:rFonts w:ascii="Times New Roman" w:hAnsi="Times New Roman" w:cs="Times New Roman"/>
                <w:sz w:val="24"/>
                <w:szCs w:val="24"/>
              </w:rPr>
              <w:t>групповая</w:t>
            </w:r>
          </w:p>
          <w:p w:rsidR="00053409" w:rsidRPr="001D17C7" w:rsidRDefault="00053409" w:rsidP="00FE00AD">
            <w:pPr>
              <w:pStyle w:val="af0"/>
              <w:rPr>
                <w:rFonts w:ascii="Times New Roman" w:hAnsi="Times New Roman" w:cs="Times New Roman"/>
                <w:sz w:val="24"/>
                <w:szCs w:val="24"/>
              </w:rPr>
            </w:pPr>
          </w:p>
          <w:p w:rsidR="00053409" w:rsidRPr="001D17C7" w:rsidRDefault="00053409" w:rsidP="00FE00AD">
            <w:pPr>
              <w:pStyle w:val="af0"/>
              <w:rPr>
                <w:rFonts w:ascii="Times New Roman" w:hAnsi="Times New Roman" w:cs="Times New Roman"/>
                <w:sz w:val="24"/>
                <w:szCs w:val="24"/>
              </w:rPr>
            </w:pPr>
          </w:p>
          <w:p w:rsidR="00053409" w:rsidRPr="001D17C7" w:rsidRDefault="00053409" w:rsidP="00FE00AD">
            <w:pPr>
              <w:pStyle w:val="af0"/>
              <w:rPr>
                <w:rFonts w:ascii="Times New Roman" w:hAnsi="Times New Roman" w:cs="Times New Roman"/>
                <w:sz w:val="24"/>
                <w:szCs w:val="24"/>
              </w:rPr>
            </w:pPr>
            <w:r w:rsidRPr="001D17C7">
              <w:rPr>
                <w:rFonts w:ascii="Times New Roman" w:hAnsi="Times New Roman" w:cs="Times New Roman"/>
                <w:sz w:val="24"/>
                <w:szCs w:val="24"/>
              </w:rPr>
              <w:t>групповая</w:t>
            </w:r>
          </w:p>
        </w:tc>
        <w:tc>
          <w:tcPr>
            <w:tcW w:w="2268" w:type="dxa"/>
            <w:tcBorders>
              <w:top w:val="single" w:sz="4" w:space="0" w:color="000000"/>
              <w:left w:val="single" w:sz="4" w:space="0" w:color="000000"/>
              <w:bottom w:val="single" w:sz="4" w:space="0" w:color="000000"/>
              <w:right w:val="single" w:sz="4" w:space="0" w:color="000000"/>
            </w:tcBorders>
          </w:tcPr>
          <w:p w:rsidR="00053409" w:rsidRPr="001D17C7" w:rsidRDefault="00053409" w:rsidP="00FE00AD">
            <w:pPr>
              <w:pStyle w:val="af0"/>
              <w:rPr>
                <w:rFonts w:ascii="Times New Roman" w:hAnsi="Times New Roman" w:cs="Times New Roman"/>
                <w:sz w:val="24"/>
                <w:szCs w:val="24"/>
              </w:rPr>
            </w:pPr>
            <w:r w:rsidRPr="001D17C7">
              <w:rPr>
                <w:rFonts w:ascii="Times New Roman" w:hAnsi="Times New Roman" w:cs="Times New Roman"/>
                <w:sz w:val="24"/>
                <w:szCs w:val="24"/>
              </w:rPr>
              <w:t>по плану работы психолога ежегодно</w:t>
            </w:r>
          </w:p>
          <w:p w:rsidR="00053409" w:rsidRPr="001D17C7" w:rsidRDefault="00053409" w:rsidP="00FE00AD">
            <w:pPr>
              <w:pStyle w:val="af0"/>
              <w:rPr>
                <w:rFonts w:ascii="Times New Roman" w:hAnsi="Times New Roman" w:cs="Times New Roman"/>
                <w:sz w:val="24"/>
                <w:szCs w:val="24"/>
              </w:rPr>
            </w:pPr>
            <w:r w:rsidRPr="001D17C7">
              <w:rPr>
                <w:rFonts w:ascii="Times New Roman" w:hAnsi="Times New Roman" w:cs="Times New Roman"/>
                <w:sz w:val="24"/>
                <w:szCs w:val="24"/>
              </w:rPr>
              <w:t>согласно ежегодному плану работы ПМПк</w:t>
            </w:r>
          </w:p>
          <w:p w:rsidR="00053409" w:rsidRPr="001D17C7" w:rsidRDefault="00053409" w:rsidP="00FE00AD">
            <w:pPr>
              <w:pStyle w:val="af0"/>
              <w:rPr>
                <w:rFonts w:ascii="Times New Roman" w:hAnsi="Times New Roman" w:cs="Times New Roman"/>
                <w:sz w:val="24"/>
                <w:szCs w:val="24"/>
              </w:rPr>
            </w:pPr>
            <w:r w:rsidRPr="001D17C7">
              <w:rPr>
                <w:rFonts w:ascii="Times New Roman" w:hAnsi="Times New Roman" w:cs="Times New Roman"/>
                <w:sz w:val="24"/>
                <w:szCs w:val="24"/>
              </w:rPr>
              <w:t>по плану работы психолога ежегодно</w:t>
            </w:r>
          </w:p>
          <w:p w:rsidR="00053409" w:rsidRPr="001D17C7" w:rsidRDefault="00053409" w:rsidP="00FE00AD">
            <w:pPr>
              <w:pStyle w:val="af0"/>
              <w:rPr>
                <w:rFonts w:ascii="Times New Roman" w:hAnsi="Times New Roman" w:cs="Times New Roman"/>
                <w:sz w:val="24"/>
                <w:szCs w:val="24"/>
              </w:rPr>
            </w:pPr>
          </w:p>
        </w:tc>
      </w:tr>
      <w:tr w:rsidR="00053409" w:rsidRPr="00FE00AD" w:rsidTr="00DF3181">
        <w:trPr>
          <w:trHeight w:val="274"/>
        </w:trPr>
        <w:tc>
          <w:tcPr>
            <w:tcW w:w="2127"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f0"/>
              <w:rPr>
                <w:rFonts w:ascii="Times New Roman" w:hAnsi="Times New Roman" w:cs="Times New Roman"/>
                <w:sz w:val="24"/>
                <w:szCs w:val="24"/>
              </w:rPr>
            </w:pPr>
            <w:r w:rsidRPr="001D17C7">
              <w:rPr>
                <w:rFonts w:ascii="Times New Roman" w:hAnsi="Times New Roman" w:cs="Times New Roman"/>
                <w:b/>
                <w:sz w:val="24"/>
                <w:szCs w:val="24"/>
              </w:rPr>
              <w:t>Экспертно-методическая деятельность</w:t>
            </w:r>
          </w:p>
        </w:tc>
        <w:tc>
          <w:tcPr>
            <w:tcW w:w="3260"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f0"/>
              <w:rPr>
                <w:rFonts w:ascii="Times New Roman" w:hAnsi="Times New Roman" w:cs="Times New Roman"/>
                <w:sz w:val="24"/>
                <w:szCs w:val="24"/>
              </w:rPr>
            </w:pPr>
            <w:r w:rsidRPr="001D17C7">
              <w:rPr>
                <w:rFonts w:ascii="Times New Roman" w:hAnsi="Times New Roman" w:cs="Times New Roman"/>
                <w:sz w:val="24"/>
                <w:szCs w:val="24"/>
              </w:rPr>
              <w:t xml:space="preserve">выявление, анализ динамики развития обучающихся, разработка раздела психологической коррекции в адаптированной основной образовательной программе, </w:t>
            </w:r>
            <w:r w:rsidRPr="001D17C7">
              <w:rPr>
                <w:rFonts w:ascii="Times New Roman" w:hAnsi="Times New Roman" w:cs="Times New Roman"/>
                <w:sz w:val="24"/>
                <w:szCs w:val="24"/>
              </w:rPr>
              <w:lastRenderedPageBreak/>
              <w:t xml:space="preserve">корректировка планирования коррекционно-развивающей работы </w:t>
            </w:r>
          </w:p>
        </w:tc>
        <w:tc>
          <w:tcPr>
            <w:tcW w:w="2126"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f0"/>
              <w:rPr>
                <w:rFonts w:ascii="Times New Roman" w:hAnsi="Times New Roman" w:cs="Times New Roman"/>
                <w:sz w:val="24"/>
                <w:szCs w:val="24"/>
              </w:rPr>
            </w:pPr>
            <w:r w:rsidRPr="001D17C7">
              <w:rPr>
                <w:rFonts w:ascii="Times New Roman" w:hAnsi="Times New Roman" w:cs="Times New Roman"/>
                <w:sz w:val="24"/>
                <w:szCs w:val="24"/>
              </w:rPr>
              <w:lastRenderedPageBreak/>
              <w:t>индивидуально</w:t>
            </w:r>
          </w:p>
        </w:tc>
        <w:tc>
          <w:tcPr>
            <w:tcW w:w="2268" w:type="dxa"/>
            <w:tcBorders>
              <w:top w:val="single" w:sz="4" w:space="0" w:color="000000"/>
              <w:left w:val="single" w:sz="4" w:space="0" w:color="000000"/>
              <w:bottom w:val="single" w:sz="4" w:space="0" w:color="000000"/>
              <w:right w:val="single" w:sz="4" w:space="0" w:color="000000"/>
            </w:tcBorders>
            <w:hideMark/>
          </w:tcPr>
          <w:p w:rsidR="00053409" w:rsidRPr="001D17C7" w:rsidRDefault="00053409" w:rsidP="00FE00AD">
            <w:pPr>
              <w:pStyle w:val="af0"/>
              <w:rPr>
                <w:rFonts w:ascii="Times New Roman" w:hAnsi="Times New Roman" w:cs="Times New Roman"/>
                <w:sz w:val="24"/>
                <w:szCs w:val="24"/>
              </w:rPr>
            </w:pPr>
            <w:r w:rsidRPr="001D17C7">
              <w:rPr>
                <w:rFonts w:ascii="Times New Roman" w:hAnsi="Times New Roman" w:cs="Times New Roman"/>
                <w:sz w:val="24"/>
                <w:szCs w:val="24"/>
              </w:rPr>
              <w:t xml:space="preserve">по мере необходимости в течение учебного года </w:t>
            </w:r>
          </w:p>
          <w:p w:rsidR="00053409" w:rsidRPr="001D17C7" w:rsidRDefault="00053409" w:rsidP="00FE00AD">
            <w:pPr>
              <w:pStyle w:val="af0"/>
              <w:rPr>
                <w:rFonts w:ascii="Times New Roman" w:hAnsi="Times New Roman" w:cs="Times New Roman"/>
                <w:b/>
                <w:sz w:val="24"/>
                <w:szCs w:val="24"/>
              </w:rPr>
            </w:pPr>
            <w:r w:rsidRPr="001D17C7">
              <w:rPr>
                <w:rFonts w:ascii="Times New Roman" w:hAnsi="Times New Roman" w:cs="Times New Roman"/>
                <w:sz w:val="24"/>
                <w:szCs w:val="24"/>
              </w:rPr>
              <w:t>ежегодно</w:t>
            </w:r>
          </w:p>
        </w:tc>
      </w:tr>
    </w:tbl>
    <w:p w:rsidR="00053409" w:rsidRPr="00FE00AD" w:rsidRDefault="00053409" w:rsidP="00FE00AD">
      <w:pPr>
        <w:pStyle w:val="af0"/>
        <w:rPr>
          <w:rFonts w:ascii="Times New Roman" w:hAnsi="Times New Roman" w:cs="Times New Roman"/>
          <w:b/>
          <w:sz w:val="28"/>
          <w:szCs w:val="28"/>
        </w:rPr>
      </w:pPr>
      <w:r w:rsidRPr="00FE00AD">
        <w:rPr>
          <w:rFonts w:ascii="Times New Roman" w:hAnsi="Times New Roman" w:cs="Times New Roman"/>
          <w:b/>
          <w:sz w:val="28"/>
          <w:szCs w:val="28"/>
        </w:rPr>
        <w:lastRenderedPageBreak/>
        <w:t>Медицинское сопровождение включает</w:t>
      </w:r>
    </w:p>
    <w:p w:rsidR="00053409" w:rsidRPr="00FE00AD" w:rsidRDefault="00053409" w:rsidP="00FE00AD">
      <w:pPr>
        <w:pStyle w:val="af0"/>
        <w:rPr>
          <w:rFonts w:ascii="Times New Roman" w:hAnsi="Times New Roman" w:cs="Times New Roman"/>
          <w:b/>
          <w:sz w:val="28"/>
          <w:szCs w:val="28"/>
        </w:rPr>
      </w:pPr>
      <w:r w:rsidRPr="00FE00AD">
        <w:rPr>
          <w:rFonts w:ascii="Times New Roman" w:hAnsi="Times New Roman" w:cs="Times New Roman"/>
          <w:sz w:val="28"/>
          <w:szCs w:val="28"/>
        </w:rPr>
        <w:t>(осуществляется медицинскими</w:t>
      </w:r>
      <w:r w:rsidR="00D845C4" w:rsidRPr="00FE00AD">
        <w:rPr>
          <w:rFonts w:ascii="Times New Roman" w:hAnsi="Times New Roman" w:cs="Times New Roman"/>
          <w:sz w:val="28"/>
          <w:szCs w:val="28"/>
        </w:rPr>
        <w:t xml:space="preserve"> работниками, работающими в ЦРБ Наурского района</w:t>
      </w:r>
      <w:r w:rsidRPr="00FE00AD">
        <w:rPr>
          <w:rFonts w:ascii="Times New Roman" w:hAnsi="Times New Roman" w:cs="Times New Roman"/>
          <w:sz w:val="28"/>
          <w:szCs w:val="28"/>
        </w:rPr>
        <w:t>, а также внешними специалистами, у которых наблюдается обучающийся)</w:t>
      </w:r>
      <w:r w:rsidRPr="00FE00AD">
        <w:rPr>
          <w:rFonts w:ascii="Times New Roman" w:hAnsi="Times New Roman" w:cs="Times New Roman"/>
          <w:b/>
          <w:sz w:val="28"/>
          <w:szCs w:val="28"/>
        </w:rPr>
        <w:t>:</w:t>
      </w:r>
    </w:p>
    <w:p w:rsidR="00053409" w:rsidRPr="00FE00AD" w:rsidRDefault="00053409" w:rsidP="00FE00AD">
      <w:pPr>
        <w:pStyle w:val="af0"/>
        <w:rPr>
          <w:rFonts w:ascii="Times New Roman" w:hAnsi="Times New Roman" w:cs="Times New Roman"/>
          <w:b/>
          <w:sz w:val="28"/>
          <w:szCs w:val="28"/>
        </w:rPr>
      </w:pPr>
      <w:r w:rsidRPr="00FE00AD">
        <w:rPr>
          <w:rFonts w:ascii="Times New Roman" w:hAnsi="Times New Roman" w:cs="Times New Roman"/>
          <w:b/>
          <w:sz w:val="28"/>
          <w:szCs w:val="28"/>
        </w:rPr>
        <w:t xml:space="preserve">Обследование состояния здоровья обучающегося ПМПк: </w:t>
      </w:r>
      <w:r w:rsidRPr="00FE00AD">
        <w:rPr>
          <w:rFonts w:ascii="Times New Roman" w:hAnsi="Times New Roman" w:cs="Times New Roman"/>
          <w:sz w:val="28"/>
          <w:szCs w:val="28"/>
        </w:rPr>
        <w:t>анализ данных медицинской карты, при необходимости направление запроса в поликлинику (при недостаточности данных медицинской карты), оформление медицинского представления на ПМПк, изучение рекомендаций индивидуальной программы реабилитации (в случае наличия инвалидности и при предоставлении ИПР родителями (законными представителями) для ознакомления работникам школы).</w:t>
      </w:r>
    </w:p>
    <w:p w:rsidR="00053409" w:rsidRPr="00FE00AD" w:rsidRDefault="00053409" w:rsidP="00FE00AD">
      <w:pPr>
        <w:pStyle w:val="af0"/>
        <w:rPr>
          <w:rFonts w:ascii="Times New Roman" w:hAnsi="Times New Roman" w:cs="Times New Roman"/>
          <w:b/>
          <w:sz w:val="28"/>
          <w:szCs w:val="28"/>
        </w:rPr>
      </w:pPr>
      <w:r w:rsidRPr="00FE00AD">
        <w:rPr>
          <w:rFonts w:ascii="Times New Roman" w:hAnsi="Times New Roman" w:cs="Times New Roman"/>
          <w:b/>
          <w:sz w:val="28"/>
          <w:szCs w:val="28"/>
        </w:rPr>
        <w:t xml:space="preserve">Анализ состояния здоровья обучающегося и реализацию рекомендаций по итогам ежегодной диспансеризации и ИПР: </w:t>
      </w:r>
      <w:r w:rsidRPr="00FE00AD">
        <w:rPr>
          <w:rFonts w:ascii="Times New Roman" w:hAnsi="Times New Roman" w:cs="Times New Roman"/>
          <w:sz w:val="28"/>
          <w:szCs w:val="28"/>
        </w:rPr>
        <w:t>изучение</w:t>
      </w:r>
      <w:r w:rsidRPr="00FE00AD">
        <w:rPr>
          <w:rFonts w:ascii="Times New Roman" w:hAnsi="Times New Roman" w:cs="Times New Roman"/>
          <w:b/>
          <w:sz w:val="28"/>
          <w:szCs w:val="28"/>
        </w:rPr>
        <w:t xml:space="preserve"> </w:t>
      </w:r>
      <w:r w:rsidRPr="00FE00AD">
        <w:rPr>
          <w:rFonts w:ascii="Times New Roman" w:hAnsi="Times New Roman" w:cs="Times New Roman"/>
          <w:sz w:val="28"/>
          <w:szCs w:val="28"/>
        </w:rPr>
        <w:t>итог</w:t>
      </w:r>
      <w:r w:rsidR="00D845C4" w:rsidRPr="00FE00AD">
        <w:rPr>
          <w:rFonts w:ascii="Times New Roman" w:hAnsi="Times New Roman" w:cs="Times New Roman"/>
          <w:sz w:val="28"/>
          <w:szCs w:val="28"/>
        </w:rPr>
        <w:t xml:space="preserve">ового заключения  педиатра ЦРБ Наурского района </w:t>
      </w:r>
      <w:r w:rsidRPr="00FE00AD">
        <w:rPr>
          <w:rFonts w:ascii="Times New Roman" w:hAnsi="Times New Roman" w:cs="Times New Roman"/>
          <w:sz w:val="28"/>
          <w:szCs w:val="28"/>
        </w:rPr>
        <w:t xml:space="preserve"> после диспансеризации</w:t>
      </w:r>
      <w:r w:rsidRPr="00FE00AD">
        <w:rPr>
          <w:rFonts w:ascii="Times New Roman" w:hAnsi="Times New Roman" w:cs="Times New Roman"/>
          <w:b/>
          <w:sz w:val="28"/>
          <w:szCs w:val="28"/>
        </w:rPr>
        <w:t xml:space="preserve"> </w:t>
      </w:r>
      <w:r w:rsidRPr="00FE00AD">
        <w:rPr>
          <w:rFonts w:ascii="Times New Roman" w:hAnsi="Times New Roman" w:cs="Times New Roman"/>
          <w:sz w:val="28"/>
          <w:szCs w:val="28"/>
        </w:rPr>
        <w:t>и рекомендаций</w:t>
      </w:r>
      <w:r w:rsidRPr="00FE00AD">
        <w:rPr>
          <w:rFonts w:ascii="Times New Roman" w:hAnsi="Times New Roman" w:cs="Times New Roman"/>
          <w:b/>
          <w:sz w:val="28"/>
          <w:szCs w:val="28"/>
        </w:rPr>
        <w:t xml:space="preserve"> </w:t>
      </w:r>
      <w:r w:rsidRPr="00FE00AD">
        <w:rPr>
          <w:rFonts w:ascii="Times New Roman" w:hAnsi="Times New Roman" w:cs="Times New Roman"/>
          <w:sz w:val="28"/>
          <w:szCs w:val="28"/>
        </w:rPr>
        <w:t xml:space="preserve">специалистов, доведение рекомендаций до сведения родителей, классного руководителя и других работников школы, реализация рекомендаций согласно ИПР.                                                     </w:t>
      </w:r>
    </w:p>
    <w:p w:rsidR="00053409" w:rsidRPr="00FE00AD" w:rsidRDefault="00053409" w:rsidP="00FE00AD">
      <w:pPr>
        <w:pStyle w:val="af0"/>
        <w:rPr>
          <w:rFonts w:ascii="Times New Roman" w:hAnsi="Times New Roman" w:cs="Times New Roman"/>
          <w:b/>
          <w:sz w:val="28"/>
          <w:szCs w:val="28"/>
        </w:rPr>
      </w:pPr>
      <w:r w:rsidRPr="00FE00AD">
        <w:rPr>
          <w:rFonts w:ascii="Times New Roman" w:hAnsi="Times New Roman" w:cs="Times New Roman"/>
          <w:b/>
          <w:sz w:val="28"/>
          <w:szCs w:val="28"/>
        </w:rPr>
        <w:t xml:space="preserve">Динамическое наблюдение у внешних специалистов: </w:t>
      </w:r>
      <w:r w:rsidRPr="00FE00AD">
        <w:rPr>
          <w:rFonts w:ascii="Times New Roman" w:hAnsi="Times New Roman" w:cs="Times New Roman"/>
          <w:sz w:val="28"/>
          <w:szCs w:val="28"/>
        </w:rPr>
        <w:t>наблюдение у врача-невропатолога, детского психоневролога и (или) других специалистов в случае наличия таковой необходимости.</w:t>
      </w:r>
    </w:p>
    <w:p w:rsidR="00053409" w:rsidRPr="00FE00AD" w:rsidRDefault="00053409" w:rsidP="00FE00AD">
      <w:pPr>
        <w:pStyle w:val="af0"/>
        <w:rPr>
          <w:rFonts w:ascii="Times New Roman" w:hAnsi="Times New Roman" w:cs="Times New Roman"/>
          <w:b/>
          <w:sz w:val="28"/>
          <w:szCs w:val="28"/>
        </w:rPr>
      </w:pPr>
      <w:r w:rsidRPr="00FE00AD">
        <w:rPr>
          <w:rFonts w:ascii="Times New Roman" w:hAnsi="Times New Roman" w:cs="Times New Roman"/>
          <w:b/>
          <w:sz w:val="28"/>
          <w:szCs w:val="28"/>
        </w:rPr>
        <w:t>План реализации коррекционных мероприятий в рамках                  медицинского сопровождения</w:t>
      </w:r>
    </w:p>
    <w:tbl>
      <w:tblPr>
        <w:tblW w:w="9360" w:type="dxa"/>
        <w:tblInd w:w="108" w:type="dxa"/>
        <w:tblLayout w:type="fixed"/>
        <w:tblLook w:val="04A0"/>
      </w:tblPr>
      <w:tblGrid>
        <w:gridCol w:w="3344"/>
        <w:gridCol w:w="2187"/>
        <w:gridCol w:w="3829"/>
      </w:tblGrid>
      <w:tr w:rsidR="00053409" w:rsidRPr="00FE00AD" w:rsidTr="00053409">
        <w:trPr>
          <w:trHeight w:val="708"/>
        </w:trPr>
        <w:tc>
          <w:tcPr>
            <w:tcW w:w="3343"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f0"/>
              <w:rPr>
                <w:rFonts w:ascii="Times New Roman" w:hAnsi="Times New Roman" w:cs="Times New Roman"/>
                <w:b/>
                <w:sz w:val="24"/>
                <w:szCs w:val="24"/>
              </w:rPr>
            </w:pPr>
            <w:r w:rsidRPr="001D17C7">
              <w:rPr>
                <w:rFonts w:ascii="Times New Roman" w:hAnsi="Times New Roman" w:cs="Times New Roman"/>
                <w:b/>
                <w:sz w:val="24"/>
                <w:szCs w:val="24"/>
              </w:rPr>
              <w:t>Мероприятие</w:t>
            </w:r>
          </w:p>
        </w:tc>
        <w:tc>
          <w:tcPr>
            <w:tcW w:w="2186"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f0"/>
              <w:rPr>
                <w:rFonts w:ascii="Times New Roman" w:hAnsi="Times New Roman" w:cs="Times New Roman"/>
                <w:b/>
                <w:sz w:val="24"/>
                <w:szCs w:val="24"/>
              </w:rPr>
            </w:pPr>
            <w:r w:rsidRPr="001D17C7">
              <w:rPr>
                <w:rFonts w:ascii="Times New Roman" w:hAnsi="Times New Roman" w:cs="Times New Roman"/>
                <w:b/>
                <w:sz w:val="24"/>
                <w:szCs w:val="24"/>
              </w:rPr>
              <w:t>Форма проведения</w:t>
            </w:r>
          </w:p>
        </w:tc>
        <w:tc>
          <w:tcPr>
            <w:tcW w:w="3827" w:type="dxa"/>
            <w:tcBorders>
              <w:top w:val="single" w:sz="4" w:space="0" w:color="000000"/>
              <w:left w:val="single" w:sz="4" w:space="0" w:color="000000"/>
              <w:bottom w:val="single" w:sz="4" w:space="0" w:color="000000"/>
              <w:right w:val="single" w:sz="4" w:space="0" w:color="000000"/>
            </w:tcBorders>
            <w:hideMark/>
          </w:tcPr>
          <w:p w:rsidR="00053409" w:rsidRPr="001D17C7" w:rsidRDefault="00053409" w:rsidP="00FE00AD">
            <w:pPr>
              <w:pStyle w:val="af0"/>
              <w:rPr>
                <w:rFonts w:ascii="Times New Roman" w:hAnsi="Times New Roman" w:cs="Times New Roman"/>
                <w:sz w:val="24"/>
                <w:szCs w:val="24"/>
              </w:rPr>
            </w:pPr>
            <w:r w:rsidRPr="001D17C7">
              <w:rPr>
                <w:rFonts w:ascii="Times New Roman" w:hAnsi="Times New Roman" w:cs="Times New Roman"/>
                <w:b/>
                <w:sz w:val="24"/>
                <w:szCs w:val="24"/>
              </w:rPr>
              <w:t>Сроки и регулярность  проведения</w:t>
            </w:r>
          </w:p>
        </w:tc>
      </w:tr>
      <w:tr w:rsidR="00053409" w:rsidRPr="00FE00AD" w:rsidTr="00053409">
        <w:trPr>
          <w:trHeight w:val="1335"/>
        </w:trPr>
        <w:tc>
          <w:tcPr>
            <w:tcW w:w="3343"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f0"/>
              <w:rPr>
                <w:rFonts w:ascii="Times New Roman" w:hAnsi="Times New Roman" w:cs="Times New Roman"/>
                <w:sz w:val="24"/>
                <w:szCs w:val="24"/>
              </w:rPr>
            </w:pPr>
            <w:r w:rsidRPr="001D17C7">
              <w:rPr>
                <w:rFonts w:ascii="Times New Roman" w:hAnsi="Times New Roman" w:cs="Times New Roman"/>
                <w:sz w:val="24"/>
                <w:szCs w:val="24"/>
              </w:rPr>
              <w:t>обследование состояния здоровья обучающегося для ПМПк:</w:t>
            </w:r>
          </w:p>
        </w:tc>
        <w:tc>
          <w:tcPr>
            <w:tcW w:w="2186"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f0"/>
              <w:rPr>
                <w:rFonts w:ascii="Times New Roman" w:hAnsi="Times New Roman" w:cs="Times New Roman"/>
                <w:sz w:val="24"/>
                <w:szCs w:val="24"/>
              </w:rPr>
            </w:pPr>
            <w:r w:rsidRPr="001D17C7">
              <w:rPr>
                <w:rFonts w:ascii="Times New Roman" w:hAnsi="Times New Roman" w:cs="Times New Roman"/>
                <w:sz w:val="24"/>
                <w:szCs w:val="24"/>
              </w:rPr>
              <w:t>индивидуальная</w:t>
            </w:r>
          </w:p>
        </w:tc>
        <w:tc>
          <w:tcPr>
            <w:tcW w:w="3827" w:type="dxa"/>
            <w:tcBorders>
              <w:top w:val="single" w:sz="4" w:space="0" w:color="000000"/>
              <w:left w:val="single" w:sz="4" w:space="0" w:color="000000"/>
              <w:bottom w:val="single" w:sz="4" w:space="0" w:color="000000"/>
              <w:right w:val="single" w:sz="4" w:space="0" w:color="000000"/>
            </w:tcBorders>
            <w:hideMark/>
          </w:tcPr>
          <w:p w:rsidR="00053409" w:rsidRPr="001D17C7" w:rsidRDefault="00053409" w:rsidP="00FE00AD">
            <w:pPr>
              <w:pStyle w:val="af0"/>
              <w:rPr>
                <w:rFonts w:ascii="Times New Roman" w:hAnsi="Times New Roman" w:cs="Times New Roman"/>
                <w:b/>
                <w:sz w:val="24"/>
                <w:szCs w:val="24"/>
              </w:rPr>
            </w:pPr>
            <w:r w:rsidRPr="001D17C7">
              <w:rPr>
                <w:rFonts w:ascii="Times New Roman" w:hAnsi="Times New Roman" w:cs="Times New Roman"/>
                <w:sz w:val="24"/>
                <w:szCs w:val="24"/>
              </w:rPr>
              <w:t>при поступлении обучающегося с ОВЗ в школу, затем в период обучения (по необходимости, но не реже одного раза в учебном году)</w:t>
            </w:r>
          </w:p>
        </w:tc>
      </w:tr>
      <w:tr w:rsidR="00053409" w:rsidRPr="00FE00AD" w:rsidTr="00053409">
        <w:trPr>
          <w:trHeight w:val="1447"/>
        </w:trPr>
        <w:tc>
          <w:tcPr>
            <w:tcW w:w="3343"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f0"/>
              <w:rPr>
                <w:rFonts w:ascii="Times New Roman" w:hAnsi="Times New Roman" w:cs="Times New Roman"/>
                <w:sz w:val="24"/>
                <w:szCs w:val="24"/>
              </w:rPr>
            </w:pPr>
            <w:r w:rsidRPr="001D17C7">
              <w:rPr>
                <w:rFonts w:ascii="Times New Roman" w:hAnsi="Times New Roman" w:cs="Times New Roman"/>
                <w:sz w:val="24"/>
                <w:szCs w:val="24"/>
              </w:rPr>
              <w:t>анализ состояния здоровья обучающегося и реализацию рекомендаций по итогам ежегодной диспансеризации и ИПР (в случае наличия)</w:t>
            </w:r>
          </w:p>
        </w:tc>
        <w:tc>
          <w:tcPr>
            <w:tcW w:w="2186"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f0"/>
              <w:rPr>
                <w:rFonts w:ascii="Times New Roman" w:hAnsi="Times New Roman" w:cs="Times New Roman"/>
                <w:sz w:val="24"/>
                <w:szCs w:val="24"/>
              </w:rPr>
            </w:pPr>
            <w:r w:rsidRPr="001D17C7">
              <w:rPr>
                <w:rFonts w:ascii="Times New Roman" w:hAnsi="Times New Roman" w:cs="Times New Roman"/>
                <w:sz w:val="24"/>
                <w:szCs w:val="24"/>
              </w:rPr>
              <w:t>индивидуальная</w:t>
            </w:r>
          </w:p>
        </w:tc>
        <w:tc>
          <w:tcPr>
            <w:tcW w:w="3827" w:type="dxa"/>
            <w:tcBorders>
              <w:top w:val="single" w:sz="4" w:space="0" w:color="000000"/>
              <w:left w:val="single" w:sz="4" w:space="0" w:color="000000"/>
              <w:bottom w:val="single" w:sz="4" w:space="0" w:color="000000"/>
              <w:right w:val="single" w:sz="4" w:space="0" w:color="000000"/>
            </w:tcBorders>
            <w:hideMark/>
          </w:tcPr>
          <w:p w:rsidR="00053409" w:rsidRPr="001D17C7" w:rsidRDefault="00053409" w:rsidP="00FE00AD">
            <w:pPr>
              <w:pStyle w:val="af0"/>
              <w:rPr>
                <w:rFonts w:ascii="Times New Roman" w:hAnsi="Times New Roman" w:cs="Times New Roman"/>
                <w:sz w:val="24"/>
                <w:szCs w:val="24"/>
              </w:rPr>
            </w:pPr>
            <w:r w:rsidRPr="001D17C7">
              <w:rPr>
                <w:rFonts w:ascii="Times New Roman" w:hAnsi="Times New Roman" w:cs="Times New Roman"/>
                <w:sz w:val="24"/>
                <w:szCs w:val="24"/>
              </w:rPr>
              <w:t>Согласно г</w:t>
            </w:r>
            <w:r w:rsidR="00806F36" w:rsidRPr="001D17C7">
              <w:rPr>
                <w:rFonts w:ascii="Times New Roman" w:hAnsi="Times New Roman" w:cs="Times New Roman"/>
                <w:sz w:val="24"/>
                <w:szCs w:val="24"/>
              </w:rPr>
              <w:t>рафику диспансеризации в</w:t>
            </w:r>
            <w:r w:rsidR="004C69F3" w:rsidRPr="001D17C7">
              <w:rPr>
                <w:rFonts w:ascii="Times New Roman" w:hAnsi="Times New Roman" w:cs="Times New Roman"/>
                <w:sz w:val="24"/>
                <w:szCs w:val="24"/>
              </w:rPr>
              <w:t xml:space="preserve"> ЦРБ</w:t>
            </w:r>
            <w:r w:rsidR="00806F36" w:rsidRPr="001D17C7">
              <w:rPr>
                <w:rFonts w:ascii="Times New Roman" w:hAnsi="Times New Roman" w:cs="Times New Roman"/>
                <w:sz w:val="24"/>
                <w:szCs w:val="24"/>
              </w:rPr>
              <w:t xml:space="preserve"> </w:t>
            </w:r>
            <w:r w:rsidRPr="001D17C7">
              <w:rPr>
                <w:rFonts w:ascii="Times New Roman" w:hAnsi="Times New Roman" w:cs="Times New Roman"/>
                <w:sz w:val="24"/>
                <w:szCs w:val="24"/>
              </w:rPr>
              <w:t xml:space="preserve"> и (или) ежегодного освидетельствования в бюро медико-социальной экспертизы</w:t>
            </w:r>
          </w:p>
        </w:tc>
      </w:tr>
      <w:tr w:rsidR="00053409" w:rsidRPr="00FE00AD" w:rsidTr="00053409">
        <w:trPr>
          <w:trHeight w:val="597"/>
        </w:trPr>
        <w:tc>
          <w:tcPr>
            <w:tcW w:w="3343"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f0"/>
              <w:rPr>
                <w:rFonts w:ascii="Times New Roman" w:hAnsi="Times New Roman" w:cs="Times New Roman"/>
                <w:sz w:val="24"/>
                <w:szCs w:val="24"/>
              </w:rPr>
            </w:pPr>
            <w:r w:rsidRPr="001D17C7">
              <w:rPr>
                <w:rFonts w:ascii="Times New Roman" w:hAnsi="Times New Roman" w:cs="Times New Roman"/>
                <w:sz w:val="24"/>
                <w:szCs w:val="24"/>
              </w:rPr>
              <w:t>динамическое наблюдение у внешних специалистов</w:t>
            </w:r>
          </w:p>
        </w:tc>
        <w:tc>
          <w:tcPr>
            <w:tcW w:w="2186"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f0"/>
              <w:rPr>
                <w:rFonts w:ascii="Times New Roman" w:hAnsi="Times New Roman" w:cs="Times New Roman"/>
                <w:sz w:val="24"/>
                <w:szCs w:val="24"/>
              </w:rPr>
            </w:pPr>
            <w:r w:rsidRPr="001D17C7">
              <w:rPr>
                <w:rFonts w:ascii="Times New Roman" w:hAnsi="Times New Roman" w:cs="Times New Roman"/>
                <w:sz w:val="24"/>
                <w:szCs w:val="24"/>
              </w:rPr>
              <w:t>индивидуальная</w:t>
            </w:r>
          </w:p>
        </w:tc>
        <w:tc>
          <w:tcPr>
            <w:tcW w:w="3827" w:type="dxa"/>
            <w:tcBorders>
              <w:top w:val="single" w:sz="4" w:space="0" w:color="000000"/>
              <w:left w:val="single" w:sz="4" w:space="0" w:color="000000"/>
              <w:bottom w:val="single" w:sz="4" w:space="0" w:color="000000"/>
              <w:right w:val="single" w:sz="4" w:space="0" w:color="000000"/>
            </w:tcBorders>
            <w:hideMark/>
          </w:tcPr>
          <w:p w:rsidR="00053409" w:rsidRPr="001D17C7" w:rsidRDefault="00053409" w:rsidP="00FE00AD">
            <w:pPr>
              <w:pStyle w:val="af0"/>
              <w:rPr>
                <w:rFonts w:ascii="Times New Roman" w:hAnsi="Times New Roman" w:cs="Times New Roman"/>
                <w:b/>
                <w:sz w:val="24"/>
                <w:szCs w:val="24"/>
              </w:rPr>
            </w:pPr>
            <w:r w:rsidRPr="001D17C7">
              <w:rPr>
                <w:rFonts w:ascii="Times New Roman" w:hAnsi="Times New Roman" w:cs="Times New Roman"/>
                <w:sz w:val="24"/>
                <w:szCs w:val="24"/>
              </w:rPr>
              <w:t>определяет внешний врач-специалист</w:t>
            </w:r>
          </w:p>
        </w:tc>
      </w:tr>
    </w:tbl>
    <w:p w:rsidR="00053409" w:rsidRPr="00FE00AD" w:rsidRDefault="00053409" w:rsidP="00FE00AD">
      <w:pPr>
        <w:pStyle w:val="af0"/>
        <w:rPr>
          <w:rFonts w:ascii="Times New Roman" w:hAnsi="Times New Roman" w:cs="Times New Roman"/>
          <w:b/>
          <w:sz w:val="28"/>
          <w:szCs w:val="28"/>
        </w:rPr>
      </w:pPr>
    </w:p>
    <w:p w:rsidR="00053409" w:rsidRPr="00FE00AD" w:rsidRDefault="00053409" w:rsidP="00FE00AD">
      <w:pPr>
        <w:pStyle w:val="af0"/>
        <w:rPr>
          <w:rFonts w:ascii="Times New Roman" w:hAnsi="Times New Roman" w:cs="Times New Roman"/>
          <w:b/>
          <w:sz w:val="28"/>
          <w:szCs w:val="28"/>
        </w:rPr>
      </w:pPr>
      <w:r w:rsidRPr="00FE00AD">
        <w:rPr>
          <w:rFonts w:ascii="Times New Roman" w:hAnsi="Times New Roman" w:cs="Times New Roman"/>
          <w:b/>
          <w:sz w:val="28"/>
          <w:szCs w:val="28"/>
        </w:rPr>
        <w:t xml:space="preserve">Педагогическое сопровождение включает </w:t>
      </w:r>
    </w:p>
    <w:p w:rsidR="00053409" w:rsidRPr="00FE00AD" w:rsidRDefault="00053409" w:rsidP="00FE00AD">
      <w:pPr>
        <w:pStyle w:val="af0"/>
        <w:rPr>
          <w:rFonts w:ascii="Times New Roman" w:hAnsi="Times New Roman" w:cs="Times New Roman"/>
          <w:b/>
          <w:sz w:val="28"/>
          <w:szCs w:val="28"/>
          <w:u w:val="single"/>
        </w:rPr>
      </w:pPr>
      <w:r w:rsidRPr="00FE00AD">
        <w:rPr>
          <w:rFonts w:ascii="Times New Roman" w:hAnsi="Times New Roman" w:cs="Times New Roman"/>
          <w:sz w:val="28"/>
          <w:szCs w:val="28"/>
        </w:rPr>
        <w:t>(осуществляется классным руководителем, учителями-предметниками обучающегося и учителями-логопедами при наличии соответствующих рекомендаций ПМПк):</w:t>
      </w:r>
    </w:p>
    <w:p w:rsidR="00053409" w:rsidRPr="00FE00AD" w:rsidRDefault="00053409" w:rsidP="00FE00AD">
      <w:pPr>
        <w:pStyle w:val="af0"/>
        <w:rPr>
          <w:rFonts w:ascii="Times New Roman" w:hAnsi="Times New Roman" w:cs="Times New Roman"/>
          <w:b/>
          <w:i/>
          <w:sz w:val="28"/>
          <w:szCs w:val="28"/>
        </w:rPr>
      </w:pPr>
      <w:r w:rsidRPr="00FE00AD">
        <w:rPr>
          <w:rFonts w:ascii="Times New Roman" w:hAnsi="Times New Roman" w:cs="Times New Roman"/>
          <w:b/>
          <w:i/>
          <w:sz w:val="28"/>
          <w:szCs w:val="28"/>
        </w:rPr>
        <w:t>Педагогическое сопровождение классного руководителя и учителей-предметников.</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b/>
          <w:sz w:val="28"/>
          <w:szCs w:val="28"/>
        </w:rPr>
        <w:lastRenderedPageBreak/>
        <w:t xml:space="preserve">Наблюдение динамики освоения ребёнком учебной деятельности (основной образовательной программы начального общего образования): </w:t>
      </w:r>
      <w:r w:rsidRPr="00FE00AD">
        <w:rPr>
          <w:rFonts w:ascii="Times New Roman" w:hAnsi="Times New Roman" w:cs="Times New Roman"/>
          <w:sz w:val="28"/>
          <w:szCs w:val="28"/>
        </w:rPr>
        <w:t>динамический анализ эффективности учебной деятельности обучающегося с ОВЗ на основе наблюдений на уроках и по итогам срезов, самостоятельных и контрольных работ.</w:t>
      </w:r>
    </w:p>
    <w:p w:rsidR="00053409" w:rsidRPr="00FE00AD" w:rsidRDefault="00053409" w:rsidP="00FE00AD">
      <w:pPr>
        <w:pStyle w:val="af0"/>
        <w:rPr>
          <w:rFonts w:ascii="Times New Roman" w:hAnsi="Times New Roman" w:cs="Times New Roman"/>
          <w:b/>
          <w:sz w:val="28"/>
          <w:szCs w:val="28"/>
          <w:u w:val="single"/>
        </w:rPr>
      </w:pPr>
      <w:r w:rsidRPr="00FE00AD">
        <w:rPr>
          <w:rFonts w:ascii="Times New Roman" w:hAnsi="Times New Roman" w:cs="Times New Roman"/>
          <w:b/>
          <w:sz w:val="28"/>
          <w:szCs w:val="28"/>
        </w:rPr>
        <w:t>Оказание индивидуально ориентированной коррекционной помощи:</w:t>
      </w:r>
      <w:r w:rsidRPr="00FE00AD">
        <w:rPr>
          <w:rFonts w:ascii="Times New Roman" w:hAnsi="Times New Roman" w:cs="Times New Roman"/>
          <w:sz w:val="28"/>
          <w:szCs w:val="28"/>
        </w:rPr>
        <w:t xml:space="preserve"> коррекционная помощь учителей, направленная на преодоление выявленных затруднений в учебной деятельности, в том числе и обучение по адаптированной основной образовательной программе при наличии соответствующих рекомендаций ПМПК.</w:t>
      </w:r>
    </w:p>
    <w:p w:rsidR="00053409" w:rsidRPr="00FE00AD" w:rsidRDefault="00053409" w:rsidP="00FE00AD">
      <w:pPr>
        <w:pStyle w:val="af0"/>
        <w:rPr>
          <w:rFonts w:ascii="Times New Roman" w:hAnsi="Times New Roman" w:cs="Times New Roman"/>
          <w:b/>
          <w:sz w:val="28"/>
          <w:szCs w:val="28"/>
          <w:u w:val="single"/>
        </w:rPr>
      </w:pPr>
      <w:r w:rsidRPr="00FE00AD">
        <w:rPr>
          <w:rFonts w:ascii="Times New Roman" w:hAnsi="Times New Roman" w:cs="Times New Roman"/>
          <w:b/>
          <w:sz w:val="28"/>
          <w:szCs w:val="28"/>
        </w:rPr>
        <w:t>Экспертно-методическая деятельность:</w:t>
      </w:r>
      <w:r w:rsidRPr="00FE00AD">
        <w:rPr>
          <w:rFonts w:ascii="Times New Roman" w:hAnsi="Times New Roman" w:cs="Times New Roman"/>
          <w:sz w:val="28"/>
          <w:szCs w:val="28"/>
        </w:rPr>
        <w:t xml:space="preserve"> участие в заседаниях ПМПк школы, в разработке и реализации АООП (в случае необходимости), в выборе методов и средств обучения и коррекционной помощи.</w:t>
      </w:r>
    </w:p>
    <w:p w:rsidR="00053409" w:rsidRPr="00FE00AD" w:rsidRDefault="00053409" w:rsidP="00FE00AD">
      <w:pPr>
        <w:pStyle w:val="af0"/>
        <w:rPr>
          <w:rFonts w:ascii="Times New Roman" w:hAnsi="Times New Roman" w:cs="Times New Roman"/>
          <w:b/>
          <w:sz w:val="28"/>
          <w:szCs w:val="28"/>
          <w:u w:val="single"/>
        </w:rPr>
      </w:pPr>
      <w:r w:rsidRPr="00FE00AD">
        <w:rPr>
          <w:rFonts w:ascii="Times New Roman" w:hAnsi="Times New Roman" w:cs="Times New Roman"/>
          <w:b/>
          <w:sz w:val="28"/>
          <w:szCs w:val="28"/>
        </w:rPr>
        <w:t>Консультационная работа:</w:t>
      </w:r>
      <w:r w:rsidRPr="00FE00AD">
        <w:rPr>
          <w:rFonts w:ascii="Times New Roman" w:hAnsi="Times New Roman" w:cs="Times New Roman"/>
          <w:b/>
          <w:sz w:val="28"/>
          <w:szCs w:val="28"/>
          <w:u w:val="single"/>
        </w:rPr>
        <w:t xml:space="preserve"> </w:t>
      </w:r>
      <w:r w:rsidRPr="00FE00AD">
        <w:rPr>
          <w:rFonts w:ascii="Times New Roman" w:hAnsi="Times New Roman" w:cs="Times New Roman"/>
          <w:sz w:val="28"/>
          <w:szCs w:val="28"/>
        </w:rPr>
        <w:t>совместные консультации со специалистами ПМПк и родителями (законными представителями) обучающегося при разработке и в ходе реализации АООП, в ходе обучения.</w:t>
      </w:r>
    </w:p>
    <w:p w:rsidR="00053409" w:rsidRPr="00FE00AD" w:rsidRDefault="00053409" w:rsidP="00FE00AD">
      <w:pPr>
        <w:pStyle w:val="af0"/>
        <w:rPr>
          <w:rFonts w:ascii="Times New Roman" w:hAnsi="Times New Roman" w:cs="Times New Roman"/>
          <w:b/>
          <w:sz w:val="28"/>
          <w:szCs w:val="28"/>
          <w:u w:val="single"/>
        </w:rPr>
      </w:pPr>
      <w:r w:rsidRPr="00FE00AD">
        <w:rPr>
          <w:rFonts w:ascii="Times New Roman" w:hAnsi="Times New Roman" w:cs="Times New Roman"/>
          <w:b/>
          <w:sz w:val="28"/>
          <w:szCs w:val="28"/>
        </w:rPr>
        <w:t>План реализации коррекционных мероприятий в рамках педагогического сопровождения, осущест</w:t>
      </w:r>
      <w:r w:rsidR="004C69F3" w:rsidRPr="00FE00AD">
        <w:rPr>
          <w:rFonts w:ascii="Times New Roman" w:hAnsi="Times New Roman" w:cs="Times New Roman"/>
          <w:b/>
          <w:sz w:val="28"/>
          <w:szCs w:val="28"/>
        </w:rPr>
        <w:t>вляемого классным руководителем</w:t>
      </w:r>
    </w:p>
    <w:tbl>
      <w:tblPr>
        <w:tblW w:w="9210" w:type="dxa"/>
        <w:tblInd w:w="108" w:type="dxa"/>
        <w:tblLayout w:type="fixed"/>
        <w:tblLook w:val="04A0"/>
      </w:tblPr>
      <w:tblGrid>
        <w:gridCol w:w="3516"/>
        <w:gridCol w:w="2293"/>
        <w:gridCol w:w="3401"/>
      </w:tblGrid>
      <w:tr w:rsidR="00053409" w:rsidRPr="00FE00AD" w:rsidTr="00053409">
        <w:trPr>
          <w:trHeight w:val="708"/>
        </w:trPr>
        <w:tc>
          <w:tcPr>
            <w:tcW w:w="3518"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f0"/>
              <w:rPr>
                <w:rFonts w:ascii="Times New Roman" w:hAnsi="Times New Roman" w:cs="Times New Roman"/>
                <w:b/>
                <w:sz w:val="24"/>
                <w:szCs w:val="24"/>
              </w:rPr>
            </w:pPr>
            <w:r w:rsidRPr="001D17C7">
              <w:rPr>
                <w:rFonts w:ascii="Times New Roman" w:hAnsi="Times New Roman" w:cs="Times New Roman"/>
                <w:b/>
                <w:sz w:val="24"/>
                <w:szCs w:val="24"/>
              </w:rPr>
              <w:t>Мероприятие</w:t>
            </w:r>
          </w:p>
        </w:tc>
        <w:tc>
          <w:tcPr>
            <w:tcW w:w="2294"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f0"/>
              <w:rPr>
                <w:rFonts w:ascii="Times New Roman" w:hAnsi="Times New Roman" w:cs="Times New Roman"/>
                <w:b/>
                <w:sz w:val="24"/>
                <w:szCs w:val="24"/>
              </w:rPr>
            </w:pPr>
            <w:r w:rsidRPr="001D17C7">
              <w:rPr>
                <w:rFonts w:ascii="Times New Roman" w:hAnsi="Times New Roman" w:cs="Times New Roman"/>
                <w:b/>
                <w:sz w:val="24"/>
                <w:szCs w:val="24"/>
              </w:rPr>
              <w:t>Форма проведения</w:t>
            </w:r>
          </w:p>
        </w:tc>
        <w:tc>
          <w:tcPr>
            <w:tcW w:w="3402" w:type="dxa"/>
            <w:tcBorders>
              <w:top w:val="single" w:sz="4" w:space="0" w:color="000000"/>
              <w:left w:val="single" w:sz="4" w:space="0" w:color="000000"/>
              <w:bottom w:val="single" w:sz="4" w:space="0" w:color="000000"/>
              <w:right w:val="single" w:sz="4" w:space="0" w:color="000000"/>
            </w:tcBorders>
            <w:hideMark/>
          </w:tcPr>
          <w:p w:rsidR="00053409" w:rsidRPr="001D17C7" w:rsidRDefault="00053409" w:rsidP="00FE00AD">
            <w:pPr>
              <w:pStyle w:val="af0"/>
              <w:rPr>
                <w:rFonts w:ascii="Times New Roman" w:hAnsi="Times New Roman" w:cs="Times New Roman"/>
                <w:sz w:val="24"/>
                <w:szCs w:val="24"/>
              </w:rPr>
            </w:pPr>
            <w:r w:rsidRPr="001D17C7">
              <w:rPr>
                <w:rFonts w:ascii="Times New Roman" w:hAnsi="Times New Roman" w:cs="Times New Roman"/>
                <w:b/>
                <w:sz w:val="24"/>
                <w:szCs w:val="24"/>
              </w:rPr>
              <w:t>Сроки и регулярность  проведения</w:t>
            </w:r>
          </w:p>
        </w:tc>
      </w:tr>
      <w:tr w:rsidR="00053409" w:rsidRPr="00FE00AD" w:rsidTr="00053409">
        <w:trPr>
          <w:trHeight w:val="1018"/>
        </w:trPr>
        <w:tc>
          <w:tcPr>
            <w:tcW w:w="3518"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f0"/>
              <w:rPr>
                <w:rFonts w:ascii="Times New Roman" w:hAnsi="Times New Roman" w:cs="Times New Roman"/>
                <w:sz w:val="24"/>
                <w:szCs w:val="24"/>
              </w:rPr>
            </w:pPr>
            <w:r w:rsidRPr="001D17C7">
              <w:rPr>
                <w:rFonts w:ascii="Times New Roman" w:hAnsi="Times New Roman" w:cs="Times New Roman"/>
                <w:sz w:val="24"/>
                <w:szCs w:val="24"/>
              </w:rPr>
              <w:t>наблюдение динамики освоения ребенком учебной деятельности (ООП ООО)</w:t>
            </w:r>
          </w:p>
        </w:tc>
        <w:tc>
          <w:tcPr>
            <w:tcW w:w="2294"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f0"/>
              <w:rPr>
                <w:rFonts w:ascii="Times New Roman" w:hAnsi="Times New Roman" w:cs="Times New Roman"/>
                <w:sz w:val="24"/>
                <w:szCs w:val="24"/>
              </w:rPr>
            </w:pPr>
            <w:r w:rsidRPr="001D17C7">
              <w:rPr>
                <w:rFonts w:ascii="Times New Roman" w:hAnsi="Times New Roman" w:cs="Times New Roman"/>
                <w:sz w:val="24"/>
                <w:szCs w:val="24"/>
              </w:rPr>
              <w:t>индивидуальная или групповая</w:t>
            </w:r>
          </w:p>
        </w:tc>
        <w:tc>
          <w:tcPr>
            <w:tcW w:w="3402" w:type="dxa"/>
            <w:tcBorders>
              <w:top w:val="single" w:sz="4" w:space="0" w:color="000000"/>
              <w:left w:val="single" w:sz="4" w:space="0" w:color="000000"/>
              <w:bottom w:val="single" w:sz="4" w:space="0" w:color="000000"/>
              <w:right w:val="single" w:sz="4" w:space="0" w:color="000000"/>
            </w:tcBorders>
            <w:hideMark/>
          </w:tcPr>
          <w:p w:rsidR="00053409" w:rsidRPr="001D17C7" w:rsidRDefault="00053409" w:rsidP="00FE00AD">
            <w:pPr>
              <w:pStyle w:val="af0"/>
              <w:rPr>
                <w:rFonts w:ascii="Times New Roman" w:hAnsi="Times New Roman" w:cs="Times New Roman"/>
                <w:sz w:val="24"/>
                <w:szCs w:val="24"/>
              </w:rPr>
            </w:pPr>
            <w:r w:rsidRPr="001D17C7">
              <w:rPr>
                <w:rFonts w:ascii="Times New Roman" w:hAnsi="Times New Roman" w:cs="Times New Roman"/>
                <w:sz w:val="24"/>
                <w:szCs w:val="24"/>
              </w:rPr>
              <w:t>регулярно в цикле учебного года по учебным четвертям</w:t>
            </w:r>
          </w:p>
        </w:tc>
      </w:tr>
      <w:tr w:rsidR="00053409" w:rsidRPr="00FE00AD" w:rsidTr="00053409">
        <w:trPr>
          <w:trHeight w:val="1335"/>
        </w:trPr>
        <w:tc>
          <w:tcPr>
            <w:tcW w:w="3518"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f0"/>
              <w:rPr>
                <w:rFonts w:ascii="Times New Roman" w:hAnsi="Times New Roman" w:cs="Times New Roman"/>
                <w:sz w:val="24"/>
                <w:szCs w:val="24"/>
              </w:rPr>
            </w:pPr>
            <w:r w:rsidRPr="001D17C7">
              <w:rPr>
                <w:rFonts w:ascii="Times New Roman" w:hAnsi="Times New Roman" w:cs="Times New Roman"/>
                <w:sz w:val="24"/>
                <w:szCs w:val="24"/>
              </w:rPr>
              <w:t xml:space="preserve">оказание индивидуально ориентированной коррекционной помощи                                                                                                          </w:t>
            </w:r>
          </w:p>
        </w:tc>
        <w:tc>
          <w:tcPr>
            <w:tcW w:w="2294" w:type="dxa"/>
            <w:tcBorders>
              <w:top w:val="single" w:sz="4" w:space="0" w:color="000000"/>
              <w:left w:val="single" w:sz="4" w:space="0" w:color="000000"/>
              <w:bottom w:val="single" w:sz="4" w:space="0" w:color="000000"/>
              <w:right w:val="nil"/>
            </w:tcBorders>
          </w:tcPr>
          <w:p w:rsidR="00053409" w:rsidRPr="001D17C7" w:rsidRDefault="00053409" w:rsidP="00FE00AD">
            <w:pPr>
              <w:pStyle w:val="af0"/>
              <w:rPr>
                <w:rFonts w:ascii="Times New Roman" w:hAnsi="Times New Roman" w:cs="Times New Roman"/>
                <w:sz w:val="24"/>
                <w:szCs w:val="24"/>
              </w:rPr>
            </w:pPr>
            <w:r w:rsidRPr="001D17C7">
              <w:rPr>
                <w:rFonts w:ascii="Times New Roman" w:hAnsi="Times New Roman" w:cs="Times New Roman"/>
                <w:sz w:val="24"/>
                <w:szCs w:val="24"/>
              </w:rPr>
              <w:t>индивидуальная и (или) в подгруппах по 2-4 человека</w:t>
            </w:r>
          </w:p>
          <w:p w:rsidR="00053409" w:rsidRPr="001D17C7" w:rsidRDefault="00053409" w:rsidP="00FE00AD">
            <w:pPr>
              <w:pStyle w:val="af0"/>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rsidR="00053409" w:rsidRPr="001D17C7" w:rsidRDefault="00053409" w:rsidP="00FE00AD">
            <w:pPr>
              <w:pStyle w:val="af0"/>
              <w:rPr>
                <w:rFonts w:ascii="Times New Roman" w:hAnsi="Times New Roman" w:cs="Times New Roman"/>
                <w:sz w:val="24"/>
                <w:szCs w:val="24"/>
              </w:rPr>
            </w:pPr>
            <w:r w:rsidRPr="001D17C7">
              <w:rPr>
                <w:rFonts w:ascii="Times New Roman" w:hAnsi="Times New Roman" w:cs="Times New Roman"/>
                <w:sz w:val="24"/>
                <w:szCs w:val="24"/>
              </w:rPr>
              <w:t>регулярно в цикле учебного года (в часы индивидуальных консультаций, предусмотренных компонентом ОУ, а также согласно АООП)</w:t>
            </w:r>
          </w:p>
        </w:tc>
      </w:tr>
      <w:tr w:rsidR="00053409" w:rsidRPr="00FE00AD" w:rsidTr="00053409">
        <w:trPr>
          <w:trHeight w:val="1335"/>
        </w:trPr>
        <w:tc>
          <w:tcPr>
            <w:tcW w:w="3518"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f0"/>
              <w:rPr>
                <w:rFonts w:ascii="Times New Roman" w:hAnsi="Times New Roman" w:cs="Times New Roman"/>
                <w:sz w:val="24"/>
                <w:szCs w:val="24"/>
              </w:rPr>
            </w:pPr>
            <w:r w:rsidRPr="001D17C7">
              <w:rPr>
                <w:rFonts w:ascii="Times New Roman" w:hAnsi="Times New Roman" w:cs="Times New Roman"/>
                <w:sz w:val="24"/>
                <w:szCs w:val="24"/>
              </w:rPr>
              <w:t>экспертно-методическая деятельность</w:t>
            </w:r>
          </w:p>
        </w:tc>
        <w:tc>
          <w:tcPr>
            <w:tcW w:w="2294"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f0"/>
              <w:rPr>
                <w:rFonts w:ascii="Times New Roman" w:hAnsi="Times New Roman" w:cs="Times New Roman"/>
                <w:sz w:val="24"/>
                <w:szCs w:val="24"/>
              </w:rPr>
            </w:pPr>
            <w:r w:rsidRPr="001D17C7">
              <w:rPr>
                <w:rFonts w:ascii="Times New Roman" w:hAnsi="Times New Roman" w:cs="Times New Roman"/>
                <w:sz w:val="24"/>
                <w:szCs w:val="24"/>
              </w:rPr>
              <w:t>индивидуальная</w:t>
            </w:r>
          </w:p>
        </w:tc>
        <w:tc>
          <w:tcPr>
            <w:tcW w:w="3402" w:type="dxa"/>
            <w:tcBorders>
              <w:top w:val="single" w:sz="4" w:space="0" w:color="000000"/>
              <w:left w:val="single" w:sz="4" w:space="0" w:color="000000"/>
              <w:bottom w:val="single" w:sz="4" w:space="0" w:color="000000"/>
              <w:right w:val="single" w:sz="4" w:space="0" w:color="000000"/>
            </w:tcBorders>
            <w:hideMark/>
          </w:tcPr>
          <w:p w:rsidR="00053409" w:rsidRPr="001D17C7" w:rsidRDefault="00053409" w:rsidP="00FE00AD">
            <w:pPr>
              <w:pStyle w:val="af0"/>
              <w:rPr>
                <w:rFonts w:ascii="Times New Roman" w:hAnsi="Times New Roman" w:cs="Times New Roman"/>
                <w:sz w:val="24"/>
                <w:szCs w:val="24"/>
              </w:rPr>
            </w:pPr>
            <w:r w:rsidRPr="001D17C7">
              <w:rPr>
                <w:rFonts w:ascii="Times New Roman" w:hAnsi="Times New Roman" w:cs="Times New Roman"/>
                <w:sz w:val="24"/>
                <w:szCs w:val="24"/>
              </w:rPr>
              <w:t>заседания ПМПк согласно графику (не менее одного раза в учебный год); разработка АООП, реализация АООП регулярно в цикле учебного года</w:t>
            </w:r>
          </w:p>
        </w:tc>
      </w:tr>
      <w:tr w:rsidR="00053409" w:rsidRPr="00FE00AD" w:rsidTr="00053409">
        <w:trPr>
          <w:trHeight w:val="556"/>
        </w:trPr>
        <w:tc>
          <w:tcPr>
            <w:tcW w:w="3518"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f0"/>
              <w:rPr>
                <w:rFonts w:ascii="Times New Roman" w:hAnsi="Times New Roman" w:cs="Times New Roman"/>
                <w:sz w:val="24"/>
                <w:szCs w:val="24"/>
              </w:rPr>
            </w:pPr>
            <w:r w:rsidRPr="001D17C7">
              <w:rPr>
                <w:rFonts w:ascii="Times New Roman" w:hAnsi="Times New Roman" w:cs="Times New Roman"/>
                <w:sz w:val="24"/>
                <w:szCs w:val="24"/>
              </w:rPr>
              <w:t>консультационная работа</w:t>
            </w:r>
          </w:p>
        </w:tc>
        <w:tc>
          <w:tcPr>
            <w:tcW w:w="2294"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f0"/>
              <w:rPr>
                <w:rFonts w:ascii="Times New Roman" w:hAnsi="Times New Roman" w:cs="Times New Roman"/>
                <w:sz w:val="24"/>
                <w:szCs w:val="24"/>
              </w:rPr>
            </w:pPr>
            <w:r w:rsidRPr="001D17C7">
              <w:rPr>
                <w:rFonts w:ascii="Times New Roman" w:hAnsi="Times New Roman" w:cs="Times New Roman"/>
                <w:sz w:val="24"/>
                <w:szCs w:val="24"/>
              </w:rPr>
              <w:t>индивидуальная</w:t>
            </w:r>
          </w:p>
        </w:tc>
        <w:tc>
          <w:tcPr>
            <w:tcW w:w="3402" w:type="dxa"/>
            <w:tcBorders>
              <w:top w:val="single" w:sz="4" w:space="0" w:color="000000"/>
              <w:left w:val="single" w:sz="4" w:space="0" w:color="000000"/>
              <w:bottom w:val="single" w:sz="4" w:space="0" w:color="000000"/>
              <w:right w:val="single" w:sz="4" w:space="0" w:color="000000"/>
            </w:tcBorders>
            <w:hideMark/>
          </w:tcPr>
          <w:p w:rsidR="00053409" w:rsidRPr="001D17C7" w:rsidRDefault="00053409" w:rsidP="00FE00AD">
            <w:pPr>
              <w:pStyle w:val="af0"/>
              <w:rPr>
                <w:rFonts w:ascii="Times New Roman" w:hAnsi="Times New Roman" w:cs="Times New Roman"/>
                <w:b/>
                <w:sz w:val="24"/>
                <w:szCs w:val="24"/>
                <w:u w:val="single"/>
              </w:rPr>
            </w:pPr>
            <w:r w:rsidRPr="001D17C7">
              <w:rPr>
                <w:rFonts w:ascii="Times New Roman" w:hAnsi="Times New Roman" w:cs="Times New Roman"/>
                <w:sz w:val="24"/>
                <w:szCs w:val="24"/>
              </w:rPr>
              <w:t>В течение учебного года (количество и периодичность консультаций по необходимости)</w:t>
            </w:r>
          </w:p>
        </w:tc>
      </w:tr>
    </w:tbl>
    <w:p w:rsidR="00053409" w:rsidRPr="00FE00AD" w:rsidRDefault="00053409" w:rsidP="00FE00AD">
      <w:pPr>
        <w:pStyle w:val="af0"/>
        <w:rPr>
          <w:rFonts w:ascii="Times New Roman" w:hAnsi="Times New Roman" w:cs="Times New Roman"/>
          <w:b/>
          <w:sz w:val="28"/>
          <w:szCs w:val="28"/>
          <w:u w:val="single"/>
        </w:rPr>
      </w:pPr>
    </w:p>
    <w:p w:rsidR="00053409" w:rsidRPr="00FE00AD" w:rsidRDefault="00053409" w:rsidP="00FE00AD">
      <w:pPr>
        <w:pStyle w:val="af0"/>
        <w:rPr>
          <w:rFonts w:ascii="Times New Roman" w:hAnsi="Times New Roman" w:cs="Times New Roman"/>
          <w:b/>
          <w:sz w:val="28"/>
          <w:szCs w:val="28"/>
        </w:rPr>
      </w:pPr>
      <w:r w:rsidRPr="00FE00AD">
        <w:rPr>
          <w:rFonts w:ascii="Times New Roman" w:hAnsi="Times New Roman" w:cs="Times New Roman"/>
          <w:b/>
          <w:sz w:val="28"/>
          <w:szCs w:val="28"/>
        </w:rPr>
        <w:t>Социальное сопровождение включает</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(осуществляется социальными педагогами  школы, при необходимости педагогами дополнительного образования как школы, так и других учреждений):</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b/>
          <w:sz w:val="28"/>
          <w:szCs w:val="28"/>
        </w:rPr>
        <w:lastRenderedPageBreak/>
        <w:t xml:space="preserve">Диагностику социального статуса семьи обучающегося, имеющего ограниченные возможности здоровья: </w:t>
      </w:r>
      <w:r w:rsidRPr="00FE00AD">
        <w:rPr>
          <w:rFonts w:ascii="Times New Roman" w:hAnsi="Times New Roman" w:cs="Times New Roman"/>
          <w:sz w:val="28"/>
          <w:szCs w:val="28"/>
        </w:rPr>
        <w:t>анкетирование родителей или законных представителей и (или) индивидуальная беседа по выявлению социального статуса семьи, в которой воспитывается обучающийся.</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b/>
          <w:sz w:val="28"/>
          <w:szCs w:val="28"/>
        </w:rPr>
        <w:t xml:space="preserve">Составление списка детей с ограниченными возможностями здоровья, нуждающихся в социальном сопровождении: </w:t>
      </w:r>
      <w:r w:rsidRPr="00FE00AD">
        <w:rPr>
          <w:rFonts w:ascii="Times New Roman" w:hAnsi="Times New Roman" w:cs="Times New Roman"/>
          <w:sz w:val="28"/>
          <w:szCs w:val="28"/>
        </w:rPr>
        <w:t>выявление по результатам диагностики социально незащищенных семей, семей «группы риска» (родители, злоупотребляющие психоактивными веществами (ПАВ), воспитание по типу гипоопеки и др.).</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b/>
          <w:sz w:val="28"/>
          <w:szCs w:val="28"/>
        </w:rPr>
        <w:t xml:space="preserve">Беседы и консультации для родителей, в том числе консультирование совместно с другими специалистами в </w:t>
      </w:r>
      <w:r w:rsidR="002B21DE" w:rsidRPr="00FE00AD">
        <w:rPr>
          <w:rFonts w:ascii="Times New Roman" w:hAnsi="Times New Roman" w:cs="Times New Roman"/>
          <w:b/>
          <w:sz w:val="28"/>
          <w:szCs w:val="28"/>
        </w:rPr>
        <w:t>рамках работы ПМПк МБОУ «</w:t>
      </w:r>
      <w:r w:rsidR="003E6964">
        <w:rPr>
          <w:rFonts w:ascii="Times New Roman" w:hAnsi="Times New Roman" w:cs="Times New Roman"/>
          <w:b/>
          <w:sz w:val="28"/>
          <w:szCs w:val="28"/>
        </w:rPr>
        <w:t>Чернокозовская  С</w:t>
      </w:r>
      <w:r w:rsidR="002B21DE" w:rsidRPr="00FE00AD">
        <w:rPr>
          <w:rFonts w:ascii="Times New Roman" w:hAnsi="Times New Roman" w:cs="Times New Roman"/>
          <w:b/>
          <w:sz w:val="28"/>
          <w:szCs w:val="28"/>
        </w:rPr>
        <w:t>ОШ</w:t>
      </w:r>
      <w:r w:rsidRPr="00FE00AD">
        <w:rPr>
          <w:rFonts w:ascii="Times New Roman" w:hAnsi="Times New Roman" w:cs="Times New Roman"/>
          <w:b/>
          <w:sz w:val="28"/>
          <w:szCs w:val="28"/>
        </w:rPr>
        <w:t xml:space="preserve">», с обучающимися </w:t>
      </w:r>
      <w:r w:rsidRPr="00FE00AD">
        <w:rPr>
          <w:rFonts w:ascii="Times New Roman" w:hAnsi="Times New Roman" w:cs="Times New Roman"/>
          <w:sz w:val="28"/>
          <w:szCs w:val="28"/>
        </w:rPr>
        <w:t>(по плану и по мере необходимости)</w:t>
      </w:r>
      <w:r w:rsidRPr="00FE00AD">
        <w:rPr>
          <w:rFonts w:ascii="Times New Roman" w:hAnsi="Times New Roman" w:cs="Times New Roman"/>
          <w:b/>
          <w:sz w:val="28"/>
          <w:szCs w:val="28"/>
        </w:rPr>
        <w:t xml:space="preserve">: </w:t>
      </w:r>
      <w:r w:rsidRPr="00FE00AD">
        <w:rPr>
          <w:rFonts w:ascii="Times New Roman" w:hAnsi="Times New Roman" w:cs="Times New Roman"/>
          <w:sz w:val="28"/>
          <w:szCs w:val="28"/>
        </w:rPr>
        <w:t>разъяснение и уточнение родителям (законным представителям) их прав и обязанностей по отношению к детям и школе, помощь в оформлении льгот; обсуждение с обучающимися их интересов и склонностей в сфере дополнительного образования.</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b/>
          <w:sz w:val="28"/>
          <w:szCs w:val="28"/>
        </w:rPr>
        <w:t>Взаимодействие с внутренними</w:t>
      </w:r>
      <w:r w:rsidRPr="00FE00AD">
        <w:rPr>
          <w:rFonts w:ascii="Times New Roman" w:hAnsi="Times New Roman" w:cs="Times New Roman"/>
          <w:sz w:val="28"/>
          <w:szCs w:val="28"/>
        </w:rPr>
        <w:t xml:space="preserve"> </w:t>
      </w:r>
      <w:r w:rsidRPr="00FE00AD">
        <w:rPr>
          <w:rFonts w:ascii="Times New Roman" w:hAnsi="Times New Roman" w:cs="Times New Roman"/>
          <w:b/>
          <w:sz w:val="28"/>
          <w:szCs w:val="28"/>
        </w:rPr>
        <w:t>и внешними структурами, педагогическими и социальными работниками в интересах обучающегося</w:t>
      </w:r>
      <w:r w:rsidRPr="00FE00AD">
        <w:rPr>
          <w:rFonts w:ascii="Times New Roman" w:hAnsi="Times New Roman" w:cs="Times New Roman"/>
          <w:i/>
          <w:sz w:val="28"/>
          <w:szCs w:val="28"/>
        </w:rPr>
        <w:t xml:space="preserve">: </w:t>
      </w:r>
      <w:r w:rsidRPr="00FE00AD">
        <w:rPr>
          <w:rFonts w:ascii="Times New Roman" w:hAnsi="Times New Roman" w:cs="Times New Roman"/>
          <w:sz w:val="28"/>
          <w:szCs w:val="28"/>
        </w:rPr>
        <w:t>педагогическое сопровождение дополнительного образования обучающегося с ЗПР в рамках системной коррекционной работы, а также совместная работа с Советом школы по профилактике безнадзорности и правонарушений несовершеннолетних, инспекторами ПДН детской комнаты полиции, работниками КДН района, сотрудниками приюта для детей и подростков (при существовании таковой необходимости).</w:t>
      </w:r>
    </w:p>
    <w:p w:rsidR="00053409" w:rsidRPr="00FE00AD" w:rsidRDefault="00053409" w:rsidP="00FE00AD">
      <w:pPr>
        <w:pStyle w:val="af0"/>
        <w:rPr>
          <w:rFonts w:ascii="Times New Roman" w:hAnsi="Times New Roman" w:cs="Times New Roman"/>
          <w:b/>
          <w:sz w:val="28"/>
          <w:szCs w:val="28"/>
        </w:rPr>
      </w:pPr>
      <w:r w:rsidRPr="00FE00AD">
        <w:rPr>
          <w:rFonts w:ascii="Times New Roman" w:hAnsi="Times New Roman" w:cs="Times New Roman"/>
          <w:b/>
          <w:sz w:val="28"/>
          <w:szCs w:val="28"/>
        </w:rPr>
        <w:t>План реализации коррекционных мероприятий в рамках социального сопровождения.</w:t>
      </w:r>
    </w:p>
    <w:tbl>
      <w:tblPr>
        <w:tblW w:w="9360" w:type="dxa"/>
        <w:tblInd w:w="108" w:type="dxa"/>
        <w:tblLayout w:type="fixed"/>
        <w:tblLook w:val="04A0"/>
      </w:tblPr>
      <w:tblGrid>
        <w:gridCol w:w="3519"/>
        <w:gridCol w:w="2295"/>
        <w:gridCol w:w="3546"/>
      </w:tblGrid>
      <w:tr w:rsidR="00053409" w:rsidRPr="00FE00AD" w:rsidTr="00053409">
        <w:trPr>
          <w:trHeight w:val="708"/>
        </w:trPr>
        <w:tc>
          <w:tcPr>
            <w:tcW w:w="3518" w:type="dxa"/>
            <w:tcBorders>
              <w:top w:val="single" w:sz="4" w:space="0" w:color="000000"/>
              <w:left w:val="single" w:sz="4" w:space="0" w:color="000000"/>
              <w:bottom w:val="single" w:sz="4" w:space="0" w:color="000000"/>
              <w:right w:val="nil"/>
            </w:tcBorders>
            <w:hideMark/>
          </w:tcPr>
          <w:p w:rsidR="00053409" w:rsidRPr="00DA38AA" w:rsidRDefault="00053409" w:rsidP="00FE00AD">
            <w:pPr>
              <w:pStyle w:val="af0"/>
              <w:rPr>
                <w:rFonts w:ascii="Times New Roman" w:hAnsi="Times New Roman" w:cs="Times New Roman"/>
                <w:b/>
                <w:sz w:val="24"/>
                <w:szCs w:val="24"/>
              </w:rPr>
            </w:pPr>
            <w:r w:rsidRPr="00DA38AA">
              <w:rPr>
                <w:rFonts w:ascii="Times New Roman" w:hAnsi="Times New Roman" w:cs="Times New Roman"/>
                <w:b/>
                <w:sz w:val="24"/>
                <w:szCs w:val="24"/>
              </w:rPr>
              <w:t>Мероприятие</w:t>
            </w:r>
          </w:p>
        </w:tc>
        <w:tc>
          <w:tcPr>
            <w:tcW w:w="2294" w:type="dxa"/>
            <w:tcBorders>
              <w:top w:val="single" w:sz="4" w:space="0" w:color="000000"/>
              <w:left w:val="single" w:sz="4" w:space="0" w:color="000000"/>
              <w:bottom w:val="single" w:sz="4" w:space="0" w:color="000000"/>
              <w:right w:val="nil"/>
            </w:tcBorders>
            <w:hideMark/>
          </w:tcPr>
          <w:p w:rsidR="00053409" w:rsidRPr="00DA38AA" w:rsidRDefault="00053409" w:rsidP="00FE00AD">
            <w:pPr>
              <w:pStyle w:val="af0"/>
              <w:rPr>
                <w:rFonts w:ascii="Times New Roman" w:hAnsi="Times New Roman" w:cs="Times New Roman"/>
                <w:b/>
                <w:sz w:val="24"/>
                <w:szCs w:val="24"/>
              </w:rPr>
            </w:pPr>
            <w:r w:rsidRPr="00DA38AA">
              <w:rPr>
                <w:rFonts w:ascii="Times New Roman" w:hAnsi="Times New Roman" w:cs="Times New Roman"/>
                <w:b/>
                <w:sz w:val="24"/>
                <w:szCs w:val="24"/>
              </w:rPr>
              <w:t>Форма проведения</w:t>
            </w:r>
          </w:p>
        </w:tc>
        <w:tc>
          <w:tcPr>
            <w:tcW w:w="3544" w:type="dxa"/>
            <w:tcBorders>
              <w:top w:val="single" w:sz="4" w:space="0" w:color="000000"/>
              <w:left w:val="single" w:sz="4" w:space="0" w:color="000000"/>
              <w:bottom w:val="single" w:sz="4" w:space="0" w:color="000000"/>
              <w:right w:val="single" w:sz="4" w:space="0" w:color="000000"/>
            </w:tcBorders>
            <w:hideMark/>
          </w:tcPr>
          <w:p w:rsidR="00053409" w:rsidRPr="00DA38AA" w:rsidRDefault="00053409" w:rsidP="00FE00AD">
            <w:pPr>
              <w:pStyle w:val="af0"/>
              <w:rPr>
                <w:rFonts w:ascii="Times New Roman" w:hAnsi="Times New Roman" w:cs="Times New Roman"/>
                <w:sz w:val="24"/>
                <w:szCs w:val="24"/>
              </w:rPr>
            </w:pPr>
            <w:r w:rsidRPr="00DA38AA">
              <w:rPr>
                <w:rFonts w:ascii="Times New Roman" w:hAnsi="Times New Roman" w:cs="Times New Roman"/>
                <w:b/>
                <w:sz w:val="24"/>
                <w:szCs w:val="24"/>
              </w:rPr>
              <w:t>Сроки и регулярность  проведения</w:t>
            </w:r>
          </w:p>
        </w:tc>
      </w:tr>
      <w:tr w:rsidR="00053409" w:rsidRPr="00FE00AD" w:rsidTr="00053409">
        <w:trPr>
          <w:trHeight w:val="947"/>
        </w:trPr>
        <w:tc>
          <w:tcPr>
            <w:tcW w:w="3518" w:type="dxa"/>
            <w:tcBorders>
              <w:top w:val="single" w:sz="4" w:space="0" w:color="000000"/>
              <w:left w:val="single" w:sz="4" w:space="0" w:color="000000"/>
              <w:bottom w:val="single" w:sz="4" w:space="0" w:color="000000"/>
              <w:right w:val="nil"/>
            </w:tcBorders>
            <w:hideMark/>
          </w:tcPr>
          <w:p w:rsidR="00053409" w:rsidRPr="00DA38AA" w:rsidRDefault="00053409" w:rsidP="00FE00AD">
            <w:pPr>
              <w:pStyle w:val="af0"/>
              <w:rPr>
                <w:rFonts w:ascii="Times New Roman" w:hAnsi="Times New Roman" w:cs="Times New Roman"/>
                <w:sz w:val="24"/>
                <w:szCs w:val="24"/>
              </w:rPr>
            </w:pPr>
            <w:r w:rsidRPr="00DA38AA">
              <w:rPr>
                <w:rFonts w:ascii="Times New Roman" w:hAnsi="Times New Roman" w:cs="Times New Roman"/>
                <w:sz w:val="24"/>
                <w:szCs w:val="24"/>
              </w:rPr>
              <w:t>диагностика социального статуса семьи ребенка</w:t>
            </w:r>
          </w:p>
        </w:tc>
        <w:tc>
          <w:tcPr>
            <w:tcW w:w="2294" w:type="dxa"/>
            <w:tcBorders>
              <w:top w:val="single" w:sz="4" w:space="0" w:color="000000"/>
              <w:left w:val="single" w:sz="4" w:space="0" w:color="000000"/>
              <w:bottom w:val="single" w:sz="4" w:space="0" w:color="000000"/>
              <w:right w:val="nil"/>
            </w:tcBorders>
            <w:hideMark/>
          </w:tcPr>
          <w:p w:rsidR="00053409" w:rsidRPr="00DA38AA" w:rsidRDefault="00053409" w:rsidP="00FE00AD">
            <w:pPr>
              <w:pStyle w:val="af0"/>
              <w:rPr>
                <w:rFonts w:ascii="Times New Roman" w:hAnsi="Times New Roman" w:cs="Times New Roman"/>
                <w:sz w:val="24"/>
                <w:szCs w:val="24"/>
              </w:rPr>
            </w:pPr>
            <w:r w:rsidRPr="00DA38AA">
              <w:rPr>
                <w:rFonts w:ascii="Times New Roman" w:hAnsi="Times New Roman" w:cs="Times New Roman"/>
                <w:sz w:val="24"/>
                <w:szCs w:val="24"/>
              </w:rPr>
              <w:t>групповая или индивидуальная</w:t>
            </w:r>
          </w:p>
        </w:tc>
        <w:tc>
          <w:tcPr>
            <w:tcW w:w="3544" w:type="dxa"/>
            <w:tcBorders>
              <w:top w:val="single" w:sz="4" w:space="0" w:color="000000"/>
              <w:left w:val="single" w:sz="4" w:space="0" w:color="000000"/>
              <w:bottom w:val="single" w:sz="4" w:space="0" w:color="000000"/>
              <w:right w:val="single" w:sz="4" w:space="0" w:color="000000"/>
            </w:tcBorders>
            <w:hideMark/>
          </w:tcPr>
          <w:p w:rsidR="00053409" w:rsidRPr="00DA38AA" w:rsidRDefault="00053409" w:rsidP="00FE00AD">
            <w:pPr>
              <w:pStyle w:val="af0"/>
              <w:rPr>
                <w:rFonts w:ascii="Times New Roman" w:hAnsi="Times New Roman" w:cs="Times New Roman"/>
                <w:sz w:val="24"/>
                <w:szCs w:val="24"/>
              </w:rPr>
            </w:pPr>
            <w:r w:rsidRPr="00DA38AA">
              <w:rPr>
                <w:rFonts w:ascii="Times New Roman" w:hAnsi="Times New Roman" w:cs="Times New Roman"/>
                <w:sz w:val="24"/>
                <w:szCs w:val="24"/>
              </w:rPr>
              <w:t>при поступлении в школу, уточнение изменений ежегодно</w:t>
            </w:r>
          </w:p>
        </w:tc>
      </w:tr>
      <w:tr w:rsidR="00053409" w:rsidRPr="00FE00AD" w:rsidTr="00053409">
        <w:trPr>
          <w:trHeight w:val="556"/>
        </w:trPr>
        <w:tc>
          <w:tcPr>
            <w:tcW w:w="3518" w:type="dxa"/>
            <w:tcBorders>
              <w:top w:val="single" w:sz="4" w:space="0" w:color="000000"/>
              <w:left w:val="single" w:sz="4" w:space="0" w:color="000000"/>
              <w:bottom w:val="single" w:sz="4" w:space="0" w:color="000000"/>
              <w:right w:val="nil"/>
            </w:tcBorders>
            <w:hideMark/>
          </w:tcPr>
          <w:p w:rsidR="00053409" w:rsidRPr="00DA38AA" w:rsidRDefault="00053409" w:rsidP="00FE00AD">
            <w:pPr>
              <w:pStyle w:val="af0"/>
              <w:rPr>
                <w:rFonts w:ascii="Times New Roman" w:hAnsi="Times New Roman" w:cs="Times New Roman"/>
                <w:sz w:val="24"/>
                <w:szCs w:val="24"/>
              </w:rPr>
            </w:pPr>
            <w:r w:rsidRPr="00DA38AA">
              <w:rPr>
                <w:rFonts w:ascii="Times New Roman" w:hAnsi="Times New Roman" w:cs="Times New Roman"/>
                <w:sz w:val="24"/>
                <w:szCs w:val="24"/>
              </w:rPr>
              <w:t>составление списка детей, нуждающихся в социальном сопровождении</w:t>
            </w:r>
          </w:p>
        </w:tc>
        <w:tc>
          <w:tcPr>
            <w:tcW w:w="2294" w:type="dxa"/>
            <w:tcBorders>
              <w:top w:val="single" w:sz="4" w:space="0" w:color="000000"/>
              <w:left w:val="single" w:sz="4" w:space="0" w:color="000000"/>
              <w:bottom w:val="single" w:sz="4" w:space="0" w:color="000000"/>
              <w:right w:val="nil"/>
            </w:tcBorders>
            <w:hideMark/>
          </w:tcPr>
          <w:p w:rsidR="00053409" w:rsidRPr="00DA38AA" w:rsidRDefault="00053409" w:rsidP="00FE00AD">
            <w:pPr>
              <w:pStyle w:val="af0"/>
              <w:rPr>
                <w:rFonts w:ascii="Times New Roman" w:hAnsi="Times New Roman" w:cs="Times New Roman"/>
                <w:sz w:val="24"/>
                <w:szCs w:val="24"/>
              </w:rPr>
            </w:pPr>
            <w:r w:rsidRPr="00DA38AA">
              <w:rPr>
                <w:rFonts w:ascii="Times New Roman" w:hAnsi="Times New Roman" w:cs="Times New Roman"/>
                <w:sz w:val="24"/>
                <w:szCs w:val="24"/>
              </w:rPr>
              <w:t>индивидуальная</w:t>
            </w:r>
          </w:p>
        </w:tc>
        <w:tc>
          <w:tcPr>
            <w:tcW w:w="3544" w:type="dxa"/>
            <w:tcBorders>
              <w:top w:val="single" w:sz="4" w:space="0" w:color="000000"/>
              <w:left w:val="single" w:sz="4" w:space="0" w:color="000000"/>
              <w:bottom w:val="single" w:sz="4" w:space="0" w:color="000000"/>
              <w:right w:val="single" w:sz="4" w:space="0" w:color="000000"/>
            </w:tcBorders>
            <w:hideMark/>
          </w:tcPr>
          <w:p w:rsidR="00053409" w:rsidRPr="00DA38AA" w:rsidRDefault="00053409" w:rsidP="00FE00AD">
            <w:pPr>
              <w:pStyle w:val="af0"/>
              <w:rPr>
                <w:rFonts w:ascii="Times New Roman" w:hAnsi="Times New Roman" w:cs="Times New Roman"/>
                <w:b/>
                <w:sz w:val="24"/>
                <w:szCs w:val="24"/>
              </w:rPr>
            </w:pPr>
            <w:r w:rsidRPr="00DA38AA">
              <w:rPr>
                <w:rFonts w:ascii="Times New Roman" w:hAnsi="Times New Roman" w:cs="Times New Roman"/>
                <w:sz w:val="24"/>
                <w:szCs w:val="24"/>
              </w:rPr>
              <w:t>ежегодно в течение сентября</w:t>
            </w:r>
          </w:p>
        </w:tc>
      </w:tr>
      <w:tr w:rsidR="00053409" w:rsidRPr="00FE00AD" w:rsidTr="00053409">
        <w:trPr>
          <w:trHeight w:val="801"/>
        </w:trPr>
        <w:tc>
          <w:tcPr>
            <w:tcW w:w="3518" w:type="dxa"/>
            <w:tcBorders>
              <w:top w:val="single" w:sz="4" w:space="0" w:color="000000"/>
              <w:left w:val="single" w:sz="4" w:space="0" w:color="000000"/>
              <w:bottom w:val="single" w:sz="4" w:space="0" w:color="000000"/>
              <w:right w:val="nil"/>
            </w:tcBorders>
            <w:hideMark/>
          </w:tcPr>
          <w:p w:rsidR="00053409" w:rsidRPr="00DA38AA" w:rsidRDefault="00053409" w:rsidP="00FE00AD">
            <w:pPr>
              <w:pStyle w:val="af0"/>
              <w:rPr>
                <w:rFonts w:ascii="Times New Roman" w:hAnsi="Times New Roman" w:cs="Times New Roman"/>
                <w:sz w:val="24"/>
                <w:szCs w:val="24"/>
              </w:rPr>
            </w:pPr>
            <w:r w:rsidRPr="00DA38AA">
              <w:rPr>
                <w:rFonts w:ascii="Times New Roman" w:hAnsi="Times New Roman" w:cs="Times New Roman"/>
                <w:sz w:val="24"/>
                <w:szCs w:val="24"/>
              </w:rPr>
              <w:t>беседы и консультации для родителей, обучающихся</w:t>
            </w:r>
          </w:p>
        </w:tc>
        <w:tc>
          <w:tcPr>
            <w:tcW w:w="2294" w:type="dxa"/>
            <w:tcBorders>
              <w:top w:val="single" w:sz="4" w:space="0" w:color="000000"/>
              <w:left w:val="single" w:sz="4" w:space="0" w:color="000000"/>
              <w:bottom w:val="single" w:sz="4" w:space="0" w:color="000000"/>
              <w:right w:val="nil"/>
            </w:tcBorders>
            <w:hideMark/>
          </w:tcPr>
          <w:p w:rsidR="00053409" w:rsidRPr="00DA38AA" w:rsidRDefault="00053409" w:rsidP="00FE00AD">
            <w:pPr>
              <w:pStyle w:val="af0"/>
              <w:rPr>
                <w:rFonts w:ascii="Times New Roman" w:hAnsi="Times New Roman" w:cs="Times New Roman"/>
                <w:sz w:val="24"/>
                <w:szCs w:val="24"/>
              </w:rPr>
            </w:pPr>
            <w:r w:rsidRPr="00DA38AA">
              <w:rPr>
                <w:rFonts w:ascii="Times New Roman" w:hAnsi="Times New Roman" w:cs="Times New Roman"/>
                <w:sz w:val="24"/>
                <w:szCs w:val="24"/>
              </w:rPr>
              <w:t>индивидуально по запросу и необходимости,</w:t>
            </w:r>
          </w:p>
          <w:p w:rsidR="00053409" w:rsidRPr="00DA38AA" w:rsidRDefault="00053409" w:rsidP="00FE00AD">
            <w:pPr>
              <w:pStyle w:val="af0"/>
              <w:rPr>
                <w:rFonts w:ascii="Times New Roman" w:hAnsi="Times New Roman" w:cs="Times New Roman"/>
                <w:sz w:val="24"/>
                <w:szCs w:val="24"/>
              </w:rPr>
            </w:pPr>
            <w:r w:rsidRPr="00DA38AA">
              <w:rPr>
                <w:rFonts w:ascii="Times New Roman" w:hAnsi="Times New Roman" w:cs="Times New Roman"/>
                <w:sz w:val="24"/>
                <w:szCs w:val="24"/>
              </w:rPr>
              <w:t>на ПМПк</w:t>
            </w:r>
          </w:p>
        </w:tc>
        <w:tc>
          <w:tcPr>
            <w:tcW w:w="3544" w:type="dxa"/>
            <w:tcBorders>
              <w:top w:val="single" w:sz="4" w:space="0" w:color="000000"/>
              <w:left w:val="single" w:sz="4" w:space="0" w:color="000000"/>
              <w:bottom w:val="single" w:sz="4" w:space="0" w:color="000000"/>
              <w:right w:val="single" w:sz="4" w:space="0" w:color="000000"/>
            </w:tcBorders>
            <w:hideMark/>
          </w:tcPr>
          <w:p w:rsidR="00053409" w:rsidRPr="00DA38AA" w:rsidRDefault="00053409" w:rsidP="00FE00AD">
            <w:pPr>
              <w:pStyle w:val="af0"/>
              <w:rPr>
                <w:rFonts w:ascii="Times New Roman" w:hAnsi="Times New Roman" w:cs="Times New Roman"/>
                <w:sz w:val="24"/>
                <w:szCs w:val="24"/>
              </w:rPr>
            </w:pPr>
            <w:r w:rsidRPr="00DA38AA">
              <w:rPr>
                <w:rFonts w:ascii="Times New Roman" w:hAnsi="Times New Roman" w:cs="Times New Roman"/>
                <w:sz w:val="24"/>
                <w:szCs w:val="24"/>
              </w:rPr>
              <w:t>в течение учебного года по запросу, по ежегодному плану и по мере необходимости</w:t>
            </w:r>
          </w:p>
        </w:tc>
      </w:tr>
      <w:tr w:rsidR="00053409" w:rsidRPr="00FE00AD" w:rsidTr="00053409">
        <w:trPr>
          <w:trHeight w:val="801"/>
        </w:trPr>
        <w:tc>
          <w:tcPr>
            <w:tcW w:w="3518" w:type="dxa"/>
            <w:tcBorders>
              <w:top w:val="single" w:sz="4" w:space="0" w:color="000000"/>
              <w:left w:val="single" w:sz="4" w:space="0" w:color="000000"/>
              <w:bottom w:val="single" w:sz="4" w:space="0" w:color="000000"/>
              <w:right w:val="nil"/>
            </w:tcBorders>
            <w:hideMark/>
          </w:tcPr>
          <w:p w:rsidR="00053409" w:rsidRPr="00DA38AA" w:rsidRDefault="00053409" w:rsidP="00FE00AD">
            <w:pPr>
              <w:pStyle w:val="af0"/>
              <w:rPr>
                <w:rFonts w:ascii="Times New Roman" w:hAnsi="Times New Roman" w:cs="Times New Roman"/>
                <w:sz w:val="24"/>
                <w:szCs w:val="24"/>
              </w:rPr>
            </w:pPr>
            <w:r w:rsidRPr="00DA38AA">
              <w:rPr>
                <w:rFonts w:ascii="Times New Roman" w:hAnsi="Times New Roman" w:cs="Times New Roman"/>
                <w:sz w:val="24"/>
                <w:szCs w:val="24"/>
              </w:rPr>
              <w:t>взаимодействие с внутренними и внешними структурами в интересах ребенка</w:t>
            </w:r>
          </w:p>
        </w:tc>
        <w:tc>
          <w:tcPr>
            <w:tcW w:w="2294" w:type="dxa"/>
            <w:tcBorders>
              <w:top w:val="single" w:sz="4" w:space="0" w:color="000000"/>
              <w:left w:val="single" w:sz="4" w:space="0" w:color="000000"/>
              <w:bottom w:val="single" w:sz="4" w:space="0" w:color="000000"/>
              <w:right w:val="nil"/>
            </w:tcBorders>
            <w:hideMark/>
          </w:tcPr>
          <w:p w:rsidR="00053409" w:rsidRPr="00DA38AA" w:rsidRDefault="00053409" w:rsidP="00FE00AD">
            <w:pPr>
              <w:pStyle w:val="af0"/>
              <w:rPr>
                <w:rFonts w:ascii="Times New Roman" w:hAnsi="Times New Roman" w:cs="Times New Roman"/>
                <w:sz w:val="24"/>
                <w:szCs w:val="24"/>
              </w:rPr>
            </w:pPr>
            <w:r w:rsidRPr="00DA38AA">
              <w:rPr>
                <w:rFonts w:ascii="Times New Roman" w:hAnsi="Times New Roman" w:cs="Times New Roman"/>
                <w:sz w:val="24"/>
                <w:szCs w:val="24"/>
              </w:rPr>
              <w:t>индивидуальная</w:t>
            </w:r>
          </w:p>
        </w:tc>
        <w:tc>
          <w:tcPr>
            <w:tcW w:w="3544" w:type="dxa"/>
            <w:tcBorders>
              <w:top w:val="single" w:sz="4" w:space="0" w:color="000000"/>
              <w:left w:val="single" w:sz="4" w:space="0" w:color="000000"/>
              <w:bottom w:val="single" w:sz="4" w:space="0" w:color="000000"/>
              <w:right w:val="single" w:sz="4" w:space="0" w:color="000000"/>
            </w:tcBorders>
            <w:hideMark/>
          </w:tcPr>
          <w:p w:rsidR="00053409" w:rsidRPr="00DA38AA" w:rsidRDefault="00053409" w:rsidP="00FE00AD">
            <w:pPr>
              <w:pStyle w:val="af0"/>
              <w:rPr>
                <w:rFonts w:ascii="Times New Roman" w:hAnsi="Times New Roman" w:cs="Times New Roman"/>
                <w:sz w:val="24"/>
                <w:szCs w:val="24"/>
              </w:rPr>
            </w:pPr>
            <w:r w:rsidRPr="00DA38AA">
              <w:rPr>
                <w:rFonts w:ascii="Times New Roman" w:hAnsi="Times New Roman" w:cs="Times New Roman"/>
                <w:sz w:val="24"/>
                <w:szCs w:val="24"/>
              </w:rPr>
              <w:t>в течение обучения  по мере необходимости</w:t>
            </w:r>
          </w:p>
        </w:tc>
      </w:tr>
    </w:tbl>
    <w:p w:rsidR="00053409" w:rsidRPr="00FE00AD" w:rsidRDefault="00053409" w:rsidP="00FE00AD">
      <w:pPr>
        <w:pStyle w:val="af0"/>
        <w:rPr>
          <w:rFonts w:ascii="Times New Roman" w:hAnsi="Times New Roman" w:cs="Times New Roman"/>
          <w:b/>
          <w:color w:val="C00000"/>
          <w:sz w:val="28"/>
          <w:szCs w:val="28"/>
        </w:rPr>
      </w:pPr>
    </w:p>
    <w:p w:rsidR="00053409" w:rsidRPr="00FE00AD" w:rsidRDefault="00053409" w:rsidP="00FE00AD">
      <w:pPr>
        <w:pStyle w:val="af0"/>
        <w:rPr>
          <w:rFonts w:ascii="Times New Roman" w:hAnsi="Times New Roman" w:cs="Times New Roman"/>
          <w:b/>
          <w:sz w:val="28"/>
          <w:szCs w:val="28"/>
        </w:rPr>
      </w:pPr>
      <w:r w:rsidRPr="00FE00AD">
        <w:rPr>
          <w:rFonts w:ascii="Times New Roman" w:hAnsi="Times New Roman" w:cs="Times New Roman"/>
          <w:b/>
          <w:sz w:val="28"/>
          <w:szCs w:val="28"/>
          <w:lang w:val="en-US"/>
        </w:rPr>
        <w:t>III</w:t>
      </w:r>
      <w:r w:rsidRPr="00FE00AD">
        <w:rPr>
          <w:rFonts w:ascii="Times New Roman" w:hAnsi="Times New Roman" w:cs="Times New Roman"/>
          <w:b/>
          <w:sz w:val="28"/>
          <w:szCs w:val="28"/>
        </w:rPr>
        <w:t xml:space="preserve">. организационный раздел </w:t>
      </w:r>
    </w:p>
    <w:p w:rsidR="00053409" w:rsidRPr="00FE00AD" w:rsidRDefault="00053409" w:rsidP="00FE00AD">
      <w:pPr>
        <w:pStyle w:val="af0"/>
        <w:rPr>
          <w:rFonts w:ascii="Times New Roman" w:hAnsi="Times New Roman" w:cs="Times New Roman"/>
          <w:b/>
          <w:sz w:val="28"/>
          <w:szCs w:val="28"/>
        </w:rPr>
      </w:pPr>
      <w:r w:rsidRPr="00FE00AD">
        <w:rPr>
          <w:rFonts w:ascii="Times New Roman" w:hAnsi="Times New Roman" w:cs="Times New Roman"/>
          <w:b/>
          <w:sz w:val="28"/>
          <w:szCs w:val="28"/>
        </w:rPr>
        <w:t>3.1. Учебный план адаптированной основной образовательной программы  начального общего образования.</w:t>
      </w:r>
    </w:p>
    <w:p w:rsidR="00053409" w:rsidRPr="00FE00AD" w:rsidRDefault="00053409" w:rsidP="00FE00AD">
      <w:pPr>
        <w:pStyle w:val="af0"/>
        <w:rPr>
          <w:rFonts w:ascii="Times New Roman" w:hAnsi="Times New Roman" w:cs="Times New Roman"/>
          <w:b/>
          <w:sz w:val="28"/>
          <w:szCs w:val="28"/>
        </w:rPr>
      </w:pPr>
    </w:p>
    <w:p w:rsidR="00053409" w:rsidRPr="00FE00AD" w:rsidRDefault="00053409" w:rsidP="00FE00AD">
      <w:pPr>
        <w:pStyle w:val="af0"/>
        <w:rPr>
          <w:rStyle w:val="0pt"/>
          <w:rFonts w:eastAsiaTheme="minorHAnsi"/>
          <w:sz w:val="28"/>
          <w:szCs w:val="28"/>
        </w:rPr>
      </w:pPr>
      <w:r w:rsidRPr="00FE00AD">
        <w:rPr>
          <w:rFonts w:ascii="Times New Roman" w:hAnsi="Times New Roman" w:cs="Times New Roman"/>
          <w:color w:val="00000A"/>
          <w:sz w:val="28"/>
          <w:szCs w:val="28"/>
        </w:rPr>
        <w:lastRenderedPageBreak/>
        <w:t xml:space="preserve">Адаптированная основная образовательная программа начального общего образования обучающихся с задержкой психического развития может включать как один, так и несколько учебных планов. </w:t>
      </w:r>
      <w:r w:rsidRPr="00FE00AD">
        <w:rPr>
          <w:rFonts w:ascii="Times New Roman" w:hAnsi="Times New Roman" w:cs="Times New Roman"/>
          <w:sz w:val="28"/>
          <w:szCs w:val="28"/>
        </w:rPr>
        <w:t xml:space="preserve">Для развития потенциала тех обучающихся с ЗПР,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w:t>
      </w:r>
      <w:r w:rsidRPr="00FE00AD">
        <w:rPr>
          <w:rFonts w:ascii="Times New Roman" w:hAnsi="Times New Roman" w:cs="Times New Roman"/>
          <w:color w:val="00000A"/>
          <w:sz w:val="28"/>
          <w:szCs w:val="28"/>
        </w:rPr>
        <w:t xml:space="preserve"> </w:t>
      </w:r>
      <w:r w:rsidRPr="00FE00AD">
        <w:rPr>
          <w:rFonts w:ascii="Times New Roman" w:hAnsi="Times New Roman" w:cs="Times New Roman"/>
          <w:sz w:val="28"/>
          <w:szCs w:val="28"/>
        </w:rPr>
        <w:t>Индивидуальный учебный план обучения на дому больного ребёнка составляется на основании: заявления родителей; справ</w:t>
      </w:r>
      <w:r w:rsidR="002B21DE" w:rsidRPr="00FE00AD">
        <w:rPr>
          <w:rFonts w:ascii="Times New Roman" w:hAnsi="Times New Roman" w:cs="Times New Roman"/>
          <w:sz w:val="28"/>
          <w:szCs w:val="28"/>
        </w:rPr>
        <w:t>ки  ВК</w:t>
      </w:r>
      <w:r w:rsidR="00DF3181">
        <w:rPr>
          <w:rFonts w:ascii="Times New Roman" w:hAnsi="Times New Roman" w:cs="Times New Roman"/>
          <w:sz w:val="28"/>
          <w:szCs w:val="28"/>
        </w:rPr>
        <w:t>; приказа по МБОУ «</w:t>
      </w:r>
      <w:r w:rsidR="00A145C9">
        <w:rPr>
          <w:rFonts w:ascii="Times New Roman" w:hAnsi="Times New Roman"/>
          <w:sz w:val="28"/>
          <w:szCs w:val="28"/>
        </w:rPr>
        <w:t xml:space="preserve">Чернокозовская </w:t>
      </w:r>
      <w:r w:rsidR="00DF3181">
        <w:rPr>
          <w:rFonts w:ascii="Times New Roman" w:hAnsi="Times New Roman" w:cs="Times New Roman"/>
          <w:sz w:val="28"/>
          <w:szCs w:val="28"/>
        </w:rPr>
        <w:t>С</w:t>
      </w:r>
      <w:r w:rsidR="002B21DE" w:rsidRPr="00FE00AD">
        <w:rPr>
          <w:rFonts w:ascii="Times New Roman" w:hAnsi="Times New Roman" w:cs="Times New Roman"/>
          <w:sz w:val="28"/>
          <w:szCs w:val="28"/>
        </w:rPr>
        <w:t>ОШ</w:t>
      </w:r>
      <w:r w:rsidRPr="00FE00AD">
        <w:rPr>
          <w:rFonts w:ascii="Times New Roman" w:hAnsi="Times New Roman" w:cs="Times New Roman"/>
          <w:sz w:val="28"/>
          <w:szCs w:val="28"/>
        </w:rPr>
        <w:t>».</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Учебный план М</w:t>
      </w:r>
      <w:r w:rsidR="002B21DE" w:rsidRPr="00FE00AD">
        <w:rPr>
          <w:rFonts w:ascii="Times New Roman" w:hAnsi="Times New Roman" w:cs="Times New Roman"/>
          <w:sz w:val="28"/>
          <w:szCs w:val="28"/>
        </w:rPr>
        <w:t xml:space="preserve">БОУ </w:t>
      </w:r>
      <w:r w:rsidR="00DF3181">
        <w:rPr>
          <w:rFonts w:ascii="Times New Roman" w:hAnsi="Times New Roman" w:cs="Times New Roman"/>
          <w:sz w:val="28"/>
          <w:szCs w:val="28"/>
        </w:rPr>
        <w:t>«</w:t>
      </w:r>
      <w:r w:rsidR="00A145C9">
        <w:rPr>
          <w:rFonts w:ascii="Times New Roman" w:hAnsi="Times New Roman"/>
          <w:sz w:val="28"/>
          <w:szCs w:val="28"/>
        </w:rPr>
        <w:t xml:space="preserve">Чернокозовская </w:t>
      </w:r>
      <w:r w:rsidR="00DF3181">
        <w:rPr>
          <w:rFonts w:ascii="Times New Roman" w:hAnsi="Times New Roman" w:cs="Times New Roman"/>
          <w:sz w:val="28"/>
          <w:szCs w:val="28"/>
        </w:rPr>
        <w:t>С</w:t>
      </w:r>
      <w:r w:rsidR="00DF3181" w:rsidRPr="00FE00AD">
        <w:rPr>
          <w:rFonts w:ascii="Times New Roman" w:hAnsi="Times New Roman" w:cs="Times New Roman"/>
          <w:sz w:val="28"/>
          <w:szCs w:val="28"/>
        </w:rPr>
        <w:t>ОШ».</w:t>
      </w:r>
      <w:r w:rsidRPr="00FE00AD">
        <w:rPr>
          <w:rFonts w:ascii="Times New Roman" w:hAnsi="Times New Roman" w:cs="Times New Roman"/>
          <w:sz w:val="28"/>
          <w:szCs w:val="28"/>
        </w:rPr>
        <w:t>реализующий АООП НОО, является важнейшим нормативным документом по реализации федеральных государственных образовательных стандартов общего образования.</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Учебный план начального общего образования определяет:</w:t>
      </w:r>
    </w:p>
    <w:p w:rsidR="00053409" w:rsidRPr="00FE00AD" w:rsidRDefault="00053409" w:rsidP="00FE00AD">
      <w:pPr>
        <w:pStyle w:val="af0"/>
        <w:rPr>
          <w:rFonts w:ascii="Times New Roman" w:hAnsi="Times New Roman" w:cs="Times New Roman"/>
          <w:i/>
          <w:sz w:val="28"/>
          <w:szCs w:val="28"/>
        </w:rPr>
      </w:pPr>
      <w:r w:rsidRPr="00FE00AD">
        <w:rPr>
          <w:rFonts w:ascii="Times New Roman" w:hAnsi="Times New Roman" w:cs="Times New Roman"/>
          <w:sz w:val="28"/>
          <w:szCs w:val="28"/>
        </w:rPr>
        <w:t>перечень, трудоемкость, последовательность и распределение по периодам обучения учебных предметов, формы промежуточной аттестации обучающихся;</w:t>
      </w:r>
    </w:p>
    <w:p w:rsidR="00053409" w:rsidRPr="00FE00AD" w:rsidRDefault="00053409" w:rsidP="00FE00AD">
      <w:pPr>
        <w:pStyle w:val="af0"/>
        <w:rPr>
          <w:rFonts w:ascii="Times New Roman" w:hAnsi="Times New Roman" w:cs="Times New Roman"/>
          <w:i/>
          <w:sz w:val="28"/>
          <w:szCs w:val="28"/>
        </w:rPr>
      </w:pPr>
      <w:r w:rsidRPr="00FE00AD">
        <w:rPr>
          <w:rFonts w:ascii="Times New Roman" w:hAnsi="Times New Roman" w:cs="Times New Roman"/>
          <w:sz w:val="28"/>
          <w:szCs w:val="28"/>
        </w:rPr>
        <w:t xml:space="preserve">структуру обязательных предметных областей Филология, Математика и информатика, Обществознание и </w:t>
      </w:r>
      <w:r w:rsidR="00806F36" w:rsidRPr="00FE00AD">
        <w:rPr>
          <w:rFonts w:ascii="Times New Roman" w:hAnsi="Times New Roman" w:cs="Times New Roman"/>
          <w:sz w:val="28"/>
          <w:szCs w:val="28"/>
        </w:rPr>
        <w:t>естествознание (окружающий мир).</w:t>
      </w:r>
      <w:r w:rsidRPr="00FE00AD">
        <w:rPr>
          <w:rFonts w:ascii="Times New Roman" w:hAnsi="Times New Roman" w:cs="Times New Roman"/>
          <w:sz w:val="28"/>
          <w:szCs w:val="28"/>
        </w:rPr>
        <w:t xml:space="preserve"> учебное время, отводимое на изучение предметов по классам (годам) обучения.</w:t>
      </w:r>
    </w:p>
    <w:p w:rsidR="00053409" w:rsidRPr="00FE00AD" w:rsidRDefault="00053409" w:rsidP="00FE00AD">
      <w:pPr>
        <w:pStyle w:val="af0"/>
        <w:rPr>
          <w:rFonts w:ascii="Times New Roman" w:hAnsi="Times New Roman" w:cs="Times New Roman"/>
          <w:i/>
          <w:sz w:val="28"/>
          <w:szCs w:val="28"/>
        </w:rPr>
      </w:pPr>
      <w:r w:rsidRPr="00FE00AD">
        <w:rPr>
          <w:rFonts w:ascii="Times New Roman" w:hAnsi="Times New Roman" w:cs="Times New Roman"/>
          <w:sz w:val="28"/>
          <w:szCs w:val="28"/>
        </w:rPr>
        <w:t>общий объём нагрузки и максимальный объём аудиторной нагрузки обучающихся.</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Учебный план школы составлен с учетом конкретных условий функционирования образовательного учреждения, специфики нарушений в развитии обучающихся, на основе следующих нормативных документов:</w:t>
      </w:r>
    </w:p>
    <w:p w:rsidR="00053409" w:rsidRPr="00FE00AD" w:rsidRDefault="00053409" w:rsidP="00FE00AD">
      <w:pPr>
        <w:pStyle w:val="af0"/>
        <w:rPr>
          <w:rFonts w:ascii="Times New Roman" w:hAnsi="Times New Roman" w:cs="Times New Roman"/>
          <w:i/>
          <w:color w:val="00000A"/>
          <w:sz w:val="28"/>
          <w:szCs w:val="28"/>
        </w:rPr>
      </w:pPr>
      <w:r w:rsidRPr="00FE00AD">
        <w:rPr>
          <w:rFonts w:ascii="Times New Roman" w:hAnsi="Times New Roman" w:cs="Times New Roman"/>
          <w:sz w:val="28"/>
          <w:szCs w:val="28"/>
        </w:rPr>
        <w:t>Постановления главного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053409" w:rsidRPr="00FE00AD" w:rsidRDefault="00053409" w:rsidP="00FE00AD">
      <w:pPr>
        <w:pStyle w:val="af0"/>
        <w:rPr>
          <w:rFonts w:ascii="Times New Roman" w:hAnsi="Times New Roman" w:cs="Times New Roman"/>
          <w:i/>
          <w:color w:val="00000A"/>
          <w:sz w:val="28"/>
          <w:szCs w:val="28"/>
        </w:rPr>
      </w:pPr>
      <w:r w:rsidRPr="00FE00AD">
        <w:rPr>
          <w:rFonts w:ascii="Times New Roman" w:hAnsi="Times New Roman" w:cs="Times New Roman"/>
          <w:sz w:val="28"/>
          <w:szCs w:val="28"/>
        </w:rPr>
        <w:t>Типовое положение о специальном (коррекционном) образовательном учреждении для детей с ограниченными возможностями здоровья от 12.03.1997 г. № 288 (в редакциях постановлений Правительства РФ от 12.03.1997 г. № 288, от 10.03.2000 г. № 212, от 23.12.2002 г. № 919, от 01.02.2005 г. № 49);</w:t>
      </w:r>
    </w:p>
    <w:p w:rsidR="00053409" w:rsidRPr="00FE00AD" w:rsidRDefault="00053409" w:rsidP="00FE00AD">
      <w:pPr>
        <w:pStyle w:val="af0"/>
        <w:rPr>
          <w:rFonts w:ascii="Times New Roman" w:hAnsi="Times New Roman" w:cs="Times New Roman"/>
          <w:i/>
          <w:color w:val="00000A"/>
          <w:sz w:val="28"/>
          <w:szCs w:val="28"/>
        </w:rPr>
      </w:pPr>
      <w:r w:rsidRPr="00FE00AD">
        <w:rPr>
          <w:rFonts w:ascii="Times New Roman" w:hAnsi="Times New Roman" w:cs="Times New Roman"/>
          <w:sz w:val="28"/>
          <w:szCs w:val="28"/>
        </w:rPr>
        <w:t>Инструктивное письмо Министерства общего и профессионального образования Российской Федерации от 04.09.1997 г. № 48 «О специфике деятельности специальных (коррекционных) образовательных учреждений I- 187 VIII видов»;</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Учебный план М</w:t>
      </w:r>
      <w:r w:rsidR="002B21DE" w:rsidRPr="00FE00AD">
        <w:rPr>
          <w:rFonts w:ascii="Times New Roman" w:hAnsi="Times New Roman" w:cs="Times New Roman"/>
          <w:sz w:val="28"/>
          <w:szCs w:val="28"/>
        </w:rPr>
        <w:t>БОУ «</w:t>
      </w:r>
      <w:r w:rsidR="00A145C9">
        <w:rPr>
          <w:rFonts w:ascii="Times New Roman" w:hAnsi="Times New Roman"/>
          <w:sz w:val="28"/>
          <w:szCs w:val="28"/>
        </w:rPr>
        <w:t>Чернокозовская СОШ</w:t>
      </w:r>
      <w:r w:rsidRPr="00FE00AD">
        <w:rPr>
          <w:rFonts w:ascii="Times New Roman" w:hAnsi="Times New Roman" w:cs="Times New Roman"/>
          <w:sz w:val="28"/>
          <w:szCs w:val="28"/>
        </w:rPr>
        <w:t>», реализующий АООП НОО, предусматривает:</w:t>
      </w:r>
    </w:p>
    <w:p w:rsidR="00053409" w:rsidRPr="00FE00AD" w:rsidRDefault="00053409" w:rsidP="00FE00AD">
      <w:pPr>
        <w:pStyle w:val="af0"/>
        <w:rPr>
          <w:rFonts w:ascii="Times New Roman" w:hAnsi="Times New Roman" w:cs="Times New Roman"/>
          <w:i/>
          <w:color w:val="00000A"/>
          <w:sz w:val="28"/>
          <w:szCs w:val="28"/>
        </w:rPr>
      </w:pPr>
      <w:r w:rsidRPr="00FE00AD">
        <w:rPr>
          <w:rFonts w:ascii="Times New Roman" w:hAnsi="Times New Roman" w:cs="Times New Roman"/>
          <w:sz w:val="28"/>
          <w:szCs w:val="28"/>
        </w:rPr>
        <w:t>продолжительность учебного года: не менее 34 учебных недель, не менее 170 учебных дней;</w:t>
      </w:r>
    </w:p>
    <w:p w:rsidR="00053409" w:rsidRPr="00FE00AD" w:rsidRDefault="00053409" w:rsidP="00FE00AD">
      <w:pPr>
        <w:pStyle w:val="af0"/>
        <w:rPr>
          <w:rFonts w:ascii="Times New Roman" w:hAnsi="Times New Roman" w:cs="Times New Roman"/>
          <w:i/>
          <w:color w:val="00000A"/>
          <w:sz w:val="28"/>
          <w:szCs w:val="28"/>
        </w:rPr>
      </w:pPr>
      <w:r w:rsidRPr="00FE00AD">
        <w:rPr>
          <w:rFonts w:ascii="Times New Roman" w:hAnsi="Times New Roman" w:cs="Times New Roman"/>
          <w:sz w:val="28"/>
          <w:szCs w:val="28"/>
        </w:rPr>
        <w:t xml:space="preserve">продолжительность каникул в течение учебного года: не менее 30 календарных дней; летних каникул - не менее 8 недель; </w:t>
      </w:r>
    </w:p>
    <w:p w:rsidR="00053409" w:rsidRPr="00FE00AD" w:rsidRDefault="00053409" w:rsidP="00FE00AD">
      <w:pPr>
        <w:pStyle w:val="af0"/>
        <w:rPr>
          <w:rFonts w:ascii="Times New Roman" w:hAnsi="Times New Roman" w:cs="Times New Roman"/>
          <w:i/>
          <w:color w:val="00000A"/>
          <w:sz w:val="28"/>
          <w:szCs w:val="28"/>
        </w:rPr>
      </w:pPr>
      <w:r w:rsidRPr="00FE00AD">
        <w:rPr>
          <w:rFonts w:ascii="Times New Roman" w:hAnsi="Times New Roman" w:cs="Times New Roman"/>
          <w:sz w:val="28"/>
          <w:szCs w:val="28"/>
        </w:rPr>
        <w:lastRenderedPageBreak/>
        <w:t>равномерное распределение образовательной недельной нагрузки в т</w:t>
      </w:r>
      <w:r w:rsidR="00B30E9A" w:rsidRPr="00FE00AD">
        <w:rPr>
          <w:rFonts w:ascii="Times New Roman" w:hAnsi="Times New Roman" w:cs="Times New Roman"/>
          <w:sz w:val="28"/>
          <w:szCs w:val="28"/>
        </w:rPr>
        <w:t>ечение учебной недели не более 3</w:t>
      </w:r>
      <w:r w:rsidRPr="00FE00AD">
        <w:rPr>
          <w:rFonts w:ascii="Times New Roman" w:hAnsi="Times New Roman" w:cs="Times New Roman"/>
          <w:sz w:val="28"/>
          <w:szCs w:val="28"/>
        </w:rPr>
        <w:t xml:space="preserve"> уроков в день; </w:t>
      </w:r>
    </w:p>
    <w:p w:rsidR="00053409" w:rsidRPr="00FE00AD" w:rsidRDefault="00053409" w:rsidP="00FE00AD">
      <w:pPr>
        <w:pStyle w:val="af0"/>
        <w:rPr>
          <w:rFonts w:ascii="Times New Roman" w:hAnsi="Times New Roman" w:cs="Times New Roman"/>
          <w:i/>
          <w:color w:val="00000A"/>
          <w:sz w:val="28"/>
          <w:szCs w:val="28"/>
        </w:rPr>
      </w:pPr>
      <w:r w:rsidRPr="00FE00AD">
        <w:rPr>
          <w:rFonts w:ascii="Times New Roman" w:hAnsi="Times New Roman" w:cs="Times New Roman"/>
          <w:sz w:val="28"/>
          <w:szCs w:val="28"/>
        </w:rPr>
        <w:t>продолжительность з</w:t>
      </w:r>
      <w:r w:rsidR="00B30E9A" w:rsidRPr="00FE00AD">
        <w:rPr>
          <w:rFonts w:ascii="Times New Roman" w:hAnsi="Times New Roman" w:cs="Times New Roman"/>
          <w:sz w:val="28"/>
          <w:szCs w:val="28"/>
        </w:rPr>
        <w:t>анятий (академический час) 3</w:t>
      </w:r>
      <w:r w:rsidRPr="00FE00AD">
        <w:rPr>
          <w:rFonts w:ascii="Times New Roman" w:hAnsi="Times New Roman" w:cs="Times New Roman"/>
          <w:sz w:val="28"/>
          <w:szCs w:val="28"/>
        </w:rPr>
        <w:t xml:space="preserve">5 минут </w:t>
      </w:r>
    </w:p>
    <w:p w:rsidR="00053409" w:rsidRPr="00FE00AD" w:rsidRDefault="00DF3181" w:rsidP="00FE00AD">
      <w:pPr>
        <w:pStyle w:val="af0"/>
        <w:rPr>
          <w:rFonts w:ascii="Times New Roman" w:hAnsi="Times New Roman" w:cs="Times New Roman"/>
          <w:sz w:val="28"/>
          <w:szCs w:val="28"/>
        </w:rPr>
      </w:pPr>
      <w:r>
        <w:rPr>
          <w:rFonts w:ascii="Times New Roman" w:hAnsi="Times New Roman" w:cs="Times New Roman"/>
          <w:sz w:val="28"/>
          <w:szCs w:val="28"/>
        </w:rPr>
        <w:t xml:space="preserve">  </w:t>
      </w:r>
      <w:r w:rsidR="00053409" w:rsidRPr="00FE00AD">
        <w:rPr>
          <w:rFonts w:ascii="Times New Roman" w:hAnsi="Times New Roman" w:cs="Times New Roman"/>
          <w:sz w:val="28"/>
          <w:szCs w:val="28"/>
        </w:rPr>
        <w:t>Учащиеся начальной школы обучаются по общеобразовательным программам.</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Учебный план начального общего образования обучающихся с задержкой психического развития составлен с учетом решения двух основных задач: </w:t>
      </w:r>
    </w:p>
    <w:p w:rsidR="00053409" w:rsidRPr="00FE00AD" w:rsidRDefault="00053409" w:rsidP="00FE00AD">
      <w:pPr>
        <w:pStyle w:val="af0"/>
        <w:rPr>
          <w:rFonts w:ascii="Times New Roman" w:hAnsi="Times New Roman" w:cs="Times New Roman"/>
          <w:i/>
          <w:sz w:val="28"/>
          <w:szCs w:val="28"/>
        </w:rPr>
      </w:pPr>
      <w:r w:rsidRPr="00FE00AD">
        <w:rPr>
          <w:rFonts w:ascii="Times New Roman" w:hAnsi="Times New Roman" w:cs="Times New Roman"/>
          <w:sz w:val="28"/>
          <w:szCs w:val="28"/>
        </w:rPr>
        <w:t xml:space="preserve">формирование навыков функциональной грамотности и основных учебных умений и навыков, общения, начальных представлений об отечественной и мировой культуре; </w:t>
      </w:r>
    </w:p>
    <w:p w:rsidR="00053409" w:rsidRPr="00FE00AD" w:rsidRDefault="00053409" w:rsidP="00FE00AD">
      <w:pPr>
        <w:pStyle w:val="af0"/>
        <w:rPr>
          <w:rFonts w:ascii="Times New Roman" w:hAnsi="Times New Roman" w:cs="Times New Roman"/>
          <w:i/>
          <w:sz w:val="28"/>
          <w:szCs w:val="28"/>
        </w:rPr>
      </w:pPr>
      <w:r w:rsidRPr="00FE00AD">
        <w:rPr>
          <w:rFonts w:ascii="Times New Roman" w:hAnsi="Times New Roman" w:cs="Times New Roman"/>
          <w:sz w:val="28"/>
          <w:szCs w:val="28"/>
        </w:rPr>
        <w:t xml:space="preserve">коррекция задержанного психического развития обучающихся, пробелов в знаниях и представлениях об окружающем мире, характерных для данной категории обучающихся, преодоление недостатков, возникших в результате нарушенного развития, включая недостатки мыслительной деятельности, речи, моторики, пространственной ориентировки, регуляции поведения и др. </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Учебный план начального общего образования обеспечивает выполнение требований к следующим результатам федерального государственного образовательного стандарта: </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b/>
          <w:sz w:val="28"/>
          <w:szCs w:val="28"/>
        </w:rPr>
        <w:t>личностным</w:t>
      </w:r>
      <w:r w:rsidRPr="00FE00AD">
        <w:rPr>
          <w:rFonts w:ascii="Times New Roman" w:hAnsi="Times New Roman" w:cs="Times New Roman"/>
          <w:sz w:val="28"/>
          <w:szCs w:val="28"/>
        </w:rPr>
        <w:t xml:space="preserve"> –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b/>
          <w:sz w:val="28"/>
          <w:szCs w:val="28"/>
        </w:rPr>
        <w:t>метапредметным</w:t>
      </w:r>
      <w:r w:rsidRPr="00FE00AD">
        <w:rPr>
          <w:rFonts w:ascii="Times New Roman" w:hAnsi="Times New Roman" w:cs="Times New Roman"/>
          <w:sz w:val="28"/>
          <w:szCs w:val="28"/>
        </w:rPr>
        <w:t xml:space="preserve"> – освоенные обучающимися универсальными учебными действиями (познавательные, регулятивные и коммуникативные), обеспечивающими овладение ключевыми компетенциями, составляющими основу умения учиться, и межпредметными понятиями; </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b/>
          <w:sz w:val="28"/>
          <w:szCs w:val="28"/>
        </w:rPr>
        <w:t xml:space="preserve">предметным </w:t>
      </w:r>
      <w:r w:rsidRPr="00FE00AD">
        <w:rPr>
          <w:rFonts w:ascii="Times New Roman" w:hAnsi="Times New Roman" w:cs="Times New Roman"/>
          <w:sz w:val="28"/>
          <w:szCs w:val="28"/>
        </w:rPr>
        <w:t xml:space="preserve">– освоение обучающимися в ходе изучения учебного предмета опыта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 </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Для выполнения АООП НОО и реализации ФГОС обучение в 1-4 классах ведётся по Примерным программам начального общего образования и сборнику рабочих программ «Школа России» 1-4 классы, Москва «Просвещение» 2011г. </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В учебном плане выделяются 2 раздела: - обязательную часть; - часть, формируемую участниками образовательных отношений. </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i/>
          <w:sz w:val="28"/>
          <w:szCs w:val="28"/>
        </w:rPr>
        <w:t>В обязательной части</w:t>
      </w:r>
      <w:r w:rsidRPr="00FE00AD">
        <w:rPr>
          <w:rFonts w:ascii="Times New Roman" w:hAnsi="Times New Roman" w:cs="Times New Roman"/>
          <w:sz w:val="28"/>
          <w:szCs w:val="28"/>
        </w:rPr>
        <w:t xml:space="preserve"> реализуются основные общеобразовательные образовательные программы, обеспечивающие единство образовательного пространства Российской Федерации и гарантирующие овладение выпускниками образовательного учреждения государственным образовательным стандартом содержания образования обучающихся С(К)К. </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i/>
          <w:sz w:val="28"/>
          <w:szCs w:val="28"/>
        </w:rPr>
        <w:t>Часть, формируемая участниками образовательных отношений</w:t>
      </w:r>
      <w:r w:rsidRPr="00FE00AD">
        <w:rPr>
          <w:rFonts w:ascii="Times New Roman" w:hAnsi="Times New Roman" w:cs="Times New Roman"/>
          <w:sz w:val="28"/>
          <w:szCs w:val="28"/>
        </w:rPr>
        <w:t xml:space="preserve">, обеспечивает реализацию индивидуальных потребностей обучающихся и </w:t>
      </w:r>
      <w:r w:rsidRPr="00FE00AD">
        <w:rPr>
          <w:rFonts w:ascii="Times New Roman" w:hAnsi="Times New Roman" w:cs="Times New Roman"/>
          <w:sz w:val="28"/>
          <w:szCs w:val="28"/>
        </w:rPr>
        <w:lastRenderedPageBreak/>
        <w:t>представлена коррекционными курсами, предназначенными для реализации задач специального (коррекционного) образования с учетом целей деятельности образовательного учреждения (инструктивное письмо Министерства общего и профессионального образования Российской Федерации от 04.09.1997 г. № 48 «О специфике деятельности специальных (коррекционных) образовательных учреждений I-VIII видов») .</w:t>
      </w:r>
    </w:p>
    <w:p w:rsidR="00905033" w:rsidRPr="00FE00AD" w:rsidRDefault="00761841" w:rsidP="00FE00AD">
      <w:pPr>
        <w:pStyle w:val="af0"/>
        <w:rPr>
          <w:rFonts w:ascii="Times New Roman" w:hAnsi="Times New Roman" w:cs="Times New Roman"/>
          <w:sz w:val="28"/>
          <w:szCs w:val="28"/>
        </w:rPr>
      </w:pPr>
      <w:r w:rsidRPr="00FE00AD">
        <w:rPr>
          <w:rFonts w:ascii="Times New Roman" w:hAnsi="Times New Roman" w:cs="Times New Roman"/>
          <w:sz w:val="28"/>
          <w:szCs w:val="28"/>
        </w:rPr>
        <w:t>Предметные области</w:t>
      </w:r>
      <w:r w:rsidR="00053409" w:rsidRPr="00FE00AD">
        <w:rPr>
          <w:rFonts w:ascii="Times New Roman" w:hAnsi="Times New Roman" w:cs="Times New Roman"/>
          <w:sz w:val="28"/>
          <w:szCs w:val="28"/>
        </w:rPr>
        <w:t xml:space="preserve"> </w:t>
      </w:r>
      <w:r w:rsidR="00905033" w:rsidRPr="00FE00AD">
        <w:rPr>
          <w:rFonts w:ascii="Times New Roman" w:hAnsi="Times New Roman" w:cs="Times New Roman"/>
          <w:b/>
          <w:bCs/>
          <w:sz w:val="28"/>
          <w:szCs w:val="28"/>
        </w:rPr>
        <w:t>русский язык и литературное чтение , чеченский язык и литература</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представлена учебными предметами: Русский язык, Литературное чтение,</w:t>
      </w:r>
      <w:r w:rsidR="00B30E9A" w:rsidRPr="00FE00AD">
        <w:rPr>
          <w:rFonts w:ascii="Times New Roman" w:hAnsi="Times New Roman" w:cs="Times New Roman"/>
          <w:sz w:val="28"/>
          <w:szCs w:val="28"/>
        </w:rPr>
        <w:t xml:space="preserve"> Чеченский язык и Литературное чтение на чеченском языке </w:t>
      </w:r>
      <w:r w:rsidRPr="00FE00AD">
        <w:rPr>
          <w:rFonts w:ascii="Times New Roman" w:hAnsi="Times New Roman" w:cs="Times New Roman"/>
          <w:sz w:val="28"/>
          <w:szCs w:val="28"/>
        </w:rPr>
        <w:t xml:space="preserve">. </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На изучение «</w:t>
      </w:r>
      <w:r w:rsidRPr="00FE00AD">
        <w:rPr>
          <w:rFonts w:ascii="Times New Roman" w:hAnsi="Times New Roman" w:cs="Times New Roman"/>
          <w:i/>
          <w:sz w:val="28"/>
          <w:szCs w:val="28"/>
        </w:rPr>
        <w:t>Русского языка»</w:t>
      </w:r>
      <w:r w:rsidR="00123063" w:rsidRPr="00FE00AD">
        <w:rPr>
          <w:rFonts w:ascii="Times New Roman" w:hAnsi="Times New Roman" w:cs="Times New Roman"/>
          <w:sz w:val="28"/>
          <w:szCs w:val="28"/>
        </w:rPr>
        <w:t xml:space="preserve"> отводится в 1-2 классах по 3  часа в неделю ( по 102 учебных часов</w:t>
      </w:r>
      <w:r w:rsidR="009377CE" w:rsidRPr="00FE00AD">
        <w:rPr>
          <w:rFonts w:ascii="Times New Roman" w:hAnsi="Times New Roman" w:cs="Times New Roman"/>
          <w:sz w:val="28"/>
          <w:szCs w:val="28"/>
        </w:rPr>
        <w:t>)</w:t>
      </w:r>
      <w:r w:rsidR="00123063" w:rsidRPr="00FE00AD">
        <w:rPr>
          <w:rFonts w:ascii="Times New Roman" w:hAnsi="Times New Roman" w:cs="Times New Roman"/>
          <w:sz w:val="28"/>
          <w:szCs w:val="28"/>
        </w:rPr>
        <w:t>,  в 3-4 классах по 4 часа в неделю</w:t>
      </w:r>
      <w:r w:rsidR="009377CE" w:rsidRPr="00FE00AD">
        <w:rPr>
          <w:rFonts w:ascii="Times New Roman" w:hAnsi="Times New Roman" w:cs="Times New Roman"/>
          <w:sz w:val="28"/>
          <w:szCs w:val="28"/>
        </w:rPr>
        <w:t xml:space="preserve"> (136 учебных часов в год)</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На «</w:t>
      </w:r>
      <w:r w:rsidRPr="00FE00AD">
        <w:rPr>
          <w:rFonts w:ascii="Times New Roman" w:hAnsi="Times New Roman" w:cs="Times New Roman"/>
          <w:i/>
          <w:sz w:val="28"/>
          <w:szCs w:val="28"/>
        </w:rPr>
        <w:t xml:space="preserve">Литературное чтение» </w:t>
      </w:r>
      <w:r w:rsidRPr="00FE00AD">
        <w:rPr>
          <w:rFonts w:ascii="Times New Roman" w:hAnsi="Times New Roman" w:cs="Times New Roman"/>
          <w:sz w:val="28"/>
          <w:szCs w:val="28"/>
        </w:rPr>
        <w:t xml:space="preserve">- </w:t>
      </w:r>
      <w:r w:rsidR="009377CE" w:rsidRPr="00FE00AD">
        <w:rPr>
          <w:rFonts w:ascii="Times New Roman" w:hAnsi="Times New Roman" w:cs="Times New Roman"/>
          <w:sz w:val="28"/>
          <w:szCs w:val="28"/>
        </w:rPr>
        <w:t>в 1-2 и 4 классах по 3 часа в неделю (по 102 учебных часа), а в 3 классах -2 часа в неделю  (68</w:t>
      </w:r>
      <w:r w:rsidRPr="00FE00AD">
        <w:rPr>
          <w:rFonts w:ascii="Times New Roman" w:hAnsi="Times New Roman" w:cs="Times New Roman"/>
          <w:sz w:val="28"/>
          <w:szCs w:val="28"/>
        </w:rPr>
        <w:t xml:space="preserve"> учебных часа в год) в каждом классе. </w:t>
      </w:r>
    </w:p>
    <w:p w:rsidR="004C69F3" w:rsidRPr="00FE00AD" w:rsidRDefault="009377CE"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На </w:t>
      </w:r>
      <w:r w:rsidRPr="00FE00AD">
        <w:rPr>
          <w:rFonts w:ascii="Times New Roman" w:hAnsi="Times New Roman" w:cs="Times New Roman"/>
          <w:i/>
          <w:sz w:val="28"/>
          <w:szCs w:val="28"/>
        </w:rPr>
        <w:t>«Чеченский язык»</w:t>
      </w:r>
      <w:r w:rsidRPr="00FE00AD">
        <w:rPr>
          <w:rFonts w:ascii="Times New Roman" w:hAnsi="Times New Roman" w:cs="Times New Roman"/>
          <w:sz w:val="28"/>
          <w:szCs w:val="28"/>
        </w:rPr>
        <w:t xml:space="preserve"> </w:t>
      </w:r>
      <w:r w:rsidR="004C69F3" w:rsidRPr="00FE00AD">
        <w:rPr>
          <w:rFonts w:ascii="Times New Roman" w:hAnsi="Times New Roman" w:cs="Times New Roman"/>
          <w:sz w:val="28"/>
          <w:szCs w:val="28"/>
        </w:rPr>
        <w:t>в 3-4 классах отводится по 1 часу в неделю (по 34 учебных часа в год)</w:t>
      </w:r>
    </w:p>
    <w:p w:rsidR="009377CE" w:rsidRPr="00FE00AD" w:rsidRDefault="009377CE" w:rsidP="00FE00AD">
      <w:pPr>
        <w:pStyle w:val="af0"/>
        <w:rPr>
          <w:rFonts w:ascii="Times New Roman" w:hAnsi="Times New Roman" w:cs="Times New Roman"/>
          <w:sz w:val="28"/>
          <w:szCs w:val="28"/>
        </w:rPr>
      </w:pPr>
      <w:r w:rsidRPr="00FE00AD">
        <w:rPr>
          <w:rFonts w:ascii="Times New Roman" w:hAnsi="Times New Roman" w:cs="Times New Roman"/>
          <w:sz w:val="28"/>
          <w:szCs w:val="28"/>
        </w:rPr>
        <w:t>и «</w:t>
      </w:r>
      <w:r w:rsidRPr="00FE00AD">
        <w:rPr>
          <w:rFonts w:ascii="Times New Roman" w:hAnsi="Times New Roman" w:cs="Times New Roman"/>
          <w:i/>
          <w:sz w:val="28"/>
          <w:szCs w:val="28"/>
        </w:rPr>
        <w:t>Литературное чтение на чеченском языке</w:t>
      </w:r>
      <w:r w:rsidRPr="00FE00AD">
        <w:rPr>
          <w:rFonts w:ascii="Times New Roman" w:hAnsi="Times New Roman" w:cs="Times New Roman"/>
          <w:sz w:val="28"/>
          <w:szCs w:val="28"/>
        </w:rPr>
        <w:t xml:space="preserve">» в 3-4 классах отводится по </w:t>
      </w:r>
      <w:r w:rsidR="004C69F3" w:rsidRPr="00FE00AD">
        <w:rPr>
          <w:rFonts w:ascii="Times New Roman" w:hAnsi="Times New Roman" w:cs="Times New Roman"/>
          <w:sz w:val="28"/>
          <w:szCs w:val="28"/>
        </w:rPr>
        <w:t>1</w:t>
      </w:r>
      <w:r w:rsidRPr="00FE00AD">
        <w:rPr>
          <w:rFonts w:ascii="Times New Roman" w:hAnsi="Times New Roman" w:cs="Times New Roman"/>
          <w:sz w:val="28"/>
          <w:szCs w:val="28"/>
        </w:rPr>
        <w:t xml:space="preserve"> час</w:t>
      </w:r>
      <w:r w:rsidR="004C69F3" w:rsidRPr="00FE00AD">
        <w:rPr>
          <w:rFonts w:ascii="Times New Roman" w:hAnsi="Times New Roman" w:cs="Times New Roman"/>
          <w:sz w:val="28"/>
          <w:szCs w:val="28"/>
        </w:rPr>
        <w:t xml:space="preserve">у в неделю (по 34 учебных часа в год). </w:t>
      </w:r>
    </w:p>
    <w:p w:rsidR="00053409" w:rsidRPr="00FE00AD" w:rsidRDefault="00905033" w:rsidP="00FE00AD">
      <w:pPr>
        <w:pStyle w:val="af0"/>
        <w:rPr>
          <w:rFonts w:ascii="Times New Roman" w:hAnsi="Times New Roman" w:cs="Times New Roman"/>
          <w:sz w:val="28"/>
          <w:szCs w:val="28"/>
        </w:rPr>
      </w:pPr>
      <w:r w:rsidRPr="00FE00AD">
        <w:rPr>
          <w:rFonts w:ascii="Times New Roman" w:hAnsi="Times New Roman" w:cs="Times New Roman"/>
          <w:sz w:val="28"/>
          <w:szCs w:val="28"/>
        </w:rPr>
        <w:t>Предметная</w:t>
      </w:r>
      <w:r w:rsidR="00053409" w:rsidRPr="00FE00AD">
        <w:rPr>
          <w:rFonts w:ascii="Times New Roman" w:hAnsi="Times New Roman" w:cs="Times New Roman"/>
          <w:sz w:val="28"/>
          <w:szCs w:val="28"/>
        </w:rPr>
        <w:t xml:space="preserve"> область «Математика и информатика» представлена предметом </w:t>
      </w:r>
      <w:r w:rsidR="00053409" w:rsidRPr="00FE00AD">
        <w:rPr>
          <w:rFonts w:ascii="Times New Roman" w:hAnsi="Times New Roman" w:cs="Times New Roman"/>
          <w:i/>
          <w:sz w:val="28"/>
          <w:szCs w:val="28"/>
        </w:rPr>
        <w:t>«Математика»</w:t>
      </w:r>
      <w:r w:rsidR="00053409" w:rsidRPr="00FE00AD">
        <w:rPr>
          <w:rFonts w:ascii="Times New Roman" w:hAnsi="Times New Roman" w:cs="Times New Roman"/>
          <w:sz w:val="28"/>
          <w:szCs w:val="28"/>
        </w:rPr>
        <w:t>. Программа рассчитана</w:t>
      </w:r>
      <w:r w:rsidR="009377CE" w:rsidRPr="00FE00AD">
        <w:rPr>
          <w:rFonts w:ascii="Times New Roman" w:hAnsi="Times New Roman" w:cs="Times New Roman"/>
          <w:sz w:val="28"/>
          <w:szCs w:val="28"/>
        </w:rPr>
        <w:t xml:space="preserve"> в 1-3 классах по 3 часа в неделю, что составляет по 102 учебных часа, в 4-х классах  по</w:t>
      </w:r>
      <w:r w:rsidR="00053409" w:rsidRPr="00FE00AD">
        <w:rPr>
          <w:rFonts w:ascii="Times New Roman" w:hAnsi="Times New Roman" w:cs="Times New Roman"/>
          <w:sz w:val="28"/>
          <w:szCs w:val="28"/>
        </w:rPr>
        <w:t xml:space="preserve"> 4 часа в неделю - 136 учебных часов в год в каждом классе. </w:t>
      </w:r>
    </w:p>
    <w:p w:rsidR="00053409" w:rsidRPr="00FE00AD" w:rsidRDefault="00905033" w:rsidP="00FE00AD">
      <w:pPr>
        <w:pStyle w:val="af0"/>
        <w:rPr>
          <w:rFonts w:ascii="Times New Roman" w:hAnsi="Times New Roman" w:cs="Times New Roman"/>
          <w:sz w:val="28"/>
          <w:szCs w:val="28"/>
        </w:rPr>
      </w:pPr>
      <w:r w:rsidRPr="00FE00AD">
        <w:rPr>
          <w:rFonts w:ascii="Times New Roman" w:hAnsi="Times New Roman" w:cs="Times New Roman"/>
          <w:sz w:val="28"/>
          <w:szCs w:val="28"/>
        </w:rPr>
        <w:t>Предметная</w:t>
      </w:r>
      <w:r w:rsidR="00053409" w:rsidRPr="00FE00AD">
        <w:rPr>
          <w:rFonts w:ascii="Times New Roman" w:hAnsi="Times New Roman" w:cs="Times New Roman"/>
          <w:sz w:val="28"/>
          <w:szCs w:val="28"/>
        </w:rPr>
        <w:t xml:space="preserve"> область «Обществознание и естествознание»: учебный предмет «</w:t>
      </w:r>
      <w:r w:rsidR="00053409" w:rsidRPr="00FE00AD">
        <w:rPr>
          <w:rFonts w:ascii="Times New Roman" w:hAnsi="Times New Roman" w:cs="Times New Roman"/>
          <w:i/>
          <w:sz w:val="28"/>
          <w:szCs w:val="28"/>
        </w:rPr>
        <w:t>Окружающий мир</w:t>
      </w:r>
      <w:r w:rsidR="004C69F3" w:rsidRPr="00FE00AD">
        <w:rPr>
          <w:rFonts w:ascii="Times New Roman" w:hAnsi="Times New Roman" w:cs="Times New Roman"/>
          <w:sz w:val="28"/>
          <w:szCs w:val="28"/>
        </w:rPr>
        <w:t>» изучается с 2 по 4 класс по 1 часу в неделю – 34 учебных часа</w:t>
      </w:r>
      <w:r w:rsidR="00053409" w:rsidRPr="00FE00AD">
        <w:rPr>
          <w:rFonts w:ascii="Times New Roman" w:hAnsi="Times New Roman" w:cs="Times New Roman"/>
          <w:sz w:val="28"/>
          <w:szCs w:val="28"/>
        </w:rPr>
        <w:t xml:space="preserve"> в год.</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Максимальная нагрузка на учащихся не превышает предельно до</w:t>
      </w:r>
      <w:r w:rsidR="004C69F3" w:rsidRPr="00FE00AD">
        <w:rPr>
          <w:rFonts w:ascii="Times New Roman" w:hAnsi="Times New Roman" w:cs="Times New Roman"/>
          <w:sz w:val="28"/>
          <w:szCs w:val="28"/>
        </w:rPr>
        <w:t>пустимой аудиторной нагрузки: в1-</w:t>
      </w:r>
      <w:r w:rsidRPr="00FE00AD">
        <w:rPr>
          <w:rFonts w:ascii="Times New Roman" w:hAnsi="Times New Roman" w:cs="Times New Roman"/>
          <w:sz w:val="28"/>
          <w:szCs w:val="28"/>
        </w:rPr>
        <w:t xml:space="preserve"> 2</w:t>
      </w:r>
      <w:r w:rsidR="004C69F3" w:rsidRPr="00FE00AD">
        <w:rPr>
          <w:rFonts w:ascii="Times New Roman" w:hAnsi="Times New Roman" w:cs="Times New Roman"/>
          <w:sz w:val="28"/>
          <w:szCs w:val="28"/>
        </w:rPr>
        <w:t>х классах</w:t>
      </w:r>
      <w:r w:rsidRPr="00FE00AD">
        <w:rPr>
          <w:rFonts w:ascii="Times New Roman" w:hAnsi="Times New Roman" w:cs="Times New Roman"/>
          <w:sz w:val="28"/>
          <w:szCs w:val="28"/>
        </w:rPr>
        <w:t xml:space="preserve"> </w:t>
      </w:r>
      <w:r w:rsidR="004C69F3" w:rsidRPr="00FE00AD">
        <w:rPr>
          <w:rFonts w:ascii="Times New Roman" w:hAnsi="Times New Roman" w:cs="Times New Roman"/>
          <w:sz w:val="28"/>
          <w:szCs w:val="28"/>
        </w:rPr>
        <w:t>-10 часов, в 3-х – 12 часов и в– 4 классах -14</w:t>
      </w:r>
      <w:r w:rsidRPr="00FE00AD">
        <w:rPr>
          <w:rFonts w:ascii="Times New Roman" w:hAnsi="Times New Roman" w:cs="Times New Roman"/>
          <w:sz w:val="28"/>
          <w:szCs w:val="28"/>
        </w:rPr>
        <w:t xml:space="preserve"> часов. </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Образовательное учреждение предоставляет обучающимся возможность выбора широкого спектра занятий, направленных на их развитие и социальную адаптацию.</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Все обучение в начальных классах имеет коррекционно-развивающую направленность. В целях более успешной динамики в общем развитии отдельных обучающихся, коррекции недостатков их психического развития, а также восполнения пробелов в знаниях, проводятся коррекционные групповые и индивидуальные занятия.</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Для учащихся, имеющих нарушения психологического развития, вводятся психокоррекционные занятия по развитию познавательной сферы - по 1 часу в неделю во 2 – 4 классах. </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В целях коррекции отклонений, в развитии обучающихся, воспитанников, ликвидации пробелов в знаниях проводятся индивидуальные и групповые занятия, коррекционные занятия по русскому языку и математике из расчета: 1 час на предмет в неделю в 2 – 4 классах. </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lastRenderedPageBreak/>
        <w:t>Коррекционные курсы учебного плана обучающихся с нарушением психологического развития составлены с учетом решения двух основных задач:</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продолжение целенаправленной работы по коррекции и развитию психических процессов, эмоциональной и когнитивной сфер, обеспечивающих усвоение учащимися образовательной программы (на основе применения методов и приемов, форм обучения, способствующих повышению работоспособности, активизации учебной деятельности);</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 отслеживание результативности обучения и динамики развития учащихся. </w:t>
      </w:r>
    </w:p>
    <w:p w:rsidR="00053409" w:rsidRPr="00FE00AD" w:rsidRDefault="00053409" w:rsidP="00FE00AD">
      <w:pPr>
        <w:pStyle w:val="af0"/>
        <w:rPr>
          <w:rFonts w:ascii="Times New Roman" w:hAnsi="Times New Roman" w:cs="Times New Roman"/>
          <w:b/>
          <w:color w:val="00000A"/>
          <w:sz w:val="28"/>
          <w:szCs w:val="28"/>
        </w:rPr>
      </w:pPr>
      <w:r w:rsidRPr="00FE00AD">
        <w:rPr>
          <w:rFonts w:ascii="Times New Roman" w:hAnsi="Times New Roman" w:cs="Times New Roman"/>
          <w:b/>
          <w:color w:val="00000A"/>
          <w:sz w:val="28"/>
          <w:szCs w:val="28"/>
        </w:rPr>
        <w:t>Учебный план специальных (коррекционных) классов</w:t>
      </w:r>
    </w:p>
    <w:p w:rsidR="00053409" w:rsidRDefault="00053409" w:rsidP="00FE00AD">
      <w:pPr>
        <w:pStyle w:val="af0"/>
        <w:rPr>
          <w:rFonts w:ascii="Times New Roman" w:eastAsia="Times New Roman" w:hAnsi="Times New Roman" w:cs="Times New Roman"/>
          <w:b/>
          <w:color w:val="000000"/>
          <w:spacing w:val="3"/>
          <w:sz w:val="28"/>
          <w:szCs w:val="28"/>
          <w:lang w:eastAsia="ru-RU"/>
        </w:rPr>
      </w:pPr>
    </w:p>
    <w:p w:rsidR="003E6964" w:rsidRPr="003E6964" w:rsidRDefault="003E6964" w:rsidP="003E6964">
      <w:pPr>
        <w:tabs>
          <w:tab w:val="left" w:pos="1843"/>
        </w:tabs>
        <w:spacing w:after="0" w:line="240" w:lineRule="auto"/>
        <w:ind w:firstLine="709"/>
        <w:jc w:val="both"/>
        <w:rPr>
          <w:rFonts w:ascii="Times New Roman" w:hAnsi="Times New Roman" w:cs="Times New Roman"/>
          <w:color w:val="000000"/>
          <w:sz w:val="28"/>
          <w:szCs w:val="28"/>
        </w:rPr>
      </w:pPr>
      <w:r w:rsidRPr="003E6964">
        <w:rPr>
          <w:rFonts w:ascii="Times New Roman" w:hAnsi="Times New Roman" w:cs="Times New Roman"/>
          <w:color w:val="000000"/>
          <w:sz w:val="28"/>
          <w:szCs w:val="28"/>
        </w:rPr>
        <w:t xml:space="preserve">       Учебный план школы в соответствии с федеральными требованиями фиксирует максимальный объем учебной нагрузки обучающихся, перечень обязательных учебных предметов, курсов и время, отводимое на их освоение и организацию по классам (годам)иобучения; определяет компонент образовательного учреждения, и общие рамки принимаемых решений при разработке содержания образования.  Построение учебного плана, его программно-методическое обеспечение основано на преемственности.  Принцип преемственности находит отражение в следующих позициях учебного плана:</w:t>
      </w:r>
    </w:p>
    <w:p w:rsidR="003E6964" w:rsidRPr="003E6964" w:rsidRDefault="003E6964" w:rsidP="003E6964">
      <w:pPr>
        <w:tabs>
          <w:tab w:val="left" w:pos="1843"/>
        </w:tabs>
        <w:spacing w:after="0" w:line="240" w:lineRule="auto"/>
        <w:ind w:firstLine="709"/>
        <w:jc w:val="both"/>
        <w:rPr>
          <w:rFonts w:ascii="Times New Roman" w:hAnsi="Times New Roman" w:cs="Times New Roman"/>
          <w:color w:val="000000"/>
          <w:sz w:val="28"/>
          <w:szCs w:val="28"/>
        </w:rPr>
      </w:pPr>
      <w:r w:rsidRPr="003E6964">
        <w:rPr>
          <w:rFonts w:ascii="Times New Roman" w:hAnsi="Times New Roman" w:cs="Times New Roman"/>
          <w:color w:val="000000"/>
          <w:sz w:val="28"/>
          <w:szCs w:val="28"/>
        </w:rPr>
        <w:t>- преемственность структуры и содержания начального, основного и среднего общего образования;</w:t>
      </w:r>
    </w:p>
    <w:p w:rsidR="003E6964" w:rsidRPr="003E6964" w:rsidRDefault="003E6964" w:rsidP="003E6964">
      <w:pPr>
        <w:tabs>
          <w:tab w:val="left" w:pos="1843"/>
        </w:tabs>
        <w:spacing w:after="0" w:line="240" w:lineRule="auto"/>
        <w:ind w:firstLine="709"/>
        <w:jc w:val="both"/>
        <w:rPr>
          <w:rFonts w:ascii="Times New Roman" w:hAnsi="Times New Roman" w:cs="Times New Roman"/>
          <w:color w:val="000000"/>
          <w:sz w:val="28"/>
          <w:szCs w:val="28"/>
        </w:rPr>
      </w:pPr>
      <w:r w:rsidRPr="003E6964">
        <w:rPr>
          <w:rFonts w:ascii="Times New Roman" w:hAnsi="Times New Roman" w:cs="Times New Roman"/>
          <w:color w:val="000000"/>
          <w:sz w:val="28"/>
          <w:szCs w:val="28"/>
        </w:rPr>
        <w:t>- распределение часов  вариативной части на каждой ступени обучения следует единой логике  организации образовательного процесса;</w:t>
      </w:r>
    </w:p>
    <w:p w:rsidR="003E6964" w:rsidRPr="003E6964" w:rsidRDefault="003E6964" w:rsidP="003E6964">
      <w:pPr>
        <w:tabs>
          <w:tab w:val="left" w:pos="1843"/>
        </w:tabs>
        <w:spacing w:after="0" w:line="240" w:lineRule="auto"/>
        <w:ind w:firstLine="709"/>
        <w:jc w:val="both"/>
        <w:rPr>
          <w:rFonts w:ascii="Times New Roman" w:hAnsi="Times New Roman" w:cs="Times New Roman"/>
          <w:color w:val="000000"/>
          <w:sz w:val="28"/>
          <w:szCs w:val="28"/>
        </w:rPr>
      </w:pPr>
      <w:r w:rsidRPr="003E6964">
        <w:rPr>
          <w:rFonts w:ascii="Times New Roman" w:hAnsi="Times New Roman" w:cs="Times New Roman"/>
          <w:color w:val="000000"/>
          <w:sz w:val="28"/>
          <w:szCs w:val="28"/>
        </w:rPr>
        <w:t>-  выстроены содержательные сквозные линии;</w:t>
      </w:r>
    </w:p>
    <w:p w:rsidR="003E6964" w:rsidRPr="003E6964" w:rsidRDefault="003E6964" w:rsidP="003E6964">
      <w:pPr>
        <w:tabs>
          <w:tab w:val="left" w:pos="1843"/>
        </w:tabs>
        <w:spacing w:after="0" w:line="240" w:lineRule="auto"/>
        <w:ind w:firstLine="709"/>
        <w:jc w:val="both"/>
        <w:rPr>
          <w:rFonts w:ascii="Times New Roman" w:hAnsi="Times New Roman" w:cs="Times New Roman"/>
          <w:color w:val="000000"/>
          <w:sz w:val="28"/>
          <w:szCs w:val="28"/>
        </w:rPr>
      </w:pPr>
      <w:r w:rsidRPr="003E6964">
        <w:rPr>
          <w:rFonts w:ascii="Times New Roman" w:hAnsi="Times New Roman" w:cs="Times New Roman"/>
          <w:color w:val="000000"/>
          <w:sz w:val="28"/>
          <w:szCs w:val="28"/>
        </w:rPr>
        <w:t>- интеграция содержания урочной и внеурочной деятельности находит отражение в компонентах основной образовательной программы для каждой ступени образования.</w:t>
      </w:r>
    </w:p>
    <w:p w:rsidR="003E6964" w:rsidRPr="003E6964" w:rsidRDefault="003E6964" w:rsidP="003E6964">
      <w:pPr>
        <w:tabs>
          <w:tab w:val="left" w:pos="1843"/>
        </w:tabs>
        <w:spacing w:after="0" w:line="240" w:lineRule="auto"/>
        <w:ind w:firstLine="709"/>
        <w:jc w:val="both"/>
        <w:rPr>
          <w:rFonts w:ascii="Times New Roman" w:hAnsi="Times New Roman" w:cs="Times New Roman"/>
          <w:color w:val="000000"/>
          <w:sz w:val="28"/>
          <w:szCs w:val="28"/>
        </w:rPr>
      </w:pPr>
      <w:r w:rsidRPr="003E6964">
        <w:rPr>
          <w:rFonts w:ascii="Times New Roman" w:hAnsi="Times New Roman" w:cs="Times New Roman"/>
          <w:color w:val="000000"/>
          <w:sz w:val="28"/>
          <w:szCs w:val="28"/>
        </w:rPr>
        <w:t xml:space="preserve">         В 2017-2018 учебном году в школе сформировано 18 классов, общая численность обучающихся составляет 351  человек.</w:t>
      </w:r>
    </w:p>
    <w:p w:rsidR="003E6964" w:rsidRPr="003E6964" w:rsidRDefault="003E6964" w:rsidP="003E6964">
      <w:pPr>
        <w:spacing w:after="0"/>
        <w:rPr>
          <w:rFonts w:ascii="Times New Roman" w:hAnsi="Times New Roman" w:cs="Times New Roman"/>
          <w:sz w:val="28"/>
          <w:szCs w:val="28"/>
        </w:rPr>
      </w:pPr>
      <w:r w:rsidRPr="003E6964">
        <w:rPr>
          <w:rFonts w:ascii="Times New Roman" w:hAnsi="Times New Roman" w:cs="Times New Roman"/>
          <w:color w:val="000000"/>
          <w:sz w:val="28"/>
          <w:szCs w:val="28"/>
        </w:rPr>
        <w:t xml:space="preserve">     </w:t>
      </w:r>
      <w:r w:rsidRPr="003E6964">
        <w:rPr>
          <w:rFonts w:ascii="Times New Roman" w:hAnsi="Times New Roman" w:cs="Times New Roman"/>
          <w:sz w:val="28"/>
          <w:szCs w:val="28"/>
        </w:rPr>
        <w:t xml:space="preserve">              </w:t>
      </w:r>
    </w:p>
    <w:p w:rsidR="003E6964" w:rsidRPr="003E6964" w:rsidRDefault="003E6964" w:rsidP="003E6964">
      <w:pPr>
        <w:spacing w:after="0"/>
        <w:rPr>
          <w:rFonts w:ascii="Times New Roman" w:hAnsi="Times New Roman" w:cs="Times New Roman"/>
          <w:sz w:val="28"/>
          <w:szCs w:val="28"/>
        </w:rPr>
      </w:pPr>
      <w:r w:rsidRPr="003E6964">
        <w:rPr>
          <w:rFonts w:ascii="Times New Roman" w:hAnsi="Times New Roman" w:cs="Times New Roman"/>
          <w:sz w:val="28"/>
          <w:szCs w:val="28"/>
        </w:rPr>
        <w:t xml:space="preserve">                Учебный план МБОУ «Чернокозовская СОШ» разработан на основе базисного учебного плана для общеобразовательных школ Чеченской республики с учетом национально – региональных особенностей, он реализует федеральный компонент Государственного образовательного пространства РФ.                                                                 </w:t>
      </w:r>
    </w:p>
    <w:p w:rsidR="003E6964" w:rsidRPr="003E6964" w:rsidRDefault="003E6964" w:rsidP="003E6964">
      <w:pPr>
        <w:spacing w:after="0"/>
        <w:rPr>
          <w:rFonts w:ascii="Times New Roman" w:hAnsi="Times New Roman" w:cs="Times New Roman"/>
          <w:sz w:val="28"/>
          <w:szCs w:val="28"/>
        </w:rPr>
      </w:pPr>
    </w:p>
    <w:p w:rsidR="003E6964" w:rsidRPr="003E6964" w:rsidRDefault="003E6964" w:rsidP="003E6964">
      <w:pPr>
        <w:spacing w:after="0"/>
        <w:rPr>
          <w:rFonts w:ascii="Times New Roman" w:hAnsi="Times New Roman" w:cs="Times New Roman"/>
          <w:sz w:val="28"/>
          <w:szCs w:val="28"/>
        </w:rPr>
      </w:pPr>
      <w:r w:rsidRPr="003E6964">
        <w:rPr>
          <w:rFonts w:ascii="Times New Roman" w:hAnsi="Times New Roman" w:cs="Times New Roman"/>
          <w:sz w:val="28"/>
          <w:szCs w:val="28"/>
        </w:rPr>
        <w:t xml:space="preserve">        В структуру учебного плана входит инвариантная часть, в которой представлены предметы, обеспечивающие формирование личностных качеств обучающихся в соответствии с общечеловеческими идеалами и культурными традициями, и вариативная часть, отвечающая целям и задачам учреждения, обеспечивающая индивидуальный характер в развитии обучающихся в соответствии с их склонностями и интересами.</w:t>
      </w:r>
    </w:p>
    <w:p w:rsidR="003E6964" w:rsidRPr="003E6964" w:rsidRDefault="003E6964" w:rsidP="003E6964">
      <w:pPr>
        <w:spacing w:after="0"/>
        <w:rPr>
          <w:rFonts w:ascii="Times New Roman" w:hAnsi="Times New Roman" w:cs="Times New Roman"/>
          <w:sz w:val="28"/>
          <w:szCs w:val="28"/>
        </w:rPr>
      </w:pPr>
      <w:r w:rsidRPr="003E6964">
        <w:rPr>
          <w:rFonts w:ascii="Times New Roman" w:hAnsi="Times New Roman" w:cs="Times New Roman"/>
          <w:sz w:val="28"/>
          <w:szCs w:val="28"/>
        </w:rPr>
        <w:lastRenderedPageBreak/>
        <w:t>Учебный план определяет максимальный объем учебной нагрузки обучающихся.</w:t>
      </w:r>
    </w:p>
    <w:p w:rsidR="003E6964" w:rsidRPr="003E6964" w:rsidRDefault="003E6964" w:rsidP="003E6964">
      <w:pPr>
        <w:spacing w:after="0"/>
        <w:rPr>
          <w:rFonts w:ascii="Times New Roman" w:hAnsi="Times New Roman" w:cs="Times New Roman"/>
          <w:sz w:val="28"/>
          <w:szCs w:val="28"/>
        </w:rPr>
      </w:pPr>
      <w:r w:rsidRPr="003E6964">
        <w:rPr>
          <w:rFonts w:ascii="Times New Roman" w:hAnsi="Times New Roman" w:cs="Times New Roman"/>
          <w:sz w:val="28"/>
          <w:szCs w:val="28"/>
        </w:rPr>
        <w:t xml:space="preserve">          Учебный план в соответствии с региональным базисным планом и Типовым Положением школы предусматривает:</w:t>
      </w:r>
    </w:p>
    <w:p w:rsidR="003E6964" w:rsidRPr="003E6964" w:rsidRDefault="003E6964" w:rsidP="003E6964">
      <w:pPr>
        <w:spacing w:after="0"/>
        <w:rPr>
          <w:rFonts w:ascii="Times New Roman" w:hAnsi="Times New Roman" w:cs="Times New Roman"/>
          <w:b/>
          <w:sz w:val="28"/>
          <w:szCs w:val="28"/>
        </w:rPr>
      </w:pPr>
      <w:r w:rsidRPr="003E6964">
        <w:rPr>
          <w:rFonts w:ascii="Times New Roman" w:hAnsi="Times New Roman" w:cs="Times New Roman"/>
          <w:b/>
          <w:sz w:val="28"/>
          <w:szCs w:val="28"/>
        </w:rPr>
        <w:t xml:space="preserve">   4- летний срок освоения образовательных программ начального образования для 1-4 классов.</w:t>
      </w:r>
    </w:p>
    <w:p w:rsidR="003E6964" w:rsidRPr="003E6964" w:rsidRDefault="003E6964" w:rsidP="003E6964">
      <w:pPr>
        <w:spacing w:after="0"/>
        <w:rPr>
          <w:rFonts w:ascii="Times New Roman" w:hAnsi="Times New Roman" w:cs="Times New Roman"/>
          <w:sz w:val="28"/>
          <w:szCs w:val="28"/>
        </w:rPr>
      </w:pPr>
      <w:r w:rsidRPr="003E6964">
        <w:rPr>
          <w:rFonts w:ascii="Times New Roman" w:hAnsi="Times New Roman" w:cs="Times New Roman"/>
          <w:sz w:val="28"/>
          <w:szCs w:val="28"/>
        </w:rPr>
        <w:t>Продолжительность учебного года:</w:t>
      </w:r>
    </w:p>
    <w:p w:rsidR="003E6964" w:rsidRPr="003E6964" w:rsidRDefault="003E6964" w:rsidP="003E6964">
      <w:pPr>
        <w:spacing w:after="0"/>
        <w:rPr>
          <w:rFonts w:ascii="Times New Roman" w:hAnsi="Times New Roman" w:cs="Times New Roman"/>
          <w:sz w:val="28"/>
          <w:szCs w:val="28"/>
        </w:rPr>
      </w:pPr>
      <w:r w:rsidRPr="003E6964">
        <w:rPr>
          <w:rFonts w:ascii="Times New Roman" w:hAnsi="Times New Roman" w:cs="Times New Roman"/>
          <w:sz w:val="28"/>
          <w:szCs w:val="28"/>
        </w:rPr>
        <w:t>1 класс – 33 недели.</w:t>
      </w:r>
    </w:p>
    <w:p w:rsidR="003E6964" w:rsidRPr="003E6964" w:rsidRDefault="003E6964" w:rsidP="003E6964">
      <w:pPr>
        <w:spacing w:after="0"/>
        <w:rPr>
          <w:rFonts w:ascii="Times New Roman" w:hAnsi="Times New Roman" w:cs="Times New Roman"/>
          <w:sz w:val="28"/>
          <w:szCs w:val="28"/>
        </w:rPr>
      </w:pPr>
      <w:r w:rsidRPr="003E6964">
        <w:rPr>
          <w:rFonts w:ascii="Times New Roman" w:hAnsi="Times New Roman" w:cs="Times New Roman"/>
          <w:sz w:val="28"/>
          <w:szCs w:val="28"/>
        </w:rPr>
        <w:t>Обучение в режиме 5 - дневной учебной недели.</w:t>
      </w:r>
    </w:p>
    <w:p w:rsidR="003E6964" w:rsidRPr="003E6964" w:rsidRDefault="003E6964" w:rsidP="003E6964">
      <w:pPr>
        <w:spacing w:after="0"/>
        <w:rPr>
          <w:rFonts w:ascii="Times New Roman" w:hAnsi="Times New Roman" w:cs="Times New Roman"/>
          <w:sz w:val="28"/>
          <w:szCs w:val="28"/>
        </w:rPr>
      </w:pPr>
      <w:r w:rsidRPr="003E6964">
        <w:rPr>
          <w:rFonts w:ascii="Times New Roman" w:hAnsi="Times New Roman" w:cs="Times New Roman"/>
          <w:sz w:val="28"/>
          <w:szCs w:val="28"/>
        </w:rPr>
        <w:t>2-4 классы – 34,3 учебные недели; продолжительность урока – 45 минут.</w:t>
      </w:r>
    </w:p>
    <w:p w:rsidR="003E6964" w:rsidRPr="003E6964" w:rsidRDefault="003E6964" w:rsidP="003E6964">
      <w:pPr>
        <w:spacing w:after="0"/>
        <w:rPr>
          <w:rFonts w:ascii="Times New Roman" w:hAnsi="Times New Roman" w:cs="Times New Roman"/>
          <w:sz w:val="28"/>
          <w:szCs w:val="28"/>
        </w:rPr>
      </w:pPr>
      <w:r w:rsidRPr="003E6964">
        <w:rPr>
          <w:rFonts w:ascii="Times New Roman" w:hAnsi="Times New Roman" w:cs="Times New Roman"/>
          <w:sz w:val="28"/>
          <w:szCs w:val="28"/>
        </w:rPr>
        <w:t>Обучение в режиме 6 - дневной учебной недели.</w:t>
      </w:r>
    </w:p>
    <w:p w:rsidR="003E6964" w:rsidRPr="003E6964" w:rsidRDefault="003E6964" w:rsidP="003E6964">
      <w:pPr>
        <w:spacing w:after="0"/>
        <w:rPr>
          <w:rFonts w:ascii="Times New Roman" w:hAnsi="Times New Roman" w:cs="Times New Roman"/>
          <w:sz w:val="28"/>
          <w:szCs w:val="28"/>
        </w:rPr>
      </w:pPr>
      <w:r w:rsidRPr="003E6964">
        <w:rPr>
          <w:rFonts w:ascii="Times New Roman" w:hAnsi="Times New Roman" w:cs="Times New Roman"/>
          <w:b/>
          <w:sz w:val="28"/>
          <w:szCs w:val="28"/>
        </w:rPr>
        <w:t xml:space="preserve">      5- летний срок освоения образовательных программ основного общего образования для 5-9 классов</w:t>
      </w:r>
      <w:r w:rsidRPr="003E6964">
        <w:rPr>
          <w:rFonts w:ascii="Times New Roman" w:hAnsi="Times New Roman" w:cs="Times New Roman"/>
          <w:sz w:val="28"/>
          <w:szCs w:val="28"/>
        </w:rPr>
        <w:t xml:space="preserve">. Продолжительность учебного года 34,3 учебных недель, продолжительность урока – 45 минут. </w:t>
      </w:r>
    </w:p>
    <w:p w:rsidR="003E6964" w:rsidRPr="003E6964" w:rsidRDefault="003E6964" w:rsidP="003E6964">
      <w:pPr>
        <w:spacing w:after="0"/>
        <w:rPr>
          <w:rFonts w:ascii="Times New Roman" w:hAnsi="Times New Roman" w:cs="Times New Roman"/>
          <w:sz w:val="28"/>
          <w:szCs w:val="28"/>
        </w:rPr>
      </w:pPr>
      <w:r w:rsidRPr="003E6964">
        <w:rPr>
          <w:rFonts w:ascii="Times New Roman" w:hAnsi="Times New Roman" w:cs="Times New Roman"/>
          <w:sz w:val="28"/>
          <w:szCs w:val="28"/>
        </w:rPr>
        <w:t>Обучение организуется в режиме  6- дневной учебной недели в 5-9 классах.</w:t>
      </w:r>
    </w:p>
    <w:p w:rsidR="003E6964" w:rsidRPr="003E6964" w:rsidRDefault="003E6964" w:rsidP="003E6964">
      <w:pPr>
        <w:spacing w:after="0"/>
        <w:rPr>
          <w:rFonts w:ascii="Times New Roman" w:hAnsi="Times New Roman" w:cs="Times New Roman"/>
          <w:sz w:val="28"/>
          <w:szCs w:val="28"/>
        </w:rPr>
      </w:pPr>
      <w:r w:rsidRPr="003E6964">
        <w:rPr>
          <w:rFonts w:ascii="Times New Roman" w:hAnsi="Times New Roman" w:cs="Times New Roman"/>
          <w:b/>
          <w:sz w:val="28"/>
          <w:szCs w:val="28"/>
        </w:rPr>
        <w:t xml:space="preserve">       2- летний срок освоения образовательных программ среднего (полного) общего образования,  рассчитанный на 34,3 учебные недели</w:t>
      </w:r>
      <w:r w:rsidRPr="003E6964">
        <w:rPr>
          <w:rFonts w:ascii="Times New Roman" w:hAnsi="Times New Roman" w:cs="Times New Roman"/>
          <w:sz w:val="28"/>
          <w:szCs w:val="28"/>
        </w:rPr>
        <w:t>.</w:t>
      </w:r>
    </w:p>
    <w:p w:rsidR="003E6964" w:rsidRPr="003E6964" w:rsidRDefault="003E6964" w:rsidP="003E6964">
      <w:pPr>
        <w:spacing w:after="0"/>
        <w:rPr>
          <w:rFonts w:ascii="Times New Roman" w:hAnsi="Times New Roman" w:cs="Times New Roman"/>
          <w:sz w:val="28"/>
          <w:szCs w:val="28"/>
        </w:rPr>
      </w:pPr>
      <w:r w:rsidRPr="003E6964">
        <w:rPr>
          <w:rFonts w:ascii="Times New Roman" w:hAnsi="Times New Roman" w:cs="Times New Roman"/>
          <w:b/>
          <w:sz w:val="28"/>
          <w:szCs w:val="28"/>
        </w:rPr>
        <w:t xml:space="preserve">         Обучение в 1-х классах осуществляется с соблюдением следующих дополнительных требований</w:t>
      </w:r>
      <w:r w:rsidRPr="003E6964">
        <w:rPr>
          <w:rFonts w:ascii="Times New Roman" w:hAnsi="Times New Roman" w:cs="Times New Roman"/>
          <w:sz w:val="28"/>
          <w:szCs w:val="28"/>
        </w:rPr>
        <w:t>:</w:t>
      </w:r>
    </w:p>
    <w:p w:rsidR="003E6964" w:rsidRPr="003E6964" w:rsidRDefault="003E6964" w:rsidP="00B857F9">
      <w:pPr>
        <w:pStyle w:val="a5"/>
        <w:numPr>
          <w:ilvl w:val="0"/>
          <w:numId w:val="4"/>
        </w:numPr>
        <w:spacing w:after="0" w:line="276" w:lineRule="auto"/>
        <w:rPr>
          <w:i w:val="0"/>
          <w:sz w:val="28"/>
          <w:szCs w:val="28"/>
          <w:lang w:val="ru-RU"/>
        </w:rPr>
      </w:pPr>
      <w:r w:rsidRPr="003E6964">
        <w:rPr>
          <w:i w:val="0"/>
          <w:sz w:val="28"/>
          <w:szCs w:val="28"/>
          <w:lang w:val="ru-RU"/>
        </w:rPr>
        <w:t>обучение организуется в режиме 5-дневной учебной недели и только в первую смену.</w:t>
      </w:r>
    </w:p>
    <w:p w:rsidR="003E6964" w:rsidRPr="003E6964" w:rsidRDefault="003E6964" w:rsidP="00B857F9">
      <w:pPr>
        <w:pStyle w:val="a5"/>
        <w:numPr>
          <w:ilvl w:val="0"/>
          <w:numId w:val="4"/>
        </w:numPr>
        <w:spacing w:after="0" w:line="276" w:lineRule="auto"/>
        <w:rPr>
          <w:i w:val="0"/>
          <w:sz w:val="28"/>
          <w:szCs w:val="28"/>
          <w:lang w:val="ru-RU"/>
        </w:rPr>
      </w:pPr>
      <w:r w:rsidRPr="003E6964">
        <w:rPr>
          <w:i w:val="0"/>
          <w:sz w:val="28"/>
          <w:szCs w:val="28"/>
          <w:lang w:val="ru-RU"/>
        </w:rPr>
        <w:t>использование «ступенчатого» режима обучения в первом полугодии (в сентябре, октябре – по 3 урока в день по 35 минут каждый; в ноябре-декабре по 4 урока по 35 минут каждый; январь-май – по 4 урока по 45 минут каждый).</w:t>
      </w:r>
    </w:p>
    <w:p w:rsidR="003E6964" w:rsidRPr="003E6964" w:rsidRDefault="003E6964" w:rsidP="00B857F9">
      <w:pPr>
        <w:pStyle w:val="a5"/>
        <w:numPr>
          <w:ilvl w:val="0"/>
          <w:numId w:val="4"/>
        </w:numPr>
        <w:spacing w:after="0" w:line="276" w:lineRule="auto"/>
        <w:rPr>
          <w:i w:val="0"/>
          <w:sz w:val="28"/>
          <w:szCs w:val="28"/>
          <w:lang w:val="ru-RU"/>
        </w:rPr>
      </w:pPr>
      <w:r w:rsidRPr="003E6964">
        <w:rPr>
          <w:i w:val="0"/>
          <w:sz w:val="28"/>
          <w:szCs w:val="28"/>
          <w:lang w:val="ru-RU"/>
        </w:rPr>
        <w:t>1 день в неделю – не более 5 уроков за счет физической культуры.</w:t>
      </w:r>
    </w:p>
    <w:p w:rsidR="003E6964" w:rsidRPr="003E6964" w:rsidRDefault="003E6964" w:rsidP="00B857F9">
      <w:pPr>
        <w:pStyle w:val="a5"/>
        <w:numPr>
          <w:ilvl w:val="0"/>
          <w:numId w:val="4"/>
        </w:numPr>
        <w:spacing w:after="0" w:line="276" w:lineRule="auto"/>
        <w:rPr>
          <w:i w:val="0"/>
          <w:sz w:val="28"/>
          <w:szCs w:val="28"/>
        </w:rPr>
      </w:pPr>
      <w:r w:rsidRPr="003E6964">
        <w:rPr>
          <w:i w:val="0"/>
          <w:sz w:val="28"/>
          <w:szCs w:val="28"/>
        </w:rPr>
        <w:t>дополнительные каникулы с 11.02.18 по 17.02.18</w:t>
      </w:r>
    </w:p>
    <w:p w:rsidR="003E6964" w:rsidRPr="003E6964" w:rsidRDefault="003E6964" w:rsidP="003E6964">
      <w:pPr>
        <w:spacing w:after="0"/>
        <w:rPr>
          <w:rFonts w:ascii="Times New Roman" w:hAnsi="Times New Roman" w:cs="Times New Roman"/>
          <w:sz w:val="28"/>
          <w:szCs w:val="28"/>
        </w:rPr>
      </w:pPr>
      <w:r w:rsidRPr="003E6964">
        <w:rPr>
          <w:rFonts w:ascii="Times New Roman" w:hAnsi="Times New Roman" w:cs="Times New Roman"/>
          <w:sz w:val="28"/>
          <w:szCs w:val="28"/>
        </w:rPr>
        <w:t xml:space="preserve">      В соответствии с  п.10.6. СанПиН 2.4.2.1821-10, утвержденным постановлением  главного государственного санитарного врача РФ от 29 декабря 2010г №189, величина недельной образовательной нагрузки в 1 классе не должно превышать 21 час, для этого допускается 1 день в неделю ведение 5 уроков с обязательным проведением урока физической культуры.</w:t>
      </w:r>
    </w:p>
    <w:p w:rsidR="003E6964" w:rsidRPr="003E6964" w:rsidRDefault="003E6964" w:rsidP="003E6964">
      <w:pPr>
        <w:spacing w:after="0"/>
        <w:rPr>
          <w:rFonts w:ascii="Times New Roman" w:hAnsi="Times New Roman" w:cs="Times New Roman"/>
          <w:sz w:val="28"/>
          <w:szCs w:val="28"/>
        </w:rPr>
      </w:pPr>
      <w:r w:rsidRPr="003E6964">
        <w:rPr>
          <w:rFonts w:ascii="Times New Roman" w:hAnsi="Times New Roman" w:cs="Times New Roman"/>
          <w:sz w:val="28"/>
          <w:szCs w:val="28"/>
        </w:rPr>
        <w:t xml:space="preserve">       В соответствии со школьными программами часовое наполнение в начальном звене следующее:</w:t>
      </w:r>
    </w:p>
    <w:p w:rsidR="003E6964" w:rsidRPr="003E6964" w:rsidRDefault="003E6964" w:rsidP="00B857F9">
      <w:pPr>
        <w:pStyle w:val="a5"/>
        <w:numPr>
          <w:ilvl w:val="0"/>
          <w:numId w:val="5"/>
        </w:numPr>
        <w:spacing w:after="0" w:line="276" w:lineRule="auto"/>
        <w:rPr>
          <w:i w:val="0"/>
          <w:sz w:val="28"/>
          <w:szCs w:val="28"/>
          <w:lang w:val="ru-RU"/>
        </w:rPr>
      </w:pPr>
      <w:r w:rsidRPr="003E6964">
        <w:rPr>
          <w:i w:val="0"/>
          <w:sz w:val="28"/>
          <w:szCs w:val="28"/>
          <w:lang w:val="ru-RU"/>
        </w:rPr>
        <w:t>Преподавание математики, русского языка, чтения осуществляется по государственным программам и базовым учебникам:</w:t>
      </w:r>
    </w:p>
    <w:p w:rsidR="003E6964" w:rsidRPr="003E6964" w:rsidRDefault="003E6964" w:rsidP="00B857F9">
      <w:pPr>
        <w:pStyle w:val="a5"/>
        <w:numPr>
          <w:ilvl w:val="0"/>
          <w:numId w:val="5"/>
        </w:numPr>
        <w:spacing w:after="0" w:line="276" w:lineRule="auto"/>
        <w:rPr>
          <w:i w:val="0"/>
          <w:sz w:val="28"/>
          <w:szCs w:val="28"/>
          <w:lang w:val="ru-RU"/>
        </w:rPr>
      </w:pPr>
      <w:r w:rsidRPr="003E6964">
        <w:rPr>
          <w:i w:val="0"/>
          <w:sz w:val="28"/>
          <w:szCs w:val="28"/>
          <w:lang w:val="ru-RU"/>
        </w:rPr>
        <w:t>Английский язык во 2, 3, 4 классах – по 2 часа:</w:t>
      </w:r>
    </w:p>
    <w:p w:rsidR="003E6964" w:rsidRPr="003E6964" w:rsidRDefault="003E6964" w:rsidP="00B857F9">
      <w:pPr>
        <w:pStyle w:val="a5"/>
        <w:numPr>
          <w:ilvl w:val="0"/>
          <w:numId w:val="5"/>
        </w:numPr>
        <w:spacing w:after="0" w:line="276" w:lineRule="auto"/>
        <w:rPr>
          <w:i w:val="0"/>
          <w:sz w:val="28"/>
          <w:szCs w:val="28"/>
          <w:lang w:val="ru-RU"/>
        </w:rPr>
      </w:pPr>
      <w:r w:rsidRPr="003E6964">
        <w:rPr>
          <w:i w:val="0"/>
          <w:sz w:val="28"/>
          <w:szCs w:val="28"/>
          <w:lang w:val="ru-RU"/>
        </w:rPr>
        <w:t>Национально – региональный компонент представлен уроками чеченского языка и литературы: в 1 – 4 классах – по 4 часа.</w:t>
      </w:r>
    </w:p>
    <w:p w:rsidR="003E6964" w:rsidRPr="003E6964" w:rsidRDefault="003E6964" w:rsidP="00B857F9">
      <w:pPr>
        <w:pStyle w:val="a5"/>
        <w:numPr>
          <w:ilvl w:val="0"/>
          <w:numId w:val="5"/>
        </w:numPr>
        <w:spacing w:after="0" w:line="276" w:lineRule="auto"/>
        <w:rPr>
          <w:i w:val="0"/>
          <w:sz w:val="28"/>
          <w:szCs w:val="28"/>
          <w:lang w:val="ru-RU"/>
        </w:rPr>
      </w:pPr>
      <w:r w:rsidRPr="003E6964">
        <w:rPr>
          <w:i w:val="0"/>
          <w:sz w:val="28"/>
          <w:szCs w:val="28"/>
          <w:lang w:val="ru-RU"/>
        </w:rPr>
        <w:lastRenderedPageBreak/>
        <w:t>В 1,4 классах интегрированный характер несут предметы</w:t>
      </w:r>
    </w:p>
    <w:p w:rsidR="003E6964" w:rsidRPr="003E6964" w:rsidRDefault="003E6964" w:rsidP="003E6964">
      <w:pPr>
        <w:pStyle w:val="a5"/>
        <w:spacing w:after="0"/>
        <w:ind w:left="709"/>
        <w:rPr>
          <w:i w:val="0"/>
          <w:sz w:val="28"/>
          <w:szCs w:val="28"/>
          <w:lang w:val="ru-RU"/>
        </w:rPr>
      </w:pPr>
      <w:r w:rsidRPr="003E6964">
        <w:rPr>
          <w:i w:val="0"/>
          <w:sz w:val="28"/>
          <w:szCs w:val="28"/>
          <w:lang w:val="ru-RU"/>
        </w:rPr>
        <w:t>«Изобразительное искусство» - 0,5 и «Музыка»- 0,5 по решению ОУ использованы для преподавания интегрированного учебного предмета «Искусство».</w:t>
      </w:r>
    </w:p>
    <w:p w:rsidR="003E6964" w:rsidRPr="003E6964" w:rsidRDefault="003E6964" w:rsidP="00B857F9">
      <w:pPr>
        <w:pStyle w:val="a5"/>
        <w:numPr>
          <w:ilvl w:val="0"/>
          <w:numId w:val="6"/>
        </w:numPr>
        <w:spacing w:after="0" w:line="276" w:lineRule="auto"/>
        <w:rPr>
          <w:i w:val="0"/>
          <w:sz w:val="28"/>
          <w:szCs w:val="28"/>
          <w:lang w:val="ru-RU"/>
        </w:rPr>
      </w:pPr>
      <w:r w:rsidRPr="003E6964">
        <w:rPr>
          <w:i w:val="0"/>
          <w:sz w:val="28"/>
          <w:szCs w:val="28"/>
          <w:lang w:val="ru-RU"/>
        </w:rPr>
        <w:t>Учебный предмет «Основы религиозных культур и светской этики» изучается в 4 классе в объеме 1 час в неделю за счет интеграции учебных предметов «Изобразительное искусство» и «Музыка».</w:t>
      </w:r>
    </w:p>
    <w:p w:rsidR="003E6964" w:rsidRPr="003E6964" w:rsidRDefault="003E6964" w:rsidP="003E6964">
      <w:pPr>
        <w:pStyle w:val="a5"/>
        <w:spacing w:after="0"/>
        <w:ind w:left="0"/>
        <w:rPr>
          <w:i w:val="0"/>
          <w:sz w:val="28"/>
          <w:szCs w:val="28"/>
          <w:lang w:val="ru-RU"/>
        </w:rPr>
      </w:pPr>
      <w:r w:rsidRPr="003E6964">
        <w:rPr>
          <w:i w:val="0"/>
          <w:sz w:val="28"/>
          <w:szCs w:val="28"/>
          <w:lang w:val="ru-RU"/>
        </w:rPr>
        <w:t xml:space="preserve">          Начальная школа представлена классами, в которых обучаются дети с разными уровнями способностей. В начальной школе развивающее обучение становится основной стратегической линией, которая позволяет добиваться становления личности младшего школьника, раскрыть его индивидуальные способности. В связи с этим обучением в начальной школе ведется по УМК «Школа России»</w:t>
      </w:r>
    </w:p>
    <w:p w:rsidR="003E6964" w:rsidRPr="003E6964" w:rsidRDefault="003E6964" w:rsidP="003E6964">
      <w:pPr>
        <w:spacing w:after="0"/>
        <w:rPr>
          <w:rFonts w:ascii="Times New Roman" w:hAnsi="Times New Roman" w:cs="Times New Roman"/>
          <w:sz w:val="28"/>
          <w:szCs w:val="28"/>
        </w:rPr>
      </w:pPr>
      <w:r w:rsidRPr="003E6964">
        <w:rPr>
          <w:rFonts w:ascii="Times New Roman" w:hAnsi="Times New Roman" w:cs="Times New Roman"/>
          <w:sz w:val="28"/>
          <w:szCs w:val="28"/>
        </w:rPr>
        <w:t>Федеральный региональный компонент образовательного стандарта начального образования устанавливает образование для изучения учебных предметов:</w:t>
      </w:r>
    </w:p>
    <w:p w:rsidR="003E6964" w:rsidRPr="003E6964" w:rsidRDefault="003E6964" w:rsidP="003E6964">
      <w:pPr>
        <w:spacing w:after="0"/>
        <w:rPr>
          <w:rFonts w:ascii="Times New Roman" w:hAnsi="Times New Roman" w:cs="Times New Roman"/>
          <w:sz w:val="28"/>
          <w:szCs w:val="28"/>
        </w:rPr>
      </w:pPr>
      <w:r w:rsidRPr="003E6964">
        <w:rPr>
          <w:rFonts w:ascii="Times New Roman" w:hAnsi="Times New Roman" w:cs="Times New Roman"/>
          <w:sz w:val="28"/>
          <w:szCs w:val="28"/>
        </w:rPr>
        <w:t>«Русский язык», «Литературное чтение», «Чеченский язык», «Литературное чтение на чеченском языке», «Математика», «Окружающий мир», «Музыка», «Изобразительное искусство», «Технология», «Физическая культура», «Основы религиозных культур и светской этики».</w:t>
      </w:r>
    </w:p>
    <w:p w:rsidR="003E6964" w:rsidRPr="003E6964" w:rsidRDefault="003E6964" w:rsidP="003E6964">
      <w:pPr>
        <w:spacing w:after="0"/>
        <w:rPr>
          <w:rFonts w:ascii="Times New Roman" w:hAnsi="Times New Roman" w:cs="Times New Roman"/>
          <w:sz w:val="28"/>
          <w:szCs w:val="28"/>
        </w:rPr>
      </w:pPr>
      <w:r w:rsidRPr="003E6964">
        <w:rPr>
          <w:rFonts w:ascii="Times New Roman" w:hAnsi="Times New Roman" w:cs="Times New Roman"/>
          <w:sz w:val="28"/>
          <w:szCs w:val="28"/>
        </w:rPr>
        <w:t xml:space="preserve">          В рамках ОРКСЭ в 4  классе по 1 часу в неделю по выбору родителей учащихся изучается данный курс, он является культурологическим и направлен на формирование у младших школьников мотиваций к осознанному нравственному поведению, основанного на знании и уважении культурных и религиозных традиций народов России.</w:t>
      </w:r>
    </w:p>
    <w:p w:rsidR="003E6964" w:rsidRPr="003E6964" w:rsidRDefault="003E6964" w:rsidP="003E6964">
      <w:pPr>
        <w:spacing w:after="0"/>
        <w:rPr>
          <w:rFonts w:ascii="Times New Roman" w:hAnsi="Times New Roman" w:cs="Times New Roman"/>
          <w:sz w:val="28"/>
          <w:szCs w:val="28"/>
        </w:rPr>
      </w:pPr>
      <w:r w:rsidRPr="003E6964">
        <w:rPr>
          <w:rFonts w:ascii="Times New Roman" w:hAnsi="Times New Roman" w:cs="Times New Roman"/>
          <w:sz w:val="28"/>
          <w:szCs w:val="28"/>
        </w:rPr>
        <w:t xml:space="preserve">            На преподавание предмета «Физическая культура» отводится 3 часа в неделю. Третий час используется на увеличение двигательной активности  и развитие физических качеств обучающихся, внедрение современных систем физического воспитания. </w:t>
      </w:r>
    </w:p>
    <w:p w:rsidR="003E6964" w:rsidRPr="003E6964" w:rsidRDefault="003E6964" w:rsidP="003E6964">
      <w:pPr>
        <w:pStyle w:val="a5"/>
        <w:spacing w:after="0"/>
        <w:ind w:left="0"/>
        <w:rPr>
          <w:i w:val="0"/>
          <w:sz w:val="28"/>
          <w:szCs w:val="28"/>
          <w:lang w:val="ru-RU"/>
        </w:rPr>
      </w:pPr>
      <w:r w:rsidRPr="003E6964">
        <w:rPr>
          <w:i w:val="0"/>
          <w:sz w:val="28"/>
          <w:szCs w:val="28"/>
          <w:lang w:val="ru-RU"/>
        </w:rPr>
        <w:t xml:space="preserve">       Используется максимальный объем учебной нагрузки учащихся  при 6 –ти дневной учебной неделе.  Количество часов, определенное учебным планом на каждый предмет, предполагает качественное усвоение образовательной программы учреждения, выполнение федерального компонента государственного образовательного стандарта. Продолжительность учебного года в образовательном учреждении – 34 недели, 3 дня.</w:t>
      </w:r>
    </w:p>
    <w:p w:rsidR="003E6964" w:rsidRPr="003E6964" w:rsidRDefault="003E6964" w:rsidP="003E6964">
      <w:pPr>
        <w:spacing w:after="0" w:line="240" w:lineRule="auto"/>
        <w:jc w:val="both"/>
        <w:rPr>
          <w:rFonts w:ascii="Times New Roman" w:hAnsi="Times New Roman" w:cs="Times New Roman"/>
          <w:sz w:val="28"/>
          <w:szCs w:val="28"/>
        </w:rPr>
      </w:pPr>
      <w:r w:rsidRPr="003E6964">
        <w:rPr>
          <w:rFonts w:ascii="Times New Roman" w:hAnsi="Times New Roman" w:cs="Times New Roman"/>
          <w:sz w:val="28"/>
          <w:szCs w:val="28"/>
        </w:rPr>
        <w:t xml:space="preserve">   </w:t>
      </w:r>
      <w:r w:rsidRPr="003E6964">
        <w:rPr>
          <w:rFonts w:ascii="Times New Roman" w:hAnsi="Times New Roman" w:cs="Times New Roman"/>
          <w:color w:val="000000"/>
          <w:sz w:val="28"/>
          <w:szCs w:val="28"/>
        </w:rPr>
        <w:t xml:space="preserve">       </w:t>
      </w:r>
      <w:r w:rsidRPr="003E6964">
        <w:rPr>
          <w:rFonts w:ascii="Times New Roman" w:hAnsi="Times New Roman" w:cs="Times New Roman"/>
          <w:sz w:val="28"/>
          <w:szCs w:val="28"/>
        </w:rPr>
        <w:t>Образовательным учреждением утверждено программно-методическое обеспечение к учебному плану образовательного учреждения. Программно-</w:t>
      </w:r>
      <w:r w:rsidRPr="003E6964">
        <w:rPr>
          <w:rFonts w:ascii="Times New Roman" w:hAnsi="Times New Roman" w:cs="Times New Roman"/>
          <w:sz w:val="28"/>
          <w:szCs w:val="28"/>
        </w:rPr>
        <w:lastRenderedPageBreak/>
        <w:t>методическое обеспечение к учебному плану образовательного учреждения включает полные выходные данные учебных программ, учебников, учебных пособий, используемых в образовательном процессе по уровням и предметным областям.</w:t>
      </w:r>
    </w:p>
    <w:p w:rsidR="003E6964" w:rsidRPr="003E6964" w:rsidRDefault="003E6964" w:rsidP="003E6964">
      <w:pPr>
        <w:spacing w:after="0" w:line="240" w:lineRule="auto"/>
        <w:ind w:firstLine="709"/>
        <w:jc w:val="both"/>
        <w:rPr>
          <w:rFonts w:ascii="Times New Roman" w:hAnsi="Times New Roman" w:cs="Times New Roman"/>
          <w:sz w:val="28"/>
          <w:szCs w:val="28"/>
        </w:rPr>
      </w:pPr>
      <w:r w:rsidRPr="003E6964">
        <w:rPr>
          <w:rFonts w:ascii="Times New Roman" w:hAnsi="Times New Roman" w:cs="Times New Roman"/>
          <w:sz w:val="28"/>
          <w:szCs w:val="28"/>
        </w:rPr>
        <w:t>При реализации учебного плана образовательного учреждения используются учебники в соответствии с федеральным перечнем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w:t>
      </w:r>
    </w:p>
    <w:p w:rsidR="003E6964" w:rsidRPr="003E6964" w:rsidRDefault="003E6964" w:rsidP="003E6964">
      <w:pPr>
        <w:spacing w:after="0" w:line="240" w:lineRule="auto"/>
        <w:ind w:firstLine="709"/>
        <w:jc w:val="both"/>
        <w:rPr>
          <w:rFonts w:ascii="Times New Roman" w:hAnsi="Times New Roman" w:cs="Times New Roman"/>
          <w:sz w:val="28"/>
          <w:szCs w:val="28"/>
        </w:rPr>
      </w:pPr>
      <w:r w:rsidRPr="003E6964">
        <w:rPr>
          <w:rFonts w:ascii="Times New Roman" w:hAnsi="Times New Roman" w:cs="Times New Roman"/>
          <w:sz w:val="28"/>
          <w:szCs w:val="28"/>
        </w:rPr>
        <w:t xml:space="preserve">Использование учебных пособий регламентируется перечнем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учреждений. </w:t>
      </w:r>
    </w:p>
    <w:p w:rsidR="003E6964" w:rsidRPr="003E6964" w:rsidRDefault="003E6964" w:rsidP="003E6964">
      <w:pPr>
        <w:tabs>
          <w:tab w:val="num" w:pos="720"/>
        </w:tabs>
        <w:spacing w:after="0" w:line="240" w:lineRule="auto"/>
        <w:ind w:firstLine="709"/>
        <w:jc w:val="both"/>
        <w:rPr>
          <w:rFonts w:ascii="Times New Roman" w:hAnsi="Times New Roman" w:cs="Times New Roman"/>
          <w:sz w:val="28"/>
          <w:szCs w:val="28"/>
        </w:rPr>
      </w:pPr>
      <w:r w:rsidRPr="003E6964">
        <w:rPr>
          <w:rFonts w:ascii="Times New Roman" w:hAnsi="Times New Roman" w:cs="Times New Roman"/>
          <w:bCs/>
          <w:iCs/>
          <w:sz w:val="28"/>
          <w:szCs w:val="28"/>
        </w:rPr>
        <w:t>В соответствии с ФГОС НОО и ФГОС ООО норма обеспеченности образовательной деятельности учебными изданиями определяется исходя из расчета: 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и часть, формируемую участниками  образовательных отношений, основной образовательной программы начального и основного общего образования.</w:t>
      </w:r>
      <w:r w:rsidRPr="003E6964">
        <w:rPr>
          <w:rFonts w:ascii="Times New Roman" w:hAnsi="Times New Roman" w:cs="Times New Roman"/>
          <w:sz w:val="28"/>
          <w:szCs w:val="28"/>
        </w:rPr>
        <w:t xml:space="preserve"> </w:t>
      </w:r>
    </w:p>
    <w:p w:rsidR="003E6964" w:rsidRPr="003E6964" w:rsidRDefault="003E6964" w:rsidP="003E6964">
      <w:pPr>
        <w:spacing w:after="0" w:line="240" w:lineRule="auto"/>
        <w:ind w:firstLine="709"/>
        <w:jc w:val="both"/>
        <w:rPr>
          <w:rFonts w:ascii="Times New Roman" w:hAnsi="Times New Roman" w:cs="Times New Roman"/>
          <w:b/>
          <w:color w:val="000000"/>
          <w:sz w:val="28"/>
          <w:szCs w:val="28"/>
        </w:rPr>
      </w:pPr>
      <w:r w:rsidRPr="003E6964">
        <w:rPr>
          <w:rFonts w:ascii="Times New Roman" w:hAnsi="Times New Roman" w:cs="Times New Roman"/>
          <w:sz w:val="28"/>
          <w:szCs w:val="28"/>
        </w:rPr>
        <w:t>Использование электронной формы учебника является правом участников образовательных отношений.</w:t>
      </w:r>
    </w:p>
    <w:p w:rsidR="003E6964" w:rsidRPr="003E6964" w:rsidRDefault="003E6964" w:rsidP="003E6964">
      <w:pPr>
        <w:spacing w:after="0" w:line="240" w:lineRule="auto"/>
        <w:ind w:firstLine="709"/>
        <w:jc w:val="both"/>
        <w:rPr>
          <w:rFonts w:ascii="Times New Roman" w:hAnsi="Times New Roman" w:cs="Times New Roman"/>
          <w:b/>
          <w:color w:val="000000"/>
          <w:sz w:val="28"/>
          <w:szCs w:val="28"/>
        </w:rPr>
      </w:pPr>
    </w:p>
    <w:p w:rsidR="003E6964" w:rsidRPr="003E6964" w:rsidRDefault="003E6964" w:rsidP="003E6964">
      <w:pPr>
        <w:spacing w:after="0" w:line="240" w:lineRule="auto"/>
        <w:ind w:firstLine="709"/>
        <w:jc w:val="both"/>
        <w:rPr>
          <w:rFonts w:ascii="Times New Roman" w:hAnsi="Times New Roman" w:cs="Times New Roman"/>
          <w:b/>
          <w:color w:val="000000"/>
          <w:sz w:val="28"/>
          <w:szCs w:val="28"/>
        </w:rPr>
      </w:pPr>
      <w:r w:rsidRPr="003E6964">
        <w:rPr>
          <w:rFonts w:ascii="Times New Roman" w:hAnsi="Times New Roman" w:cs="Times New Roman"/>
          <w:b/>
          <w:color w:val="000000"/>
          <w:sz w:val="28"/>
          <w:szCs w:val="28"/>
        </w:rPr>
        <w:t>Уровень начального общего образования.</w:t>
      </w:r>
    </w:p>
    <w:p w:rsidR="003E6964" w:rsidRPr="003E6964" w:rsidRDefault="003E6964" w:rsidP="003E6964">
      <w:pPr>
        <w:spacing w:after="0" w:line="240" w:lineRule="auto"/>
        <w:ind w:firstLine="709"/>
        <w:jc w:val="both"/>
        <w:rPr>
          <w:rFonts w:ascii="Times New Roman" w:hAnsi="Times New Roman" w:cs="Times New Roman"/>
          <w:color w:val="000000"/>
          <w:sz w:val="28"/>
          <w:szCs w:val="28"/>
        </w:rPr>
      </w:pPr>
      <w:r w:rsidRPr="003E6964">
        <w:rPr>
          <w:rFonts w:ascii="Times New Roman" w:hAnsi="Times New Roman" w:cs="Times New Roman"/>
          <w:color w:val="000000"/>
          <w:sz w:val="28"/>
          <w:szCs w:val="28"/>
        </w:rPr>
        <w:t xml:space="preserve"> В ходе освоения образовательных программ начального общего образования формируется внутренняя позиция обучающегося, определяющая новый образ школьной жизни и перспективы личностного познавательного развития, базовые основы знаний и надпредметные умения, составляющие учебную деятельность обучающегося  1-4 классов:</w:t>
      </w:r>
    </w:p>
    <w:p w:rsidR="003E6964" w:rsidRPr="003E6964" w:rsidRDefault="003E6964" w:rsidP="00B857F9">
      <w:pPr>
        <w:numPr>
          <w:ilvl w:val="0"/>
          <w:numId w:val="3"/>
        </w:numPr>
        <w:spacing w:after="0" w:line="240" w:lineRule="auto"/>
        <w:ind w:left="0" w:firstLine="709"/>
        <w:jc w:val="both"/>
        <w:rPr>
          <w:rFonts w:ascii="Times New Roman" w:hAnsi="Times New Roman" w:cs="Times New Roman"/>
          <w:color w:val="000000"/>
          <w:sz w:val="28"/>
          <w:szCs w:val="28"/>
        </w:rPr>
      </w:pPr>
      <w:r w:rsidRPr="003E6964">
        <w:rPr>
          <w:rFonts w:ascii="Times New Roman" w:hAnsi="Times New Roman" w:cs="Times New Roman"/>
          <w:color w:val="000000"/>
          <w:sz w:val="28"/>
          <w:szCs w:val="28"/>
        </w:rPr>
        <w:t>система учебных и познавательных мотивов: умение принимать, сохранять, реализовать учебные цели, умение планировать, контролировать и оценивать учебные действия и их результат;</w:t>
      </w:r>
    </w:p>
    <w:p w:rsidR="003E6964" w:rsidRPr="003E6964" w:rsidRDefault="003E6964" w:rsidP="00B857F9">
      <w:pPr>
        <w:numPr>
          <w:ilvl w:val="0"/>
          <w:numId w:val="3"/>
        </w:numPr>
        <w:spacing w:after="0" w:line="240" w:lineRule="auto"/>
        <w:ind w:left="0" w:firstLine="709"/>
        <w:jc w:val="both"/>
        <w:rPr>
          <w:rFonts w:ascii="Times New Roman" w:hAnsi="Times New Roman" w:cs="Times New Roman"/>
          <w:color w:val="000000"/>
          <w:sz w:val="28"/>
          <w:szCs w:val="28"/>
        </w:rPr>
      </w:pPr>
      <w:r w:rsidRPr="003E6964">
        <w:rPr>
          <w:rFonts w:ascii="Times New Roman" w:hAnsi="Times New Roman" w:cs="Times New Roman"/>
          <w:color w:val="000000"/>
          <w:sz w:val="28"/>
          <w:szCs w:val="28"/>
        </w:rPr>
        <w:t>универсальные учебные действия (познавательные, регулятивные, коммуникативные);</w:t>
      </w:r>
    </w:p>
    <w:p w:rsidR="003E6964" w:rsidRPr="003E6964" w:rsidRDefault="003E6964" w:rsidP="00B857F9">
      <w:pPr>
        <w:numPr>
          <w:ilvl w:val="0"/>
          <w:numId w:val="3"/>
        </w:numPr>
        <w:spacing w:after="0" w:line="240" w:lineRule="auto"/>
        <w:ind w:left="0" w:firstLine="709"/>
        <w:jc w:val="both"/>
        <w:rPr>
          <w:rFonts w:ascii="Times New Roman" w:hAnsi="Times New Roman" w:cs="Times New Roman"/>
          <w:color w:val="000000"/>
          <w:sz w:val="28"/>
          <w:szCs w:val="28"/>
        </w:rPr>
      </w:pPr>
      <w:r w:rsidRPr="003E6964">
        <w:rPr>
          <w:rFonts w:ascii="Times New Roman" w:hAnsi="Times New Roman" w:cs="Times New Roman"/>
          <w:color w:val="000000"/>
          <w:sz w:val="28"/>
          <w:szCs w:val="28"/>
        </w:rPr>
        <w:t>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w:t>
      </w:r>
    </w:p>
    <w:p w:rsidR="003E6964" w:rsidRPr="003E6964" w:rsidRDefault="003E6964" w:rsidP="003E6964">
      <w:pPr>
        <w:spacing w:after="0" w:line="240" w:lineRule="auto"/>
        <w:ind w:firstLine="709"/>
        <w:jc w:val="both"/>
        <w:rPr>
          <w:rFonts w:ascii="Times New Roman" w:hAnsi="Times New Roman" w:cs="Times New Roman"/>
          <w:color w:val="000000"/>
          <w:sz w:val="28"/>
          <w:szCs w:val="28"/>
        </w:rPr>
      </w:pPr>
      <w:r w:rsidRPr="003E6964">
        <w:rPr>
          <w:rFonts w:ascii="Times New Roman" w:hAnsi="Times New Roman" w:cs="Times New Roman"/>
          <w:color w:val="000000"/>
          <w:sz w:val="28"/>
          <w:szCs w:val="28"/>
        </w:rPr>
        <w:t xml:space="preserve">Содержание образования на этой ступени реализуется за счет введения учебных предметов, обеспечивающих целостное восприятие мира. Организация  учебного процесса осуществляется на основе системно-деятельностного подхода, результатом которого являются личностные, метапредметные и предметные достижения в рамках ФГОС. </w:t>
      </w:r>
    </w:p>
    <w:p w:rsidR="003E6964" w:rsidRPr="003E6964" w:rsidRDefault="003E6964" w:rsidP="003E6964">
      <w:pPr>
        <w:spacing w:after="0" w:line="240" w:lineRule="auto"/>
        <w:ind w:firstLine="709"/>
        <w:jc w:val="both"/>
        <w:rPr>
          <w:rFonts w:ascii="Times New Roman" w:hAnsi="Times New Roman" w:cs="Times New Roman"/>
          <w:color w:val="000000"/>
          <w:sz w:val="28"/>
          <w:szCs w:val="28"/>
        </w:rPr>
      </w:pPr>
    </w:p>
    <w:p w:rsidR="003E6964" w:rsidRPr="003E6964" w:rsidRDefault="003E6964" w:rsidP="003E6964">
      <w:pPr>
        <w:spacing w:after="0" w:line="240" w:lineRule="auto"/>
        <w:ind w:firstLine="709"/>
        <w:jc w:val="both"/>
        <w:rPr>
          <w:rFonts w:ascii="Times New Roman" w:hAnsi="Times New Roman" w:cs="Times New Roman"/>
          <w:color w:val="000000"/>
          <w:sz w:val="28"/>
          <w:szCs w:val="28"/>
        </w:rPr>
      </w:pPr>
    </w:p>
    <w:p w:rsidR="003E6964" w:rsidRPr="003E6964" w:rsidRDefault="003E6964" w:rsidP="003E6964">
      <w:pPr>
        <w:spacing w:after="0" w:line="240" w:lineRule="auto"/>
        <w:ind w:firstLine="709"/>
        <w:jc w:val="both"/>
        <w:rPr>
          <w:rFonts w:ascii="Times New Roman" w:hAnsi="Times New Roman" w:cs="Times New Roman"/>
          <w:b/>
          <w:sz w:val="28"/>
          <w:szCs w:val="28"/>
        </w:rPr>
      </w:pPr>
      <w:r w:rsidRPr="003E6964">
        <w:rPr>
          <w:rFonts w:ascii="Times New Roman" w:hAnsi="Times New Roman" w:cs="Times New Roman"/>
          <w:b/>
          <w:color w:val="000000"/>
          <w:sz w:val="28"/>
          <w:szCs w:val="28"/>
        </w:rPr>
        <w:t xml:space="preserve">Учебный план в 1-4-х классах реализуется в рамках ФГОС начального </w:t>
      </w:r>
      <w:r w:rsidRPr="003E6964">
        <w:rPr>
          <w:rFonts w:ascii="Times New Roman" w:hAnsi="Times New Roman" w:cs="Times New Roman"/>
          <w:b/>
          <w:sz w:val="28"/>
          <w:szCs w:val="28"/>
        </w:rPr>
        <w:t>общего образования.  Обучение ведется по УМК «Школа России»:</w:t>
      </w:r>
    </w:p>
    <w:p w:rsidR="003E6964" w:rsidRPr="003E6964" w:rsidRDefault="003E6964" w:rsidP="003E6964">
      <w:pPr>
        <w:spacing w:after="0" w:line="240" w:lineRule="auto"/>
        <w:jc w:val="both"/>
        <w:rPr>
          <w:rFonts w:ascii="Times New Roman" w:hAnsi="Times New Roman" w:cs="Times New Roman"/>
          <w:b/>
          <w:color w:val="000000"/>
          <w:sz w:val="28"/>
          <w:szCs w:val="28"/>
        </w:rPr>
      </w:pPr>
    </w:p>
    <w:p w:rsidR="003E6964" w:rsidRPr="003E6964" w:rsidRDefault="003E6964" w:rsidP="003E6964">
      <w:pPr>
        <w:spacing w:after="0" w:line="240" w:lineRule="auto"/>
        <w:ind w:firstLine="709"/>
        <w:jc w:val="both"/>
        <w:rPr>
          <w:sz w:val="28"/>
          <w:szCs w:val="28"/>
        </w:rPr>
      </w:pPr>
      <w:r w:rsidRPr="003E6964">
        <w:rPr>
          <w:rFonts w:ascii="Times New Roman" w:hAnsi="Times New Roman" w:cs="Times New Roman"/>
          <w:sz w:val="28"/>
          <w:szCs w:val="28"/>
        </w:rPr>
        <w:t>Данный учебный план начального общего образования полностью обеспечен учебниками</w:t>
      </w:r>
      <w:r w:rsidRPr="003E6964">
        <w:rPr>
          <w:sz w:val="28"/>
          <w:szCs w:val="28"/>
        </w:rPr>
        <w:t>.</w:t>
      </w:r>
    </w:p>
    <w:p w:rsidR="003E6964" w:rsidRPr="003E6964" w:rsidRDefault="003E6964" w:rsidP="003E6964">
      <w:pPr>
        <w:spacing w:after="0" w:line="240" w:lineRule="auto"/>
        <w:ind w:firstLine="709"/>
        <w:jc w:val="both"/>
        <w:rPr>
          <w:rFonts w:ascii="Times New Roman" w:hAnsi="Times New Roman" w:cs="Times New Roman"/>
          <w:color w:val="000000"/>
          <w:sz w:val="28"/>
          <w:szCs w:val="28"/>
        </w:rPr>
      </w:pPr>
    </w:p>
    <w:tbl>
      <w:tblPr>
        <w:tblpPr w:leftFromText="180" w:rightFromText="180" w:vertAnchor="text" w:horzAnchor="margin" w:tblpY="70"/>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2597"/>
        <w:gridCol w:w="709"/>
        <w:gridCol w:w="567"/>
        <w:gridCol w:w="708"/>
        <w:gridCol w:w="709"/>
        <w:gridCol w:w="851"/>
      </w:tblGrid>
      <w:tr w:rsidR="003E6964" w:rsidRPr="003E6964" w:rsidTr="003E6964">
        <w:tc>
          <w:tcPr>
            <w:tcW w:w="2790" w:type="dxa"/>
            <w:tcBorders>
              <w:top w:val="single" w:sz="4" w:space="0" w:color="auto"/>
              <w:left w:val="single" w:sz="4" w:space="0" w:color="auto"/>
              <w:bottom w:val="single" w:sz="4" w:space="0" w:color="auto"/>
              <w:right w:val="single" w:sz="4" w:space="0" w:color="auto"/>
            </w:tcBorders>
            <w:hideMark/>
          </w:tcPr>
          <w:p w:rsidR="003E6964" w:rsidRPr="003E6964" w:rsidRDefault="003E6964" w:rsidP="003E6964">
            <w:pPr>
              <w:spacing w:after="0"/>
              <w:jc w:val="center"/>
              <w:rPr>
                <w:rFonts w:ascii="Times New Roman" w:hAnsi="Times New Roman" w:cs="Times New Roman"/>
                <w:b/>
                <w:bCs/>
                <w:sz w:val="28"/>
                <w:szCs w:val="28"/>
              </w:rPr>
            </w:pPr>
            <w:r w:rsidRPr="003E6964">
              <w:rPr>
                <w:rFonts w:ascii="Times New Roman" w:hAnsi="Times New Roman" w:cs="Times New Roman"/>
                <w:b/>
                <w:bCs/>
                <w:sz w:val="28"/>
                <w:szCs w:val="28"/>
              </w:rPr>
              <w:t>Название предметной области</w:t>
            </w:r>
          </w:p>
        </w:tc>
        <w:tc>
          <w:tcPr>
            <w:tcW w:w="2597" w:type="dxa"/>
            <w:tcBorders>
              <w:top w:val="single" w:sz="4" w:space="0" w:color="auto"/>
              <w:left w:val="single" w:sz="4" w:space="0" w:color="auto"/>
              <w:bottom w:val="single" w:sz="4" w:space="0" w:color="auto"/>
              <w:right w:val="single" w:sz="4" w:space="0" w:color="auto"/>
            </w:tcBorders>
            <w:hideMark/>
          </w:tcPr>
          <w:p w:rsidR="003E6964" w:rsidRPr="003E6964" w:rsidRDefault="003E6964" w:rsidP="003E6964">
            <w:pPr>
              <w:spacing w:after="0"/>
              <w:jc w:val="center"/>
              <w:rPr>
                <w:rFonts w:ascii="Times New Roman" w:hAnsi="Times New Roman" w:cs="Times New Roman"/>
                <w:b/>
                <w:bCs/>
                <w:sz w:val="28"/>
                <w:szCs w:val="28"/>
              </w:rPr>
            </w:pPr>
            <w:r w:rsidRPr="003E6964">
              <w:rPr>
                <w:rFonts w:ascii="Times New Roman" w:hAnsi="Times New Roman" w:cs="Times New Roman"/>
                <w:b/>
                <w:bCs/>
                <w:sz w:val="28"/>
                <w:szCs w:val="28"/>
              </w:rPr>
              <w:t>Название учебного предмета</w:t>
            </w:r>
          </w:p>
        </w:tc>
        <w:tc>
          <w:tcPr>
            <w:tcW w:w="709" w:type="dxa"/>
            <w:tcBorders>
              <w:top w:val="single" w:sz="4" w:space="0" w:color="auto"/>
              <w:left w:val="single" w:sz="4" w:space="0" w:color="auto"/>
              <w:bottom w:val="single" w:sz="4" w:space="0" w:color="auto"/>
              <w:right w:val="single" w:sz="4" w:space="0" w:color="auto"/>
            </w:tcBorders>
            <w:hideMark/>
          </w:tcPr>
          <w:p w:rsidR="003E6964" w:rsidRPr="003E6964" w:rsidRDefault="003E6964" w:rsidP="003E6964">
            <w:pPr>
              <w:spacing w:after="0"/>
              <w:jc w:val="center"/>
              <w:rPr>
                <w:rFonts w:ascii="Times New Roman" w:hAnsi="Times New Roman" w:cs="Times New Roman"/>
                <w:b/>
                <w:sz w:val="28"/>
                <w:szCs w:val="28"/>
              </w:rPr>
            </w:pPr>
            <w:r w:rsidRPr="003E6964">
              <w:rPr>
                <w:rFonts w:ascii="Times New Roman" w:hAnsi="Times New Roman" w:cs="Times New Roman"/>
                <w:b/>
                <w:sz w:val="28"/>
                <w:szCs w:val="28"/>
              </w:rPr>
              <w:t>1кл</w:t>
            </w:r>
          </w:p>
        </w:tc>
        <w:tc>
          <w:tcPr>
            <w:tcW w:w="567" w:type="dxa"/>
            <w:tcBorders>
              <w:top w:val="single" w:sz="4" w:space="0" w:color="auto"/>
              <w:left w:val="single" w:sz="4" w:space="0" w:color="auto"/>
              <w:bottom w:val="single" w:sz="4" w:space="0" w:color="auto"/>
              <w:right w:val="single" w:sz="4" w:space="0" w:color="auto"/>
            </w:tcBorders>
            <w:hideMark/>
          </w:tcPr>
          <w:p w:rsidR="003E6964" w:rsidRPr="003E6964" w:rsidRDefault="003E6964" w:rsidP="003E6964">
            <w:pPr>
              <w:spacing w:after="0"/>
              <w:jc w:val="center"/>
              <w:rPr>
                <w:rFonts w:ascii="Times New Roman" w:hAnsi="Times New Roman" w:cs="Times New Roman"/>
                <w:b/>
                <w:sz w:val="28"/>
                <w:szCs w:val="28"/>
              </w:rPr>
            </w:pPr>
            <w:r w:rsidRPr="003E6964">
              <w:rPr>
                <w:rFonts w:ascii="Times New Roman" w:hAnsi="Times New Roman" w:cs="Times New Roman"/>
                <w:b/>
                <w:sz w:val="28"/>
                <w:szCs w:val="28"/>
              </w:rPr>
              <w:t>2кл</w:t>
            </w:r>
          </w:p>
        </w:tc>
        <w:tc>
          <w:tcPr>
            <w:tcW w:w="708" w:type="dxa"/>
            <w:tcBorders>
              <w:top w:val="single" w:sz="4" w:space="0" w:color="auto"/>
              <w:left w:val="single" w:sz="4" w:space="0" w:color="auto"/>
              <w:bottom w:val="single" w:sz="4" w:space="0" w:color="auto"/>
              <w:right w:val="single" w:sz="4" w:space="0" w:color="auto"/>
            </w:tcBorders>
            <w:hideMark/>
          </w:tcPr>
          <w:p w:rsidR="003E6964" w:rsidRPr="003E6964" w:rsidRDefault="003E6964" w:rsidP="003E6964">
            <w:pPr>
              <w:spacing w:after="0"/>
              <w:jc w:val="center"/>
              <w:rPr>
                <w:rFonts w:ascii="Times New Roman" w:hAnsi="Times New Roman" w:cs="Times New Roman"/>
                <w:b/>
                <w:sz w:val="28"/>
                <w:szCs w:val="28"/>
              </w:rPr>
            </w:pPr>
            <w:r w:rsidRPr="003E6964">
              <w:rPr>
                <w:rFonts w:ascii="Times New Roman" w:hAnsi="Times New Roman" w:cs="Times New Roman"/>
                <w:b/>
                <w:sz w:val="28"/>
                <w:szCs w:val="28"/>
              </w:rPr>
              <w:t>3кл</w:t>
            </w:r>
          </w:p>
        </w:tc>
        <w:tc>
          <w:tcPr>
            <w:tcW w:w="709" w:type="dxa"/>
            <w:tcBorders>
              <w:top w:val="single" w:sz="4" w:space="0" w:color="auto"/>
              <w:left w:val="single" w:sz="4" w:space="0" w:color="auto"/>
              <w:bottom w:val="single" w:sz="4" w:space="0" w:color="auto"/>
              <w:right w:val="single" w:sz="4" w:space="0" w:color="auto"/>
            </w:tcBorders>
            <w:hideMark/>
          </w:tcPr>
          <w:p w:rsidR="003E6964" w:rsidRPr="003E6964" w:rsidRDefault="003E6964" w:rsidP="003E6964">
            <w:pPr>
              <w:spacing w:after="0"/>
              <w:jc w:val="center"/>
              <w:rPr>
                <w:rFonts w:ascii="Times New Roman" w:hAnsi="Times New Roman" w:cs="Times New Roman"/>
                <w:b/>
                <w:sz w:val="28"/>
                <w:szCs w:val="28"/>
              </w:rPr>
            </w:pPr>
            <w:r w:rsidRPr="003E6964">
              <w:rPr>
                <w:rFonts w:ascii="Times New Roman" w:hAnsi="Times New Roman" w:cs="Times New Roman"/>
                <w:b/>
                <w:sz w:val="28"/>
                <w:szCs w:val="28"/>
              </w:rPr>
              <w:t>4кл</w:t>
            </w:r>
          </w:p>
        </w:tc>
        <w:tc>
          <w:tcPr>
            <w:tcW w:w="851" w:type="dxa"/>
            <w:tcBorders>
              <w:top w:val="single" w:sz="4" w:space="0" w:color="auto"/>
              <w:left w:val="single" w:sz="4" w:space="0" w:color="auto"/>
              <w:bottom w:val="single" w:sz="4" w:space="0" w:color="auto"/>
              <w:right w:val="single" w:sz="4" w:space="0" w:color="auto"/>
            </w:tcBorders>
          </w:tcPr>
          <w:p w:rsidR="003E6964" w:rsidRPr="003E6964" w:rsidRDefault="003E6964" w:rsidP="003E6964">
            <w:pPr>
              <w:spacing w:after="0"/>
              <w:jc w:val="center"/>
              <w:rPr>
                <w:rFonts w:ascii="Times New Roman" w:hAnsi="Times New Roman" w:cs="Times New Roman"/>
                <w:b/>
                <w:sz w:val="28"/>
                <w:szCs w:val="28"/>
              </w:rPr>
            </w:pPr>
            <w:r w:rsidRPr="003E6964">
              <w:rPr>
                <w:rFonts w:ascii="Times New Roman" w:hAnsi="Times New Roman" w:cs="Times New Roman"/>
                <w:b/>
                <w:sz w:val="28"/>
                <w:szCs w:val="28"/>
              </w:rPr>
              <w:t>Всего часов</w:t>
            </w:r>
          </w:p>
        </w:tc>
      </w:tr>
      <w:tr w:rsidR="003E6964" w:rsidRPr="003E6964" w:rsidTr="003E6964">
        <w:tc>
          <w:tcPr>
            <w:tcW w:w="2790" w:type="dxa"/>
            <w:vMerge w:val="restart"/>
            <w:tcBorders>
              <w:top w:val="single" w:sz="4" w:space="0" w:color="auto"/>
              <w:left w:val="single" w:sz="4" w:space="0" w:color="auto"/>
              <w:bottom w:val="single" w:sz="4" w:space="0" w:color="auto"/>
              <w:right w:val="single" w:sz="4" w:space="0" w:color="auto"/>
            </w:tcBorders>
            <w:hideMark/>
          </w:tcPr>
          <w:p w:rsidR="003E6964" w:rsidRPr="003E6964" w:rsidRDefault="003E6964" w:rsidP="003E6964">
            <w:pPr>
              <w:spacing w:after="0"/>
              <w:rPr>
                <w:rFonts w:ascii="Times New Roman" w:hAnsi="Times New Roman" w:cs="Times New Roman"/>
                <w:b/>
                <w:sz w:val="28"/>
                <w:szCs w:val="28"/>
              </w:rPr>
            </w:pPr>
            <w:r w:rsidRPr="003E6964">
              <w:rPr>
                <w:rFonts w:ascii="Times New Roman" w:hAnsi="Times New Roman" w:cs="Times New Roman"/>
                <w:b/>
                <w:sz w:val="28"/>
                <w:szCs w:val="28"/>
              </w:rPr>
              <w:t>Русский язык и литературное  чтение</w:t>
            </w:r>
          </w:p>
        </w:tc>
        <w:tc>
          <w:tcPr>
            <w:tcW w:w="2597" w:type="dxa"/>
            <w:tcBorders>
              <w:top w:val="single" w:sz="4" w:space="0" w:color="auto"/>
              <w:left w:val="single" w:sz="4" w:space="0" w:color="auto"/>
              <w:bottom w:val="single" w:sz="4" w:space="0" w:color="auto"/>
              <w:right w:val="single" w:sz="4" w:space="0" w:color="auto"/>
            </w:tcBorders>
            <w:hideMark/>
          </w:tcPr>
          <w:p w:rsidR="003E6964" w:rsidRPr="003E6964" w:rsidRDefault="003E6964" w:rsidP="003E6964">
            <w:pPr>
              <w:spacing w:after="0"/>
              <w:rPr>
                <w:rFonts w:ascii="Times New Roman" w:hAnsi="Times New Roman" w:cs="Times New Roman"/>
                <w:b/>
                <w:sz w:val="28"/>
                <w:szCs w:val="28"/>
              </w:rPr>
            </w:pPr>
            <w:r w:rsidRPr="003E6964">
              <w:rPr>
                <w:rFonts w:ascii="Times New Roman" w:hAnsi="Times New Roman" w:cs="Times New Roman"/>
                <w:b/>
                <w:sz w:val="28"/>
                <w:szCs w:val="28"/>
              </w:rPr>
              <w:t>Русский язык</w:t>
            </w:r>
          </w:p>
        </w:tc>
        <w:tc>
          <w:tcPr>
            <w:tcW w:w="709" w:type="dxa"/>
            <w:tcBorders>
              <w:top w:val="single" w:sz="4" w:space="0" w:color="auto"/>
              <w:left w:val="single" w:sz="4" w:space="0" w:color="auto"/>
              <w:bottom w:val="single" w:sz="4" w:space="0" w:color="auto"/>
              <w:right w:val="single" w:sz="4" w:space="0" w:color="auto"/>
            </w:tcBorders>
            <w:vAlign w:val="center"/>
            <w:hideMark/>
          </w:tcPr>
          <w:p w:rsidR="003E6964" w:rsidRPr="003E6964" w:rsidRDefault="003E6964" w:rsidP="003E6964">
            <w:pPr>
              <w:jc w:val="center"/>
              <w:rPr>
                <w:rFonts w:ascii="Times New Roman" w:hAnsi="Times New Roman" w:cs="Times New Roman"/>
                <w:b/>
                <w:sz w:val="28"/>
                <w:szCs w:val="28"/>
              </w:rPr>
            </w:pPr>
            <w:r w:rsidRPr="003E6964">
              <w:rPr>
                <w:rFonts w:ascii="Times New Roman" w:hAnsi="Times New Roman" w:cs="Times New Roman"/>
                <w:b/>
                <w:sz w:val="28"/>
                <w:szCs w:val="28"/>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3E6964" w:rsidRPr="003E6964" w:rsidRDefault="003E6964" w:rsidP="003E6964">
            <w:pPr>
              <w:jc w:val="center"/>
              <w:rPr>
                <w:rFonts w:ascii="Times New Roman" w:hAnsi="Times New Roman" w:cs="Times New Roman"/>
                <w:b/>
                <w:sz w:val="28"/>
                <w:szCs w:val="28"/>
              </w:rPr>
            </w:pPr>
            <w:r w:rsidRPr="003E6964">
              <w:rPr>
                <w:rFonts w:ascii="Times New Roman" w:hAnsi="Times New Roman" w:cs="Times New Roman"/>
                <w:b/>
                <w:sz w:val="28"/>
                <w:szCs w:val="28"/>
              </w:rPr>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3E6964" w:rsidRPr="003E6964" w:rsidRDefault="003E6964" w:rsidP="003E6964">
            <w:pPr>
              <w:jc w:val="center"/>
              <w:rPr>
                <w:rFonts w:ascii="Times New Roman" w:hAnsi="Times New Roman" w:cs="Times New Roman"/>
                <w:b/>
                <w:sz w:val="28"/>
                <w:szCs w:val="28"/>
              </w:rPr>
            </w:pPr>
            <w:r w:rsidRPr="003E6964">
              <w:rPr>
                <w:rFonts w:ascii="Times New Roman" w:hAnsi="Times New Roman" w:cs="Times New Roman"/>
                <w:b/>
                <w:sz w:val="28"/>
                <w:szCs w:val="28"/>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3E6964" w:rsidRPr="003E6964" w:rsidRDefault="003E6964" w:rsidP="003E6964">
            <w:pPr>
              <w:jc w:val="center"/>
              <w:rPr>
                <w:rFonts w:ascii="Times New Roman" w:hAnsi="Times New Roman" w:cs="Times New Roman"/>
                <w:b/>
                <w:sz w:val="28"/>
                <w:szCs w:val="28"/>
              </w:rPr>
            </w:pPr>
            <w:r w:rsidRPr="003E6964">
              <w:rPr>
                <w:rFonts w:ascii="Times New Roman" w:hAnsi="Times New Roman" w:cs="Times New Roman"/>
                <w:b/>
                <w:sz w:val="28"/>
                <w:szCs w:val="28"/>
              </w:rPr>
              <w:t>5</w:t>
            </w:r>
          </w:p>
        </w:tc>
        <w:tc>
          <w:tcPr>
            <w:tcW w:w="851" w:type="dxa"/>
            <w:tcBorders>
              <w:top w:val="single" w:sz="4" w:space="0" w:color="auto"/>
              <w:left w:val="single" w:sz="4" w:space="0" w:color="auto"/>
              <w:bottom w:val="single" w:sz="4" w:space="0" w:color="auto"/>
              <w:right w:val="single" w:sz="4" w:space="0" w:color="auto"/>
            </w:tcBorders>
          </w:tcPr>
          <w:p w:rsidR="003E6964" w:rsidRPr="003E6964" w:rsidRDefault="003E6964" w:rsidP="003E6964">
            <w:pPr>
              <w:spacing w:after="0"/>
              <w:jc w:val="center"/>
              <w:rPr>
                <w:rFonts w:ascii="Times New Roman" w:hAnsi="Times New Roman" w:cs="Times New Roman"/>
                <w:b/>
                <w:sz w:val="28"/>
                <w:szCs w:val="28"/>
              </w:rPr>
            </w:pPr>
            <w:r w:rsidRPr="003E6964">
              <w:rPr>
                <w:rFonts w:ascii="Times New Roman" w:hAnsi="Times New Roman" w:cs="Times New Roman"/>
                <w:b/>
                <w:sz w:val="28"/>
                <w:szCs w:val="28"/>
              </w:rPr>
              <w:t>646</w:t>
            </w:r>
          </w:p>
        </w:tc>
      </w:tr>
      <w:tr w:rsidR="003E6964" w:rsidRPr="003E6964" w:rsidTr="003E6964">
        <w:tc>
          <w:tcPr>
            <w:tcW w:w="2790" w:type="dxa"/>
            <w:vMerge/>
            <w:tcBorders>
              <w:top w:val="single" w:sz="4" w:space="0" w:color="auto"/>
              <w:left w:val="single" w:sz="4" w:space="0" w:color="auto"/>
              <w:bottom w:val="single" w:sz="4" w:space="0" w:color="auto"/>
              <w:right w:val="single" w:sz="4" w:space="0" w:color="auto"/>
            </w:tcBorders>
            <w:vAlign w:val="center"/>
            <w:hideMark/>
          </w:tcPr>
          <w:p w:rsidR="003E6964" w:rsidRPr="003E6964" w:rsidRDefault="003E6964" w:rsidP="003E6964">
            <w:pPr>
              <w:spacing w:after="0"/>
              <w:rPr>
                <w:rFonts w:ascii="Times New Roman" w:hAnsi="Times New Roman" w:cs="Times New Roman"/>
                <w:b/>
                <w:sz w:val="28"/>
                <w:szCs w:val="28"/>
              </w:rPr>
            </w:pPr>
          </w:p>
        </w:tc>
        <w:tc>
          <w:tcPr>
            <w:tcW w:w="2597" w:type="dxa"/>
            <w:tcBorders>
              <w:top w:val="single" w:sz="4" w:space="0" w:color="auto"/>
              <w:left w:val="single" w:sz="4" w:space="0" w:color="auto"/>
              <w:bottom w:val="single" w:sz="4" w:space="0" w:color="auto"/>
              <w:right w:val="single" w:sz="4" w:space="0" w:color="auto"/>
            </w:tcBorders>
            <w:hideMark/>
          </w:tcPr>
          <w:p w:rsidR="003E6964" w:rsidRPr="003E6964" w:rsidRDefault="003E6964" w:rsidP="003E6964">
            <w:pPr>
              <w:spacing w:after="0"/>
              <w:rPr>
                <w:rFonts w:ascii="Times New Roman" w:hAnsi="Times New Roman" w:cs="Times New Roman"/>
                <w:b/>
                <w:sz w:val="28"/>
                <w:szCs w:val="28"/>
              </w:rPr>
            </w:pPr>
            <w:r w:rsidRPr="003E6964">
              <w:rPr>
                <w:rFonts w:ascii="Times New Roman" w:hAnsi="Times New Roman" w:cs="Times New Roman"/>
                <w:b/>
                <w:sz w:val="28"/>
                <w:szCs w:val="28"/>
              </w:rPr>
              <w:t>Литературное чтение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3E6964" w:rsidRPr="003E6964" w:rsidRDefault="003E6964" w:rsidP="003E6964">
            <w:pPr>
              <w:jc w:val="center"/>
              <w:rPr>
                <w:rFonts w:ascii="Times New Roman" w:hAnsi="Times New Roman" w:cs="Times New Roman"/>
                <w:b/>
                <w:sz w:val="28"/>
                <w:szCs w:val="28"/>
              </w:rPr>
            </w:pPr>
            <w:r w:rsidRPr="003E6964">
              <w:rPr>
                <w:rFonts w:ascii="Times New Roman" w:hAnsi="Times New Roman" w:cs="Times New Roman"/>
                <w:b/>
                <w:sz w:val="28"/>
                <w:szCs w:val="28"/>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3E6964" w:rsidRPr="003E6964" w:rsidRDefault="003E6964" w:rsidP="003E6964">
            <w:pPr>
              <w:jc w:val="center"/>
              <w:rPr>
                <w:rFonts w:ascii="Times New Roman" w:hAnsi="Times New Roman" w:cs="Times New Roman"/>
                <w:b/>
                <w:sz w:val="28"/>
                <w:szCs w:val="28"/>
              </w:rPr>
            </w:pPr>
            <w:r w:rsidRPr="003E6964">
              <w:rPr>
                <w:rFonts w:ascii="Times New Roman" w:hAnsi="Times New Roman" w:cs="Times New Roman"/>
                <w:b/>
                <w:sz w:val="28"/>
                <w:szCs w:val="28"/>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3E6964" w:rsidRPr="003E6964" w:rsidRDefault="003E6964" w:rsidP="003E6964">
            <w:pPr>
              <w:jc w:val="center"/>
              <w:rPr>
                <w:rFonts w:ascii="Times New Roman" w:hAnsi="Times New Roman" w:cs="Times New Roman"/>
                <w:b/>
                <w:sz w:val="28"/>
                <w:szCs w:val="28"/>
              </w:rPr>
            </w:pPr>
            <w:r w:rsidRPr="003E6964">
              <w:rPr>
                <w:rFonts w:ascii="Times New Roman" w:hAnsi="Times New Roman" w:cs="Times New Roman"/>
                <w:b/>
                <w:sz w:val="28"/>
                <w:szCs w:val="28"/>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3E6964" w:rsidRPr="003E6964" w:rsidRDefault="003E6964" w:rsidP="003E6964">
            <w:pPr>
              <w:jc w:val="center"/>
              <w:rPr>
                <w:rFonts w:ascii="Times New Roman" w:hAnsi="Times New Roman" w:cs="Times New Roman"/>
                <w:b/>
                <w:sz w:val="28"/>
                <w:szCs w:val="28"/>
              </w:rPr>
            </w:pPr>
            <w:r w:rsidRPr="003E6964">
              <w:rPr>
                <w:rFonts w:ascii="Times New Roman" w:hAnsi="Times New Roman" w:cs="Times New Roman"/>
                <w:b/>
                <w:sz w:val="28"/>
                <w:szCs w:val="28"/>
              </w:rPr>
              <w:t>3</w:t>
            </w:r>
          </w:p>
        </w:tc>
        <w:tc>
          <w:tcPr>
            <w:tcW w:w="851" w:type="dxa"/>
            <w:tcBorders>
              <w:top w:val="single" w:sz="4" w:space="0" w:color="auto"/>
              <w:left w:val="single" w:sz="4" w:space="0" w:color="auto"/>
              <w:bottom w:val="single" w:sz="4" w:space="0" w:color="auto"/>
              <w:right w:val="single" w:sz="4" w:space="0" w:color="auto"/>
            </w:tcBorders>
          </w:tcPr>
          <w:p w:rsidR="003E6964" w:rsidRPr="003E6964" w:rsidRDefault="003E6964" w:rsidP="003E6964">
            <w:pPr>
              <w:spacing w:after="0"/>
              <w:jc w:val="center"/>
              <w:rPr>
                <w:rFonts w:ascii="Times New Roman" w:hAnsi="Times New Roman" w:cs="Times New Roman"/>
                <w:b/>
                <w:sz w:val="28"/>
                <w:szCs w:val="28"/>
              </w:rPr>
            </w:pPr>
            <w:r w:rsidRPr="003E6964">
              <w:rPr>
                <w:rFonts w:ascii="Times New Roman" w:hAnsi="Times New Roman" w:cs="Times New Roman"/>
                <w:b/>
                <w:sz w:val="28"/>
                <w:szCs w:val="28"/>
              </w:rPr>
              <w:t>374</w:t>
            </w:r>
          </w:p>
        </w:tc>
      </w:tr>
      <w:tr w:rsidR="003E6964" w:rsidRPr="003E6964" w:rsidTr="003E6964">
        <w:trPr>
          <w:trHeight w:val="578"/>
        </w:trPr>
        <w:tc>
          <w:tcPr>
            <w:tcW w:w="2790" w:type="dxa"/>
            <w:vMerge w:val="restart"/>
            <w:tcBorders>
              <w:top w:val="single" w:sz="4" w:space="0" w:color="auto"/>
              <w:left w:val="single" w:sz="4" w:space="0" w:color="auto"/>
              <w:bottom w:val="single" w:sz="4" w:space="0" w:color="auto"/>
              <w:right w:val="single" w:sz="4" w:space="0" w:color="auto"/>
            </w:tcBorders>
            <w:vAlign w:val="center"/>
            <w:hideMark/>
          </w:tcPr>
          <w:p w:rsidR="003E6964" w:rsidRPr="003E6964" w:rsidRDefault="003E6964" w:rsidP="003E6964">
            <w:pPr>
              <w:spacing w:after="0"/>
              <w:rPr>
                <w:rFonts w:ascii="Times New Roman" w:hAnsi="Times New Roman" w:cs="Times New Roman"/>
                <w:b/>
                <w:sz w:val="28"/>
                <w:szCs w:val="28"/>
              </w:rPr>
            </w:pPr>
            <w:r w:rsidRPr="003E6964">
              <w:rPr>
                <w:rFonts w:ascii="Times New Roman" w:hAnsi="Times New Roman" w:cs="Times New Roman"/>
                <w:b/>
                <w:sz w:val="28"/>
                <w:szCs w:val="28"/>
              </w:rPr>
              <w:t>Родной язык и литературное  чтение на родном языке</w:t>
            </w:r>
          </w:p>
        </w:tc>
        <w:tc>
          <w:tcPr>
            <w:tcW w:w="2597" w:type="dxa"/>
            <w:tcBorders>
              <w:top w:val="single" w:sz="4" w:space="0" w:color="auto"/>
              <w:left w:val="single" w:sz="4" w:space="0" w:color="auto"/>
              <w:bottom w:val="single" w:sz="4" w:space="0" w:color="auto"/>
              <w:right w:val="single" w:sz="4" w:space="0" w:color="auto"/>
            </w:tcBorders>
            <w:hideMark/>
          </w:tcPr>
          <w:p w:rsidR="003E6964" w:rsidRPr="003E6964" w:rsidRDefault="003E6964" w:rsidP="003E6964">
            <w:pPr>
              <w:spacing w:after="0"/>
              <w:rPr>
                <w:rFonts w:ascii="Times New Roman" w:hAnsi="Times New Roman" w:cs="Times New Roman"/>
                <w:b/>
                <w:sz w:val="28"/>
                <w:szCs w:val="28"/>
              </w:rPr>
            </w:pPr>
            <w:r w:rsidRPr="003E6964">
              <w:rPr>
                <w:rFonts w:ascii="Times New Roman" w:hAnsi="Times New Roman" w:cs="Times New Roman"/>
                <w:b/>
                <w:sz w:val="28"/>
                <w:szCs w:val="28"/>
              </w:rPr>
              <w:t>Чеченский язык</w:t>
            </w:r>
          </w:p>
        </w:tc>
        <w:tc>
          <w:tcPr>
            <w:tcW w:w="709" w:type="dxa"/>
            <w:tcBorders>
              <w:top w:val="single" w:sz="4" w:space="0" w:color="auto"/>
              <w:left w:val="single" w:sz="4" w:space="0" w:color="auto"/>
              <w:bottom w:val="single" w:sz="4" w:space="0" w:color="auto"/>
              <w:right w:val="single" w:sz="4" w:space="0" w:color="auto"/>
            </w:tcBorders>
            <w:vAlign w:val="center"/>
            <w:hideMark/>
          </w:tcPr>
          <w:p w:rsidR="003E6964" w:rsidRPr="003E6964" w:rsidRDefault="003E6964" w:rsidP="003E6964">
            <w:pPr>
              <w:jc w:val="center"/>
              <w:rPr>
                <w:rFonts w:ascii="Times New Roman" w:hAnsi="Times New Roman" w:cs="Times New Roman"/>
                <w:b/>
                <w:sz w:val="28"/>
                <w:szCs w:val="28"/>
              </w:rPr>
            </w:pPr>
            <w:r w:rsidRPr="003E6964">
              <w:rPr>
                <w:rFonts w:ascii="Times New Roman" w:hAnsi="Times New Roman" w:cs="Times New Roman"/>
                <w:b/>
                <w:sz w:val="28"/>
                <w:szCs w:val="28"/>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3E6964" w:rsidRPr="003E6964" w:rsidRDefault="003E6964" w:rsidP="003E6964">
            <w:pPr>
              <w:jc w:val="center"/>
              <w:rPr>
                <w:rFonts w:ascii="Times New Roman" w:hAnsi="Times New Roman" w:cs="Times New Roman"/>
                <w:b/>
                <w:sz w:val="28"/>
                <w:szCs w:val="28"/>
              </w:rPr>
            </w:pPr>
            <w:r w:rsidRPr="003E6964">
              <w:rPr>
                <w:rFonts w:ascii="Times New Roman" w:hAnsi="Times New Roman" w:cs="Times New Roman"/>
                <w:b/>
                <w:sz w:val="28"/>
                <w:szCs w:val="28"/>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3E6964" w:rsidRPr="003E6964" w:rsidRDefault="003E6964" w:rsidP="003E6964">
            <w:pPr>
              <w:jc w:val="center"/>
              <w:rPr>
                <w:rFonts w:ascii="Times New Roman" w:hAnsi="Times New Roman" w:cs="Times New Roman"/>
                <w:b/>
                <w:sz w:val="28"/>
                <w:szCs w:val="28"/>
              </w:rPr>
            </w:pPr>
            <w:r w:rsidRPr="003E6964">
              <w:rPr>
                <w:rFonts w:ascii="Times New Roman" w:hAnsi="Times New Roman" w:cs="Times New Roman"/>
                <w:b/>
                <w:sz w:val="28"/>
                <w:szCs w:val="28"/>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3E6964" w:rsidRPr="003E6964" w:rsidRDefault="003E6964" w:rsidP="003E6964">
            <w:pPr>
              <w:jc w:val="center"/>
              <w:rPr>
                <w:rFonts w:ascii="Times New Roman" w:hAnsi="Times New Roman" w:cs="Times New Roman"/>
                <w:b/>
                <w:sz w:val="28"/>
                <w:szCs w:val="28"/>
              </w:rPr>
            </w:pPr>
            <w:r w:rsidRPr="003E6964">
              <w:rPr>
                <w:rFonts w:ascii="Times New Roman" w:hAnsi="Times New Roman" w:cs="Times New Roman"/>
                <w:b/>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3E6964" w:rsidRPr="003E6964" w:rsidRDefault="003E6964" w:rsidP="003E6964">
            <w:pPr>
              <w:spacing w:after="0"/>
              <w:jc w:val="center"/>
              <w:rPr>
                <w:rFonts w:ascii="Times New Roman" w:hAnsi="Times New Roman" w:cs="Times New Roman"/>
                <w:b/>
                <w:sz w:val="28"/>
                <w:szCs w:val="28"/>
              </w:rPr>
            </w:pPr>
            <w:r w:rsidRPr="003E6964">
              <w:rPr>
                <w:rFonts w:ascii="Times New Roman" w:hAnsi="Times New Roman" w:cs="Times New Roman"/>
                <w:b/>
                <w:sz w:val="28"/>
                <w:szCs w:val="28"/>
              </w:rPr>
              <w:t>272</w:t>
            </w:r>
          </w:p>
        </w:tc>
      </w:tr>
      <w:tr w:rsidR="003E6964" w:rsidRPr="003E6964" w:rsidTr="003E6964">
        <w:tc>
          <w:tcPr>
            <w:tcW w:w="2790" w:type="dxa"/>
            <w:vMerge/>
            <w:tcBorders>
              <w:top w:val="single" w:sz="4" w:space="0" w:color="auto"/>
              <w:left w:val="single" w:sz="4" w:space="0" w:color="auto"/>
              <w:bottom w:val="single" w:sz="4" w:space="0" w:color="auto"/>
              <w:right w:val="single" w:sz="4" w:space="0" w:color="auto"/>
            </w:tcBorders>
            <w:vAlign w:val="center"/>
            <w:hideMark/>
          </w:tcPr>
          <w:p w:rsidR="003E6964" w:rsidRPr="003E6964" w:rsidRDefault="003E6964" w:rsidP="003E6964">
            <w:pPr>
              <w:spacing w:after="0"/>
              <w:rPr>
                <w:rFonts w:ascii="Times New Roman" w:hAnsi="Times New Roman" w:cs="Times New Roman"/>
                <w:b/>
                <w:sz w:val="28"/>
                <w:szCs w:val="28"/>
              </w:rPr>
            </w:pPr>
          </w:p>
        </w:tc>
        <w:tc>
          <w:tcPr>
            <w:tcW w:w="2597" w:type="dxa"/>
            <w:tcBorders>
              <w:top w:val="single" w:sz="4" w:space="0" w:color="auto"/>
              <w:left w:val="single" w:sz="4" w:space="0" w:color="auto"/>
              <w:bottom w:val="single" w:sz="4" w:space="0" w:color="auto"/>
              <w:right w:val="single" w:sz="4" w:space="0" w:color="auto"/>
            </w:tcBorders>
            <w:hideMark/>
          </w:tcPr>
          <w:p w:rsidR="003E6964" w:rsidRPr="003E6964" w:rsidRDefault="003E6964" w:rsidP="003E6964">
            <w:pPr>
              <w:spacing w:after="0"/>
              <w:rPr>
                <w:rFonts w:ascii="Times New Roman" w:hAnsi="Times New Roman" w:cs="Times New Roman"/>
                <w:b/>
                <w:sz w:val="28"/>
                <w:szCs w:val="28"/>
              </w:rPr>
            </w:pPr>
            <w:r w:rsidRPr="003E6964">
              <w:rPr>
                <w:rFonts w:ascii="Times New Roman" w:hAnsi="Times New Roman" w:cs="Times New Roman"/>
                <w:b/>
                <w:sz w:val="28"/>
                <w:szCs w:val="28"/>
              </w:rPr>
              <w:t>Литературное чтение на чеченском языке</w:t>
            </w:r>
          </w:p>
        </w:tc>
        <w:tc>
          <w:tcPr>
            <w:tcW w:w="709" w:type="dxa"/>
            <w:tcBorders>
              <w:top w:val="single" w:sz="4" w:space="0" w:color="auto"/>
              <w:left w:val="single" w:sz="4" w:space="0" w:color="auto"/>
              <w:bottom w:val="single" w:sz="4" w:space="0" w:color="auto"/>
              <w:right w:val="single" w:sz="4" w:space="0" w:color="auto"/>
            </w:tcBorders>
            <w:vAlign w:val="center"/>
            <w:hideMark/>
          </w:tcPr>
          <w:p w:rsidR="003E6964" w:rsidRPr="003E6964" w:rsidRDefault="003E6964" w:rsidP="003E6964">
            <w:pPr>
              <w:jc w:val="center"/>
              <w:rPr>
                <w:rFonts w:ascii="Times New Roman" w:hAnsi="Times New Roman" w:cs="Times New Roman"/>
                <w:b/>
                <w:sz w:val="28"/>
                <w:szCs w:val="28"/>
              </w:rPr>
            </w:pPr>
            <w:r w:rsidRPr="003E6964">
              <w:rPr>
                <w:rFonts w:ascii="Times New Roman" w:hAnsi="Times New Roman" w:cs="Times New Roman"/>
                <w:b/>
                <w:sz w:val="28"/>
                <w:szCs w:val="28"/>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3E6964" w:rsidRPr="003E6964" w:rsidRDefault="003E6964" w:rsidP="003E6964">
            <w:pPr>
              <w:jc w:val="center"/>
              <w:rPr>
                <w:rFonts w:ascii="Times New Roman" w:hAnsi="Times New Roman" w:cs="Times New Roman"/>
                <w:b/>
                <w:sz w:val="28"/>
                <w:szCs w:val="28"/>
              </w:rPr>
            </w:pPr>
            <w:r w:rsidRPr="003E6964">
              <w:rPr>
                <w:rFonts w:ascii="Times New Roman" w:hAnsi="Times New Roman" w:cs="Times New Roman"/>
                <w:b/>
                <w:sz w:val="28"/>
                <w:szCs w:val="28"/>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3E6964" w:rsidRPr="003E6964" w:rsidRDefault="003E6964" w:rsidP="003E6964">
            <w:pPr>
              <w:jc w:val="center"/>
              <w:rPr>
                <w:rFonts w:ascii="Times New Roman" w:hAnsi="Times New Roman" w:cs="Times New Roman"/>
                <w:b/>
                <w:sz w:val="28"/>
                <w:szCs w:val="28"/>
              </w:rPr>
            </w:pPr>
            <w:r w:rsidRPr="003E6964">
              <w:rPr>
                <w:rFonts w:ascii="Times New Roman" w:hAnsi="Times New Roman" w:cs="Times New Roman"/>
                <w:b/>
                <w:sz w:val="28"/>
                <w:szCs w:val="28"/>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3E6964" w:rsidRPr="003E6964" w:rsidRDefault="003E6964" w:rsidP="003E6964">
            <w:pPr>
              <w:jc w:val="center"/>
              <w:rPr>
                <w:rFonts w:ascii="Times New Roman" w:hAnsi="Times New Roman" w:cs="Times New Roman"/>
                <w:b/>
                <w:sz w:val="28"/>
                <w:szCs w:val="28"/>
              </w:rPr>
            </w:pPr>
            <w:r w:rsidRPr="003E6964">
              <w:rPr>
                <w:rFonts w:ascii="Times New Roman" w:hAnsi="Times New Roman" w:cs="Times New Roman"/>
                <w:b/>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3E6964" w:rsidRPr="003E6964" w:rsidRDefault="003E6964" w:rsidP="003E6964">
            <w:pPr>
              <w:spacing w:after="0"/>
              <w:jc w:val="center"/>
              <w:rPr>
                <w:rFonts w:ascii="Times New Roman" w:hAnsi="Times New Roman" w:cs="Times New Roman"/>
                <w:b/>
                <w:sz w:val="28"/>
                <w:szCs w:val="28"/>
              </w:rPr>
            </w:pPr>
            <w:r w:rsidRPr="003E6964">
              <w:rPr>
                <w:rFonts w:ascii="Times New Roman" w:hAnsi="Times New Roman" w:cs="Times New Roman"/>
                <w:b/>
                <w:sz w:val="28"/>
                <w:szCs w:val="28"/>
              </w:rPr>
              <w:t>272</w:t>
            </w:r>
          </w:p>
        </w:tc>
      </w:tr>
      <w:tr w:rsidR="003E6964" w:rsidRPr="003E6964" w:rsidTr="003E6964">
        <w:tc>
          <w:tcPr>
            <w:tcW w:w="2790" w:type="dxa"/>
            <w:tcBorders>
              <w:top w:val="single" w:sz="4" w:space="0" w:color="auto"/>
              <w:left w:val="single" w:sz="4" w:space="0" w:color="auto"/>
              <w:bottom w:val="single" w:sz="4" w:space="0" w:color="auto"/>
              <w:right w:val="single" w:sz="4" w:space="0" w:color="auto"/>
            </w:tcBorders>
            <w:vAlign w:val="center"/>
            <w:hideMark/>
          </w:tcPr>
          <w:p w:rsidR="003E6964" w:rsidRPr="003E6964" w:rsidRDefault="003E6964" w:rsidP="003E6964">
            <w:pPr>
              <w:spacing w:after="0"/>
              <w:rPr>
                <w:rFonts w:ascii="Times New Roman" w:hAnsi="Times New Roman" w:cs="Times New Roman"/>
                <w:b/>
                <w:sz w:val="28"/>
                <w:szCs w:val="28"/>
              </w:rPr>
            </w:pPr>
            <w:r w:rsidRPr="003E6964">
              <w:rPr>
                <w:rFonts w:ascii="Times New Roman" w:hAnsi="Times New Roman" w:cs="Times New Roman"/>
                <w:b/>
                <w:sz w:val="28"/>
                <w:szCs w:val="28"/>
              </w:rPr>
              <w:t xml:space="preserve">Иностранный язык </w:t>
            </w:r>
          </w:p>
        </w:tc>
        <w:tc>
          <w:tcPr>
            <w:tcW w:w="2597" w:type="dxa"/>
            <w:tcBorders>
              <w:top w:val="single" w:sz="4" w:space="0" w:color="auto"/>
              <w:left w:val="single" w:sz="4" w:space="0" w:color="auto"/>
              <w:bottom w:val="single" w:sz="4" w:space="0" w:color="auto"/>
              <w:right w:val="single" w:sz="4" w:space="0" w:color="auto"/>
            </w:tcBorders>
            <w:hideMark/>
          </w:tcPr>
          <w:p w:rsidR="003E6964" w:rsidRPr="003E6964" w:rsidRDefault="003E6964" w:rsidP="003E6964">
            <w:pPr>
              <w:spacing w:after="0"/>
              <w:rPr>
                <w:rFonts w:ascii="Times New Roman" w:hAnsi="Times New Roman" w:cs="Times New Roman"/>
                <w:b/>
                <w:sz w:val="28"/>
                <w:szCs w:val="28"/>
              </w:rPr>
            </w:pPr>
            <w:r w:rsidRPr="003E6964">
              <w:rPr>
                <w:rFonts w:ascii="Times New Roman" w:hAnsi="Times New Roman" w:cs="Times New Roman"/>
                <w:b/>
                <w:sz w:val="28"/>
                <w:szCs w:val="28"/>
              </w:rPr>
              <w:t>Английский  язык</w:t>
            </w:r>
          </w:p>
        </w:tc>
        <w:tc>
          <w:tcPr>
            <w:tcW w:w="709" w:type="dxa"/>
            <w:tcBorders>
              <w:top w:val="single" w:sz="4" w:space="0" w:color="auto"/>
              <w:left w:val="single" w:sz="4" w:space="0" w:color="auto"/>
              <w:bottom w:val="single" w:sz="4" w:space="0" w:color="auto"/>
              <w:right w:val="single" w:sz="4" w:space="0" w:color="auto"/>
            </w:tcBorders>
            <w:hideMark/>
          </w:tcPr>
          <w:p w:rsidR="003E6964" w:rsidRPr="003E6964" w:rsidRDefault="003E6964" w:rsidP="003E6964">
            <w:pPr>
              <w:spacing w:after="0"/>
              <w:jc w:val="center"/>
              <w:rPr>
                <w:rFonts w:ascii="Times New Roman" w:hAnsi="Times New Roman" w:cs="Times New Roman"/>
                <w:b/>
                <w:sz w:val="28"/>
                <w:szCs w:val="28"/>
              </w:rPr>
            </w:pPr>
            <w:r w:rsidRPr="003E6964">
              <w:rPr>
                <w:rFonts w:ascii="Times New Roman" w:hAnsi="Times New Roman" w:cs="Times New Roman"/>
                <w:b/>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rsidR="003E6964" w:rsidRPr="003E6964" w:rsidRDefault="003E6964" w:rsidP="003E6964">
            <w:pPr>
              <w:spacing w:after="0"/>
              <w:jc w:val="center"/>
              <w:rPr>
                <w:rFonts w:ascii="Times New Roman" w:hAnsi="Times New Roman" w:cs="Times New Roman"/>
                <w:b/>
                <w:sz w:val="28"/>
                <w:szCs w:val="28"/>
              </w:rPr>
            </w:pPr>
            <w:r w:rsidRPr="003E6964">
              <w:rPr>
                <w:rFonts w:ascii="Times New Roman" w:hAnsi="Times New Roman" w:cs="Times New Roman"/>
                <w:b/>
                <w:sz w:val="28"/>
                <w:szCs w:val="28"/>
              </w:rPr>
              <w:t>2</w:t>
            </w:r>
          </w:p>
        </w:tc>
        <w:tc>
          <w:tcPr>
            <w:tcW w:w="708" w:type="dxa"/>
            <w:tcBorders>
              <w:top w:val="single" w:sz="4" w:space="0" w:color="auto"/>
              <w:left w:val="single" w:sz="4" w:space="0" w:color="auto"/>
              <w:bottom w:val="single" w:sz="4" w:space="0" w:color="auto"/>
              <w:right w:val="single" w:sz="4" w:space="0" w:color="auto"/>
            </w:tcBorders>
            <w:hideMark/>
          </w:tcPr>
          <w:p w:rsidR="003E6964" w:rsidRPr="003E6964" w:rsidRDefault="003E6964" w:rsidP="003E6964">
            <w:pPr>
              <w:spacing w:after="0"/>
              <w:jc w:val="center"/>
              <w:rPr>
                <w:rFonts w:ascii="Times New Roman" w:hAnsi="Times New Roman" w:cs="Times New Roman"/>
                <w:b/>
                <w:sz w:val="28"/>
                <w:szCs w:val="28"/>
              </w:rPr>
            </w:pPr>
            <w:r w:rsidRPr="003E6964">
              <w:rPr>
                <w:rFonts w:ascii="Times New Roman" w:hAnsi="Times New Roman" w:cs="Times New Roman"/>
                <w:b/>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3E6964" w:rsidRPr="003E6964" w:rsidRDefault="003E6964" w:rsidP="003E6964">
            <w:pPr>
              <w:spacing w:after="0"/>
              <w:jc w:val="center"/>
              <w:rPr>
                <w:rFonts w:ascii="Times New Roman" w:hAnsi="Times New Roman" w:cs="Times New Roman"/>
                <w:b/>
                <w:sz w:val="28"/>
                <w:szCs w:val="28"/>
              </w:rPr>
            </w:pPr>
            <w:r w:rsidRPr="003E6964">
              <w:rPr>
                <w:rFonts w:ascii="Times New Roman" w:hAnsi="Times New Roman" w:cs="Times New Roman"/>
                <w:b/>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3E6964" w:rsidRPr="003E6964" w:rsidRDefault="003E6964" w:rsidP="003E6964">
            <w:pPr>
              <w:spacing w:after="0"/>
              <w:jc w:val="center"/>
              <w:rPr>
                <w:rFonts w:ascii="Times New Roman" w:hAnsi="Times New Roman" w:cs="Times New Roman"/>
                <w:b/>
                <w:sz w:val="28"/>
                <w:szCs w:val="28"/>
              </w:rPr>
            </w:pPr>
            <w:r w:rsidRPr="003E6964">
              <w:rPr>
                <w:rFonts w:ascii="Times New Roman" w:hAnsi="Times New Roman" w:cs="Times New Roman"/>
                <w:b/>
                <w:sz w:val="28"/>
                <w:szCs w:val="28"/>
              </w:rPr>
              <w:t>204</w:t>
            </w:r>
          </w:p>
        </w:tc>
      </w:tr>
      <w:tr w:rsidR="003E6964" w:rsidRPr="003E6964" w:rsidTr="003E6964">
        <w:tc>
          <w:tcPr>
            <w:tcW w:w="2790" w:type="dxa"/>
            <w:tcBorders>
              <w:top w:val="single" w:sz="4" w:space="0" w:color="auto"/>
              <w:left w:val="single" w:sz="4" w:space="0" w:color="auto"/>
              <w:bottom w:val="single" w:sz="4" w:space="0" w:color="auto"/>
              <w:right w:val="single" w:sz="4" w:space="0" w:color="auto"/>
            </w:tcBorders>
            <w:hideMark/>
          </w:tcPr>
          <w:p w:rsidR="003E6964" w:rsidRPr="003E6964" w:rsidRDefault="003E6964" w:rsidP="003E6964">
            <w:pPr>
              <w:spacing w:after="0"/>
              <w:rPr>
                <w:rFonts w:ascii="Times New Roman" w:hAnsi="Times New Roman" w:cs="Times New Roman"/>
                <w:b/>
                <w:sz w:val="28"/>
                <w:szCs w:val="28"/>
              </w:rPr>
            </w:pPr>
            <w:r w:rsidRPr="003E6964">
              <w:rPr>
                <w:rFonts w:ascii="Times New Roman" w:hAnsi="Times New Roman" w:cs="Times New Roman"/>
                <w:b/>
                <w:sz w:val="28"/>
                <w:szCs w:val="28"/>
              </w:rPr>
              <w:t>Математика и инфориматика</w:t>
            </w:r>
          </w:p>
        </w:tc>
        <w:tc>
          <w:tcPr>
            <w:tcW w:w="2597" w:type="dxa"/>
            <w:tcBorders>
              <w:top w:val="single" w:sz="4" w:space="0" w:color="auto"/>
              <w:left w:val="single" w:sz="4" w:space="0" w:color="auto"/>
              <w:bottom w:val="single" w:sz="4" w:space="0" w:color="auto"/>
              <w:right w:val="single" w:sz="4" w:space="0" w:color="auto"/>
            </w:tcBorders>
            <w:hideMark/>
          </w:tcPr>
          <w:p w:rsidR="003E6964" w:rsidRPr="003E6964" w:rsidRDefault="003E6964" w:rsidP="003E6964">
            <w:pPr>
              <w:spacing w:after="0"/>
              <w:rPr>
                <w:rFonts w:ascii="Times New Roman" w:hAnsi="Times New Roman" w:cs="Times New Roman"/>
                <w:b/>
                <w:sz w:val="28"/>
                <w:szCs w:val="28"/>
              </w:rPr>
            </w:pPr>
            <w:r w:rsidRPr="003E6964">
              <w:rPr>
                <w:rFonts w:ascii="Times New Roman" w:hAnsi="Times New Roman" w:cs="Times New Roman"/>
                <w:b/>
                <w:sz w:val="28"/>
                <w:szCs w:val="28"/>
              </w:rPr>
              <w:t>Математика</w:t>
            </w:r>
          </w:p>
        </w:tc>
        <w:tc>
          <w:tcPr>
            <w:tcW w:w="709" w:type="dxa"/>
            <w:tcBorders>
              <w:top w:val="single" w:sz="4" w:space="0" w:color="auto"/>
              <w:left w:val="single" w:sz="4" w:space="0" w:color="auto"/>
              <w:bottom w:val="single" w:sz="4" w:space="0" w:color="auto"/>
              <w:right w:val="single" w:sz="4" w:space="0" w:color="auto"/>
            </w:tcBorders>
            <w:hideMark/>
          </w:tcPr>
          <w:p w:rsidR="003E6964" w:rsidRPr="003E6964" w:rsidRDefault="003E6964" w:rsidP="003E6964">
            <w:pPr>
              <w:spacing w:after="0"/>
              <w:jc w:val="center"/>
              <w:rPr>
                <w:rFonts w:ascii="Times New Roman" w:hAnsi="Times New Roman" w:cs="Times New Roman"/>
                <w:b/>
                <w:sz w:val="28"/>
                <w:szCs w:val="28"/>
              </w:rPr>
            </w:pPr>
            <w:r w:rsidRPr="003E6964">
              <w:rPr>
                <w:rFonts w:ascii="Times New Roman" w:hAnsi="Times New Roman" w:cs="Times New Roman"/>
                <w:b/>
                <w:sz w:val="28"/>
                <w:szCs w:val="28"/>
              </w:rPr>
              <w:t>4</w:t>
            </w:r>
          </w:p>
        </w:tc>
        <w:tc>
          <w:tcPr>
            <w:tcW w:w="567" w:type="dxa"/>
            <w:tcBorders>
              <w:top w:val="single" w:sz="4" w:space="0" w:color="auto"/>
              <w:left w:val="single" w:sz="4" w:space="0" w:color="auto"/>
              <w:bottom w:val="single" w:sz="4" w:space="0" w:color="auto"/>
              <w:right w:val="single" w:sz="4" w:space="0" w:color="auto"/>
            </w:tcBorders>
            <w:hideMark/>
          </w:tcPr>
          <w:p w:rsidR="003E6964" w:rsidRPr="003E6964" w:rsidRDefault="003E6964" w:rsidP="003E6964">
            <w:pPr>
              <w:spacing w:after="0"/>
              <w:jc w:val="center"/>
              <w:rPr>
                <w:rFonts w:ascii="Times New Roman" w:hAnsi="Times New Roman" w:cs="Times New Roman"/>
                <w:b/>
                <w:sz w:val="28"/>
                <w:szCs w:val="28"/>
              </w:rPr>
            </w:pPr>
            <w:r w:rsidRPr="003E6964">
              <w:rPr>
                <w:rFonts w:ascii="Times New Roman" w:hAnsi="Times New Roman" w:cs="Times New Roman"/>
                <w:b/>
                <w:sz w:val="28"/>
                <w:szCs w:val="28"/>
              </w:rPr>
              <w:t>4</w:t>
            </w:r>
          </w:p>
        </w:tc>
        <w:tc>
          <w:tcPr>
            <w:tcW w:w="708" w:type="dxa"/>
            <w:tcBorders>
              <w:top w:val="single" w:sz="4" w:space="0" w:color="auto"/>
              <w:left w:val="single" w:sz="4" w:space="0" w:color="auto"/>
              <w:bottom w:val="single" w:sz="4" w:space="0" w:color="auto"/>
              <w:right w:val="single" w:sz="4" w:space="0" w:color="auto"/>
            </w:tcBorders>
            <w:hideMark/>
          </w:tcPr>
          <w:p w:rsidR="003E6964" w:rsidRPr="003E6964" w:rsidRDefault="003E6964" w:rsidP="003E6964">
            <w:pPr>
              <w:spacing w:after="0"/>
              <w:jc w:val="center"/>
              <w:rPr>
                <w:rFonts w:ascii="Times New Roman" w:hAnsi="Times New Roman" w:cs="Times New Roman"/>
                <w:b/>
                <w:sz w:val="28"/>
                <w:szCs w:val="28"/>
              </w:rPr>
            </w:pPr>
            <w:r w:rsidRPr="003E6964">
              <w:rPr>
                <w:rFonts w:ascii="Times New Roman" w:hAnsi="Times New Roman" w:cs="Times New Roman"/>
                <w:b/>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3E6964" w:rsidRPr="003E6964" w:rsidRDefault="003E6964" w:rsidP="003E6964">
            <w:pPr>
              <w:spacing w:after="0"/>
              <w:jc w:val="center"/>
              <w:rPr>
                <w:rFonts w:ascii="Times New Roman" w:hAnsi="Times New Roman" w:cs="Times New Roman"/>
                <w:b/>
                <w:sz w:val="28"/>
                <w:szCs w:val="28"/>
              </w:rPr>
            </w:pPr>
            <w:r w:rsidRPr="003E6964">
              <w:rPr>
                <w:rFonts w:ascii="Times New Roman" w:hAnsi="Times New Roman" w:cs="Times New Roman"/>
                <w:b/>
                <w:sz w:val="28"/>
                <w:szCs w:val="28"/>
              </w:rPr>
              <w:t>4</w:t>
            </w:r>
          </w:p>
        </w:tc>
        <w:tc>
          <w:tcPr>
            <w:tcW w:w="851" w:type="dxa"/>
            <w:tcBorders>
              <w:top w:val="single" w:sz="4" w:space="0" w:color="auto"/>
              <w:left w:val="single" w:sz="4" w:space="0" w:color="auto"/>
              <w:bottom w:val="single" w:sz="4" w:space="0" w:color="auto"/>
              <w:right w:val="single" w:sz="4" w:space="0" w:color="auto"/>
            </w:tcBorders>
          </w:tcPr>
          <w:p w:rsidR="003E6964" w:rsidRPr="003E6964" w:rsidRDefault="003E6964" w:rsidP="003E6964">
            <w:pPr>
              <w:spacing w:after="0"/>
              <w:jc w:val="center"/>
              <w:rPr>
                <w:rFonts w:ascii="Times New Roman" w:hAnsi="Times New Roman" w:cs="Times New Roman"/>
                <w:b/>
                <w:sz w:val="28"/>
                <w:szCs w:val="28"/>
              </w:rPr>
            </w:pPr>
            <w:r w:rsidRPr="003E6964">
              <w:rPr>
                <w:rFonts w:ascii="Times New Roman" w:hAnsi="Times New Roman" w:cs="Times New Roman"/>
                <w:b/>
                <w:sz w:val="28"/>
                <w:szCs w:val="28"/>
              </w:rPr>
              <w:t>548</w:t>
            </w:r>
          </w:p>
        </w:tc>
      </w:tr>
      <w:tr w:rsidR="003E6964" w:rsidRPr="003E6964" w:rsidTr="003E6964">
        <w:tc>
          <w:tcPr>
            <w:tcW w:w="2790" w:type="dxa"/>
            <w:tcBorders>
              <w:top w:val="single" w:sz="4" w:space="0" w:color="auto"/>
              <w:left w:val="single" w:sz="4" w:space="0" w:color="auto"/>
              <w:bottom w:val="single" w:sz="4" w:space="0" w:color="auto"/>
              <w:right w:val="single" w:sz="4" w:space="0" w:color="auto"/>
            </w:tcBorders>
            <w:hideMark/>
          </w:tcPr>
          <w:p w:rsidR="003E6964" w:rsidRPr="003E6964" w:rsidRDefault="003E6964" w:rsidP="003E6964">
            <w:pPr>
              <w:spacing w:after="0"/>
              <w:rPr>
                <w:rFonts w:ascii="Times New Roman" w:hAnsi="Times New Roman" w:cs="Times New Roman"/>
                <w:b/>
                <w:sz w:val="28"/>
                <w:szCs w:val="28"/>
              </w:rPr>
            </w:pPr>
            <w:r w:rsidRPr="003E6964">
              <w:rPr>
                <w:rFonts w:ascii="Times New Roman" w:hAnsi="Times New Roman" w:cs="Times New Roman"/>
                <w:b/>
                <w:sz w:val="28"/>
                <w:szCs w:val="28"/>
              </w:rPr>
              <w:t>Обществознание и естествознание</w:t>
            </w:r>
          </w:p>
        </w:tc>
        <w:tc>
          <w:tcPr>
            <w:tcW w:w="2597" w:type="dxa"/>
            <w:tcBorders>
              <w:top w:val="single" w:sz="4" w:space="0" w:color="auto"/>
              <w:left w:val="single" w:sz="4" w:space="0" w:color="auto"/>
              <w:bottom w:val="single" w:sz="4" w:space="0" w:color="auto"/>
              <w:right w:val="single" w:sz="4" w:space="0" w:color="auto"/>
            </w:tcBorders>
            <w:hideMark/>
          </w:tcPr>
          <w:p w:rsidR="003E6964" w:rsidRPr="003E6964" w:rsidRDefault="003E6964" w:rsidP="003E6964">
            <w:pPr>
              <w:spacing w:after="0"/>
              <w:rPr>
                <w:rFonts w:ascii="Times New Roman" w:hAnsi="Times New Roman" w:cs="Times New Roman"/>
                <w:b/>
                <w:sz w:val="28"/>
                <w:szCs w:val="28"/>
              </w:rPr>
            </w:pPr>
            <w:r w:rsidRPr="003E6964">
              <w:rPr>
                <w:rFonts w:ascii="Times New Roman" w:hAnsi="Times New Roman" w:cs="Times New Roman"/>
                <w:b/>
                <w:sz w:val="28"/>
                <w:szCs w:val="28"/>
              </w:rPr>
              <w:t>Окружающий мир</w:t>
            </w:r>
          </w:p>
        </w:tc>
        <w:tc>
          <w:tcPr>
            <w:tcW w:w="709" w:type="dxa"/>
            <w:tcBorders>
              <w:top w:val="single" w:sz="4" w:space="0" w:color="auto"/>
              <w:left w:val="single" w:sz="4" w:space="0" w:color="auto"/>
              <w:bottom w:val="single" w:sz="4" w:space="0" w:color="auto"/>
              <w:right w:val="single" w:sz="4" w:space="0" w:color="auto"/>
            </w:tcBorders>
            <w:hideMark/>
          </w:tcPr>
          <w:p w:rsidR="003E6964" w:rsidRPr="003E6964" w:rsidRDefault="003E6964" w:rsidP="003E6964">
            <w:pPr>
              <w:spacing w:after="0"/>
              <w:jc w:val="center"/>
              <w:rPr>
                <w:rFonts w:ascii="Times New Roman" w:hAnsi="Times New Roman" w:cs="Times New Roman"/>
                <w:b/>
                <w:sz w:val="28"/>
                <w:szCs w:val="28"/>
              </w:rPr>
            </w:pPr>
            <w:r w:rsidRPr="003E6964">
              <w:rPr>
                <w:rFonts w:ascii="Times New Roman" w:hAnsi="Times New Roman" w:cs="Times New Roman"/>
                <w:b/>
                <w:sz w:val="28"/>
                <w:szCs w:val="28"/>
              </w:rPr>
              <w:t>2</w:t>
            </w:r>
          </w:p>
        </w:tc>
        <w:tc>
          <w:tcPr>
            <w:tcW w:w="567" w:type="dxa"/>
            <w:tcBorders>
              <w:top w:val="single" w:sz="4" w:space="0" w:color="auto"/>
              <w:left w:val="single" w:sz="4" w:space="0" w:color="auto"/>
              <w:bottom w:val="single" w:sz="4" w:space="0" w:color="auto"/>
              <w:right w:val="single" w:sz="4" w:space="0" w:color="auto"/>
            </w:tcBorders>
            <w:hideMark/>
          </w:tcPr>
          <w:p w:rsidR="003E6964" w:rsidRPr="003E6964" w:rsidRDefault="003E6964" w:rsidP="003E6964">
            <w:pPr>
              <w:spacing w:after="0"/>
              <w:jc w:val="center"/>
              <w:rPr>
                <w:rFonts w:ascii="Times New Roman" w:hAnsi="Times New Roman" w:cs="Times New Roman"/>
                <w:b/>
                <w:sz w:val="28"/>
                <w:szCs w:val="28"/>
              </w:rPr>
            </w:pPr>
            <w:r w:rsidRPr="003E6964">
              <w:rPr>
                <w:rFonts w:ascii="Times New Roman" w:hAnsi="Times New Roman" w:cs="Times New Roman"/>
                <w:b/>
                <w:sz w:val="28"/>
                <w:szCs w:val="28"/>
              </w:rPr>
              <w:t>2</w:t>
            </w:r>
          </w:p>
        </w:tc>
        <w:tc>
          <w:tcPr>
            <w:tcW w:w="708" w:type="dxa"/>
            <w:tcBorders>
              <w:top w:val="single" w:sz="4" w:space="0" w:color="auto"/>
              <w:left w:val="single" w:sz="4" w:space="0" w:color="auto"/>
              <w:bottom w:val="single" w:sz="4" w:space="0" w:color="auto"/>
              <w:right w:val="single" w:sz="4" w:space="0" w:color="auto"/>
            </w:tcBorders>
            <w:hideMark/>
          </w:tcPr>
          <w:p w:rsidR="003E6964" w:rsidRPr="003E6964" w:rsidRDefault="003E6964" w:rsidP="003E6964">
            <w:pPr>
              <w:spacing w:after="0"/>
              <w:jc w:val="center"/>
              <w:rPr>
                <w:rFonts w:ascii="Times New Roman" w:hAnsi="Times New Roman" w:cs="Times New Roman"/>
                <w:b/>
                <w:sz w:val="28"/>
                <w:szCs w:val="28"/>
              </w:rPr>
            </w:pPr>
            <w:r w:rsidRPr="003E6964">
              <w:rPr>
                <w:rFonts w:ascii="Times New Roman" w:hAnsi="Times New Roman" w:cs="Times New Roman"/>
                <w:b/>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3E6964" w:rsidRPr="003E6964" w:rsidRDefault="003E6964" w:rsidP="003E6964">
            <w:pPr>
              <w:spacing w:after="0"/>
              <w:jc w:val="center"/>
              <w:rPr>
                <w:rFonts w:ascii="Times New Roman" w:hAnsi="Times New Roman" w:cs="Times New Roman"/>
                <w:b/>
                <w:sz w:val="28"/>
                <w:szCs w:val="28"/>
              </w:rPr>
            </w:pPr>
            <w:r w:rsidRPr="003E6964">
              <w:rPr>
                <w:rFonts w:ascii="Times New Roman" w:hAnsi="Times New Roman" w:cs="Times New Roman"/>
                <w:b/>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3E6964" w:rsidRPr="003E6964" w:rsidRDefault="003E6964" w:rsidP="003E6964">
            <w:pPr>
              <w:spacing w:after="0"/>
              <w:jc w:val="center"/>
              <w:rPr>
                <w:rFonts w:ascii="Times New Roman" w:hAnsi="Times New Roman" w:cs="Times New Roman"/>
                <w:b/>
                <w:sz w:val="28"/>
                <w:szCs w:val="28"/>
              </w:rPr>
            </w:pPr>
            <w:r w:rsidRPr="003E6964">
              <w:rPr>
                <w:rFonts w:ascii="Times New Roman" w:hAnsi="Times New Roman" w:cs="Times New Roman"/>
                <w:b/>
                <w:sz w:val="28"/>
                <w:szCs w:val="28"/>
              </w:rPr>
              <w:t>272</w:t>
            </w:r>
          </w:p>
        </w:tc>
      </w:tr>
      <w:tr w:rsidR="003E6964" w:rsidRPr="003E6964" w:rsidTr="003E6964">
        <w:tc>
          <w:tcPr>
            <w:tcW w:w="2790" w:type="dxa"/>
            <w:tcBorders>
              <w:top w:val="single" w:sz="4" w:space="0" w:color="auto"/>
              <w:left w:val="single" w:sz="4" w:space="0" w:color="auto"/>
              <w:bottom w:val="single" w:sz="4" w:space="0" w:color="auto"/>
              <w:right w:val="single" w:sz="4" w:space="0" w:color="auto"/>
            </w:tcBorders>
          </w:tcPr>
          <w:p w:rsidR="003E6964" w:rsidRPr="003E6964" w:rsidRDefault="003E6964" w:rsidP="003E6964">
            <w:pPr>
              <w:spacing w:after="0"/>
              <w:rPr>
                <w:rFonts w:ascii="Times New Roman" w:hAnsi="Times New Roman" w:cs="Times New Roman"/>
                <w:b/>
                <w:sz w:val="28"/>
                <w:szCs w:val="28"/>
              </w:rPr>
            </w:pPr>
            <w:r w:rsidRPr="003E6964">
              <w:rPr>
                <w:rFonts w:ascii="Times New Roman" w:hAnsi="Times New Roman" w:cs="Times New Roman"/>
                <w:b/>
                <w:sz w:val="28"/>
                <w:szCs w:val="28"/>
              </w:rPr>
              <w:t>Основы духовно-нравственной  культуры народов России</w:t>
            </w:r>
          </w:p>
        </w:tc>
        <w:tc>
          <w:tcPr>
            <w:tcW w:w="2597" w:type="dxa"/>
            <w:tcBorders>
              <w:top w:val="single" w:sz="4" w:space="0" w:color="auto"/>
              <w:left w:val="single" w:sz="4" w:space="0" w:color="auto"/>
              <w:bottom w:val="single" w:sz="4" w:space="0" w:color="auto"/>
              <w:right w:val="single" w:sz="4" w:space="0" w:color="auto"/>
            </w:tcBorders>
          </w:tcPr>
          <w:p w:rsidR="003E6964" w:rsidRPr="003E6964" w:rsidRDefault="003E6964" w:rsidP="003E6964">
            <w:pPr>
              <w:spacing w:after="0"/>
              <w:rPr>
                <w:rFonts w:ascii="Times New Roman" w:hAnsi="Times New Roman" w:cs="Times New Roman"/>
                <w:b/>
                <w:sz w:val="28"/>
                <w:szCs w:val="28"/>
              </w:rPr>
            </w:pPr>
            <w:r w:rsidRPr="003E6964">
              <w:rPr>
                <w:rFonts w:ascii="Times New Roman" w:hAnsi="Times New Roman" w:cs="Times New Roman"/>
                <w:b/>
                <w:sz w:val="28"/>
                <w:szCs w:val="28"/>
              </w:rPr>
              <w:t xml:space="preserve">Основы религиозных культур и светской этики </w:t>
            </w:r>
          </w:p>
        </w:tc>
        <w:tc>
          <w:tcPr>
            <w:tcW w:w="709" w:type="dxa"/>
            <w:tcBorders>
              <w:top w:val="single" w:sz="4" w:space="0" w:color="auto"/>
              <w:left w:val="single" w:sz="4" w:space="0" w:color="auto"/>
              <w:bottom w:val="single" w:sz="4" w:space="0" w:color="auto"/>
              <w:right w:val="single" w:sz="4" w:space="0" w:color="auto"/>
            </w:tcBorders>
          </w:tcPr>
          <w:p w:rsidR="003E6964" w:rsidRPr="003E6964" w:rsidRDefault="003E6964" w:rsidP="003E6964">
            <w:pPr>
              <w:spacing w:after="0"/>
              <w:jc w:val="center"/>
              <w:rPr>
                <w:rFonts w:ascii="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3E6964" w:rsidRPr="003E6964" w:rsidRDefault="003E6964" w:rsidP="003E6964">
            <w:pPr>
              <w:spacing w:after="0"/>
              <w:jc w:val="center"/>
              <w:rPr>
                <w:rFonts w:ascii="Times New Roman" w:hAnsi="Times New Roman" w:cs="Times New Roman"/>
                <w:b/>
                <w:sz w:val="28"/>
                <w:szCs w:val="28"/>
              </w:rPr>
            </w:pPr>
          </w:p>
        </w:tc>
        <w:tc>
          <w:tcPr>
            <w:tcW w:w="708" w:type="dxa"/>
            <w:tcBorders>
              <w:top w:val="single" w:sz="4" w:space="0" w:color="auto"/>
              <w:left w:val="single" w:sz="4" w:space="0" w:color="auto"/>
              <w:bottom w:val="single" w:sz="4" w:space="0" w:color="auto"/>
              <w:right w:val="single" w:sz="4" w:space="0" w:color="auto"/>
            </w:tcBorders>
          </w:tcPr>
          <w:p w:rsidR="003E6964" w:rsidRPr="003E6964" w:rsidRDefault="003E6964" w:rsidP="003E6964">
            <w:pPr>
              <w:spacing w:after="0"/>
              <w:jc w:val="center"/>
              <w:rPr>
                <w:rFonts w:ascii="Times New Roman" w:hAnsi="Times New Roman" w:cs="Times New Roman"/>
                <w:b/>
                <w:sz w:val="28"/>
                <w:szCs w:val="28"/>
              </w:rPr>
            </w:pPr>
          </w:p>
        </w:tc>
        <w:tc>
          <w:tcPr>
            <w:tcW w:w="709" w:type="dxa"/>
            <w:tcBorders>
              <w:top w:val="single" w:sz="4" w:space="0" w:color="auto"/>
              <w:left w:val="single" w:sz="4" w:space="0" w:color="auto"/>
              <w:bottom w:val="single" w:sz="4" w:space="0" w:color="auto"/>
              <w:right w:val="single" w:sz="4" w:space="0" w:color="auto"/>
            </w:tcBorders>
          </w:tcPr>
          <w:p w:rsidR="003E6964" w:rsidRPr="003E6964" w:rsidRDefault="003E6964" w:rsidP="003E6964">
            <w:pPr>
              <w:spacing w:after="0"/>
              <w:jc w:val="center"/>
              <w:rPr>
                <w:rFonts w:ascii="Times New Roman" w:hAnsi="Times New Roman" w:cs="Times New Roman"/>
                <w:b/>
                <w:sz w:val="28"/>
                <w:szCs w:val="28"/>
              </w:rPr>
            </w:pPr>
            <w:r w:rsidRPr="003E6964">
              <w:rPr>
                <w:rFonts w:ascii="Times New Roman" w:hAnsi="Times New Roman" w:cs="Times New Roman"/>
                <w:b/>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3E6964" w:rsidRPr="003E6964" w:rsidRDefault="003E6964" w:rsidP="003E6964">
            <w:pPr>
              <w:spacing w:after="0"/>
              <w:jc w:val="center"/>
              <w:rPr>
                <w:rFonts w:ascii="Times New Roman" w:hAnsi="Times New Roman" w:cs="Times New Roman"/>
                <w:b/>
                <w:sz w:val="28"/>
                <w:szCs w:val="28"/>
              </w:rPr>
            </w:pPr>
            <w:r w:rsidRPr="003E6964">
              <w:rPr>
                <w:rFonts w:ascii="Times New Roman" w:hAnsi="Times New Roman" w:cs="Times New Roman"/>
                <w:b/>
                <w:sz w:val="28"/>
                <w:szCs w:val="28"/>
              </w:rPr>
              <w:t>35</w:t>
            </w:r>
          </w:p>
        </w:tc>
      </w:tr>
      <w:tr w:rsidR="003E6964" w:rsidRPr="003E6964" w:rsidTr="003E6964">
        <w:tc>
          <w:tcPr>
            <w:tcW w:w="2790" w:type="dxa"/>
            <w:vMerge w:val="restart"/>
            <w:tcBorders>
              <w:top w:val="single" w:sz="4" w:space="0" w:color="auto"/>
              <w:left w:val="single" w:sz="4" w:space="0" w:color="auto"/>
              <w:bottom w:val="single" w:sz="4" w:space="0" w:color="auto"/>
              <w:right w:val="single" w:sz="4" w:space="0" w:color="auto"/>
            </w:tcBorders>
            <w:hideMark/>
          </w:tcPr>
          <w:p w:rsidR="003E6964" w:rsidRPr="003E6964" w:rsidRDefault="003E6964" w:rsidP="003E6964">
            <w:pPr>
              <w:spacing w:after="0"/>
              <w:rPr>
                <w:rFonts w:ascii="Times New Roman" w:hAnsi="Times New Roman" w:cs="Times New Roman"/>
                <w:b/>
                <w:sz w:val="28"/>
                <w:szCs w:val="28"/>
              </w:rPr>
            </w:pPr>
            <w:r w:rsidRPr="003E6964">
              <w:rPr>
                <w:rFonts w:ascii="Times New Roman" w:hAnsi="Times New Roman" w:cs="Times New Roman"/>
                <w:b/>
                <w:sz w:val="28"/>
                <w:szCs w:val="28"/>
              </w:rPr>
              <w:t>Искусство</w:t>
            </w:r>
          </w:p>
        </w:tc>
        <w:tc>
          <w:tcPr>
            <w:tcW w:w="2597" w:type="dxa"/>
            <w:tcBorders>
              <w:top w:val="single" w:sz="4" w:space="0" w:color="auto"/>
              <w:left w:val="single" w:sz="4" w:space="0" w:color="auto"/>
              <w:bottom w:val="single" w:sz="4" w:space="0" w:color="auto"/>
              <w:right w:val="single" w:sz="4" w:space="0" w:color="auto"/>
            </w:tcBorders>
            <w:hideMark/>
          </w:tcPr>
          <w:p w:rsidR="003E6964" w:rsidRPr="003E6964" w:rsidRDefault="003E6964" w:rsidP="003E6964">
            <w:pPr>
              <w:spacing w:after="0"/>
              <w:rPr>
                <w:rFonts w:ascii="Times New Roman" w:hAnsi="Times New Roman" w:cs="Times New Roman"/>
                <w:b/>
                <w:sz w:val="28"/>
                <w:szCs w:val="28"/>
              </w:rPr>
            </w:pPr>
            <w:r w:rsidRPr="003E6964">
              <w:rPr>
                <w:rFonts w:ascii="Times New Roman" w:hAnsi="Times New Roman" w:cs="Times New Roman"/>
                <w:b/>
                <w:sz w:val="28"/>
                <w:szCs w:val="28"/>
              </w:rPr>
              <w:t>Музыка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3E6964" w:rsidRPr="003E6964" w:rsidRDefault="003E6964" w:rsidP="003E6964">
            <w:pPr>
              <w:jc w:val="center"/>
              <w:rPr>
                <w:rFonts w:ascii="Times New Roman" w:hAnsi="Times New Roman" w:cs="Times New Roman"/>
                <w:b/>
                <w:sz w:val="28"/>
                <w:szCs w:val="28"/>
              </w:rPr>
            </w:pPr>
            <w:r w:rsidRPr="003E6964">
              <w:rPr>
                <w:rFonts w:ascii="Times New Roman" w:hAnsi="Times New Roman" w:cs="Times New Roman"/>
                <w:b/>
                <w:sz w:val="28"/>
                <w:szCs w:val="28"/>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3E6964" w:rsidRPr="003E6964" w:rsidRDefault="003E6964" w:rsidP="003E6964">
            <w:pPr>
              <w:jc w:val="center"/>
              <w:rPr>
                <w:rFonts w:ascii="Times New Roman" w:hAnsi="Times New Roman" w:cs="Times New Roman"/>
                <w:b/>
                <w:sz w:val="28"/>
                <w:szCs w:val="28"/>
              </w:rPr>
            </w:pPr>
            <w:r w:rsidRPr="003E6964">
              <w:rPr>
                <w:rFonts w:ascii="Times New Roman" w:hAnsi="Times New Roman" w:cs="Times New Roman"/>
                <w:b/>
                <w:sz w:val="28"/>
                <w:szCs w:val="28"/>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3E6964" w:rsidRPr="003E6964" w:rsidRDefault="003E6964" w:rsidP="003E6964">
            <w:pPr>
              <w:jc w:val="center"/>
              <w:rPr>
                <w:rFonts w:ascii="Times New Roman" w:hAnsi="Times New Roman" w:cs="Times New Roman"/>
                <w:b/>
                <w:sz w:val="28"/>
                <w:szCs w:val="28"/>
              </w:rPr>
            </w:pPr>
            <w:r w:rsidRPr="003E6964">
              <w:rPr>
                <w:rFonts w:ascii="Times New Roman" w:hAnsi="Times New Roman" w:cs="Times New Roman"/>
                <w:b/>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3E6964" w:rsidRPr="003E6964" w:rsidRDefault="003E6964" w:rsidP="003E6964">
            <w:pPr>
              <w:jc w:val="center"/>
              <w:rPr>
                <w:rFonts w:ascii="Times New Roman" w:hAnsi="Times New Roman" w:cs="Times New Roman"/>
                <w:b/>
                <w:sz w:val="28"/>
                <w:szCs w:val="28"/>
              </w:rPr>
            </w:pPr>
            <w:r w:rsidRPr="003E6964">
              <w:rPr>
                <w:rFonts w:ascii="Times New Roman" w:hAnsi="Times New Roman" w:cs="Times New Roman"/>
                <w:b/>
                <w:sz w:val="28"/>
                <w:szCs w:val="28"/>
              </w:rPr>
              <w:t>1/0</w:t>
            </w:r>
          </w:p>
        </w:tc>
        <w:tc>
          <w:tcPr>
            <w:tcW w:w="851" w:type="dxa"/>
            <w:tcBorders>
              <w:top w:val="single" w:sz="4" w:space="0" w:color="auto"/>
              <w:left w:val="single" w:sz="4" w:space="0" w:color="auto"/>
              <w:bottom w:val="single" w:sz="4" w:space="0" w:color="auto"/>
              <w:right w:val="single" w:sz="4" w:space="0" w:color="auto"/>
            </w:tcBorders>
          </w:tcPr>
          <w:p w:rsidR="003E6964" w:rsidRPr="003E6964" w:rsidRDefault="003E6964" w:rsidP="003E6964">
            <w:pPr>
              <w:spacing w:after="0"/>
              <w:jc w:val="center"/>
              <w:rPr>
                <w:rFonts w:ascii="Times New Roman" w:hAnsi="Times New Roman" w:cs="Times New Roman"/>
                <w:b/>
                <w:sz w:val="28"/>
                <w:szCs w:val="28"/>
              </w:rPr>
            </w:pPr>
            <w:r w:rsidRPr="003E6964">
              <w:rPr>
                <w:rFonts w:ascii="Times New Roman" w:hAnsi="Times New Roman" w:cs="Times New Roman"/>
                <w:b/>
                <w:sz w:val="28"/>
                <w:szCs w:val="28"/>
              </w:rPr>
              <w:t>102</w:t>
            </w:r>
          </w:p>
        </w:tc>
      </w:tr>
      <w:tr w:rsidR="003E6964" w:rsidRPr="003E6964" w:rsidTr="003E6964">
        <w:tc>
          <w:tcPr>
            <w:tcW w:w="2790" w:type="dxa"/>
            <w:vMerge/>
            <w:tcBorders>
              <w:top w:val="single" w:sz="4" w:space="0" w:color="auto"/>
              <w:left w:val="single" w:sz="4" w:space="0" w:color="auto"/>
              <w:bottom w:val="single" w:sz="4" w:space="0" w:color="auto"/>
              <w:right w:val="single" w:sz="4" w:space="0" w:color="auto"/>
            </w:tcBorders>
            <w:vAlign w:val="center"/>
            <w:hideMark/>
          </w:tcPr>
          <w:p w:rsidR="003E6964" w:rsidRPr="003E6964" w:rsidRDefault="003E6964" w:rsidP="003E6964">
            <w:pPr>
              <w:spacing w:after="0"/>
              <w:rPr>
                <w:rFonts w:ascii="Times New Roman" w:hAnsi="Times New Roman" w:cs="Times New Roman"/>
                <w:b/>
                <w:sz w:val="28"/>
                <w:szCs w:val="28"/>
              </w:rPr>
            </w:pPr>
          </w:p>
        </w:tc>
        <w:tc>
          <w:tcPr>
            <w:tcW w:w="2597" w:type="dxa"/>
            <w:tcBorders>
              <w:top w:val="single" w:sz="4" w:space="0" w:color="auto"/>
              <w:left w:val="single" w:sz="4" w:space="0" w:color="auto"/>
              <w:bottom w:val="single" w:sz="4" w:space="0" w:color="auto"/>
              <w:right w:val="single" w:sz="4" w:space="0" w:color="auto"/>
            </w:tcBorders>
            <w:hideMark/>
          </w:tcPr>
          <w:p w:rsidR="003E6964" w:rsidRPr="003E6964" w:rsidRDefault="003E6964" w:rsidP="003E6964">
            <w:pPr>
              <w:spacing w:after="0"/>
              <w:rPr>
                <w:rFonts w:ascii="Times New Roman" w:hAnsi="Times New Roman" w:cs="Times New Roman"/>
                <w:b/>
                <w:sz w:val="28"/>
                <w:szCs w:val="28"/>
              </w:rPr>
            </w:pPr>
            <w:r w:rsidRPr="003E6964">
              <w:rPr>
                <w:rFonts w:ascii="Times New Roman" w:hAnsi="Times New Roman" w:cs="Times New Roman"/>
                <w:b/>
                <w:sz w:val="28"/>
                <w:szCs w:val="28"/>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3E6964" w:rsidRPr="003E6964" w:rsidRDefault="003E6964" w:rsidP="003E6964">
            <w:pPr>
              <w:jc w:val="center"/>
              <w:rPr>
                <w:rFonts w:ascii="Times New Roman" w:hAnsi="Times New Roman" w:cs="Times New Roman"/>
                <w:b/>
                <w:sz w:val="28"/>
                <w:szCs w:val="28"/>
              </w:rPr>
            </w:pPr>
            <w:r w:rsidRPr="003E6964">
              <w:rPr>
                <w:rFonts w:ascii="Times New Roman" w:hAnsi="Times New Roman" w:cs="Times New Roman"/>
                <w:b/>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E6964" w:rsidRPr="003E6964" w:rsidRDefault="003E6964" w:rsidP="003E6964">
            <w:pPr>
              <w:jc w:val="center"/>
              <w:rPr>
                <w:rFonts w:ascii="Times New Roman" w:hAnsi="Times New Roman" w:cs="Times New Roman"/>
                <w:b/>
                <w:sz w:val="28"/>
                <w:szCs w:val="28"/>
              </w:rPr>
            </w:pPr>
            <w:r w:rsidRPr="003E6964">
              <w:rPr>
                <w:rFonts w:ascii="Times New Roman" w:hAnsi="Times New Roman" w:cs="Times New Roman"/>
                <w:b/>
                <w:sz w:val="28"/>
                <w:szCs w:val="28"/>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3E6964" w:rsidRPr="003E6964" w:rsidRDefault="003E6964" w:rsidP="003E6964">
            <w:pPr>
              <w:jc w:val="center"/>
              <w:rPr>
                <w:rFonts w:ascii="Times New Roman" w:hAnsi="Times New Roman" w:cs="Times New Roman"/>
                <w:b/>
                <w:sz w:val="28"/>
                <w:szCs w:val="28"/>
              </w:rPr>
            </w:pPr>
            <w:r w:rsidRPr="003E6964">
              <w:rPr>
                <w:rFonts w:ascii="Times New Roman" w:hAnsi="Times New Roman" w:cs="Times New Roman"/>
                <w:b/>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3E6964" w:rsidRPr="003E6964" w:rsidRDefault="003E6964" w:rsidP="003E6964">
            <w:pPr>
              <w:jc w:val="center"/>
              <w:rPr>
                <w:rFonts w:ascii="Times New Roman" w:hAnsi="Times New Roman" w:cs="Times New Roman"/>
                <w:b/>
                <w:sz w:val="28"/>
                <w:szCs w:val="28"/>
              </w:rPr>
            </w:pPr>
            <w:r w:rsidRPr="003E6964">
              <w:rPr>
                <w:rFonts w:ascii="Times New Roman" w:hAnsi="Times New Roman" w:cs="Times New Roman"/>
                <w:b/>
                <w:sz w:val="28"/>
                <w:szCs w:val="28"/>
              </w:rPr>
              <w:t>0/1</w:t>
            </w:r>
          </w:p>
        </w:tc>
        <w:tc>
          <w:tcPr>
            <w:tcW w:w="851" w:type="dxa"/>
            <w:tcBorders>
              <w:top w:val="single" w:sz="4" w:space="0" w:color="auto"/>
              <w:left w:val="single" w:sz="4" w:space="0" w:color="auto"/>
              <w:bottom w:val="single" w:sz="4" w:space="0" w:color="auto"/>
              <w:right w:val="single" w:sz="4" w:space="0" w:color="auto"/>
            </w:tcBorders>
          </w:tcPr>
          <w:p w:rsidR="003E6964" w:rsidRPr="003E6964" w:rsidRDefault="003E6964" w:rsidP="003E6964">
            <w:pPr>
              <w:spacing w:after="0"/>
              <w:jc w:val="center"/>
              <w:rPr>
                <w:rFonts w:ascii="Times New Roman" w:hAnsi="Times New Roman" w:cs="Times New Roman"/>
                <w:b/>
                <w:sz w:val="28"/>
                <w:szCs w:val="28"/>
              </w:rPr>
            </w:pPr>
            <w:r w:rsidRPr="003E6964">
              <w:rPr>
                <w:rFonts w:ascii="Times New Roman" w:hAnsi="Times New Roman" w:cs="Times New Roman"/>
                <w:b/>
                <w:sz w:val="28"/>
                <w:szCs w:val="28"/>
              </w:rPr>
              <w:t>102</w:t>
            </w:r>
          </w:p>
        </w:tc>
      </w:tr>
      <w:tr w:rsidR="003E6964" w:rsidRPr="003E6964" w:rsidTr="003E6964">
        <w:tc>
          <w:tcPr>
            <w:tcW w:w="2790" w:type="dxa"/>
            <w:tcBorders>
              <w:top w:val="single" w:sz="4" w:space="0" w:color="auto"/>
              <w:left w:val="single" w:sz="4" w:space="0" w:color="auto"/>
              <w:bottom w:val="single" w:sz="4" w:space="0" w:color="auto"/>
              <w:right w:val="single" w:sz="4" w:space="0" w:color="auto"/>
            </w:tcBorders>
            <w:hideMark/>
          </w:tcPr>
          <w:p w:rsidR="003E6964" w:rsidRPr="003E6964" w:rsidRDefault="003E6964" w:rsidP="003E6964">
            <w:pPr>
              <w:spacing w:after="0"/>
              <w:rPr>
                <w:rFonts w:ascii="Times New Roman" w:hAnsi="Times New Roman" w:cs="Times New Roman"/>
                <w:b/>
                <w:sz w:val="28"/>
                <w:szCs w:val="28"/>
              </w:rPr>
            </w:pPr>
            <w:r w:rsidRPr="003E6964">
              <w:rPr>
                <w:rFonts w:ascii="Times New Roman" w:hAnsi="Times New Roman" w:cs="Times New Roman"/>
                <w:b/>
                <w:sz w:val="28"/>
                <w:szCs w:val="28"/>
              </w:rPr>
              <w:t>Технология</w:t>
            </w:r>
          </w:p>
        </w:tc>
        <w:tc>
          <w:tcPr>
            <w:tcW w:w="2597" w:type="dxa"/>
            <w:tcBorders>
              <w:top w:val="single" w:sz="4" w:space="0" w:color="auto"/>
              <w:left w:val="single" w:sz="4" w:space="0" w:color="auto"/>
              <w:bottom w:val="single" w:sz="4" w:space="0" w:color="auto"/>
              <w:right w:val="single" w:sz="4" w:space="0" w:color="auto"/>
            </w:tcBorders>
            <w:hideMark/>
          </w:tcPr>
          <w:p w:rsidR="003E6964" w:rsidRPr="003E6964" w:rsidRDefault="003E6964" w:rsidP="003E6964">
            <w:pPr>
              <w:spacing w:after="0"/>
              <w:rPr>
                <w:rFonts w:ascii="Times New Roman" w:hAnsi="Times New Roman" w:cs="Times New Roman"/>
                <w:b/>
                <w:sz w:val="28"/>
                <w:szCs w:val="28"/>
              </w:rPr>
            </w:pPr>
            <w:r w:rsidRPr="003E6964">
              <w:rPr>
                <w:rFonts w:ascii="Times New Roman" w:hAnsi="Times New Roman" w:cs="Times New Roman"/>
                <w:b/>
                <w:sz w:val="28"/>
                <w:szCs w:val="28"/>
              </w:rPr>
              <w:t>Технология</w:t>
            </w:r>
          </w:p>
        </w:tc>
        <w:tc>
          <w:tcPr>
            <w:tcW w:w="709" w:type="dxa"/>
            <w:tcBorders>
              <w:top w:val="single" w:sz="4" w:space="0" w:color="auto"/>
              <w:left w:val="single" w:sz="4" w:space="0" w:color="auto"/>
              <w:bottom w:val="single" w:sz="4" w:space="0" w:color="auto"/>
              <w:right w:val="single" w:sz="4" w:space="0" w:color="auto"/>
            </w:tcBorders>
            <w:hideMark/>
          </w:tcPr>
          <w:p w:rsidR="003E6964" w:rsidRPr="003E6964" w:rsidRDefault="003E6964" w:rsidP="003E6964">
            <w:pPr>
              <w:spacing w:after="0"/>
              <w:jc w:val="center"/>
              <w:rPr>
                <w:rFonts w:ascii="Times New Roman" w:hAnsi="Times New Roman" w:cs="Times New Roman"/>
                <w:b/>
                <w:sz w:val="28"/>
                <w:szCs w:val="28"/>
              </w:rPr>
            </w:pPr>
            <w:r w:rsidRPr="003E6964">
              <w:rPr>
                <w:rFonts w:ascii="Times New Roman" w:hAnsi="Times New Roman" w:cs="Times New Roman"/>
                <w:b/>
                <w:sz w:val="28"/>
                <w:szCs w:val="28"/>
              </w:rPr>
              <w:t>1</w:t>
            </w:r>
          </w:p>
        </w:tc>
        <w:tc>
          <w:tcPr>
            <w:tcW w:w="567" w:type="dxa"/>
            <w:tcBorders>
              <w:top w:val="single" w:sz="4" w:space="0" w:color="auto"/>
              <w:left w:val="single" w:sz="4" w:space="0" w:color="auto"/>
              <w:bottom w:val="single" w:sz="4" w:space="0" w:color="auto"/>
              <w:right w:val="single" w:sz="4" w:space="0" w:color="auto"/>
            </w:tcBorders>
            <w:hideMark/>
          </w:tcPr>
          <w:p w:rsidR="003E6964" w:rsidRPr="003E6964" w:rsidRDefault="003E6964" w:rsidP="003E6964">
            <w:pPr>
              <w:spacing w:after="0"/>
              <w:jc w:val="center"/>
              <w:rPr>
                <w:rFonts w:ascii="Times New Roman" w:hAnsi="Times New Roman" w:cs="Times New Roman"/>
                <w:b/>
                <w:sz w:val="28"/>
                <w:szCs w:val="28"/>
              </w:rPr>
            </w:pPr>
            <w:r w:rsidRPr="003E6964">
              <w:rPr>
                <w:rFonts w:ascii="Times New Roman" w:hAnsi="Times New Roman" w:cs="Times New Roman"/>
                <w:b/>
                <w:sz w:val="28"/>
                <w:szCs w:val="28"/>
              </w:rPr>
              <w:t>1</w:t>
            </w:r>
          </w:p>
        </w:tc>
        <w:tc>
          <w:tcPr>
            <w:tcW w:w="708" w:type="dxa"/>
            <w:tcBorders>
              <w:top w:val="single" w:sz="4" w:space="0" w:color="auto"/>
              <w:left w:val="single" w:sz="4" w:space="0" w:color="auto"/>
              <w:bottom w:val="single" w:sz="4" w:space="0" w:color="auto"/>
              <w:right w:val="single" w:sz="4" w:space="0" w:color="auto"/>
            </w:tcBorders>
            <w:hideMark/>
          </w:tcPr>
          <w:p w:rsidR="003E6964" w:rsidRPr="003E6964" w:rsidRDefault="003E6964" w:rsidP="003E6964">
            <w:pPr>
              <w:spacing w:after="0"/>
              <w:jc w:val="center"/>
              <w:rPr>
                <w:rFonts w:ascii="Times New Roman" w:hAnsi="Times New Roman" w:cs="Times New Roman"/>
                <w:b/>
                <w:sz w:val="28"/>
                <w:szCs w:val="28"/>
              </w:rPr>
            </w:pPr>
            <w:r w:rsidRPr="003E6964">
              <w:rPr>
                <w:rFonts w:ascii="Times New Roman" w:hAnsi="Times New Roman" w:cs="Times New Roman"/>
                <w:b/>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3E6964" w:rsidRPr="003E6964" w:rsidRDefault="003E6964" w:rsidP="003E6964">
            <w:pPr>
              <w:spacing w:after="0"/>
              <w:jc w:val="center"/>
              <w:rPr>
                <w:rFonts w:ascii="Times New Roman" w:hAnsi="Times New Roman" w:cs="Times New Roman"/>
                <w:b/>
                <w:sz w:val="28"/>
                <w:szCs w:val="28"/>
              </w:rPr>
            </w:pPr>
            <w:r w:rsidRPr="003E6964">
              <w:rPr>
                <w:rFonts w:ascii="Times New Roman" w:hAnsi="Times New Roman" w:cs="Times New Roman"/>
                <w:b/>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3E6964" w:rsidRPr="003E6964" w:rsidRDefault="003E6964" w:rsidP="003E6964">
            <w:pPr>
              <w:spacing w:after="0"/>
              <w:jc w:val="center"/>
              <w:rPr>
                <w:rFonts w:ascii="Times New Roman" w:hAnsi="Times New Roman" w:cs="Times New Roman"/>
                <w:b/>
                <w:sz w:val="28"/>
                <w:szCs w:val="28"/>
              </w:rPr>
            </w:pPr>
            <w:r w:rsidRPr="003E6964">
              <w:rPr>
                <w:rFonts w:ascii="Times New Roman" w:hAnsi="Times New Roman" w:cs="Times New Roman"/>
                <w:b/>
                <w:sz w:val="28"/>
                <w:szCs w:val="28"/>
              </w:rPr>
              <w:t>136</w:t>
            </w:r>
          </w:p>
        </w:tc>
      </w:tr>
      <w:tr w:rsidR="003E6964" w:rsidRPr="003E6964" w:rsidTr="003E6964">
        <w:tc>
          <w:tcPr>
            <w:tcW w:w="2790" w:type="dxa"/>
            <w:tcBorders>
              <w:top w:val="single" w:sz="4" w:space="0" w:color="auto"/>
              <w:left w:val="single" w:sz="4" w:space="0" w:color="auto"/>
              <w:bottom w:val="single" w:sz="4" w:space="0" w:color="auto"/>
              <w:right w:val="single" w:sz="4" w:space="0" w:color="auto"/>
            </w:tcBorders>
            <w:hideMark/>
          </w:tcPr>
          <w:p w:rsidR="003E6964" w:rsidRPr="003E6964" w:rsidRDefault="003E6964" w:rsidP="003E6964">
            <w:pPr>
              <w:spacing w:after="0"/>
              <w:rPr>
                <w:rFonts w:ascii="Times New Roman" w:hAnsi="Times New Roman" w:cs="Times New Roman"/>
                <w:b/>
                <w:sz w:val="28"/>
                <w:szCs w:val="28"/>
              </w:rPr>
            </w:pPr>
            <w:r w:rsidRPr="003E6964">
              <w:rPr>
                <w:rFonts w:ascii="Times New Roman" w:hAnsi="Times New Roman" w:cs="Times New Roman"/>
                <w:b/>
                <w:sz w:val="28"/>
                <w:szCs w:val="28"/>
              </w:rPr>
              <w:t>Физическая культура</w:t>
            </w:r>
          </w:p>
        </w:tc>
        <w:tc>
          <w:tcPr>
            <w:tcW w:w="2597" w:type="dxa"/>
            <w:tcBorders>
              <w:top w:val="single" w:sz="4" w:space="0" w:color="auto"/>
              <w:left w:val="single" w:sz="4" w:space="0" w:color="auto"/>
              <w:bottom w:val="single" w:sz="4" w:space="0" w:color="auto"/>
              <w:right w:val="single" w:sz="4" w:space="0" w:color="auto"/>
            </w:tcBorders>
            <w:hideMark/>
          </w:tcPr>
          <w:p w:rsidR="003E6964" w:rsidRPr="003E6964" w:rsidRDefault="003E6964" w:rsidP="003E6964">
            <w:pPr>
              <w:spacing w:after="0"/>
              <w:rPr>
                <w:rFonts w:ascii="Times New Roman" w:hAnsi="Times New Roman" w:cs="Times New Roman"/>
                <w:b/>
                <w:sz w:val="28"/>
                <w:szCs w:val="28"/>
              </w:rPr>
            </w:pPr>
            <w:r w:rsidRPr="003E6964">
              <w:rPr>
                <w:rFonts w:ascii="Times New Roman" w:hAnsi="Times New Roman" w:cs="Times New Roman"/>
                <w:b/>
                <w:sz w:val="28"/>
                <w:szCs w:val="28"/>
              </w:rPr>
              <w:t>Физическая культура</w:t>
            </w:r>
          </w:p>
        </w:tc>
        <w:tc>
          <w:tcPr>
            <w:tcW w:w="709" w:type="dxa"/>
            <w:tcBorders>
              <w:top w:val="single" w:sz="4" w:space="0" w:color="auto"/>
              <w:left w:val="single" w:sz="4" w:space="0" w:color="auto"/>
              <w:bottom w:val="single" w:sz="4" w:space="0" w:color="auto"/>
              <w:right w:val="single" w:sz="4" w:space="0" w:color="auto"/>
            </w:tcBorders>
            <w:hideMark/>
          </w:tcPr>
          <w:p w:rsidR="003E6964" w:rsidRPr="003E6964" w:rsidRDefault="003E6964" w:rsidP="003E6964">
            <w:pPr>
              <w:spacing w:after="0"/>
              <w:jc w:val="center"/>
              <w:rPr>
                <w:rFonts w:ascii="Times New Roman" w:hAnsi="Times New Roman" w:cs="Times New Roman"/>
                <w:b/>
                <w:sz w:val="28"/>
                <w:szCs w:val="28"/>
              </w:rPr>
            </w:pPr>
            <w:r w:rsidRPr="003E6964">
              <w:rPr>
                <w:rFonts w:ascii="Times New Roman" w:hAnsi="Times New Roman" w:cs="Times New Roman"/>
                <w:b/>
                <w:sz w:val="28"/>
                <w:szCs w:val="28"/>
              </w:rPr>
              <w:t>3</w:t>
            </w:r>
          </w:p>
        </w:tc>
        <w:tc>
          <w:tcPr>
            <w:tcW w:w="567" w:type="dxa"/>
            <w:tcBorders>
              <w:top w:val="single" w:sz="4" w:space="0" w:color="auto"/>
              <w:left w:val="single" w:sz="4" w:space="0" w:color="auto"/>
              <w:bottom w:val="single" w:sz="4" w:space="0" w:color="auto"/>
              <w:right w:val="single" w:sz="4" w:space="0" w:color="auto"/>
            </w:tcBorders>
            <w:hideMark/>
          </w:tcPr>
          <w:p w:rsidR="003E6964" w:rsidRPr="003E6964" w:rsidRDefault="003E6964" w:rsidP="003E6964">
            <w:pPr>
              <w:spacing w:after="0"/>
              <w:jc w:val="center"/>
              <w:rPr>
                <w:rFonts w:ascii="Times New Roman" w:hAnsi="Times New Roman" w:cs="Times New Roman"/>
                <w:b/>
                <w:sz w:val="28"/>
                <w:szCs w:val="28"/>
              </w:rPr>
            </w:pPr>
            <w:r w:rsidRPr="003E6964">
              <w:rPr>
                <w:rFonts w:ascii="Times New Roman" w:hAnsi="Times New Roman" w:cs="Times New Roman"/>
                <w:b/>
                <w:sz w:val="28"/>
                <w:szCs w:val="28"/>
              </w:rPr>
              <w:t>3</w:t>
            </w:r>
          </w:p>
        </w:tc>
        <w:tc>
          <w:tcPr>
            <w:tcW w:w="708" w:type="dxa"/>
            <w:tcBorders>
              <w:top w:val="single" w:sz="4" w:space="0" w:color="auto"/>
              <w:left w:val="single" w:sz="4" w:space="0" w:color="auto"/>
              <w:bottom w:val="single" w:sz="4" w:space="0" w:color="auto"/>
              <w:right w:val="single" w:sz="4" w:space="0" w:color="auto"/>
            </w:tcBorders>
            <w:hideMark/>
          </w:tcPr>
          <w:p w:rsidR="003E6964" w:rsidRPr="003E6964" w:rsidRDefault="003E6964" w:rsidP="003E6964">
            <w:pPr>
              <w:spacing w:after="0"/>
              <w:jc w:val="center"/>
              <w:rPr>
                <w:rFonts w:ascii="Times New Roman" w:hAnsi="Times New Roman" w:cs="Times New Roman"/>
                <w:b/>
                <w:sz w:val="28"/>
                <w:szCs w:val="28"/>
              </w:rPr>
            </w:pPr>
            <w:r w:rsidRPr="003E6964">
              <w:rPr>
                <w:rFonts w:ascii="Times New Roman" w:hAnsi="Times New Roman" w:cs="Times New Roman"/>
                <w:b/>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3E6964" w:rsidRPr="003E6964" w:rsidRDefault="003E6964" w:rsidP="003E6964">
            <w:pPr>
              <w:spacing w:after="0"/>
              <w:jc w:val="center"/>
              <w:rPr>
                <w:rFonts w:ascii="Times New Roman" w:hAnsi="Times New Roman" w:cs="Times New Roman"/>
                <w:b/>
                <w:sz w:val="28"/>
                <w:szCs w:val="28"/>
              </w:rPr>
            </w:pPr>
            <w:r w:rsidRPr="003E6964">
              <w:rPr>
                <w:rFonts w:ascii="Times New Roman" w:hAnsi="Times New Roman" w:cs="Times New Roman"/>
                <w:b/>
                <w:sz w:val="28"/>
                <w:szCs w:val="28"/>
              </w:rPr>
              <w:t>3</w:t>
            </w:r>
          </w:p>
        </w:tc>
        <w:tc>
          <w:tcPr>
            <w:tcW w:w="851" w:type="dxa"/>
            <w:tcBorders>
              <w:top w:val="single" w:sz="4" w:space="0" w:color="auto"/>
              <w:left w:val="single" w:sz="4" w:space="0" w:color="auto"/>
              <w:bottom w:val="single" w:sz="4" w:space="0" w:color="auto"/>
              <w:right w:val="single" w:sz="4" w:space="0" w:color="auto"/>
            </w:tcBorders>
          </w:tcPr>
          <w:p w:rsidR="003E6964" w:rsidRPr="003E6964" w:rsidRDefault="003E6964" w:rsidP="003E6964">
            <w:pPr>
              <w:spacing w:after="0"/>
              <w:jc w:val="center"/>
              <w:rPr>
                <w:rFonts w:ascii="Times New Roman" w:hAnsi="Times New Roman" w:cs="Times New Roman"/>
                <w:b/>
                <w:sz w:val="28"/>
                <w:szCs w:val="28"/>
              </w:rPr>
            </w:pPr>
            <w:r w:rsidRPr="003E6964">
              <w:rPr>
                <w:rFonts w:ascii="Times New Roman" w:hAnsi="Times New Roman" w:cs="Times New Roman"/>
                <w:b/>
                <w:sz w:val="28"/>
                <w:szCs w:val="28"/>
              </w:rPr>
              <w:t>408</w:t>
            </w:r>
          </w:p>
        </w:tc>
      </w:tr>
      <w:tr w:rsidR="003E6964" w:rsidRPr="003E6964" w:rsidTr="003E6964">
        <w:tc>
          <w:tcPr>
            <w:tcW w:w="5387" w:type="dxa"/>
            <w:gridSpan w:val="2"/>
            <w:tcBorders>
              <w:top w:val="single" w:sz="4" w:space="0" w:color="auto"/>
              <w:left w:val="single" w:sz="4" w:space="0" w:color="auto"/>
              <w:bottom w:val="single" w:sz="4" w:space="0" w:color="auto"/>
              <w:right w:val="single" w:sz="4" w:space="0" w:color="auto"/>
            </w:tcBorders>
            <w:hideMark/>
          </w:tcPr>
          <w:p w:rsidR="003E6964" w:rsidRPr="003E6964" w:rsidRDefault="003E6964" w:rsidP="003E6964">
            <w:pPr>
              <w:spacing w:after="0"/>
              <w:rPr>
                <w:rFonts w:ascii="Times New Roman" w:hAnsi="Times New Roman" w:cs="Times New Roman"/>
                <w:b/>
                <w:sz w:val="28"/>
                <w:szCs w:val="28"/>
              </w:rPr>
            </w:pPr>
            <w:r w:rsidRPr="003E6964">
              <w:rPr>
                <w:rFonts w:ascii="Times New Roman" w:hAnsi="Times New Roman" w:cs="Times New Roman"/>
                <w:b/>
                <w:sz w:val="28"/>
                <w:szCs w:val="28"/>
              </w:rPr>
              <w:t>Итого</w:t>
            </w:r>
          </w:p>
        </w:tc>
        <w:tc>
          <w:tcPr>
            <w:tcW w:w="709" w:type="dxa"/>
            <w:tcBorders>
              <w:top w:val="single" w:sz="4" w:space="0" w:color="auto"/>
              <w:left w:val="single" w:sz="4" w:space="0" w:color="auto"/>
              <w:bottom w:val="single" w:sz="4" w:space="0" w:color="auto"/>
              <w:right w:val="single" w:sz="4" w:space="0" w:color="auto"/>
            </w:tcBorders>
            <w:hideMark/>
          </w:tcPr>
          <w:p w:rsidR="003E6964" w:rsidRPr="003E6964" w:rsidRDefault="003E6964" w:rsidP="003E6964">
            <w:pPr>
              <w:spacing w:after="0"/>
              <w:jc w:val="center"/>
              <w:rPr>
                <w:rFonts w:ascii="Times New Roman" w:hAnsi="Times New Roman" w:cs="Times New Roman"/>
                <w:b/>
                <w:sz w:val="28"/>
                <w:szCs w:val="28"/>
              </w:rPr>
            </w:pPr>
            <w:r w:rsidRPr="003E6964">
              <w:rPr>
                <w:rFonts w:ascii="Times New Roman" w:hAnsi="Times New Roman" w:cs="Times New Roman"/>
                <w:b/>
                <w:sz w:val="28"/>
                <w:szCs w:val="28"/>
              </w:rPr>
              <w:t>21</w:t>
            </w:r>
          </w:p>
        </w:tc>
        <w:tc>
          <w:tcPr>
            <w:tcW w:w="567" w:type="dxa"/>
            <w:tcBorders>
              <w:top w:val="single" w:sz="4" w:space="0" w:color="auto"/>
              <w:left w:val="single" w:sz="4" w:space="0" w:color="auto"/>
              <w:bottom w:val="single" w:sz="4" w:space="0" w:color="auto"/>
              <w:right w:val="single" w:sz="4" w:space="0" w:color="auto"/>
            </w:tcBorders>
            <w:hideMark/>
          </w:tcPr>
          <w:p w:rsidR="003E6964" w:rsidRPr="003E6964" w:rsidRDefault="003E6964" w:rsidP="003E6964">
            <w:pPr>
              <w:spacing w:after="0"/>
              <w:jc w:val="center"/>
              <w:rPr>
                <w:rFonts w:ascii="Times New Roman" w:hAnsi="Times New Roman" w:cs="Times New Roman"/>
                <w:b/>
                <w:sz w:val="28"/>
                <w:szCs w:val="28"/>
              </w:rPr>
            </w:pPr>
            <w:r w:rsidRPr="003E6964">
              <w:rPr>
                <w:rFonts w:ascii="Times New Roman" w:hAnsi="Times New Roman" w:cs="Times New Roman"/>
                <w:b/>
                <w:sz w:val="28"/>
                <w:szCs w:val="28"/>
              </w:rPr>
              <w:t>26</w:t>
            </w:r>
          </w:p>
        </w:tc>
        <w:tc>
          <w:tcPr>
            <w:tcW w:w="708" w:type="dxa"/>
            <w:tcBorders>
              <w:top w:val="single" w:sz="4" w:space="0" w:color="auto"/>
              <w:left w:val="single" w:sz="4" w:space="0" w:color="auto"/>
              <w:bottom w:val="single" w:sz="4" w:space="0" w:color="auto"/>
              <w:right w:val="single" w:sz="4" w:space="0" w:color="auto"/>
            </w:tcBorders>
            <w:hideMark/>
          </w:tcPr>
          <w:p w:rsidR="003E6964" w:rsidRPr="003E6964" w:rsidRDefault="003E6964" w:rsidP="003E6964">
            <w:pPr>
              <w:spacing w:after="0"/>
              <w:jc w:val="center"/>
              <w:rPr>
                <w:rFonts w:ascii="Times New Roman" w:hAnsi="Times New Roman" w:cs="Times New Roman"/>
                <w:b/>
                <w:sz w:val="28"/>
                <w:szCs w:val="28"/>
              </w:rPr>
            </w:pPr>
            <w:r w:rsidRPr="003E6964">
              <w:rPr>
                <w:rFonts w:ascii="Times New Roman" w:hAnsi="Times New Roman" w:cs="Times New Roman"/>
                <w:b/>
                <w:sz w:val="28"/>
                <w:szCs w:val="28"/>
              </w:rPr>
              <w:t>26</w:t>
            </w:r>
          </w:p>
        </w:tc>
        <w:tc>
          <w:tcPr>
            <w:tcW w:w="709" w:type="dxa"/>
            <w:tcBorders>
              <w:top w:val="single" w:sz="4" w:space="0" w:color="auto"/>
              <w:left w:val="single" w:sz="4" w:space="0" w:color="auto"/>
              <w:bottom w:val="single" w:sz="4" w:space="0" w:color="auto"/>
              <w:right w:val="single" w:sz="4" w:space="0" w:color="auto"/>
            </w:tcBorders>
            <w:hideMark/>
          </w:tcPr>
          <w:p w:rsidR="003E6964" w:rsidRPr="003E6964" w:rsidRDefault="003E6964" w:rsidP="003E6964">
            <w:pPr>
              <w:spacing w:after="0"/>
              <w:jc w:val="center"/>
              <w:rPr>
                <w:rFonts w:ascii="Times New Roman" w:hAnsi="Times New Roman" w:cs="Times New Roman"/>
                <w:b/>
                <w:sz w:val="28"/>
                <w:szCs w:val="28"/>
              </w:rPr>
            </w:pPr>
            <w:r w:rsidRPr="003E6964">
              <w:rPr>
                <w:rFonts w:ascii="Times New Roman" w:hAnsi="Times New Roman" w:cs="Times New Roman"/>
                <w:b/>
                <w:sz w:val="28"/>
                <w:szCs w:val="28"/>
              </w:rPr>
              <w:t>26</w:t>
            </w:r>
          </w:p>
        </w:tc>
        <w:tc>
          <w:tcPr>
            <w:tcW w:w="851" w:type="dxa"/>
            <w:tcBorders>
              <w:top w:val="single" w:sz="4" w:space="0" w:color="auto"/>
              <w:left w:val="single" w:sz="4" w:space="0" w:color="auto"/>
              <w:bottom w:val="single" w:sz="4" w:space="0" w:color="auto"/>
              <w:right w:val="single" w:sz="4" w:space="0" w:color="auto"/>
            </w:tcBorders>
          </w:tcPr>
          <w:p w:rsidR="003E6964" w:rsidRPr="003E6964" w:rsidRDefault="003E6964" w:rsidP="003E6964">
            <w:pPr>
              <w:spacing w:after="0"/>
              <w:jc w:val="center"/>
              <w:rPr>
                <w:rFonts w:ascii="Times New Roman" w:hAnsi="Times New Roman" w:cs="Times New Roman"/>
                <w:b/>
                <w:sz w:val="28"/>
                <w:szCs w:val="28"/>
              </w:rPr>
            </w:pPr>
          </w:p>
        </w:tc>
      </w:tr>
      <w:tr w:rsidR="003E6964" w:rsidRPr="003E6964" w:rsidTr="003E6964">
        <w:tc>
          <w:tcPr>
            <w:tcW w:w="5387" w:type="dxa"/>
            <w:gridSpan w:val="2"/>
            <w:tcBorders>
              <w:top w:val="single" w:sz="4" w:space="0" w:color="auto"/>
              <w:left w:val="single" w:sz="4" w:space="0" w:color="auto"/>
              <w:bottom w:val="single" w:sz="4" w:space="0" w:color="auto"/>
              <w:right w:val="single" w:sz="4" w:space="0" w:color="auto"/>
            </w:tcBorders>
            <w:hideMark/>
          </w:tcPr>
          <w:p w:rsidR="003E6964" w:rsidRPr="003E6964" w:rsidRDefault="003E6964" w:rsidP="003E6964">
            <w:pPr>
              <w:spacing w:after="0"/>
              <w:rPr>
                <w:rFonts w:ascii="Times New Roman" w:hAnsi="Times New Roman" w:cs="Times New Roman"/>
                <w:b/>
                <w:sz w:val="28"/>
                <w:szCs w:val="28"/>
              </w:rPr>
            </w:pPr>
            <w:r w:rsidRPr="003E6964">
              <w:rPr>
                <w:rFonts w:ascii="Times New Roman" w:hAnsi="Times New Roman" w:cs="Times New Roman"/>
                <w:b/>
                <w:sz w:val="28"/>
                <w:szCs w:val="28"/>
              </w:rPr>
              <w:t xml:space="preserve"> Максимально допустимая недельная нагрузка</w:t>
            </w:r>
          </w:p>
        </w:tc>
        <w:tc>
          <w:tcPr>
            <w:tcW w:w="709" w:type="dxa"/>
            <w:tcBorders>
              <w:top w:val="single" w:sz="4" w:space="0" w:color="auto"/>
              <w:left w:val="single" w:sz="4" w:space="0" w:color="auto"/>
              <w:bottom w:val="single" w:sz="4" w:space="0" w:color="auto"/>
              <w:right w:val="single" w:sz="4" w:space="0" w:color="auto"/>
            </w:tcBorders>
            <w:hideMark/>
          </w:tcPr>
          <w:p w:rsidR="003E6964" w:rsidRPr="003E6964" w:rsidRDefault="003E6964" w:rsidP="003E6964">
            <w:pPr>
              <w:spacing w:after="0"/>
              <w:jc w:val="center"/>
              <w:rPr>
                <w:rFonts w:ascii="Times New Roman" w:hAnsi="Times New Roman" w:cs="Times New Roman"/>
                <w:b/>
                <w:sz w:val="28"/>
                <w:szCs w:val="28"/>
              </w:rPr>
            </w:pPr>
            <w:r w:rsidRPr="003E6964">
              <w:rPr>
                <w:rFonts w:ascii="Times New Roman" w:hAnsi="Times New Roman" w:cs="Times New Roman"/>
                <w:b/>
                <w:sz w:val="28"/>
                <w:szCs w:val="28"/>
              </w:rPr>
              <w:t>21</w:t>
            </w:r>
          </w:p>
        </w:tc>
        <w:tc>
          <w:tcPr>
            <w:tcW w:w="567" w:type="dxa"/>
            <w:tcBorders>
              <w:top w:val="single" w:sz="4" w:space="0" w:color="auto"/>
              <w:left w:val="single" w:sz="4" w:space="0" w:color="auto"/>
              <w:bottom w:val="single" w:sz="4" w:space="0" w:color="auto"/>
              <w:right w:val="single" w:sz="4" w:space="0" w:color="auto"/>
            </w:tcBorders>
            <w:hideMark/>
          </w:tcPr>
          <w:p w:rsidR="003E6964" w:rsidRPr="003E6964" w:rsidRDefault="003E6964" w:rsidP="003E6964">
            <w:pPr>
              <w:spacing w:after="0"/>
              <w:jc w:val="center"/>
              <w:rPr>
                <w:rFonts w:ascii="Times New Roman" w:hAnsi="Times New Roman" w:cs="Times New Roman"/>
                <w:b/>
                <w:sz w:val="28"/>
                <w:szCs w:val="28"/>
              </w:rPr>
            </w:pPr>
            <w:r w:rsidRPr="003E6964">
              <w:rPr>
                <w:rFonts w:ascii="Times New Roman" w:hAnsi="Times New Roman" w:cs="Times New Roman"/>
                <w:b/>
                <w:sz w:val="28"/>
                <w:szCs w:val="28"/>
              </w:rPr>
              <w:t>26</w:t>
            </w:r>
          </w:p>
        </w:tc>
        <w:tc>
          <w:tcPr>
            <w:tcW w:w="708" w:type="dxa"/>
            <w:tcBorders>
              <w:top w:val="single" w:sz="4" w:space="0" w:color="auto"/>
              <w:left w:val="single" w:sz="4" w:space="0" w:color="auto"/>
              <w:bottom w:val="single" w:sz="4" w:space="0" w:color="auto"/>
              <w:right w:val="single" w:sz="4" w:space="0" w:color="auto"/>
            </w:tcBorders>
            <w:hideMark/>
          </w:tcPr>
          <w:p w:rsidR="003E6964" w:rsidRPr="003E6964" w:rsidRDefault="003E6964" w:rsidP="003E6964">
            <w:pPr>
              <w:spacing w:after="0"/>
              <w:jc w:val="center"/>
              <w:rPr>
                <w:rFonts w:ascii="Times New Roman" w:hAnsi="Times New Roman" w:cs="Times New Roman"/>
                <w:b/>
                <w:sz w:val="28"/>
                <w:szCs w:val="28"/>
              </w:rPr>
            </w:pPr>
            <w:r w:rsidRPr="003E6964">
              <w:rPr>
                <w:rFonts w:ascii="Times New Roman" w:hAnsi="Times New Roman" w:cs="Times New Roman"/>
                <w:b/>
                <w:sz w:val="28"/>
                <w:szCs w:val="28"/>
              </w:rPr>
              <w:t>26</w:t>
            </w:r>
          </w:p>
        </w:tc>
        <w:tc>
          <w:tcPr>
            <w:tcW w:w="709" w:type="dxa"/>
            <w:tcBorders>
              <w:top w:val="single" w:sz="4" w:space="0" w:color="auto"/>
              <w:left w:val="single" w:sz="4" w:space="0" w:color="auto"/>
              <w:bottom w:val="single" w:sz="4" w:space="0" w:color="auto"/>
              <w:right w:val="single" w:sz="4" w:space="0" w:color="auto"/>
            </w:tcBorders>
            <w:hideMark/>
          </w:tcPr>
          <w:p w:rsidR="003E6964" w:rsidRPr="003E6964" w:rsidRDefault="003E6964" w:rsidP="003E6964">
            <w:pPr>
              <w:spacing w:after="0"/>
              <w:jc w:val="center"/>
              <w:rPr>
                <w:rFonts w:ascii="Times New Roman" w:hAnsi="Times New Roman" w:cs="Times New Roman"/>
                <w:b/>
                <w:sz w:val="28"/>
                <w:szCs w:val="28"/>
              </w:rPr>
            </w:pPr>
            <w:r w:rsidRPr="003E6964">
              <w:rPr>
                <w:rFonts w:ascii="Times New Roman" w:hAnsi="Times New Roman" w:cs="Times New Roman"/>
                <w:b/>
                <w:sz w:val="28"/>
                <w:szCs w:val="28"/>
              </w:rPr>
              <w:t>26</w:t>
            </w:r>
          </w:p>
        </w:tc>
        <w:tc>
          <w:tcPr>
            <w:tcW w:w="851" w:type="dxa"/>
            <w:tcBorders>
              <w:top w:val="single" w:sz="4" w:space="0" w:color="auto"/>
              <w:left w:val="single" w:sz="4" w:space="0" w:color="auto"/>
              <w:bottom w:val="single" w:sz="4" w:space="0" w:color="auto"/>
              <w:right w:val="single" w:sz="4" w:space="0" w:color="auto"/>
            </w:tcBorders>
          </w:tcPr>
          <w:p w:rsidR="003E6964" w:rsidRPr="003E6964" w:rsidRDefault="003E6964" w:rsidP="003E6964">
            <w:pPr>
              <w:spacing w:after="0"/>
              <w:jc w:val="center"/>
              <w:rPr>
                <w:rFonts w:ascii="Times New Roman" w:hAnsi="Times New Roman" w:cs="Times New Roman"/>
                <w:b/>
                <w:sz w:val="28"/>
                <w:szCs w:val="28"/>
              </w:rPr>
            </w:pPr>
          </w:p>
        </w:tc>
      </w:tr>
      <w:tr w:rsidR="003E6964" w:rsidRPr="003E6964" w:rsidTr="003E6964">
        <w:tc>
          <w:tcPr>
            <w:tcW w:w="5387" w:type="dxa"/>
            <w:gridSpan w:val="2"/>
            <w:tcBorders>
              <w:top w:val="single" w:sz="4" w:space="0" w:color="auto"/>
              <w:left w:val="single" w:sz="4" w:space="0" w:color="auto"/>
              <w:bottom w:val="single" w:sz="4" w:space="0" w:color="auto"/>
              <w:right w:val="single" w:sz="4" w:space="0" w:color="auto"/>
            </w:tcBorders>
          </w:tcPr>
          <w:p w:rsidR="003E6964" w:rsidRPr="003E6964" w:rsidRDefault="003E6964" w:rsidP="003E6964">
            <w:pPr>
              <w:spacing w:after="0"/>
              <w:rPr>
                <w:rFonts w:ascii="Times New Roman" w:hAnsi="Times New Roman" w:cs="Times New Roman"/>
                <w:b/>
                <w:sz w:val="28"/>
                <w:szCs w:val="28"/>
              </w:rPr>
            </w:pPr>
            <w:r w:rsidRPr="003E6964">
              <w:rPr>
                <w:rFonts w:ascii="Times New Roman" w:hAnsi="Times New Roman" w:cs="Times New Roman"/>
                <w:b/>
                <w:sz w:val="28"/>
                <w:szCs w:val="28"/>
              </w:rPr>
              <w:t xml:space="preserve">Часть, формируемая участниками </w:t>
            </w:r>
            <w:r w:rsidRPr="003E6964">
              <w:rPr>
                <w:rFonts w:ascii="Times New Roman" w:hAnsi="Times New Roman" w:cs="Times New Roman"/>
                <w:b/>
                <w:sz w:val="28"/>
                <w:szCs w:val="28"/>
              </w:rPr>
              <w:lastRenderedPageBreak/>
              <w:t>образовательного процесса</w:t>
            </w:r>
          </w:p>
        </w:tc>
        <w:tc>
          <w:tcPr>
            <w:tcW w:w="709" w:type="dxa"/>
            <w:tcBorders>
              <w:top w:val="single" w:sz="4" w:space="0" w:color="auto"/>
              <w:left w:val="single" w:sz="4" w:space="0" w:color="auto"/>
              <w:bottom w:val="single" w:sz="4" w:space="0" w:color="auto"/>
              <w:right w:val="single" w:sz="4" w:space="0" w:color="auto"/>
            </w:tcBorders>
          </w:tcPr>
          <w:p w:rsidR="003E6964" w:rsidRPr="003E6964" w:rsidRDefault="003E6964" w:rsidP="003E6964">
            <w:pPr>
              <w:spacing w:after="0"/>
              <w:jc w:val="center"/>
              <w:rPr>
                <w:rFonts w:ascii="Times New Roman" w:hAnsi="Times New Roman" w:cs="Times New Roman"/>
                <w:b/>
                <w:sz w:val="28"/>
                <w:szCs w:val="28"/>
              </w:rPr>
            </w:pPr>
            <w:r w:rsidRPr="003E6964">
              <w:rPr>
                <w:rFonts w:ascii="Times New Roman" w:hAnsi="Times New Roman" w:cs="Times New Roman"/>
                <w:b/>
                <w:sz w:val="28"/>
                <w:szCs w:val="28"/>
              </w:rPr>
              <w:lastRenderedPageBreak/>
              <w:t>-</w:t>
            </w:r>
          </w:p>
        </w:tc>
        <w:tc>
          <w:tcPr>
            <w:tcW w:w="567" w:type="dxa"/>
            <w:tcBorders>
              <w:top w:val="single" w:sz="4" w:space="0" w:color="auto"/>
              <w:left w:val="single" w:sz="4" w:space="0" w:color="auto"/>
              <w:bottom w:val="single" w:sz="4" w:space="0" w:color="auto"/>
              <w:right w:val="single" w:sz="4" w:space="0" w:color="auto"/>
            </w:tcBorders>
          </w:tcPr>
          <w:p w:rsidR="003E6964" w:rsidRPr="003E6964" w:rsidRDefault="003E6964" w:rsidP="003E6964">
            <w:pPr>
              <w:spacing w:after="0"/>
              <w:jc w:val="center"/>
              <w:rPr>
                <w:rFonts w:ascii="Times New Roman" w:hAnsi="Times New Roman" w:cs="Times New Roman"/>
                <w:b/>
                <w:sz w:val="28"/>
                <w:szCs w:val="28"/>
              </w:rPr>
            </w:pPr>
            <w:r w:rsidRPr="003E6964">
              <w:rPr>
                <w:rFonts w:ascii="Times New Roman" w:hAnsi="Times New Roman" w:cs="Times New Roman"/>
                <w:b/>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3E6964" w:rsidRPr="003E6964" w:rsidRDefault="003E6964" w:rsidP="003E6964">
            <w:pPr>
              <w:spacing w:after="0"/>
              <w:jc w:val="center"/>
              <w:rPr>
                <w:rFonts w:ascii="Times New Roman" w:hAnsi="Times New Roman" w:cs="Times New Roman"/>
                <w:b/>
                <w:sz w:val="28"/>
                <w:szCs w:val="28"/>
              </w:rPr>
            </w:pPr>
            <w:r w:rsidRPr="003E6964">
              <w:rPr>
                <w:rFonts w:ascii="Times New Roman" w:hAnsi="Times New Roman" w:cs="Times New Roman"/>
                <w:b/>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3E6964" w:rsidRPr="003E6964" w:rsidRDefault="003E6964" w:rsidP="003E6964">
            <w:pPr>
              <w:spacing w:after="0"/>
              <w:jc w:val="center"/>
              <w:rPr>
                <w:rFonts w:ascii="Times New Roman" w:hAnsi="Times New Roman" w:cs="Times New Roman"/>
                <w:b/>
                <w:sz w:val="28"/>
                <w:szCs w:val="28"/>
              </w:rPr>
            </w:pPr>
            <w:r w:rsidRPr="003E6964">
              <w:rPr>
                <w:rFonts w:ascii="Times New Roman" w:hAnsi="Times New Roman" w:cs="Times New Roman"/>
                <w:b/>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3E6964" w:rsidRPr="003E6964" w:rsidRDefault="003E6964" w:rsidP="003E6964">
            <w:pPr>
              <w:spacing w:after="0"/>
              <w:jc w:val="center"/>
              <w:rPr>
                <w:rFonts w:ascii="Times New Roman" w:hAnsi="Times New Roman" w:cs="Times New Roman"/>
                <w:b/>
                <w:sz w:val="28"/>
                <w:szCs w:val="28"/>
              </w:rPr>
            </w:pPr>
          </w:p>
        </w:tc>
      </w:tr>
      <w:tr w:rsidR="003E6964" w:rsidRPr="003E6964" w:rsidTr="003E6964">
        <w:tc>
          <w:tcPr>
            <w:tcW w:w="5387" w:type="dxa"/>
            <w:gridSpan w:val="2"/>
            <w:tcBorders>
              <w:top w:val="single" w:sz="4" w:space="0" w:color="auto"/>
              <w:left w:val="single" w:sz="4" w:space="0" w:color="auto"/>
              <w:bottom w:val="single" w:sz="4" w:space="0" w:color="auto"/>
              <w:right w:val="single" w:sz="4" w:space="0" w:color="auto"/>
            </w:tcBorders>
          </w:tcPr>
          <w:p w:rsidR="003E6964" w:rsidRPr="003E6964" w:rsidRDefault="003E6964" w:rsidP="003E6964">
            <w:pPr>
              <w:spacing w:after="0"/>
              <w:rPr>
                <w:rFonts w:ascii="Times New Roman" w:hAnsi="Times New Roman" w:cs="Times New Roman"/>
                <w:b/>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3E6964" w:rsidRPr="003E6964" w:rsidRDefault="003E6964" w:rsidP="003E6964">
            <w:pPr>
              <w:jc w:val="center"/>
              <w:rPr>
                <w:rFonts w:ascii="Times New Roman" w:hAnsi="Times New Roman" w:cs="Times New Roman"/>
                <w:b/>
                <w:sz w:val="28"/>
                <w:szCs w:val="28"/>
              </w:rPr>
            </w:pPr>
            <w:r w:rsidRPr="003E6964">
              <w:rPr>
                <w:rFonts w:ascii="Times New Roman" w:hAnsi="Times New Roman" w:cs="Times New Roman"/>
                <w:b/>
                <w:sz w:val="28"/>
                <w:szCs w:val="28"/>
              </w:rPr>
              <w:t>42</w:t>
            </w:r>
          </w:p>
        </w:tc>
        <w:tc>
          <w:tcPr>
            <w:tcW w:w="567" w:type="dxa"/>
            <w:tcBorders>
              <w:top w:val="single" w:sz="4" w:space="0" w:color="auto"/>
              <w:left w:val="single" w:sz="4" w:space="0" w:color="auto"/>
              <w:bottom w:val="single" w:sz="4" w:space="0" w:color="auto"/>
              <w:right w:val="single" w:sz="4" w:space="0" w:color="auto"/>
            </w:tcBorders>
            <w:vAlign w:val="center"/>
          </w:tcPr>
          <w:p w:rsidR="003E6964" w:rsidRPr="003E6964" w:rsidRDefault="003E6964" w:rsidP="003E6964">
            <w:pPr>
              <w:jc w:val="center"/>
              <w:rPr>
                <w:rFonts w:ascii="Times New Roman" w:hAnsi="Times New Roman" w:cs="Times New Roman"/>
                <w:b/>
                <w:sz w:val="28"/>
                <w:szCs w:val="28"/>
              </w:rPr>
            </w:pPr>
            <w:r w:rsidRPr="003E6964">
              <w:rPr>
                <w:rFonts w:ascii="Times New Roman" w:hAnsi="Times New Roman" w:cs="Times New Roman"/>
                <w:b/>
                <w:sz w:val="28"/>
                <w:szCs w:val="28"/>
              </w:rPr>
              <w:t>52</w:t>
            </w:r>
          </w:p>
        </w:tc>
        <w:tc>
          <w:tcPr>
            <w:tcW w:w="708" w:type="dxa"/>
            <w:tcBorders>
              <w:top w:val="single" w:sz="4" w:space="0" w:color="auto"/>
              <w:left w:val="single" w:sz="4" w:space="0" w:color="auto"/>
              <w:bottom w:val="single" w:sz="4" w:space="0" w:color="auto"/>
              <w:right w:val="single" w:sz="4" w:space="0" w:color="auto"/>
            </w:tcBorders>
            <w:vAlign w:val="center"/>
          </w:tcPr>
          <w:p w:rsidR="003E6964" w:rsidRPr="003E6964" w:rsidRDefault="003E6964" w:rsidP="003E6964">
            <w:pPr>
              <w:jc w:val="center"/>
              <w:rPr>
                <w:rFonts w:ascii="Times New Roman" w:hAnsi="Times New Roman" w:cs="Times New Roman"/>
                <w:b/>
                <w:sz w:val="28"/>
                <w:szCs w:val="28"/>
              </w:rPr>
            </w:pPr>
            <w:r w:rsidRPr="003E6964">
              <w:rPr>
                <w:rFonts w:ascii="Times New Roman" w:hAnsi="Times New Roman" w:cs="Times New Roman"/>
                <w:b/>
                <w:sz w:val="28"/>
                <w:szCs w:val="28"/>
              </w:rPr>
              <w:t>52</w:t>
            </w:r>
          </w:p>
        </w:tc>
        <w:tc>
          <w:tcPr>
            <w:tcW w:w="709" w:type="dxa"/>
            <w:tcBorders>
              <w:top w:val="single" w:sz="4" w:space="0" w:color="auto"/>
              <w:left w:val="single" w:sz="4" w:space="0" w:color="auto"/>
              <w:bottom w:val="single" w:sz="4" w:space="0" w:color="auto"/>
              <w:right w:val="single" w:sz="4" w:space="0" w:color="auto"/>
            </w:tcBorders>
            <w:vAlign w:val="center"/>
          </w:tcPr>
          <w:p w:rsidR="003E6964" w:rsidRPr="003E6964" w:rsidRDefault="003E6964" w:rsidP="003E6964">
            <w:pPr>
              <w:jc w:val="center"/>
              <w:rPr>
                <w:rFonts w:ascii="Times New Roman" w:hAnsi="Times New Roman" w:cs="Times New Roman"/>
                <w:b/>
                <w:sz w:val="28"/>
                <w:szCs w:val="28"/>
              </w:rPr>
            </w:pPr>
            <w:r w:rsidRPr="003E6964">
              <w:rPr>
                <w:rFonts w:ascii="Times New Roman" w:hAnsi="Times New Roman" w:cs="Times New Roman"/>
                <w:b/>
                <w:sz w:val="28"/>
                <w:szCs w:val="28"/>
              </w:rPr>
              <w:t>52</w:t>
            </w:r>
          </w:p>
        </w:tc>
        <w:tc>
          <w:tcPr>
            <w:tcW w:w="851" w:type="dxa"/>
            <w:tcBorders>
              <w:top w:val="single" w:sz="4" w:space="0" w:color="auto"/>
              <w:left w:val="single" w:sz="4" w:space="0" w:color="auto"/>
              <w:bottom w:val="single" w:sz="4" w:space="0" w:color="auto"/>
              <w:right w:val="single" w:sz="4" w:space="0" w:color="auto"/>
            </w:tcBorders>
          </w:tcPr>
          <w:p w:rsidR="003E6964" w:rsidRPr="003E6964" w:rsidRDefault="003E6964" w:rsidP="003E6964">
            <w:pPr>
              <w:spacing w:after="0"/>
              <w:jc w:val="center"/>
              <w:rPr>
                <w:rFonts w:ascii="Times New Roman" w:hAnsi="Times New Roman" w:cs="Times New Roman"/>
                <w:b/>
                <w:sz w:val="28"/>
                <w:szCs w:val="28"/>
              </w:rPr>
            </w:pPr>
          </w:p>
        </w:tc>
      </w:tr>
    </w:tbl>
    <w:p w:rsidR="003E6964" w:rsidRPr="003E6964" w:rsidRDefault="003E6964" w:rsidP="003E6964">
      <w:pPr>
        <w:jc w:val="center"/>
        <w:rPr>
          <w:rFonts w:ascii="Times New Roman" w:hAnsi="Times New Roman" w:cs="Times New Roman"/>
          <w:sz w:val="28"/>
          <w:szCs w:val="28"/>
        </w:rPr>
      </w:pPr>
    </w:p>
    <w:p w:rsidR="003E6964" w:rsidRPr="003E6964" w:rsidRDefault="003E6964" w:rsidP="003E6964">
      <w:pPr>
        <w:spacing w:after="0"/>
        <w:jc w:val="center"/>
        <w:rPr>
          <w:sz w:val="28"/>
          <w:szCs w:val="28"/>
        </w:rPr>
      </w:pPr>
      <w:r w:rsidRPr="003E6964">
        <w:rPr>
          <w:sz w:val="28"/>
          <w:szCs w:val="28"/>
        </w:rPr>
        <w:t>Индивидуальный учебный план</w:t>
      </w:r>
    </w:p>
    <w:p w:rsidR="003E6964" w:rsidRPr="003E6964" w:rsidRDefault="003E6964" w:rsidP="003E6964">
      <w:pPr>
        <w:spacing w:after="0"/>
        <w:jc w:val="center"/>
        <w:rPr>
          <w:sz w:val="28"/>
          <w:szCs w:val="28"/>
        </w:rPr>
      </w:pPr>
      <w:r w:rsidRPr="003E6964">
        <w:rPr>
          <w:sz w:val="28"/>
          <w:szCs w:val="28"/>
        </w:rPr>
        <w:t>на 2017 - 2018 учебный год</w:t>
      </w:r>
    </w:p>
    <w:p w:rsidR="003E6964" w:rsidRPr="003E6964" w:rsidRDefault="003E6964" w:rsidP="003E6964">
      <w:pPr>
        <w:spacing w:after="0"/>
        <w:jc w:val="center"/>
        <w:rPr>
          <w:sz w:val="28"/>
          <w:szCs w:val="28"/>
        </w:rPr>
      </w:pPr>
      <w:r w:rsidRPr="003E6964">
        <w:rPr>
          <w:sz w:val="28"/>
          <w:szCs w:val="28"/>
        </w:rPr>
        <w:t xml:space="preserve">учащейся 1 класса МБОУ «Чернокозовская СОШ» </w:t>
      </w:r>
    </w:p>
    <w:p w:rsidR="003E6964" w:rsidRPr="003E6964" w:rsidRDefault="003E6964" w:rsidP="003E6964">
      <w:pPr>
        <w:spacing w:after="0"/>
        <w:jc w:val="center"/>
        <w:rPr>
          <w:sz w:val="28"/>
          <w:szCs w:val="28"/>
        </w:rPr>
      </w:pPr>
      <w:r w:rsidRPr="003E6964">
        <w:rPr>
          <w:sz w:val="28"/>
          <w:szCs w:val="28"/>
        </w:rPr>
        <w:t>Давлетукаевой Раяны Альбертовны (общеобразовательная программа)</w:t>
      </w:r>
    </w:p>
    <w:p w:rsidR="003E6964" w:rsidRPr="003E6964" w:rsidRDefault="003E6964" w:rsidP="003E6964">
      <w:pPr>
        <w:spacing w:after="0"/>
        <w:rPr>
          <w:sz w:val="28"/>
          <w:szCs w:val="28"/>
        </w:rPr>
      </w:pPr>
    </w:p>
    <w:tbl>
      <w:tblPr>
        <w:tblStyle w:val="52"/>
        <w:tblW w:w="9729" w:type="dxa"/>
        <w:tblInd w:w="-601" w:type="dxa"/>
        <w:tblLayout w:type="fixed"/>
        <w:tblLook w:val="04A0"/>
      </w:tblPr>
      <w:tblGrid>
        <w:gridCol w:w="3881"/>
        <w:gridCol w:w="3183"/>
        <w:gridCol w:w="741"/>
        <w:gridCol w:w="1924"/>
      </w:tblGrid>
      <w:tr w:rsidR="003E6964" w:rsidRPr="003E6964" w:rsidTr="003E6964">
        <w:trPr>
          <w:trHeight w:val="393"/>
        </w:trPr>
        <w:tc>
          <w:tcPr>
            <w:tcW w:w="3881" w:type="dxa"/>
            <w:vMerge w:val="restart"/>
            <w:hideMark/>
          </w:tcPr>
          <w:p w:rsidR="003E6964" w:rsidRPr="003E6964" w:rsidRDefault="003E6964" w:rsidP="003E6964">
            <w:pPr>
              <w:jc w:val="center"/>
              <w:rPr>
                <w:sz w:val="28"/>
                <w:szCs w:val="28"/>
              </w:rPr>
            </w:pPr>
            <w:r w:rsidRPr="003E6964">
              <w:rPr>
                <w:sz w:val="28"/>
                <w:szCs w:val="28"/>
              </w:rPr>
              <w:t>Образовательная область</w:t>
            </w:r>
          </w:p>
        </w:tc>
        <w:tc>
          <w:tcPr>
            <w:tcW w:w="3183" w:type="dxa"/>
            <w:vMerge w:val="restart"/>
            <w:tcBorders>
              <w:right w:val="single" w:sz="4" w:space="0" w:color="auto"/>
            </w:tcBorders>
          </w:tcPr>
          <w:p w:rsidR="003E6964" w:rsidRPr="003E6964" w:rsidRDefault="003E6964" w:rsidP="003E6964">
            <w:pPr>
              <w:jc w:val="center"/>
              <w:rPr>
                <w:sz w:val="28"/>
                <w:szCs w:val="28"/>
              </w:rPr>
            </w:pPr>
            <w:r w:rsidRPr="003E6964">
              <w:rPr>
                <w:sz w:val="28"/>
                <w:szCs w:val="28"/>
              </w:rPr>
              <w:t>Учебные предметы</w:t>
            </w:r>
          </w:p>
        </w:tc>
        <w:tc>
          <w:tcPr>
            <w:tcW w:w="741" w:type="dxa"/>
            <w:vMerge w:val="restart"/>
            <w:tcBorders>
              <w:left w:val="single" w:sz="4" w:space="0" w:color="auto"/>
            </w:tcBorders>
          </w:tcPr>
          <w:p w:rsidR="003E6964" w:rsidRPr="003E6964" w:rsidRDefault="003E6964" w:rsidP="003E6964">
            <w:pPr>
              <w:jc w:val="center"/>
              <w:rPr>
                <w:sz w:val="28"/>
                <w:szCs w:val="28"/>
              </w:rPr>
            </w:pPr>
            <w:r w:rsidRPr="003E6964">
              <w:rPr>
                <w:sz w:val="28"/>
                <w:szCs w:val="28"/>
              </w:rPr>
              <w:t>БУП</w:t>
            </w:r>
          </w:p>
        </w:tc>
        <w:tc>
          <w:tcPr>
            <w:tcW w:w="1924" w:type="dxa"/>
            <w:tcBorders>
              <w:right w:val="single" w:sz="4" w:space="0" w:color="auto"/>
            </w:tcBorders>
            <w:hideMark/>
          </w:tcPr>
          <w:p w:rsidR="003E6964" w:rsidRPr="003E6964" w:rsidRDefault="003E6964" w:rsidP="003E6964">
            <w:pPr>
              <w:jc w:val="center"/>
              <w:rPr>
                <w:sz w:val="28"/>
                <w:szCs w:val="28"/>
              </w:rPr>
            </w:pPr>
            <w:r w:rsidRPr="003E6964">
              <w:rPr>
                <w:sz w:val="28"/>
                <w:szCs w:val="28"/>
              </w:rPr>
              <w:t>Кол-во час</w:t>
            </w:r>
          </w:p>
        </w:tc>
      </w:tr>
      <w:tr w:rsidR="003E6964" w:rsidRPr="003E6964" w:rsidTr="003E6964">
        <w:trPr>
          <w:trHeight w:val="393"/>
        </w:trPr>
        <w:tc>
          <w:tcPr>
            <w:tcW w:w="3881" w:type="dxa"/>
            <w:vMerge/>
            <w:hideMark/>
          </w:tcPr>
          <w:p w:rsidR="003E6964" w:rsidRPr="003E6964" w:rsidRDefault="003E6964" w:rsidP="003E6964">
            <w:pPr>
              <w:jc w:val="center"/>
              <w:rPr>
                <w:sz w:val="28"/>
                <w:szCs w:val="28"/>
              </w:rPr>
            </w:pPr>
          </w:p>
        </w:tc>
        <w:tc>
          <w:tcPr>
            <w:tcW w:w="3183" w:type="dxa"/>
            <w:vMerge/>
            <w:tcBorders>
              <w:right w:val="single" w:sz="4" w:space="0" w:color="auto"/>
            </w:tcBorders>
          </w:tcPr>
          <w:p w:rsidR="003E6964" w:rsidRPr="003E6964" w:rsidRDefault="003E6964" w:rsidP="003E6964">
            <w:pPr>
              <w:jc w:val="center"/>
              <w:rPr>
                <w:sz w:val="28"/>
                <w:szCs w:val="28"/>
              </w:rPr>
            </w:pPr>
          </w:p>
        </w:tc>
        <w:tc>
          <w:tcPr>
            <w:tcW w:w="741" w:type="dxa"/>
            <w:vMerge/>
            <w:tcBorders>
              <w:left w:val="single" w:sz="4" w:space="0" w:color="auto"/>
            </w:tcBorders>
          </w:tcPr>
          <w:p w:rsidR="003E6964" w:rsidRPr="003E6964" w:rsidRDefault="003E6964" w:rsidP="003E6964">
            <w:pPr>
              <w:jc w:val="center"/>
              <w:rPr>
                <w:sz w:val="28"/>
                <w:szCs w:val="28"/>
              </w:rPr>
            </w:pPr>
          </w:p>
        </w:tc>
        <w:tc>
          <w:tcPr>
            <w:tcW w:w="1924" w:type="dxa"/>
          </w:tcPr>
          <w:p w:rsidR="003E6964" w:rsidRPr="003E6964" w:rsidRDefault="003E6964" w:rsidP="003E6964">
            <w:pPr>
              <w:jc w:val="center"/>
              <w:rPr>
                <w:sz w:val="28"/>
                <w:szCs w:val="28"/>
              </w:rPr>
            </w:pPr>
            <w:r w:rsidRPr="003E6964">
              <w:rPr>
                <w:sz w:val="28"/>
                <w:szCs w:val="28"/>
              </w:rPr>
              <w:t>по ИУП в ЧСОШ</w:t>
            </w:r>
          </w:p>
        </w:tc>
      </w:tr>
      <w:tr w:rsidR="003E6964" w:rsidRPr="003E6964" w:rsidTr="003E6964">
        <w:trPr>
          <w:trHeight w:val="225"/>
        </w:trPr>
        <w:tc>
          <w:tcPr>
            <w:tcW w:w="3881" w:type="dxa"/>
            <w:hideMark/>
          </w:tcPr>
          <w:p w:rsidR="003E6964" w:rsidRPr="003E6964" w:rsidRDefault="003E6964" w:rsidP="003E6964">
            <w:pPr>
              <w:rPr>
                <w:sz w:val="28"/>
                <w:szCs w:val="28"/>
              </w:rPr>
            </w:pPr>
            <w:r w:rsidRPr="003E6964">
              <w:rPr>
                <w:sz w:val="28"/>
                <w:szCs w:val="28"/>
              </w:rPr>
              <w:t>Родной язык и литературное чтение на родном языке</w:t>
            </w:r>
          </w:p>
        </w:tc>
        <w:tc>
          <w:tcPr>
            <w:tcW w:w="3183" w:type="dxa"/>
            <w:tcBorders>
              <w:right w:val="single" w:sz="4" w:space="0" w:color="auto"/>
            </w:tcBorders>
          </w:tcPr>
          <w:p w:rsidR="003E6964" w:rsidRPr="003E6964" w:rsidRDefault="003E6964" w:rsidP="003E6964">
            <w:pPr>
              <w:rPr>
                <w:sz w:val="28"/>
                <w:szCs w:val="28"/>
              </w:rPr>
            </w:pPr>
            <w:r w:rsidRPr="003E6964">
              <w:rPr>
                <w:sz w:val="28"/>
                <w:szCs w:val="28"/>
              </w:rPr>
              <w:t>Чеченский язык</w:t>
            </w:r>
          </w:p>
        </w:tc>
        <w:tc>
          <w:tcPr>
            <w:tcW w:w="741" w:type="dxa"/>
            <w:tcBorders>
              <w:left w:val="single" w:sz="4" w:space="0" w:color="auto"/>
            </w:tcBorders>
          </w:tcPr>
          <w:p w:rsidR="003E6964" w:rsidRPr="003E6964" w:rsidRDefault="003E6964" w:rsidP="003E6964">
            <w:pPr>
              <w:jc w:val="center"/>
              <w:rPr>
                <w:sz w:val="28"/>
                <w:szCs w:val="28"/>
              </w:rPr>
            </w:pPr>
            <w:r w:rsidRPr="003E6964">
              <w:rPr>
                <w:sz w:val="28"/>
                <w:szCs w:val="28"/>
              </w:rPr>
              <w:t>2</w:t>
            </w:r>
          </w:p>
        </w:tc>
        <w:tc>
          <w:tcPr>
            <w:tcW w:w="1924" w:type="dxa"/>
          </w:tcPr>
          <w:p w:rsidR="003E6964" w:rsidRPr="003E6964" w:rsidRDefault="003E6964" w:rsidP="003E6964">
            <w:pPr>
              <w:jc w:val="center"/>
              <w:rPr>
                <w:sz w:val="28"/>
                <w:szCs w:val="28"/>
              </w:rPr>
            </w:pPr>
            <w:r w:rsidRPr="003E6964">
              <w:rPr>
                <w:sz w:val="28"/>
                <w:szCs w:val="28"/>
              </w:rPr>
              <w:t>1</w:t>
            </w:r>
          </w:p>
        </w:tc>
      </w:tr>
      <w:tr w:rsidR="003E6964" w:rsidRPr="003E6964" w:rsidTr="003E6964">
        <w:trPr>
          <w:trHeight w:val="255"/>
        </w:trPr>
        <w:tc>
          <w:tcPr>
            <w:tcW w:w="3881" w:type="dxa"/>
            <w:hideMark/>
          </w:tcPr>
          <w:p w:rsidR="003E6964" w:rsidRPr="003E6964" w:rsidRDefault="003E6964" w:rsidP="003E6964">
            <w:pPr>
              <w:jc w:val="center"/>
              <w:rPr>
                <w:sz w:val="28"/>
                <w:szCs w:val="28"/>
              </w:rPr>
            </w:pPr>
          </w:p>
        </w:tc>
        <w:tc>
          <w:tcPr>
            <w:tcW w:w="3183" w:type="dxa"/>
            <w:tcBorders>
              <w:right w:val="single" w:sz="4" w:space="0" w:color="auto"/>
            </w:tcBorders>
          </w:tcPr>
          <w:p w:rsidR="003E6964" w:rsidRPr="003E6964" w:rsidRDefault="003E6964" w:rsidP="003E6964">
            <w:pPr>
              <w:rPr>
                <w:sz w:val="28"/>
                <w:szCs w:val="28"/>
              </w:rPr>
            </w:pPr>
            <w:r w:rsidRPr="003E6964">
              <w:rPr>
                <w:sz w:val="28"/>
                <w:szCs w:val="28"/>
              </w:rPr>
              <w:t>Литературное чтение на чеченском языке</w:t>
            </w:r>
          </w:p>
        </w:tc>
        <w:tc>
          <w:tcPr>
            <w:tcW w:w="741" w:type="dxa"/>
            <w:tcBorders>
              <w:left w:val="single" w:sz="4" w:space="0" w:color="auto"/>
            </w:tcBorders>
          </w:tcPr>
          <w:p w:rsidR="003E6964" w:rsidRPr="003E6964" w:rsidRDefault="003E6964" w:rsidP="003E6964">
            <w:pPr>
              <w:jc w:val="center"/>
              <w:rPr>
                <w:sz w:val="28"/>
                <w:szCs w:val="28"/>
              </w:rPr>
            </w:pPr>
            <w:r w:rsidRPr="003E6964">
              <w:rPr>
                <w:sz w:val="28"/>
                <w:szCs w:val="28"/>
              </w:rPr>
              <w:t>2</w:t>
            </w:r>
          </w:p>
        </w:tc>
        <w:tc>
          <w:tcPr>
            <w:tcW w:w="1924" w:type="dxa"/>
          </w:tcPr>
          <w:p w:rsidR="003E6964" w:rsidRPr="003E6964" w:rsidRDefault="003E6964" w:rsidP="003E6964">
            <w:pPr>
              <w:jc w:val="center"/>
              <w:rPr>
                <w:sz w:val="28"/>
                <w:szCs w:val="28"/>
              </w:rPr>
            </w:pPr>
            <w:r w:rsidRPr="003E6964">
              <w:rPr>
                <w:sz w:val="28"/>
                <w:szCs w:val="28"/>
              </w:rPr>
              <w:t>-</w:t>
            </w:r>
          </w:p>
        </w:tc>
      </w:tr>
      <w:tr w:rsidR="003E6964" w:rsidRPr="003E6964" w:rsidTr="003E6964">
        <w:trPr>
          <w:trHeight w:val="255"/>
        </w:trPr>
        <w:tc>
          <w:tcPr>
            <w:tcW w:w="3881" w:type="dxa"/>
            <w:hideMark/>
          </w:tcPr>
          <w:p w:rsidR="003E6964" w:rsidRPr="003E6964" w:rsidRDefault="003E6964" w:rsidP="003E6964">
            <w:pPr>
              <w:rPr>
                <w:sz w:val="28"/>
                <w:szCs w:val="28"/>
              </w:rPr>
            </w:pPr>
            <w:r w:rsidRPr="003E6964">
              <w:rPr>
                <w:sz w:val="28"/>
                <w:szCs w:val="28"/>
              </w:rPr>
              <w:t>Русский язык и литературное чтение</w:t>
            </w:r>
          </w:p>
        </w:tc>
        <w:tc>
          <w:tcPr>
            <w:tcW w:w="3183" w:type="dxa"/>
            <w:tcBorders>
              <w:right w:val="single" w:sz="4" w:space="0" w:color="auto"/>
            </w:tcBorders>
          </w:tcPr>
          <w:p w:rsidR="003E6964" w:rsidRPr="003E6964" w:rsidRDefault="003E6964" w:rsidP="003E6964">
            <w:pPr>
              <w:rPr>
                <w:sz w:val="28"/>
                <w:szCs w:val="28"/>
              </w:rPr>
            </w:pPr>
            <w:r w:rsidRPr="003E6964">
              <w:rPr>
                <w:sz w:val="28"/>
                <w:szCs w:val="28"/>
              </w:rPr>
              <w:t>Русский язык</w:t>
            </w:r>
          </w:p>
        </w:tc>
        <w:tc>
          <w:tcPr>
            <w:tcW w:w="741" w:type="dxa"/>
            <w:tcBorders>
              <w:left w:val="single" w:sz="4" w:space="0" w:color="auto"/>
            </w:tcBorders>
          </w:tcPr>
          <w:p w:rsidR="003E6964" w:rsidRPr="003E6964" w:rsidRDefault="003E6964" w:rsidP="003E6964">
            <w:pPr>
              <w:jc w:val="center"/>
              <w:rPr>
                <w:sz w:val="28"/>
                <w:szCs w:val="28"/>
              </w:rPr>
            </w:pPr>
            <w:r w:rsidRPr="003E6964">
              <w:rPr>
                <w:sz w:val="28"/>
                <w:szCs w:val="28"/>
              </w:rPr>
              <w:t>4</w:t>
            </w:r>
          </w:p>
        </w:tc>
        <w:tc>
          <w:tcPr>
            <w:tcW w:w="1924" w:type="dxa"/>
          </w:tcPr>
          <w:p w:rsidR="003E6964" w:rsidRPr="003E6964" w:rsidRDefault="003E6964" w:rsidP="003E6964">
            <w:pPr>
              <w:jc w:val="center"/>
              <w:rPr>
                <w:sz w:val="28"/>
                <w:szCs w:val="28"/>
              </w:rPr>
            </w:pPr>
            <w:r w:rsidRPr="003E6964">
              <w:rPr>
                <w:sz w:val="28"/>
                <w:szCs w:val="28"/>
              </w:rPr>
              <w:t>2</w:t>
            </w:r>
          </w:p>
        </w:tc>
      </w:tr>
      <w:tr w:rsidR="003E6964" w:rsidRPr="003E6964" w:rsidTr="003E6964">
        <w:trPr>
          <w:trHeight w:val="255"/>
        </w:trPr>
        <w:tc>
          <w:tcPr>
            <w:tcW w:w="3881" w:type="dxa"/>
            <w:hideMark/>
          </w:tcPr>
          <w:p w:rsidR="003E6964" w:rsidRPr="003E6964" w:rsidRDefault="003E6964" w:rsidP="003E6964">
            <w:pPr>
              <w:jc w:val="center"/>
              <w:rPr>
                <w:sz w:val="28"/>
                <w:szCs w:val="28"/>
              </w:rPr>
            </w:pPr>
          </w:p>
        </w:tc>
        <w:tc>
          <w:tcPr>
            <w:tcW w:w="3183" w:type="dxa"/>
            <w:tcBorders>
              <w:right w:val="single" w:sz="4" w:space="0" w:color="auto"/>
            </w:tcBorders>
          </w:tcPr>
          <w:p w:rsidR="003E6964" w:rsidRPr="003E6964" w:rsidRDefault="003E6964" w:rsidP="003E6964">
            <w:pPr>
              <w:rPr>
                <w:sz w:val="28"/>
                <w:szCs w:val="28"/>
              </w:rPr>
            </w:pPr>
            <w:r w:rsidRPr="003E6964">
              <w:rPr>
                <w:sz w:val="28"/>
                <w:szCs w:val="28"/>
              </w:rPr>
              <w:t>Литературное чтение</w:t>
            </w:r>
          </w:p>
        </w:tc>
        <w:tc>
          <w:tcPr>
            <w:tcW w:w="741" w:type="dxa"/>
            <w:tcBorders>
              <w:left w:val="single" w:sz="4" w:space="0" w:color="auto"/>
            </w:tcBorders>
          </w:tcPr>
          <w:p w:rsidR="003E6964" w:rsidRPr="003E6964" w:rsidRDefault="003E6964" w:rsidP="003E6964">
            <w:pPr>
              <w:jc w:val="center"/>
              <w:rPr>
                <w:sz w:val="28"/>
                <w:szCs w:val="28"/>
              </w:rPr>
            </w:pPr>
            <w:r w:rsidRPr="003E6964">
              <w:rPr>
                <w:sz w:val="28"/>
                <w:szCs w:val="28"/>
              </w:rPr>
              <w:t>2</w:t>
            </w:r>
          </w:p>
        </w:tc>
        <w:tc>
          <w:tcPr>
            <w:tcW w:w="1924" w:type="dxa"/>
          </w:tcPr>
          <w:p w:rsidR="003E6964" w:rsidRPr="003E6964" w:rsidRDefault="003E6964" w:rsidP="003E6964">
            <w:pPr>
              <w:jc w:val="center"/>
              <w:rPr>
                <w:sz w:val="28"/>
                <w:szCs w:val="28"/>
              </w:rPr>
            </w:pPr>
            <w:r w:rsidRPr="003E6964">
              <w:rPr>
                <w:sz w:val="28"/>
                <w:szCs w:val="28"/>
              </w:rPr>
              <w:t>2</w:t>
            </w:r>
          </w:p>
        </w:tc>
      </w:tr>
      <w:tr w:rsidR="003E6964" w:rsidRPr="003E6964" w:rsidTr="003E6964">
        <w:trPr>
          <w:trHeight w:val="255"/>
        </w:trPr>
        <w:tc>
          <w:tcPr>
            <w:tcW w:w="3881" w:type="dxa"/>
            <w:hideMark/>
          </w:tcPr>
          <w:p w:rsidR="003E6964" w:rsidRPr="003E6964" w:rsidRDefault="003E6964" w:rsidP="003E6964">
            <w:pPr>
              <w:rPr>
                <w:sz w:val="28"/>
                <w:szCs w:val="28"/>
              </w:rPr>
            </w:pPr>
            <w:r w:rsidRPr="003E6964">
              <w:rPr>
                <w:sz w:val="28"/>
                <w:szCs w:val="28"/>
              </w:rPr>
              <w:t>Математика и информатика</w:t>
            </w:r>
          </w:p>
        </w:tc>
        <w:tc>
          <w:tcPr>
            <w:tcW w:w="3183" w:type="dxa"/>
            <w:tcBorders>
              <w:right w:val="single" w:sz="4" w:space="0" w:color="auto"/>
            </w:tcBorders>
          </w:tcPr>
          <w:p w:rsidR="003E6964" w:rsidRPr="003E6964" w:rsidRDefault="003E6964" w:rsidP="003E6964">
            <w:pPr>
              <w:rPr>
                <w:sz w:val="28"/>
                <w:szCs w:val="28"/>
              </w:rPr>
            </w:pPr>
            <w:r w:rsidRPr="003E6964">
              <w:rPr>
                <w:sz w:val="28"/>
                <w:szCs w:val="28"/>
              </w:rPr>
              <w:t xml:space="preserve">Математика </w:t>
            </w:r>
          </w:p>
        </w:tc>
        <w:tc>
          <w:tcPr>
            <w:tcW w:w="741" w:type="dxa"/>
            <w:tcBorders>
              <w:left w:val="single" w:sz="4" w:space="0" w:color="auto"/>
            </w:tcBorders>
          </w:tcPr>
          <w:p w:rsidR="003E6964" w:rsidRPr="003E6964" w:rsidRDefault="003E6964" w:rsidP="003E6964">
            <w:pPr>
              <w:jc w:val="center"/>
              <w:rPr>
                <w:sz w:val="28"/>
                <w:szCs w:val="28"/>
              </w:rPr>
            </w:pPr>
            <w:r w:rsidRPr="003E6964">
              <w:rPr>
                <w:sz w:val="28"/>
                <w:szCs w:val="28"/>
              </w:rPr>
              <w:t>4</w:t>
            </w:r>
          </w:p>
        </w:tc>
        <w:tc>
          <w:tcPr>
            <w:tcW w:w="1924" w:type="dxa"/>
          </w:tcPr>
          <w:p w:rsidR="003E6964" w:rsidRPr="003E6964" w:rsidRDefault="003E6964" w:rsidP="003E6964">
            <w:pPr>
              <w:jc w:val="center"/>
              <w:rPr>
                <w:sz w:val="28"/>
                <w:szCs w:val="28"/>
              </w:rPr>
            </w:pPr>
            <w:r w:rsidRPr="003E6964">
              <w:rPr>
                <w:sz w:val="28"/>
                <w:szCs w:val="28"/>
              </w:rPr>
              <w:t>3</w:t>
            </w:r>
          </w:p>
        </w:tc>
      </w:tr>
      <w:tr w:rsidR="003E6964" w:rsidRPr="003E6964" w:rsidTr="003E6964">
        <w:trPr>
          <w:trHeight w:val="255"/>
        </w:trPr>
        <w:tc>
          <w:tcPr>
            <w:tcW w:w="3881" w:type="dxa"/>
            <w:hideMark/>
          </w:tcPr>
          <w:p w:rsidR="003E6964" w:rsidRPr="003E6964" w:rsidRDefault="003E6964" w:rsidP="003E6964">
            <w:pPr>
              <w:rPr>
                <w:sz w:val="28"/>
                <w:szCs w:val="28"/>
              </w:rPr>
            </w:pPr>
            <w:r w:rsidRPr="003E6964">
              <w:rPr>
                <w:sz w:val="28"/>
                <w:szCs w:val="28"/>
              </w:rPr>
              <w:t>Обществознание и естествознание</w:t>
            </w:r>
          </w:p>
        </w:tc>
        <w:tc>
          <w:tcPr>
            <w:tcW w:w="3183" w:type="dxa"/>
            <w:tcBorders>
              <w:right w:val="single" w:sz="4" w:space="0" w:color="auto"/>
            </w:tcBorders>
          </w:tcPr>
          <w:p w:rsidR="003E6964" w:rsidRPr="003E6964" w:rsidRDefault="003E6964" w:rsidP="003E6964">
            <w:pPr>
              <w:rPr>
                <w:sz w:val="28"/>
                <w:szCs w:val="28"/>
              </w:rPr>
            </w:pPr>
            <w:r w:rsidRPr="003E6964">
              <w:rPr>
                <w:sz w:val="28"/>
                <w:szCs w:val="28"/>
              </w:rPr>
              <w:t>Окружающий мир</w:t>
            </w:r>
          </w:p>
        </w:tc>
        <w:tc>
          <w:tcPr>
            <w:tcW w:w="741" w:type="dxa"/>
            <w:tcBorders>
              <w:left w:val="single" w:sz="4" w:space="0" w:color="auto"/>
            </w:tcBorders>
          </w:tcPr>
          <w:p w:rsidR="003E6964" w:rsidRPr="003E6964" w:rsidRDefault="003E6964" w:rsidP="003E6964">
            <w:pPr>
              <w:jc w:val="center"/>
              <w:rPr>
                <w:sz w:val="28"/>
                <w:szCs w:val="28"/>
              </w:rPr>
            </w:pPr>
            <w:r w:rsidRPr="003E6964">
              <w:rPr>
                <w:sz w:val="28"/>
                <w:szCs w:val="28"/>
              </w:rPr>
              <w:t>2</w:t>
            </w:r>
          </w:p>
        </w:tc>
        <w:tc>
          <w:tcPr>
            <w:tcW w:w="1924" w:type="dxa"/>
          </w:tcPr>
          <w:p w:rsidR="003E6964" w:rsidRPr="003E6964" w:rsidRDefault="003E6964" w:rsidP="003E6964">
            <w:pPr>
              <w:jc w:val="center"/>
              <w:rPr>
                <w:sz w:val="28"/>
                <w:szCs w:val="28"/>
              </w:rPr>
            </w:pPr>
          </w:p>
        </w:tc>
      </w:tr>
      <w:tr w:rsidR="003E6964" w:rsidRPr="003E6964" w:rsidTr="003E6964">
        <w:trPr>
          <w:trHeight w:val="255"/>
        </w:trPr>
        <w:tc>
          <w:tcPr>
            <w:tcW w:w="3881" w:type="dxa"/>
          </w:tcPr>
          <w:p w:rsidR="003E6964" w:rsidRPr="003E6964" w:rsidRDefault="003E6964" w:rsidP="003E6964">
            <w:pPr>
              <w:rPr>
                <w:sz w:val="28"/>
                <w:szCs w:val="28"/>
              </w:rPr>
            </w:pPr>
            <w:r w:rsidRPr="003E6964">
              <w:rPr>
                <w:sz w:val="28"/>
                <w:szCs w:val="28"/>
              </w:rPr>
              <w:t>Искусство</w:t>
            </w:r>
          </w:p>
        </w:tc>
        <w:tc>
          <w:tcPr>
            <w:tcW w:w="3183" w:type="dxa"/>
            <w:tcBorders>
              <w:right w:val="single" w:sz="4" w:space="0" w:color="auto"/>
            </w:tcBorders>
          </w:tcPr>
          <w:p w:rsidR="003E6964" w:rsidRPr="003E6964" w:rsidRDefault="003E6964" w:rsidP="003E6964">
            <w:pPr>
              <w:rPr>
                <w:sz w:val="28"/>
                <w:szCs w:val="28"/>
              </w:rPr>
            </w:pPr>
            <w:r w:rsidRPr="003E6964">
              <w:rPr>
                <w:sz w:val="28"/>
                <w:szCs w:val="28"/>
              </w:rPr>
              <w:t>Изобразительное искусство</w:t>
            </w:r>
          </w:p>
        </w:tc>
        <w:tc>
          <w:tcPr>
            <w:tcW w:w="741" w:type="dxa"/>
            <w:tcBorders>
              <w:left w:val="single" w:sz="4" w:space="0" w:color="auto"/>
            </w:tcBorders>
          </w:tcPr>
          <w:p w:rsidR="003E6964" w:rsidRPr="003E6964" w:rsidRDefault="003E6964" w:rsidP="003E6964">
            <w:pPr>
              <w:jc w:val="center"/>
              <w:rPr>
                <w:sz w:val="28"/>
                <w:szCs w:val="28"/>
              </w:rPr>
            </w:pPr>
            <w:r w:rsidRPr="003E6964">
              <w:rPr>
                <w:sz w:val="28"/>
                <w:szCs w:val="28"/>
              </w:rPr>
              <w:t>0,5</w:t>
            </w:r>
          </w:p>
        </w:tc>
        <w:tc>
          <w:tcPr>
            <w:tcW w:w="1924" w:type="dxa"/>
          </w:tcPr>
          <w:p w:rsidR="003E6964" w:rsidRPr="003E6964" w:rsidRDefault="003E6964" w:rsidP="003E6964">
            <w:pPr>
              <w:jc w:val="center"/>
              <w:rPr>
                <w:sz w:val="28"/>
                <w:szCs w:val="28"/>
              </w:rPr>
            </w:pPr>
          </w:p>
        </w:tc>
      </w:tr>
      <w:tr w:rsidR="003E6964" w:rsidRPr="003E6964" w:rsidTr="003E6964">
        <w:trPr>
          <w:trHeight w:val="255"/>
        </w:trPr>
        <w:tc>
          <w:tcPr>
            <w:tcW w:w="3881" w:type="dxa"/>
          </w:tcPr>
          <w:p w:rsidR="003E6964" w:rsidRPr="003E6964" w:rsidRDefault="003E6964" w:rsidP="003E6964">
            <w:pPr>
              <w:rPr>
                <w:sz w:val="28"/>
                <w:szCs w:val="28"/>
              </w:rPr>
            </w:pPr>
          </w:p>
        </w:tc>
        <w:tc>
          <w:tcPr>
            <w:tcW w:w="3183" w:type="dxa"/>
            <w:tcBorders>
              <w:right w:val="single" w:sz="4" w:space="0" w:color="auto"/>
            </w:tcBorders>
          </w:tcPr>
          <w:p w:rsidR="003E6964" w:rsidRPr="003E6964" w:rsidRDefault="003E6964" w:rsidP="003E6964">
            <w:pPr>
              <w:rPr>
                <w:sz w:val="28"/>
                <w:szCs w:val="28"/>
              </w:rPr>
            </w:pPr>
            <w:r w:rsidRPr="003E6964">
              <w:rPr>
                <w:sz w:val="28"/>
                <w:szCs w:val="28"/>
              </w:rPr>
              <w:t>Музыка</w:t>
            </w:r>
          </w:p>
        </w:tc>
        <w:tc>
          <w:tcPr>
            <w:tcW w:w="741" w:type="dxa"/>
            <w:tcBorders>
              <w:left w:val="single" w:sz="4" w:space="0" w:color="auto"/>
            </w:tcBorders>
          </w:tcPr>
          <w:p w:rsidR="003E6964" w:rsidRPr="003E6964" w:rsidRDefault="003E6964" w:rsidP="003E6964">
            <w:pPr>
              <w:jc w:val="center"/>
              <w:rPr>
                <w:sz w:val="28"/>
                <w:szCs w:val="28"/>
              </w:rPr>
            </w:pPr>
            <w:r w:rsidRPr="003E6964">
              <w:rPr>
                <w:sz w:val="28"/>
                <w:szCs w:val="28"/>
              </w:rPr>
              <w:t>0,5</w:t>
            </w:r>
          </w:p>
        </w:tc>
        <w:tc>
          <w:tcPr>
            <w:tcW w:w="1924" w:type="dxa"/>
          </w:tcPr>
          <w:p w:rsidR="003E6964" w:rsidRPr="003E6964" w:rsidRDefault="003E6964" w:rsidP="003E6964">
            <w:pPr>
              <w:jc w:val="center"/>
              <w:rPr>
                <w:sz w:val="28"/>
                <w:szCs w:val="28"/>
              </w:rPr>
            </w:pPr>
          </w:p>
        </w:tc>
      </w:tr>
      <w:tr w:rsidR="003E6964" w:rsidRPr="003E6964" w:rsidTr="003E6964">
        <w:trPr>
          <w:trHeight w:val="255"/>
        </w:trPr>
        <w:tc>
          <w:tcPr>
            <w:tcW w:w="3881" w:type="dxa"/>
          </w:tcPr>
          <w:p w:rsidR="003E6964" w:rsidRPr="003E6964" w:rsidRDefault="003E6964" w:rsidP="003E6964">
            <w:pPr>
              <w:rPr>
                <w:sz w:val="28"/>
                <w:szCs w:val="28"/>
              </w:rPr>
            </w:pPr>
            <w:r w:rsidRPr="003E6964">
              <w:rPr>
                <w:sz w:val="28"/>
                <w:szCs w:val="28"/>
              </w:rPr>
              <w:t xml:space="preserve">Физическая культура </w:t>
            </w:r>
          </w:p>
        </w:tc>
        <w:tc>
          <w:tcPr>
            <w:tcW w:w="3183" w:type="dxa"/>
            <w:tcBorders>
              <w:right w:val="single" w:sz="4" w:space="0" w:color="auto"/>
            </w:tcBorders>
          </w:tcPr>
          <w:p w:rsidR="003E6964" w:rsidRPr="003E6964" w:rsidRDefault="003E6964" w:rsidP="003E6964">
            <w:pPr>
              <w:rPr>
                <w:sz w:val="28"/>
                <w:szCs w:val="28"/>
              </w:rPr>
            </w:pPr>
            <w:r w:rsidRPr="003E6964">
              <w:rPr>
                <w:sz w:val="28"/>
                <w:szCs w:val="28"/>
              </w:rPr>
              <w:t>Физическая культура</w:t>
            </w:r>
          </w:p>
        </w:tc>
        <w:tc>
          <w:tcPr>
            <w:tcW w:w="741" w:type="dxa"/>
            <w:tcBorders>
              <w:left w:val="single" w:sz="4" w:space="0" w:color="auto"/>
            </w:tcBorders>
          </w:tcPr>
          <w:p w:rsidR="003E6964" w:rsidRPr="003E6964" w:rsidRDefault="003E6964" w:rsidP="003E6964">
            <w:pPr>
              <w:jc w:val="center"/>
              <w:rPr>
                <w:sz w:val="28"/>
                <w:szCs w:val="28"/>
              </w:rPr>
            </w:pPr>
            <w:r w:rsidRPr="003E6964">
              <w:rPr>
                <w:sz w:val="28"/>
                <w:szCs w:val="28"/>
              </w:rPr>
              <w:t>3</w:t>
            </w:r>
          </w:p>
        </w:tc>
        <w:tc>
          <w:tcPr>
            <w:tcW w:w="1924" w:type="dxa"/>
          </w:tcPr>
          <w:p w:rsidR="003E6964" w:rsidRPr="003E6964" w:rsidRDefault="003E6964" w:rsidP="003E6964">
            <w:pPr>
              <w:jc w:val="center"/>
              <w:rPr>
                <w:sz w:val="28"/>
                <w:szCs w:val="28"/>
              </w:rPr>
            </w:pPr>
          </w:p>
        </w:tc>
      </w:tr>
      <w:tr w:rsidR="003E6964" w:rsidRPr="003E6964" w:rsidTr="003E6964">
        <w:trPr>
          <w:trHeight w:val="255"/>
        </w:trPr>
        <w:tc>
          <w:tcPr>
            <w:tcW w:w="3881" w:type="dxa"/>
          </w:tcPr>
          <w:p w:rsidR="003E6964" w:rsidRPr="003E6964" w:rsidRDefault="003E6964" w:rsidP="003E6964">
            <w:pPr>
              <w:rPr>
                <w:sz w:val="28"/>
                <w:szCs w:val="28"/>
              </w:rPr>
            </w:pPr>
            <w:r w:rsidRPr="003E6964">
              <w:rPr>
                <w:sz w:val="28"/>
                <w:szCs w:val="28"/>
              </w:rPr>
              <w:t>Технология</w:t>
            </w:r>
          </w:p>
        </w:tc>
        <w:tc>
          <w:tcPr>
            <w:tcW w:w="3183" w:type="dxa"/>
            <w:tcBorders>
              <w:right w:val="single" w:sz="4" w:space="0" w:color="auto"/>
            </w:tcBorders>
          </w:tcPr>
          <w:p w:rsidR="003E6964" w:rsidRPr="003E6964" w:rsidRDefault="003E6964" w:rsidP="003E6964">
            <w:pPr>
              <w:rPr>
                <w:sz w:val="28"/>
                <w:szCs w:val="28"/>
              </w:rPr>
            </w:pPr>
            <w:r w:rsidRPr="003E6964">
              <w:rPr>
                <w:sz w:val="28"/>
                <w:szCs w:val="28"/>
              </w:rPr>
              <w:t>Технология</w:t>
            </w:r>
          </w:p>
        </w:tc>
        <w:tc>
          <w:tcPr>
            <w:tcW w:w="741" w:type="dxa"/>
            <w:tcBorders>
              <w:left w:val="single" w:sz="4" w:space="0" w:color="auto"/>
            </w:tcBorders>
          </w:tcPr>
          <w:p w:rsidR="003E6964" w:rsidRPr="003E6964" w:rsidRDefault="003E6964" w:rsidP="003E6964">
            <w:pPr>
              <w:jc w:val="center"/>
              <w:rPr>
                <w:sz w:val="28"/>
                <w:szCs w:val="28"/>
              </w:rPr>
            </w:pPr>
            <w:r w:rsidRPr="003E6964">
              <w:rPr>
                <w:sz w:val="28"/>
                <w:szCs w:val="28"/>
              </w:rPr>
              <w:t>1</w:t>
            </w:r>
          </w:p>
        </w:tc>
        <w:tc>
          <w:tcPr>
            <w:tcW w:w="1924" w:type="dxa"/>
          </w:tcPr>
          <w:p w:rsidR="003E6964" w:rsidRPr="003E6964" w:rsidRDefault="003E6964" w:rsidP="003E6964">
            <w:pPr>
              <w:jc w:val="center"/>
              <w:rPr>
                <w:sz w:val="28"/>
                <w:szCs w:val="28"/>
              </w:rPr>
            </w:pPr>
          </w:p>
        </w:tc>
      </w:tr>
      <w:tr w:rsidR="003E6964" w:rsidRPr="003E6964" w:rsidTr="003E6964">
        <w:trPr>
          <w:trHeight w:val="255"/>
        </w:trPr>
        <w:tc>
          <w:tcPr>
            <w:tcW w:w="3881" w:type="dxa"/>
          </w:tcPr>
          <w:p w:rsidR="003E6964" w:rsidRPr="003E6964" w:rsidRDefault="003E6964" w:rsidP="003E6964">
            <w:pPr>
              <w:jc w:val="center"/>
              <w:rPr>
                <w:sz w:val="28"/>
                <w:szCs w:val="28"/>
              </w:rPr>
            </w:pPr>
            <w:r w:rsidRPr="003E6964">
              <w:rPr>
                <w:sz w:val="28"/>
                <w:szCs w:val="28"/>
              </w:rPr>
              <w:t>Итого</w:t>
            </w:r>
          </w:p>
        </w:tc>
        <w:tc>
          <w:tcPr>
            <w:tcW w:w="3183" w:type="dxa"/>
            <w:tcBorders>
              <w:right w:val="single" w:sz="4" w:space="0" w:color="auto"/>
            </w:tcBorders>
          </w:tcPr>
          <w:p w:rsidR="003E6964" w:rsidRPr="003E6964" w:rsidRDefault="003E6964" w:rsidP="003E6964">
            <w:pPr>
              <w:rPr>
                <w:sz w:val="28"/>
                <w:szCs w:val="28"/>
              </w:rPr>
            </w:pPr>
          </w:p>
        </w:tc>
        <w:tc>
          <w:tcPr>
            <w:tcW w:w="741" w:type="dxa"/>
            <w:tcBorders>
              <w:left w:val="single" w:sz="4" w:space="0" w:color="auto"/>
            </w:tcBorders>
          </w:tcPr>
          <w:p w:rsidR="003E6964" w:rsidRPr="003E6964" w:rsidRDefault="003E6964" w:rsidP="003E6964">
            <w:pPr>
              <w:jc w:val="center"/>
              <w:rPr>
                <w:sz w:val="28"/>
                <w:szCs w:val="28"/>
              </w:rPr>
            </w:pPr>
            <w:r w:rsidRPr="003E6964">
              <w:rPr>
                <w:sz w:val="28"/>
                <w:szCs w:val="28"/>
              </w:rPr>
              <w:t>21</w:t>
            </w:r>
          </w:p>
        </w:tc>
        <w:tc>
          <w:tcPr>
            <w:tcW w:w="1924" w:type="dxa"/>
          </w:tcPr>
          <w:p w:rsidR="003E6964" w:rsidRPr="003E6964" w:rsidRDefault="003E6964" w:rsidP="003E6964">
            <w:pPr>
              <w:jc w:val="center"/>
              <w:rPr>
                <w:sz w:val="28"/>
                <w:szCs w:val="28"/>
              </w:rPr>
            </w:pPr>
            <w:r w:rsidRPr="003E6964">
              <w:rPr>
                <w:sz w:val="28"/>
                <w:szCs w:val="28"/>
              </w:rPr>
              <w:t>8</w:t>
            </w:r>
          </w:p>
        </w:tc>
      </w:tr>
      <w:tr w:rsidR="003E6964" w:rsidRPr="003E6964" w:rsidTr="003E6964">
        <w:trPr>
          <w:trHeight w:val="255"/>
        </w:trPr>
        <w:tc>
          <w:tcPr>
            <w:tcW w:w="3881" w:type="dxa"/>
          </w:tcPr>
          <w:p w:rsidR="003E6964" w:rsidRPr="003E6964" w:rsidRDefault="003E6964" w:rsidP="003E6964">
            <w:pPr>
              <w:jc w:val="center"/>
              <w:rPr>
                <w:sz w:val="28"/>
                <w:szCs w:val="28"/>
              </w:rPr>
            </w:pPr>
            <w:r w:rsidRPr="003E6964">
              <w:rPr>
                <w:sz w:val="28"/>
                <w:szCs w:val="28"/>
              </w:rPr>
              <w:t>Максимальная нагрузка</w:t>
            </w:r>
          </w:p>
        </w:tc>
        <w:tc>
          <w:tcPr>
            <w:tcW w:w="3183" w:type="dxa"/>
            <w:tcBorders>
              <w:right w:val="single" w:sz="4" w:space="0" w:color="auto"/>
            </w:tcBorders>
          </w:tcPr>
          <w:p w:rsidR="003E6964" w:rsidRPr="003E6964" w:rsidRDefault="003E6964" w:rsidP="003E6964">
            <w:pPr>
              <w:rPr>
                <w:sz w:val="28"/>
                <w:szCs w:val="28"/>
              </w:rPr>
            </w:pPr>
          </w:p>
        </w:tc>
        <w:tc>
          <w:tcPr>
            <w:tcW w:w="741" w:type="dxa"/>
            <w:tcBorders>
              <w:left w:val="single" w:sz="4" w:space="0" w:color="auto"/>
            </w:tcBorders>
          </w:tcPr>
          <w:p w:rsidR="003E6964" w:rsidRPr="003E6964" w:rsidRDefault="003E6964" w:rsidP="003E6964">
            <w:pPr>
              <w:jc w:val="center"/>
              <w:rPr>
                <w:sz w:val="28"/>
                <w:szCs w:val="28"/>
              </w:rPr>
            </w:pPr>
            <w:r w:rsidRPr="003E6964">
              <w:rPr>
                <w:sz w:val="28"/>
                <w:szCs w:val="28"/>
              </w:rPr>
              <w:t>21</w:t>
            </w:r>
          </w:p>
        </w:tc>
        <w:tc>
          <w:tcPr>
            <w:tcW w:w="1924" w:type="dxa"/>
          </w:tcPr>
          <w:p w:rsidR="003E6964" w:rsidRPr="003E6964" w:rsidRDefault="003E6964" w:rsidP="003E6964">
            <w:pPr>
              <w:jc w:val="center"/>
              <w:rPr>
                <w:sz w:val="28"/>
                <w:szCs w:val="28"/>
              </w:rPr>
            </w:pPr>
            <w:r w:rsidRPr="003E6964">
              <w:rPr>
                <w:sz w:val="28"/>
                <w:szCs w:val="28"/>
              </w:rPr>
              <w:t>8</w:t>
            </w:r>
          </w:p>
        </w:tc>
      </w:tr>
    </w:tbl>
    <w:p w:rsidR="003E6964" w:rsidRPr="003E6964" w:rsidRDefault="003E6964" w:rsidP="0060499D">
      <w:pPr>
        <w:spacing w:after="0"/>
        <w:rPr>
          <w:sz w:val="28"/>
          <w:szCs w:val="28"/>
        </w:rPr>
      </w:pPr>
      <w:r w:rsidRPr="003E6964">
        <w:rPr>
          <w:sz w:val="28"/>
          <w:szCs w:val="28"/>
        </w:rPr>
        <w:t xml:space="preserve">                                                                                                                                                                                                                                    </w:t>
      </w:r>
    </w:p>
    <w:p w:rsidR="003E6964" w:rsidRPr="003E6964" w:rsidRDefault="003E6964" w:rsidP="003E6964">
      <w:pPr>
        <w:spacing w:after="0"/>
        <w:jc w:val="center"/>
        <w:rPr>
          <w:sz w:val="28"/>
          <w:szCs w:val="28"/>
        </w:rPr>
      </w:pPr>
      <w:r w:rsidRPr="003E6964">
        <w:rPr>
          <w:sz w:val="28"/>
          <w:szCs w:val="28"/>
        </w:rPr>
        <w:t>Индивидуальный учебный план</w:t>
      </w:r>
    </w:p>
    <w:p w:rsidR="003E6964" w:rsidRPr="003E6964" w:rsidRDefault="003E6964" w:rsidP="003E6964">
      <w:pPr>
        <w:spacing w:after="0"/>
        <w:jc w:val="center"/>
        <w:rPr>
          <w:sz w:val="28"/>
          <w:szCs w:val="28"/>
        </w:rPr>
      </w:pPr>
      <w:r w:rsidRPr="003E6964">
        <w:rPr>
          <w:sz w:val="28"/>
          <w:szCs w:val="28"/>
        </w:rPr>
        <w:t>на 2017 - 2018 учебный год</w:t>
      </w:r>
    </w:p>
    <w:p w:rsidR="003E6964" w:rsidRPr="003E6964" w:rsidRDefault="003E6964" w:rsidP="003E6964">
      <w:pPr>
        <w:spacing w:after="0"/>
        <w:jc w:val="center"/>
        <w:rPr>
          <w:sz w:val="28"/>
          <w:szCs w:val="28"/>
        </w:rPr>
      </w:pPr>
      <w:r w:rsidRPr="003E6964">
        <w:rPr>
          <w:sz w:val="28"/>
          <w:szCs w:val="28"/>
        </w:rPr>
        <w:t xml:space="preserve">учащегося 1б класса МБОУ «Чернокозовская СОШ» </w:t>
      </w:r>
    </w:p>
    <w:p w:rsidR="003E6964" w:rsidRPr="003E6964" w:rsidRDefault="003E6964" w:rsidP="003E6964">
      <w:pPr>
        <w:spacing w:after="0"/>
        <w:jc w:val="center"/>
        <w:rPr>
          <w:sz w:val="28"/>
          <w:szCs w:val="28"/>
        </w:rPr>
      </w:pPr>
      <w:r w:rsidRPr="003E6964">
        <w:rPr>
          <w:sz w:val="28"/>
          <w:szCs w:val="28"/>
        </w:rPr>
        <w:t>Куриева Магомеда Рахмановича (адаптационная образовательная программа)</w:t>
      </w:r>
    </w:p>
    <w:p w:rsidR="003E6964" w:rsidRPr="003E6964" w:rsidRDefault="003E6964" w:rsidP="003E6964">
      <w:pPr>
        <w:spacing w:after="0"/>
        <w:jc w:val="center"/>
        <w:rPr>
          <w:sz w:val="28"/>
          <w:szCs w:val="28"/>
        </w:rPr>
      </w:pPr>
    </w:p>
    <w:tbl>
      <w:tblPr>
        <w:tblStyle w:val="52"/>
        <w:tblpPr w:leftFromText="180" w:rightFromText="180" w:vertAnchor="text" w:horzAnchor="margin" w:tblpXSpec="center" w:tblpY="161"/>
        <w:tblW w:w="9729" w:type="dxa"/>
        <w:tblLayout w:type="fixed"/>
        <w:tblLook w:val="04A0"/>
      </w:tblPr>
      <w:tblGrid>
        <w:gridCol w:w="3881"/>
        <w:gridCol w:w="3183"/>
        <w:gridCol w:w="741"/>
        <w:gridCol w:w="1924"/>
      </w:tblGrid>
      <w:tr w:rsidR="003E6964" w:rsidRPr="003E6964" w:rsidTr="003E6964">
        <w:trPr>
          <w:trHeight w:val="393"/>
        </w:trPr>
        <w:tc>
          <w:tcPr>
            <w:tcW w:w="3881" w:type="dxa"/>
            <w:vMerge w:val="restart"/>
            <w:hideMark/>
          </w:tcPr>
          <w:p w:rsidR="003E6964" w:rsidRPr="003E6964" w:rsidRDefault="003E6964" w:rsidP="003E6964">
            <w:pPr>
              <w:jc w:val="center"/>
              <w:rPr>
                <w:sz w:val="28"/>
                <w:szCs w:val="28"/>
              </w:rPr>
            </w:pPr>
            <w:r w:rsidRPr="003E6964">
              <w:rPr>
                <w:sz w:val="28"/>
                <w:szCs w:val="28"/>
              </w:rPr>
              <w:t>Образовательная область</w:t>
            </w:r>
          </w:p>
        </w:tc>
        <w:tc>
          <w:tcPr>
            <w:tcW w:w="3183" w:type="dxa"/>
            <w:vMerge w:val="restart"/>
            <w:tcBorders>
              <w:right w:val="single" w:sz="4" w:space="0" w:color="auto"/>
            </w:tcBorders>
          </w:tcPr>
          <w:p w:rsidR="003E6964" w:rsidRPr="003E6964" w:rsidRDefault="003E6964" w:rsidP="003E6964">
            <w:pPr>
              <w:jc w:val="center"/>
              <w:rPr>
                <w:sz w:val="28"/>
                <w:szCs w:val="28"/>
              </w:rPr>
            </w:pPr>
            <w:r w:rsidRPr="003E6964">
              <w:rPr>
                <w:sz w:val="28"/>
                <w:szCs w:val="28"/>
              </w:rPr>
              <w:t>Учебные предметы</w:t>
            </w:r>
          </w:p>
        </w:tc>
        <w:tc>
          <w:tcPr>
            <w:tcW w:w="741" w:type="dxa"/>
            <w:vMerge w:val="restart"/>
            <w:tcBorders>
              <w:left w:val="single" w:sz="4" w:space="0" w:color="auto"/>
            </w:tcBorders>
          </w:tcPr>
          <w:p w:rsidR="003E6964" w:rsidRPr="003E6964" w:rsidRDefault="003E6964" w:rsidP="003E6964">
            <w:pPr>
              <w:jc w:val="center"/>
              <w:rPr>
                <w:sz w:val="28"/>
                <w:szCs w:val="28"/>
              </w:rPr>
            </w:pPr>
            <w:r w:rsidRPr="003E6964">
              <w:rPr>
                <w:sz w:val="28"/>
                <w:szCs w:val="28"/>
              </w:rPr>
              <w:t>БУП</w:t>
            </w:r>
          </w:p>
        </w:tc>
        <w:tc>
          <w:tcPr>
            <w:tcW w:w="1924" w:type="dxa"/>
            <w:tcBorders>
              <w:right w:val="single" w:sz="4" w:space="0" w:color="auto"/>
            </w:tcBorders>
            <w:hideMark/>
          </w:tcPr>
          <w:p w:rsidR="003E6964" w:rsidRPr="003E6964" w:rsidRDefault="003E6964" w:rsidP="003E6964">
            <w:pPr>
              <w:jc w:val="center"/>
              <w:rPr>
                <w:sz w:val="28"/>
                <w:szCs w:val="28"/>
              </w:rPr>
            </w:pPr>
            <w:r w:rsidRPr="003E6964">
              <w:rPr>
                <w:sz w:val="28"/>
                <w:szCs w:val="28"/>
              </w:rPr>
              <w:t>Кол-во час</w:t>
            </w:r>
          </w:p>
        </w:tc>
      </w:tr>
      <w:tr w:rsidR="003E6964" w:rsidRPr="003E6964" w:rsidTr="003E6964">
        <w:trPr>
          <w:trHeight w:val="393"/>
        </w:trPr>
        <w:tc>
          <w:tcPr>
            <w:tcW w:w="3881" w:type="dxa"/>
            <w:vMerge/>
            <w:hideMark/>
          </w:tcPr>
          <w:p w:rsidR="003E6964" w:rsidRPr="003E6964" w:rsidRDefault="003E6964" w:rsidP="003E6964">
            <w:pPr>
              <w:jc w:val="center"/>
              <w:rPr>
                <w:sz w:val="28"/>
                <w:szCs w:val="28"/>
              </w:rPr>
            </w:pPr>
          </w:p>
        </w:tc>
        <w:tc>
          <w:tcPr>
            <w:tcW w:w="3183" w:type="dxa"/>
            <w:vMerge/>
            <w:tcBorders>
              <w:right w:val="single" w:sz="4" w:space="0" w:color="auto"/>
            </w:tcBorders>
          </w:tcPr>
          <w:p w:rsidR="003E6964" w:rsidRPr="003E6964" w:rsidRDefault="003E6964" w:rsidP="003E6964">
            <w:pPr>
              <w:jc w:val="center"/>
              <w:rPr>
                <w:sz w:val="28"/>
                <w:szCs w:val="28"/>
              </w:rPr>
            </w:pPr>
          </w:p>
        </w:tc>
        <w:tc>
          <w:tcPr>
            <w:tcW w:w="741" w:type="dxa"/>
            <w:vMerge/>
            <w:tcBorders>
              <w:left w:val="single" w:sz="4" w:space="0" w:color="auto"/>
            </w:tcBorders>
          </w:tcPr>
          <w:p w:rsidR="003E6964" w:rsidRPr="003E6964" w:rsidRDefault="003E6964" w:rsidP="003E6964">
            <w:pPr>
              <w:jc w:val="center"/>
              <w:rPr>
                <w:sz w:val="28"/>
                <w:szCs w:val="28"/>
              </w:rPr>
            </w:pPr>
          </w:p>
        </w:tc>
        <w:tc>
          <w:tcPr>
            <w:tcW w:w="1924" w:type="dxa"/>
          </w:tcPr>
          <w:p w:rsidR="003E6964" w:rsidRPr="003E6964" w:rsidRDefault="003E6964" w:rsidP="003E6964">
            <w:pPr>
              <w:jc w:val="center"/>
              <w:rPr>
                <w:sz w:val="28"/>
                <w:szCs w:val="28"/>
              </w:rPr>
            </w:pPr>
            <w:r w:rsidRPr="003E6964">
              <w:rPr>
                <w:sz w:val="28"/>
                <w:szCs w:val="28"/>
              </w:rPr>
              <w:t>по ИУП в ЧСОШ</w:t>
            </w:r>
          </w:p>
        </w:tc>
      </w:tr>
      <w:tr w:rsidR="003E6964" w:rsidRPr="003E6964" w:rsidTr="003E6964">
        <w:trPr>
          <w:trHeight w:val="225"/>
        </w:trPr>
        <w:tc>
          <w:tcPr>
            <w:tcW w:w="3881" w:type="dxa"/>
            <w:hideMark/>
          </w:tcPr>
          <w:p w:rsidR="003E6964" w:rsidRPr="003E6964" w:rsidRDefault="003E6964" w:rsidP="003E6964">
            <w:pPr>
              <w:rPr>
                <w:sz w:val="28"/>
                <w:szCs w:val="28"/>
              </w:rPr>
            </w:pPr>
            <w:r w:rsidRPr="003E6964">
              <w:rPr>
                <w:sz w:val="28"/>
                <w:szCs w:val="28"/>
              </w:rPr>
              <w:lastRenderedPageBreak/>
              <w:t>Родной язык и литературное чтение на родном языке</w:t>
            </w:r>
          </w:p>
        </w:tc>
        <w:tc>
          <w:tcPr>
            <w:tcW w:w="3183" w:type="dxa"/>
            <w:tcBorders>
              <w:right w:val="single" w:sz="4" w:space="0" w:color="auto"/>
            </w:tcBorders>
          </w:tcPr>
          <w:p w:rsidR="003E6964" w:rsidRPr="003E6964" w:rsidRDefault="003E6964" w:rsidP="003E6964">
            <w:pPr>
              <w:rPr>
                <w:sz w:val="28"/>
                <w:szCs w:val="28"/>
              </w:rPr>
            </w:pPr>
            <w:r w:rsidRPr="003E6964">
              <w:rPr>
                <w:sz w:val="28"/>
                <w:szCs w:val="28"/>
              </w:rPr>
              <w:t>Чеченский язык</w:t>
            </w:r>
          </w:p>
        </w:tc>
        <w:tc>
          <w:tcPr>
            <w:tcW w:w="741" w:type="dxa"/>
            <w:tcBorders>
              <w:left w:val="single" w:sz="4" w:space="0" w:color="auto"/>
            </w:tcBorders>
          </w:tcPr>
          <w:p w:rsidR="003E6964" w:rsidRPr="003E6964" w:rsidRDefault="003E6964" w:rsidP="003E6964">
            <w:pPr>
              <w:jc w:val="center"/>
              <w:rPr>
                <w:sz w:val="28"/>
                <w:szCs w:val="28"/>
              </w:rPr>
            </w:pPr>
            <w:r w:rsidRPr="003E6964">
              <w:rPr>
                <w:sz w:val="28"/>
                <w:szCs w:val="28"/>
              </w:rPr>
              <w:t>2</w:t>
            </w:r>
          </w:p>
        </w:tc>
        <w:tc>
          <w:tcPr>
            <w:tcW w:w="1924" w:type="dxa"/>
          </w:tcPr>
          <w:p w:rsidR="003E6964" w:rsidRPr="003E6964" w:rsidRDefault="003E6964" w:rsidP="003E6964">
            <w:pPr>
              <w:jc w:val="center"/>
              <w:rPr>
                <w:sz w:val="28"/>
                <w:szCs w:val="28"/>
              </w:rPr>
            </w:pPr>
            <w:r w:rsidRPr="003E6964">
              <w:rPr>
                <w:sz w:val="28"/>
                <w:szCs w:val="28"/>
              </w:rPr>
              <w:t>-</w:t>
            </w:r>
          </w:p>
        </w:tc>
      </w:tr>
      <w:tr w:rsidR="003E6964" w:rsidRPr="003E6964" w:rsidTr="003E6964">
        <w:trPr>
          <w:trHeight w:val="255"/>
        </w:trPr>
        <w:tc>
          <w:tcPr>
            <w:tcW w:w="3881" w:type="dxa"/>
            <w:hideMark/>
          </w:tcPr>
          <w:p w:rsidR="003E6964" w:rsidRPr="003E6964" w:rsidRDefault="003E6964" w:rsidP="003E6964">
            <w:pPr>
              <w:jc w:val="center"/>
              <w:rPr>
                <w:sz w:val="28"/>
                <w:szCs w:val="28"/>
              </w:rPr>
            </w:pPr>
          </w:p>
        </w:tc>
        <w:tc>
          <w:tcPr>
            <w:tcW w:w="3183" w:type="dxa"/>
            <w:tcBorders>
              <w:right w:val="single" w:sz="4" w:space="0" w:color="auto"/>
            </w:tcBorders>
          </w:tcPr>
          <w:p w:rsidR="003E6964" w:rsidRPr="003E6964" w:rsidRDefault="003E6964" w:rsidP="003E6964">
            <w:pPr>
              <w:rPr>
                <w:sz w:val="28"/>
                <w:szCs w:val="28"/>
              </w:rPr>
            </w:pPr>
            <w:r w:rsidRPr="003E6964">
              <w:rPr>
                <w:sz w:val="28"/>
                <w:szCs w:val="28"/>
              </w:rPr>
              <w:t>Литературное чтение на чеченском языке</w:t>
            </w:r>
          </w:p>
        </w:tc>
        <w:tc>
          <w:tcPr>
            <w:tcW w:w="741" w:type="dxa"/>
            <w:tcBorders>
              <w:left w:val="single" w:sz="4" w:space="0" w:color="auto"/>
            </w:tcBorders>
          </w:tcPr>
          <w:p w:rsidR="003E6964" w:rsidRPr="003E6964" w:rsidRDefault="003E6964" w:rsidP="003E6964">
            <w:pPr>
              <w:jc w:val="center"/>
              <w:rPr>
                <w:sz w:val="28"/>
                <w:szCs w:val="28"/>
              </w:rPr>
            </w:pPr>
            <w:r w:rsidRPr="003E6964">
              <w:rPr>
                <w:sz w:val="28"/>
                <w:szCs w:val="28"/>
              </w:rPr>
              <w:t>2</w:t>
            </w:r>
          </w:p>
        </w:tc>
        <w:tc>
          <w:tcPr>
            <w:tcW w:w="1924" w:type="dxa"/>
          </w:tcPr>
          <w:p w:rsidR="003E6964" w:rsidRPr="003E6964" w:rsidRDefault="003E6964" w:rsidP="003E6964">
            <w:pPr>
              <w:jc w:val="center"/>
              <w:rPr>
                <w:sz w:val="28"/>
                <w:szCs w:val="28"/>
              </w:rPr>
            </w:pPr>
            <w:r w:rsidRPr="003E6964">
              <w:rPr>
                <w:sz w:val="28"/>
                <w:szCs w:val="28"/>
              </w:rPr>
              <w:t>-</w:t>
            </w:r>
          </w:p>
        </w:tc>
      </w:tr>
      <w:tr w:rsidR="003E6964" w:rsidRPr="003E6964" w:rsidTr="003E6964">
        <w:trPr>
          <w:trHeight w:val="255"/>
        </w:trPr>
        <w:tc>
          <w:tcPr>
            <w:tcW w:w="3881" w:type="dxa"/>
            <w:hideMark/>
          </w:tcPr>
          <w:p w:rsidR="003E6964" w:rsidRPr="003E6964" w:rsidRDefault="003E6964" w:rsidP="003E6964">
            <w:pPr>
              <w:rPr>
                <w:sz w:val="28"/>
                <w:szCs w:val="28"/>
              </w:rPr>
            </w:pPr>
            <w:r w:rsidRPr="003E6964">
              <w:rPr>
                <w:sz w:val="28"/>
                <w:szCs w:val="28"/>
              </w:rPr>
              <w:t>Русский язык и литературное чтение</w:t>
            </w:r>
          </w:p>
        </w:tc>
        <w:tc>
          <w:tcPr>
            <w:tcW w:w="3183" w:type="dxa"/>
            <w:tcBorders>
              <w:right w:val="single" w:sz="4" w:space="0" w:color="auto"/>
            </w:tcBorders>
          </w:tcPr>
          <w:p w:rsidR="003E6964" w:rsidRPr="003E6964" w:rsidRDefault="003E6964" w:rsidP="003E6964">
            <w:pPr>
              <w:rPr>
                <w:sz w:val="28"/>
                <w:szCs w:val="28"/>
              </w:rPr>
            </w:pPr>
            <w:r w:rsidRPr="003E6964">
              <w:rPr>
                <w:sz w:val="28"/>
                <w:szCs w:val="28"/>
              </w:rPr>
              <w:t>Русский язык</w:t>
            </w:r>
          </w:p>
        </w:tc>
        <w:tc>
          <w:tcPr>
            <w:tcW w:w="741" w:type="dxa"/>
            <w:tcBorders>
              <w:left w:val="single" w:sz="4" w:space="0" w:color="auto"/>
            </w:tcBorders>
          </w:tcPr>
          <w:p w:rsidR="003E6964" w:rsidRPr="003E6964" w:rsidRDefault="003E6964" w:rsidP="003E6964">
            <w:pPr>
              <w:jc w:val="center"/>
              <w:rPr>
                <w:sz w:val="28"/>
                <w:szCs w:val="28"/>
              </w:rPr>
            </w:pPr>
            <w:r w:rsidRPr="003E6964">
              <w:rPr>
                <w:sz w:val="28"/>
                <w:szCs w:val="28"/>
              </w:rPr>
              <w:t>4</w:t>
            </w:r>
          </w:p>
        </w:tc>
        <w:tc>
          <w:tcPr>
            <w:tcW w:w="1924" w:type="dxa"/>
          </w:tcPr>
          <w:p w:rsidR="003E6964" w:rsidRPr="003E6964" w:rsidRDefault="003E6964" w:rsidP="003E6964">
            <w:pPr>
              <w:jc w:val="center"/>
              <w:rPr>
                <w:sz w:val="28"/>
                <w:szCs w:val="28"/>
              </w:rPr>
            </w:pPr>
            <w:r w:rsidRPr="003E6964">
              <w:rPr>
                <w:sz w:val="28"/>
                <w:szCs w:val="28"/>
              </w:rPr>
              <w:t>2</w:t>
            </w:r>
          </w:p>
        </w:tc>
      </w:tr>
      <w:tr w:rsidR="003E6964" w:rsidRPr="003E6964" w:rsidTr="003E6964">
        <w:trPr>
          <w:trHeight w:val="255"/>
        </w:trPr>
        <w:tc>
          <w:tcPr>
            <w:tcW w:w="3881" w:type="dxa"/>
            <w:hideMark/>
          </w:tcPr>
          <w:p w:rsidR="003E6964" w:rsidRPr="003E6964" w:rsidRDefault="003E6964" w:rsidP="003E6964">
            <w:pPr>
              <w:jc w:val="center"/>
              <w:rPr>
                <w:sz w:val="28"/>
                <w:szCs w:val="28"/>
              </w:rPr>
            </w:pPr>
          </w:p>
        </w:tc>
        <w:tc>
          <w:tcPr>
            <w:tcW w:w="3183" w:type="dxa"/>
            <w:tcBorders>
              <w:right w:val="single" w:sz="4" w:space="0" w:color="auto"/>
            </w:tcBorders>
          </w:tcPr>
          <w:p w:rsidR="003E6964" w:rsidRPr="003E6964" w:rsidRDefault="003E6964" w:rsidP="003E6964">
            <w:pPr>
              <w:rPr>
                <w:sz w:val="28"/>
                <w:szCs w:val="28"/>
              </w:rPr>
            </w:pPr>
            <w:r w:rsidRPr="003E6964">
              <w:rPr>
                <w:sz w:val="28"/>
                <w:szCs w:val="28"/>
              </w:rPr>
              <w:t>Литературное чтение</w:t>
            </w:r>
          </w:p>
        </w:tc>
        <w:tc>
          <w:tcPr>
            <w:tcW w:w="741" w:type="dxa"/>
            <w:tcBorders>
              <w:left w:val="single" w:sz="4" w:space="0" w:color="auto"/>
            </w:tcBorders>
          </w:tcPr>
          <w:p w:rsidR="003E6964" w:rsidRPr="003E6964" w:rsidRDefault="003E6964" w:rsidP="003E6964">
            <w:pPr>
              <w:jc w:val="center"/>
              <w:rPr>
                <w:sz w:val="28"/>
                <w:szCs w:val="28"/>
              </w:rPr>
            </w:pPr>
            <w:r w:rsidRPr="003E6964">
              <w:rPr>
                <w:sz w:val="28"/>
                <w:szCs w:val="28"/>
              </w:rPr>
              <w:t>2</w:t>
            </w:r>
          </w:p>
        </w:tc>
        <w:tc>
          <w:tcPr>
            <w:tcW w:w="1924" w:type="dxa"/>
          </w:tcPr>
          <w:p w:rsidR="003E6964" w:rsidRPr="003E6964" w:rsidRDefault="003E6964" w:rsidP="003E6964">
            <w:pPr>
              <w:jc w:val="center"/>
              <w:rPr>
                <w:sz w:val="28"/>
                <w:szCs w:val="28"/>
              </w:rPr>
            </w:pPr>
            <w:r w:rsidRPr="003E6964">
              <w:rPr>
                <w:sz w:val="28"/>
                <w:szCs w:val="28"/>
              </w:rPr>
              <w:t>3</w:t>
            </w:r>
          </w:p>
        </w:tc>
      </w:tr>
      <w:tr w:rsidR="003E6964" w:rsidRPr="003E6964" w:rsidTr="003E6964">
        <w:trPr>
          <w:trHeight w:val="255"/>
        </w:trPr>
        <w:tc>
          <w:tcPr>
            <w:tcW w:w="3881" w:type="dxa"/>
            <w:hideMark/>
          </w:tcPr>
          <w:p w:rsidR="003E6964" w:rsidRPr="003E6964" w:rsidRDefault="003E6964" w:rsidP="003E6964">
            <w:pPr>
              <w:rPr>
                <w:sz w:val="28"/>
                <w:szCs w:val="28"/>
              </w:rPr>
            </w:pPr>
            <w:r w:rsidRPr="003E6964">
              <w:rPr>
                <w:sz w:val="28"/>
                <w:szCs w:val="28"/>
              </w:rPr>
              <w:t>Математика и информатика</w:t>
            </w:r>
          </w:p>
        </w:tc>
        <w:tc>
          <w:tcPr>
            <w:tcW w:w="3183" w:type="dxa"/>
            <w:tcBorders>
              <w:right w:val="single" w:sz="4" w:space="0" w:color="auto"/>
            </w:tcBorders>
          </w:tcPr>
          <w:p w:rsidR="003E6964" w:rsidRPr="003E6964" w:rsidRDefault="003E6964" w:rsidP="003E6964">
            <w:pPr>
              <w:rPr>
                <w:sz w:val="28"/>
                <w:szCs w:val="28"/>
              </w:rPr>
            </w:pPr>
            <w:r w:rsidRPr="003E6964">
              <w:rPr>
                <w:sz w:val="28"/>
                <w:szCs w:val="28"/>
              </w:rPr>
              <w:t xml:space="preserve">Математика </w:t>
            </w:r>
          </w:p>
        </w:tc>
        <w:tc>
          <w:tcPr>
            <w:tcW w:w="741" w:type="dxa"/>
            <w:tcBorders>
              <w:left w:val="single" w:sz="4" w:space="0" w:color="auto"/>
            </w:tcBorders>
          </w:tcPr>
          <w:p w:rsidR="003E6964" w:rsidRPr="003E6964" w:rsidRDefault="003E6964" w:rsidP="003E6964">
            <w:pPr>
              <w:jc w:val="center"/>
              <w:rPr>
                <w:sz w:val="28"/>
                <w:szCs w:val="28"/>
              </w:rPr>
            </w:pPr>
            <w:r w:rsidRPr="003E6964">
              <w:rPr>
                <w:sz w:val="28"/>
                <w:szCs w:val="28"/>
              </w:rPr>
              <w:t>4</w:t>
            </w:r>
          </w:p>
        </w:tc>
        <w:tc>
          <w:tcPr>
            <w:tcW w:w="1924" w:type="dxa"/>
          </w:tcPr>
          <w:p w:rsidR="003E6964" w:rsidRPr="003E6964" w:rsidRDefault="003E6964" w:rsidP="003E6964">
            <w:pPr>
              <w:jc w:val="center"/>
              <w:rPr>
                <w:sz w:val="28"/>
                <w:szCs w:val="28"/>
              </w:rPr>
            </w:pPr>
            <w:r w:rsidRPr="003E6964">
              <w:rPr>
                <w:sz w:val="28"/>
                <w:szCs w:val="28"/>
              </w:rPr>
              <w:t>2</w:t>
            </w:r>
          </w:p>
        </w:tc>
      </w:tr>
      <w:tr w:rsidR="003E6964" w:rsidRPr="003E6964" w:rsidTr="003E6964">
        <w:trPr>
          <w:trHeight w:val="255"/>
        </w:trPr>
        <w:tc>
          <w:tcPr>
            <w:tcW w:w="3881" w:type="dxa"/>
            <w:hideMark/>
          </w:tcPr>
          <w:p w:rsidR="003E6964" w:rsidRPr="003E6964" w:rsidRDefault="003E6964" w:rsidP="003E6964">
            <w:pPr>
              <w:rPr>
                <w:sz w:val="28"/>
                <w:szCs w:val="28"/>
              </w:rPr>
            </w:pPr>
            <w:r w:rsidRPr="003E6964">
              <w:rPr>
                <w:sz w:val="28"/>
                <w:szCs w:val="28"/>
              </w:rPr>
              <w:t>Обществознание и естествознание</w:t>
            </w:r>
          </w:p>
        </w:tc>
        <w:tc>
          <w:tcPr>
            <w:tcW w:w="3183" w:type="dxa"/>
            <w:tcBorders>
              <w:right w:val="single" w:sz="4" w:space="0" w:color="auto"/>
            </w:tcBorders>
          </w:tcPr>
          <w:p w:rsidR="003E6964" w:rsidRPr="003E6964" w:rsidRDefault="003E6964" w:rsidP="003E6964">
            <w:pPr>
              <w:rPr>
                <w:sz w:val="28"/>
                <w:szCs w:val="28"/>
              </w:rPr>
            </w:pPr>
            <w:r w:rsidRPr="003E6964">
              <w:rPr>
                <w:sz w:val="28"/>
                <w:szCs w:val="28"/>
              </w:rPr>
              <w:t>Окружающий мир</w:t>
            </w:r>
          </w:p>
        </w:tc>
        <w:tc>
          <w:tcPr>
            <w:tcW w:w="741" w:type="dxa"/>
            <w:tcBorders>
              <w:left w:val="single" w:sz="4" w:space="0" w:color="auto"/>
            </w:tcBorders>
          </w:tcPr>
          <w:p w:rsidR="003E6964" w:rsidRPr="003E6964" w:rsidRDefault="003E6964" w:rsidP="003E6964">
            <w:pPr>
              <w:jc w:val="center"/>
              <w:rPr>
                <w:sz w:val="28"/>
                <w:szCs w:val="28"/>
              </w:rPr>
            </w:pPr>
            <w:r w:rsidRPr="003E6964">
              <w:rPr>
                <w:sz w:val="28"/>
                <w:szCs w:val="28"/>
              </w:rPr>
              <w:t>2</w:t>
            </w:r>
          </w:p>
        </w:tc>
        <w:tc>
          <w:tcPr>
            <w:tcW w:w="1924" w:type="dxa"/>
          </w:tcPr>
          <w:p w:rsidR="003E6964" w:rsidRPr="003E6964" w:rsidRDefault="003E6964" w:rsidP="003E6964">
            <w:pPr>
              <w:jc w:val="center"/>
              <w:rPr>
                <w:sz w:val="28"/>
                <w:szCs w:val="28"/>
              </w:rPr>
            </w:pPr>
            <w:r w:rsidRPr="003E6964">
              <w:rPr>
                <w:sz w:val="28"/>
                <w:szCs w:val="28"/>
              </w:rPr>
              <w:t>1</w:t>
            </w:r>
          </w:p>
        </w:tc>
      </w:tr>
      <w:tr w:rsidR="003E6964" w:rsidRPr="003E6964" w:rsidTr="003E6964">
        <w:trPr>
          <w:trHeight w:val="255"/>
        </w:trPr>
        <w:tc>
          <w:tcPr>
            <w:tcW w:w="3881" w:type="dxa"/>
          </w:tcPr>
          <w:p w:rsidR="003E6964" w:rsidRPr="003E6964" w:rsidRDefault="003E6964" w:rsidP="003E6964">
            <w:pPr>
              <w:rPr>
                <w:sz w:val="28"/>
                <w:szCs w:val="28"/>
              </w:rPr>
            </w:pPr>
            <w:r w:rsidRPr="003E6964">
              <w:rPr>
                <w:sz w:val="28"/>
                <w:szCs w:val="28"/>
              </w:rPr>
              <w:t>Искусство</w:t>
            </w:r>
          </w:p>
        </w:tc>
        <w:tc>
          <w:tcPr>
            <w:tcW w:w="3183" w:type="dxa"/>
            <w:tcBorders>
              <w:right w:val="single" w:sz="4" w:space="0" w:color="auto"/>
            </w:tcBorders>
          </w:tcPr>
          <w:p w:rsidR="003E6964" w:rsidRPr="003E6964" w:rsidRDefault="003E6964" w:rsidP="003E6964">
            <w:pPr>
              <w:rPr>
                <w:sz w:val="28"/>
                <w:szCs w:val="28"/>
              </w:rPr>
            </w:pPr>
            <w:r w:rsidRPr="003E6964">
              <w:rPr>
                <w:sz w:val="28"/>
                <w:szCs w:val="28"/>
              </w:rPr>
              <w:t>Изобразительное искусство</w:t>
            </w:r>
          </w:p>
        </w:tc>
        <w:tc>
          <w:tcPr>
            <w:tcW w:w="741" w:type="dxa"/>
            <w:tcBorders>
              <w:left w:val="single" w:sz="4" w:space="0" w:color="auto"/>
            </w:tcBorders>
          </w:tcPr>
          <w:p w:rsidR="003E6964" w:rsidRPr="003E6964" w:rsidRDefault="003E6964" w:rsidP="003E6964">
            <w:pPr>
              <w:jc w:val="center"/>
              <w:rPr>
                <w:sz w:val="28"/>
                <w:szCs w:val="28"/>
              </w:rPr>
            </w:pPr>
            <w:r w:rsidRPr="003E6964">
              <w:rPr>
                <w:sz w:val="28"/>
                <w:szCs w:val="28"/>
              </w:rPr>
              <w:t>0,5</w:t>
            </w:r>
          </w:p>
        </w:tc>
        <w:tc>
          <w:tcPr>
            <w:tcW w:w="1924" w:type="dxa"/>
          </w:tcPr>
          <w:p w:rsidR="003E6964" w:rsidRPr="003E6964" w:rsidRDefault="003E6964" w:rsidP="003E6964">
            <w:pPr>
              <w:jc w:val="center"/>
              <w:rPr>
                <w:sz w:val="28"/>
                <w:szCs w:val="28"/>
              </w:rPr>
            </w:pPr>
          </w:p>
        </w:tc>
      </w:tr>
      <w:tr w:rsidR="003E6964" w:rsidRPr="003E6964" w:rsidTr="003E6964">
        <w:trPr>
          <w:trHeight w:val="255"/>
        </w:trPr>
        <w:tc>
          <w:tcPr>
            <w:tcW w:w="3881" w:type="dxa"/>
          </w:tcPr>
          <w:p w:rsidR="003E6964" w:rsidRPr="003E6964" w:rsidRDefault="003E6964" w:rsidP="003E6964">
            <w:pPr>
              <w:rPr>
                <w:sz w:val="28"/>
                <w:szCs w:val="28"/>
              </w:rPr>
            </w:pPr>
          </w:p>
        </w:tc>
        <w:tc>
          <w:tcPr>
            <w:tcW w:w="3183" w:type="dxa"/>
            <w:tcBorders>
              <w:right w:val="single" w:sz="4" w:space="0" w:color="auto"/>
            </w:tcBorders>
          </w:tcPr>
          <w:p w:rsidR="003E6964" w:rsidRPr="003E6964" w:rsidRDefault="003E6964" w:rsidP="003E6964">
            <w:pPr>
              <w:rPr>
                <w:sz w:val="28"/>
                <w:szCs w:val="28"/>
              </w:rPr>
            </w:pPr>
            <w:r w:rsidRPr="003E6964">
              <w:rPr>
                <w:sz w:val="28"/>
                <w:szCs w:val="28"/>
              </w:rPr>
              <w:t>Музыка</w:t>
            </w:r>
          </w:p>
        </w:tc>
        <w:tc>
          <w:tcPr>
            <w:tcW w:w="741" w:type="dxa"/>
            <w:tcBorders>
              <w:left w:val="single" w:sz="4" w:space="0" w:color="auto"/>
            </w:tcBorders>
          </w:tcPr>
          <w:p w:rsidR="003E6964" w:rsidRPr="003E6964" w:rsidRDefault="003E6964" w:rsidP="003E6964">
            <w:pPr>
              <w:jc w:val="center"/>
              <w:rPr>
                <w:sz w:val="28"/>
                <w:szCs w:val="28"/>
              </w:rPr>
            </w:pPr>
            <w:r w:rsidRPr="003E6964">
              <w:rPr>
                <w:sz w:val="28"/>
                <w:szCs w:val="28"/>
              </w:rPr>
              <w:t>0,5</w:t>
            </w:r>
          </w:p>
        </w:tc>
        <w:tc>
          <w:tcPr>
            <w:tcW w:w="1924" w:type="dxa"/>
          </w:tcPr>
          <w:p w:rsidR="003E6964" w:rsidRPr="003E6964" w:rsidRDefault="003E6964" w:rsidP="003E6964">
            <w:pPr>
              <w:jc w:val="center"/>
              <w:rPr>
                <w:sz w:val="28"/>
                <w:szCs w:val="28"/>
              </w:rPr>
            </w:pPr>
          </w:p>
        </w:tc>
      </w:tr>
      <w:tr w:rsidR="003E6964" w:rsidRPr="003E6964" w:rsidTr="003E6964">
        <w:trPr>
          <w:trHeight w:val="255"/>
        </w:trPr>
        <w:tc>
          <w:tcPr>
            <w:tcW w:w="3881" w:type="dxa"/>
          </w:tcPr>
          <w:p w:rsidR="003E6964" w:rsidRPr="003E6964" w:rsidRDefault="003E6964" w:rsidP="003E6964">
            <w:pPr>
              <w:rPr>
                <w:sz w:val="28"/>
                <w:szCs w:val="28"/>
              </w:rPr>
            </w:pPr>
            <w:r w:rsidRPr="003E6964">
              <w:rPr>
                <w:sz w:val="28"/>
                <w:szCs w:val="28"/>
              </w:rPr>
              <w:t xml:space="preserve">Физическая культура </w:t>
            </w:r>
          </w:p>
        </w:tc>
        <w:tc>
          <w:tcPr>
            <w:tcW w:w="3183" w:type="dxa"/>
            <w:tcBorders>
              <w:right w:val="single" w:sz="4" w:space="0" w:color="auto"/>
            </w:tcBorders>
          </w:tcPr>
          <w:p w:rsidR="003E6964" w:rsidRPr="003E6964" w:rsidRDefault="003E6964" w:rsidP="003E6964">
            <w:pPr>
              <w:rPr>
                <w:sz w:val="28"/>
                <w:szCs w:val="28"/>
              </w:rPr>
            </w:pPr>
            <w:r w:rsidRPr="003E6964">
              <w:rPr>
                <w:sz w:val="28"/>
                <w:szCs w:val="28"/>
              </w:rPr>
              <w:t>Физическая культура</w:t>
            </w:r>
          </w:p>
        </w:tc>
        <w:tc>
          <w:tcPr>
            <w:tcW w:w="741" w:type="dxa"/>
            <w:tcBorders>
              <w:left w:val="single" w:sz="4" w:space="0" w:color="auto"/>
            </w:tcBorders>
          </w:tcPr>
          <w:p w:rsidR="003E6964" w:rsidRPr="003E6964" w:rsidRDefault="003E6964" w:rsidP="003E6964">
            <w:pPr>
              <w:jc w:val="center"/>
              <w:rPr>
                <w:sz w:val="28"/>
                <w:szCs w:val="28"/>
              </w:rPr>
            </w:pPr>
            <w:r w:rsidRPr="003E6964">
              <w:rPr>
                <w:sz w:val="28"/>
                <w:szCs w:val="28"/>
              </w:rPr>
              <w:t>3</w:t>
            </w:r>
          </w:p>
        </w:tc>
        <w:tc>
          <w:tcPr>
            <w:tcW w:w="1924" w:type="dxa"/>
          </w:tcPr>
          <w:p w:rsidR="003E6964" w:rsidRPr="003E6964" w:rsidRDefault="003E6964" w:rsidP="003E6964">
            <w:pPr>
              <w:jc w:val="center"/>
              <w:rPr>
                <w:sz w:val="28"/>
                <w:szCs w:val="28"/>
              </w:rPr>
            </w:pPr>
          </w:p>
        </w:tc>
      </w:tr>
      <w:tr w:rsidR="003E6964" w:rsidRPr="003E6964" w:rsidTr="003E6964">
        <w:trPr>
          <w:trHeight w:val="255"/>
        </w:trPr>
        <w:tc>
          <w:tcPr>
            <w:tcW w:w="3881" w:type="dxa"/>
          </w:tcPr>
          <w:p w:rsidR="003E6964" w:rsidRPr="003E6964" w:rsidRDefault="003E6964" w:rsidP="003E6964">
            <w:pPr>
              <w:rPr>
                <w:sz w:val="28"/>
                <w:szCs w:val="28"/>
              </w:rPr>
            </w:pPr>
            <w:r w:rsidRPr="003E6964">
              <w:rPr>
                <w:sz w:val="28"/>
                <w:szCs w:val="28"/>
              </w:rPr>
              <w:t>Технология</w:t>
            </w:r>
          </w:p>
        </w:tc>
        <w:tc>
          <w:tcPr>
            <w:tcW w:w="3183" w:type="dxa"/>
            <w:tcBorders>
              <w:right w:val="single" w:sz="4" w:space="0" w:color="auto"/>
            </w:tcBorders>
          </w:tcPr>
          <w:p w:rsidR="003E6964" w:rsidRPr="003E6964" w:rsidRDefault="003E6964" w:rsidP="003E6964">
            <w:pPr>
              <w:rPr>
                <w:sz w:val="28"/>
                <w:szCs w:val="28"/>
              </w:rPr>
            </w:pPr>
            <w:r w:rsidRPr="003E6964">
              <w:rPr>
                <w:sz w:val="28"/>
                <w:szCs w:val="28"/>
              </w:rPr>
              <w:t>Технология</w:t>
            </w:r>
          </w:p>
        </w:tc>
        <w:tc>
          <w:tcPr>
            <w:tcW w:w="741" w:type="dxa"/>
            <w:tcBorders>
              <w:left w:val="single" w:sz="4" w:space="0" w:color="auto"/>
            </w:tcBorders>
          </w:tcPr>
          <w:p w:rsidR="003E6964" w:rsidRPr="003E6964" w:rsidRDefault="003E6964" w:rsidP="003E6964">
            <w:pPr>
              <w:jc w:val="center"/>
              <w:rPr>
                <w:sz w:val="28"/>
                <w:szCs w:val="28"/>
              </w:rPr>
            </w:pPr>
            <w:r w:rsidRPr="003E6964">
              <w:rPr>
                <w:sz w:val="28"/>
                <w:szCs w:val="28"/>
              </w:rPr>
              <w:t>1</w:t>
            </w:r>
          </w:p>
        </w:tc>
        <w:tc>
          <w:tcPr>
            <w:tcW w:w="1924" w:type="dxa"/>
          </w:tcPr>
          <w:p w:rsidR="003E6964" w:rsidRPr="003E6964" w:rsidRDefault="003E6964" w:rsidP="003E6964">
            <w:pPr>
              <w:jc w:val="center"/>
              <w:rPr>
                <w:sz w:val="28"/>
                <w:szCs w:val="28"/>
              </w:rPr>
            </w:pPr>
          </w:p>
        </w:tc>
      </w:tr>
      <w:tr w:rsidR="003E6964" w:rsidRPr="003E6964" w:rsidTr="003E6964">
        <w:trPr>
          <w:trHeight w:val="255"/>
        </w:trPr>
        <w:tc>
          <w:tcPr>
            <w:tcW w:w="3881" w:type="dxa"/>
          </w:tcPr>
          <w:p w:rsidR="003E6964" w:rsidRPr="003E6964" w:rsidRDefault="003E6964" w:rsidP="003E6964">
            <w:pPr>
              <w:jc w:val="center"/>
              <w:rPr>
                <w:sz w:val="28"/>
                <w:szCs w:val="28"/>
              </w:rPr>
            </w:pPr>
            <w:r w:rsidRPr="003E6964">
              <w:rPr>
                <w:sz w:val="28"/>
                <w:szCs w:val="28"/>
              </w:rPr>
              <w:t>Итого</w:t>
            </w:r>
          </w:p>
        </w:tc>
        <w:tc>
          <w:tcPr>
            <w:tcW w:w="3183" w:type="dxa"/>
            <w:tcBorders>
              <w:right w:val="single" w:sz="4" w:space="0" w:color="auto"/>
            </w:tcBorders>
          </w:tcPr>
          <w:p w:rsidR="003E6964" w:rsidRPr="003E6964" w:rsidRDefault="003E6964" w:rsidP="003E6964">
            <w:pPr>
              <w:rPr>
                <w:sz w:val="28"/>
                <w:szCs w:val="28"/>
              </w:rPr>
            </w:pPr>
          </w:p>
        </w:tc>
        <w:tc>
          <w:tcPr>
            <w:tcW w:w="741" w:type="dxa"/>
            <w:tcBorders>
              <w:left w:val="single" w:sz="4" w:space="0" w:color="auto"/>
            </w:tcBorders>
          </w:tcPr>
          <w:p w:rsidR="003E6964" w:rsidRPr="003E6964" w:rsidRDefault="003E6964" w:rsidP="003E6964">
            <w:pPr>
              <w:jc w:val="center"/>
              <w:rPr>
                <w:sz w:val="28"/>
                <w:szCs w:val="28"/>
              </w:rPr>
            </w:pPr>
            <w:r w:rsidRPr="003E6964">
              <w:rPr>
                <w:sz w:val="28"/>
                <w:szCs w:val="28"/>
              </w:rPr>
              <w:t>21</w:t>
            </w:r>
          </w:p>
        </w:tc>
        <w:tc>
          <w:tcPr>
            <w:tcW w:w="1924" w:type="dxa"/>
          </w:tcPr>
          <w:p w:rsidR="003E6964" w:rsidRPr="003E6964" w:rsidRDefault="003E6964" w:rsidP="003E6964">
            <w:pPr>
              <w:jc w:val="center"/>
              <w:rPr>
                <w:sz w:val="28"/>
                <w:szCs w:val="28"/>
              </w:rPr>
            </w:pPr>
            <w:r w:rsidRPr="003E6964">
              <w:rPr>
                <w:sz w:val="28"/>
                <w:szCs w:val="28"/>
              </w:rPr>
              <w:t>8</w:t>
            </w:r>
          </w:p>
        </w:tc>
      </w:tr>
      <w:tr w:rsidR="003E6964" w:rsidRPr="003E6964" w:rsidTr="003E6964">
        <w:trPr>
          <w:trHeight w:val="255"/>
        </w:trPr>
        <w:tc>
          <w:tcPr>
            <w:tcW w:w="3881" w:type="dxa"/>
          </w:tcPr>
          <w:p w:rsidR="003E6964" w:rsidRPr="003E6964" w:rsidRDefault="003E6964" w:rsidP="003E6964">
            <w:pPr>
              <w:jc w:val="center"/>
              <w:rPr>
                <w:sz w:val="28"/>
                <w:szCs w:val="28"/>
              </w:rPr>
            </w:pPr>
            <w:r w:rsidRPr="003E6964">
              <w:rPr>
                <w:sz w:val="28"/>
                <w:szCs w:val="28"/>
              </w:rPr>
              <w:t>Максимальная нагрузка</w:t>
            </w:r>
          </w:p>
        </w:tc>
        <w:tc>
          <w:tcPr>
            <w:tcW w:w="3183" w:type="dxa"/>
            <w:tcBorders>
              <w:right w:val="single" w:sz="4" w:space="0" w:color="auto"/>
            </w:tcBorders>
          </w:tcPr>
          <w:p w:rsidR="003E6964" w:rsidRPr="003E6964" w:rsidRDefault="003E6964" w:rsidP="003E6964">
            <w:pPr>
              <w:rPr>
                <w:sz w:val="28"/>
                <w:szCs w:val="28"/>
              </w:rPr>
            </w:pPr>
          </w:p>
        </w:tc>
        <w:tc>
          <w:tcPr>
            <w:tcW w:w="741" w:type="dxa"/>
            <w:tcBorders>
              <w:left w:val="single" w:sz="4" w:space="0" w:color="auto"/>
            </w:tcBorders>
          </w:tcPr>
          <w:p w:rsidR="003E6964" w:rsidRPr="003E6964" w:rsidRDefault="003E6964" w:rsidP="003E6964">
            <w:pPr>
              <w:jc w:val="center"/>
              <w:rPr>
                <w:sz w:val="28"/>
                <w:szCs w:val="28"/>
              </w:rPr>
            </w:pPr>
            <w:r w:rsidRPr="003E6964">
              <w:rPr>
                <w:sz w:val="28"/>
                <w:szCs w:val="28"/>
              </w:rPr>
              <w:t>21</w:t>
            </w:r>
          </w:p>
        </w:tc>
        <w:tc>
          <w:tcPr>
            <w:tcW w:w="1924" w:type="dxa"/>
          </w:tcPr>
          <w:p w:rsidR="003E6964" w:rsidRPr="003E6964" w:rsidRDefault="003E6964" w:rsidP="003E6964">
            <w:pPr>
              <w:jc w:val="center"/>
              <w:rPr>
                <w:sz w:val="28"/>
                <w:szCs w:val="28"/>
              </w:rPr>
            </w:pPr>
            <w:r w:rsidRPr="003E6964">
              <w:rPr>
                <w:sz w:val="28"/>
                <w:szCs w:val="28"/>
              </w:rPr>
              <w:t>8</w:t>
            </w:r>
          </w:p>
        </w:tc>
      </w:tr>
    </w:tbl>
    <w:p w:rsidR="003E6964" w:rsidRPr="003E6964" w:rsidRDefault="003E6964" w:rsidP="0060499D">
      <w:pPr>
        <w:spacing w:after="0"/>
        <w:rPr>
          <w:sz w:val="28"/>
          <w:szCs w:val="28"/>
        </w:rPr>
      </w:pPr>
    </w:p>
    <w:p w:rsidR="003E6964" w:rsidRPr="003E6964" w:rsidRDefault="003E6964" w:rsidP="003E6964">
      <w:pPr>
        <w:spacing w:after="0"/>
        <w:jc w:val="center"/>
        <w:rPr>
          <w:sz w:val="28"/>
          <w:szCs w:val="28"/>
        </w:rPr>
      </w:pPr>
      <w:r w:rsidRPr="003E6964">
        <w:rPr>
          <w:sz w:val="28"/>
          <w:szCs w:val="28"/>
        </w:rPr>
        <w:t>Индивидуальный учебный план</w:t>
      </w:r>
    </w:p>
    <w:p w:rsidR="003E6964" w:rsidRPr="003E6964" w:rsidRDefault="003E6964" w:rsidP="003E6964">
      <w:pPr>
        <w:spacing w:after="0"/>
        <w:jc w:val="center"/>
        <w:rPr>
          <w:sz w:val="28"/>
          <w:szCs w:val="28"/>
        </w:rPr>
      </w:pPr>
      <w:r w:rsidRPr="003E6964">
        <w:rPr>
          <w:sz w:val="28"/>
          <w:szCs w:val="28"/>
        </w:rPr>
        <w:t>на 2017 - 2018 учебный год</w:t>
      </w:r>
    </w:p>
    <w:p w:rsidR="003E6964" w:rsidRPr="003E6964" w:rsidRDefault="003E6964" w:rsidP="003E6964">
      <w:pPr>
        <w:spacing w:after="0"/>
        <w:jc w:val="center"/>
        <w:rPr>
          <w:sz w:val="28"/>
          <w:szCs w:val="28"/>
        </w:rPr>
      </w:pPr>
      <w:r w:rsidRPr="003E6964">
        <w:rPr>
          <w:sz w:val="28"/>
          <w:szCs w:val="28"/>
        </w:rPr>
        <w:t xml:space="preserve">учащегося 2б класса МБОУ «Чернокозовская СОШ» </w:t>
      </w:r>
    </w:p>
    <w:p w:rsidR="003E6964" w:rsidRPr="003E6964" w:rsidRDefault="003E6964" w:rsidP="003E6964">
      <w:pPr>
        <w:spacing w:after="0"/>
        <w:jc w:val="center"/>
        <w:rPr>
          <w:sz w:val="28"/>
          <w:szCs w:val="28"/>
        </w:rPr>
      </w:pPr>
      <w:r w:rsidRPr="003E6964">
        <w:rPr>
          <w:sz w:val="28"/>
          <w:szCs w:val="28"/>
        </w:rPr>
        <w:t>Тепсаева Расула Валидовича                                                                                                                                        (адаптированная программа 8 вида)</w:t>
      </w:r>
    </w:p>
    <w:p w:rsidR="003E6964" w:rsidRPr="003E6964" w:rsidRDefault="003E6964" w:rsidP="003E6964">
      <w:pPr>
        <w:spacing w:after="0"/>
        <w:jc w:val="center"/>
        <w:rPr>
          <w:sz w:val="28"/>
          <w:szCs w:val="28"/>
        </w:rPr>
      </w:pPr>
    </w:p>
    <w:p w:rsidR="003E6964" w:rsidRPr="003E6964" w:rsidRDefault="003E6964" w:rsidP="003E6964">
      <w:pPr>
        <w:spacing w:after="0"/>
        <w:jc w:val="center"/>
        <w:rPr>
          <w:sz w:val="28"/>
          <w:szCs w:val="28"/>
        </w:rPr>
      </w:pPr>
    </w:p>
    <w:tbl>
      <w:tblPr>
        <w:tblStyle w:val="52"/>
        <w:tblW w:w="9109" w:type="dxa"/>
        <w:tblLayout w:type="fixed"/>
        <w:tblLook w:val="04A0"/>
      </w:tblPr>
      <w:tblGrid>
        <w:gridCol w:w="3543"/>
        <w:gridCol w:w="2731"/>
        <w:gridCol w:w="1417"/>
        <w:gridCol w:w="1418"/>
      </w:tblGrid>
      <w:tr w:rsidR="003E6964" w:rsidRPr="003E6964" w:rsidTr="003E6964">
        <w:trPr>
          <w:trHeight w:val="393"/>
        </w:trPr>
        <w:tc>
          <w:tcPr>
            <w:tcW w:w="3543" w:type="dxa"/>
            <w:vMerge w:val="restart"/>
            <w:hideMark/>
          </w:tcPr>
          <w:p w:rsidR="003E6964" w:rsidRPr="003E6964" w:rsidRDefault="003E6964" w:rsidP="003E6964">
            <w:pPr>
              <w:jc w:val="center"/>
              <w:rPr>
                <w:sz w:val="28"/>
                <w:szCs w:val="28"/>
              </w:rPr>
            </w:pPr>
            <w:r w:rsidRPr="003E6964">
              <w:rPr>
                <w:sz w:val="28"/>
                <w:szCs w:val="28"/>
              </w:rPr>
              <w:t>Образовательная область</w:t>
            </w:r>
          </w:p>
        </w:tc>
        <w:tc>
          <w:tcPr>
            <w:tcW w:w="2731" w:type="dxa"/>
            <w:vMerge w:val="restart"/>
            <w:tcBorders>
              <w:right w:val="single" w:sz="4" w:space="0" w:color="auto"/>
            </w:tcBorders>
          </w:tcPr>
          <w:p w:rsidR="003E6964" w:rsidRPr="003E6964" w:rsidRDefault="003E6964" w:rsidP="003E6964">
            <w:pPr>
              <w:jc w:val="center"/>
              <w:rPr>
                <w:sz w:val="28"/>
                <w:szCs w:val="28"/>
              </w:rPr>
            </w:pPr>
            <w:r w:rsidRPr="003E6964">
              <w:rPr>
                <w:sz w:val="28"/>
                <w:szCs w:val="28"/>
              </w:rPr>
              <w:t>Учебные предметы</w:t>
            </w:r>
          </w:p>
        </w:tc>
        <w:tc>
          <w:tcPr>
            <w:tcW w:w="1417" w:type="dxa"/>
            <w:vMerge w:val="restart"/>
            <w:tcBorders>
              <w:left w:val="single" w:sz="4" w:space="0" w:color="auto"/>
            </w:tcBorders>
          </w:tcPr>
          <w:p w:rsidR="003E6964" w:rsidRPr="003E6964" w:rsidRDefault="003E6964" w:rsidP="003E6964">
            <w:pPr>
              <w:jc w:val="center"/>
              <w:rPr>
                <w:sz w:val="28"/>
                <w:szCs w:val="28"/>
              </w:rPr>
            </w:pPr>
            <w:r w:rsidRPr="003E6964">
              <w:rPr>
                <w:sz w:val="28"/>
                <w:szCs w:val="28"/>
              </w:rPr>
              <w:t>БУП</w:t>
            </w:r>
          </w:p>
        </w:tc>
        <w:tc>
          <w:tcPr>
            <w:tcW w:w="1418" w:type="dxa"/>
            <w:tcBorders>
              <w:right w:val="single" w:sz="4" w:space="0" w:color="auto"/>
            </w:tcBorders>
            <w:hideMark/>
          </w:tcPr>
          <w:p w:rsidR="003E6964" w:rsidRPr="003E6964" w:rsidRDefault="003E6964" w:rsidP="003E6964">
            <w:pPr>
              <w:jc w:val="center"/>
              <w:rPr>
                <w:sz w:val="28"/>
                <w:szCs w:val="28"/>
              </w:rPr>
            </w:pPr>
            <w:r w:rsidRPr="003E6964">
              <w:rPr>
                <w:sz w:val="28"/>
                <w:szCs w:val="28"/>
              </w:rPr>
              <w:t>Кол-во час</w:t>
            </w:r>
          </w:p>
        </w:tc>
      </w:tr>
      <w:tr w:rsidR="003E6964" w:rsidRPr="003E6964" w:rsidTr="003E6964">
        <w:trPr>
          <w:trHeight w:val="393"/>
        </w:trPr>
        <w:tc>
          <w:tcPr>
            <w:tcW w:w="3543" w:type="dxa"/>
            <w:vMerge/>
            <w:hideMark/>
          </w:tcPr>
          <w:p w:rsidR="003E6964" w:rsidRPr="003E6964" w:rsidRDefault="003E6964" w:rsidP="003E6964">
            <w:pPr>
              <w:jc w:val="center"/>
              <w:rPr>
                <w:sz w:val="28"/>
                <w:szCs w:val="28"/>
              </w:rPr>
            </w:pPr>
          </w:p>
        </w:tc>
        <w:tc>
          <w:tcPr>
            <w:tcW w:w="2731" w:type="dxa"/>
            <w:vMerge/>
            <w:tcBorders>
              <w:right w:val="single" w:sz="4" w:space="0" w:color="auto"/>
            </w:tcBorders>
          </w:tcPr>
          <w:p w:rsidR="003E6964" w:rsidRPr="003E6964" w:rsidRDefault="003E6964" w:rsidP="003E6964">
            <w:pPr>
              <w:jc w:val="center"/>
              <w:rPr>
                <w:sz w:val="28"/>
                <w:szCs w:val="28"/>
              </w:rPr>
            </w:pPr>
          </w:p>
        </w:tc>
        <w:tc>
          <w:tcPr>
            <w:tcW w:w="1417" w:type="dxa"/>
            <w:vMerge/>
            <w:tcBorders>
              <w:left w:val="single" w:sz="4" w:space="0" w:color="auto"/>
            </w:tcBorders>
          </w:tcPr>
          <w:p w:rsidR="003E6964" w:rsidRPr="003E6964" w:rsidRDefault="003E6964" w:rsidP="003E6964">
            <w:pPr>
              <w:jc w:val="center"/>
              <w:rPr>
                <w:sz w:val="28"/>
                <w:szCs w:val="28"/>
              </w:rPr>
            </w:pPr>
          </w:p>
        </w:tc>
        <w:tc>
          <w:tcPr>
            <w:tcW w:w="1418" w:type="dxa"/>
          </w:tcPr>
          <w:p w:rsidR="003E6964" w:rsidRPr="003E6964" w:rsidRDefault="003E6964" w:rsidP="003E6964">
            <w:pPr>
              <w:jc w:val="center"/>
              <w:rPr>
                <w:sz w:val="28"/>
                <w:szCs w:val="28"/>
              </w:rPr>
            </w:pPr>
            <w:r w:rsidRPr="003E6964">
              <w:rPr>
                <w:sz w:val="28"/>
                <w:szCs w:val="28"/>
              </w:rPr>
              <w:t>по ИУП в ЧСОШ</w:t>
            </w:r>
          </w:p>
        </w:tc>
      </w:tr>
      <w:tr w:rsidR="003E6964" w:rsidRPr="003E6964" w:rsidTr="003E6964">
        <w:trPr>
          <w:trHeight w:val="225"/>
        </w:trPr>
        <w:tc>
          <w:tcPr>
            <w:tcW w:w="3543" w:type="dxa"/>
            <w:hideMark/>
          </w:tcPr>
          <w:p w:rsidR="003E6964" w:rsidRPr="003E6964" w:rsidRDefault="003E6964" w:rsidP="003E6964">
            <w:pPr>
              <w:rPr>
                <w:sz w:val="28"/>
                <w:szCs w:val="28"/>
              </w:rPr>
            </w:pPr>
            <w:r w:rsidRPr="003E6964">
              <w:rPr>
                <w:sz w:val="28"/>
                <w:szCs w:val="28"/>
              </w:rPr>
              <w:t>Родной язык и литературное чтение на родном языке</w:t>
            </w:r>
          </w:p>
        </w:tc>
        <w:tc>
          <w:tcPr>
            <w:tcW w:w="2731" w:type="dxa"/>
            <w:tcBorders>
              <w:right w:val="single" w:sz="4" w:space="0" w:color="auto"/>
            </w:tcBorders>
          </w:tcPr>
          <w:p w:rsidR="003E6964" w:rsidRPr="003E6964" w:rsidRDefault="003E6964" w:rsidP="003E6964">
            <w:pPr>
              <w:rPr>
                <w:sz w:val="28"/>
                <w:szCs w:val="28"/>
              </w:rPr>
            </w:pPr>
            <w:r w:rsidRPr="003E6964">
              <w:rPr>
                <w:sz w:val="28"/>
                <w:szCs w:val="28"/>
              </w:rPr>
              <w:t>Чеченский язык</w:t>
            </w:r>
          </w:p>
        </w:tc>
        <w:tc>
          <w:tcPr>
            <w:tcW w:w="1417" w:type="dxa"/>
            <w:tcBorders>
              <w:left w:val="single" w:sz="4" w:space="0" w:color="auto"/>
            </w:tcBorders>
          </w:tcPr>
          <w:p w:rsidR="003E6964" w:rsidRPr="003E6964" w:rsidRDefault="003E6964" w:rsidP="003E6964">
            <w:pPr>
              <w:jc w:val="center"/>
              <w:rPr>
                <w:sz w:val="28"/>
                <w:szCs w:val="28"/>
              </w:rPr>
            </w:pPr>
            <w:r w:rsidRPr="003E6964">
              <w:rPr>
                <w:sz w:val="28"/>
                <w:szCs w:val="28"/>
              </w:rPr>
              <w:t>2</w:t>
            </w:r>
          </w:p>
        </w:tc>
        <w:tc>
          <w:tcPr>
            <w:tcW w:w="1418" w:type="dxa"/>
          </w:tcPr>
          <w:p w:rsidR="003E6964" w:rsidRPr="003E6964" w:rsidRDefault="003E6964" w:rsidP="003E6964">
            <w:pPr>
              <w:jc w:val="center"/>
              <w:rPr>
                <w:sz w:val="28"/>
                <w:szCs w:val="28"/>
              </w:rPr>
            </w:pPr>
            <w:r w:rsidRPr="003E6964">
              <w:rPr>
                <w:sz w:val="28"/>
                <w:szCs w:val="28"/>
              </w:rPr>
              <w:t>-</w:t>
            </w:r>
          </w:p>
        </w:tc>
      </w:tr>
      <w:tr w:rsidR="003E6964" w:rsidRPr="003E6964" w:rsidTr="003E6964">
        <w:trPr>
          <w:trHeight w:val="255"/>
        </w:trPr>
        <w:tc>
          <w:tcPr>
            <w:tcW w:w="3543" w:type="dxa"/>
            <w:hideMark/>
          </w:tcPr>
          <w:p w:rsidR="003E6964" w:rsidRPr="003E6964" w:rsidRDefault="003E6964" w:rsidP="003E6964">
            <w:pPr>
              <w:jc w:val="center"/>
              <w:rPr>
                <w:sz w:val="28"/>
                <w:szCs w:val="28"/>
              </w:rPr>
            </w:pPr>
          </w:p>
        </w:tc>
        <w:tc>
          <w:tcPr>
            <w:tcW w:w="2731" w:type="dxa"/>
            <w:tcBorders>
              <w:right w:val="single" w:sz="4" w:space="0" w:color="auto"/>
            </w:tcBorders>
          </w:tcPr>
          <w:p w:rsidR="003E6964" w:rsidRPr="003E6964" w:rsidRDefault="003E6964" w:rsidP="003E6964">
            <w:pPr>
              <w:rPr>
                <w:sz w:val="28"/>
                <w:szCs w:val="28"/>
              </w:rPr>
            </w:pPr>
            <w:r w:rsidRPr="003E6964">
              <w:rPr>
                <w:sz w:val="28"/>
                <w:szCs w:val="28"/>
              </w:rPr>
              <w:t>Литературное чтение на чеченском языке</w:t>
            </w:r>
          </w:p>
        </w:tc>
        <w:tc>
          <w:tcPr>
            <w:tcW w:w="1417" w:type="dxa"/>
            <w:tcBorders>
              <w:left w:val="single" w:sz="4" w:space="0" w:color="auto"/>
            </w:tcBorders>
          </w:tcPr>
          <w:p w:rsidR="003E6964" w:rsidRPr="003E6964" w:rsidRDefault="003E6964" w:rsidP="003E6964">
            <w:pPr>
              <w:jc w:val="center"/>
              <w:rPr>
                <w:sz w:val="28"/>
                <w:szCs w:val="28"/>
              </w:rPr>
            </w:pPr>
            <w:r w:rsidRPr="003E6964">
              <w:rPr>
                <w:sz w:val="28"/>
                <w:szCs w:val="28"/>
              </w:rPr>
              <w:t>2</w:t>
            </w:r>
          </w:p>
        </w:tc>
        <w:tc>
          <w:tcPr>
            <w:tcW w:w="1418" w:type="dxa"/>
          </w:tcPr>
          <w:p w:rsidR="003E6964" w:rsidRPr="003E6964" w:rsidRDefault="003E6964" w:rsidP="003E6964">
            <w:pPr>
              <w:jc w:val="center"/>
              <w:rPr>
                <w:sz w:val="28"/>
                <w:szCs w:val="28"/>
              </w:rPr>
            </w:pPr>
            <w:r w:rsidRPr="003E6964">
              <w:rPr>
                <w:sz w:val="28"/>
                <w:szCs w:val="28"/>
              </w:rPr>
              <w:t>-</w:t>
            </w:r>
          </w:p>
        </w:tc>
      </w:tr>
      <w:tr w:rsidR="003E6964" w:rsidRPr="003E6964" w:rsidTr="003E6964">
        <w:trPr>
          <w:trHeight w:val="255"/>
        </w:trPr>
        <w:tc>
          <w:tcPr>
            <w:tcW w:w="3543" w:type="dxa"/>
            <w:hideMark/>
          </w:tcPr>
          <w:p w:rsidR="003E6964" w:rsidRPr="003E6964" w:rsidRDefault="003E6964" w:rsidP="003E6964">
            <w:pPr>
              <w:rPr>
                <w:sz w:val="28"/>
                <w:szCs w:val="28"/>
              </w:rPr>
            </w:pPr>
            <w:r w:rsidRPr="003E6964">
              <w:rPr>
                <w:sz w:val="28"/>
                <w:szCs w:val="28"/>
              </w:rPr>
              <w:t>Русский язык и литературное чтение</w:t>
            </w:r>
          </w:p>
        </w:tc>
        <w:tc>
          <w:tcPr>
            <w:tcW w:w="2731" w:type="dxa"/>
            <w:tcBorders>
              <w:right w:val="single" w:sz="4" w:space="0" w:color="auto"/>
            </w:tcBorders>
          </w:tcPr>
          <w:p w:rsidR="003E6964" w:rsidRPr="003E6964" w:rsidRDefault="003E6964" w:rsidP="003E6964">
            <w:pPr>
              <w:rPr>
                <w:sz w:val="28"/>
                <w:szCs w:val="28"/>
              </w:rPr>
            </w:pPr>
            <w:r w:rsidRPr="003E6964">
              <w:rPr>
                <w:sz w:val="28"/>
                <w:szCs w:val="28"/>
              </w:rPr>
              <w:t>Русский язык</w:t>
            </w:r>
          </w:p>
        </w:tc>
        <w:tc>
          <w:tcPr>
            <w:tcW w:w="1417" w:type="dxa"/>
            <w:tcBorders>
              <w:left w:val="single" w:sz="4" w:space="0" w:color="auto"/>
            </w:tcBorders>
          </w:tcPr>
          <w:p w:rsidR="003E6964" w:rsidRPr="003E6964" w:rsidRDefault="003E6964" w:rsidP="003E6964">
            <w:pPr>
              <w:jc w:val="center"/>
              <w:rPr>
                <w:sz w:val="28"/>
                <w:szCs w:val="28"/>
              </w:rPr>
            </w:pPr>
            <w:r w:rsidRPr="003E6964">
              <w:rPr>
                <w:sz w:val="28"/>
                <w:szCs w:val="28"/>
              </w:rPr>
              <w:t>4</w:t>
            </w:r>
          </w:p>
        </w:tc>
        <w:tc>
          <w:tcPr>
            <w:tcW w:w="1418" w:type="dxa"/>
          </w:tcPr>
          <w:p w:rsidR="003E6964" w:rsidRPr="003E6964" w:rsidRDefault="003E6964" w:rsidP="003E6964">
            <w:pPr>
              <w:jc w:val="center"/>
              <w:rPr>
                <w:sz w:val="28"/>
                <w:szCs w:val="28"/>
              </w:rPr>
            </w:pPr>
            <w:r w:rsidRPr="003E6964">
              <w:rPr>
                <w:sz w:val="28"/>
                <w:szCs w:val="28"/>
              </w:rPr>
              <w:t>2</w:t>
            </w:r>
          </w:p>
        </w:tc>
      </w:tr>
      <w:tr w:rsidR="003E6964" w:rsidRPr="003E6964" w:rsidTr="003E6964">
        <w:trPr>
          <w:trHeight w:val="255"/>
        </w:trPr>
        <w:tc>
          <w:tcPr>
            <w:tcW w:w="3543" w:type="dxa"/>
            <w:hideMark/>
          </w:tcPr>
          <w:p w:rsidR="003E6964" w:rsidRPr="003E6964" w:rsidRDefault="003E6964" w:rsidP="003E6964">
            <w:pPr>
              <w:jc w:val="center"/>
              <w:rPr>
                <w:sz w:val="28"/>
                <w:szCs w:val="28"/>
              </w:rPr>
            </w:pPr>
          </w:p>
        </w:tc>
        <w:tc>
          <w:tcPr>
            <w:tcW w:w="2731" w:type="dxa"/>
            <w:tcBorders>
              <w:right w:val="single" w:sz="4" w:space="0" w:color="auto"/>
            </w:tcBorders>
          </w:tcPr>
          <w:p w:rsidR="003E6964" w:rsidRPr="003E6964" w:rsidRDefault="003E6964" w:rsidP="003E6964">
            <w:pPr>
              <w:rPr>
                <w:sz w:val="28"/>
                <w:szCs w:val="28"/>
              </w:rPr>
            </w:pPr>
            <w:r w:rsidRPr="003E6964">
              <w:rPr>
                <w:sz w:val="28"/>
                <w:szCs w:val="28"/>
              </w:rPr>
              <w:t>Литературное чтение</w:t>
            </w:r>
          </w:p>
        </w:tc>
        <w:tc>
          <w:tcPr>
            <w:tcW w:w="1417" w:type="dxa"/>
            <w:tcBorders>
              <w:left w:val="single" w:sz="4" w:space="0" w:color="auto"/>
            </w:tcBorders>
          </w:tcPr>
          <w:p w:rsidR="003E6964" w:rsidRPr="003E6964" w:rsidRDefault="003E6964" w:rsidP="003E6964">
            <w:pPr>
              <w:jc w:val="center"/>
              <w:rPr>
                <w:sz w:val="28"/>
                <w:szCs w:val="28"/>
              </w:rPr>
            </w:pPr>
            <w:r w:rsidRPr="003E6964">
              <w:rPr>
                <w:sz w:val="28"/>
                <w:szCs w:val="28"/>
              </w:rPr>
              <w:t>2</w:t>
            </w:r>
          </w:p>
        </w:tc>
        <w:tc>
          <w:tcPr>
            <w:tcW w:w="1418" w:type="dxa"/>
          </w:tcPr>
          <w:p w:rsidR="003E6964" w:rsidRPr="003E6964" w:rsidRDefault="003E6964" w:rsidP="003E6964">
            <w:pPr>
              <w:jc w:val="center"/>
              <w:rPr>
                <w:sz w:val="28"/>
                <w:szCs w:val="28"/>
              </w:rPr>
            </w:pPr>
            <w:r w:rsidRPr="003E6964">
              <w:rPr>
                <w:sz w:val="28"/>
                <w:szCs w:val="28"/>
              </w:rPr>
              <w:t>2</w:t>
            </w:r>
          </w:p>
        </w:tc>
      </w:tr>
      <w:tr w:rsidR="003E6964" w:rsidRPr="003E6964" w:rsidTr="003E6964">
        <w:trPr>
          <w:trHeight w:val="255"/>
        </w:trPr>
        <w:tc>
          <w:tcPr>
            <w:tcW w:w="3543" w:type="dxa"/>
            <w:hideMark/>
          </w:tcPr>
          <w:p w:rsidR="003E6964" w:rsidRPr="003E6964" w:rsidRDefault="003E6964" w:rsidP="003E6964">
            <w:pPr>
              <w:rPr>
                <w:sz w:val="28"/>
                <w:szCs w:val="28"/>
              </w:rPr>
            </w:pPr>
            <w:r w:rsidRPr="003E6964">
              <w:rPr>
                <w:sz w:val="28"/>
                <w:szCs w:val="28"/>
              </w:rPr>
              <w:t xml:space="preserve">Математика </w:t>
            </w:r>
          </w:p>
        </w:tc>
        <w:tc>
          <w:tcPr>
            <w:tcW w:w="2731" w:type="dxa"/>
            <w:tcBorders>
              <w:right w:val="single" w:sz="4" w:space="0" w:color="auto"/>
            </w:tcBorders>
          </w:tcPr>
          <w:p w:rsidR="003E6964" w:rsidRPr="003E6964" w:rsidRDefault="003E6964" w:rsidP="003E6964">
            <w:pPr>
              <w:rPr>
                <w:sz w:val="28"/>
                <w:szCs w:val="28"/>
              </w:rPr>
            </w:pPr>
            <w:r w:rsidRPr="003E6964">
              <w:rPr>
                <w:sz w:val="28"/>
                <w:szCs w:val="28"/>
              </w:rPr>
              <w:t xml:space="preserve">Математика </w:t>
            </w:r>
          </w:p>
        </w:tc>
        <w:tc>
          <w:tcPr>
            <w:tcW w:w="1417" w:type="dxa"/>
            <w:tcBorders>
              <w:left w:val="single" w:sz="4" w:space="0" w:color="auto"/>
            </w:tcBorders>
          </w:tcPr>
          <w:p w:rsidR="003E6964" w:rsidRPr="003E6964" w:rsidRDefault="003E6964" w:rsidP="003E6964">
            <w:pPr>
              <w:jc w:val="center"/>
              <w:rPr>
                <w:sz w:val="28"/>
                <w:szCs w:val="28"/>
              </w:rPr>
            </w:pPr>
            <w:r w:rsidRPr="003E6964">
              <w:rPr>
                <w:sz w:val="28"/>
                <w:szCs w:val="28"/>
              </w:rPr>
              <w:t>4</w:t>
            </w:r>
          </w:p>
        </w:tc>
        <w:tc>
          <w:tcPr>
            <w:tcW w:w="1418" w:type="dxa"/>
          </w:tcPr>
          <w:p w:rsidR="003E6964" w:rsidRPr="003E6964" w:rsidRDefault="003E6964" w:rsidP="003E6964">
            <w:pPr>
              <w:jc w:val="center"/>
              <w:rPr>
                <w:sz w:val="28"/>
                <w:szCs w:val="28"/>
              </w:rPr>
            </w:pPr>
            <w:r w:rsidRPr="003E6964">
              <w:rPr>
                <w:sz w:val="28"/>
                <w:szCs w:val="28"/>
              </w:rPr>
              <w:t>2</w:t>
            </w:r>
          </w:p>
        </w:tc>
      </w:tr>
      <w:tr w:rsidR="003E6964" w:rsidRPr="003E6964" w:rsidTr="003E6964">
        <w:trPr>
          <w:trHeight w:val="255"/>
        </w:trPr>
        <w:tc>
          <w:tcPr>
            <w:tcW w:w="3543" w:type="dxa"/>
            <w:hideMark/>
          </w:tcPr>
          <w:p w:rsidR="003E6964" w:rsidRPr="003E6964" w:rsidRDefault="003E6964" w:rsidP="003E6964">
            <w:pPr>
              <w:rPr>
                <w:sz w:val="28"/>
                <w:szCs w:val="28"/>
              </w:rPr>
            </w:pPr>
            <w:r w:rsidRPr="003E6964">
              <w:rPr>
                <w:sz w:val="28"/>
                <w:szCs w:val="28"/>
              </w:rPr>
              <w:lastRenderedPageBreak/>
              <w:t>Обществознание и естествознание</w:t>
            </w:r>
          </w:p>
        </w:tc>
        <w:tc>
          <w:tcPr>
            <w:tcW w:w="2731" w:type="dxa"/>
            <w:tcBorders>
              <w:right w:val="single" w:sz="4" w:space="0" w:color="auto"/>
            </w:tcBorders>
          </w:tcPr>
          <w:p w:rsidR="003E6964" w:rsidRPr="003E6964" w:rsidRDefault="003E6964" w:rsidP="003E6964">
            <w:pPr>
              <w:rPr>
                <w:sz w:val="28"/>
                <w:szCs w:val="28"/>
              </w:rPr>
            </w:pPr>
            <w:r w:rsidRPr="003E6964">
              <w:rPr>
                <w:sz w:val="28"/>
                <w:szCs w:val="28"/>
              </w:rPr>
              <w:t>Окружающий мир</w:t>
            </w:r>
          </w:p>
        </w:tc>
        <w:tc>
          <w:tcPr>
            <w:tcW w:w="1417" w:type="dxa"/>
            <w:tcBorders>
              <w:left w:val="single" w:sz="4" w:space="0" w:color="auto"/>
            </w:tcBorders>
          </w:tcPr>
          <w:p w:rsidR="003E6964" w:rsidRPr="003E6964" w:rsidRDefault="003E6964" w:rsidP="003E6964">
            <w:pPr>
              <w:jc w:val="center"/>
              <w:rPr>
                <w:sz w:val="28"/>
                <w:szCs w:val="28"/>
              </w:rPr>
            </w:pPr>
            <w:r w:rsidRPr="003E6964">
              <w:rPr>
                <w:sz w:val="28"/>
                <w:szCs w:val="28"/>
              </w:rPr>
              <w:t>2</w:t>
            </w:r>
          </w:p>
        </w:tc>
        <w:tc>
          <w:tcPr>
            <w:tcW w:w="1418" w:type="dxa"/>
          </w:tcPr>
          <w:p w:rsidR="003E6964" w:rsidRPr="003E6964" w:rsidRDefault="003E6964" w:rsidP="003E6964">
            <w:pPr>
              <w:jc w:val="center"/>
              <w:rPr>
                <w:sz w:val="28"/>
                <w:szCs w:val="28"/>
              </w:rPr>
            </w:pPr>
            <w:r w:rsidRPr="003E6964">
              <w:rPr>
                <w:sz w:val="28"/>
                <w:szCs w:val="28"/>
              </w:rPr>
              <w:t>1</w:t>
            </w:r>
          </w:p>
        </w:tc>
      </w:tr>
      <w:tr w:rsidR="003E6964" w:rsidRPr="003E6964" w:rsidTr="003E6964">
        <w:trPr>
          <w:trHeight w:val="255"/>
        </w:trPr>
        <w:tc>
          <w:tcPr>
            <w:tcW w:w="3543" w:type="dxa"/>
          </w:tcPr>
          <w:p w:rsidR="003E6964" w:rsidRPr="003E6964" w:rsidRDefault="003E6964" w:rsidP="003E6964">
            <w:pPr>
              <w:rPr>
                <w:sz w:val="28"/>
                <w:szCs w:val="28"/>
              </w:rPr>
            </w:pPr>
            <w:r w:rsidRPr="003E6964">
              <w:rPr>
                <w:sz w:val="28"/>
                <w:szCs w:val="28"/>
              </w:rPr>
              <w:t>Искусство</w:t>
            </w:r>
          </w:p>
        </w:tc>
        <w:tc>
          <w:tcPr>
            <w:tcW w:w="2731" w:type="dxa"/>
            <w:tcBorders>
              <w:right w:val="single" w:sz="4" w:space="0" w:color="auto"/>
            </w:tcBorders>
          </w:tcPr>
          <w:p w:rsidR="003E6964" w:rsidRPr="003E6964" w:rsidRDefault="003E6964" w:rsidP="003E6964">
            <w:pPr>
              <w:rPr>
                <w:sz w:val="28"/>
                <w:szCs w:val="28"/>
              </w:rPr>
            </w:pPr>
            <w:r w:rsidRPr="003E6964">
              <w:rPr>
                <w:sz w:val="28"/>
                <w:szCs w:val="28"/>
              </w:rPr>
              <w:t>Изобразительное искусство</w:t>
            </w:r>
          </w:p>
        </w:tc>
        <w:tc>
          <w:tcPr>
            <w:tcW w:w="1417" w:type="dxa"/>
            <w:tcBorders>
              <w:left w:val="single" w:sz="4" w:space="0" w:color="auto"/>
            </w:tcBorders>
          </w:tcPr>
          <w:p w:rsidR="003E6964" w:rsidRPr="003E6964" w:rsidRDefault="003E6964" w:rsidP="003E6964">
            <w:pPr>
              <w:jc w:val="center"/>
              <w:rPr>
                <w:sz w:val="28"/>
                <w:szCs w:val="28"/>
              </w:rPr>
            </w:pPr>
            <w:r w:rsidRPr="003E6964">
              <w:rPr>
                <w:sz w:val="28"/>
                <w:szCs w:val="28"/>
              </w:rPr>
              <w:t>0,5</w:t>
            </w:r>
          </w:p>
        </w:tc>
        <w:tc>
          <w:tcPr>
            <w:tcW w:w="1418" w:type="dxa"/>
          </w:tcPr>
          <w:p w:rsidR="003E6964" w:rsidRPr="003E6964" w:rsidRDefault="003E6964" w:rsidP="003E6964">
            <w:pPr>
              <w:jc w:val="center"/>
              <w:rPr>
                <w:sz w:val="28"/>
                <w:szCs w:val="28"/>
              </w:rPr>
            </w:pPr>
            <w:r w:rsidRPr="003E6964">
              <w:rPr>
                <w:sz w:val="28"/>
                <w:szCs w:val="28"/>
              </w:rPr>
              <w:t>1</w:t>
            </w:r>
          </w:p>
        </w:tc>
      </w:tr>
      <w:tr w:rsidR="003E6964" w:rsidRPr="003E6964" w:rsidTr="003E6964">
        <w:trPr>
          <w:trHeight w:val="255"/>
        </w:trPr>
        <w:tc>
          <w:tcPr>
            <w:tcW w:w="3543" w:type="dxa"/>
          </w:tcPr>
          <w:p w:rsidR="003E6964" w:rsidRPr="003E6964" w:rsidRDefault="003E6964" w:rsidP="003E6964">
            <w:pPr>
              <w:rPr>
                <w:sz w:val="28"/>
                <w:szCs w:val="28"/>
              </w:rPr>
            </w:pPr>
          </w:p>
        </w:tc>
        <w:tc>
          <w:tcPr>
            <w:tcW w:w="2731" w:type="dxa"/>
            <w:tcBorders>
              <w:right w:val="single" w:sz="4" w:space="0" w:color="auto"/>
            </w:tcBorders>
          </w:tcPr>
          <w:p w:rsidR="003E6964" w:rsidRPr="003E6964" w:rsidRDefault="003E6964" w:rsidP="003E6964">
            <w:pPr>
              <w:rPr>
                <w:sz w:val="28"/>
                <w:szCs w:val="28"/>
              </w:rPr>
            </w:pPr>
            <w:r w:rsidRPr="003E6964">
              <w:rPr>
                <w:sz w:val="28"/>
                <w:szCs w:val="28"/>
              </w:rPr>
              <w:t>Музыка</w:t>
            </w:r>
          </w:p>
        </w:tc>
        <w:tc>
          <w:tcPr>
            <w:tcW w:w="1417" w:type="dxa"/>
            <w:tcBorders>
              <w:left w:val="single" w:sz="4" w:space="0" w:color="auto"/>
            </w:tcBorders>
          </w:tcPr>
          <w:p w:rsidR="003E6964" w:rsidRPr="003E6964" w:rsidRDefault="003E6964" w:rsidP="003E6964">
            <w:pPr>
              <w:jc w:val="center"/>
              <w:rPr>
                <w:sz w:val="28"/>
                <w:szCs w:val="28"/>
              </w:rPr>
            </w:pPr>
            <w:r w:rsidRPr="003E6964">
              <w:rPr>
                <w:sz w:val="28"/>
                <w:szCs w:val="28"/>
              </w:rPr>
              <w:t>0,5</w:t>
            </w:r>
          </w:p>
        </w:tc>
        <w:tc>
          <w:tcPr>
            <w:tcW w:w="1418" w:type="dxa"/>
          </w:tcPr>
          <w:p w:rsidR="003E6964" w:rsidRPr="003E6964" w:rsidRDefault="003E6964" w:rsidP="003E6964">
            <w:pPr>
              <w:jc w:val="center"/>
              <w:rPr>
                <w:sz w:val="28"/>
                <w:szCs w:val="28"/>
              </w:rPr>
            </w:pPr>
          </w:p>
        </w:tc>
      </w:tr>
      <w:tr w:rsidR="003E6964" w:rsidRPr="003E6964" w:rsidTr="003E6964">
        <w:trPr>
          <w:trHeight w:val="255"/>
        </w:trPr>
        <w:tc>
          <w:tcPr>
            <w:tcW w:w="3543" w:type="dxa"/>
          </w:tcPr>
          <w:p w:rsidR="003E6964" w:rsidRPr="003E6964" w:rsidRDefault="003E6964" w:rsidP="003E6964">
            <w:pPr>
              <w:rPr>
                <w:sz w:val="28"/>
                <w:szCs w:val="28"/>
              </w:rPr>
            </w:pPr>
            <w:r w:rsidRPr="003E6964">
              <w:rPr>
                <w:sz w:val="28"/>
                <w:szCs w:val="28"/>
              </w:rPr>
              <w:t xml:space="preserve">Физическая культура </w:t>
            </w:r>
          </w:p>
        </w:tc>
        <w:tc>
          <w:tcPr>
            <w:tcW w:w="2731" w:type="dxa"/>
            <w:tcBorders>
              <w:right w:val="single" w:sz="4" w:space="0" w:color="auto"/>
            </w:tcBorders>
          </w:tcPr>
          <w:p w:rsidR="003E6964" w:rsidRPr="003E6964" w:rsidRDefault="003E6964" w:rsidP="003E6964">
            <w:pPr>
              <w:rPr>
                <w:sz w:val="28"/>
                <w:szCs w:val="28"/>
              </w:rPr>
            </w:pPr>
            <w:r w:rsidRPr="003E6964">
              <w:rPr>
                <w:sz w:val="28"/>
                <w:szCs w:val="28"/>
              </w:rPr>
              <w:t>Физическая культура</w:t>
            </w:r>
          </w:p>
        </w:tc>
        <w:tc>
          <w:tcPr>
            <w:tcW w:w="1417" w:type="dxa"/>
            <w:tcBorders>
              <w:left w:val="single" w:sz="4" w:space="0" w:color="auto"/>
            </w:tcBorders>
          </w:tcPr>
          <w:p w:rsidR="003E6964" w:rsidRPr="003E6964" w:rsidRDefault="003E6964" w:rsidP="003E6964">
            <w:pPr>
              <w:jc w:val="center"/>
              <w:rPr>
                <w:sz w:val="28"/>
                <w:szCs w:val="28"/>
              </w:rPr>
            </w:pPr>
            <w:r w:rsidRPr="003E6964">
              <w:rPr>
                <w:sz w:val="28"/>
                <w:szCs w:val="28"/>
              </w:rPr>
              <w:t>3</w:t>
            </w:r>
          </w:p>
        </w:tc>
        <w:tc>
          <w:tcPr>
            <w:tcW w:w="1418" w:type="dxa"/>
          </w:tcPr>
          <w:p w:rsidR="003E6964" w:rsidRPr="003E6964" w:rsidRDefault="003E6964" w:rsidP="003E6964">
            <w:pPr>
              <w:jc w:val="center"/>
              <w:rPr>
                <w:sz w:val="28"/>
                <w:szCs w:val="28"/>
              </w:rPr>
            </w:pPr>
          </w:p>
        </w:tc>
      </w:tr>
      <w:tr w:rsidR="003E6964" w:rsidRPr="003E6964" w:rsidTr="003E6964">
        <w:trPr>
          <w:trHeight w:val="255"/>
        </w:trPr>
        <w:tc>
          <w:tcPr>
            <w:tcW w:w="3543" w:type="dxa"/>
          </w:tcPr>
          <w:p w:rsidR="003E6964" w:rsidRPr="003E6964" w:rsidRDefault="003E6964" w:rsidP="003E6964">
            <w:pPr>
              <w:rPr>
                <w:sz w:val="28"/>
                <w:szCs w:val="28"/>
              </w:rPr>
            </w:pPr>
            <w:r w:rsidRPr="003E6964">
              <w:rPr>
                <w:sz w:val="28"/>
                <w:szCs w:val="28"/>
              </w:rPr>
              <w:t>Технология</w:t>
            </w:r>
          </w:p>
        </w:tc>
        <w:tc>
          <w:tcPr>
            <w:tcW w:w="2731" w:type="dxa"/>
            <w:tcBorders>
              <w:right w:val="single" w:sz="4" w:space="0" w:color="auto"/>
            </w:tcBorders>
          </w:tcPr>
          <w:p w:rsidR="003E6964" w:rsidRPr="003E6964" w:rsidRDefault="003E6964" w:rsidP="003E6964">
            <w:pPr>
              <w:rPr>
                <w:sz w:val="28"/>
                <w:szCs w:val="28"/>
              </w:rPr>
            </w:pPr>
            <w:r w:rsidRPr="003E6964">
              <w:rPr>
                <w:sz w:val="28"/>
                <w:szCs w:val="28"/>
              </w:rPr>
              <w:t>Технология</w:t>
            </w:r>
          </w:p>
        </w:tc>
        <w:tc>
          <w:tcPr>
            <w:tcW w:w="1417" w:type="dxa"/>
            <w:tcBorders>
              <w:left w:val="single" w:sz="4" w:space="0" w:color="auto"/>
            </w:tcBorders>
          </w:tcPr>
          <w:p w:rsidR="003E6964" w:rsidRPr="003E6964" w:rsidRDefault="003E6964" w:rsidP="003E6964">
            <w:pPr>
              <w:jc w:val="center"/>
              <w:rPr>
                <w:sz w:val="28"/>
                <w:szCs w:val="28"/>
              </w:rPr>
            </w:pPr>
            <w:r w:rsidRPr="003E6964">
              <w:rPr>
                <w:sz w:val="28"/>
                <w:szCs w:val="28"/>
              </w:rPr>
              <w:t>1</w:t>
            </w:r>
          </w:p>
        </w:tc>
        <w:tc>
          <w:tcPr>
            <w:tcW w:w="1418" w:type="dxa"/>
          </w:tcPr>
          <w:p w:rsidR="003E6964" w:rsidRPr="003E6964" w:rsidRDefault="003E6964" w:rsidP="003E6964">
            <w:pPr>
              <w:jc w:val="center"/>
              <w:rPr>
                <w:sz w:val="28"/>
                <w:szCs w:val="28"/>
              </w:rPr>
            </w:pPr>
          </w:p>
        </w:tc>
      </w:tr>
      <w:tr w:rsidR="003E6964" w:rsidRPr="003E6964" w:rsidTr="003E6964">
        <w:trPr>
          <w:trHeight w:val="255"/>
        </w:trPr>
        <w:tc>
          <w:tcPr>
            <w:tcW w:w="3543" w:type="dxa"/>
          </w:tcPr>
          <w:p w:rsidR="003E6964" w:rsidRPr="003E6964" w:rsidRDefault="003E6964" w:rsidP="003E6964">
            <w:pPr>
              <w:rPr>
                <w:sz w:val="28"/>
                <w:szCs w:val="28"/>
              </w:rPr>
            </w:pPr>
            <w:r w:rsidRPr="003E6964">
              <w:rPr>
                <w:sz w:val="28"/>
                <w:szCs w:val="28"/>
              </w:rPr>
              <w:t>Итого</w:t>
            </w:r>
          </w:p>
        </w:tc>
        <w:tc>
          <w:tcPr>
            <w:tcW w:w="2731" w:type="dxa"/>
            <w:tcBorders>
              <w:right w:val="single" w:sz="4" w:space="0" w:color="auto"/>
            </w:tcBorders>
          </w:tcPr>
          <w:p w:rsidR="003E6964" w:rsidRPr="003E6964" w:rsidRDefault="003E6964" w:rsidP="003E6964">
            <w:pPr>
              <w:rPr>
                <w:sz w:val="28"/>
                <w:szCs w:val="28"/>
              </w:rPr>
            </w:pPr>
          </w:p>
        </w:tc>
        <w:tc>
          <w:tcPr>
            <w:tcW w:w="1417" w:type="dxa"/>
            <w:tcBorders>
              <w:left w:val="single" w:sz="4" w:space="0" w:color="auto"/>
            </w:tcBorders>
          </w:tcPr>
          <w:p w:rsidR="003E6964" w:rsidRPr="003E6964" w:rsidRDefault="003E6964" w:rsidP="003E6964">
            <w:pPr>
              <w:jc w:val="center"/>
              <w:rPr>
                <w:sz w:val="28"/>
                <w:szCs w:val="28"/>
              </w:rPr>
            </w:pPr>
            <w:r w:rsidRPr="003E6964">
              <w:rPr>
                <w:sz w:val="28"/>
                <w:szCs w:val="28"/>
              </w:rPr>
              <w:t>21</w:t>
            </w:r>
          </w:p>
        </w:tc>
        <w:tc>
          <w:tcPr>
            <w:tcW w:w="1418" w:type="dxa"/>
          </w:tcPr>
          <w:p w:rsidR="003E6964" w:rsidRPr="003E6964" w:rsidRDefault="003E6964" w:rsidP="003E6964">
            <w:pPr>
              <w:jc w:val="center"/>
              <w:rPr>
                <w:sz w:val="28"/>
                <w:szCs w:val="28"/>
              </w:rPr>
            </w:pPr>
            <w:r w:rsidRPr="003E6964">
              <w:rPr>
                <w:sz w:val="28"/>
                <w:szCs w:val="28"/>
              </w:rPr>
              <w:t>8</w:t>
            </w:r>
          </w:p>
        </w:tc>
      </w:tr>
      <w:tr w:rsidR="003E6964" w:rsidRPr="003E6964" w:rsidTr="003E6964">
        <w:trPr>
          <w:trHeight w:val="255"/>
        </w:trPr>
        <w:tc>
          <w:tcPr>
            <w:tcW w:w="3543" w:type="dxa"/>
          </w:tcPr>
          <w:p w:rsidR="003E6964" w:rsidRPr="003E6964" w:rsidRDefault="003E6964" w:rsidP="003E6964">
            <w:pPr>
              <w:rPr>
                <w:sz w:val="28"/>
                <w:szCs w:val="28"/>
              </w:rPr>
            </w:pPr>
            <w:r w:rsidRPr="003E6964">
              <w:rPr>
                <w:sz w:val="28"/>
                <w:szCs w:val="28"/>
              </w:rPr>
              <w:t>Максимальная нагрузка</w:t>
            </w:r>
          </w:p>
        </w:tc>
        <w:tc>
          <w:tcPr>
            <w:tcW w:w="2731" w:type="dxa"/>
            <w:tcBorders>
              <w:right w:val="single" w:sz="4" w:space="0" w:color="auto"/>
            </w:tcBorders>
          </w:tcPr>
          <w:p w:rsidR="003E6964" w:rsidRPr="003E6964" w:rsidRDefault="003E6964" w:rsidP="003E6964">
            <w:pPr>
              <w:rPr>
                <w:sz w:val="28"/>
                <w:szCs w:val="28"/>
              </w:rPr>
            </w:pPr>
          </w:p>
        </w:tc>
        <w:tc>
          <w:tcPr>
            <w:tcW w:w="1417" w:type="dxa"/>
            <w:tcBorders>
              <w:left w:val="single" w:sz="4" w:space="0" w:color="auto"/>
            </w:tcBorders>
          </w:tcPr>
          <w:p w:rsidR="003E6964" w:rsidRPr="003E6964" w:rsidRDefault="003E6964" w:rsidP="003E6964">
            <w:pPr>
              <w:jc w:val="center"/>
              <w:rPr>
                <w:sz w:val="28"/>
                <w:szCs w:val="28"/>
              </w:rPr>
            </w:pPr>
            <w:r w:rsidRPr="003E6964">
              <w:rPr>
                <w:sz w:val="28"/>
                <w:szCs w:val="28"/>
              </w:rPr>
              <w:t>21</w:t>
            </w:r>
          </w:p>
        </w:tc>
        <w:tc>
          <w:tcPr>
            <w:tcW w:w="1418" w:type="dxa"/>
          </w:tcPr>
          <w:p w:rsidR="003E6964" w:rsidRPr="003E6964" w:rsidRDefault="003E6964" w:rsidP="003E6964">
            <w:pPr>
              <w:jc w:val="center"/>
              <w:rPr>
                <w:sz w:val="28"/>
                <w:szCs w:val="28"/>
              </w:rPr>
            </w:pPr>
            <w:r w:rsidRPr="003E6964">
              <w:rPr>
                <w:sz w:val="28"/>
                <w:szCs w:val="28"/>
              </w:rPr>
              <w:t>8</w:t>
            </w:r>
          </w:p>
        </w:tc>
      </w:tr>
    </w:tbl>
    <w:p w:rsidR="003E6964" w:rsidRPr="003E6964" w:rsidRDefault="003E6964" w:rsidP="0060499D">
      <w:pPr>
        <w:spacing w:after="0"/>
        <w:rPr>
          <w:sz w:val="28"/>
          <w:szCs w:val="28"/>
        </w:rPr>
      </w:pPr>
      <w:r w:rsidRPr="003E6964">
        <w:rPr>
          <w:sz w:val="28"/>
          <w:szCs w:val="28"/>
        </w:rPr>
        <w:t xml:space="preserve">                                                                                                                                                                                                                                    </w:t>
      </w:r>
    </w:p>
    <w:p w:rsidR="003E6964" w:rsidRPr="003E6964" w:rsidRDefault="003E6964" w:rsidP="003E6964">
      <w:pPr>
        <w:spacing w:after="0"/>
        <w:jc w:val="center"/>
        <w:rPr>
          <w:sz w:val="28"/>
          <w:szCs w:val="28"/>
        </w:rPr>
      </w:pPr>
      <w:r w:rsidRPr="003E6964">
        <w:rPr>
          <w:sz w:val="28"/>
          <w:szCs w:val="28"/>
        </w:rPr>
        <w:t>Индивидуальный учебный план</w:t>
      </w:r>
    </w:p>
    <w:p w:rsidR="003E6964" w:rsidRPr="003E6964" w:rsidRDefault="003E6964" w:rsidP="003E6964">
      <w:pPr>
        <w:spacing w:after="0"/>
        <w:jc w:val="center"/>
        <w:rPr>
          <w:sz w:val="28"/>
          <w:szCs w:val="28"/>
        </w:rPr>
      </w:pPr>
      <w:r w:rsidRPr="003E6964">
        <w:rPr>
          <w:sz w:val="28"/>
          <w:szCs w:val="28"/>
        </w:rPr>
        <w:t>на 2017 - 2018 учебный год</w:t>
      </w:r>
    </w:p>
    <w:p w:rsidR="003E6964" w:rsidRPr="003E6964" w:rsidRDefault="003E6964" w:rsidP="003E6964">
      <w:pPr>
        <w:spacing w:after="0"/>
        <w:jc w:val="center"/>
        <w:rPr>
          <w:sz w:val="28"/>
          <w:szCs w:val="28"/>
        </w:rPr>
      </w:pPr>
      <w:r w:rsidRPr="003E6964">
        <w:rPr>
          <w:sz w:val="28"/>
          <w:szCs w:val="28"/>
        </w:rPr>
        <w:t xml:space="preserve">учащейся 3а класса МБОУ «Чернокозовская СОШ» </w:t>
      </w:r>
    </w:p>
    <w:p w:rsidR="003E6964" w:rsidRPr="003E6964" w:rsidRDefault="003E6964" w:rsidP="003E6964">
      <w:pPr>
        <w:spacing w:after="0"/>
        <w:jc w:val="center"/>
        <w:rPr>
          <w:sz w:val="28"/>
          <w:szCs w:val="28"/>
        </w:rPr>
      </w:pPr>
      <w:r w:rsidRPr="003E6964">
        <w:rPr>
          <w:sz w:val="28"/>
          <w:szCs w:val="28"/>
        </w:rPr>
        <w:t>Канаевой Саиты Тамерлановны (адаптированная программа 8 вида)</w:t>
      </w:r>
    </w:p>
    <w:p w:rsidR="003E6964" w:rsidRPr="003E6964" w:rsidRDefault="003E6964" w:rsidP="003E6964">
      <w:pPr>
        <w:spacing w:after="0"/>
        <w:jc w:val="center"/>
        <w:rPr>
          <w:sz w:val="28"/>
          <w:szCs w:val="28"/>
        </w:rPr>
      </w:pPr>
    </w:p>
    <w:p w:rsidR="003E6964" w:rsidRPr="003E6964" w:rsidRDefault="003E6964" w:rsidP="003E6964">
      <w:pPr>
        <w:spacing w:after="0"/>
        <w:jc w:val="center"/>
        <w:rPr>
          <w:sz w:val="28"/>
          <w:szCs w:val="28"/>
        </w:rPr>
      </w:pPr>
    </w:p>
    <w:tbl>
      <w:tblPr>
        <w:tblStyle w:val="52"/>
        <w:tblW w:w="8790" w:type="dxa"/>
        <w:tblLayout w:type="fixed"/>
        <w:tblLook w:val="04A0"/>
      </w:tblPr>
      <w:tblGrid>
        <w:gridCol w:w="2978"/>
        <w:gridCol w:w="2977"/>
        <w:gridCol w:w="1417"/>
        <w:gridCol w:w="1418"/>
      </w:tblGrid>
      <w:tr w:rsidR="003E6964" w:rsidRPr="003E6964" w:rsidTr="003E6964">
        <w:trPr>
          <w:trHeight w:val="393"/>
        </w:trPr>
        <w:tc>
          <w:tcPr>
            <w:tcW w:w="2978" w:type="dxa"/>
            <w:vMerge w:val="restart"/>
            <w:hideMark/>
          </w:tcPr>
          <w:p w:rsidR="003E6964" w:rsidRPr="003E6964" w:rsidRDefault="003E6964" w:rsidP="003E6964">
            <w:pPr>
              <w:jc w:val="center"/>
              <w:rPr>
                <w:sz w:val="28"/>
                <w:szCs w:val="28"/>
              </w:rPr>
            </w:pPr>
            <w:r w:rsidRPr="003E6964">
              <w:rPr>
                <w:sz w:val="28"/>
                <w:szCs w:val="28"/>
              </w:rPr>
              <w:t>Образовательная область</w:t>
            </w:r>
          </w:p>
        </w:tc>
        <w:tc>
          <w:tcPr>
            <w:tcW w:w="2977" w:type="dxa"/>
            <w:vMerge w:val="restart"/>
            <w:tcBorders>
              <w:right w:val="single" w:sz="4" w:space="0" w:color="auto"/>
            </w:tcBorders>
          </w:tcPr>
          <w:p w:rsidR="003E6964" w:rsidRPr="003E6964" w:rsidRDefault="003E6964" w:rsidP="003E6964">
            <w:pPr>
              <w:jc w:val="center"/>
              <w:rPr>
                <w:sz w:val="28"/>
                <w:szCs w:val="28"/>
              </w:rPr>
            </w:pPr>
            <w:r w:rsidRPr="003E6964">
              <w:rPr>
                <w:sz w:val="28"/>
                <w:szCs w:val="28"/>
              </w:rPr>
              <w:t>Учебные предметы</w:t>
            </w:r>
          </w:p>
        </w:tc>
        <w:tc>
          <w:tcPr>
            <w:tcW w:w="1417" w:type="dxa"/>
            <w:vMerge w:val="restart"/>
            <w:tcBorders>
              <w:left w:val="single" w:sz="4" w:space="0" w:color="auto"/>
            </w:tcBorders>
          </w:tcPr>
          <w:p w:rsidR="003E6964" w:rsidRPr="003E6964" w:rsidRDefault="003E6964" w:rsidP="003E6964">
            <w:pPr>
              <w:jc w:val="center"/>
              <w:rPr>
                <w:sz w:val="28"/>
                <w:szCs w:val="28"/>
              </w:rPr>
            </w:pPr>
            <w:r w:rsidRPr="003E6964">
              <w:rPr>
                <w:sz w:val="28"/>
                <w:szCs w:val="28"/>
              </w:rPr>
              <w:t>БУП</w:t>
            </w:r>
          </w:p>
        </w:tc>
        <w:tc>
          <w:tcPr>
            <w:tcW w:w="1418" w:type="dxa"/>
            <w:tcBorders>
              <w:right w:val="single" w:sz="4" w:space="0" w:color="auto"/>
            </w:tcBorders>
            <w:hideMark/>
          </w:tcPr>
          <w:p w:rsidR="003E6964" w:rsidRPr="003E6964" w:rsidRDefault="003E6964" w:rsidP="003E6964">
            <w:pPr>
              <w:jc w:val="center"/>
              <w:rPr>
                <w:sz w:val="28"/>
                <w:szCs w:val="28"/>
              </w:rPr>
            </w:pPr>
            <w:r w:rsidRPr="003E6964">
              <w:rPr>
                <w:sz w:val="28"/>
                <w:szCs w:val="28"/>
              </w:rPr>
              <w:t>Кол-во час</w:t>
            </w:r>
          </w:p>
        </w:tc>
      </w:tr>
      <w:tr w:rsidR="003E6964" w:rsidRPr="003E6964" w:rsidTr="003E6964">
        <w:trPr>
          <w:trHeight w:val="393"/>
        </w:trPr>
        <w:tc>
          <w:tcPr>
            <w:tcW w:w="2978" w:type="dxa"/>
            <w:vMerge/>
            <w:hideMark/>
          </w:tcPr>
          <w:p w:rsidR="003E6964" w:rsidRPr="003E6964" w:rsidRDefault="003E6964" w:rsidP="003E6964">
            <w:pPr>
              <w:jc w:val="center"/>
              <w:rPr>
                <w:sz w:val="28"/>
                <w:szCs w:val="28"/>
              </w:rPr>
            </w:pPr>
          </w:p>
        </w:tc>
        <w:tc>
          <w:tcPr>
            <w:tcW w:w="2977" w:type="dxa"/>
            <w:vMerge/>
            <w:tcBorders>
              <w:right w:val="single" w:sz="4" w:space="0" w:color="auto"/>
            </w:tcBorders>
          </w:tcPr>
          <w:p w:rsidR="003E6964" w:rsidRPr="003E6964" w:rsidRDefault="003E6964" w:rsidP="003E6964">
            <w:pPr>
              <w:jc w:val="center"/>
              <w:rPr>
                <w:sz w:val="28"/>
                <w:szCs w:val="28"/>
              </w:rPr>
            </w:pPr>
          </w:p>
        </w:tc>
        <w:tc>
          <w:tcPr>
            <w:tcW w:w="1417" w:type="dxa"/>
            <w:vMerge/>
            <w:tcBorders>
              <w:left w:val="single" w:sz="4" w:space="0" w:color="auto"/>
            </w:tcBorders>
          </w:tcPr>
          <w:p w:rsidR="003E6964" w:rsidRPr="003E6964" w:rsidRDefault="003E6964" w:rsidP="003E6964">
            <w:pPr>
              <w:jc w:val="center"/>
              <w:rPr>
                <w:sz w:val="28"/>
                <w:szCs w:val="28"/>
              </w:rPr>
            </w:pPr>
          </w:p>
        </w:tc>
        <w:tc>
          <w:tcPr>
            <w:tcW w:w="1418" w:type="dxa"/>
          </w:tcPr>
          <w:p w:rsidR="003E6964" w:rsidRPr="003E6964" w:rsidRDefault="003E6964" w:rsidP="003E6964">
            <w:pPr>
              <w:jc w:val="center"/>
              <w:rPr>
                <w:sz w:val="28"/>
                <w:szCs w:val="28"/>
              </w:rPr>
            </w:pPr>
            <w:r w:rsidRPr="003E6964">
              <w:rPr>
                <w:sz w:val="28"/>
                <w:szCs w:val="28"/>
              </w:rPr>
              <w:t>по ИУП в ЧСОШ</w:t>
            </w:r>
          </w:p>
        </w:tc>
      </w:tr>
      <w:tr w:rsidR="003E6964" w:rsidRPr="003E6964" w:rsidTr="003E6964">
        <w:trPr>
          <w:trHeight w:val="225"/>
        </w:trPr>
        <w:tc>
          <w:tcPr>
            <w:tcW w:w="2978" w:type="dxa"/>
            <w:hideMark/>
          </w:tcPr>
          <w:p w:rsidR="003E6964" w:rsidRPr="003E6964" w:rsidRDefault="003E6964" w:rsidP="003E6964">
            <w:pPr>
              <w:rPr>
                <w:sz w:val="28"/>
                <w:szCs w:val="28"/>
              </w:rPr>
            </w:pPr>
            <w:r w:rsidRPr="003E6964">
              <w:rPr>
                <w:sz w:val="28"/>
                <w:szCs w:val="28"/>
              </w:rPr>
              <w:t>Родной язык и литературное чтение на родном языке</w:t>
            </w:r>
          </w:p>
        </w:tc>
        <w:tc>
          <w:tcPr>
            <w:tcW w:w="2977" w:type="dxa"/>
            <w:tcBorders>
              <w:right w:val="single" w:sz="4" w:space="0" w:color="auto"/>
            </w:tcBorders>
          </w:tcPr>
          <w:p w:rsidR="003E6964" w:rsidRPr="003E6964" w:rsidRDefault="003E6964" w:rsidP="003E6964">
            <w:pPr>
              <w:rPr>
                <w:sz w:val="28"/>
                <w:szCs w:val="28"/>
              </w:rPr>
            </w:pPr>
            <w:r w:rsidRPr="003E6964">
              <w:rPr>
                <w:sz w:val="28"/>
                <w:szCs w:val="28"/>
              </w:rPr>
              <w:t>Чеченский язык</w:t>
            </w:r>
          </w:p>
        </w:tc>
        <w:tc>
          <w:tcPr>
            <w:tcW w:w="1417" w:type="dxa"/>
            <w:tcBorders>
              <w:left w:val="single" w:sz="4" w:space="0" w:color="auto"/>
            </w:tcBorders>
          </w:tcPr>
          <w:p w:rsidR="003E6964" w:rsidRPr="003E6964" w:rsidRDefault="003E6964" w:rsidP="003E6964">
            <w:pPr>
              <w:jc w:val="center"/>
              <w:rPr>
                <w:sz w:val="28"/>
                <w:szCs w:val="28"/>
              </w:rPr>
            </w:pPr>
            <w:r w:rsidRPr="003E6964">
              <w:rPr>
                <w:sz w:val="28"/>
                <w:szCs w:val="28"/>
              </w:rPr>
              <w:t>2</w:t>
            </w:r>
          </w:p>
        </w:tc>
        <w:tc>
          <w:tcPr>
            <w:tcW w:w="1418" w:type="dxa"/>
          </w:tcPr>
          <w:p w:rsidR="003E6964" w:rsidRPr="003E6964" w:rsidRDefault="003E6964" w:rsidP="003E6964">
            <w:pPr>
              <w:jc w:val="center"/>
              <w:rPr>
                <w:sz w:val="28"/>
                <w:szCs w:val="28"/>
              </w:rPr>
            </w:pPr>
            <w:r w:rsidRPr="003E6964">
              <w:rPr>
                <w:sz w:val="28"/>
                <w:szCs w:val="28"/>
              </w:rPr>
              <w:t>-</w:t>
            </w:r>
          </w:p>
        </w:tc>
      </w:tr>
      <w:tr w:rsidR="003E6964" w:rsidRPr="003E6964" w:rsidTr="003E6964">
        <w:trPr>
          <w:trHeight w:val="255"/>
        </w:trPr>
        <w:tc>
          <w:tcPr>
            <w:tcW w:w="2978" w:type="dxa"/>
            <w:hideMark/>
          </w:tcPr>
          <w:p w:rsidR="003E6964" w:rsidRPr="003E6964" w:rsidRDefault="003E6964" w:rsidP="003E6964">
            <w:pPr>
              <w:jc w:val="center"/>
              <w:rPr>
                <w:sz w:val="28"/>
                <w:szCs w:val="28"/>
              </w:rPr>
            </w:pPr>
          </w:p>
        </w:tc>
        <w:tc>
          <w:tcPr>
            <w:tcW w:w="2977" w:type="dxa"/>
            <w:tcBorders>
              <w:right w:val="single" w:sz="4" w:space="0" w:color="auto"/>
            </w:tcBorders>
          </w:tcPr>
          <w:p w:rsidR="003E6964" w:rsidRPr="003E6964" w:rsidRDefault="003E6964" w:rsidP="003E6964">
            <w:pPr>
              <w:rPr>
                <w:sz w:val="28"/>
                <w:szCs w:val="28"/>
              </w:rPr>
            </w:pPr>
            <w:r w:rsidRPr="003E6964">
              <w:rPr>
                <w:sz w:val="28"/>
                <w:szCs w:val="28"/>
              </w:rPr>
              <w:t>Литературное чтение на чеченском языке</w:t>
            </w:r>
          </w:p>
        </w:tc>
        <w:tc>
          <w:tcPr>
            <w:tcW w:w="1417" w:type="dxa"/>
            <w:tcBorders>
              <w:left w:val="single" w:sz="4" w:space="0" w:color="auto"/>
            </w:tcBorders>
          </w:tcPr>
          <w:p w:rsidR="003E6964" w:rsidRPr="003E6964" w:rsidRDefault="003E6964" w:rsidP="003E6964">
            <w:pPr>
              <w:jc w:val="center"/>
              <w:rPr>
                <w:sz w:val="28"/>
                <w:szCs w:val="28"/>
              </w:rPr>
            </w:pPr>
            <w:r w:rsidRPr="003E6964">
              <w:rPr>
                <w:sz w:val="28"/>
                <w:szCs w:val="28"/>
              </w:rPr>
              <w:t>2</w:t>
            </w:r>
          </w:p>
        </w:tc>
        <w:tc>
          <w:tcPr>
            <w:tcW w:w="1418" w:type="dxa"/>
          </w:tcPr>
          <w:p w:rsidR="003E6964" w:rsidRPr="003E6964" w:rsidRDefault="003E6964" w:rsidP="003E6964">
            <w:pPr>
              <w:jc w:val="center"/>
              <w:rPr>
                <w:sz w:val="28"/>
                <w:szCs w:val="28"/>
              </w:rPr>
            </w:pPr>
            <w:r w:rsidRPr="003E6964">
              <w:rPr>
                <w:sz w:val="28"/>
                <w:szCs w:val="28"/>
              </w:rPr>
              <w:t>-</w:t>
            </w:r>
          </w:p>
        </w:tc>
      </w:tr>
      <w:tr w:rsidR="003E6964" w:rsidRPr="003E6964" w:rsidTr="003E6964">
        <w:trPr>
          <w:trHeight w:val="255"/>
        </w:trPr>
        <w:tc>
          <w:tcPr>
            <w:tcW w:w="2978" w:type="dxa"/>
            <w:hideMark/>
          </w:tcPr>
          <w:p w:rsidR="003E6964" w:rsidRPr="003E6964" w:rsidRDefault="003E6964" w:rsidP="003E6964">
            <w:pPr>
              <w:rPr>
                <w:sz w:val="28"/>
                <w:szCs w:val="28"/>
              </w:rPr>
            </w:pPr>
            <w:r w:rsidRPr="003E6964">
              <w:rPr>
                <w:sz w:val="28"/>
                <w:szCs w:val="28"/>
              </w:rPr>
              <w:t>Русский язык и литературное чтение</w:t>
            </w:r>
          </w:p>
        </w:tc>
        <w:tc>
          <w:tcPr>
            <w:tcW w:w="2977" w:type="dxa"/>
            <w:tcBorders>
              <w:right w:val="single" w:sz="4" w:space="0" w:color="auto"/>
            </w:tcBorders>
          </w:tcPr>
          <w:p w:rsidR="003E6964" w:rsidRPr="003E6964" w:rsidRDefault="003E6964" w:rsidP="003E6964">
            <w:pPr>
              <w:rPr>
                <w:sz w:val="28"/>
                <w:szCs w:val="28"/>
              </w:rPr>
            </w:pPr>
            <w:r w:rsidRPr="003E6964">
              <w:rPr>
                <w:sz w:val="28"/>
                <w:szCs w:val="28"/>
              </w:rPr>
              <w:t>Русский язык</w:t>
            </w:r>
          </w:p>
        </w:tc>
        <w:tc>
          <w:tcPr>
            <w:tcW w:w="1417" w:type="dxa"/>
            <w:tcBorders>
              <w:left w:val="single" w:sz="4" w:space="0" w:color="auto"/>
            </w:tcBorders>
          </w:tcPr>
          <w:p w:rsidR="003E6964" w:rsidRPr="003E6964" w:rsidRDefault="003E6964" w:rsidP="003E6964">
            <w:pPr>
              <w:jc w:val="center"/>
              <w:rPr>
                <w:sz w:val="28"/>
                <w:szCs w:val="28"/>
              </w:rPr>
            </w:pPr>
            <w:r w:rsidRPr="003E6964">
              <w:rPr>
                <w:sz w:val="28"/>
                <w:szCs w:val="28"/>
              </w:rPr>
              <w:t>4</w:t>
            </w:r>
          </w:p>
        </w:tc>
        <w:tc>
          <w:tcPr>
            <w:tcW w:w="1418" w:type="dxa"/>
          </w:tcPr>
          <w:p w:rsidR="003E6964" w:rsidRPr="003E6964" w:rsidRDefault="003E6964" w:rsidP="003E6964">
            <w:pPr>
              <w:jc w:val="center"/>
              <w:rPr>
                <w:sz w:val="28"/>
                <w:szCs w:val="28"/>
              </w:rPr>
            </w:pPr>
            <w:r w:rsidRPr="003E6964">
              <w:rPr>
                <w:sz w:val="28"/>
                <w:szCs w:val="28"/>
              </w:rPr>
              <w:t>3</w:t>
            </w:r>
          </w:p>
        </w:tc>
      </w:tr>
      <w:tr w:rsidR="003E6964" w:rsidRPr="003E6964" w:rsidTr="003E6964">
        <w:trPr>
          <w:trHeight w:val="255"/>
        </w:trPr>
        <w:tc>
          <w:tcPr>
            <w:tcW w:w="2978" w:type="dxa"/>
            <w:hideMark/>
          </w:tcPr>
          <w:p w:rsidR="003E6964" w:rsidRPr="003E6964" w:rsidRDefault="003E6964" w:rsidP="003E6964">
            <w:pPr>
              <w:jc w:val="center"/>
              <w:rPr>
                <w:sz w:val="28"/>
                <w:szCs w:val="28"/>
              </w:rPr>
            </w:pPr>
          </w:p>
        </w:tc>
        <w:tc>
          <w:tcPr>
            <w:tcW w:w="2977" w:type="dxa"/>
            <w:tcBorders>
              <w:right w:val="single" w:sz="4" w:space="0" w:color="auto"/>
            </w:tcBorders>
          </w:tcPr>
          <w:p w:rsidR="003E6964" w:rsidRPr="003E6964" w:rsidRDefault="003E6964" w:rsidP="003E6964">
            <w:pPr>
              <w:rPr>
                <w:sz w:val="28"/>
                <w:szCs w:val="28"/>
              </w:rPr>
            </w:pPr>
            <w:r w:rsidRPr="003E6964">
              <w:rPr>
                <w:sz w:val="28"/>
                <w:szCs w:val="28"/>
              </w:rPr>
              <w:t>Литературное чтение</w:t>
            </w:r>
          </w:p>
        </w:tc>
        <w:tc>
          <w:tcPr>
            <w:tcW w:w="1417" w:type="dxa"/>
            <w:tcBorders>
              <w:left w:val="single" w:sz="4" w:space="0" w:color="auto"/>
            </w:tcBorders>
          </w:tcPr>
          <w:p w:rsidR="003E6964" w:rsidRPr="003E6964" w:rsidRDefault="003E6964" w:rsidP="003E6964">
            <w:pPr>
              <w:jc w:val="center"/>
              <w:rPr>
                <w:sz w:val="28"/>
                <w:szCs w:val="28"/>
              </w:rPr>
            </w:pPr>
            <w:r w:rsidRPr="003E6964">
              <w:rPr>
                <w:sz w:val="28"/>
                <w:szCs w:val="28"/>
              </w:rPr>
              <w:t>2</w:t>
            </w:r>
          </w:p>
        </w:tc>
        <w:tc>
          <w:tcPr>
            <w:tcW w:w="1418" w:type="dxa"/>
          </w:tcPr>
          <w:p w:rsidR="003E6964" w:rsidRPr="003E6964" w:rsidRDefault="003E6964" w:rsidP="003E6964">
            <w:pPr>
              <w:jc w:val="center"/>
              <w:rPr>
                <w:sz w:val="28"/>
                <w:szCs w:val="28"/>
              </w:rPr>
            </w:pPr>
            <w:r w:rsidRPr="003E6964">
              <w:rPr>
                <w:sz w:val="28"/>
                <w:szCs w:val="28"/>
              </w:rPr>
              <w:t>1</w:t>
            </w:r>
          </w:p>
        </w:tc>
      </w:tr>
      <w:tr w:rsidR="003E6964" w:rsidRPr="003E6964" w:rsidTr="003E6964">
        <w:trPr>
          <w:trHeight w:val="255"/>
        </w:trPr>
        <w:tc>
          <w:tcPr>
            <w:tcW w:w="2978" w:type="dxa"/>
            <w:hideMark/>
          </w:tcPr>
          <w:p w:rsidR="003E6964" w:rsidRPr="003E6964" w:rsidRDefault="003E6964" w:rsidP="003E6964">
            <w:pPr>
              <w:rPr>
                <w:sz w:val="28"/>
                <w:szCs w:val="28"/>
              </w:rPr>
            </w:pPr>
            <w:r w:rsidRPr="003E6964">
              <w:rPr>
                <w:sz w:val="28"/>
                <w:szCs w:val="28"/>
              </w:rPr>
              <w:t>Иностранный язык</w:t>
            </w:r>
          </w:p>
        </w:tc>
        <w:tc>
          <w:tcPr>
            <w:tcW w:w="2977" w:type="dxa"/>
            <w:tcBorders>
              <w:right w:val="single" w:sz="4" w:space="0" w:color="auto"/>
            </w:tcBorders>
          </w:tcPr>
          <w:p w:rsidR="003E6964" w:rsidRPr="003E6964" w:rsidRDefault="003E6964" w:rsidP="003E6964">
            <w:pPr>
              <w:rPr>
                <w:sz w:val="28"/>
                <w:szCs w:val="28"/>
              </w:rPr>
            </w:pPr>
            <w:r w:rsidRPr="003E6964">
              <w:rPr>
                <w:sz w:val="28"/>
                <w:szCs w:val="28"/>
              </w:rPr>
              <w:t>Английский язык</w:t>
            </w:r>
          </w:p>
        </w:tc>
        <w:tc>
          <w:tcPr>
            <w:tcW w:w="1417" w:type="dxa"/>
            <w:tcBorders>
              <w:left w:val="single" w:sz="4" w:space="0" w:color="auto"/>
            </w:tcBorders>
          </w:tcPr>
          <w:p w:rsidR="003E6964" w:rsidRPr="003E6964" w:rsidRDefault="003E6964" w:rsidP="003E6964">
            <w:pPr>
              <w:jc w:val="center"/>
              <w:rPr>
                <w:sz w:val="28"/>
                <w:szCs w:val="28"/>
              </w:rPr>
            </w:pPr>
            <w:r w:rsidRPr="003E6964">
              <w:rPr>
                <w:sz w:val="28"/>
                <w:szCs w:val="28"/>
              </w:rPr>
              <w:t>2</w:t>
            </w:r>
          </w:p>
        </w:tc>
        <w:tc>
          <w:tcPr>
            <w:tcW w:w="1418" w:type="dxa"/>
          </w:tcPr>
          <w:p w:rsidR="003E6964" w:rsidRPr="003E6964" w:rsidRDefault="003E6964" w:rsidP="003E6964">
            <w:pPr>
              <w:jc w:val="center"/>
              <w:rPr>
                <w:sz w:val="28"/>
                <w:szCs w:val="28"/>
              </w:rPr>
            </w:pPr>
            <w:r w:rsidRPr="003E6964">
              <w:rPr>
                <w:sz w:val="28"/>
                <w:szCs w:val="28"/>
              </w:rPr>
              <w:t>1</w:t>
            </w:r>
          </w:p>
        </w:tc>
      </w:tr>
      <w:tr w:rsidR="003E6964" w:rsidRPr="003E6964" w:rsidTr="003E6964">
        <w:trPr>
          <w:trHeight w:val="255"/>
        </w:trPr>
        <w:tc>
          <w:tcPr>
            <w:tcW w:w="2978" w:type="dxa"/>
            <w:hideMark/>
          </w:tcPr>
          <w:p w:rsidR="003E6964" w:rsidRPr="003E6964" w:rsidRDefault="003E6964" w:rsidP="003E6964">
            <w:pPr>
              <w:rPr>
                <w:sz w:val="28"/>
                <w:szCs w:val="28"/>
              </w:rPr>
            </w:pPr>
          </w:p>
        </w:tc>
        <w:tc>
          <w:tcPr>
            <w:tcW w:w="2977" w:type="dxa"/>
            <w:tcBorders>
              <w:right w:val="single" w:sz="4" w:space="0" w:color="auto"/>
            </w:tcBorders>
          </w:tcPr>
          <w:p w:rsidR="003E6964" w:rsidRPr="003E6964" w:rsidRDefault="003E6964" w:rsidP="003E6964">
            <w:pPr>
              <w:rPr>
                <w:sz w:val="28"/>
                <w:szCs w:val="28"/>
              </w:rPr>
            </w:pPr>
            <w:r w:rsidRPr="003E6964">
              <w:rPr>
                <w:sz w:val="28"/>
                <w:szCs w:val="28"/>
              </w:rPr>
              <w:t xml:space="preserve">Математика </w:t>
            </w:r>
          </w:p>
        </w:tc>
        <w:tc>
          <w:tcPr>
            <w:tcW w:w="1417" w:type="dxa"/>
            <w:tcBorders>
              <w:left w:val="single" w:sz="4" w:space="0" w:color="auto"/>
            </w:tcBorders>
          </w:tcPr>
          <w:p w:rsidR="003E6964" w:rsidRPr="003E6964" w:rsidRDefault="003E6964" w:rsidP="003E6964">
            <w:pPr>
              <w:jc w:val="center"/>
              <w:rPr>
                <w:sz w:val="28"/>
                <w:szCs w:val="28"/>
              </w:rPr>
            </w:pPr>
            <w:r w:rsidRPr="003E6964">
              <w:rPr>
                <w:sz w:val="28"/>
                <w:szCs w:val="28"/>
              </w:rPr>
              <w:t>4</w:t>
            </w:r>
          </w:p>
        </w:tc>
        <w:tc>
          <w:tcPr>
            <w:tcW w:w="1418" w:type="dxa"/>
          </w:tcPr>
          <w:p w:rsidR="003E6964" w:rsidRPr="003E6964" w:rsidRDefault="003E6964" w:rsidP="003E6964">
            <w:pPr>
              <w:jc w:val="center"/>
              <w:rPr>
                <w:sz w:val="28"/>
                <w:szCs w:val="28"/>
              </w:rPr>
            </w:pPr>
            <w:r w:rsidRPr="003E6964">
              <w:rPr>
                <w:sz w:val="28"/>
                <w:szCs w:val="28"/>
              </w:rPr>
              <w:t>3</w:t>
            </w:r>
          </w:p>
        </w:tc>
      </w:tr>
      <w:tr w:rsidR="003E6964" w:rsidRPr="003E6964" w:rsidTr="003E6964">
        <w:trPr>
          <w:trHeight w:val="255"/>
        </w:trPr>
        <w:tc>
          <w:tcPr>
            <w:tcW w:w="2978" w:type="dxa"/>
            <w:hideMark/>
          </w:tcPr>
          <w:p w:rsidR="003E6964" w:rsidRPr="003E6964" w:rsidRDefault="003E6964" w:rsidP="003E6964">
            <w:pPr>
              <w:rPr>
                <w:sz w:val="28"/>
                <w:szCs w:val="28"/>
              </w:rPr>
            </w:pPr>
            <w:r w:rsidRPr="003E6964">
              <w:rPr>
                <w:sz w:val="28"/>
                <w:szCs w:val="28"/>
              </w:rPr>
              <w:t>Обществознание и естествознание</w:t>
            </w:r>
          </w:p>
        </w:tc>
        <w:tc>
          <w:tcPr>
            <w:tcW w:w="2977" w:type="dxa"/>
            <w:tcBorders>
              <w:right w:val="single" w:sz="4" w:space="0" w:color="auto"/>
            </w:tcBorders>
          </w:tcPr>
          <w:p w:rsidR="003E6964" w:rsidRPr="003E6964" w:rsidRDefault="003E6964" w:rsidP="003E6964">
            <w:pPr>
              <w:rPr>
                <w:sz w:val="28"/>
                <w:szCs w:val="28"/>
              </w:rPr>
            </w:pPr>
            <w:r w:rsidRPr="003E6964">
              <w:rPr>
                <w:sz w:val="28"/>
                <w:szCs w:val="28"/>
              </w:rPr>
              <w:t>Окружающий мир</w:t>
            </w:r>
          </w:p>
        </w:tc>
        <w:tc>
          <w:tcPr>
            <w:tcW w:w="1417" w:type="dxa"/>
            <w:tcBorders>
              <w:left w:val="single" w:sz="4" w:space="0" w:color="auto"/>
            </w:tcBorders>
          </w:tcPr>
          <w:p w:rsidR="003E6964" w:rsidRPr="003E6964" w:rsidRDefault="003E6964" w:rsidP="003E6964">
            <w:pPr>
              <w:jc w:val="center"/>
              <w:rPr>
                <w:sz w:val="28"/>
                <w:szCs w:val="28"/>
              </w:rPr>
            </w:pPr>
            <w:r w:rsidRPr="003E6964">
              <w:rPr>
                <w:sz w:val="28"/>
                <w:szCs w:val="28"/>
              </w:rPr>
              <w:t>2</w:t>
            </w:r>
          </w:p>
        </w:tc>
        <w:tc>
          <w:tcPr>
            <w:tcW w:w="1418" w:type="dxa"/>
          </w:tcPr>
          <w:p w:rsidR="003E6964" w:rsidRPr="003E6964" w:rsidRDefault="003E6964" w:rsidP="003E6964">
            <w:pPr>
              <w:jc w:val="center"/>
              <w:rPr>
                <w:sz w:val="28"/>
                <w:szCs w:val="28"/>
              </w:rPr>
            </w:pPr>
          </w:p>
        </w:tc>
      </w:tr>
      <w:tr w:rsidR="003E6964" w:rsidRPr="003E6964" w:rsidTr="003E6964">
        <w:trPr>
          <w:trHeight w:val="255"/>
        </w:trPr>
        <w:tc>
          <w:tcPr>
            <w:tcW w:w="2978" w:type="dxa"/>
          </w:tcPr>
          <w:p w:rsidR="003E6964" w:rsidRPr="003E6964" w:rsidRDefault="003E6964" w:rsidP="003E6964">
            <w:pPr>
              <w:rPr>
                <w:sz w:val="28"/>
                <w:szCs w:val="28"/>
              </w:rPr>
            </w:pPr>
            <w:r w:rsidRPr="003E6964">
              <w:rPr>
                <w:sz w:val="28"/>
                <w:szCs w:val="28"/>
              </w:rPr>
              <w:t>Искусство</w:t>
            </w:r>
          </w:p>
        </w:tc>
        <w:tc>
          <w:tcPr>
            <w:tcW w:w="2977" w:type="dxa"/>
            <w:tcBorders>
              <w:right w:val="single" w:sz="4" w:space="0" w:color="auto"/>
            </w:tcBorders>
          </w:tcPr>
          <w:p w:rsidR="003E6964" w:rsidRPr="003E6964" w:rsidRDefault="003E6964" w:rsidP="003E6964">
            <w:pPr>
              <w:rPr>
                <w:sz w:val="28"/>
                <w:szCs w:val="28"/>
              </w:rPr>
            </w:pPr>
            <w:r w:rsidRPr="003E6964">
              <w:rPr>
                <w:sz w:val="28"/>
                <w:szCs w:val="28"/>
              </w:rPr>
              <w:t>Изобразительное искусство</w:t>
            </w:r>
          </w:p>
        </w:tc>
        <w:tc>
          <w:tcPr>
            <w:tcW w:w="1417" w:type="dxa"/>
            <w:tcBorders>
              <w:left w:val="single" w:sz="4" w:space="0" w:color="auto"/>
            </w:tcBorders>
          </w:tcPr>
          <w:p w:rsidR="003E6964" w:rsidRPr="003E6964" w:rsidRDefault="003E6964" w:rsidP="003E6964">
            <w:pPr>
              <w:jc w:val="center"/>
              <w:rPr>
                <w:sz w:val="28"/>
                <w:szCs w:val="28"/>
              </w:rPr>
            </w:pPr>
            <w:r w:rsidRPr="003E6964">
              <w:rPr>
                <w:sz w:val="28"/>
                <w:szCs w:val="28"/>
              </w:rPr>
              <w:t>0,5</w:t>
            </w:r>
          </w:p>
        </w:tc>
        <w:tc>
          <w:tcPr>
            <w:tcW w:w="1418" w:type="dxa"/>
          </w:tcPr>
          <w:p w:rsidR="003E6964" w:rsidRPr="003E6964" w:rsidRDefault="003E6964" w:rsidP="003E6964">
            <w:pPr>
              <w:jc w:val="center"/>
              <w:rPr>
                <w:sz w:val="28"/>
                <w:szCs w:val="28"/>
              </w:rPr>
            </w:pPr>
          </w:p>
        </w:tc>
      </w:tr>
      <w:tr w:rsidR="003E6964" w:rsidRPr="003E6964" w:rsidTr="003E6964">
        <w:trPr>
          <w:trHeight w:val="255"/>
        </w:trPr>
        <w:tc>
          <w:tcPr>
            <w:tcW w:w="2978" w:type="dxa"/>
          </w:tcPr>
          <w:p w:rsidR="003E6964" w:rsidRPr="003E6964" w:rsidRDefault="003E6964" w:rsidP="003E6964">
            <w:pPr>
              <w:rPr>
                <w:sz w:val="28"/>
                <w:szCs w:val="28"/>
              </w:rPr>
            </w:pPr>
          </w:p>
        </w:tc>
        <w:tc>
          <w:tcPr>
            <w:tcW w:w="2977" w:type="dxa"/>
            <w:tcBorders>
              <w:right w:val="single" w:sz="4" w:space="0" w:color="auto"/>
            </w:tcBorders>
          </w:tcPr>
          <w:p w:rsidR="003E6964" w:rsidRPr="003E6964" w:rsidRDefault="003E6964" w:rsidP="003E6964">
            <w:pPr>
              <w:rPr>
                <w:sz w:val="28"/>
                <w:szCs w:val="28"/>
              </w:rPr>
            </w:pPr>
            <w:r w:rsidRPr="003E6964">
              <w:rPr>
                <w:sz w:val="28"/>
                <w:szCs w:val="28"/>
              </w:rPr>
              <w:t>Музыка</w:t>
            </w:r>
          </w:p>
        </w:tc>
        <w:tc>
          <w:tcPr>
            <w:tcW w:w="1417" w:type="dxa"/>
            <w:tcBorders>
              <w:left w:val="single" w:sz="4" w:space="0" w:color="auto"/>
            </w:tcBorders>
          </w:tcPr>
          <w:p w:rsidR="003E6964" w:rsidRPr="003E6964" w:rsidRDefault="003E6964" w:rsidP="003E6964">
            <w:pPr>
              <w:jc w:val="center"/>
              <w:rPr>
                <w:sz w:val="28"/>
                <w:szCs w:val="28"/>
              </w:rPr>
            </w:pPr>
            <w:r w:rsidRPr="003E6964">
              <w:rPr>
                <w:sz w:val="28"/>
                <w:szCs w:val="28"/>
              </w:rPr>
              <w:t>0,5</w:t>
            </w:r>
          </w:p>
        </w:tc>
        <w:tc>
          <w:tcPr>
            <w:tcW w:w="1418" w:type="dxa"/>
          </w:tcPr>
          <w:p w:rsidR="003E6964" w:rsidRPr="003E6964" w:rsidRDefault="003E6964" w:rsidP="003E6964">
            <w:pPr>
              <w:jc w:val="center"/>
              <w:rPr>
                <w:sz w:val="28"/>
                <w:szCs w:val="28"/>
              </w:rPr>
            </w:pPr>
          </w:p>
        </w:tc>
      </w:tr>
      <w:tr w:rsidR="003E6964" w:rsidRPr="003E6964" w:rsidTr="003E6964">
        <w:trPr>
          <w:trHeight w:val="255"/>
        </w:trPr>
        <w:tc>
          <w:tcPr>
            <w:tcW w:w="2978" w:type="dxa"/>
          </w:tcPr>
          <w:p w:rsidR="003E6964" w:rsidRPr="003E6964" w:rsidRDefault="003E6964" w:rsidP="003E6964">
            <w:pPr>
              <w:rPr>
                <w:sz w:val="28"/>
                <w:szCs w:val="28"/>
              </w:rPr>
            </w:pPr>
            <w:r w:rsidRPr="003E6964">
              <w:rPr>
                <w:sz w:val="28"/>
                <w:szCs w:val="28"/>
              </w:rPr>
              <w:t xml:space="preserve">Физическая культура </w:t>
            </w:r>
          </w:p>
        </w:tc>
        <w:tc>
          <w:tcPr>
            <w:tcW w:w="2977" w:type="dxa"/>
            <w:tcBorders>
              <w:right w:val="single" w:sz="4" w:space="0" w:color="auto"/>
            </w:tcBorders>
          </w:tcPr>
          <w:p w:rsidR="003E6964" w:rsidRPr="003E6964" w:rsidRDefault="003E6964" w:rsidP="003E6964">
            <w:pPr>
              <w:rPr>
                <w:sz w:val="28"/>
                <w:szCs w:val="28"/>
              </w:rPr>
            </w:pPr>
            <w:r w:rsidRPr="003E6964">
              <w:rPr>
                <w:sz w:val="28"/>
                <w:szCs w:val="28"/>
              </w:rPr>
              <w:t>Физическая культура</w:t>
            </w:r>
          </w:p>
        </w:tc>
        <w:tc>
          <w:tcPr>
            <w:tcW w:w="1417" w:type="dxa"/>
            <w:tcBorders>
              <w:left w:val="single" w:sz="4" w:space="0" w:color="auto"/>
            </w:tcBorders>
          </w:tcPr>
          <w:p w:rsidR="003E6964" w:rsidRPr="003E6964" w:rsidRDefault="003E6964" w:rsidP="003E6964">
            <w:pPr>
              <w:jc w:val="center"/>
              <w:rPr>
                <w:sz w:val="28"/>
                <w:szCs w:val="28"/>
              </w:rPr>
            </w:pPr>
            <w:r w:rsidRPr="003E6964">
              <w:rPr>
                <w:sz w:val="28"/>
                <w:szCs w:val="28"/>
              </w:rPr>
              <w:t>3</w:t>
            </w:r>
          </w:p>
        </w:tc>
        <w:tc>
          <w:tcPr>
            <w:tcW w:w="1418" w:type="dxa"/>
          </w:tcPr>
          <w:p w:rsidR="003E6964" w:rsidRPr="003E6964" w:rsidRDefault="003E6964" w:rsidP="003E6964">
            <w:pPr>
              <w:jc w:val="center"/>
              <w:rPr>
                <w:sz w:val="28"/>
                <w:szCs w:val="28"/>
              </w:rPr>
            </w:pPr>
          </w:p>
        </w:tc>
      </w:tr>
      <w:tr w:rsidR="003E6964" w:rsidRPr="003E6964" w:rsidTr="003E6964">
        <w:trPr>
          <w:trHeight w:val="255"/>
        </w:trPr>
        <w:tc>
          <w:tcPr>
            <w:tcW w:w="2978" w:type="dxa"/>
          </w:tcPr>
          <w:p w:rsidR="003E6964" w:rsidRPr="003E6964" w:rsidRDefault="003E6964" w:rsidP="003E6964">
            <w:pPr>
              <w:rPr>
                <w:sz w:val="28"/>
                <w:szCs w:val="28"/>
              </w:rPr>
            </w:pPr>
            <w:r w:rsidRPr="003E6964">
              <w:rPr>
                <w:sz w:val="28"/>
                <w:szCs w:val="28"/>
              </w:rPr>
              <w:t>Технология</w:t>
            </w:r>
          </w:p>
        </w:tc>
        <w:tc>
          <w:tcPr>
            <w:tcW w:w="2977" w:type="dxa"/>
            <w:tcBorders>
              <w:right w:val="single" w:sz="4" w:space="0" w:color="auto"/>
            </w:tcBorders>
          </w:tcPr>
          <w:p w:rsidR="003E6964" w:rsidRPr="003E6964" w:rsidRDefault="003E6964" w:rsidP="003E6964">
            <w:pPr>
              <w:rPr>
                <w:sz w:val="28"/>
                <w:szCs w:val="28"/>
              </w:rPr>
            </w:pPr>
            <w:r w:rsidRPr="003E6964">
              <w:rPr>
                <w:sz w:val="28"/>
                <w:szCs w:val="28"/>
              </w:rPr>
              <w:t>Технология</w:t>
            </w:r>
          </w:p>
        </w:tc>
        <w:tc>
          <w:tcPr>
            <w:tcW w:w="1417" w:type="dxa"/>
            <w:tcBorders>
              <w:left w:val="single" w:sz="4" w:space="0" w:color="auto"/>
            </w:tcBorders>
          </w:tcPr>
          <w:p w:rsidR="003E6964" w:rsidRPr="003E6964" w:rsidRDefault="003E6964" w:rsidP="003E6964">
            <w:pPr>
              <w:jc w:val="center"/>
              <w:rPr>
                <w:sz w:val="28"/>
                <w:szCs w:val="28"/>
              </w:rPr>
            </w:pPr>
            <w:r w:rsidRPr="003E6964">
              <w:rPr>
                <w:sz w:val="28"/>
                <w:szCs w:val="28"/>
              </w:rPr>
              <w:t>1</w:t>
            </w:r>
          </w:p>
        </w:tc>
        <w:tc>
          <w:tcPr>
            <w:tcW w:w="1418" w:type="dxa"/>
          </w:tcPr>
          <w:p w:rsidR="003E6964" w:rsidRPr="003E6964" w:rsidRDefault="003E6964" w:rsidP="003E6964">
            <w:pPr>
              <w:jc w:val="center"/>
              <w:rPr>
                <w:sz w:val="28"/>
                <w:szCs w:val="28"/>
              </w:rPr>
            </w:pPr>
          </w:p>
        </w:tc>
      </w:tr>
      <w:tr w:rsidR="003E6964" w:rsidRPr="003E6964" w:rsidTr="003E6964">
        <w:trPr>
          <w:trHeight w:val="255"/>
        </w:trPr>
        <w:tc>
          <w:tcPr>
            <w:tcW w:w="2978" w:type="dxa"/>
          </w:tcPr>
          <w:p w:rsidR="003E6964" w:rsidRPr="003E6964" w:rsidRDefault="003E6964" w:rsidP="003E6964">
            <w:pPr>
              <w:rPr>
                <w:sz w:val="28"/>
                <w:szCs w:val="28"/>
              </w:rPr>
            </w:pPr>
            <w:r w:rsidRPr="003E6964">
              <w:rPr>
                <w:sz w:val="28"/>
                <w:szCs w:val="28"/>
              </w:rPr>
              <w:t>Итого</w:t>
            </w:r>
          </w:p>
        </w:tc>
        <w:tc>
          <w:tcPr>
            <w:tcW w:w="2977" w:type="dxa"/>
            <w:tcBorders>
              <w:right w:val="single" w:sz="4" w:space="0" w:color="auto"/>
            </w:tcBorders>
          </w:tcPr>
          <w:p w:rsidR="003E6964" w:rsidRPr="003E6964" w:rsidRDefault="003E6964" w:rsidP="003E6964">
            <w:pPr>
              <w:rPr>
                <w:sz w:val="28"/>
                <w:szCs w:val="28"/>
              </w:rPr>
            </w:pPr>
          </w:p>
        </w:tc>
        <w:tc>
          <w:tcPr>
            <w:tcW w:w="1417" w:type="dxa"/>
            <w:tcBorders>
              <w:left w:val="single" w:sz="4" w:space="0" w:color="auto"/>
            </w:tcBorders>
          </w:tcPr>
          <w:p w:rsidR="003E6964" w:rsidRPr="003E6964" w:rsidRDefault="003E6964" w:rsidP="003E6964">
            <w:pPr>
              <w:jc w:val="center"/>
              <w:rPr>
                <w:sz w:val="28"/>
                <w:szCs w:val="28"/>
              </w:rPr>
            </w:pPr>
            <w:r w:rsidRPr="003E6964">
              <w:rPr>
                <w:sz w:val="28"/>
                <w:szCs w:val="28"/>
              </w:rPr>
              <w:t>21</w:t>
            </w:r>
          </w:p>
        </w:tc>
        <w:tc>
          <w:tcPr>
            <w:tcW w:w="1418" w:type="dxa"/>
          </w:tcPr>
          <w:p w:rsidR="003E6964" w:rsidRPr="003E6964" w:rsidRDefault="003E6964" w:rsidP="003E6964">
            <w:pPr>
              <w:jc w:val="center"/>
              <w:rPr>
                <w:sz w:val="28"/>
                <w:szCs w:val="28"/>
              </w:rPr>
            </w:pPr>
            <w:r w:rsidRPr="003E6964">
              <w:rPr>
                <w:sz w:val="28"/>
                <w:szCs w:val="28"/>
              </w:rPr>
              <w:t>8</w:t>
            </w:r>
          </w:p>
        </w:tc>
      </w:tr>
      <w:tr w:rsidR="003E6964" w:rsidRPr="003E6964" w:rsidTr="003E6964">
        <w:trPr>
          <w:trHeight w:val="255"/>
        </w:trPr>
        <w:tc>
          <w:tcPr>
            <w:tcW w:w="2978" w:type="dxa"/>
          </w:tcPr>
          <w:p w:rsidR="003E6964" w:rsidRPr="003E6964" w:rsidRDefault="003E6964" w:rsidP="003E6964">
            <w:pPr>
              <w:rPr>
                <w:sz w:val="28"/>
                <w:szCs w:val="28"/>
              </w:rPr>
            </w:pPr>
            <w:r w:rsidRPr="003E6964">
              <w:rPr>
                <w:sz w:val="28"/>
                <w:szCs w:val="28"/>
              </w:rPr>
              <w:t>Максимальная нагрузка</w:t>
            </w:r>
          </w:p>
        </w:tc>
        <w:tc>
          <w:tcPr>
            <w:tcW w:w="2977" w:type="dxa"/>
            <w:tcBorders>
              <w:right w:val="single" w:sz="4" w:space="0" w:color="auto"/>
            </w:tcBorders>
          </w:tcPr>
          <w:p w:rsidR="003E6964" w:rsidRPr="003E6964" w:rsidRDefault="003E6964" w:rsidP="003E6964">
            <w:pPr>
              <w:rPr>
                <w:sz w:val="28"/>
                <w:szCs w:val="28"/>
              </w:rPr>
            </w:pPr>
          </w:p>
        </w:tc>
        <w:tc>
          <w:tcPr>
            <w:tcW w:w="1417" w:type="dxa"/>
            <w:tcBorders>
              <w:left w:val="single" w:sz="4" w:space="0" w:color="auto"/>
            </w:tcBorders>
          </w:tcPr>
          <w:p w:rsidR="003E6964" w:rsidRPr="003E6964" w:rsidRDefault="003E6964" w:rsidP="003E6964">
            <w:pPr>
              <w:jc w:val="center"/>
              <w:rPr>
                <w:sz w:val="28"/>
                <w:szCs w:val="28"/>
              </w:rPr>
            </w:pPr>
            <w:r w:rsidRPr="003E6964">
              <w:rPr>
                <w:sz w:val="28"/>
                <w:szCs w:val="28"/>
              </w:rPr>
              <w:t>21</w:t>
            </w:r>
          </w:p>
        </w:tc>
        <w:tc>
          <w:tcPr>
            <w:tcW w:w="1418" w:type="dxa"/>
          </w:tcPr>
          <w:p w:rsidR="003E6964" w:rsidRPr="003E6964" w:rsidRDefault="003E6964" w:rsidP="003E6964">
            <w:pPr>
              <w:jc w:val="center"/>
              <w:rPr>
                <w:sz w:val="28"/>
                <w:szCs w:val="28"/>
              </w:rPr>
            </w:pPr>
            <w:r w:rsidRPr="003E6964">
              <w:rPr>
                <w:sz w:val="28"/>
                <w:szCs w:val="28"/>
              </w:rPr>
              <w:t>8</w:t>
            </w:r>
          </w:p>
        </w:tc>
      </w:tr>
    </w:tbl>
    <w:p w:rsidR="003E6964" w:rsidRPr="003E6964" w:rsidRDefault="003E6964" w:rsidP="003E6964">
      <w:pPr>
        <w:spacing w:after="0"/>
        <w:rPr>
          <w:sz w:val="28"/>
          <w:szCs w:val="28"/>
        </w:rPr>
      </w:pPr>
      <w:r w:rsidRPr="003E6964">
        <w:rPr>
          <w:sz w:val="28"/>
          <w:szCs w:val="28"/>
        </w:rPr>
        <w:lastRenderedPageBreak/>
        <w:t xml:space="preserve"> </w:t>
      </w:r>
    </w:p>
    <w:p w:rsidR="003E6964" w:rsidRDefault="003E6964" w:rsidP="00FE00AD">
      <w:pPr>
        <w:pStyle w:val="af0"/>
        <w:rPr>
          <w:rFonts w:ascii="Times New Roman" w:eastAsia="Times New Roman" w:hAnsi="Times New Roman" w:cs="Times New Roman"/>
          <w:b/>
          <w:color w:val="000000"/>
          <w:spacing w:val="3"/>
          <w:sz w:val="28"/>
          <w:szCs w:val="28"/>
          <w:lang w:eastAsia="ru-RU"/>
        </w:rPr>
      </w:pPr>
    </w:p>
    <w:p w:rsidR="003E6964" w:rsidRDefault="003E6964" w:rsidP="00FE00AD">
      <w:pPr>
        <w:pStyle w:val="af0"/>
        <w:rPr>
          <w:rFonts w:ascii="Times New Roman" w:eastAsia="Times New Roman" w:hAnsi="Times New Roman" w:cs="Times New Roman"/>
          <w:b/>
          <w:color w:val="000000"/>
          <w:spacing w:val="3"/>
          <w:sz w:val="28"/>
          <w:szCs w:val="28"/>
          <w:lang w:eastAsia="ru-RU"/>
        </w:rPr>
      </w:pPr>
    </w:p>
    <w:p w:rsidR="003E6964" w:rsidRPr="00FE00AD" w:rsidRDefault="003E6964" w:rsidP="00FE00AD">
      <w:pPr>
        <w:pStyle w:val="af0"/>
        <w:rPr>
          <w:rFonts w:ascii="Times New Roman" w:eastAsia="Times New Roman" w:hAnsi="Times New Roman" w:cs="Times New Roman"/>
          <w:b/>
          <w:color w:val="000000"/>
          <w:spacing w:val="3"/>
          <w:sz w:val="28"/>
          <w:szCs w:val="28"/>
          <w:lang w:eastAsia="ru-RU"/>
        </w:rPr>
      </w:pPr>
    </w:p>
    <w:p w:rsidR="00053409" w:rsidRPr="00FE00AD" w:rsidRDefault="00053409" w:rsidP="00FE00AD">
      <w:pPr>
        <w:pStyle w:val="af0"/>
        <w:rPr>
          <w:rFonts w:ascii="Times New Roman" w:eastAsia="Times New Roman" w:hAnsi="Times New Roman" w:cs="Times New Roman"/>
          <w:b/>
          <w:color w:val="000000"/>
          <w:spacing w:val="3"/>
          <w:sz w:val="28"/>
          <w:szCs w:val="28"/>
          <w:lang w:eastAsia="ru-RU"/>
        </w:rPr>
      </w:pPr>
      <w:r w:rsidRPr="00FE00AD">
        <w:rPr>
          <w:rFonts w:ascii="Times New Roman" w:eastAsia="Times New Roman" w:hAnsi="Times New Roman" w:cs="Times New Roman"/>
          <w:b/>
          <w:color w:val="000000"/>
          <w:spacing w:val="3"/>
          <w:sz w:val="28"/>
          <w:szCs w:val="28"/>
          <w:lang w:eastAsia="ru-RU"/>
        </w:rPr>
        <w:t>3.2. Система специальных условий реализации адаптированной основной образовательной программы начального общего образования.</w:t>
      </w:r>
    </w:p>
    <w:p w:rsidR="00053409" w:rsidRPr="00FE00AD" w:rsidRDefault="00053409" w:rsidP="00FE00AD">
      <w:pPr>
        <w:pStyle w:val="af0"/>
        <w:rPr>
          <w:rFonts w:ascii="Times New Roman" w:hAnsi="Times New Roman" w:cs="Times New Roman"/>
          <w:b/>
          <w:color w:val="00000A"/>
          <w:sz w:val="28"/>
          <w:szCs w:val="28"/>
        </w:rPr>
      </w:pP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b/>
          <w:color w:val="00000A"/>
          <w:sz w:val="28"/>
          <w:szCs w:val="28"/>
        </w:rPr>
        <w:t>Требования к кадровым условиям.</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i/>
          <w:sz w:val="28"/>
          <w:szCs w:val="28"/>
        </w:rPr>
        <w:t>Кадровое обеспечение</w:t>
      </w:r>
      <w:r w:rsidRPr="00FE00AD">
        <w:rPr>
          <w:rFonts w:ascii="Times New Roman" w:hAnsi="Times New Roman" w:cs="Times New Roman"/>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обучающегося с ЗПР в системе школьного образования. </w:t>
      </w:r>
    </w:p>
    <w:p w:rsidR="00053409" w:rsidRPr="00FE00AD" w:rsidRDefault="00053409" w:rsidP="00FE00AD">
      <w:pPr>
        <w:pStyle w:val="af0"/>
        <w:rPr>
          <w:rFonts w:ascii="Times New Roman" w:hAnsi="Times New Roman" w:cs="Times New Roman"/>
          <w:color w:val="00000A"/>
          <w:sz w:val="28"/>
          <w:szCs w:val="28"/>
        </w:rPr>
      </w:pPr>
      <w:r w:rsidRPr="00FE00AD">
        <w:rPr>
          <w:rFonts w:ascii="Times New Roman" w:hAnsi="Times New Roman" w:cs="Times New Roman"/>
          <w:color w:val="00000A"/>
          <w:sz w:val="28"/>
          <w:szCs w:val="28"/>
        </w:rPr>
        <w:t xml:space="preserve">В штат специалистов образовательной организации, реализующей адаптированную образовательную программу начального общего образования обучающихся с ЗПР входят  учителя с высшим педагогическим образованием, прошедшие курсовую подготовку по программе «Современные образовательные технологии в области коррекционной педагогики» учитель-логопед, имеющий </w:t>
      </w:r>
      <w:r w:rsidRPr="00FE00AD">
        <w:rPr>
          <w:rFonts w:ascii="Times New Roman" w:hAnsi="Times New Roman" w:cs="Times New Roman"/>
          <w:sz w:val="28"/>
          <w:szCs w:val="28"/>
        </w:rPr>
        <w:t xml:space="preserve"> высшее профессиональное образование  по специальностям «Преподаватель педагогике и психологии», «Логопед», «Учитель-логопед»</w:t>
      </w:r>
      <w:r w:rsidRPr="00FE00AD">
        <w:rPr>
          <w:rFonts w:ascii="Times New Roman" w:hAnsi="Times New Roman" w:cs="Times New Roman"/>
          <w:color w:val="00000A"/>
          <w:sz w:val="28"/>
          <w:szCs w:val="28"/>
        </w:rPr>
        <w:t xml:space="preserve">, педагог-психолог, имеющий </w:t>
      </w:r>
      <w:r w:rsidRPr="00FE00AD">
        <w:rPr>
          <w:rFonts w:ascii="Times New Roman" w:hAnsi="Times New Roman" w:cs="Times New Roman"/>
          <w:sz w:val="28"/>
          <w:szCs w:val="28"/>
        </w:rPr>
        <w:t xml:space="preserve"> высшее профессиональное образование  по специальностям «Педагог-психолог»</w:t>
      </w:r>
      <w:r w:rsidRPr="00FE00AD">
        <w:rPr>
          <w:rFonts w:ascii="Times New Roman" w:hAnsi="Times New Roman" w:cs="Times New Roman"/>
          <w:color w:val="00000A"/>
          <w:sz w:val="28"/>
          <w:szCs w:val="28"/>
        </w:rPr>
        <w:t xml:space="preserve"> , специалисты по адаптивной физкультуре -  учителя с высшим педагогическим образованием, прошедшие курсовую подготовку по программе «Современные образовательные технологии в области коррекционной педагогики», социальный педагог, музыкальный работник -  учителя с высши</w:t>
      </w:r>
      <w:r w:rsidR="007069B9" w:rsidRPr="00FE00AD">
        <w:rPr>
          <w:rFonts w:ascii="Times New Roman" w:hAnsi="Times New Roman" w:cs="Times New Roman"/>
          <w:color w:val="00000A"/>
          <w:sz w:val="28"/>
          <w:szCs w:val="28"/>
        </w:rPr>
        <w:t xml:space="preserve">м педагогическим образованием. </w:t>
      </w:r>
    </w:p>
    <w:p w:rsidR="009F3A1B" w:rsidRPr="003E6964" w:rsidRDefault="009F3A1B" w:rsidP="009F3A1B">
      <w:pPr>
        <w:pStyle w:val="14TexstOSNOVA1012"/>
        <w:spacing w:line="276" w:lineRule="auto"/>
        <w:ind w:firstLine="709"/>
        <w:jc w:val="center"/>
        <w:rPr>
          <w:rFonts w:ascii="Times New Roman" w:hAnsi="Times New Roman" w:cs="Times New Roman"/>
          <w:i/>
          <w:iCs/>
          <w:color w:val="auto"/>
          <w:sz w:val="28"/>
          <w:szCs w:val="28"/>
        </w:rPr>
      </w:pPr>
    </w:p>
    <w:p w:rsidR="009F3A1B" w:rsidRPr="003E6964" w:rsidRDefault="009F3A1B" w:rsidP="009F3A1B">
      <w:pPr>
        <w:ind w:firstLine="708"/>
        <w:jc w:val="both"/>
        <w:rPr>
          <w:rFonts w:ascii="Times New Roman" w:hAnsi="Times New Roman" w:cs="Times New Roman"/>
          <w:sz w:val="28"/>
          <w:szCs w:val="28"/>
        </w:rPr>
      </w:pPr>
      <w:r w:rsidRPr="003E6964">
        <w:rPr>
          <w:rFonts w:ascii="Times New Roman" w:hAnsi="Times New Roman" w:cs="Times New Roman"/>
          <w:sz w:val="28"/>
          <w:szCs w:val="28"/>
        </w:rPr>
        <w:t>Требования к кадровым условиям реализации ООП НОО включают:</w:t>
      </w:r>
    </w:p>
    <w:p w:rsidR="009F3A1B" w:rsidRPr="003E6964" w:rsidRDefault="009F3A1B" w:rsidP="00B857F9">
      <w:pPr>
        <w:pStyle w:val="a5"/>
        <w:numPr>
          <w:ilvl w:val="0"/>
          <w:numId w:val="1"/>
        </w:numPr>
        <w:autoSpaceDE w:val="0"/>
        <w:autoSpaceDN w:val="0"/>
        <w:adjustRightInd w:val="0"/>
        <w:spacing w:after="0" w:line="240" w:lineRule="auto"/>
        <w:jc w:val="both"/>
        <w:rPr>
          <w:sz w:val="28"/>
          <w:szCs w:val="28"/>
          <w:lang w:val="ru-RU"/>
        </w:rPr>
      </w:pPr>
      <w:r w:rsidRPr="003E6964">
        <w:rPr>
          <w:sz w:val="28"/>
          <w:szCs w:val="28"/>
          <w:lang w:val="ru-RU"/>
        </w:rPr>
        <w:t>укомплектованность школы педагогическими, руководящими и иными работниками;</w:t>
      </w:r>
    </w:p>
    <w:p w:rsidR="009F3A1B" w:rsidRPr="003E6964" w:rsidRDefault="009F3A1B" w:rsidP="00B857F9">
      <w:pPr>
        <w:pStyle w:val="a5"/>
        <w:numPr>
          <w:ilvl w:val="0"/>
          <w:numId w:val="1"/>
        </w:numPr>
        <w:autoSpaceDE w:val="0"/>
        <w:autoSpaceDN w:val="0"/>
        <w:adjustRightInd w:val="0"/>
        <w:spacing w:after="0" w:line="240" w:lineRule="auto"/>
        <w:jc w:val="both"/>
        <w:rPr>
          <w:sz w:val="28"/>
          <w:szCs w:val="28"/>
          <w:lang w:val="ru-RU"/>
        </w:rPr>
      </w:pPr>
      <w:r w:rsidRPr="003E6964">
        <w:rPr>
          <w:sz w:val="28"/>
          <w:szCs w:val="28"/>
          <w:lang w:val="ru-RU"/>
        </w:rPr>
        <w:t>уровень квалификации педагогических и иных работников школы;</w:t>
      </w:r>
    </w:p>
    <w:p w:rsidR="009F3A1B" w:rsidRPr="003E6964" w:rsidRDefault="009F3A1B" w:rsidP="00B857F9">
      <w:pPr>
        <w:pStyle w:val="a5"/>
        <w:numPr>
          <w:ilvl w:val="0"/>
          <w:numId w:val="1"/>
        </w:numPr>
        <w:autoSpaceDE w:val="0"/>
        <w:autoSpaceDN w:val="0"/>
        <w:adjustRightInd w:val="0"/>
        <w:spacing w:after="0" w:line="240" w:lineRule="auto"/>
        <w:jc w:val="both"/>
        <w:rPr>
          <w:sz w:val="28"/>
          <w:szCs w:val="28"/>
          <w:lang w:val="ru-RU"/>
        </w:rPr>
      </w:pPr>
      <w:r w:rsidRPr="003E6964">
        <w:rPr>
          <w:sz w:val="28"/>
          <w:szCs w:val="28"/>
          <w:lang w:val="ru-RU"/>
        </w:rPr>
        <w:t>непрерывность профессионального развития педагогических работников.</w:t>
      </w:r>
    </w:p>
    <w:p w:rsidR="009F3A1B" w:rsidRPr="003E6964" w:rsidRDefault="009F3A1B" w:rsidP="009F3A1B">
      <w:pPr>
        <w:pStyle w:val="Default"/>
        <w:spacing w:line="276" w:lineRule="auto"/>
        <w:ind w:firstLine="709"/>
        <w:jc w:val="both"/>
        <w:rPr>
          <w:sz w:val="28"/>
          <w:szCs w:val="28"/>
        </w:rPr>
      </w:pPr>
      <w:r w:rsidRPr="003E6964">
        <w:rPr>
          <w:sz w:val="28"/>
          <w:szCs w:val="28"/>
        </w:rPr>
        <w:t>Организация, реализующая АООП для обучающихся с ОВЗ, уко</w:t>
      </w:r>
      <w:r w:rsidRPr="003E6964">
        <w:rPr>
          <w:sz w:val="28"/>
          <w:szCs w:val="28"/>
        </w:rPr>
        <w:softHyphen/>
        <w:t>м</w:t>
      </w:r>
      <w:r w:rsidRPr="003E6964">
        <w:rPr>
          <w:sz w:val="28"/>
          <w:szCs w:val="28"/>
        </w:rPr>
        <w:softHyphen/>
        <w:t>п</w:t>
      </w:r>
      <w:r w:rsidRPr="003E6964">
        <w:rPr>
          <w:sz w:val="28"/>
          <w:szCs w:val="28"/>
        </w:rPr>
        <w:softHyphen/>
        <w:t>ле</w:t>
      </w:r>
      <w:r w:rsidRPr="003E6964">
        <w:rPr>
          <w:sz w:val="28"/>
          <w:szCs w:val="28"/>
        </w:rPr>
        <w:softHyphen/>
        <w:t>ктована педагогическими, руководящими и иными работниками, име</w:t>
      </w:r>
      <w:r w:rsidRPr="003E6964">
        <w:rPr>
          <w:sz w:val="28"/>
          <w:szCs w:val="28"/>
        </w:rPr>
        <w:softHyphen/>
        <w:t>ю</w:t>
      </w:r>
      <w:r w:rsidRPr="003E6964">
        <w:rPr>
          <w:sz w:val="28"/>
          <w:szCs w:val="28"/>
        </w:rPr>
        <w:softHyphen/>
        <w:t>щи</w:t>
      </w:r>
      <w:r w:rsidRPr="003E6964">
        <w:rPr>
          <w:sz w:val="28"/>
          <w:szCs w:val="28"/>
        </w:rPr>
        <w:softHyphen/>
        <w:t>ми профессиональную подготовку соответствующего уровня и на</w:t>
      </w:r>
      <w:r w:rsidRPr="003E6964">
        <w:rPr>
          <w:sz w:val="28"/>
          <w:szCs w:val="28"/>
        </w:rPr>
        <w:softHyphen/>
        <w:t>пра</w:t>
      </w:r>
      <w:r w:rsidRPr="003E6964">
        <w:rPr>
          <w:sz w:val="28"/>
          <w:szCs w:val="28"/>
        </w:rPr>
        <w:softHyphen/>
        <w:t>в</w:t>
      </w:r>
      <w:r w:rsidRPr="003E6964">
        <w:rPr>
          <w:sz w:val="28"/>
          <w:szCs w:val="28"/>
        </w:rPr>
        <w:softHyphen/>
        <w:t>ле</w:t>
      </w:r>
      <w:r w:rsidRPr="003E6964">
        <w:rPr>
          <w:sz w:val="28"/>
          <w:szCs w:val="28"/>
        </w:rPr>
        <w:softHyphen/>
        <w:t>н</w:t>
      </w:r>
      <w:r w:rsidRPr="003E6964">
        <w:rPr>
          <w:sz w:val="28"/>
          <w:szCs w:val="28"/>
        </w:rPr>
        <w:softHyphen/>
        <w:t>но</w:t>
      </w:r>
      <w:r w:rsidRPr="003E6964">
        <w:rPr>
          <w:sz w:val="28"/>
          <w:szCs w:val="28"/>
        </w:rPr>
        <w:softHyphen/>
        <w:t>с</w:t>
      </w:r>
      <w:r w:rsidRPr="003E6964">
        <w:rPr>
          <w:sz w:val="28"/>
          <w:szCs w:val="28"/>
        </w:rPr>
        <w:softHyphen/>
        <w:t xml:space="preserve">ти. </w:t>
      </w:r>
    </w:p>
    <w:p w:rsidR="009F3A1B" w:rsidRPr="003E6964" w:rsidRDefault="009F3A1B" w:rsidP="009F3A1B">
      <w:pPr>
        <w:ind w:firstLine="360"/>
        <w:jc w:val="both"/>
        <w:rPr>
          <w:rFonts w:ascii="Times New Roman" w:hAnsi="Times New Roman" w:cs="Times New Roman"/>
          <w:sz w:val="28"/>
          <w:szCs w:val="28"/>
        </w:rPr>
      </w:pPr>
      <w:r w:rsidRPr="003E6964">
        <w:rPr>
          <w:rFonts w:ascii="Times New Roman" w:hAnsi="Times New Roman" w:cs="Times New Roman"/>
          <w:sz w:val="28"/>
          <w:szCs w:val="28"/>
        </w:rPr>
        <w:t xml:space="preserve">МБОУ «Чернокозовская СОШ»  укомплектована кадрами, имеющими необходимую квалификацию для решения задач, определённых АООП НОО. Разработаны </w:t>
      </w:r>
      <w:r w:rsidRPr="003E6964">
        <w:rPr>
          <w:rFonts w:ascii="Times New Roman" w:hAnsi="Times New Roman" w:cs="Times New Roman"/>
          <w:i/>
          <w:iCs/>
          <w:sz w:val="28"/>
          <w:szCs w:val="28"/>
        </w:rPr>
        <w:t>должностные инструкции педагогов,</w:t>
      </w:r>
      <w:r w:rsidRPr="003E6964">
        <w:rPr>
          <w:rFonts w:ascii="Times New Roman" w:hAnsi="Times New Roman" w:cs="Times New Roman"/>
          <w:sz w:val="28"/>
          <w:szCs w:val="28"/>
        </w:rPr>
        <w:t xml:space="preserve"> </w:t>
      </w:r>
      <w:r w:rsidRPr="003E6964">
        <w:rPr>
          <w:rFonts w:ascii="Times New Roman" w:hAnsi="Times New Roman" w:cs="Times New Roman"/>
          <w:i/>
          <w:iCs/>
          <w:sz w:val="28"/>
          <w:szCs w:val="28"/>
        </w:rPr>
        <w:t>внедряющих СФГОС НОО</w:t>
      </w:r>
      <w:r w:rsidRPr="003E6964">
        <w:rPr>
          <w:rFonts w:ascii="Times New Roman" w:hAnsi="Times New Roman" w:cs="Times New Roman"/>
          <w:sz w:val="28"/>
          <w:szCs w:val="28"/>
        </w:rPr>
        <w:t xml:space="preserve">, содержащие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школы. Они касаются </w:t>
      </w:r>
      <w:r w:rsidRPr="003E6964">
        <w:rPr>
          <w:rFonts w:ascii="Times New Roman" w:hAnsi="Times New Roman" w:cs="Times New Roman"/>
          <w:sz w:val="28"/>
          <w:szCs w:val="28"/>
        </w:rPr>
        <w:lastRenderedPageBreak/>
        <w:t>следующих категорий педагогических работников: заместитель директора по учебной работе, учитель начальных классов, учитель физической культуры, классный руководитель, педагог-психолог, педагог дополнительного образования</w:t>
      </w:r>
      <w:r w:rsidRPr="003E6964">
        <w:rPr>
          <w:rFonts w:ascii="Times New Roman" w:hAnsi="Times New Roman" w:cs="Times New Roman"/>
          <w:color w:val="FF0000"/>
          <w:sz w:val="28"/>
          <w:szCs w:val="28"/>
        </w:rPr>
        <w:t>, социальный педагог</w:t>
      </w:r>
      <w:r w:rsidRPr="003E6964">
        <w:rPr>
          <w:rFonts w:ascii="Times New Roman" w:hAnsi="Times New Roman" w:cs="Times New Roman"/>
          <w:sz w:val="28"/>
          <w:szCs w:val="28"/>
        </w:rPr>
        <w:t xml:space="preserve">. </w:t>
      </w:r>
    </w:p>
    <w:p w:rsidR="009F3A1B" w:rsidRPr="003E6964" w:rsidRDefault="009F3A1B" w:rsidP="009F3A1B">
      <w:pPr>
        <w:ind w:firstLine="708"/>
        <w:jc w:val="center"/>
        <w:rPr>
          <w:rFonts w:ascii="Times New Roman" w:hAnsi="Times New Roman" w:cs="Times New Roman"/>
          <w:bCs/>
          <w:sz w:val="28"/>
          <w:szCs w:val="28"/>
        </w:rPr>
      </w:pPr>
    </w:p>
    <w:p w:rsidR="009F3A1B" w:rsidRPr="003E6964" w:rsidRDefault="009F3A1B" w:rsidP="009F3A1B">
      <w:pPr>
        <w:ind w:firstLine="708"/>
        <w:jc w:val="center"/>
        <w:rPr>
          <w:rFonts w:ascii="Times New Roman" w:hAnsi="Times New Roman" w:cs="Times New Roman"/>
          <w:sz w:val="28"/>
          <w:szCs w:val="28"/>
        </w:rPr>
      </w:pPr>
      <w:r w:rsidRPr="003E6964">
        <w:rPr>
          <w:rFonts w:ascii="Times New Roman" w:hAnsi="Times New Roman" w:cs="Times New Roman"/>
          <w:bCs/>
          <w:sz w:val="28"/>
          <w:szCs w:val="28"/>
        </w:rPr>
        <w:t xml:space="preserve">Школа имеет  укомплектованный штат работников, </w:t>
      </w:r>
      <w:r w:rsidRPr="003E6964">
        <w:rPr>
          <w:rFonts w:ascii="Times New Roman" w:hAnsi="Times New Roman" w:cs="Times New Roman"/>
          <w:sz w:val="28"/>
          <w:szCs w:val="28"/>
        </w:rPr>
        <w:t>специалистов:</w:t>
      </w:r>
    </w:p>
    <w:tbl>
      <w:tblPr>
        <w:tblW w:w="9781" w:type="dxa"/>
        <w:tblLayout w:type="fixed"/>
        <w:tblLook w:val="0000"/>
      </w:tblPr>
      <w:tblGrid>
        <w:gridCol w:w="608"/>
        <w:gridCol w:w="1734"/>
        <w:gridCol w:w="5313"/>
        <w:gridCol w:w="2126"/>
      </w:tblGrid>
      <w:tr w:rsidR="009F3A1B" w:rsidRPr="003E6964" w:rsidTr="00F811D2">
        <w:tc>
          <w:tcPr>
            <w:tcW w:w="608" w:type="dxa"/>
            <w:tcBorders>
              <w:top w:val="single" w:sz="4" w:space="0" w:color="000000"/>
              <w:left w:val="single" w:sz="4" w:space="0" w:color="000000"/>
              <w:bottom w:val="single" w:sz="4" w:space="0" w:color="000000"/>
            </w:tcBorders>
          </w:tcPr>
          <w:p w:rsidR="009F3A1B" w:rsidRPr="003E6964" w:rsidRDefault="009F3A1B" w:rsidP="00F811D2">
            <w:pPr>
              <w:snapToGrid w:val="0"/>
              <w:rPr>
                <w:rFonts w:ascii="Times New Roman" w:hAnsi="Times New Roman" w:cs="Times New Roman"/>
                <w:bCs/>
                <w:sz w:val="28"/>
                <w:szCs w:val="28"/>
              </w:rPr>
            </w:pPr>
            <w:r w:rsidRPr="003E6964">
              <w:rPr>
                <w:rFonts w:ascii="Times New Roman" w:hAnsi="Times New Roman" w:cs="Times New Roman"/>
                <w:bCs/>
                <w:sz w:val="28"/>
                <w:szCs w:val="28"/>
              </w:rPr>
              <w:t>№/п</w:t>
            </w:r>
          </w:p>
        </w:tc>
        <w:tc>
          <w:tcPr>
            <w:tcW w:w="1734" w:type="dxa"/>
            <w:tcBorders>
              <w:top w:val="single" w:sz="4" w:space="0" w:color="000000"/>
              <w:left w:val="single" w:sz="4" w:space="0" w:color="000000"/>
              <w:bottom w:val="single" w:sz="4" w:space="0" w:color="000000"/>
            </w:tcBorders>
          </w:tcPr>
          <w:p w:rsidR="009F3A1B" w:rsidRPr="003E6964" w:rsidRDefault="009F3A1B" w:rsidP="00F811D2">
            <w:pPr>
              <w:snapToGrid w:val="0"/>
              <w:rPr>
                <w:rFonts w:ascii="Times New Roman" w:hAnsi="Times New Roman" w:cs="Times New Roman"/>
                <w:bCs/>
                <w:sz w:val="28"/>
                <w:szCs w:val="28"/>
              </w:rPr>
            </w:pPr>
            <w:r w:rsidRPr="003E6964">
              <w:rPr>
                <w:rFonts w:ascii="Times New Roman" w:hAnsi="Times New Roman" w:cs="Times New Roman"/>
                <w:bCs/>
                <w:sz w:val="28"/>
                <w:szCs w:val="28"/>
              </w:rPr>
              <w:t>Специалисты</w:t>
            </w:r>
          </w:p>
        </w:tc>
        <w:tc>
          <w:tcPr>
            <w:tcW w:w="5313" w:type="dxa"/>
            <w:tcBorders>
              <w:top w:val="single" w:sz="4" w:space="0" w:color="000000"/>
              <w:left w:val="single" w:sz="4" w:space="0" w:color="000000"/>
              <w:bottom w:val="single" w:sz="4" w:space="0" w:color="000000"/>
            </w:tcBorders>
          </w:tcPr>
          <w:p w:rsidR="009F3A1B" w:rsidRPr="003E6964" w:rsidRDefault="009F3A1B" w:rsidP="00F811D2">
            <w:pPr>
              <w:snapToGrid w:val="0"/>
              <w:rPr>
                <w:rFonts w:ascii="Times New Roman" w:hAnsi="Times New Roman" w:cs="Times New Roman"/>
                <w:bCs/>
                <w:sz w:val="28"/>
                <w:szCs w:val="28"/>
              </w:rPr>
            </w:pPr>
            <w:r w:rsidRPr="003E6964">
              <w:rPr>
                <w:rFonts w:ascii="Times New Roman" w:hAnsi="Times New Roman" w:cs="Times New Roman"/>
                <w:bCs/>
                <w:sz w:val="28"/>
                <w:szCs w:val="28"/>
              </w:rPr>
              <w:t>Функции</w:t>
            </w:r>
          </w:p>
        </w:tc>
        <w:tc>
          <w:tcPr>
            <w:tcW w:w="2126" w:type="dxa"/>
            <w:tcBorders>
              <w:top w:val="single" w:sz="4" w:space="0" w:color="000000"/>
              <w:left w:val="single" w:sz="4" w:space="0" w:color="000000"/>
              <w:bottom w:val="single" w:sz="4" w:space="0" w:color="000000"/>
              <w:right w:val="single" w:sz="4" w:space="0" w:color="000000"/>
            </w:tcBorders>
          </w:tcPr>
          <w:p w:rsidR="009F3A1B" w:rsidRPr="003E6964" w:rsidRDefault="009F3A1B" w:rsidP="00F811D2">
            <w:pPr>
              <w:snapToGrid w:val="0"/>
              <w:rPr>
                <w:rFonts w:ascii="Times New Roman" w:hAnsi="Times New Roman" w:cs="Times New Roman"/>
                <w:bCs/>
                <w:sz w:val="28"/>
                <w:szCs w:val="28"/>
              </w:rPr>
            </w:pPr>
            <w:r w:rsidRPr="003E6964">
              <w:rPr>
                <w:rFonts w:ascii="Times New Roman" w:hAnsi="Times New Roman" w:cs="Times New Roman"/>
                <w:bCs/>
                <w:sz w:val="28"/>
                <w:szCs w:val="28"/>
              </w:rPr>
              <w:t>Количество специалистов в начальной школе</w:t>
            </w:r>
          </w:p>
        </w:tc>
      </w:tr>
      <w:tr w:rsidR="009F3A1B" w:rsidRPr="003E6964" w:rsidTr="00F811D2">
        <w:tc>
          <w:tcPr>
            <w:tcW w:w="608" w:type="dxa"/>
            <w:tcBorders>
              <w:top w:val="single" w:sz="4" w:space="0" w:color="000000"/>
              <w:left w:val="single" w:sz="4" w:space="0" w:color="000000"/>
              <w:bottom w:val="single" w:sz="4" w:space="0" w:color="000000"/>
            </w:tcBorders>
          </w:tcPr>
          <w:p w:rsidR="009F3A1B" w:rsidRPr="003E6964" w:rsidRDefault="009F3A1B" w:rsidP="00F811D2">
            <w:pPr>
              <w:snapToGrid w:val="0"/>
              <w:rPr>
                <w:rFonts w:ascii="Times New Roman" w:hAnsi="Times New Roman" w:cs="Times New Roman"/>
                <w:bCs/>
                <w:sz w:val="28"/>
                <w:szCs w:val="28"/>
              </w:rPr>
            </w:pPr>
            <w:r w:rsidRPr="003E6964">
              <w:rPr>
                <w:rFonts w:ascii="Times New Roman" w:hAnsi="Times New Roman" w:cs="Times New Roman"/>
                <w:bCs/>
                <w:sz w:val="28"/>
                <w:szCs w:val="28"/>
              </w:rPr>
              <w:t>1.</w:t>
            </w:r>
          </w:p>
        </w:tc>
        <w:tc>
          <w:tcPr>
            <w:tcW w:w="1734" w:type="dxa"/>
            <w:tcBorders>
              <w:top w:val="single" w:sz="4" w:space="0" w:color="000000"/>
              <w:left w:val="single" w:sz="4" w:space="0" w:color="000000"/>
              <w:bottom w:val="single" w:sz="4" w:space="0" w:color="000000"/>
            </w:tcBorders>
          </w:tcPr>
          <w:p w:rsidR="009F3A1B" w:rsidRPr="003E6964" w:rsidRDefault="009F3A1B" w:rsidP="00F811D2">
            <w:pPr>
              <w:snapToGrid w:val="0"/>
              <w:rPr>
                <w:rFonts w:ascii="Times New Roman" w:hAnsi="Times New Roman" w:cs="Times New Roman"/>
                <w:bCs/>
                <w:sz w:val="28"/>
                <w:szCs w:val="28"/>
              </w:rPr>
            </w:pPr>
            <w:r w:rsidRPr="003E6964">
              <w:rPr>
                <w:rFonts w:ascii="Times New Roman" w:hAnsi="Times New Roman" w:cs="Times New Roman"/>
                <w:bCs/>
                <w:sz w:val="28"/>
                <w:szCs w:val="28"/>
              </w:rPr>
              <w:t>учитель</w:t>
            </w:r>
          </w:p>
        </w:tc>
        <w:tc>
          <w:tcPr>
            <w:tcW w:w="5313" w:type="dxa"/>
            <w:tcBorders>
              <w:top w:val="single" w:sz="4" w:space="0" w:color="000000"/>
              <w:left w:val="single" w:sz="4" w:space="0" w:color="000000"/>
              <w:bottom w:val="single" w:sz="4" w:space="0" w:color="000000"/>
            </w:tcBorders>
          </w:tcPr>
          <w:p w:rsidR="009F3A1B" w:rsidRPr="003E6964" w:rsidRDefault="009F3A1B" w:rsidP="00F811D2">
            <w:pPr>
              <w:snapToGrid w:val="0"/>
              <w:jc w:val="both"/>
              <w:rPr>
                <w:rFonts w:ascii="Times New Roman" w:hAnsi="Times New Roman" w:cs="Times New Roman"/>
                <w:bCs/>
                <w:sz w:val="28"/>
                <w:szCs w:val="28"/>
              </w:rPr>
            </w:pPr>
            <w:r w:rsidRPr="003E6964">
              <w:rPr>
                <w:rFonts w:ascii="Times New Roman" w:hAnsi="Times New Roman" w:cs="Times New Roman"/>
                <w:bCs/>
                <w:sz w:val="28"/>
                <w:szCs w:val="28"/>
              </w:rPr>
              <w:t>Организация условий для успешного продвижения ребенка в рамках образовательного процесса</w:t>
            </w:r>
          </w:p>
        </w:tc>
        <w:tc>
          <w:tcPr>
            <w:tcW w:w="2126" w:type="dxa"/>
            <w:tcBorders>
              <w:top w:val="single" w:sz="4" w:space="0" w:color="000000"/>
              <w:left w:val="single" w:sz="4" w:space="0" w:color="000000"/>
              <w:bottom w:val="single" w:sz="4" w:space="0" w:color="000000"/>
              <w:right w:val="single" w:sz="4" w:space="0" w:color="000000"/>
            </w:tcBorders>
          </w:tcPr>
          <w:p w:rsidR="009F3A1B" w:rsidRPr="003E6964" w:rsidRDefault="009F3A1B" w:rsidP="00F811D2">
            <w:pPr>
              <w:snapToGrid w:val="0"/>
              <w:jc w:val="center"/>
              <w:rPr>
                <w:rFonts w:ascii="Times New Roman" w:hAnsi="Times New Roman" w:cs="Times New Roman"/>
                <w:bCs/>
                <w:sz w:val="28"/>
                <w:szCs w:val="28"/>
              </w:rPr>
            </w:pPr>
            <w:r w:rsidRPr="003E6964">
              <w:rPr>
                <w:rFonts w:ascii="Times New Roman" w:hAnsi="Times New Roman" w:cs="Times New Roman"/>
                <w:bCs/>
                <w:sz w:val="28"/>
                <w:szCs w:val="28"/>
              </w:rPr>
              <w:t>11</w:t>
            </w:r>
          </w:p>
        </w:tc>
      </w:tr>
      <w:tr w:rsidR="009F3A1B" w:rsidRPr="003E6964" w:rsidTr="00F811D2">
        <w:tc>
          <w:tcPr>
            <w:tcW w:w="608" w:type="dxa"/>
            <w:tcBorders>
              <w:top w:val="single" w:sz="4" w:space="0" w:color="000000"/>
              <w:left w:val="single" w:sz="4" w:space="0" w:color="000000"/>
              <w:bottom w:val="single" w:sz="4" w:space="0" w:color="000000"/>
            </w:tcBorders>
          </w:tcPr>
          <w:p w:rsidR="009F3A1B" w:rsidRPr="003E6964" w:rsidRDefault="009F3A1B" w:rsidP="00F811D2">
            <w:pPr>
              <w:snapToGrid w:val="0"/>
              <w:rPr>
                <w:rFonts w:ascii="Times New Roman" w:hAnsi="Times New Roman" w:cs="Times New Roman"/>
                <w:bCs/>
                <w:sz w:val="28"/>
                <w:szCs w:val="28"/>
              </w:rPr>
            </w:pPr>
            <w:r w:rsidRPr="003E6964">
              <w:rPr>
                <w:rFonts w:ascii="Times New Roman" w:hAnsi="Times New Roman" w:cs="Times New Roman"/>
                <w:bCs/>
                <w:sz w:val="28"/>
                <w:szCs w:val="28"/>
              </w:rPr>
              <w:t>2.</w:t>
            </w:r>
          </w:p>
        </w:tc>
        <w:tc>
          <w:tcPr>
            <w:tcW w:w="1734" w:type="dxa"/>
            <w:tcBorders>
              <w:top w:val="single" w:sz="4" w:space="0" w:color="000000"/>
              <w:left w:val="single" w:sz="4" w:space="0" w:color="000000"/>
              <w:bottom w:val="single" w:sz="4" w:space="0" w:color="000000"/>
            </w:tcBorders>
          </w:tcPr>
          <w:p w:rsidR="009F3A1B" w:rsidRPr="003E6964" w:rsidRDefault="009F3A1B" w:rsidP="00F811D2">
            <w:pPr>
              <w:snapToGrid w:val="0"/>
              <w:rPr>
                <w:rFonts w:ascii="Times New Roman" w:hAnsi="Times New Roman" w:cs="Times New Roman"/>
                <w:bCs/>
                <w:color w:val="FF0000"/>
                <w:sz w:val="28"/>
                <w:szCs w:val="28"/>
              </w:rPr>
            </w:pPr>
            <w:r w:rsidRPr="003E6964">
              <w:rPr>
                <w:rFonts w:ascii="Times New Roman" w:hAnsi="Times New Roman" w:cs="Times New Roman"/>
                <w:bCs/>
                <w:color w:val="FF0000"/>
                <w:sz w:val="28"/>
                <w:szCs w:val="28"/>
              </w:rPr>
              <w:t>социальный педагог</w:t>
            </w:r>
          </w:p>
        </w:tc>
        <w:tc>
          <w:tcPr>
            <w:tcW w:w="5313" w:type="dxa"/>
            <w:tcBorders>
              <w:top w:val="single" w:sz="4" w:space="0" w:color="000000"/>
              <w:left w:val="single" w:sz="4" w:space="0" w:color="000000"/>
              <w:bottom w:val="single" w:sz="4" w:space="0" w:color="000000"/>
            </w:tcBorders>
          </w:tcPr>
          <w:p w:rsidR="009F3A1B" w:rsidRPr="003E6964" w:rsidRDefault="009F3A1B" w:rsidP="00F811D2">
            <w:pPr>
              <w:snapToGrid w:val="0"/>
              <w:jc w:val="both"/>
              <w:rPr>
                <w:rFonts w:ascii="Times New Roman" w:hAnsi="Times New Roman" w:cs="Times New Roman"/>
                <w:bCs/>
                <w:sz w:val="28"/>
                <w:szCs w:val="28"/>
              </w:rPr>
            </w:pPr>
            <w:r w:rsidRPr="003E6964">
              <w:rPr>
                <w:rFonts w:ascii="Times New Roman" w:hAnsi="Times New Roman" w:cs="Times New Roman"/>
                <w:bCs/>
                <w:sz w:val="28"/>
                <w:szCs w:val="28"/>
              </w:rPr>
              <w:t>На основе анализа социальной и педагогической ситуации прогнозирует процесс воспитания и развития личности школьника, оказывает помощь в саморазвитии и самовоспитании его личности, определяет перспективы развития обучающегося в процессе социализации</w:t>
            </w:r>
          </w:p>
        </w:tc>
        <w:tc>
          <w:tcPr>
            <w:tcW w:w="2126" w:type="dxa"/>
            <w:tcBorders>
              <w:top w:val="single" w:sz="4" w:space="0" w:color="000000"/>
              <w:left w:val="single" w:sz="4" w:space="0" w:color="000000"/>
              <w:bottom w:val="single" w:sz="4" w:space="0" w:color="000000"/>
              <w:right w:val="single" w:sz="4" w:space="0" w:color="000000"/>
            </w:tcBorders>
          </w:tcPr>
          <w:p w:rsidR="009F3A1B" w:rsidRPr="003E6964" w:rsidRDefault="009F3A1B" w:rsidP="00F811D2">
            <w:pPr>
              <w:snapToGrid w:val="0"/>
              <w:jc w:val="center"/>
              <w:rPr>
                <w:rFonts w:ascii="Times New Roman" w:hAnsi="Times New Roman" w:cs="Times New Roman"/>
                <w:bCs/>
                <w:sz w:val="28"/>
                <w:szCs w:val="28"/>
              </w:rPr>
            </w:pPr>
            <w:r w:rsidRPr="003E6964">
              <w:rPr>
                <w:rFonts w:ascii="Times New Roman" w:hAnsi="Times New Roman" w:cs="Times New Roman"/>
                <w:bCs/>
                <w:sz w:val="28"/>
                <w:szCs w:val="28"/>
              </w:rPr>
              <w:t>1</w:t>
            </w:r>
          </w:p>
        </w:tc>
      </w:tr>
      <w:tr w:rsidR="009F3A1B" w:rsidRPr="003E6964" w:rsidTr="00F811D2">
        <w:tc>
          <w:tcPr>
            <w:tcW w:w="608" w:type="dxa"/>
            <w:tcBorders>
              <w:top w:val="single" w:sz="4" w:space="0" w:color="000000"/>
              <w:left w:val="single" w:sz="4" w:space="0" w:color="000000"/>
              <w:bottom w:val="single" w:sz="4" w:space="0" w:color="000000"/>
            </w:tcBorders>
          </w:tcPr>
          <w:p w:rsidR="009F3A1B" w:rsidRPr="003E6964" w:rsidRDefault="009F3A1B" w:rsidP="00F811D2">
            <w:pPr>
              <w:snapToGrid w:val="0"/>
              <w:rPr>
                <w:rFonts w:ascii="Times New Roman" w:hAnsi="Times New Roman" w:cs="Times New Roman"/>
                <w:bCs/>
                <w:sz w:val="28"/>
                <w:szCs w:val="28"/>
              </w:rPr>
            </w:pPr>
            <w:r w:rsidRPr="003E6964">
              <w:rPr>
                <w:rFonts w:ascii="Times New Roman" w:hAnsi="Times New Roman" w:cs="Times New Roman"/>
                <w:bCs/>
                <w:sz w:val="28"/>
                <w:szCs w:val="28"/>
              </w:rPr>
              <w:t>3.</w:t>
            </w:r>
          </w:p>
        </w:tc>
        <w:tc>
          <w:tcPr>
            <w:tcW w:w="1734" w:type="dxa"/>
            <w:tcBorders>
              <w:top w:val="single" w:sz="4" w:space="0" w:color="000000"/>
              <w:left w:val="single" w:sz="4" w:space="0" w:color="000000"/>
              <w:bottom w:val="single" w:sz="4" w:space="0" w:color="000000"/>
            </w:tcBorders>
          </w:tcPr>
          <w:p w:rsidR="009F3A1B" w:rsidRPr="003E6964" w:rsidRDefault="009F3A1B" w:rsidP="00F811D2">
            <w:pPr>
              <w:snapToGrid w:val="0"/>
              <w:rPr>
                <w:rFonts w:ascii="Times New Roman" w:hAnsi="Times New Roman" w:cs="Times New Roman"/>
                <w:bCs/>
                <w:sz w:val="28"/>
                <w:szCs w:val="28"/>
              </w:rPr>
            </w:pPr>
            <w:r w:rsidRPr="003E6964">
              <w:rPr>
                <w:rFonts w:ascii="Times New Roman" w:hAnsi="Times New Roman" w:cs="Times New Roman"/>
                <w:bCs/>
                <w:sz w:val="28"/>
                <w:szCs w:val="28"/>
              </w:rPr>
              <w:t>воспитатель</w:t>
            </w:r>
          </w:p>
        </w:tc>
        <w:tc>
          <w:tcPr>
            <w:tcW w:w="5313" w:type="dxa"/>
            <w:tcBorders>
              <w:top w:val="single" w:sz="4" w:space="0" w:color="000000"/>
              <w:left w:val="single" w:sz="4" w:space="0" w:color="000000"/>
              <w:bottom w:val="single" w:sz="4" w:space="0" w:color="000000"/>
            </w:tcBorders>
          </w:tcPr>
          <w:p w:rsidR="009F3A1B" w:rsidRPr="003E6964" w:rsidRDefault="009F3A1B" w:rsidP="00F811D2">
            <w:pPr>
              <w:snapToGrid w:val="0"/>
              <w:jc w:val="both"/>
              <w:rPr>
                <w:rFonts w:ascii="Times New Roman" w:hAnsi="Times New Roman" w:cs="Times New Roman"/>
                <w:bCs/>
                <w:sz w:val="28"/>
                <w:szCs w:val="28"/>
              </w:rPr>
            </w:pPr>
            <w:r w:rsidRPr="003E6964">
              <w:rPr>
                <w:rFonts w:ascii="Times New Roman" w:hAnsi="Times New Roman" w:cs="Times New Roman"/>
                <w:bCs/>
                <w:sz w:val="28"/>
                <w:szCs w:val="28"/>
              </w:rPr>
              <w:t>Отвечает за организацию условий, при которых ребенок может освоить  внеучебное пространство как пространство взаимоотношений и взаимодействия между  людьми</w:t>
            </w:r>
          </w:p>
        </w:tc>
        <w:tc>
          <w:tcPr>
            <w:tcW w:w="2126" w:type="dxa"/>
            <w:tcBorders>
              <w:top w:val="single" w:sz="4" w:space="0" w:color="000000"/>
              <w:left w:val="single" w:sz="4" w:space="0" w:color="000000"/>
              <w:bottom w:val="single" w:sz="4" w:space="0" w:color="000000"/>
              <w:right w:val="single" w:sz="4" w:space="0" w:color="000000"/>
            </w:tcBorders>
          </w:tcPr>
          <w:p w:rsidR="009F3A1B" w:rsidRPr="003E6964" w:rsidRDefault="009F3A1B" w:rsidP="00F811D2">
            <w:pPr>
              <w:snapToGrid w:val="0"/>
              <w:jc w:val="center"/>
              <w:rPr>
                <w:rFonts w:ascii="Times New Roman" w:hAnsi="Times New Roman" w:cs="Times New Roman"/>
                <w:bCs/>
                <w:sz w:val="28"/>
                <w:szCs w:val="28"/>
              </w:rPr>
            </w:pPr>
            <w:r w:rsidRPr="003E6964">
              <w:rPr>
                <w:rFonts w:ascii="Times New Roman" w:hAnsi="Times New Roman" w:cs="Times New Roman"/>
                <w:bCs/>
                <w:sz w:val="28"/>
                <w:szCs w:val="28"/>
              </w:rPr>
              <w:t>1</w:t>
            </w:r>
          </w:p>
        </w:tc>
      </w:tr>
      <w:tr w:rsidR="009F3A1B" w:rsidRPr="003E6964" w:rsidTr="00F811D2">
        <w:tc>
          <w:tcPr>
            <w:tcW w:w="608" w:type="dxa"/>
            <w:tcBorders>
              <w:top w:val="single" w:sz="4" w:space="0" w:color="000000"/>
              <w:left w:val="single" w:sz="4" w:space="0" w:color="000000"/>
              <w:bottom w:val="single" w:sz="4" w:space="0" w:color="000000"/>
            </w:tcBorders>
          </w:tcPr>
          <w:p w:rsidR="009F3A1B" w:rsidRPr="003E6964" w:rsidRDefault="009F3A1B" w:rsidP="00F811D2">
            <w:pPr>
              <w:snapToGrid w:val="0"/>
              <w:rPr>
                <w:rFonts w:ascii="Times New Roman" w:hAnsi="Times New Roman" w:cs="Times New Roman"/>
                <w:bCs/>
                <w:sz w:val="28"/>
                <w:szCs w:val="28"/>
              </w:rPr>
            </w:pPr>
            <w:r w:rsidRPr="003E6964">
              <w:rPr>
                <w:rFonts w:ascii="Times New Roman" w:hAnsi="Times New Roman" w:cs="Times New Roman"/>
                <w:bCs/>
                <w:sz w:val="28"/>
                <w:szCs w:val="28"/>
              </w:rPr>
              <w:t>4.</w:t>
            </w:r>
          </w:p>
        </w:tc>
        <w:tc>
          <w:tcPr>
            <w:tcW w:w="1734" w:type="dxa"/>
            <w:tcBorders>
              <w:top w:val="single" w:sz="4" w:space="0" w:color="000000"/>
              <w:left w:val="single" w:sz="4" w:space="0" w:color="000000"/>
              <w:bottom w:val="single" w:sz="4" w:space="0" w:color="000000"/>
            </w:tcBorders>
          </w:tcPr>
          <w:p w:rsidR="009F3A1B" w:rsidRPr="003E6964" w:rsidRDefault="009F3A1B" w:rsidP="00F811D2">
            <w:pPr>
              <w:snapToGrid w:val="0"/>
              <w:rPr>
                <w:rFonts w:ascii="Times New Roman" w:hAnsi="Times New Roman" w:cs="Times New Roman"/>
                <w:bCs/>
                <w:sz w:val="28"/>
                <w:szCs w:val="28"/>
              </w:rPr>
            </w:pPr>
            <w:r w:rsidRPr="003E6964">
              <w:rPr>
                <w:rFonts w:ascii="Times New Roman" w:hAnsi="Times New Roman" w:cs="Times New Roman"/>
                <w:bCs/>
                <w:sz w:val="28"/>
                <w:szCs w:val="28"/>
              </w:rPr>
              <w:t>педагог-организатор</w:t>
            </w:r>
          </w:p>
        </w:tc>
        <w:tc>
          <w:tcPr>
            <w:tcW w:w="5313" w:type="dxa"/>
            <w:tcBorders>
              <w:top w:val="single" w:sz="4" w:space="0" w:color="000000"/>
              <w:left w:val="single" w:sz="4" w:space="0" w:color="000000"/>
              <w:bottom w:val="single" w:sz="4" w:space="0" w:color="000000"/>
            </w:tcBorders>
          </w:tcPr>
          <w:p w:rsidR="009F3A1B" w:rsidRPr="003E6964" w:rsidRDefault="009F3A1B" w:rsidP="00F811D2">
            <w:pPr>
              <w:snapToGrid w:val="0"/>
              <w:jc w:val="both"/>
              <w:rPr>
                <w:rFonts w:ascii="Times New Roman" w:hAnsi="Times New Roman" w:cs="Times New Roman"/>
                <w:bCs/>
                <w:sz w:val="28"/>
                <w:szCs w:val="28"/>
              </w:rPr>
            </w:pPr>
            <w:r w:rsidRPr="003E6964">
              <w:rPr>
                <w:rFonts w:ascii="Times New Roman" w:hAnsi="Times New Roman" w:cs="Times New Roman"/>
                <w:bCs/>
                <w:sz w:val="28"/>
                <w:szCs w:val="28"/>
              </w:rPr>
              <w:t>Отвечает за организацию внеучебных видов  деятельности  младших  школьников во внеурочное время</w:t>
            </w:r>
          </w:p>
        </w:tc>
        <w:tc>
          <w:tcPr>
            <w:tcW w:w="2126" w:type="dxa"/>
            <w:tcBorders>
              <w:top w:val="single" w:sz="4" w:space="0" w:color="000000"/>
              <w:left w:val="single" w:sz="4" w:space="0" w:color="000000"/>
              <w:bottom w:val="single" w:sz="4" w:space="0" w:color="000000"/>
              <w:right w:val="single" w:sz="4" w:space="0" w:color="000000"/>
            </w:tcBorders>
          </w:tcPr>
          <w:p w:rsidR="009F3A1B" w:rsidRPr="003E6964" w:rsidRDefault="009F3A1B" w:rsidP="00F811D2">
            <w:pPr>
              <w:snapToGrid w:val="0"/>
              <w:jc w:val="center"/>
              <w:rPr>
                <w:rFonts w:ascii="Times New Roman" w:hAnsi="Times New Roman" w:cs="Times New Roman"/>
                <w:bCs/>
                <w:sz w:val="28"/>
                <w:szCs w:val="28"/>
              </w:rPr>
            </w:pPr>
            <w:r w:rsidRPr="003E6964">
              <w:rPr>
                <w:rFonts w:ascii="Times New Roman" w:hAnsi="Times New Roman" w:cs="Times New Roman"/>
                <w:bCs/>
                <w:sz w:val="28"/>
                <w:szCs w:val="28"/>
              </w:rPr>
              <w:t>1</w:t>
            </w:r>
          </w:p>
        </w:tc>
      </w:tr>
      <w:tr w:rsidR="009F3A1B" w:rsidRPr="003E6964" w:rsidTr="00F811D2">
        <w:tc>
          <w:tcPr>
            <w:tcW w:w="608" w:type="dxa"/>
            <w:tcBorders>
              <w:top w:val="single" w:sz="4" w:space="0" w:color="000000"/>
              <w:left w:val="single" w:sz="4" w:space="0" w:color="000000"/>
              <w:bottom w:val="single" w:sz="4" w:space="0" w:color="000000"/>
            </w:tcBorders>
          </w:tcPr>
          <w:p w:rsidR="009F3A1B" w:rsidRPr="003E6964" w:rsidRDefault="009F3A1B" w:rsidP="00F811D2">
            <w:pPr>
              <w:snapToGrid w:val="0"/>
              <w:rPr>
                <w:rFonts w:ascii="Times New Roman" w:hAnsi="Times New Roman" w:cs="Times New Roman"/>
                <w:bCs/>
                <w:sz w:val="28"/>
                <w:szCs w:val="28"/>
              </w:rPr>
            </w:pPr>
            <w:r w:rsidRPr="003E6964">
              <w:rPr>
                <w:rFonts w:ascii="Times New Roman" w:hAnsi="Times New Roman" w:cs="Times New Roman"/>
                <w:bCs/>
                <w:sz w:val="28"/>
                <w:szCs w:val="28"/>
              </w:rPr>
              <w:t>5</w:t>
            </w:r>
          </w:p>
        </w:tc>
        <w:tc>
          <w:tcPr>
            <w:tcW w:w="1734" w:type="dxa"/>
            <w:tcBorders>
              <w:top w:val="single" w:sz="4" w:space="0" w:color="000000"/>
              <w:left w:val="single" w:sz="4" w:space="0" w:color="000000"/>
              <w:bottom w:val="single" w:sz="4" w:space="0" w:color="000000"/>
            </w:tcBorders>
          </w:tcPr>
          <w:p w:rsidR="009F3A1B" w:rsidRPr="003E6964" w:rsidRDefault="009F3A1B" w:rsidP="00F811D2">
            <w:pPr>
              <w:snapToGrid w:val="0"/>
              <w:rPr>
                <w:rFonts w:ascii="Times New Roman" w:hAnsi="Times New Roman" w:cs="Times New Roman"/>
                <w:bCs/>
                <w:sz w:val="28"/>
                <w:szCs w:val="28"/>
              </w:rPr>
            </w:pPr>
            <w:r w:rsidRPr="003E6964">
              <w:rPr>
                <w:rFonts w:ascii="Times New Roman" w:hAnsi="Times New Roman" w:cs="Times New Roman"/>
                <w:bCs/>
                <w:sz w:val="28"/>
                <w:szCs w:val="28"/>
              </w:rPr>
              <w:t>библиотекарь</w:t>
            </w:r>
          </w:p>
        </w:tc>
        <w:tc>
          <w:tcPr>
            <w:tcW w:w="5313" w:type="dxa"/>
            <w:tcBorders>
              <w:top w:val="single" w:sz="4" w:space="0" w:color="000000"/>
              <w:left w:val="single" w:sz="4" w:space="0" w:color="000000"/>
              <w:bottom w:val="single" w:sz="4" w:space="0" w:color="000000"/>
            </w:tcBorders>
          </w:tcPr>
          <w:p w:rsidR="009F3A1B" w:rsidRPr="003E6964" w:rsidRDefault="009F3A1B" w:rsidP="00F811D2">
            <w:pPr>
              <w:snapToGrid w:val="0"/>
              <w:jc w:val="both"/>
              <w:rPr>
                <w:rFonts w:ascii="Times New Roman" w:hAnsi="Times New Roman" w:cs="Times New Roman"/>
                <w:bCs/>
                <w:sz w:val="28"/>
                <w:szCs w:val="28"/>
              </w:rPr>
            </w:pPr>
            <w:r w:rsidRPr="003E6964">
              <w:rPr>
                <w:rFonts w:ascii="Times New Roman" w:hAnsi="Times New Roman" w:cs="Times New Roman"/>
                <w:bCs/>
                <w:sz w:val="28"/>
                <w:szCs w:val="28"/>
              </w:rPr>
              <w:t xml:space="preserve">Обеспечивает интеллектуальный и физический  доступ к информации, участвует в процессе воспитания культурного и гражданского самосознания, содействует </w:t>
            </w:r>
            <w:r w:rsidRPr="003E6964">
              <w:rPr>
                <w:rFonts w:ascii="Times New Roman" w:hAnsi="Times New Roman" w:cs="Times New Roman"/>
                <w:bCs/>
                <w:sz w:val="28"/>
                <w:szCs w:val="28"/>
              </w:rPr>
              <w:lastRenderedPageBreak/>
              <w:t>формированию информационной компетентности уч-ся путем  обучения поиску, анализу, оценке и обработке  информации</w:t>
            </w:r>
          </w:p>
        </w:tc>
        <w:tc>
          <w:tcPr>
            <w:tcW w:w="2126" w:type="dxa"/>
            <w:tcBorders>
              <w:top w:val="single" w:sz="4" w:space="0" w:color="000000"/>
              <w:left w:val="single" w:sz="4" w:space="0" w:color="000000"/>
              <w:bottom w:val="single" w:sz="4" w:space="0" w:color="000000"/>
              <w:right w:val="single" w:sz="4" w:space="0" w:color="000000"/>
            </w:tcBorders>
          </w:tcPr>
          <w:p w:rsidR="009F3A1B" w:rsidRPr="003E6964" w:rsidRDefault="009F3A1B" w:rsidP="00F811D2">
            <w:pPr>
              <w:snapToGrid w:val="0"/>
              <w:jc w:val="center"/>
              <w:rPr>
                <w:rFonts w:ascii="Times New Roman" w:hAnsi="Times New Roman" w:cs="Times New Roman"/>
                <w:bCs/>
                <w:sz w:val="28"/>
                <w:szCs w:val="28"/>
              </w:rPr>
            </w:pPr>
            <w:r w:rsidRPr="003E6964">
              <w:rPr>
                <w:rFonts w:ascii="Times New Roman" w:hAnsi="Times New Roman" w:cs="Times New Roman"/>
                <w:bCs/>
                <w:sz w:val="28"/>
                <w:szCs w:val="28"/>
              </w:rPr>
              <w:lastRenderedPageBreak/>
              <w:t>1</w:t>
            </w:r>
          </w:p>
        </w:tc>
      </w:tr>
      <w:tr w:rsidR="009F3A1B" w:rsidRPr="003E6964" w:rsidTr="00F811D2">
        <w:tc>
          <w:tcPr>
            <w:tcW w:w="608" w:type="dxa"/>
            <w:tcBorders>
              <w:top w:val="single" w:sz="4" w:space="0" w:color="000000"/>
              <w:left w:val="single" w:sz="4" w:space="0" w:color="000000"/>
              <w:bottom w:val="single" w:sz="4" w:space="0" w:color="000000"/>
            </w:tcBorders>
          </w:tcPr>
          <w:p w:rsidR="009F3A1B" w:rsidRPr="003E6964" w:rsidRDefault="009F3A1B" w:rsidP="00F811D2">
            <w:pPr>
              <w:snapToGrid w:val="0"/>
              <w:rPr>
                <w:rFonts w:ascii="Times New Roman" w:hAnsi="Times New Roman" w:cs="Times New Roman"/>
                <w:bCs/>
                <w:sz w:val="28"/>
                <w:szCs w:val="28"/>
              </w:rPr>
            </w:pPr>
            <w:r w:rsidRPr="003E6964">
              <w:rPr>
                <w:rFonts w:ascii="Times New Roman" w:hAnsi="Times New Roman" w:cs="Times New Roman"/>
                <w:bCs/>
                <w:sz w:val="28"/>
                <w:szCs w:val="28"/>
              </w:rPr>
              <w:lastRenderedPageBreak/>
              <w:t>6</w:t>
            </w:r>
          </w:p>
        </w:tc>
        <w:tc>
          <w:tcPr>
            <w:tcW w:w="1734" w:type="dxa"/>
            <w:tcBorders>
              <w:top w:val="single" w:sz="4" w:space="0" w:color="000000"/>
              <w:left w:val="single" w:sz="4" w:space="0" w:color="000000"/>
              <w:bottom w:val="single" w:sz="4" w:space="0" w:color="000000"/>
            </w:tcBorders>
          </w:tcPr>
          <w:p w:rsidR="009F3A1B" w:rsidRPr="003E6964" w:rsidRDefault="009F3A1B" w:rsidP="00F811D2">
            <w:pPr>
              <w:snapToGrid w:val="0"/>
              <w:rPr>
                <w:rFonts w:ascii="Times New Roman" w:hAnsi="Times New Roman" w:cs="Times New Roman"/>
                <w:bCs/>
                <w:sz w:val="28"/>
                <w:szCs w:val="28"/>
              </w:rPr>
            </w:pPr>
            <w:r w:rsidRPr="003E6964">
              <w:rPr>
                <w:rFonts w:ascii="Times New Roman" w:hAnsi="Times New Roman" w:cs="Times New Roman"/>
                <w:bCs/>
                <w:sz w:val="28"/>
                <w:szCs w:val="28"/>
              </w:rPr>
              <w:t>Педагог дополнительного образования</w:t>
            </w:r>
          </w:p>
        </w:tc>
        <w:tc>
          <w:tcPr>
            <w:tcW w:w="5313" w:type="dxa"/>
            <w:tcBorders>
              <w:top w:val="single" w:sz="4" w:space="0" w:color="000000"/>
              <w:left w:val="single" w:sz="4" w:space="0" w:color="000000"/>
              <w:bottom w:val="single" w:sz="4" w:space="0" w:color="000000"/>
            </w:tcBorders>
          </w:tcPr>
          <w:p w:rsidR="009F3A1B" w:rsidRPr="003E6964" w:rsidRDefault="009F3A1B" w:rsidP="00F811D2">
            <w:pPr>
              <w:snapToGrid w:val="0"/>
              <w:jc w:val="both"/>
              <w:rPr>
                <w:rFonts w:ascii="Times New Roman" w:hAnsi="Times New Roman" w:cs="Times New Roman"/>
                <w:bCs/>
                <w:sz w:val="28"/>
                <w:szCs w:val="28"/>
              </w:rPr>
            </w:pPr>
            <w:r w:rsidRPr="003E6964">
              <w:rPr>
                <w:rFonts w:ascii="Times New Roman" w:hAnsi="Times New Roman" w:cs="Times New Roman"/>
                <w:bCs/>
                <w:sz w:val="28"/>
                <w:szCs w:val="28"/>
              </w:rPr>
              <w:t>Обеспечивает реализацию  вариативной части АООП НОО</w:t>
            </w:r>
          </w:p>
        </w:tc>
        <w:tc>
          <w:tcPr>
            <w:tcW w:w="2126" w:type="dxa"/>
            <w:tcBorders>
              <w:top w:val="single" w:sz="4" w:space="0" w:color="000000"/>
              <w:left w:val="single" w:sz="4" w:space="0" w:color="000000"/>
              <w:bottom w:val="single" w:sz="4" w:space="0" w:color="000000"/>
              <w:right w:val="single" w:sz="4" w:space="0" w:color="000000"/>
            </w:tcBorders>
          </w:tcPr>
          <w:p w:rsidR="009F3A1B" w:rsidRPr="003E6964" w:rsidRDefault="009F3A1B" w:rsidP="00F811D2">
            <w:pPr>
              <w:snapToGrid w:val="0"/>
              <w:jc w:val="center"/>
              <w:rPr>
                <w:rFonts w:ascii="Times New Roman" w:hAnsi="Times New Roman" w:cs="Times New Roman"/>
                <w:bCs/>
                <w:sz w:val="28"/>
                <w:szCs w:val="28"/>
              </w:rPr>
            </w:pPr>
            <w:r w:rsidRPr="003E6964">
              <w:rPr>
                <w:rFonts w:ascii="Times New Roman" w:hAnsi="Times New Roman" w:cs="Times New Roman"/>
                <w:bCs/>
                <w:sz w:val="28"/>
                <w:szCs w:val="28"/>
              </w:rPr>
              <w:t>1</w:t>
            </w:r>
          </w:p>
        </w:tc>
      </w:tr>
      <w:tr w:rsidR="009F3A1B" w:rsidRPr="003E6964" w:rsidTr="00F811D2">
        <w:tc>
          <w:tcPr>
            <w:tcW w:w="608" w:type="dxa"/>
            <w:tcBorders>
              <w:top w:val="single" w:sz="4" w:space="0" w:color="000000"/>
              <w:left w:val="single" w:sz="4" w:space="0" w:color="000000"/>
              <w:bottom w:val="single" w:sz="4" w:space="0" w:color="000000"/>
            </w:tcBorders>
          </w:tcPr>
          <w:p w:rsidR="009F3A1B" w:rsidRPr="003E6964" w:rsidRDefault="009F3A1B" w:rsidP="00F811D2">
            <w:pPr>
              <w:snapToGrid w:val="0"/>
              <w:rPr>
                <w:rFonts w:ascii="Times New Roman" w:hAnsi="Times New Roman" w:cs="Times New Roman"/>
                <w:bCs/>
                <w:sz w:val="28"/>
                <w:szCs w:val="28"/>
              </w:rPr>
            </w:pPr>
            <w:r w:rsidRPr="003E6964">
              <w:rPr>
                <w:rFonts w:ascii="Times New Roman" w:hAnsi="Times New Roman" w:cs="Times New Roman"/>
                <w:bCs/>
                <w:sz w:val="28"/>
                <w:szCs w:val="28"/>
              </w:rPr>
              <w:t>7.</w:t>
            </w:r>
          </w:p>
        </w:tc>
        <w:tc>
          <w:tcPr>
            <w:tcW w:w="1734" w:type="dxa"/>
            <w:tcBorders>
              <w:top w:val="single" w:sz="4" w:space="0" w:color="000000"/>
              <w:left w:val="single" w:sz="4" w:space="0" w:color="000000"/>
              <w:bottom w:val="single" w:sz="4" w:space="0" w:color="000000"/>
            </w:tcBorders>
          </w:tcPr>
          <w:p w:rsidR="009F3A1B" w:rsidRPr="003E6964" w:rsidRDefault="009F3A1B" w:rsidP="00F811D2">
            <w:pPr>
              <w:snapToGrid w:val="0"/>
              <w:rPr>
                <w:rFonts w:ascii="Times New Roman" w:hAnsi="Times New Roman" w:cs="Times New Roman"/>
                <w:bCs/>
                <w:sz w:val="28"/>
                <w:szCs w:val="28"/>
              </w:rPr>
            </w:pPr>
            <w:r w:rsidRPr="003E6964">
              <w:rPr>
                <w:rFonts w:ascii="Times New Roman" w:hAnsi="Times New Roman" w:cs="Times New Roman"/>
                <w:bCs/>
                <w:sz w:val="28"/>
                <w:szCs w:val="28"/>
              </w:rPr>
              <w:t>Административный персонал</w:t>
            </w:r>
          </w:p>
        </w:tc>
        <w:tc>
          <w:tcPr>
            <w:tcW w:w="5313" w:type="dxa"/>
            <w:tcBorders>
              <w:top w:val="single" w:sz="4" w:space="0" w:color="000000"/>
              <w:left w:val="single" w:sz="4" w:space="0" w:color="000000"/>
              <w:bottom w:val="single" w:sz="4" w:space="0" w:color="000000"/>
            </w:tcBorders>
          </w:tcPr>
          <w:p w:rsidR="009F3A1B" w:rsidRPr="003E6964" w:rsidRDefault="009F3A1B" w:rsidP="00F811D2">
            <w:pPr>
              <w:snapToGrid w:val="0"/>
              <w:jc w:val="both"/>
              <w:rPr>
                <w:rFonts w:ascii="Times New Roman" w:hAnsi="Times New Roman" w:cs="Times New Roman"/>
                <w:bCs/>
                <w:sz w:val="28"/>
                <w:szCs w:val="28"/>
              </w:rPr>
            </w:pPr>
            <w:r w:rsidRPr="003E6964">
              <w:rPr>
                <w:rFonts w:ascii="Times New Roman" w:hAnsi="Times New Roman" w:cs="Times New Roman"/>
                <w:bCs/>
                <w:sz w:val="28"/>
                <w:szCs w:val="28"/>
              </w:rPr>
              <w:t>Обеспечивает для специалистов ОУ условия для эффективной работы, осуществляет контроль и текущую организационную работу</w:t>
            </w:r>
          </w:p>
        </w:tc>
        <w:tc>
          <w:tcPr>
            <w:tcW w:w="2126" w:type="dxa"/>
            <w:tcBorders>
              <w:top w:val="single" w:sz="4" w:space="0" w:color="000000"/>
              <w:left w:val="single" w:sz="4" w:space="0" w:color="000000"/>
              <w:bottom w:val="single" w:sz="4" w:space="0" w:color="000000"/>
              <w:right w:val="single" w:sz="4" w:space="0" w:color="000000"/>
            </w:tcBorders>
          </w:tcPr>
          <w:p w:rsidR="009F3A1B" w:rsidRPr="003E6964" w:rsidRDefault="009F3A1B" w:rsidP="00F811D2">
            <w:pPr>
              <w:snapToGrid w:val="0"/>
              <w:jc w:val="center"/>
              <w:rPr>
                <w:rFonts w:ascii="Times New Roman" w:hAnsi="Times New Roman" w:cs="Times New Roman"/>
                <w:bCs/>
                <w:sz w:val="28"/>
                <w:szCs w:val="28"/>
              </w:rPr>
            </w:pPr>
            <w:r w:rsidRPr="003E6964">
              <w:rPr>
                <w:rFonts w:ascii="Times New Roman" w:hAnsi="Times New Roman" w:cs="Times New Roman"/>
                <w:bCs/>
                <w:sz w:val="28"/>
                <w:szCs w:val="28"/>
              </w:rPr>
              <w:t>5</w:t>
            </w:r>
          </w:p>
        </w:tc>
      </w:tr>
      <w:tr w:rsidR="009F3A1B" w:rsidRPr="003E6964" w:rsidTr="00F811D2">
        <w:tc>
          <w:tcPr>
            <w:tcW w:w="608" w:type="dxa"/>
            <w:tcBorders>
              <w:top w:val="single" w:sz="4" w:space="0" w:color="000000"/>
              <w:left w:val="single" w:sz="4" w:space="0" w:color="000000"/>
              <w:bottom w:val="single" w:sz="4" w:space="0" w:color="000000"/>
            </w:tcBorders>
          </w:tcPr>
          <w:p w:rsidR="009F3A1B" w:rsidRPr="003E6964" w:rsidRDefault="009F3A1B" w:rsidP="00F811D2">
            <w:pPr>
              <w:snapToGrid w:val="0"/>
              <w:rPr>
                <w:rFonts w:ascii="Times New Roman" w:hAnsi="Times New Roman" w:cs="Times New Roman"/>
                <w:bCs/>
                <w:sz w:val="28"/>
                <w:szCs w:val="28"/>
              </w:rPr>
            </w:pPr>
            <w:r w:rsidRPr="003E6964">
              <w:rPr>
                <w:rFonts w:ascii="Times New Roman" w:hAnsi="Times New Roman" w:cs="Times New Roman"/>
                <w:bCs/>
                <w:sz w:val="28"/>
                <w:szCs w:val="28"/>
              </w:rPr>
              <w:t>8.</w:t>
            </w:r>
          </w:p>
        </w:tc>
        <w:tc>
          <w:tcPr>
            <w:tcW w:w="1734" w:type="dxa"/>
            <w:tcBorders>
              <w:top w:val="single" w:sz="4" w:space="0" w:color="000000"/>
              <w:left w:val="single" w:sz="4" w:space="0" w:color="000000"/>
              <w:bottom w:val="single" w:sz="4" w:space="0" w:color="000000"/>
            </w:tcBorders>
          </w:tcPr>
          <w:p w:rsidR="009F3A1B" w:rsidRPr="003E6964" w:rsidRDefault="009F3A1B" w:rsidP="00F811D2">
            <w:pPr>
              <w:snapToGrid w:val="0"/>
              <w:rPr>
                <w:rFonts w:ascii="Times New Roman" w:hAnsi="Times New Roman" w:cs="Times New Roman"/>
                <w:bCs/>
                <w:sz w:val="28"/>
                <w:szCs w:val="28"/>
              </w:rPr>
            </w:pPr>
            <w:r w:rsidRPr="003E6964">
              <w:rPr>
                <w:rFonts w:ascii="Times New Roman" w:hAnsi="Times New Roman" w:cs="Times New Roman"/>
                <w:bCs/>
                <w:sz w:val="28"/>
                <w:szCs w:val="28"/>
              </w:rPr>
              <w:t>Медицинский персонал</w:t>
            </w:r>
          </w:p>
        </w:tc>
        <w:tc>
          <w:tcPr>
            <w:tcW w:w="5313" w:type="dxa"/>
            <w:tcBorders>
              <w:top w:val="single" w:sz="4" w:space="0" w:color="000000"/>
              <w:left w:val="single" w:sz="4" w:space="0" w:color="000000"/>
              <w:bottom w:val="single" w:sz="4" w:space="0" w:color="000000"/>
            </w:tcBorders>
          </w:tcPr>
          <w:p w:rsidR="009F3A1B" w:rsidRPr="003E6964" w:rsidRDefault="009F3A1B" w:rsidP="00F811D2">
            <w:pPr>
              <w:snapToGrid w:val="0"/>
              <w:jc w:val="both"/>
              <w:rPr>
                <w:rFonts w:ascii="Times New Roman" w:hAnsi="Times New Roman" w:cs="Times New Roman"/>
                <w:bCs/>
                <w:sz w:val="28"/>
                <w:szCs w:val="28"/>
              </w:rPr>
            </w:pPr>
            <w:r w:rsidRPr="003E6964">
              <w:rPr>
                <w:rFonts w:ascii="Times New Roman" w:hAnsi="Times New Roman" w:cs="Times New Roman"/>
                <w:bCs/>
                <w:sz w:val="28"/>
                <w:szCs w:val="28"/>
              </w:rPr>
              <w:t>Обеспечивает первую медицинскую помощь и диагностику,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школьников</w:t>
            </w:r>
          </w:p>
        </w:tc>
        <w:tc>
          <w:tcPr>
            <w:tcW w:w="2126" w:type="dxa"/>
            <w:tcBorders>
              <w:top w:val="single" w:sz="4" w:space="0" w:color="000000"/>
              <w:left w:val="single" w:sz="4" w:space="0" w:color="000000"/>
              <w:bottom w:val="single" w:sz="4" w:space="0" w:color="000000"/>
              <w:right w:val="single" w:sz="4" w:space="0" w:color="000000"/>
            </w:tcBorders>
          </w:tcPr>
          <w:p w:rsidR="009F3A1B" w:rsidRPr="003E6964" w:rsidRDefault="009F3A1B" w:rsidP="00F811D2">
            <w:pPr>
              <w:snapToGrid w:val="0"/>
              <w:jc w:val="center"/>
              <w:rPr>
                <w:rFonts w:ascii="Times New Roman" w:hAnsi="Times New Roman" w:cs="Times New Roman"/>
                <w:bCs/>
                <w:sz w:val="28"/>
                <w:szCs w:val="28"/>
              </w:rPr>
            </w:pPr>
            <w:r w:rsidRPr="003E6964">
              <w:rPr>
                <w:rFonts w:ascii="Times New Roman" w:hAnsi="Times New Roman" w:cs="Times New Roman"/>
                <w:bCs/>
                <w:sz w:val="28"/>
                <w:szCs w:val="28"/>
              </w:rPr>
              <w:t>1</w:t>
            </w:r>
          </w:p>
        </w:tc>
      </w:tr>
      <w:tr w:rsidR="009F3A1B" w:rsidRPr="003E6964" w:rsidTr="00F811D2">
        <w:tc>
          <w:tcPr>
            <w:tcW w:w="608" w:type="dxa"/>
            <w:tcBorders>
              <w:top w:val="single" w:sz="4" w:space="0" w:color="000000"/>
              <w:left w:val="single" w:sz="4" w:space="0" w:color="000000"/>
              <w:bottom w:val="single" w:sz="4" w:space="0" w:color="000000"/>
            </w:tcBorders>
          </w:tcPr>
          <w:p w:rsidR="009F3A1B" w:rsidRPr="003E6964" w:rsidRDefault="009F3A1B" w:rsidP="00F811D2">
            <w:pPr>
              <w:snapToGrid w:val="0"/>
              <w:rPr>
                <w:rFonts w:ascii="Times New Roman" w:hAnsi="Times New Roman" w:cs="Times New Roman"/>
                <w:bCs/>
                <w:sz w:val="28"/>
                <w:szCs w:val="28"/>
              </w:rPr>
            </w:pPr>
            <w:r w:rsidRPr="003E6964">
              <w:rPr>
                <w:rFonts w:ascii="Times New Roman" w:hAnsi="Times New Roman" w:cs="Times New Roman"/>
                <w:bCs/>
                <w:sz w:val="28"/>
                <w:szCs w:val="28"/>
              </w:rPr>
              <w:t>9</w:t>
            </w:r>
          </w:p>
        </w:tc>
        <w:tc>
          <w:tcPr>
            <w:tcW w:w="1734" w:type="dxa"/>
            <w:tcBorders>
              <w:top w:val="single" w:sz="4" w:space="0" w:color="000000"/>
              <w:left w:val="single" w:sz="4" w:space="0" w:color="000000"/>
              <w:bottom w:val="single" w:sz="4" w:space="0" w:color="000000"/>
            </w:tcBorders>
          </w:tcPr>
          <w:p w:rsidR="009F3A1B" w:rsidRPr="003E6964" w:rsidRDefault="009F3A1B" w:rsidP="00F811D2">
            <w:pPr>
              <w:snapToGrid w:val="0"/>
              <w:rPr>
                <w:rFonts w:ascii="Times New Roman" w:hAnsi="Times New Roman" w:cs="Times New Roman"/>
                <w:bCs/>
                <w:sz w:val="28"/>
                <w:szCs w:val="28"/>
              </w:rPr>
            </w:pPr>
            <w:r w:rsidRPr="003E6964">
              <w:rPr>
                <w:rFonts w:ascii="Times New Roman" w:hAnsi="Times New Roman" w:cs="Times New Roman"/>
                <w:bCs/>
                <w:sz w:val="28"/>
                <w:szCs w:val="28"/>
              </w:rPr>
              <w:t>Информационно-технологический  персонал</w:t>
            </w:r>
          </w:p>
        </w:tc>
        <w:tc>
          <w:tcPr>
            <w:tcW w:w="5313" w:type="dxa"/>
            <w:tcBorders>
              <w:top w:val="single" w:sz="4" w:space="0" w:color="000000"/>
              <w:left w:val="single" w:sz="4" w:space="0" w:color="000000"/>
              <w:bottom w:val="single" w:sz="4" w:space="0" w:color="000000"/>
            </w:tcBorders>
          </w:tcPr>
          <w:p w:rsidR="009F3A1B" w:rsidRPr="003E6964" w:rsidRDefault="009F3A1B" w:rsidP="00F811D2">
            <w:pPr>
              <w:snapToGrid w:val="0"/>
              <w:jc w:val="both"/>
              <w:rPr>
                <w:rFonts w:ascii="Times New Roman" w:hAnsi="Times New Roman" w:cs="Times New Roman"/>
                <w:bCs/>
                <w:sz w:val="28"/>
                <w:szCs w:val="28"/>
              </w:rPr>
            </w:pPr>
            <w:r w:rsidRPr="003E6964">
              <w:rPr>
                <w:rFonts w:ascii="Times New Roman" w:hAnsi="Times New Roman" w:cs="Times New Roman"/>
                <w:bCs/>
                <w:sz w:val="28"/>
                <w:szCs w:val="28"/>
              </w:rPr>
              <w:t>Обеспечивает функционирование информационной структуры (включая  ремонт техники, выдачу книг в библиотеке, системное  администрирование, организацию выставок, поддержание сайта школы и пр.)</w:t>
            </w:r>
          </w:p>
        </w:tc>
        <w:tc>
          <w:tcPr>
            <w:tcW w:w="2126" w:type="dxa"/>
            <w:tcBorders>
              <w:top w:val="single" w:sz="4" w:space="0" w:color="000000"/>
              <w:left w:val="single" w:sz="4" w:space="0" w:color="000000"/>
              <w:bottom w:val="single" w:sz="4" w:space="0" w:color="000000"/>
              <w:right w:val="single" w:sz="4" w:space="0" w:color="000000"/>
            </w:tcBorders>
          </w:tcPr>
          <w:p w:rsidR="009F3A1B" w:rsidRPr="003E6964" w:rsidRDefault="009F3A1B" w:rsidP="00F811D2">
            <w:pPr>
              <w:snapToGrid w:val="0"/>
              <w:jc w:val="center"/>
              <w:rPr>
                <w:rFonts w:ascii="Times New Roman" w:hAnsi="Times New Roman" w:cs="Times New Roman"/>
                <w:bCs/>
                <w:sz w:val="28"/>
                <w:szCs w:val="28"/>
              </w:rPr>
            </w:pPr>
            <w:r w:rsidRPr="003E6964">
              <w:rPr>
                <w:rFonts w:ascii="Times New Roman" w:hAnsi="Times New Roman" w:cs="Times New Roman"/>
                <w:bCs/>
                <w:sz w:val="28"/>
                <w:szCs w:val="28"/>
              </w:rPr>
              <w:t>1</w:t>
            </w:r>
          </w:p>
        </w:tc>
      </w:tr>
      <w:tr w:rsidR="009F3A1B" w:rsidRPr="003E6964" w:rsidTr="00F811D2">
        <w:tc>
          <w:tcPr>
            <w:tcW w:w="608" w:type="dxa"/>
            <w:tcBorders>
              <w:top w:val="single" w:sz="4" w:space="0" w:color="000000"/>
              <w:left w:val="single" w:sz="4" w:space="0" w:color="000000"/>
              <w:bottom w:val="single" w:sz="4" w:space="0" w:color="000000"/>
            </w:tcBorders>
          </w:tcPr>
          <w:p w:rsidR="009F3A1B" w:rsidRPr="003E6964" w:rsidRDefault="009F3A1B" w:rsidP="00F811D2">
            <w:pPr>
              <w:snapToGrid w:val="0"/>
              <w:rPr>
                <w:rFonts w:ascii="Times New Roman" w:hAnsi="Times New Roman" w:cs="Times New Roman"/>
                <w:bCs/>
                <w:sz w:val="28"/>
                <w:szCs w:val="28"/>
              </w:rPr>
            </w:pPr>
            <w:r w:rsidRPr="003E6964">
              <w:rPr>
                <w:rFonts w:ascii="Times New Roman" w:hAnsi="Times New Roman" w:cs="Times New Roman"/>
                <w:bCs/>
                <w:sz w:val="28"/>
                <w:szCs w:val="28"/>
              </w:rPr>
              <w:t>10.</w:t>
            </w:r>
          </w:p>
        </w:tc>
        <w:tc>
          <w:tcPr>
            <w:tcW w:w="1734" w:type="dxa"/>
            <w:tcBorders>
              <w:top w:val="single" w:sz="4" w:space="0" w:color="000000"/>
              <w:left w:val="single" w:sz="4" w:space="0" w:color="000000"/>
              <w:bottom w:val="single" w:sz="4" w:space="0" w:color="000000"/>
            </w:tcBorders>
          </w:tcPr>
          <w:p w:rsidR="009F3A1B" w:rsidRPr="003E6964" w:rsidRDefault="009F3A1B" w:rsidP="00F811D2">
            <w:pPr>
              <w:snapToGrid w:val="0"/>
              <w:rPr>
                <w:rFonts w:ascii="Times New Roman" w:hAnsi="Times New Roman" w:cs="Times New Roman"/>
                <w:bCs/>
                <w:sz w:val="28"/>
                <w:szCs w:val="28"/>
              </w:rPr>
            </w:pPr>
            <w:r w:rsidRPr="003E6964">
              <w:rPr>
                <w:rFonts w:ascii="Times New Roman" w:hAnsi="Times New Roman" w:cs="Times New Roman"/>
                <w:bCs/>
                <w:sz w:val="28"/>
                <w:szCs w:val="28"/>
              </w:rPr>
              <w:t xml:space="preserve">Педагог-психолог </w:t>
            </w:r>
          </w:p>
        </w:tc>
        <w:tc>
          <w:tcPr>
            <w:tcW w:w="5313" w:type="dxa"/>
            <w:tcBorders>
              <w:top w:val="single" w:sz="4" w:space="0" w:color="000000"/>
              <w:left w:val="single" w:sz="4" w:space="0" w:color="000000"/>
              <w:bottom w:val="single" w:sz="4" w:space="0" w:color="000000"/>
            </w:tcBorders>
          </w:tcPr>
          <w:p w:rsidR="009F3A1B" w:rsidRPr="003E6964" w:rsidRDefault="009F3A1B" w:rsidP="00F811D2">
            <w:pPr>
              <w:snapToGrid w:val="0"/>
              <w:spacing w:before="100" w:beforeAutospacing="1" w:after="100" w:afterAutospacing="1"/>
              <w:jc w:val="both"/>
              <w:rPr>
                <w:rFonts w:ascii="Times New Roman" w:hAnsi="Times New Roman" w:cs="Times New Roman"/>
                <w:bCs/>
                <w:sz w:val="28"/>
                <w:szCs w:val="28"/>
              </w:rPr>
            </w:pPr>
            <w:r w:rsidRPr="003E6964">
              <w:rPr>
                <w:rFonts w:ascii="Times New Roman" w:hAnsi="Times New Roman" w:cs="Times New Roman"/>
                <w:bCs/>
                <w:sz w:val="28"/>
                <w:szCs w:val="28"/>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2126" w:type="dxa"/>
            <w:tcBorders>
              <w:top w:val="single" w:sz="4" w:space="0" w:color="000000"/>
              <w:left w:val="single" w:sz="4" w:space="0" w:color="000000"/>
              <w:bottom w:val="single" w:sz="4" w:space="0" w:color="000000"/>
              <w:right w:val="single" w:sz="4" w:space="0" w:color="000000"/>
            </w:tcBorders>
          </w:tcPr>
          <w:p w:rsidR="009F3A1B" w:rsidRPr="003E6964" w:rsidRDefault="009F3A1B" w:rsidP="00F811D2">
            <w:pPr>
              <w:snapToGrid w:val="0"/>
              <w:spacing w:before="100" w:beforeAutospacing="1" w:after="100" w:afterAutospacing="1"/>
              <w:ind w:firstLine="567"/>
              <w:rPr>
                <w:rFonts w:ascii="Times New Roman" w:hAnsi="Times New Roman" w:cs="Times New Roman"/>
                <w:bCs/>
                <w:sz w:val="28"/>
                <w:szCs w:val="28"/>
              </w:rPr>
            </w:pPr>
            <w:r w:rsidRPr="003E6964">
              <w:rPr>
                <w:rFonts w:ascii="Times New Roman" w:hAnsi="Times New Roman" w:cs="Times New Roman"/>
                <w:bCs/>
                <w:sz w:val="28"/>
                <w:szCs w:val="28"/>
              </w:rPr>
              <w:t xml:space="preserve">     1</w:t>
            </w:r>
          </w:p>
        </w:tc>
      </w:tr>
    </w:tbl>
    <w:p w:rsidR="009F3A1B" w:rsidRPr="003E6964" w:rsidRDefault="009F3A1B" w:rsidP="009F3A1B">
      <w:pPr>
        <w:ind w:left="708"/>
        <w:jc w:val="center"/>
        <w:rPr>
          <w:rFonts w:ascii="Times New Roman" w:hAnsi="Times New Roman" w:cs="Times New Roman"/>
          <w:b/>
          <w:color w:val="000000"/>
          <w:sz w:val="28"/>
          <w:szCs w:val="28"/>
        </w:rPr>
      </w:pPr>
    </w:p>
    <w:tbl>
      <w:tblPr>
        <w:tblStyle w:val="a9"/>
        <w:tblW w:w="10874" w:type="dxa"/>
        <w:tblInd w:w="-601" w:type="dxa"/>
        <w:tblLayout w:type="fixed"/>
        <w:tblLook w:val="04A0"/>
      </w:tblPr>
      <w:tblGrid>
        <w:gridCol w:w="567"/>
        <w:gridCol w:w="1702"/>
        <w:gridCol w:w="708"/>
        <w:gridCol w:w="2410"/>
        <w:gridCol w:w="3686"/>
        <w:gridCol w:w="567"/>
        <w:gridCol w:w="706"/>
        <w:gridCol w:w="377"/>
        <w:gridCol w:w="151"/>
      </w:tblGrid>
      <w:tr w:rsidR="009F3A1B" w:rsidRPr="003E6964" w:rsidTr="00F811D2">
        <w:trPr>
          <w:gridAfter w:val="1"/>
          <w:wAfter w:w="151" w:type="dxa"/>
          <w:trHeight w:val="322"/>
        </w:trPr>
        <w:tc>
          <w:tcPr>
            <w:tcW w:w="567" w:type="dxa"/>
            <w:vMerge w:val="restart"/>
            <w:tcBorders>
              <w:top w:val="single" w:sz="4" w:space="0" w:color="auto"/>
              <w:left w:val="single" w:sz="4" w:space="0" w:color="auto"/>
              <w:bottom w:val="single" w:sz="4" w:space="0" w:color="auto"/>
              <w:right w:val="single" w:sz="4" w:space="0" w:color="auto"/>
            </w:tcBorders>
          </w:tcPr>
          <w:p w:rsidR="009F3A1B" w:rsidRPr="003E6964" w:rsidRDefault="009F3A1B" w:rsidP="00F811D2">
            <w:pPr>
              <w:jc w:val="center"/>
              <w:rPr>
                <w:rFonts w:ascii="Times New Roman" w:hAnsi="Times New Roman" w:cs="Times New Roman"/>
                <w:b/>
                <w:sz w:val="28"/>
                <w:szCs w:val="28"/>
              </w:rPr>
            </w:pPr>
            <w:r w:rsidRPr="003E6964">
              <w:rPr>
                <w:rFonts w:ascii="Times New Roman" w:hAnsi="Times New Roman" w:cs="Times New Roman"/>
                <w:b/>
                <w:sz w:val="28"/>
                <w:szCs w:val="28"/>
              </w:rPr>
              <w:t>№</w:t>
            </w:r>
          </w:p>
          <w:p w:rsidR="009F3A1B" w:rsidRPr="003E6964" w:rsidRDefault="009F3A1B" w:rsidP="00F811D2">
            <w:pPr>
              <w:jc w:val="center"/>
              <w:rPr>
                <w:rFonts w:ascii="Times New Roman" w:hAnsi="Times New Roman" w:cs="Times New Roman"/>
                <w:b/>
                <w:sz w:val="28"/>
                <w:szCs w:val="28"/>
              </w:rPr>
            </w:pPr>
            <w:r w:rsidRPr="003E6964">
              <w:rPr>
                <w:rFonts w:ascii="Times New Roman" w:hAnsi="Times New Roman" w:cs="Times New Roman"/>
                <w:b/>
                <w:sz w:val="28"/>
                <w:szCs w:val="28"/>
              </w:rPr>
              <w:t>п/п</w:t>
            </w:r>
          </w:p>
          <w:p w:rsidR="009F3A1B" w:rsidRPr="003E6964" w:rsidRDefault="009F3A1B" w:rsidP="00F811D2">
            <w:pPr>
              <w:jc w:val="center"/>
              <w:rPr>
                <w:rFonts w:ascii="Times New Roman" w:hAnsi="Times New Roman" w:cs="Times New Roman"/>
                <w:b/>
                <w:sz w:val="28"/>
                <w:szCs w:val="28"/>
              </w:rPr>
            </w:pPr>
          </w:p>
        </w:tc>
        <w:tc>
          <w:tcPr>
            <w:tcW w:w="1702" w:type="dxa"/>
            <w:vMerge w:val="restart"/>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jc w:val="center"/>
              <w:rPr>
                <w:rFonts w:ascii="Times New Roman" w:hAnsi="Times New Roman" w:cs="Times New Roman"/>
                <w:b/>
                <w:sz w:val="28"/>
                <w:szCs w:val="28"/>
              </w:rPr>
            </w:pPr>
            <w:r w:rsidRPr="003E6964">
              <w:rPr>
                <w:rFonts w:ascii="Times New Roman" w:hAnsi="Times New Roman" w:cs="Times New Roman"/>
                <w:b/>
                <w:sz w:val="28"/>
                <w:szCs w:val="28"/>
              </w:rPr>
              <w:lastRenderedPageBreak/>
              <w:t>Ф.И.О. полностью</w:t>
            </w:r>
          </w:p>
        </w:tc>
        <w:tc>
          <w:tcPr>
            <w:tcW w:w="708" w:type="dxa"/>
            <w:vMerge w:val="restart"/>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jc w:val="center"/>
              <w:rPr>
                <w:rFonts w:ascii="Times New Roman" w:hAnsi="Times New Roman" w:cs="Times New Roman"/>
                <w:b/>
                <w:sz w:val="28"/>
                <w:szCs w:val="28"/>
              </w:rPr>
            </w:pPr>
            <w:r w:rsidRPr="003E6964">
              <w:rPr>
                <w:rFonts w:ascii="Times New Roman" w:hAnsi="Times New Roman" w:cs="Times New Roman"/>
                <w:b/>
                <w:sz w:val="28"/>
                <w:szCs w:val="28"/>
              </w:rPr>
              <w:t>Дата ро</w:t>
            </w:r>
            <w:r w:rsidRPr="003E6964">
              <w:rPr>
                <w:rFonts w:ascii="Times New Roman" w:hAnsi="Times New Roman" w:cs="Times New Roman"/>
                <w:b/>
                <w:sz w:val="28"/>
                <w:szCs w:val="28"/>
              </w:rPr>
              <w:lastRenderedPageBreak/>
              <w:t>ждения</w:t>
            </w:r>
          </w:p>
          <w:p w:rsidR="009F3A1B" w:rsidRPr="003E6964" w:rsidRDefault="009F3A1B" w:rsidP="00F811D2">
            <w:pPr>
              <w:jc w:val="center"/>
              <w:rPr>
                <w:rFonts w:ascii="Times New Roman" w:hAnsi="Times New Roman" w:cs="Times New Roman"/>
                <w:b/>
                <w:sz w:val="28"/>
                <w:szCs w:val="28"/>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jc w:val="center"/>
              <w:rPr>
                <w:rFonts w:ascii="Times New Roman" w:hAnsi="Times New Roman" w:cs="Times New Roman"/>
                <w:b/>
                <w:sz w:val="28"/>
                <w:szCs w:val="28"/>
              </w:rPr>
            </w:pPr>
            <w:r w:rsidRPr="003E6964">
              <w:rPr>
                <w:rFonts w:ascii="Times New Roman" w:hAnsi="Times New Roman" w:cs="Times New Roman"/>
                <w:b/>
                <w:sz w:val="28"/>
                <w:szCs w:val="28"/>
              </w:rPr>
              <w:lastRenderedPageBreak/>
              <w:t>Образование и специализация по диплому</w:t>
            </w:r>
          </w:p>
        </w:tc>
        <w:tc>
          <w:tcPr>
            <w:tcW w:w="3686" w:type="dxa"/>
            <w:vMerge w:val="restart"/>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jc w:val="center"/>
              <w:rPr>
                <w:rFonts w:ascii="Times New Roman" w:hAnsi="Times New Roman" w:cs="Times New Roman"/>
                <w:b/>
                <w:sz w:val="28"/>
                <w:szCs w:val="28"/>
              </w:rPr>
            </w:pPr>
            <w:r w:rsidRPr="003E6964">
              <w:rPr>
                <w:rFonts w:ascii="Times New Roman" w:hAnsi="Times New Roman" w:cs="Times New Roman"/>
                <w:b/>
                <w:sz w:val="28"/>
                <w:szCs w:val="28"/>
              </w:rPr>
              <w:t>Год КПК</w:t>
            </w:r>
          </w:p>
        </w:tc>
        <w:tc>
          <w:tcPr>
            <w:tcW w:w="567" w:type="dxa"/>
            <w:vMerge w:val="restart"/>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jc w:val="center"/>
              <w:rPr>
                <w:rFonts w:ascii="Times New Roman" w:hAnsi="Times New Roman" w:cs="Times New Roman"/>
                <w:b/>
                <w:sz w:val="28"/>
                <w:szCs w:val="28"/>
              </w:rPr>
            </w:pPr>
            <w:r w:rsidRPr="003E6964">
              <w:rPr>
                <w:rFonts w:ascii="Times New Roman" w:hAnsi="Times New Roman" w:cs="Times New Roman"/>
                <w:b/>
                <w:sz w:val="28"/>
                <w:szCs w:val="28"/>
              </w:rPr>
              <w:t>Паспо</w:t>
            </w:r>
            <w:r w:rsidRPr="003E6964">
              <w:rPr>
                <w:rFonts w:ascii="Times New Roman" w:hAnsi="Times New Roman" w:cs="Times New Roman"/>
                <w:b/>
                <w:sz w:val="28"/>
                <w:szCs w:val="28"/>
              </w:rPr>
              <w:lastRenderedPageBreak/>
              <w:t>рт</w:t>
            </w:r>
          </w:p>
          <w:p w:rsidR="009F3A1B" w:rsidRPr="003E6964" w:rsidRDefault="009F3A1B" w:rsidP="00F811D2">
            <w:pPr>
              <w:jc w:val="center"/>
              <w:rPr>
                <w:rFonts w:ascii="Times New Roman" w:hAnsi="Times New Roman" w:cs="Times New Roman"/>
                <w:b/>
                <w:sz w:val="28"/>
                <w:szCs w:val="28"/>
              </w:rPr>
            </w:pPr>
          </w:p>
        </w:tc>
        <w:tc>
          <w:tcPr>
            <w:tcW w:w="706" w:type="dxa"/>
            <w:vMerge w:val="restart"/>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jc w:val="center"/>
              <w:rPr>
                <w:rFonts w:ascii="Times New Roman" w:hAnsi="Times New Roman" w:cs="Times New Roman"/>
                <w:b/>
                <w:sz w:val="28"/>
                <w:szCs w:val="28"/>
              </w:rPr>
            </w:pPr>
            <w:r w:rsidRPr="003E6964">
              <w:rPr>
                <w:rFonts w:ascii="Times New Roman" w:hAnsi="Times New Roman" w:cs="Times New Roman"/>
                <w:b/>
                <w:sz w:val="28"/>
                <w:szCs w:val="28"/>
              </w:rPr>
              <w:lastRenderedPageBreak/>
              <w:t>телефон</w:t>
            </w:r>
          </w:p>
        </w:tc>
        <w:tc>
          <w:tcPr>
            <w:tcW w:w="377" w:type="dxa"/>
            <w:vMerge w:val="restart"/>
            <w:tcBorders>
              <w:top w:val="nil"/>
              <w:left w:val="single" w:sz="4" w:space="0" w:color="auto"/>
              <w:bottom w:val="single" w:sz="4" w:space="0" w:color="auto"/>
              <w:right w:val="nil"/>
            </w:tcBorders>
          </w:tcPr>
          <w:p w:rsidR="009F3A1B" w:rsidRPr="003E6964" w:rsidRDefault="009F3A1B" w:rsidP="00F811D2">
            <w:pPr>
              <w:rPr>
                <w:sz w:val="28"/>
                <w:szCs w:val="28"/>
              </w:rPr>
            </w:pPr>
          </w:p>
          <w:p w:rsidR="009F3A1B" w:rsidRPr="003E6964" w:rsidRDefault="009F3A1B" w:rsidP="00F811D2">
            <w:pPr>
              <w:rPr>
                <w:sz w:val="28"/>
                <w:szCs w:val="28"/>
              </w:rPr>
            </w:pPr>
          </w:p>
          <w:p w:rsidR="009F3A1B" w:rsidRPr="003E6964" w:rsidRDefault="009F3A1B" w:rsidP="00F811D2">
            <w:pPr>
              <w:rPr>
                <w:sz w:val="28"/>
                <w:szCs w:val="28"/>
              </w:rPr>
            </w:pPr>
          </w:p>
          <w:p w:rsidR="009F3A1B" w:rsidRPr="003E6964" w:rsidRDefault="009F3A1B" w:rsidP="00F811D2">
            <w:pPr>
              <w:rPr>
                <w:sz w:val="28"/>
                <w:szCs w:val="28"/>
              </w:rPr>
            </w:pPr>
          </w:p>
          <w:p w:rsidR="009F3A1B" w:rsidRPr="003E6964" w:rsidRDefault="009F3A1B" w:rsidP="00F811D2">
            <w:pPr>
              <w:rPr>
                <w:sz w:val="28"/>
                <w:szCs w:val="28"/>
              </w:rPr>
            </w:pPr>
          </w:p>
          <w:p w:rsidR="009F3A1B" w:rsidRPr="003E6964" w:rsidRDefault="009F3A1B" w:rsidP="00F811D2">
            <w:pPr>
              <w:rPr>
                <w:sz w:val="28"/>
                <w:szCs w:val="28"/>
              </w:rPr>
            </w:pPr>
          </w:p>
          <w:p w:rsidR="009F3A1B" w:rsidRPr="003E6964" w:rsidRDefault="009F3A1B" w:rsidP="00F811D2">
            <w:pPr>
              <w:rPr>
                <w:sz w:val="28"/>
                <w:szCs w:val="28"/>
              </w:rPr>
            </w:pPr>
          </w:p>
          <w:p w:rsidR="009F3A1B" w:rsidRPr="003E6964" w:rsidRDefault="009F3A1B" w:rsidP="00F811D2">
            <w:pPr>
              <w:rPr>
                <w:sz w:val="28"/>
                <w:szCs w:val="28"/>
              </w:rPr>
            </w:pPr>
          </w:p>
          <w:p w:rsidR="009F3A1B" w:rsidRPr="003E6964" w:rsidRDefault="009F3A1B" w:rsidP="00F811D2">
            <w:pPr>
              <w:rPr>
                <w:sz w:val="28"/>
                <w:szCs w:val="28"/>
              </w:rPr>
            </w:pPr>
          </w:p>
          <w:p w:rsidR="009F3A1B" w:rsidRPr="003E6964" w:rsidRDefault="009F3A1B" w:rsidP="00F811D2">
            <w:pPr>
              <w:rPr>
                <w:sz w:val="28"/>
                <w:szCs w:val="28"/>
              </w:rPr>
            </w:pPr>
          </w:p>
        </w:tc>
      </w:tr>
      <w:tr w:rsidR="009F3A1B" w:rsidRPr="003E6964" w:rsidTr="00F811D2">
        <w:trPr>
          <w:gridAfter w:val="1"/>
          <w:wAfter w:w="151" w:type="dxa"/>
          <w:trHeight w:val="51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3A1B" w:rsidRPr="003E6964" w:rsidRDefault="009F3A1B" w:rsidP="00F811D2">
            <w:pPr>
              <w:rPr>
                <w:rFonts w:ascii="Times New Roman" w:hAnsi="Times New Roman" w:cs="Times New Roman"/>
                <w:b/>
                <w:sz w:val="28"/>
                <w:szCs w:val="28"/>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9F3A1B" w:rsidRPr="003E6964" w:rsidRDefault="009F3A1B" w:rsidP="00F811D2">
            <w:pPr>
              <w:rPr>
                <w:rFonts w:ascii="Times New Roman" w:hAnsi="Times New Roman" w:cs="Times New Roman"/>
                <w:b/>
                <w:sz w:val="28"/>
                <w:szCs w:val="2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3A1B" w:rsidRPr="003E6964" w:rsidRDefault="009F3A1B" w:rsidP="00F811D2">
            <w:pPr>
              <w:rPr>
                <w:rFonts w:ascii="Times New Roman" w:hAnsi="Times New Roman" w:cs="Times New Roman"/>
                <w:b/>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F3A1B" w:rsidRPr="003E6964" w:rsidRDefault="009F3A1B" w:rsidP="00F811D2">
            <w:pPr>
              <w:rPr>
                <w:rFonts w:ascii="Times New Roman" w:hAnsi="Times New Roman" w:cs="Times New Roman"/>
                <w:b/>
                <w:sz w:val="28"/>
                <w:szCs w:val="28"/>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9F3A1B" w:rsidRPr="003E6964" w:rsidRDefault="009F3A1B" w:rsidP="00F811D2">
            <w:pPr>
              <w:rPr>
                <w:rFonts w:ascii="Times New Roman" w:hAnsi="Times New Roman" w:cs="Times New Roman"/>
                <w:b/>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F3A1B" w:rsidRPr="003E6964" w:rsidRDefault="009F3A1B" w:rsidP="00F811D2">
            <w:pPr>
              <w:rPr>
                <w:rFonts w:ascii="Times New Roman" w:hAnsi="Times New Roman" w:cs="Times New Roman"/>
                <w:b/>
                <w:sz w:val="28"/>
                <w:szCs w:val="28"/>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9F3A1B" w:rsidRPr="003E6964" w:rsidRDefault="009F3A1B" w:rsidP="00F811D2">
            <w:pPr>
              <w:rPr>
                <w:rFonts w:ascii="Times New Roman" w:hAnsi="Times New Roman" w:cs="Times New Roman"/>
                <w:b/>
                <w:sz w:val="28"/>
                <w:szCs w:val="28"/>
              </w:rPr>
            </w:pPr>
          </w:p>
        </w:tc>
        <w:tc>
          <w:tcPr>
            <w:tcW w:w="377" w:type="dxa"/>
            <w:vMerge/>
            <w:tcBorders>
              <w:top w:val="nil"/>
              <w:left w:val="single" w:sz="4" w:space="0" w:color="auto"/>
              <w:bottom w:val="single" w:sz="4" w:space="0" w:color="auto"/>
              <w:right w:val="nil"/>
            </w:tcBorders>
            <w:vAlign w:val="center"/>
            <w:hideMark/>
          </w:tcPr>
          <w:p w:rsidR="009F3A1B" w:rsidRPr="003E6964" w:rsidRDefault="009F3A1B" w:rsidP="00F811D2">
            <w:pPr>
              <w:rPr>
                <w:sz w:val="28"/>
                <w:szCs w:val="28"/>
              </w:rPr>
            </w:pPr>
          </w:p>
        </w:tc>
      </w:tr>
      <w:tr w:rsidR="009F3A1B" w:rsidRPr="003E6964" w:rsidTr="00F811D2">
        <w:trPr>
          <w:gridAfter w:val="1"/>
          <w:wAfter w:w="151" w:type="dxa"/>
        </w:trPr>
        <w:tc>
          <w:tcPr>
            <w:tcW w:w="567" w:type="dxa"/>
            <w:tcBorders>
              <w:top w:val="single" w:sz="4" w:space="0" w:color="auto"/>
              <w:left w:val="single" w:sz="4" w:space="0" w:color="auto"/>
              <w:bottom w:val="single" w:sz="4" w:space="0" w:color="auto"/>
              <w:right w:val="single" w:sz="4" w:space="0" w:color="auto"/>
            </w:tcBorders>
          </w:tcPr>
          <w:p w:rsidR="009F3A1B" w:rsidRPr="003E6964" w:rsidRDefault="009F3A1B" w:rsidP="00F811D2">
            <w:pPr>
              <w:jc w:val="center"/>
              <w:rPr>
                <w:rFonts w:ascii="Times New Roman" w:hAnsi="Times New Roman" w:cs="Times New Roman"/>
                <w:b/>
                <w:sz w:val="28"/>
                <w:szCs w:val="28"/>
              </w:rPr>
            </w:pPr>
          </w:p>
        </w:tc>
        <w:tc>
          <w:tcPr>
            <w:tcW w:w="1702"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jc w:val="center"/>
              <w:rPr>
                <w:rFonts w:ascii="Times New Roman" w:hAnsi="Times New Roman" w:cs="Times New Roman"/>
                <w:b/>
                <w:sz w:val="28"/>
                <w:szCs w:val="28"/>
              </w:rPr>
            </w:pPr>
            <w:r w:rsidRPr="003E6964">
              <w:rPr>
                <w:rFonts w:ascii="Times New Roman" w:hAnsi="Times New Roman" w:cs="Times New Roman"/>
                <w:b/>
                <w:sz w:val="28"/>
                <w:szCs w:val="28"/>
              </w:rPr>
              <w:t>1</w:t>
            </w:r>
          </w:p>
        </w:tc>
        <w:tc>
          <w:tcPr>
            <w:tcW w:w="708"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jc w:val="center"/>
              <w:rPr>
                <w:rFonts w:ascii="Times New Roman" w:hAnsi="Times New Roman" w:cs="Times New Roman"/>
                <w:b/>
                <w:sz w:val="28"/>
                <w:szCs w:val="28"/>
              </w:rPr>
            </w:pPr>
            <w:r w:rsidRPr="003E6964">
              <w:rPr>
                <w:rFonts w:ascii="Times New Roman" w:hAnsi="Times New Roman" w:cs="Times New Roman"/>
                <w:b/>
                <w:sz w:val="28"/>
                <w:szCs w:val="28"/>
              </w:rPr>
              <w:t>2</w:t>
            </w:r>
          </w:p>
        </w:tc>
        <w:tc>
          <w:tcPr>
            <w:tcW w:w="2410"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jc w:val="center"/>
              <w:rPr>
                <w:rFonts w:ascii="Times New Roman" w:hAnsi="Times New Roman" w:cs="Times New Roman"/>
                <w:b/>
                <w:sz w:val="28"/>
                <w:szCs w:val="28"/>
              </w:rPr>
            </w:pPr>
            <w:r w:rsidRPr="003E6964">
              <w:rPr>
                <w:rFonts w:ascii="Times New Roman" w:hAnsi="Times New Roman" w:cs="Times New Roman"/>
                <w:b/>
                <w:sz w:val="28"/>
                <w:szCs w:val="28"/>
              </w:rPr>
              <w:t>3</w:t>
            </w:r>
          </w:p>
        </w:tc>
        <w:tc>
          <w:tcPr>
            <w:tcW w:w="3686"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jc w:val="center"/>
              <w:rPr>
                <w:rFonts w:ascii="Times New Roman" w:hAnsi="Times New Roman" w:cs="Times New Roman"/>
                <w:b/>
                <w:sz w:val="28"/>
                <w:szCs w:val="28"/>
              </w:rPr>
            </w:pPr>
            <w:r w:rsidRPr="003E6964">
              <w:rPr>
                <w:rFonts w:ascii="Times New Roman" w:hAnsi="Times New Roman" w:cs="Times New Roman"/>
                <w:b/>
                <w:sz w:val="28"/>
                <w:szCs w:val="28"/>
              </w:rPr>
              <w:t>10</w:t>
            </w:r>
          </w:p>
        </w:tc>
        <w:tc>
          <w:tcPr>
            <w:tcW w:w="567"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jc w:val="center"/>
              <w:rPr>
                <w:rFonts w:ascii="Times New Roman" w:hAnsi="Times New Roman" w:cs="Times New Roman"/>
                <w:b/>
                <w:sz w:val="28"/>
                <w:szCs w:val="28"/>
              </w:rPr>
            </w:pPr>
            <w:r w:rsidRPr="003E6964">
              <w:rPr>
                <w:rFonts w:ascii="Times New Roman" w:hAnsi="Times New Roman" w:cs="Times New Roman"/>
                <w:b/>
                <w:sz w:val="28"/>
                <w:szCs w:val="28"/>
              </w:rPr>
              <w:t>11</w:t>
            </w:r>
          </w:p>
        </w:tc>
        <w:tc>
          <w:tcPr>
            <w:tcW w:w="706"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jc w:val="center"/>
              <w:rPr>
                <w:rFonts w:ascii="Times New Roman" w:hAnsi="Times New Roman" w:cs="Times New Roman"/>
                <w:b/>
                <w:sz w:val="28"/>
                <w:szCs w:val="28"/>
              </w:rPr>
            </w:pPr>
            <w:r w:rsidRPr="003E6964">
              <w:rPr>
                <w:rFonts w:ascii="Times New Roman" w:hAnsi="Times New Roman" w:cs="Times New Roman"/>
                <w:b/>
                <w:sz w:val="28"/>
                <w:szCs w:val="28"/>
              </w:rPr>
              <w:t>12</w:t>
            </w:r>
          </w:p>
        </w:tc>
        <w:tc>
          <w:tcPr>
            <w:tcW w:w="377" w:type="dxa"/>
            <w:vMerge/>
            <w:tcBorders>
              <w:top w:val="nil"/>
              <w:left w:val="single" w:sz="4" w:space="0" w:color="auto"/>
              <w:bottom w:val="single" w:sz="4" w:space="0" w:color="auto"/>
              <w:right w:val="nil"/>
            </w:tcBorders>
            <w:vAlign w:val="center"/>
            <w:hideMark/>
          </w:tcPr>
          <w:p w:rsidR="009F3A1B" w:rsidRPr="003E6964" w:rsidRDefault="009F3A1B" w:rsidP="00F811D2">
            <w:pPr>
              <w:rPr>
                <w:sz w:val="28"/>
                <w:szCs w:val="28"/>
              </w:rPr>
            </w:pPr>
          </w:p>
        </w:tc>
      </w:tr>
      <w:tr w:rsidR="009F3A1B" w:rsidRPr="003E6964" w:rsidTr="00F811D2">
        <w:trPr>
          <w:gridAfter w:val="1"/>
          <w:wAfter w:w="151" w:type="dxa"/>
        </w:trPr>
        <w:tc>
          <w:tcPr>
            <w:tcW w:w="567"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jc w:val="center"/>
              <w:rPr>
                <w:rFonts w:ascii="Times New Roman" w:hAnsi="Times New Roman" w:cs="Times New Roman"/>
                <w:sz w:val="28"/>
                <w:szCs w:val="28"/>
              </w:rPr>
            </w:pPr>
            <w:r w:rsidRPr="003E6964">
              <w:rPr>
                <w:rFonts w:ascii="Times New Roman" w:hAnsi="Times New Roman" w:cs="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Эльмурзаева Хама Анушовна</w:t>
            </w:r>
          </w:p>
        </w:tc>
        <w:tc>
          <w:tcPr>
            <w:tcW w:w="708"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15.02. 1959</w:t>
            </w:r>
          </w:p>
        </w:tc>
        <w:tc>
          <w:tcPr>
            <w:tcW w:w="2410"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eastAsia="Times New Roman" w:hAnsi="Times New Roman" w:cs="Times New Roman"/>
                <w:color w:val="000000"/>
                <w:sz w:val="28"/>
                <w:szCs w:val="28"/>
              </w:rPr>
            </w:pPr>
            <w:r w:rsidRPr="003E6964">
              <w:rPr>
                <w:rFonts w:ascii="Times New Roman" w:eastAsia="Times New Roman" w:hAnsi="Times New Roman" w:cs="Times New Roman"/>
                <w:color w:val="000000"/>
                <w:sz w:val="28"/>
                <w:szCs w:val="28"/>
              </w:rPr>
              <w:t xml:space="preserve">Высшее </w:t>
            </w:r>
          </w:p>
          <w:p w:rsidR="009F3A1B" w:rsidRPr="003E6964" w:rsidRDefault="009F3A1B" w:rsidP="00F811D2">
            <w:pPr>
              <w:rPr>
                <w:rFonts w:ascii="Times New Roman" w:eastAsia="Times New Roman" w:hAnsi="Times New Roman" w:cs="Times New Roman"/>
                <w:color w:val="000000"/>
                <w:sz w:val="28"/>
                <w:szCs w:val="28"/>
              </w:rPr>
            </w:pPr>
            <w:r w:rsidRPr="003E6964">
              <w:rPr>
                <w:rFonts w:ascii="Times New Roman" w:eastAsia="Times New Roman" w:hAnsi="Times New Roman" w:cs="Times New Roman"/>
                <w:color w:val="000000"/>
                <w:sz w:val="28"/>
                <w:szCs w:val="28"/>
              </w:rPr>
              <w:t>Орехово Зуевский ПИ</w:t>
            </w:r>
          </w:p>
          <w:p w:rsidR="009F3A1B" w:rsidRPr="003E6964" w:rsidRDefault="009F3A1B" w:rsidP="00F811D2">
            <w:pPr>
              <w:rPr>
                <w:rFonts w:ascii="Times New Roman" w:hAnsi="Times New Roman" w:cs="Times New Roman"/>
                <w:sz w:val="28"/>
                <w:szCs w:val="28"/>
              </w:rPr>
            </w:pPr>
            <w:r w:rsidRPr="003E6964">
              <w:rPr>
                <w:rFonts w:ascii="Times New Roman" w:eastAsia="Times New Roman" w:hAnsi="Times New Roman" w:cs="Times New Roman"/>
                <w:color w:val="000000"/>
                <w:sz w:val="28"/>
                <w:szCs w:val="28"/>
              </w:rPr>
              <w:t>Учитель русского языка и литературы</w:t>
            </w:r>
          </w:p>
        </w:tc>
        <w:tc>
          <w:tcPr>
            <w:tcW w:w="3686"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1)18.06.2013. Чеченский институт повышения квалификации работников образования. «Современные подходы к преподаванию учебных дисциплин в условиях введения ФГОС»</w:t>
            </w:r>
          </w:p>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2) с 10.10.2017 по 20.10.2017 ЧИПКРО</w:t>
            </w:r>
          </w:p>
        </w:tc>
        <w:tc>
          <w:tcPr>
            <w:tcW w:w="567"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jc w:val="center"/>
              <w:rPr>
                <w:rFonts w:ascii="Times New Roman" w:hAnsi="Times New Roman" w:cs="Times New Roman"/>
                <w:sz w:val="28"/>
                <w:szCs w:val="28"/>
              </w:rPr>
            </w:pPr>
            <w:r w:rsidRPr="003E6964">
              <w:rPr>
                <w:rFonts w:ascii="Times New Roman" w:hAnsi="Times New Roman" w:cs="Times New Roman"/>
                <w:sz w:val="28"/>
                <w:szCs w:val="28"/>
              </w:rPr>
              <w:t>9604 678567</w:t>
            </w:r>
          </w:p>
        </w:tc>
        <w:tc>
          <w:tcPr>
            <w:tcW w:w="706"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jc w:val="center"/>
              <w:rPr>
                <w:rFonts w:ascii="Times New Roman" w:hAnsi="Times New Roman" w:cs="Times New Roman"/>
                <w:sz w:val="28"/>
                <w:szCs w:val="28"/>
              </w:rPr>
            </w:pPr>
            <w:r w:rsidRPr="003E6964">
              <w:rPr>
                <w:rFonts w:ascii="Times New Roman" w:hAnsi="Times New Roman" w:cs="Times New Roman"/>
                <w:sz w:val="28"/>
                <w:szCs w:val="28"/>
              </w:rPr>
              <w:t>928</w:t>
            </w:r>
          </w:p>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7435421</w:t>
            </w:r>
          </w:p>
        </w:tc>
        <w:tc>
          <w:tcPr>
            <w:tcW w:w="377" w:type="dxa"/>
            <w:vMerge/>
            <w:tcBorders>
              <w:top w:val="nil"/>
              <w:left w:val="single" w:sz="4" w:space="0" w:color="auto"/>
              <w:bottom w:val="single" w:sz="4" w:space="0" w:color="auto"/>
              <w:right w:val="nil"/>
            </w:tcBorders>
            <w:vAlign w:val="center"/>
            <w:hideMark/>
          </w:tcPr>
          <w:p w:rsidR="009F3A1B" w:rsidRPr="003E6964" w:rsidRDefault="009F3A1B" w:rsidP="00F811D2">
            <w:pPr>
              <w:rPr>
                <w:sz w:val="28"/>
                <w:szCs w:val="28"/>
              </w:rPr>
            </w:pPr>
          </w:p>
        </w:tc>
      </w:tr>
      <w:tr w:rsidR="009F3A1B" w:rsidRPr="003E6964" w:rsidTr="00F811D2">
        <w:trPr>
          <w:gridAfter w:val="1"/>
          <w:wAfter w:w="151" w:type="dxa"/>
        </w:trPr>
        <w:tc>
          <w:tcPr>
            <w:tcW w:w="567"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jc w:val="center"/>
              <w:rPr>
                <w:rFonts w:ascii="Times New Roman" w:hAnsi="Times New Roman" w:cs="Times New Roman"/>
                <w:sz w:val="28"/>
                <w:szCs w:val="28"/>
              </w:rPr>
            </w:pPr>
            <w:r w:rsidRPr="003E6964">
              <w:rPr>
                <w:rFonts w:ascii="Times New Roman" w:hAnsi="Times New Roman" w:cs="Times New Roman"/>
                <w:sz w:val="28"/>
                <w:szCs w:val="28"/>
              </w:rPr>
              <w:t>2</w:t>
            </w:r>
          </w:p>
        </w:tc>
        <w:tc>
          <w:tcPr>
            <w:tcW w:w="1702"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eastAsia="Times New Roman" w:hAnsi="Times New Roman" w:cs="Times New Roman"/>
                <w:color w:val="000000"/>
                <w:sz w:val="28"/>
                <w:szCs w:val="28"/>
              </w:rPr>
              <w:t>Шамсудинова Асет Абасовна</w:t>
            </w:r>
          </w:p>
        </w:tc>
        <w:tc>
          <w:tcPr>
            <w:tcW w:w="708" w:type="dxa"/>
            <w:tcBorders>
              <w:top w:val="single" w:sz="4" w:space="0" w:color="auto"/>
              <w:left w:val="single" w:sz="4" w:space="0" w:color="auto"/>
              <w:bottom w:val="single" w:sz="4" w:space="0" w:color="auto"/>
              <w:right w:val="single" w:sz="4" w:space="0" w:color="auto"/>
            </w:tcBorders>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28.04. 1966</w:t>
            </w:r>
          </w:p>
          <w:p w:rsidR="009F3A1B" w:rsidRPr="003E6964" w:rsidRDefault="009F3A1B" w:rsidP="00F811D2">
            <w:pP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eastAsia="Times New Roman" w:hAnsi="Times New Roman" w:cs="Times New Roman"/>
                <w:color w:val="000000"/>
                <w:sz w:val="28"/>
                <w:szCs w:val="28"/>
              </w:rPr>
            </w:pPr>
            <w:r w:rsidRPr="003E6964">
              <w:rPr>
                <w:rFonts w:ascii="Times New Roman" w:eastAsia="Times New Roman" w:hAnsi="Times New Roman" w:cs="Times New Roman"/>
                <w:color w:val="000000"/>
                <w:sz w:val="28"/>
                <w:szCs w:val="28"/>
              </w:rPr>
              <w:t xml:space="preserve">Высшее </w:t>
            </w:r>
          </w:p>
          <w:p w:rsidR="009F3A1B" w:rsidRPr="003E6964" w:rsidRDefault="009F3A1B" w:rsidP="00F811D2">
            <w:pPr>
              <w:rPr>
                <w:rFonts w:ascii="Times New Roman" w:hAnsi="Times New Roman" w:cs="Times New Roman"/>
                <w:sz w:val="28"/>
                <w:szCs w:val="28"/>
              </w:rPr>
            </w:pPr>
            <w:r w:rsidRPr="003E6964">
              <w:rPr>
                <w:rFonts w:ascii="Times New Roman" w:eastAsia="Times New Roman" w:hAnsi="Times New Roman" w:cs="Times New Roman"/>
                <w:color w:val="000000"/>
                <w:sz w:val="28"/>
                <w:szCs w:val="28"/>
              </w:rPr>
              <w:t>Чечено – Ингушский Государст университет, филолог, преподаватель немецкого языка и литературы</w:t>
            </w:r>
          </w:p>
        </w:tc>
        <w:tc>
          <w:tcPr>
            <w:tcW w:w="3686"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2017г. «Чеченский институт повышения квалификации» «Современные подходы к преподаванию учебных дисциплин</w:t>
            </w:r>
          </w:p>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 xml:space="preserve"> в условиях введения ФГОС»</w:t>
            </w:r>
          </w:p>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2) с 10.10.2017 по 20.10.2017 ЧИПКРО</w:t>
            </w:r>
          </w:p>
        </w:tc>
        <w:tc>
          <w:tcPr>
            <w:tcW w:w="567"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9603 534147</w:t>
            </w:r>
          </w:p>
        </w:tc>
        <w:tc>
          <w:tcPr>
            <w:tcW w:w="706"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jc w:val="center"/>
              <w:rPr>
                <w:rFonts w:ascii="Times New Roman" w:hAnsi="Times New Roman" w:cs="Times New Roman"/>
                <w:sz w:val="28"/>
                <w:szCs w:val="28"/>
              </w:rPr>
            </w:pPr>
            <w:r w:rsidRPr="003E6964">
              <w:rPr>
                <w:rFonts w:ascii="Times New Roman" w:hAnsi="Times New Roman" w:cs="Times New Roman"/>
                <w:sz w:val="28"/>
                <w:szCs w:val="28"/>
              </w:rPr>
              <w:t>928</w:t>
            </w:r>
          </w:p>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7446193</w:t>
            </w:r>
          </w:p>
        </w:tc>
        <w:tc>
          <w:tcPr>
            <w:tcW w:w="377" w:type="dxa"/>
            <w:vMerge/>
            <w:tcBorders>
              <w:top w:val="nil"/>
              <w:left w:val="single" w:sz="4" w:space="0" w:color="auto"/>
              <w:bottom w:val="single" w:sz="4" w:space="0" w:color="auto"/>
              <w:right w:val="nil"/>
            </w:tcBorders>
            <w:vAlign w:val="center"/>
            <w:hideMark/>
          </w:tcPr>
          <w:p w:rsidR="009F3A1B" w:rsidRPr="003E6964" w:rsidRDefault="009F3A1B" w:rsidP="00F811D2">
            <w:pPr>
              <w:rPr>
                <w:sz w:val="28"/>
                <w:szCs w:val="28"/>
              </w:rPr>
            </w:pPr>
          </w:p>
        </w:tc>
      </w:tr>
      <w:tr w:rsidR="009F3A1B" w:rsidRPr="003E6964" w:rsidTr="00F811D2">
        <w:trPr>
          <w:gridAfter w:val="1"/>
          <w:wAfter w:w="151" w:type="dxa"/>
          <w:trHeight w:val="1335"/>
        </w:trPr>
        <w:tc>
          <w:tcPr>
            <w:tcW w:w="567"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jc w:val="center"/>
              <w:rPr>
                <w:rFonts w:ascii="Times New Roman" w:hAnsi="Times New Roman" w:cs="Times New Roman"/>
                <w:sz w:val="28"/>
                <w:szCs w:val="28"/>
              </w:rPr>
            </w:pPr>
            <w:r w:rsidRPr="003E6964">
              <w:rPr>
                <w:rFonts w:ascii="Times New Roman" w:hAnsi="Times New Roman" w:cs="Times New Roman"/>
                <w:sz w:val="28"/>
                <w:szCs w:val="28"/>
              </w:rPr>
              <w:t>3</w:t>
            </w:r>
          </w:p>
        </w:tc>
        <w:tc>
          <w:tcPr>
            <w:tcW w:w="1702"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eastAsia="Times New Roman" w:hAnsi="Times New Roman" w:cs="Times New Roman"/>
                <w:color w:val="000000"/>
                <w:sz w:val="28"/>
                <w:szCs w:val="28"/>
              </w:rPr>
              <w:t>Джанаралиева Эльза Баудиновна</w:t>
            </w:r>
          </w:p>
        </w:tc>
        <w:tc>
          <w:tcPr>
            <w:tcW w:w="708"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17.08. 1970</w:t>
            </w:r>
          </w:p>
        </w:tc>
        <w:tc>
          <w:tcPr>
            <w:tcW w:w="2410"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eastAsia="Times New Roman" w:hAnsi="Times New Roman" w:cs="Times New Roman"/>
                <w:color w:val="000000"/>
                <w:sz w:val="28"/>
                <w:szCs w:val="28"/>
              </w:rPr>
            </w:pPr>
            <w:r w:rsidRPr="003E6964">
              <w:rPr>
                <w:rFonts w:ascii="Times New Roman" w:eastAsia="Times New Roman" w:hAnsi="Times New Roman" w:cs="Times New Roman"/>
                <w:color w:val="000000"/>
                <w:sz w:val="28"/>
                <w:szCs w:val="28"/>
              </w:rPr>
              <w:t>Высшее</w:t>
            </w:r>
          </w:p>
          <w:p w:rsidR="009F3A1B" w:rsidRPr="003E6964" w:rsidRDefault="009F3A1B" w:rsidP="00F811D2">
            <w:pPr>
              <w:rPr>
                <w:rFonts w:ascii="Times New Roman" w:hAnsi="Times New Roman" w:cs="Times New Roman"/>
                <w:sz w:val="28"/>
                <w:szCs w:val="28"/>
              </w:rPr>
            </w:pPr>
            <w:r w:rsidRPr="003E6964">
              <w:rPr>
                <w:rFonts w:ascii="Times New Roman" w:eastAsia="Times New Roman" w:hAnsi="Times New Roman" w:cs="Times New Roman"/>
                <w:color w:val="000000"/>
                <w:sz w:val="28"/>
                <w:szCs w:val="28"/>
              </w:rPr>
              <w:t>Чеченский Государственный Пединститут. Преподаватель педагогики и психологии.</w:t>
            </w:r>
          </w:p>
        </w:tc>
        <w:tc>
          <w:tcPr>
            <w:tcW w:w="3686"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20 03 2017г. «Чеченский институт повышения квалификации» «Современные подходы к преподаванию учебных дисциплин в условиях введения ФГОС»</w:t>
            </w:r>
          </w:p>
        </w:tc>
        <w:tc>
          <w:tcPr>
            <w:tcW w:w="567"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9600 210882</w:t>
            </w:r>
          </w:p>
        </w:tc>
        <w:tc>
          <w:tcPr>
            <w:tcW w:w="706"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928  9439931</w:t>
            </w:r>
          </w:p>
        </w:tc>
        <w:tc>
          <w:tcPr>
            <w:tcW w:w="377" w:type="dxa"/>
            <w:vMerge/>
            <w:tcBorders>
              <w:top w:val="nil"/>
              <w:left w:val="single" w:sz="4" w:space="0" w:color="auto"/>
              <w:bottom w:val="single" w:sz="4" w:space="0" w:color="auto"/>
              <w:right w:val="nil"/>
            </w:tcBorders>
            <w:vAlign w:val="center"/>
            <w:hideMark/>
          </w:tcPr>
          <w:p w:rsidR="009F3A1B" w:rsidRPr="003E6964" w:rsidRDefault="009F3A1B" w:rsidP="00F811D2">
            <w:pPr>
              <w:rPr>
                <w:sz w:val="28"/>
                <w:szCs w:val="28"/>
              </w:rPr>
            </w:pPr>
          </w:p>
        </w:tc>
      </w:tr>
      <w:tr w:rsidR="009F3A1B" w:rsidRPr="003E6964" w:rsidTr="00F811D2">
        <w:trPr>
          <w:gridAfter w:val="1"/>
          <w:wAfter w:w="151" w:type="dxa"/>
          <w:trHeight w:val="971"/>
        </w:trPr>
        <w:tc>
          <w:tcPr>
            <w:tcW w:w="567"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jc w:val="center"/>
              <w:rPr>
                <w:rFonts w:ascii="Times New Roman" w:hAnsi="Times New Roman" w:cs="Times New Roman"/>
                <w:sz w:val="28"/>
                <w:szCs w:val="28"/>
              </w:rPr>
            </w:pPr>
            <w:r w:rsidRPr="003E6964">
              <w:rPr>
                <w:rFonts w:ascii="Times New Roman" w:hAnsi="Times New Roman" w:cs="Times New Roman"/>
                <w:sz w:val="28"/>
                <w:szCs w:val="28"/>
              </w:rPr>
              <w:t>4</w:t>
            </w:r>
          </w:p>
        </w:tc>
        <w:tc>
          <w:tcPr>
            <w:tcW w:w="1702"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Турлуева Любовь Анатольевна</w:t>
            </w:r>
          </w:p>
        </w:tc>
        <w:tc>
          <w:tcPr>
            <w:tcW w:w="708"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05.08.  1961</w:t>
            </w:r>
          </w:p>
        </w:tc>
        <w:tc>
          <w:tcPr>
            <w:tcW w:w="2410"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eastAsia="Times New Roman" w:hAnsi="Times New Roman" w:cs="Times New Roman"/>
                <w:color w:val="000000"/>
                <w:sz w:val="28"/>
                <w:szCs w:val="28"/>
              </w:rPr>
            </w:pPr>
            <w:r w:rsidRPr="003E6964">
              <w:rPr>
                <w:rFonts w:ascii="Times New Roman" w:eastAsia="Times New Roman" w:hAnsi="Times New Roman" w:cs="Times New Roman"/>
                <w:color w:val="000000"/>
                <w:sz w:val="28"/>
                <w:szCs w:val="28"/>
              </w:rPr>
              <w:t>Высшее</w:t>
            </w:r>
          </w:p>
          <w:p w:rsidR="009F3A1B" w:rsidRPr="003E6964" w:rsidRDefault="009F3A1B" w:rsidP="00F811D2">
            <w:pPr>
              <w:rPr>
                <w:rFonts w:ascii="Times New Roman" w:eastAsia="Times New Roman" w:hAnsi="Times New Roman" w:cs="Times New Roman"/>
                <w:color w:val="000000"/>
                <w:sz w:val="28"/>
                <w:szCs w:val="28"/>
              </w:rPr>
            </w:pPr>
            <w:r w:rsidRPr="003E6964">
              <w:rPr>
                <w:rFonts w:ascii="Times New Roman" w:eastAsia="Times New Roman" w:hAnsi="Times New Roman" w:cs="Times New Roman"/>
                <w:color w:val="000000"/>
                <w:sz w:val="28"/>
                <w:szCs w:val="28"/>
              </w:rPr>
              <w:t xml:space="preserve">Казахский ПИ имени Абая,   </w:t>
            </w:r>
          </w:p>
          <w:p w:rsidR="009F3A1B" w:rsidRPr="003E6964" w:rsidRDefault="009F3A1B" w:rsidP="00F811D2">
            <w:pPr>
              <w:rPr>
                <w:rFonts w:ascii="Times New Roman" w:hAnsi="Times New Roman" w:cs="Times New Roman"/>
                <w:sz w:val="28"/>
                <w:szCs w:val="28"/>
              </w:rPr>
            </w:pPr>
            <w:r w:rsidRPr="003E6964">
              <w:rPr>
                <w:rFonts w:ascii="Times New Roman" w:eastAsia="Times New Roman" w:hAnsi="Times New Roman" w:cs="Times New Roman"/>
                <w:color w:val="000000"/>
                <w:sz w:val="28"/>
                <w:szCs w:val="28"/>
              </w:rPr>
              <w:t>учитель начальных классов</w:t>
            </w:r>
          </w:p>
        </w:tc>
        <w:tc>
          <w:tcPr>
            <w:tcW w:w="3686"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13.06.2017г. . Чеченский институт повышения квалификации работников образования. «Технологические аспекты внедрения ФГОС в начальной школе»</w:t>
            </w:r>
          </w:p>
        </w:tc>
        <w:tc>
          <w:tcPr>
            <w:tcW w:w="567"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9606 930156</w:t>
            </w:r>
          </w:p>
        </w:tc>
        <w:tc>
          <w:tcPr>
            <w:tcW w:w="706"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928 9522136</w:t>
            </w:r>
          </w:p>
        </w:tc>
        <w:tc>
          <w:tcPr>
            <w:tcW w:w="377" w:type="dxa"/>
            <w:vMerge/>
            <w:tcBorders>
              <w:top w:val="nil"/>
              <w:left w:val="single" w:sz="4" w:space="0" w:color="auto"/>
              <w:bottom w:val="single" w:sz="4" w:space="0" w:color="auto"/>
              <w:right w:val="nil"/>
            </w:tcBorders>
            <w:vAlign w:val="center"/>
            <w:hideMark/>
          </w:tcPr>
          <w:p w:rsidR="009F3A1B" w:rsidRPr="003E6964" w:rsidRDefault="009F3A1B" w:rsidP="00F811D2">
            <w:pPr>
              <w:rPr>
                <w:sz w:val="28"/>
                <w:szCs w:val="28"/>
              </w:rPr>
            </w:pPr>
          </w:p>
        </w:tc>
      </w:tr>
      <w:tr w:rsidR="009F3A1B" w:rsidRPr="003E6964" w:rsidTr="00F811D2">
        <w:trPr>
          <w:gridAfter w:val="1"/>
          <w:wAfter w:w="151" w:type="dxa"/>
          <w:trHeight w:val="2495"/>
        </w:trPr>
        <w:tc>
          <w:tcPr>
            <w:tcW w:w="567"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jc w:val="center"/>
              <w:rPr>
                <w:rFonts w:ascii="Times New Roman" w:hAnsi="Times New Roman" w:cs="Times New Roman"/>
                <w:sz w:val="28"/>
                <w:szCs w:val="28"/>
              </w:rPr>
            </w:pPr>
            <w:r w:rsidRPr="003E6964">
              <w:rPr>
                <w:rFonts w:ascii="Times New Roman" w:hAnsi="Times New Roman" w:cs="Times New Roman"/>
                <w:sz w:val="28"/>
                <w:szCs w:val="28"/>
              </w:rPr>
              <w:t>5</w:t>
            </w:r>
          </w:p>
        </w:tc>
        <w:tc>
          <w:tcPr>
            <w:tcW w:w="1702"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eastAsia="Times New Roman" w:hAnsi="Times New Roman" w:cs="Times New Roman"/>
                <w:color w:val="000000"/>
                <w:sz w:val="28"/>
                <w:szCs w:val="28"/>
              </w:rPr>
              <w:t>Саламова Айна Авторхановна</w:t>
            </w:r>
          </w:p>
        </w:tc>
        <w:tc>
          <w:tcPr>
            <w:tcW w:w="708" w:type="dxa"/>
            <w:tcBorders>
              <w:top w:val="single" w:sz="4" w:space="0" w:color="auto"/>
              <w:left w:val="single" w:sz="4" w:space="0" w:color="auto"/>
              <w:bottom w:val="single" w:sz="4" w:space="0" w:color="auto"/>
              <w:right w:val="single" w:sz="4" w:space="0" w:color="auto"/>
            </w:tcBorders>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31.07</w:t>
            </w:r>
          </w:p>
          <w:p w:rsidR="009F3A1B" w:rsidRPr="003E6964" w:rsidRDefault="009F3A1B" w:rsidP="00F811D2">
            <w:pPr>
              <w:rPr>
                <w:rFonts w:ascii="Times New Roman" w:eastAsia="Times New Roman" w:hAnsi="Times New Roman" w:cs="Times New Roman"/>
                <w:color w:val="000000"/>
                <w:sz w:val="28"/>
                <w:szCs w:val="28"/>
              </w:rPr>
            </w:pPr>
            <w:r w:rsidRPr="003E6964">
              <w:rPr>
                <w:rFonts w:ascii="Times New Roman" w:hAnsi="Times New Roman" w:cs="Times New Roman"/>
                <w:sz w:val="28"/>
                <w:szCs w:val="28"/>
              </w:rPr>
              <w:t>1973</w:t>
            </w:r>
          </w:p>
          <w:p w:rsidR="009F3A1B" w:rsidRPr="003E6964" w:rsidRDefault="009F3A1B" w:rsidP="00F811D2">
            <w:pP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eastAsia="Times New Roman" w:hAnsi="Times New Roman" w:cs="Times New Roman"/>
                <w:color w:val="000000"/>
                <w:sz w:val="28"/>
                <w:szCs w:val="28"/>
              </w:rPr>
            </w:pPr>
            <w:r w:rsidRPr="003E6964">
              <w:rPr>
                <w:rFonts w:ascii="Times New Roman" w:eastAsia="Times New Roman" w:hAnsi="Times New Roman" w:cs="Times New Roman"/>
                <w:color w:val="000000"/>
                <w:sz w:val="28"/>
                <w:szCs w:val="28"/>
              </w:rPr>
              <w:t>Высшее</w:t>
            </w:r>
          </w:p>
          <w:p w:rsidR="009F3A1B" w:rsidRPr="003E6964" w:rsidRDefault="009F3A1B" w:rsidP="00F811D2">
            <w:pPr>
              <w:rPr>
                <w:rFonts w:ascii="Times New Roman" w:eastAsia="Times New Roman" w:hAnsi="Times New Roman" w:cs="Times New Roman"/>
                <w:color w:val="000000"/>
                <w:sz w:val="28"/>
                <w:szCs w:val="28"/>
              </w:rPr>
            </w:pPr>
            <w:r w:rsidRPr="003E6964">
              <w:rPr>
                <w:rFonts w:ascii="Times New Roman" w:eastAsia="Times New Roman" w:hAnsi="Times New Roman" w:cs="Times New Roman"/>
                <w:color w:val="000000"/>
                <w:sz w:val="28"/>
                <w:szCs w:val="28"/>
              </w:rPr>
              <w:t xml:space="preserve">Чеченский государственный университет </w:t>
            </w:r>
          </w:p>
          <w:p w:rsidR="009F3A1B" w:rsidRPr="003E6964" w:rsidRDefault="009F3A1B" w:rsidP="00F811D2">
            <w:pPr>
              <w:rPr>
                <w:rFonts w:ascii="Times New Roman" w:hAnsi="Times New Roman" w:cs="Times New Roman"/>
                <w:sz w:val="28"/>
                <w:szCs w:val="28"/>
              </w:rPr>
            </w:pPr>
            <w:r w:rsidRPr="003E6964">
              <w:rPr>
                <w:rFonts w:ascii="Times New Roman" w:eastAsia="Times New Roman" w:hAnsi="Times New Roman" w:cs="Times New Roman"/>
                <w:color w:val="000000"/>
                <w:sz w:val="28"/>
                <w:szCs w:val="28"/>
              </w:rPr>
              <w:t>История</w:t>
            </w:r>
          </w:p>
        </w:tc>
        <w:tc>
          <w:tcPr>
            <w:tcW w:w="3686"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01-02 2017г. «Чеченский институт повышения квалификации» «Современные подходы к преподаванию учебных дисциплин в условиях введения ФГОС»</w:t>
            </w:r>
          </w:p>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2) с 10.10.2017 по 20.10.2017 ЧИПКРО</w:t>
            </w:r>
          </w:p>
        </w:tc>
        <w:tc>
          <w:tcPr>
            <w:tcW w:w="567"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9600 176746</w:t>
            </w:r>
          </w:p>
        </w:tc>
        <w:tc>
          <w:tcPr>
            <w:tcW w:w="706"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928  7820270</w:t>
            </w:r>
          </w:p>
        </w:tc>
        <w:tc>
          <w:tcPr>
            <w:tcW w:w="377" w:type="dxa"/>
            <w:vMerge/>
            <w:tcBorders>
              <w:top w:val="nil"/>
              <w:left w:val="single" w:sz="4" w:space="0" w:color="auto"/>
              <w:bottom w:val="single" w:sz="4" w:space="0" w:color="auto"/>
              <w:right w:val="nil"/>
            </w:tcBorders>
            <w:vAlign w:val="center"/>
            <w:hideMark/>
          </w:tcPr>
          <w:p w:rsidR="009F3A1B" w:rsidRPr="003E6964" w:rsidRDefault="009F3A1B" w:rsidP="00F811D2">
            <w:pPr>
              <w:rPr>
                <w:sz w:val="28"/>
                <w:szCs w:val="28"/>
              </w:rPr>
            </w:pPr>
          </w:p>
        </w:tc>
      </w:tr>
      <w:tr w:rsidR="009F3A1B" w:rsidRPr="003E6964" w:rsidTr="00F811D2">
        <w:trPr>
          <w:gridAfter w:val="1"/>
          <w:wAfter w:w="151" w:type="dxa"/>
        </w:trPr>
        <w:tc>
          <w:tcPr>
            <w:tcW w:w="567"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jc w:val="center"/>
              <w:rPr>
                <w:rFonts w:ascii="Times New Roman" w:hAnsi="Times New Roman" w:cs="Times New Roman"/>
                <w:sz w:val="28"/>
                <w:szCs w:val="28"/>
              </w:rPr>
            </w:pPr>
            <w:r w:rsidRPr="003E6964">
              <w:rPr>
                <w:rFonts w:ascii="Times New Roman" w:hAnsi="Times New Roman" w:cs="Times New Roman"/>
                <w:sz w:val="28"/>
                <w:szCs w:val="28"/>
              </w:rPr>
              <w:lastRenderedPageBreak/>
              <w:t>6</w:t>
            </w:r>
          </w:p>
        </w:tc>
        <w:tc>
          <w:tcPr>
            <w:tcW w:w="1702"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Абдулаева Мила Уцимовна</w:t>
            </w:r>
          </w:p>
        </w:tc>
        <w:tc>
          <w:tcPr>
            <w:tcW w:w="708"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16.01.</w:t>
            </w:r>
          </w:p>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1975</w:t>
            </w:r>
          </w:p>
        </w:tc>
        <w:tc>
          <w:tcPr>
            <w:tcW w:w="2410"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eastAsia="Times New Roman" w:hAnsi="Times New Roman" w:cs="Times New Roman"/>
                <w:color w:val="000000"/>
                <w:sz w:val="28"/>
                <w:szCs w:val="28"/>
              </w:rPr>
              <w:t>Студент 4 курса ЧГПИ</w:t>
            </w:r>
          </w:p>
        </w:tc>
        <w:tc>
          <w:tcPr>
            <w:tcW w:w="3686"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21.04.2017-03.05.2017 Чеченский институт повышения квалификации» «Современные подходы к преподаванию учебных дисциплин в условиях введения ФГОС»</w:t>
            </w:r>
          </w:p>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2) с 10.10.2017 по 20.10.2017 ЧИПКРО</w:t>
            </w:r>
          </w:p>
        </w:tc>
        <w:tc>
          <w:tcPr>
            <w:tcW w:w="567"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9600 128931</w:t>
            </w:r>
          </w:p>
        </w:tc>
        <w:tc>
          <w:tcPr>
            <w:tcW w:w="706"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963 5990308</w:t>
            </w:r>
          </w:p>
        </w:tc>
        <w:tc>
          <w:tcPr>
            <w:tcW w:w="377" w:type="dxa"/>
            <w:vMerge/>
            <w:tcBorders>
              <w:top w:val="nil"/>
              <w:left w:val="single" w:sz="4" w:space="0" w:color="auto"/>
              <w:bottom w:val="single" w:sz="4" w:space="0" w:color="auto"/>
              <w:right w:val="nil"/>
            </w:tcBorders>
            <w:vAlign w:val="center"/>
            <w:hideMark/>
          </w:tcPr>
          <w:p w:rsidR="009F3A1B" w:rsidRPr="003E6964" w:rsidRDefault="009F3A1B" w:rsidP="00F811D2">
            <w:pPr>
              <w:rPr>
                <w:sz w:val="28"/>
                <w:szCs w:val="28"/>
              </w:rPr>
            </w:pPr>
          </w:p>
        </w:tc>
      </w:tr>
      <w:tr w:rsidR="009F3A1B" w:rsidRPr="003E6964" w:rsidTr="00F811D2">
        <w:trPr>
          <w:gridAfter w:val="1"/>
          <w:wAfter w:w="151" w:type="dxa"/>
          <w:trHeight w:val="735"/>
        </w:trPr>
        <w:tc>
          <w:tcPr>
            <w:tcW w:w="567" w:type="dxa"/>
            <w:tcBorders>
              <w:top w:val="nil"/>
              <w:left w:val="single" w:sz="4" w:space="0" w:color="auto"/>
              <w:bottom w:val="single" w:sz="4" w:space="0" w:color="auto"/>
              <w:right w:val="single" w:sz="4" w:space="0" w:color="auto"/>
            </w:tcBorders>
            <w:hideMark/>
          </w:tcPr>
          <w:p w:rsidR="009F3A1B" w:rsidRPr="003E6964" w:rsidRDefault="009F3A1B" w:rsidP="00F811D2">
            <w:pPr>
              <w:jc w:val="center"/>
              <w:rPr>
                <w:rFonts w:ascii="Times New Roman" w:hAnsi="Times New Roman" w:cs="Times New Roman"/>
                <w:sz w:val="28"/>
                <w:szCs w:val="28"/>
              </w:rPr>
            </w:pPr>
            <w:r w:rsidRPr="003E6964">
              <w:rPr>
                <w:rFonts w:ascii="Times New Roman" w:hAnsi="Times New Roman" w:cs="Times New Roman"/>
                <w:sz w:val="28"/>
                <w:szCs w:val="28"/>
              </w:rPr>
              <w:t>7</w:t>
            </w:r>
          </w:p>
        </w:tc>
        <w:tc>
          <w:tcPr>
            <w:tcW w:w="1702" w:type="dxa"/>
            <w:tcBorders>
              <w:top w:val="nil"/>
              <w:left w:val="single" w:sz="4" w:space="0" w:color="auto"/>
              <w:bottom w:val="single" w:sz="4" w:space="0" w:color="auto"/>
              <w:right w:val="single" w:sz="4" w:space="0" w:color="auto"/>
            </w:tcBorders>
          </w:tcPr>
          <w:p w:rsidR="009F3A1B" w:rsidRPr="003E6964" w:rsidRDefault="009F3A1B" w:rsidP="00F811D2">
            <w:pPr>
              <w:jc w:val="center"/>
              <w:rPr>
                <w:rFonts w:ascii="Times New Roman" w:eastAsia="Times New Roman" w:hAnsi="Times New Roman" w:cs="Times New Roman"/>
                <w:color w:val="000000"/>
                <w:sz w:val="28"/>
                <w:szCs w:val="28"/>
              </w:rPr>
            </w:pPr>
            <w:r w:rsidRPr="003E6964">
              <w:rPr>
                <w:rFonts w:ascii="Times New Roman" w:eastAsia="Times New Roman" w:hAnsi="Times New Roman" w:cs="Times New Roman"/>
                <w:color w:val="000000"/>
                <w:sz w:val="28"/>
                <w:szCs w:val="28"/>
              </w:rPr>
              <w:t xml:space="preserve">Шикиева Сила Хамидовна </w:t>
            </w:r>
          </w:p>
          <w:p w:rsidR="009F3A1B" w:rsidRPr="003E6964" w:rsidRDefault="009F3A1B" w:rsidP="00F811D2">
            <w:pPr>
              <w:rPr>
                <w:rFonts w:ascii="Times New Roman" w:hAnsi="Times New Roman" w:cs="Times New Roman"/>
                <w:sz w:val="28"/>
                <w:szCs w:val="28"/>
              </w:rPr>
            </w:pPr>
          </w:p>
        </w:tc>
        <w:tc>
          <w:tcPr>
            <w:tcW w:w="708" w:type="dxa"/>
            <w:tcBorders>
              <w:top w:val="nil"/>
              <w:left w:val="single" w:sz="4" w:space="0" w:color="auto"/>
              <w:bottom w:val="single" w:sz="4" w:space="0" w:color="auto"/>
              <w:right w:val="single" w:sz="4" w:space="0" w:color="auto"/>
            </w:tcBorders>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23.03.</w:t>
            </w:r>
          </w:p>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1983</w:t>
            </w:r>
          </w:p>
          <w:p w:rsidR="009F3A1B" w:rsidRPr="003E6964" w:rsidRDefault="009F3A1B" w:rsidP="00F811D2">
            <w:pPr>
              <w:rPr>
                <w:rFonts w:ascii="Times New Roman" w:hAnsi="Times New Roman" w:cs="Times New Roman"/>
                <w:sz w:val="28"/>
                <w:szCs w:val="28"/>
              </w:rPr>
            </w:pPr>
          </w:p>
        </w:tc>
        <w:tc>
          <w:tcPr>
            <w:tcW w:w="2410" w:type="dxa"/>
            <w:tcBorders>
              <w:top w:val="nil"/>
              <w:left w:val="single" w:sz="4" w:space="0" w:color="auto"/>
              <w:bottom w:val="single" w:sz="4" w:space="0" w:color="auto"/>
              <w:right w:val="single" w:sz="4" w:space="0" w:color="auto"/>
            </w:tcBorders>
            <w:hideMark/>
          </w:tcPr>
          <w:p w:rsidR="009F3A1B" w:rsidRPr="003E6964" w:rsidRDefault="009F3A1B" w:rsidP="00F811D2">
            <w:pPr>
              <w:rPr>
                <w:rFonts w:ascii="Times New Roman" w:eastAsia="Times New Roman" w:hAnsi="Times New Roman" w:cs="Times New Roman"/>
                <w:color w:val="000000"/>
                <w:sz w:val="28"/>
                <w:szCs w:val="28"/>
              </w:rPr>
            </w:pPr>
            <w:r w:rsidRPr="003E6964">
              <w:rPr>
                <w:rFonts w:ascii="Times New Roman" w:eastAsia="Times New Roman" w:hAnsi="Times New Roman" w:cs="Times New Roman"/>
                <w:color w:val="000000"/>
                <w:sz w:val="28"/>
                <w:szCs w:val="28"/>
              </w:rPr>
              <w:t>Высшее</w:t>
            </w:r>
          </w:p>
          <w:p w:rsidR="009F3A1B" w:rsidRPr="003E6964" w:rsidRDefault="009F3A1B" w:rsidP="00F811D2">
            <w:pPr>
              <w:rPr>
                <w:rFonts w:ascii="Times New Roman" w:eastAsia="Times New Roman" w:hAnsi="Times New Roman" w:cs="Times New Roman"/>
                <w:color w:val="000000"/>
                <w:sz w:val="28"/>
                <w:szCs w:val="28"/>
              </w:rPr>
            </w:pPr>
            <w:r w:rsidRPr="003E6964">
              <w:rPr>
                <w:rFonts w:ascii="Times New Roman" w:eastAsia="Times New Roman" w:hAnsi="Times New Roman" w:cs="Times New Roman"/>
                <w:color w:val="000000"/>
                <w:sz w:val="28"/>
                <w:szCs w:val="28"/>
              </w:rPr>
              <w:t xml:space="preserve">ЧГУ </w:t>
            </w:r>
          </w:p>
          <w:p w:rsidR="009F3A1B" w:rsidRPr="003E6964" w:rsidRDefault="009F3A1B" w:rsidP="00F811D2">
            <w:pPr>
              <w:rPr>
                <w:rFonts w:ascii="Times New Roman" w:hAnsi="Times New Roman" w:cs="Times New Roman"/>
                <w:sz w:val="28"/>
                <w:szCs w:val="28"/>
              </w:rPr>
            </w:pPr>
            <w:r w:rsidRPr="003E6964">
              <w:rPr>
                <w:rFonts w:ascii="Times New Roman" w:eastAsia="Times New Roman" w:hAnsi="Times New Roman" w:cs="Times New Roman"/>
                <w:color w:val="000000"/>
                <w:sz w:val="28"/>
                <w:szCs w:val="28"/>
              </w:rPr>
              <w:t>Прикладная математика и информатика</w:t>
            </w:r>
          </w:p>
        </w:tc>
        <w:tc>
          <w:tcPr>
            <w:tcW w:w="3686" w:type="dxa"/>
            <w:tcBorders>
              <w:top w:val="nil"/>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21.04.2017 .. «Чеченский институт повышения квалификации» «Содержание и технические аспекты внедрения ФГОС»</w:t>
            </w:r>
          </w:p>
        </w:tc>
        <w:tc>
          <w:tcPr>
            <w:tcW w:w="567" w:type="dxa"/>
            <w:tcBorders>
              <w:top w:val="nil"/>
              <w:left w:val="single" w:sz="4" w:space="0" w:color="auto"/>
              <w:bottom w:val="single" w:sz="4" w:space="0" w:color="auto"/>
              <w:right w:val="single" w:sz="4" w:space="0" w:color="auto"/>
            </w:tcBorders>
            <w:hideMark/>
          </w:tcPr>
          <w:p w:rsidR="009F3A1B" w:rsidRPr="003E6964" w:rsidRDefault="009F3A1B" w:rsidP="00F811D2">
            <w:pPr>
              <w:jc w:val="center"/>
              <w:rPr>
                <w:rFonts w:ascii="Times New Roman" w:hAnsi="Times New Roman" w:cs="Times New Roman"/>
                <w:sz w:val="28"/>
                <w:szCs w:val="28"/>
              </w:rPr>
            </w:pPr>
            <w:r w:rsidRPr="003E6964">
              <w:rPr>
                <w:rFonts w:ascii="Times New Roman" w:hAnsi="Times New Roman" w:cs="Times New Roman"/>
                <w:sz w:val="28"/>
                <w:szCs w:val="28"/>
              </w:rPr>
              <w:t>9603  565518</w:t>
            </w:r>
          </w:p>
        </w:tc>
        <w:tc>
          <w:tcPr>
            <w:tcW w:w="706" w:type="dxa"/>
            <w:tcBorders>
              <w:top w:val="nil"/>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963 5934606</w:t>
            </w:r>
          </w:p>
        </w:tc>
        <w:tc>
          <w:tcPr>
            <w:tcW w:w="377" w:type="dxa"/>
            <w:vMerge/>
            <w:tcBorders>
              <w:top w:val="nil"/>
              <w:left w:val="single" w:sz="4" w:space="0" w:color="auto"/>
              <w:bottom w:val="single" w:sz="4" w:space="0" w:color="auto"/>
              <w:right w:val="nil"/>
            </w:tcBorders>
            <w:vAlign w:val="center"/>
            <w:hideMark/>
          </w:tcPr>
          <w:p w:rsidR="009F3A1B" w:rsidRPr="003E6964" w:rsidRDefault="009F3A1B" w:rsidP="00F811D2">
            <w:pPr>
              <w:rPr>
                <w:sz w:val="28"/>
                <w:szCs w:val="28"/>
              </w:rPr>
            </w:pPr>
          </w:p>
        </w:tc>
      </w:tr>
      <w:tr w:rsidR="009F3A1B" w:rsidRPr="003E6964" w:rsidTr="00F811D2">
        <w:trPr>
          <w:gridAfter w:val="1"/>
          <w:wAfter w:w="151" w:type="dxa"/>
          <w:trHeight w:val="2828"/>
        </w:trPr>
        <w:tc>
          <w:tcPr>
            <w:tcW w:w="567"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jc w:val="center"/>
              <w:rPr>
                <w:rFonts w:ascii="Times New Roman" w:hAnsi="Times New Roman" w:cs="Times New Roman"/>
                <w:sz w:val="28"/>
                <w:szCs w:val="28"/>
              </w:rPr>
            </w:pPr>
            <w:r w:rsidRPr="003E6964">
              <w:rPr>
                <w:rFonts w:ascii="Times New Roman" w:hAnsi="Times New Roman" w:cs="Times New Roman"/>
                <w:sz w:val="28"/>
                <w:szCs w:val="28"/>
              </w:rPr>
              <w:t>8</w:t>
            </w:r>
          </w:p>
        </w:tc>
        <w:tc>
          <w:tcPr>
            <w:tcW w:w="1702"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eastAsia="Times New Roman" w:hAnsi="Times New Roman" w:cs="Times New Roman"/>
                <w:color w:val="000000"/>
                <w:sz w:val="28"/>
                <w:szCs w:val="28"/>
              </w:rPr>
            </w:pPr>
            <w:r w:rsidRPr="003E6964">
              <w:rPr>
                <w:rFonts w:ascii="Times New Roman" w:eastAsia="Times New Roman" w:hAnsi="Times New Roman" w:cs="Times New Roman"/>
                <w:color w:val="000000"/>
                <w:sz w:val="28"/>
                <w:szCs w:val="28"/>
              </w:rPr>
              <w:t>Махтиева Мовлмат Хасамбековна</w:t>
            </w:r>
          </w:p>
        </w:tc>
        <w:tc>
          <w:tcPr>
            <w:tcW w:w="708" w:type="dxa"/>
            <w:tcBorders>
              <w:top w:val="single" w:sz="4" w:space="0" w:color="auto"/>
              <w:left w:val="single" w:sz="4" w:space="0" w:color="auto"/>
              <w:bottom w:val="single" w:sz="4" w:space="0" w:color="auto"/>
              <w:right w:val="single" w:sz="4" w:space="0" w:color="auto"/>
            </w:tcBorders>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03.01.1950</w:t>
            </w:r>
          </w:p>
          <w:p w:rsidR="009F3A1B" w:rsidRPr="003E6964" w:rsidRDefault="009F3A1B" w:rsidP="00F811D2">
            <w:pP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eastAsia="Times New Roman" w:hAnsi="Times New Roman" w:cs="Times New Roman"/>
                <w:color w:val="000000"/>
                <w:sz w:val="28"/>
                <w:szCs w:val="28"/>
              </w:rPr>
            </w:pPr>
            <w:r w:rsidRPr="003E6964">
              <w:rPr>
                <w:rFonts w:ascii="Times New Roman" w:eastAsia="Times New Roman" w:hAnsi="Times New Roman" w:cs="Times New Roman"/>
                <w:color w:val="000000"/>
                <w:sz w:val="28"/>
                <w:szCs w:val="28"/>
              </w:rPr>
              <w:t>ВЫСШЕЕ</w:t>
            </w:r>
          </w:p>
          <w:p w:rsidR="009F3A1B" w:rsidRPr="003E6964" w:rsidRDefault="009F3A1B" w:rsidP="00F811D2">
            <w:pPr>
              <w:rPr>
                <w:rFonts w:ascii="Times New Roman" w:eastAsia="Times New Roman" w:hAnsi="Times New Roman" w:cs="Times New Roman"/>
                <w:color w:val="000000"/>
                <w:sz w:val="28"/>
                <w:szCs w:val="28"/>
              </w:rPr>
            </w:pPr>
            <w:r w:rsidRPr="003E6964">
              <w:rPr>
                <w:rFonts w:ascii="Times New Roman" w:eastAsia="Times New Roman" w:hAnsi="Times New Roman" w:cs="Times New Roman"/>
                <w:color w:val="000000"/>
                <w:sz w:val="28"/>
                <w:szCs w:val="28"/>
              </w:rPr>
              <w:t>Чечено-Ингушский Государст Институт учитель русского языка и литературы в национальной школе</w:t>
            </w:r>
          </w:p>
        </w:tc>
        <w:tc>
          <w:tcPr>
            <w:tcW w:w="3686"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18.06.2013. «Чеченский институт повышения квалификации» «Современные подходы к преподаванию учебных дисциплин в условиях введения ФГОС»</w:t>
            </w:r>
          </w:p>
        </w:tc>
        <w:tc>
          <w:tcPr>
            <w:tcW w:w="567"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jc w:val="center"/>
              <w:rPr>
                <w:rFonts w:ascii="Times New Roman" w:hAnsi="Times New Roman" w:cs="Times New Roman"/>
                <w:sz w:val="28"/>
                <w:szCs w:val="28"/>
              </w:rPr>
            </w:pPr>
            <w:r w:rsidRPr="003E6964">
              <w:rPr>
                <w:rFonts w:ascii="Times New Roman" w:hAnsi="Times New Roman" w:cs="Times New Roman"/>
                <w:sz w:val="28"/>
                <w:szCs w:val="28"/>
              </w:rPr>
              <w:t>9600 210939</w:t>
            </w:r>
          </w:p>
        </w:tc>
        <w:tc>
          <w:tcPr>
            <w:tcW w:w="706"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928 4799516</w:t>
            </w:r>
          </w:p>
        </w:tc>
        <w:tc>
          <w:tcPr>
            <w:tcW w:w="377" w:type="dxa"/>
            <w:vMerge/>
            <w:tcBorders>
              <w:top w:val="nil"/>
              <w:left w:val="single" w:sz="4" w:space="0" w:color="auto"/>
              <w:bottom w:val="single" w:sz="4" w:space="0" w:color="auto"/>
              <w:right w:val="nil"/>
            </w:tcBorders>
            <w:vAlign w:val="center"/>
            <w:hideMark/>
          </w:tcPr>
          <w:p w:rsidR="009F3A1B" w:rsidRPr="003E6964" w:rsidRDefault="009F3A1B" w:rsidP="00F811D2">
            <w:pPr>
              <w:rPr>
                <w:sz w:val="28"/>
                <w:szCs w:val="28"/>
              </w:rPr>
            </w:pPr>
          </w:p>
        </w:tc>
      </w:tr>
      <w:tr w:rsidR="009F3A1B" w:rsidRPr="003E6964" w:rsidTr="00F811D2">
        <w:trPr>
          <w:gridAfter w:val="1"/>
          <w:wAfter w:w="151" w:type="dxa"/>
          <w:trHeight w:val="3439"/>
        </w:trPr>
        <w:tc>
          <w:tcPr>
            <w:tcW w:w="567"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jc w:val="center"/>
              <w:rPr>
                <w:rFonts w:ascii="Times New Roman" w:hAnsi="Times New Roman" w:cs="Times New Roman"/>
                <w:sz w:val="28"/>
                <w:szCs w:val="28"/>
              </w:rPr>
            </w:pPr>
            <w:r w:rsidRPr="003E6964">
              <w:rPr>
                <w:rFonts w:ascii="Times New Roman" w:hAnsi="Times New Roman" w:cs="Times New Roman"/>
                <w:sz w:val="28"/>
                <w:szCs w:val="28"/>
              </w:rPr>
              <w:t>9</w:t>
            </w:r>
          </w:p>
        </w:tc>
        <w:tc>
          <w:tcPr>
            <w:tcW w:w="1702"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eastAsia="Times New Roman" w:hAnsi="Times New Roman" w:cs="Times New Roman"/>
                <w:color w:val="000000"/>
                <w:sz w:val="28"/>
                <w:szCs w:val="28"/>
              </w:rPr>
            </w:pPr>
            <w:r w:rsidRPr="003E6964">
              <w:rPr>
                <w:rFonts w:ascii="Times New Roman" w:eastAsia="Times New Roman" w:hAnsi="Times New Roman" w:cs="Times New Roman"/>
                <w:color w:val="000000"/>
                <w:sz w:val="28"/>
                <w:szCs w:val="28"/>
              </w:rPr>
              <w:t>Аткаева Асет</w:t>
            </w:r>
          </w:p>
          <w:p w:rsidR="009F3A1B" w:rsidRPr="003E6964" w:rsidRDefault="009F3A1B" w:rsidP="00F811D2">
            <w:pPr>
              <w:rPr>
                <w:rFonts w:ascii="Times New Roman" w:eastAsia="Times New Roman" w:hAnsi="Times New Roman" w:cs="Times New Roman"/>
                <w:color w:val="000000"/>
                <w:sz w:val="28"/>
                <w:szCs w:val="28"/>
              </w:rPr>
            </w:pPr>
            <w:r w:rsidRPr="003E6964">
              <w:rPr>
                <w:rFonts w:ascii="Times New Roman" w:eastAsia="Times New Roman" w:hAnsi="Times New Roman" w:cs="Times New Roman"/>
                <w:color w:val="000000"/>
                <w:sz w:val="28"/>
                <w:szCs w:val="28"/>
              </w:rPr>
              <w:t xml:space="preserve"> Хасановна</w:t>
            </w:r>
          </w:p>
        </w:tc>
        <w:tc>
          <w:tcPr>
            <w:tcW w:w="708"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eastAsia="Times New Roman" w:hAnsi="Times New Roman" w:cs="Times New Roman"/>
                <w:color w:val="000000"/>
                <w:sz w:val="28"/>
                <w:szCs w:val="28"/>
              </w:rPr>
            </w:pPr>
            <w:r w:rsidRPr="003E6964">
              <w:rPr>
                <w:rFonts w:ascii="Times New Roman" w:eastAsia="Times New Roman" w:hAnsi="Times New Roman" w:cs="Times New Roman"/>
                <w:color w:val="000000"/>
                <w:sz w:val="28"/>
                <w:szCs w:val="28"/>
              </w:rPr>
              <w:t>18.03.</w:t>
            </w:r>
          </w:p>
          <w:p w:rsidR="009F3A1B" w:rsidRPr="003E6964" w:rsidRDefault="009F3A1B" w:rsidP="00F811D2">
            <w:pPr>
              <w:rPr>
                <w:rFonts w:ascii="Times New Roman" w:eastAsia="Times New Roman" w:hAnsi="Times New Roman" w:cs="Times New Roman"/>
                <w:color w:val="000000"/>
                <w:sz w:val="28"/>
                <w:szCs w:val="28"/>
              </w:rPr>
            </w:pPr>
            <w:r w:rsidRPr="003E6964">
              <w:rPr>
                <w:rFonts w:ascii="Times New Roman" w:eastAsia="Times New Roman" w:hAnsi="Times New Roman" w:cs="Times New Roman"/>
                <w:color w:val="000000"/>
                <w:sz w:val="28"/>
                <w:szCs w:val="28"/>
              </w:rPr>
              <w:t>1988</w:t>
            </w:r>
          </w:p>
        </w:tc>
        <w:tc>
          <w:tcPr>
            <w:tcW w:w="2410" w:type="dxa"/>
            <w:tcBorders>
              <w:top w:val="single" w:sz="4" w:space="0" w:color="auto"/>
              <w:left w:val="single" w:sz="4" w:space="0" w:color="auto"/>
              <w:bottom w:val="single" w:sz="4" w:space="0" w:color="auto"/>
              <w:right w:val="single" w:sz="4" w:space="0" w:color="auto"/>
            </w:tcBorders>
          </w:tcPr>
          <w:p w:rsidR="009F3A1B" w:rsidRPr="003E6964" w:rsidRDefault="009F3A1B" w:rsidP="00F811D2">
            <w:pPr>
              <w:rPr>
                <w:rFonts w:ascii="Times New Roman" w:eastAsia="Times New Roman" w:hAnsi="Times New Roman" w:cs="Times New Roman"/>
                <w:color w:val="000000"/>
                <w:sz w:val="28"/>
                <w:szCs w:val="28"/>
              </w:rPr>
            </w:pPr>
            <w:r w:rsidRPr="003E6964">
              <w:rPr>
                <w:rFonts w:ascii="Times New Roman" w:eastAsia="Times New Roman" w:hAnsi="Times New Roman" w:cs="Times New Roman"/>
                <w:color w:val="000000"/>
                <w:sz w:val="28"/>
                <w:szCs w:val="28"/>
              </w:rPr>
              <w:t>Средне – специальное</w:t>
            </w:r>
          </w:p>
          <w:p w:rsidR="009F3A1B" w:rsidRPr="003E6964" w:rsidRDefault="009F3A1B" w:rsidP="00F811D2">
            <w:pPr>
              <w:rPr>
                <w:rFonts w:ascii="Times New Roman" w:eastAsia="Times New Roman" w:hAnsi="Times New Roman" w:cs="Times New Roman"/>
                <w:color w:val="000000"/>
                <w:sz w:val="28"/>
                <w:szCs w:val="28"/>
              </w:rPr>
            </w:pPr>
            <w:r w:rsidRPr="003E6964">
              <w:rPr>
                <w:rFonts w:ascii="Times New Roman" w:eastAsia="Times New Roman" w:hAnsi="Times New Roman" w:cs="Times New Roman"/>
                <w:color w:val="000000"/>
                <w:sz w:val="28"/>
                <w:szCs w:val="28"/>
              </w:rPr>
              <w:t>Чеченский Государственный Педагогический Колледж учитель чеченского языка и литературы</w:t>
            </w:r>
          </w:p>
        </w:tc>
        <w:tc>
          <w:tcPr>
            <w:tcW w:w="3686"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.05.2013. «Чеченский институт повышения квалификации» «Современные подходы к преподаванию учебных дисциплин в условиях введения ФГОС»</w:t>
            </w:r>
          </w:p>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2) с 10.10.2017 по 20.10.2017 ЧИПКРО</w:t>
            </w:r>
          </w:p>
        </w:tc>
        <w:tc>
          <w:tcPr>
            <w:tcW w:w="567"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9608 060086</w:t>
            </w:r>
          </w:p>
        </w:tc>
        <w:tc>
          <w:tcPr>
            <w:tcW w:w="706"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jc w:val="center"/>
              <w:rPr>
                <w:rFonts w:ascii="Times New Roman" w:hAnsi="Times New Roman" w:cs="Times New Roman"/>
                <w:sz w:val="28"/>
                <w:szCs w:val="28"/>
              </w:rPr>
            </w:pPr>
            <w:r w:rsidRPr="003E6964">
              <w:rPr>
                <w:rFonts w:ascii="Times New Roman" w:hAnsi="Times New Roman" w:cs="Times New Roman"/>
                <w:sz w:val="28"/>
                <w:szCs w:val="28"/>
              </w:rPr>
              <w:t>965</w:t>
            </w:r>
          </w:p>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0645794</w:t>
            </w:r>
          </w:p>
        </w:tc>
        <w:tc>
          <w:tcPr>
            <w:tcW w:w="377" w:type="dxa"/>
            <w:vMerge/>
            <w:tcBorders>
              <w:top w:val="nil"/>
              <w:left w:val="single" w:sz="4" w:space="0" w:color="auto"/>
              <w:bottom w:val="single" w:sz="4" w:space="0" w:color="auto"/>
              <w:right w:val="nil"/>
            </w:tcBorders>
            <w:vAlign w:val="center"/>
            <w:hideMark/>
          </w:tcPr>
          <w:p w:rsidR="009F3A1B" w:rsidRPr="003E6964" w:rsidRDefault="009F3A1B" w:rsidP="00F811D2">
            <w:pPr>
              <w:rPr>
                <w:sz w:val="28"/>
                <w:szCs w:val="28"/>
              </w:rPr>
            </w:pPr>
          </w:p>
        </w:tc>
      </w:tr>
      <w:tr w:rsidR="009F3A1B" w:rsidRPr="003E6964" w:rsidTr="00F811D2">
        <w:trPr>
          <w:trHeight w:val="1710"/>
        </w:trPr>
        <w:tc>
          <w:tcPr>
            <w:tcW w:w="567"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jc w:val="center"/>
              <w:rPr>
                <w:rFonts w:ascii="Times New Roman" w:hAnsi="Times New Roman" w:cs="Times New Roman"/>
                <w:sz w:val="28"/>
                <w:szCs w:val="28"/>
              </w:rPr>
            </w:pPr>
            <w:r w:rsidRPr="003E6964">
              <w:rPr>
                <w:rFonts w:ascii="Times New Roman" w:hAnsi="Times New Roman" w:cs="Times New Roman"/>
                <w:sz w:val="28"/>
                <w:szCs w:val="28"/>
              </w:rPr>
              <w:t>10</w:t>
            </w:r>
          </w:p>
        </w:tc>
        <w:tc>
          <w:tcPr>
            <w:tcW w:w="1702"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eastAsia="Times New Roman" w:hAnsi="Times New Roman" w:cs="Times New Roman"/>
                <w:color w:val="000000"/>
                <w:sz w:val="28"/>
                <w:szCs w:val="28"/>
              </w:rPr>
              <w:t>Глушко Татьяна Афанасьевна</w:t>
            </w:r>
          </w:p>
        </w:tc>
        <w:tc>
          <w:tcPr>
            <w:tcW w:w="708" w:type="dxa"/>
            <w:tcBorders>
              <w:top w:val="single" w:sz="4" w:space="0" w:color="auto"/>
              <w:left w:val="single" w:sz="4" w:space="0" w:color="auto"/>
              <w:bottom w:val="single" w:sz="4" w:space="0" w:color="auto"/>
              <w:right w:val="single" w:sz="4" w:space="0" w:color="auto"/>
            </w:tcBorders>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03.09.</w:t>
            </w:r>
          </w:p>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1958</w:t>
            </w:r>
          </w:p>
          <w:p w:rsidR="009F3A1B" w:rsidRPr="003E6964" w:rsidRDefault="009F3A1B" w:rsidP="00F811D2">
            <w:pP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eastAsia="Times New Roman" w:hAnsi="Times New Roman" w:cs="Times New Roman"/>
                <w:color w:val="000000"/>
                <w:sz w:val="28"/>
                <w:szCs w:val="28"/>
              </w:rPr>
            </w:pPr>
            <w:r w:rsidRPr="003E6964">
              <w:rPr>
                <w:rFonts w:ascii="Times New Roman" w:eastAsia="Times New Roman" w:hAnsi="Times New Roman" w:cs="Times New Roman"/>
                <w:color w:val="000000"/>
                <w:sz w:val="28"/>
                <w:szCs w:val="28"/>
              </w:rPr>
              <w:t>Высшее</w:t>
            </w:r>
          </w:p>
          <w:p w:rsidR="009F3A1B" w:rsidRPr="003E6964" w:rsidRDefault="009F3A1B" w:rsidP="00F811D2">
            <w:pPr>
              <w:rPr>
                <w:rFonts w:ascii="Times New Roman" w:eastAsia="Times New Roman" w:hAnsi="Times New Roman" w:cs="Times New Roman"/>
                <w:color w:val="000000"/>
                <w:sz w:val="28"/>
                <w:szCs w:val="28"/>
              </w:rPr>
            </w:pPr>
            <w:r w:rsidRPr="003E6964">
              <w:rPr>
                <w:rFonts w:ascii="Times New Roman" w:eastAsia="Times New Roman" w:hAnsi="Times New Roman" w:cs="Times New Roman"/>
                <w:color w:val="000000"/>
                <w:sz w:val="28"/>
                <w:szCs w:val="28"/>
              </w:rPr>
              <w:t>Чечено Ингушский Государст.Пед институт</w:t>
            </w:r>
          </w:p>
          <w:p w:rsidR="009F3A1B" w:rsidRPr="003E6964" w:rsidRDefault="009F3A1B" w:rsidP="00F811D2">
            <w:pPr>
              <w:rPr>
                <w:rFonts w:ascii="Times New Roman" w:hAnsi="Times New Roman" w:cs="Times New Roman"/>
                <w:sz w:val="28"/>
                <w:szCs w:val="28"/>
              </w:rPr>
            </w:pPr>
            <w:r w:rsidRPr="003E6964">
              <w:rPr>
                <w:rFonts w:ascii="Times New Roman" w:eastAsia="Times New Roman" w:hAnsi="Times New Roman" w:cs="Times New Roman"/>
                <w:color w:val="000000"/>
                <w:sz w:val="28"/>
                <w:szCs w:val="28"/>
              </w:rPr>
              <w:t>Учитель физической культуры</w:t>
            </w:r>
          </w:p>
        </w:tc>
        <w:tc>
          <w:tcPr>
            <w:tcW w:w="3686"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19-29.06.2017. «Чеченский институт повышения квалификации» «Современные подходы к преподаванию учебных дисциплин в условиях введения ФГОС»</w:t>
            </w:r>
          </w:p>
        </w:tc>
        <w:tc>
          <w:tcPr>
            <w:tcW w:w="567"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9605 351825</w:t>
            </w:r>
          </w:p>
        </w:tc>
        <w:tc>
          <w:tcPr>
            <w:tcW w:w="706"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963 5910206</w:t>
            </w:r>
          </w:p>
        </w:tc>
        <w:tc>
          <w:tcPr>
            <w:tcW w:w="52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F3A1B" w:rsidRPr="003E6964" w:rsidRDefault="009F3A1B" w:rsidP="00F811D2">
            <w:pPr>
              <w:rPr>
                <w:rFonts w:ascii="Times New Roman" w:hAnsi="Times New Roman" w:cs="Times New Roman"/>
                <w:sz w:val="28"/>
                <w:szCs w:val="28"/>
              </w:rPr>
            </w:pPr>
          </w:p>
        </w:tc>
      </w:tr>
      <w:tr w:rsidR="009F3A1B" w:rsidRPr="003E6964" w:rsidTr="00F811D2">
        <w:trPr>
          <w:trHeight w:val="435"/>
        </w:trPr>
        <w:tc>
          <w:tcPr>
            <w:tcW w:w="567"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jc w:val="center"/>
              <w:rPr>
                <w:rFonts w:ascii="Times New Roman" w:hAnsi="Times New Roman" w:cs="Times New Roman"/>
                <w:sz w:val="28"/>
                <w:szCs w:val="28"/>
              </w:rPr>
            </w:pPr>
            <w:r w:rsidRPr="003E6964">
              <w:rPr>
                <w:rFonts w:ascii="Times New Roman" w:hAnsi="Times New Roman" w:cs="Times New Roman"/>
                <w:sz w:val="28"/>
                <w:szCs w:val="28"/>
              </w:rPr>
              <w:t>11</w:t>
            </w:r>
          </w:p>
        </w:tc>
        <w:tc>
          <w:tcPr>
            <w:tcW w:w="1702"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eastAsia="Times New Roman" w:hAnsi="Times New Roman" w:cs="Times New Roman"/>
                <w:color w:val="000000"/>
                <w:sz w:val="28"/>
                <w:szCs w:val="28"/>
              </w:rPr>
            </w:pPr>
            <w:r w:rsidRPr="003E6964">
              <w:rPr>
                <w:rFonts w:ascii="Times New Roman" w:eastAsia="Times New Roman" w:hAnsi="Times New Roman" w:cs="Times New Roman"/>
                <w:color w:val="000000"/>
                <w:sz w:val="28"/>
                <w:szCs w:val="28"/>
              </w:rPr>
              <w:t>Сослаев Ибрагим Элиевич</w:t>
            </w:r>
          </w:p>
        </w:tc>
        <w:tc>
          <w:tcPr>
            <w:tcW w:w="708"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eastAsia="Times New Roman" w:hAnsi="Times New Roman" w:cs="Times New Roman"/>
                <w:color w:val="000000"/>
                <w:sz w:val="28"/>
                <w:szCs w:val="28"/>
              </w:rPr>
            </w:pPr>
            <w:r w:rsidRPr="003E6964">
              <w:rPr>
                <w:rFonts w:ascii="Times New Roman" w:eastAsia="Times New Roman" w:hAnsi="Times New Roman" w:cs="Times New Roman"/>
                <w:color w:val="000000"/>
                <w:sz w:val="28"/>
                <w:szCs w:val="28"/>
              </w:rPr>
              <w:t>26.07.</w:t>
            </w:r>
          </w:p>
          <w:p w:rsidR="009F3A1B" w:rsidRPr="003E6964" w:rsidRDefault="009F3A1B" w:rsidP="00F811D2">
            <w:pPr>
              <w:rPr>
                <w:rFonts w:ascii="Times New Roman" w:hAnsi="Times New Roman" w:cs="Times New Roman"/>
                <w:sz w:val="28"/>
                <w:szCs w:val="28"/>
              </w:rPr>
            </w:pPr>
            <w:r w:rsidRPr="003E6964">
              <w:rPr>
                <w:rFonts w:ascii="Times New Roman" w:eastAsia="Times New Roman" w:hAnsi="Times New Roman" w:cs="Times New Roman"/>
                <w:color w:val="000000"/>
                <w:sz w:val="28"/>
                <w:szCs w:val="28"/>
              </w:rPr>
              <w:t>199</w:t>
            </w:r>
            <w:r w:rsidRPr="003E6964">
              <w:rPr>
                <w:rFonts w:ascii="Times New Roman" w:eastAsia="Times New Roman" w:hAnsi="Times New Roman" w:cs="Times New Roman"/>
                <w:color w:val="000000"/>
                <w:sz w:val="28"/>
                <w:szCs w:val="28"/>
              </w:rPr>
              <w:lastRenderedPageBreak/>
              <w:t>1</w:t>
            </w:r>
          </w:p>
        </w:tc>
        <w:tc>
          <w:tcPr>
            <w:tcW w:w="2410"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eastAsia="Times New Roman" w:hAnsi="Times New Roman" w:cs="Times New Roman"/>
                <w:color w:val="000000"/>
                <w:sz w:val="28"/>
                <w:szCs w:val="28"/>
              </w:rPr>
            </w:pPr>
            <w:r w:rsidRPr="003E6964">
              <w:rPr>
                <w:rFonts w:ascii="Times New Roman" w:eastAsia="Times New Roman" w:hAnsi="Times New Roman" w:cs="Times New Roman"/>
                <w:color w:val="000000"/>
                <w:sz w:val="28"/>
                <w:szCs w:val="28"/>
              </w:rPr>
              <w:lastRenderedPageBreak/>
              <w:t>Высшее</w:t>
            </w:r>
          </w:p>
          <w:p w:rsidR="009F3A1B" w:rsidRPr="003E6964" w:rsidRDefault="009F3A1B" w:rsidP="00F811D2">
            <w:pPr>
              <w:rPr>
                <w:rFonts w:ascii="Times New Roman" w:eastAsia="Times New Roman" w:hAnsi="Times New Roman" w:cs="Times New Roman"/>
                <w:color w:val="000000"/>
                <w:sz w:val="28"/>
                <w:szCs w:val="28"/>
              </w:rPr>
            </w:pPr>
            <w:r w:rsidRPr="003E6964">
              <w:rPr>
                <w:rFonts w:ascii="Times New Roman" w:eastAsia="Times New Roman" w:hAnsi="Times New Roman" w:cs="Times New Roman"/>
                <w:color w:val="000000"/>
                <w:sz w:val="28"/>
                <w:szCs w:val="28"/>
              </w:rPr>
              <w:t>ЧГПИ</w:t>
            </w:r>
          </w:p>
          <w:p w:rsidR="009F3A1B" w:rsidRPr="003E6964" w:rsidRDefault="009F3A1B" w:rsidP="00F811D2">
            <w:pPr>
              <w:rPr>
                <w:rFonts w:ascii="Times New Roman" w:eastAsia="Times New Roman" w:hAnsi="Times New Roman" w:cs="Times New Roman"/>
                <w:color w:val="000000"/>
                <w:sz w:val="28"/>
                <w:szCs w:val="28"/>
              </w:rPr>
            </w:pPr>
            <w:r w:rsidRPr="003E6964">
              <w:rPr>
                <w:rFonts w:ascii="Times New Roman" w:eastAsia="Times New Roman" w:hAnsi="Times New Roman" w:cs="Times New Roman"/>
                <w:color w:val="000000"/>
                <w:sz w:val="28"/>
                <w:szCs w:val="28"/>
              </w:rPr>
              <w:t xml:space="preserve">Учитель физики и </w:t>
            </w:r>
            <w:r w:rsidRPr="003E6964">
              <w:rPr>
                <w:rFonts w:ascii="Times New Roman" w:eastAsia="Times New Roman" w:hAnsi="Times New Roman" w:cs="Times New Roman"/>
                <w:color w:val="000000"/>
                <w:sz w:val="28"/>
                <w:szCs w:val="28"/>
              </w:rPr>
              <w:lastRenderedPageBreak/>
              <w:t>информатики</w:t>
            </w:r>
          </w:p>
        </w:tc>
        <w:tc>
          <w:tcPr>
            <w:tcW w:w="3686"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jc w:val="center"/>
              <w:rPr>
                <w:rFonts w:ascii="Times New Roman" w:hAnsi="Times New Roman" w:cs="Times New Roman"/>
                <w:sz w:val="28"/>
                <w:szCs w:val="28"/>
              </w:rPr>
            </w:pPr>
            <w:r w:rsidRPr="003E6964">
              <w:rPr>
                <w:rFonts w:ascii="Times New Roman" w:hAnsi="Times New Roman" w:cs="Times New Roman"/>
                <w:sz w:val="28"/>
                <w:szCs w:val="28"/>
              </w:rPr>
              <w:lastRenderedPageBreak/>
              <w:t xml:space="preserve">11.03.2014 «Чеченский институт повышения квалификации» </w:t>
            </w:r>
            <w:r w:rsidRPr="003E6964">
              <w:rPr>
                <w:rFonts w:ascii="Times New Roman" w:hAnsi="Times New Roman" w:cs="Times New Roman"/>
                <w:sz w:val="28"/>
                <w:szCs w:val="28"/>
              </w:rPr>
              <w:lastRenderedPageBreak/>
              <w:t>«Современные подходы к преподаванию учебных дисциплин в условиях введения ФГОС»</w:t>
            </w:r>
          </w:p>
        </w:tc>
        <w:tc>
          <w:tcPr>
            <w:tcW w:w="567"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lastRenderedPageBreak/>
              <w:t>9611 29</w:t>
            </w:r>
            <w:r w:rsidRPr="003E6964">
              <w:rPr>
                <w:rFonts w:ascii="Times New Roman" w:hAnsi="Times New Roman" w:cs="Times New Roman"/>
                <w:sz w:val="28"/>
                <w:szCs w:val="28"/>
              </w:rPr>
              <w:lastRenderedPageBreak/>
              <w:t>8911</w:t>
            </w:r>
          </w:p>
        </w:tc>
        <w:tc>
          <w:tcPr>
            <w:tcW w:w="706"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jc w:val="center"/>
              <w:rPr>
                <w:rFonts w:ascii="Times New Roman" w:hAnsi="Times New Roman" w:cs="Times New Roman"/>
                <w:sz w:val="28"/>
                <w:szCs w:val="28"/>
              </w:rPr>
            </w:pPr>
            <w:r w:rsidRPr="003E6964">
              <w:rPr>
                <w:rFonts w:ascii="Times New Roman" w:hAnsi="Times New Roman" w:cs="Times New Roman"/>
                <w:sz w:val="28"/>
                <w:szCs w:val="28"/>
              </w:rPr>
              <w:lastRenderedPageBreak/>
              <w:t>928</w:t>
            </w:r>
          </w:p>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479119</w:t>
            </w:r>
            <w:r w:rsidRPr="003E6964">
              <w:rPr>
                <w:rFonts w:ascii="Times New Roman" w:hAnsi="Times New Roman" w:cs="Times New Roman"/>
                <w:sz w:val="28"/>
                <w:szCs w:val="28"/>
              </w:rPr>
              <w:lastRenderedPageBreak/>
              <w:t>1</w:t>
            </w:r>
          </w:p>
        </w:tc>
        <w:tc>
          <w:tcPr>
            <w:tcW w:w="528" w:type="dxa"/>
            <w:gridSpan w:val="2"/>
            <w:vMerge/>
            <w:tcBorders>
              <w:top w:val="single" w:sz="4" w:space="0" w:color="auto"/>
              <w:left w:val="single" w:sz="4" w:space="0" w:color="auto"/>
              <w:bottom w:val="single" w:sz="4" w:space="0" w:color="auto"/>
              <w:right w:val="single" w:sz="4" w:space="0" w:color="auto"/>
            </w:tcBorders>
            <w:vAlign w:val="center"/>
            <w:hideMark/>
          </w:tcPr>
          <w:p w:rsidR="009F3A1B" w:rsidRPr="003E6964" w:rsidRDefault="009F3A1B" w:rsidP="00F811D2">
            <w:pPr>
              <w:rPr>
                <w:rFonts w:ascii="Times New Roman" w:hAnsi="Times New Roman" w:cs="Times New Roman"/>
                <w:sz w:val="28"/>
                <w:szCs w:val="28"/>
              </w:rPr>
            </w:pPr>
          </w:p>
        </w:tc>
      </w:tr>
      <w:tr w:rsidR="009F3A1B" w:rsidRPr="003E6964" w:rsidTr="00F811D2">
        <w:tc>
          <w:tcPr>
            <w:tcW w:w="567"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jc w:val="center"/>
              <w:rPr>
                <w:rFonts w:ascii="Times New Roman" w:hAnsi="Times New Roman" w:cs="Times New Roman"/>
                <w:sz w:val="28"/>
                <w:szCs w:val="28"/>
              </w:rPr>
            </w:pPr>
            <w:r w:rsidRPr="003E6964">
              <w:rPr>
                <w:rFonts w:ascii="Times New Roman" w:hAnsi="Times New Roman" w:cs="Times New Roman"/>
                <w:sz w:val="28"/>
                <w:szCs w:val="28"/>
              </w:rPr>
              <w:lastRenderedPageBreak/>
              <w:t>12</w:t>
            </w:r>
          </w:p>
        </w:tc>
        <w:tc>
          <w:tcPr>
            <w:tcW w:w="1702"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eastAsia="Times New Roman" w:hAnsi="Times New Roman" w:cs="Times New Roman"/>
                <w:color w:val="000000"/>
                <w:sz w:val="28"/>
                <w:szCs w:val="28"/>
              </w:rPr>
            </w:pPr>
            <w:r w:rsidRPr="003E6964">
              <w:rPr>
                <w:rFonts w:ascii="Times New Roman" w:eastAsia="Times New Roman" w:hAnsi="Times New Roman" w:cs="Times New Roman"/>
                <w:color w:val="000000"/>
                <w:sz w:val="28"/>
                <w:szCs w:val="28"/>
              </w:rPr>
              <w:t>Дударева Анна Валерьевна</w:t>
            </w:r>
          </w:p>
        </w:tc>
        <w:tc>
          <w:tcPr>
            <w:tcW w:w="708"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eastAsia="Times New Roman" w:hAnsi="Times New Roman" w:cs="Times New Roman"/>
                <w:color w:val="000000"/>
                <w:sz w:val="28"/>
                <w:szCs w:val="28"/>
              </w:rPr>
            </w:pPr>
            <w:r w:rsidRPr="003E6964">
              <w:rPr>
                <w:rFonts w:ascii="Times New Roman" w:eastAsia="Times New Roman" w:hAnsi="Times New Roman" w:cs="Times New Roman"/>
                <w:color w:val="000000"/>
                <w:sz w:val="28"/>
                <w:szCs w:val="28"/>
              </w:rPr>
              <w:t>17.02.</w:t>
            </w:r>
          </w:p>
          <w:p w:rsidR="009F3A1B" w:rsidRPr="003E6964" w:rsidRDefault="009F3A1B" w:rsidP="00F811D2">
            <w:pPr>
              <w:rPr>
                <w:rFonts w:ascii="Times New Roman" w:hAnsi="Times New Roman" w:cs="Times New Roman"/>
                <w:sz w:val="28"/>
                <w:szCs w:val="28"/>
              </w:rPr>
            </w:pPr>
            <w:r w:rsidRPr="003E6964">
              <w:rPr>
                <w:rFonts w:ascii="Times New Roman" w:eastAsia="Times New Roman" w:hAnsi="Times New Roman" w:cs="Times New Roman"/>
                <w:color w:val="000000"/>
                <w:sz w:val="28"/>
                <w:szCs w:val="28"/>
              </w:rPr>
              <w:t>1982</w:t>
            </w:r>
          </w:p>
        </w:tc>
        <w:tc>
          <w:tcPr>
            <w:tcW w:w="2410"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eastAsia="Times New Roman" w:hAnsi="Times New Roman" w:cs="Times New Roman"/>
                <w:color w:val="000000"/>
                <w:sz w:val="28"/>
                <w:szCs w:val="28"/>
              </w:rPr>
              <w:t>Высшее. Современная гуманитарная академия, юриспруденция.</w:t>
            </w:r>
          </w:p>
        </w:tc>
        <w:tc>
          <w:tcPr>
            <w:tcW w:w="3686" w:type="dxa"/>
            <w:tcBorders>
              <w:top w:val="single" w:sz="4" w:space="0" w:color="auto"/>
              <w:left w:val="single" w:sz="4" w:space="0" w:color="auto"/>
              <w:bottom w:val="single" w:sz="4" w:space="0" w:color="auto"/>
              <w:right w:val="single" w:sz="4" w:space="0" w:color="auto"/>
            </w:tcBorders>
          </w:tcPr>
          <w:p w:rsidR="009F3A1B" w:rsidRPr="003E6964" w:rsidRDefault="009F3A1B" w:rsidP="00F811D2">
            <w:pP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9606 919640</w:t>
            </w:r>
          </w:p>
        </w:tc>
        <w:tc>
          <w:tcPr>
            <w:tcW w:w="706"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928 6409231</w:t>
            </w:r>
          </w:p>
        </w:tc>
        <w:tc>
          <w:tcPr>
            <w:tcW w:w="528" w:type="dxa"/>
            <w:gridSpan w:val="2"/>
            <w:vMerge/>
            <w:tcBorders>
              <w:top w:val="single" w:sz="4" w:space="0" w:color="auto"/>
              <w:left w:val="single" w:sz="4" w:space="0" w:color="auto"/>
              <w:bottom w:val="single" w:sz="4" w:space="0" w:color="auto"/>
              <w:right w:val="single" w:sz="4" w:space="0" w:color="auto"/>
            </w:tcBorders>
            <w:vAlign w:val="center"/>
            <w:hideMark/>
          </w:tcPr>
          <w:p w:rsidR="009F3A1B" w:rsidRPr="003E6964" w:rsidRDefault="009F3A1B" w:rsidP="00F811D2">
            <w:pPr>
              <w:rPr>
                <w:rFonts w:ascii="Times New Roman" w:hAnsi="Times New Roman" w:cs="Times New Roman"/>
                <w:sz w:val="28"/>
                <w:szCs w:val="28"/>
              </w:rPr>
            </w:pPr>
          </w:p>
        </w:tc>
      </w:tr>
      <w:tr w:rsidR="009F3A1B" w:rsidRPr="003E6964" w:rsidTr="00F811D2">
        <w:tc>
          <w:tcPr>
            <w:tcW w:w="567"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jc w:val="center"/>
              <w:rPr>
                <w:rFonts w:ascii="Times New Roman" w:hAnsi="Times New Roman" w:cs="Times New Roman"/>
                <w:sz w:val="28"/>
                <w:szCs w:val="28"/>
              </w:rPr>
            </w:pPr>
            <w:r w:rsidRPr="003E6964">
              <w:rPr>
                <w:rFonts w:ascii="Times New Roman" w:hAnsi="Times New Roman" w:cs="Times New Roman"/>
                <w:sz w:val="28"/>
                <w:szCs w:val="28"/>
              </w:rPr>
              <w:t>13</w:t>
            </w:r>
          </w:p>
        </w:tc>
        <w:tc>
          <w:tcPr>
            <w:tcW w:w="1702"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Баргишева Иман Руслановна</w:t>
            </w:r>
          </w:p>
        </w:tc>
        <w:tc>
          <w:tcPr>
            <w:tcW w:w="708"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23.03.1997</w:t>
            </w:r>
          </w:p>
        </w:tc>
        <w:tc>
          <w:tcPr>
            <w:tcW w:w="2410"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студент 3 курса</w:t>
            </w:r>
          </w:p>
        </w:tc>
        <w:tc>
          <w:tcPr>
            <w:tcW w:w="3686"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19.09.2016-29.09.2016. «Чеченский институт повышения квалификации» «Современные подходы к преподаванию учебных дисциплин в условиях введения ФГОС»</w:t>
            </w:r>
          </w:p>
        </w:tc>
        <w:tc>
          <w:tcPr>
            <w:tcW w:w="567"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9617 709282</w:t>
            </w:r>
          </w:p>
        </w:tc>
        <w:tc>
          <w:tcPr>
            <w:tcW w:w="706"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964 0628853</w:t>
            </w:r>
          </w:p>
        </w:tc>
        <w:tc>
          <w:tcPr>
            <w:tcW w:w="528" w:type="dxa"/>
            <w:gridSpan w:val="2"/>
            <w:vMerge/>
            <w:tcBorders>
              <w:top w:val="single" w:sz="4" w:space="0" w:color="auto"/>
              <w:left w:val="single" w:sz="4" w:space="0" w:color="auto"/>
              <w:bottom w:val="single" w:sz="4" w:space="0" w:color="auto"/>
              <w:right w:val="single" w:sz="4" w:space="0" w:color="auto"/>
            </w:tcBorders>
            <w:vAlign w:val="center"/>
            <w:hideMark/>
          </w:tcPr>
          <w:p w:rsidR="009F3A1B" w:rsidRPr="003E6964" w:rsidRDefault="009F3A1B" w:rsidP="00F811D2">
            <w:pPr>
              <w:rPr>
                <w:rFonts w:ascii="Times New Roman" w:hAnsi="Times New Roman" w:cs="Times New Roman"/>
                <w:sz w:val="28"/>
                <w:szCs w:val="28"/>
              </w:rPr>
            </w:pPr>
          </w:p>
        </w:tc>
      </w:tr>
      <w:tr w:rsidR="009F3A1B" w:rsidRPr="003E6964" w:rsidTr="00F811D2">
        <w:tc>
          <w:tcPr>
            <w:tcW w:w="567"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14</w:t>
            </w:r>
          </w:p>
        </w:tc>
        <w:tc>
          <w:tcPr>
            <w:tcW w:w="1702"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Завада Татьяна Георгиевна</w:t>
            </w:r>
          </w:p>
        </w:tc>
        <w:tc>
          <w:tcPr>
            <w:tcW w:w="708"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09.03.1960</w:t>
            </w:r>
          </w:p>
        </w:tc>
        <w:tc>
          <w:tcPr>
            <w:tcW w:w="2410"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высшее</w:t>
            </w:r>
          </w:p>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ЧГПИ</w:t>
            </w:r>
          </w:p>
        </w:tc>
        <w:tc>
          <w:tcPr>
            <w:tcW w:w="3686"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15.10.2012-</w:t>
            </w:r>
          </w:p>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25.10.2012«Чеченский институт повышения квалификации» «Современные подходы к преподаванию учебных дисциплин в условиях введения ФГОС»</w:t>
            </w:r>
          </w:p>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2) с 10.10.2017 по 20.10.2017 ЧИПКРО</w:t>
            </w:r>
          </w:p>
        </w:tc>
        <w:tc>
          <w:tcPr>
            <w:tcW w:w="567"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9600 161977</w:t>
            </w:r>
          </w:p>
        </w:tc>
        <w:tc>
          <w:tcPr>
            <w:tcW w:w="706"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928 0239332</w:t>
            </w:r>
          </w:p>
        </w:tc>
        <w:tc>
          <w:tcPr>
            <w:tcW w:w="528" w:type="dxa"/>
            <w:gridSpan w:val="2"/>
            <w:vMerge/>
            <w:tcBorders>
              <w:top w:val="single" w:sz="4" w:space="0" w:color="auto"/>
              <w:left w:val="single" w:sz="4" w:space="0" w:color="auto"/>
              <w:bottom w:val="single" w:sz="4" w:space="0" w:color="auto"/>
              <w:right w:val="single" w:sz="4" w:space="0" w:color="auto"/>
            </w:tcBorders>
            <w:vAlign w:val="center"/>
            <w:hideMark/>
          </w:tcPr>
          <w:p w:rsidR="009F3A1B" w:rsidRPr="003E6964" w:rsidRDefault="009F3A1B" w:rsidP="00F811D2">
            <w:pPr>
              <w:rPr>
                <w:rFonts w:ascii="Times New Roman" w:hAnsi="Times New Roman" w:cs="Times New Roman"/>
                <w:sz w:val="28"/>
                <w:szCs w:val="28"/>
              </w:rPr>
            </w:pPr>
          </w:p>
        </w:tc>
      </w:tr>
      <w:tr w:rsidR="009F3A1B" w:rsidRPr="003E6964" w:rsidTr="00F811D2">
        <w:trPr>
          <w:gridAfter w:val="2"/>
          <w:wAfter w:w="528" w:type="dxa"/>
          <w:trHeight w:val="555"/>
        </w:trPr>
        <w:tc>
          <w:tcPr>
            <w:tcW w:w="567"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15</w:t>
            </w:r>
          </w:p>
        </w:tc>
        <w:tc>
          <w:tcPr>
            <w:tcW w:w="1702"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Абдуллаева Санита Сайдахметовна</w:t>
            </w:r>
          </w:p>
        </w:tc>
        <w:tc>
          <w:tcPr>
            <w:tcW w:w="708"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07.09.1976</w:t>
            </w:r>
          </w:p>
        </w:tc>
        <w:tc>
          <w:tcPr>
            <w:tcW w:w="2410"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Казахский государств.женский педагогический институт</w:t>
            </w:r>
          </w:p>
        </w:tc>
        <w:tc>
          <w:tcPr>
            <w:tcW w:w="3686"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2017г. «Чеченский институт повышения квалификации» «Современные подходы к преподаванию учебных дисциплин в условиях введения ФГОС»</w:t>
            </w:r>
          </w:p>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2)с 19 июня по 29 июня ЧИПКРО</w:t>
            </w:r>
          </w:p>
        </w:tc>
        <w:tc>
          <w:tcPr>
            <w:tcW w:w="567"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9607 000603</w:t>
            </w:r>
          </w:p>
        </w:tc>
        <w:tc>
          <w:tcPr>
            <w:tcW w:w="706"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929 8932369</w:t>
            </w:r>
          </w:p>
        </w:tc>
      </w:tr>
      <w:tr w:rsidR="009F3A1B" w:rsidRPr="003E6964" w:rsidTr="00F811D2">
        <w:trPr>
          <w:gridAfter w:val="2"/>
          <w:wAfter w:w="528" w:type="dxa"/>
          <w:trHeight w:val="630"/>
        </w:trPr>
        <w:tc>
          <w:tcPr>
            <w:tcW w:w="567"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16</w:t>
            </w:r>
          </w:p>
        </w:tc>
        <w:tc>
          <w:tcPr>
            <w:tcW w:w="1702"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Юсупова Аминат Алиевна</w:t>
            </w:r>
          </w:p>
        </w:tc>
        <w:tc>
          <w:tcPr>
            <w:tcW w:w="708"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08.01.1977</w:t>
            </w:r>
          </w:p>
        </w:tc>
        <w:tc>
          <w:tcPr>
            <w:tcW w:w="2410"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сертификат о дополнительной подготовки «Центр дополнительного образования» среднее</w:t>
            </w:r>
          </w:p>
        </w:tc>
        <w:tc>
          <w:tcPr>
            <w:tcW w:w="3686"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25.05.2012</w:t>
            </w:r>
          </w:p>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25.11.2012</w:t>
            </w:r>
          </w:p>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«Центр дополнительного образования»</w:t>
            </w:r>
          </w:p>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2) с 10.10.2017 по 20.10.2017 ЧИПКРО</w:t>
            </w:r>
          </w:p>
        </w:tc>
        <w:tc>
          <w:tcPr>
            <w:tcW w:w="567"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9608 473478</w:t>
            </w:r>
          </w:p>
        </w:tc>
        <w:tc>
          <w:tcPr>
            <w:tcW w:w="706"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964 0616902</w:t>
            </w:r>
          </w:p>
        </w:tc>
      </w:tr>
      <w:tr w:rsidR="009F3A1B" w:rsidRPr="003E6964" w:rsidTr="00F811D2">
        <w:trPr>
          <w:gridAfter w:val="2"/>
          <w:wAfter w:w="528" w:type="dxa"/>
          <w:trHeight w:val="450"/>
        </w:trPr>
        <w:tc>
          <w:tcPr>
            <w:tcW w:w="567"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17</w:t>
            </w:r>
          </w:p>
        </w:tc>
        <w:tc>
          <w:tcPr>
            <w:tcW w:w="1702"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Эльмурзаева Мадина Амарбековна</w:t>
            </w:r>
          </w:p>
        </w:tc>
        <w:tc>
          <w:tcPr>
            <w:tcW w:w="708"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19.08.1991</w:t>
            </w:r>
          </w:p>
        </w:tc>
        <w:tc>
          <w:tcPr>
            <w:tcW w:w="2410"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РГУП Ростовский филиал</w:t>
            </w:r>
          </w:p>
        </w:tc>
        <w:tc>
          <w:tcPr>
            <w:tcW w:w="3686"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2) с 10.10.2017 по 20.10.2017 ЧИПКРО</w:t>
            </w:r>
          </w:p>
        </w:tc>
        <w:tc>
          <w:tcPr>
            <w:tcW w:w="567"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t>9616 6730</w:t>
            </w:r>
            <w:r w:rsidRPr="003E6964">
              <w:rPr>
                <w:rFonts w:ascii="Times New Roman" w:hAnsi="Times New Roman" w:cs="Times New Roman"/>
                <w:sz w:val="28"/>
                <w:szCs w:val="28"/>
              </w:rPr>
              <w:lastRenderedPageBreak/>
              <w:t>10</w:t>
            </w:r>
          </w:p>
        </w:tc>
        <w:tc>
          <w:tcPr>
            <w:tcW w:w="706" w:type="dxa"/>
            <w:tcBorders>
              <w:top w:val="single" w:sz="4" w:space="0" w:color="auto"/>
              <w:left w:val="single" w:sz="4" w:space="0" w:color="auto"/>
              <w:bottom w:val="single" w:sz="4" w:space="0" w:color="auto"/>
              <w:right w:val="single" w:sz="4" w:space="0" w:color="auto"/>
            </w:tcBorders>
            <w:hideMark/>
          </w:tcPr>
          <w:p w:rsidR="009F3A1B" w:rsidRPr="003E6964" w:rsidRDefault="009F3A1B" w:rsidP="00F811D2">
            <w:pPr>
              <w:rPr>
                <w:rFonts w:ascii="Times New Roman" w:hAnsi="Times New Roman" w:cs="Times New Roman"/>
                <w:sz w:val="28"/>
                <w:szCs w:val="28"/>
              </w:rPr>
            </w:pPr>
            <w:r w:rsidRPr="003E6964">
              <w:rPr>
                <w:rFonts w:ascii="Times New Roman" w:hAnsi="Times New Roman" w:cs="Times New Roman"/>
                <w:sz w:val="28"/>
                <w:szCs w:val="28"/>
              </w:rPr>
              <w:lastRenderedPageBreak/>
              <w:t>928 9491140</w:t>
            </w:r>
          </w:p>
        </w:tc>
      </w:tr>
    </w:tbl>
    <w:p w:rsidR="00DF3181" w:rsidRDefault="00DF3181" w:rsidP="00FE00AD">
      <w:pPr>
        <w:pStyle w:val="af0"/>
        <w:rPr>
          <w:rStyle w:val="0pt"/>
          <w:rFonts w:eastAsiaTheme="minorHAnsi"/>
          <w:b/>
          <w:sz w:val="28"/>
          <w:szCs w:val="28"/>
        </w:rPr>
      </w:pPr>
    </w:p>
    <w:p w:rsidR="00053409" w:rsidRPr="00FE00AD" w:rsidRDefault="00053409" w:rsidP="00FE00AD">
      <w:pPr>
        <w:pStyle w:val="af0"/>
        <w:rPr>
          <w:rFonts w:ascii="Times New Roman" w:hAnsi="Times New Roman" w:cs="Times New Roman"/>
          <w:b/>
          <w:color w:val="00000A"/>
          <w:sz w:val="28"/>
          <w:szCs w:val="28"/>
        </w:rPr>
      </w:pPr>
    </w:p>
    <w:p w:rsidR="00053409" w:rsidRPr="00FE00AD" w:rsidRDefault="00B30E9A" w:rsidP="00FE00AD">
      <w:pPr>
        <w:pStyle w:val="af0"/>
        <w:rPr>
          <w:rFonts w:ascii="Times New Roman" w:hAnsi="Times New Roman" w:cs="Times New Roman"/>
          <w:sz w:val="28"/>
          <w:szCs w:val="28"/>
        </w:rPr>
      </w:pPr>
      <w:r w:rsidRPr="00FE00AD">
        <w:rPr>
          <w:rFonts w:ascii="Times New Roman" w:hAnsi="Times New Roman" w:cs="Times New Roman"/>
          <w:b/>
          <w:color w:val="00000A"/>
          <w:sz w:val="28"/>
          <w:szCs w:val="28"/>
        </w:rPr>
        <w:t xml:space="preserve">                     </w:t>
      </w:r>
      <w:r w:rsidR="00053409" w:rsidRPr="00FE00AD">
        <w:rPr>
          <w:rFonts w:ascii="Times New Roman" w:hAnsi="Times New Roman" w:cs="Times New Roman"/>
          <w:b/>
          <w:color w:val="00000A"/>
          <w:sz w:val="28"/>
          <w:szCs w:val="28"/>
        </w:rPr>
        <w:t>Требования к финансово-экономическим условия</w:t>
      </w:r>
      <w:r w:rsidR="00053409" w:rsidRPr="00FE00AD">
        <w:rPr>
          <w:rFonts w:ascii="Times New Roman" w:hAnsi="Times New Roman" w:cs="Times New Roman"/>
          <w:color w:val="00000A"/>
          <w:sz w:val="28"/>
          <w:szCs w:val="28"/>
        </w:rPr>
        <w:t>м.</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i/>
          <w:sz w:val="28"/>
          <w:szCs w:val="28"/>
        </w:rPr>
        <w:t>Финансово-экономическое обеспечение</w:t>
      </w:r>
      <w:r w:rsidRPr="00FE00AD">
        <w:rPr>
          <w:rFonts w:ascii="Times New Roman" w:hAnsi="Times New Roman" w:cs="Times New Roman"/>
          <w:sz w:val="28"/>
          <w:szCs w:val="28"/>
        </w:rPr>
        <w:t xml:space="preserve"> ― параметры соответствующих нормативов и механизмы их исполнения.  </w:t>
      </w:r>
    </w:p>
    <w:p w:rsidR="00053409" w:rsidRPr="00FE00AD" w:rsidRDefault="00053409" w:rsidP="00FE00AD">
      <w:pPr>
        <w:pStyle w:val="af0"/>
        <w:rPr>
          <w:rStyle w:val="0pt"/>
          <w:rFonts w:eastAsiaTheme="minorHAnsi"/>
          <w:sz w:val="28"/>
          <w:szCs w:val="28"/>
        </w:rPr>
      </w:pPr>
      <w:r w:rsidRPr="00FE00AD">
        <w:rPr>
          <w:rStyle w:val="0pt"/>
          <w:rFonts w:eastAsiaTheme="minorHAnsi"/>
          <w:sz w:val="28"/>
          <w:szCs w:val="28"/>
        </w:rPr>
        <w:t>Финансовое обеспечение реализации адаптированной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 Финансовое обеспечение задания учредителя по реализации адаптированной основной образовательной программы начального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w:t>
      </w:r>
    </w:p>
    <w:p w:rsidR="00053409" w:rsidRPr="00FE00AD" w:rsidRDefault="00053409" w:rsidP="00FE00AD">
      <w:pPr>
        <w:pStyle w:val="af0"/>
        <w:rPr>
          <w:rFonts w:ascii="Times New Roman" w:hAnsi="Times New Roman" w:cs="Times New Roman"/>
          <w:sz w:val="28"/>
          <w:szCs w:val="28"/>
        </w:rPr>
      </w:pPr>
      <w:r w:rsidRPr="00FE00AD">
        <w:rPr>
          <w:rStyle w:val="a8"/>
          <w:rFonts w:eastAsiaTheme="minorHAnsi"/>
          <w:sz w:val="28"/>
          <w:szCs w:val="28"/>
        </w:rPr>
        <w:t xml:space="preserve">Формирование фонда оплаты труда </w:t>
      </w:r>
      <w:r w:rsidRPr="00FE00AD">
        <w:rPr>
          <w:rStyle w:val="0pt"/>
          <w:rFonts w:eastAsiaTheme="minorHAnsi"/>
          <w:sz w:val="28"/>
          <w:szCs w:val="28"/>
        </w:rPr>
        <w:t>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Финансово-экономическое обеспечение образования лиц с ОВЗ опирается на п.2 ст. 99 ФЗ № 273 «Об образовании в Российской Федерации».  </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Финансовые условия реализации адаптированной основной образовательной программы начального общего образования обучающихся с ЗПР обеспечивают:</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образовательной организации возможность исполнения требований стандарта;</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 реализацию обязательной части адаптированной основной образовательной программы и части, формируемой участниками образовательного процесса вне зависимости от количества учебных дней в неделю; </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 отражают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Структура расходов на образование включает: </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lastRenderedPageBreak/>
        <w:t xml:space="preserve">1. Образование обучающегося на основе адаптированной основной образовательной программы. </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2. Сопровождение обучающегося в период его нахождения в образовательной организации. </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3. Консультирование родителей и членов семей по вопросам образования обучающегося. </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4. Обеспечение необходимым учебным, информационно-техническим оборудованием и учебно-дидактическим материалом.</w:t>
      </w:r>
    </w:p>
    <w:p w:rsidR="00053409" w:rsidRPr="00FE00AD" w:rsidRDefault="00053409" w:rsidP="00FE00AD">
      <w:pPr>
        <w:pStyle w:val="af0"/>
        <w:rPr>
          <w:rFonts w:ascii="Times New Roman" w:hAnsi="Times New Roman" w:cs="Times New Roman"/>
          <w:b/>
          <w:color w:val="00000A"/>
          <w:sz w:val="28"/>
          <w:szCs w:val="28"/>
        </w:rPr>
      </w:pPr>
      <w:r w:rsidRPr="00FE00AD">
        <w:rPr>
          <w:rFonts w:ascii="Times New Roman" w:hAnsi="Times New Roman" w:cs="Times New Roman"/>
          <w:sz w:val="28"/>
          <w:szCs w:val="28"/>
        </w:rPr>
        <w:t xml:space="preserve"> </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b/>
          <w:color w:val="00000A"/>
          <w:sz w:val="28"/>
          <w:szCs w:val="28"/>
        </w:rPr>
        <w:t>Требования к материально-техническим условия</w:t>
      </w:r>
      <w:r w:rsidRPr="00FE00AD">
        <w:rPr>
          <w:rFonts w:ascii="Times New Roman" w:hAnsi="Times New Roman" w:cs="Times New Roman"/>
          <w:color w:val="00000A"/>
          <w:sz w:val="28"/>
          <w:szCs w:val="28"/>
        </w:rPr>
        <w:t>м.</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i/>
          <w:sz w:val="28"/>
          <w:szCs w:val="28"/>
        </w:rPr>
        <w:t>Материально-техническое обеспечение</w:t>
      </w:r>
      <w:r w:rsidRPr="00FE00AD">
        <w:rPr>
          <w:rFonts w:ascii="Times New Roman" w:hAnsi="Times New Roman" w:cs="Times New Roman"/>
          <w:sz w:val="28"/>
          <w:szCs w:val="28"/>
        </w:rPr>
        <w:t xml:space="preserve"> ― общие характеристики инфраструктуры общего и специального образования, включая параметры информационно образовательной среды.  </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Материально-техническое обеспечение школьного образования обучающихся с задержкой психического развития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отражены специфика требований к: </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 организации пространства, в котором обучается ребенок с ЗПР; </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 организации временного режима обучения; </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 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 </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 специальным 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 </w:t>
      </w:r>
    </w:p>
    <w:p w:rsidR="00B30E9A" w:rsidRPr="00FE00AD" w:rsidRDefault="00B30E9A" w:rsidP="00FE00AD">
      <w:pPr>
        <w:pStyle w:val="af0"/>
        <w:rPr>
          <w:rFonts w:ascii="Times New Roman" w:hAnsi="Times New Roman" w:cs="Times New Roman"/>
          <w:b/>
          <w:i/>
          <w:sz w:val="28"/>
          <w:szCs w:val="28"/>
        </w:rPr>
      </w:pP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b/>
          <w:i/>
          <w:sz w:val="28"/>
          <w:szCs w:val="28"/>
        </w:rPr>
        <w:t>Требования к организации пространства</w:t>
      </w:r>
    </w:p>
    <w:p w:rsidR="00053409" w:rsidRPr="00FE00AD" w:rsidRDefault="001D17C7" w:rsidP="00FE00AD">
      <w:pPr>
        <w:pStyle w:val="af0"/>
        <w:rPr>
          <w:rFonts w:ascii="Times New Roman" w:hAnsi="Times New Roman" w:cs="Times New Roman"/>
          <w:sz w:val="28"/>
          <w:szCs w:val="28"/>
        </w:rPr>
      </w:pPr>
      <w:r>
        <w:rPr>
          <w:rFonts w:ascii="Times New Roman" w:hAnsi="Times New Roman" w:cs="Times New Roman"/>
          <w:sz w:val="28"/>
          <w:szCs w:val="28"/>
        </w:rPr>
        <w:t>Пространство МБОУ «</w:t>
      </w:r>
      <w:r w:rsidR="00A145C9">
        <w:rPr>
          <w:rFonts w:ascii="Times New Roman" w:hAnsi="Times New Roman"/>
          <w:sz w:val="28"/>
          <w:szCs w:val="28"/>
        </w:rPr>
        <w:t>Чернокозовская СОШ</w:t>
      </w:r>
      <w:r w:rsidR="00053409" w:rsidRPr="00FE00AD">
        <w:rPr>
          <w:rFonts w:ascii="Times New Roman" w:hAnsi="Times New Roman" w:cs="Times New Roman"/>
          <w:sz w:val="28"/>
          <w:szCs w:val="28"/>
        </w:rPr>
        <w:t xml:space="preserve">», в котором осуществляется образование обучающихся с ЗПР должно соответствовать общим требованиям, предъявляемым к образовательным организациям, в частности:  </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к соблюдению санитарно-гигиенических норм</w:t>
      </w:r>
      <w:r w:rsidRPr="00FE00AD">
        <w:rPr>
          <w:rFonts w:ascii="Times New Roman" w:hAnsi="Times New Roman" w:cs="Times New Roman"/>
          <w:color w:val="FF0000"/>
          <w:sz w:val="28"/>
          <w:szCs w:val="28"/>
        </w:rPr>
        <w:t xml:space="preserve"> </w:t>
      </w:r>
      <w:r w:rsidRPr="00FE00AD">
        <w:rPr>
          <w:rFonts w:ascii="Times New Roman" w:hAnsi="Times New Roman" w:cs="Times New Roman"/>
          <w:sz w:val="28"/>
          <w:szCs w:val="28"/>
        </w:rPr>
        <w:t>образовательного процесса (требования к водоснабжению, канализации, освещению, воздушно</w:t>
      </w:r>
      <w:r w:rsidR="001D17C7">
        <w:rPr>
          <w:rFonts w:ascii="Times New Roman" w:hAnsi="Times New Roman" w:cs="Times New Roman"/>
          <w:sz w:val="28"/>
          <w:szCs w:val="28"/>
        </w:rPr>
        <w:t xml:space="preserve"> </w:t>
      </w:r>
      <w:r w:rsidRPr="00FE00AD">
        <w:rPr>
          <w:rFonts w:ascii="Times New Roman" w:hAnsi="Times New Roman" w:cs="Times New Roman"/>
          <w:sz w:val="28"/>
          <w:szCs w:val="28"/>
        </w:rPr>
        <w:t xml:space="preserve">тепловому режиму и т. д.);  </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 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 </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 к соблюдению пожарной и электробезопасности;  </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к соблюдению требований</w:t>
      </w:r>
      <w:r w:rsidRPr="00FE00AD">
        <w:rPr>
          <w:rFonts w:ascii="Times New Roman" w:hAnsi="Times New Roman" w:cs="Times New Roman"/>
          <w:color w:val="FF0000"/>
          <w:sz w:val="28"/>
          <w:szCs w:val="28"/>
        </w:rPr>
        <w:t xml:space="preserve"> </w:t>
      </w:r>
      <w:r w:rsidRPr="00FE00AD">
        <w:rPr>
          <w:rFonts w:ascii="Times New Roman" w:hAnsi="Times New Roman" w:cs="Times New Roman"/>
          <w:sz w:val="28"/>
          <w:szCs w:val="28"/>
        </w:rPr>
        <w:t xml:space="preserve">охраны труда; </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 к соблюдению своевременных сроков и необходимых объемов текущего и капитального ремонта и др. </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color w:val="00000A"/>
          <w:sz w:val="28"/>
          <w:szCs w:val="28"/>
        </w:rPr>
        <w:t xml:space="preserve">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w:t>
      </w:r>
      <w:r w:rsidRPr="00FE00AD">
        <w:rPr>
          <w:rFonts w:ascii="Times New Roman" w:hAnsi="Times New Roman" w:cs="Times New Roman"/>
          <w:color w:val="00000A"/>
          <w:sz w:val="28"/>
          <w:szCs w:val="28"/>
        </w:rPr>
        <w:lastRenderedPageBreak/>
        <w:t xml:space="preserve">нормам, нормам охраны труда работников образовательных учреждениям, предъявляемым к: </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 зданию образовательного учреждения (высота и архитектура здания); </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 помещениям библиотек (площадь, размещение рабочих зон, наличие читального зала, число читательских мест, медиатеки); </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 помещениям для осуществления образовательного и коррекционно-развивающего процессов: классам,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w:t>
      </w:r>
      <w:r w:rsidR="00DE3FE8" w:rsidRPr="00FE00AD">
        <w:rPr>
          <w:rFonts w:ascii="Times New Roman" w:hAnsi="Times New Roman" w:cs="Times New Roman"/>
          <w:sz w:val="28"/>
          <w:szCs w:val="28"/>
        </w:rPr>
        <w:t xml:space="preserve">организации урочной </w:t>
      </w:r>
      <w:r w:rsidRPr="00FE00AD">
        <w:rPr>
          <w:rFonts w:ascii="Times New Roman" w:hAnsi="Times New Roman" w:cs="Times New Roman"/>
          <w:sz w:val="28"/>
          <w:szCs w:val="28"/>
        </w:rPr>
        <w:t xml:space="preserve"> учебной деятельности);  </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 кабинетам медицинского назначения;  </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 туалетам, коридорам и другим помещениям. </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b/>
          <w:i/>
          <w:sz w:val="28"/>
          <w:szCs w:val="28"/>
        </w:rPr>
        <w:t>Требования к организации временного режима</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Временной режим образования обучающихся с задержкой психического развития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Сроки освоения адаптированной основной образовательной программы начального общего образования обучающимися с ЗПР составляют 4 года (I – IV классы). </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Продолжительност</w:t>
      </w:r>
      <w:r w:rsidR="00806F36" w:rsidRPr="00FE00AD">
        <w:rPr>
          <w:rFonts w:ascii="Times New Roman" w:hAnsi="Times New Roman" w:cs="Times New Roman"/>
          <w:sz w:val="28"/>
          <w:szCs w:val="28"/>
        </w:rPr>
        <w:t>ь учебных занятий не превышает 3</w:t>
      </w:r>
      <w:r w:rsidRPr="00FE00AD">
        <w:rPr>
          <w:rFonts w:ascii="Times New Roman" w:hAnsi="Times New Roman" w:cs="Times New Roman"/>
          <w:sz w:val="28"/>
          <w:szCs w:val="28"/>
        </w:rPr>
        <w:t xml:space="preserve">5 минут.  Продолжительность учебной недели – 5 дней. Пятидневная рабочая неделя устанавливается в целях сохранения и укрепления здоровья обучающихся. </w:t>
      </w:r>
    </w:p>
    <w:p w:rsidR="00053409" w:rsidRPr="00FE00AD" w:rsidRDefault="00053409" w:rsidP="00FE00AD">
      <w:pPr>
        <w:pStyle w:val="af0"/>
        <w:rPr>
          <w:rFonts w:ascii="Times New Roman" w:hAnsi="Times New Roman" w:cs="Times New Roman"/>
          <w:b/>
          <w:sz w:val="28"/>
          <w:szCs w:val="28"/>
        </w:rPr>
      </w:pPr>
      <w:r w:rsidRPr="00FE00AD">
        <w:rPr>
          <w:rFonts w:ascii="Times New Roman" w:hAnsi="Times New Roman" w:cs="Times New Roman"/>
          <w:sz w:val="28"/>
          <w:szCs w:val="28"/>
        </w:rPr>
        <w:t>Обучение проходит в одну смену</w:t>
      </w:r>
    </w:p>
    <w:p w:rsidR="00053409" w:rsidRPr="00FE00AD" w:rsidRDefault="00053409" w:rsidP="00FE00AD">
      <w:pPr>
        <w:pStyle w:val="af0"/>
        <w:rPr>
          <w:rFonts w:ascii="Times New Roman" w:hAnsi="Times New Roman" w:cs="Times New Roman"/>
          <w:b/>
          <w:i/>
          <w:sz w:val="28"/>
          <w:szCs w:val="28"/>
        </w:rPr>
      </w:pPr>
      <w:r w:rsidRPr="00FE00AD">
        <w:rPr>
          <w:rFonts w:ascii="Times New Roman" w:hAnsi="Times New Roman" w:cs="Times New Roman"/>
          <w:b/>
          <w:i/>
          <w:sz w:val="28"/>
          <w:szCs w:val="28"/>
        </w:rPr>
        <w:t>Требования к техническим средствам обучения</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Технические средства обучения (</w:t>
      </w:r>
      <w:r w:rsidRPr="00FE00AD">
        <w:rPr>
          <w:rFonts w:ascii="Times New Roman" w:hAnsi="Times New Roman" w:cs="Times New Roman"/>
          <w:color w:val="00000A"/>
          <w:sz w:val="28"/>
          <w:szCs w:val="28"/>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Информационно-образовательная среда образовательного учреждения  включает в себя совокупность технологических средств (компьютеры, мультимедийные проекторы с экранами, интерактивные доски, система контроля и мониторинга качества знаний, документ-камера и др.),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 профессиональных задач с применением информационно-</w:t>
      </w:r>
      <w:r w:rsidRPr="00FE00AD">
        <w:rPr>
          <w:rFonts w:ascii="Times New Roman" w:hAnsi="Times New Roman" w:cs="Times New Roman"/>
          <w:sz w:val="28"/>
          <w:szCs w:val="28"/>
        </w:rPr>
        <w:lastRenderedPageBreak/>
        <w:t xml:space="preserve">коммуникационных технологий (ИКТ), а также наличие служб поддержки применения ИКТ. </w:t>
      </w:r>
    </w:p>
    <w:p w:rsidR="00053409" w:rsidRPr="00FE00AD" w:rsidRDefault="00053409" w:rsidP="00FE00AD">
      <w:pPr>
        <w:pStyle w:val="af0"/>
        <w:rPr>
          <w:rFonts w:ascii="Times New Roman" w:hAnsi="Times New Roman" w:cs="Times New Roman"/>
          <w:b/>
          <w:i/>
          <w:sz w:val="28"/>
          <w:szCs w:val="28"/>
        </w:rPr>
      </w:pPr>
      <w:r w:rsidRPr="00FE00AD">
        <w:rPr>
          <w:rFonts w:ascii="Times New Roman" w:hAnsi="Times New Roman" w:cs="Times New Roman"/>
          <w:b/>
          <w:i/>
          <w:sz w:val="28"/>
          <w:szCs w:val="28"/>
        </w:rPr>
        <w:t>Требования к учебникам, рабочим тетрадям и специальным дидактическим материалам</w:t>
      </w:r>
    </w:p>
    <w:p w:rsidR="00053409" w:rsidRPr="00FE00AD" w:rsidRDefault="001D17C7" w:rsidP="00FE00AD">
      <w:pPr>
        <w:pStyle w:val="af0"/>
        <w:rPr>
          <w:rFonts w:ascii="Times New Roman" w:hAnsi="Times New Roman" w:cs="Times New Roman"/>
          <w:sz w:val="28"/>
          <w:szCs w:val="28"/>
        </w:rPr>
      </w:pPr>
      <w:r>
        <w:rPr>
          <w:rFonts w:ascii="Times New Roman" w:hAnsi="Times New Roman" w:cs="Times New Roman"/>
          <w:sz w:val="28"/>
          <w:szCs w:val="28"/>
        </w:rPr>
        <w:t xml:space="preserve">  </w:t>
      </w:r>
      <w:r w:rsidR="00053409" w:rsidRPr="00FE00AD">
        <w:rPr>
          <w:rFonts w:ascii="Times New Roman" w:hAnsi="Times New Roman" w:cs="Times New Roman"/>
          <w:sz w:val="28"/>
          <w:szCs w:val="28"/>
        </w:rPr>
        <w:t>Программа коррекционной работы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Концепции УМК «Школа России», а также с учетом опыта работы школы по данной проблематике.</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color w:val="00000A"/>
          <w:sz w:val="28"/>
          <w:szCs w:val="28"/>
        </w:rPr>
        <w:t xml:space="preserve">Учет особых образовательных потребностей обучающихся с ЗПР обусловливает необходимость использования специальных учебников, адресованных данной категории обучающихся.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Прописи. </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r w:rsidRPr="00FE00AD">
        <w:rPr>
          <w:rFonts w:ascii="Times New Roman" w:eastAsia="Courier New" w:hAnsi="Times New Roman" w:cs="Times New Roman"/>
          <w:sz w:val="28"/>
          <w:szCs w:val="28"/>
        </w:rPr>
        <w:t xml:space="preserve"> </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color w:val="00000A"/>
          <w:sz w:val="28"/>
          <w:szCs w:val="28"/>
        </w:rPr>
        <w:t>Освоение содержательной области</w:t>
      </w:r>
      <w:r w:rsidRPr="00FE00AD">
        <w:rPr>
          <w:rFonts w:ascii="Times New Roman" w:hAnsi="Times New Roman" w:cs="Times New Roman"/>
          <w:i/>
          <w:color w:val="00000A"/>
          <w:sz w:val="28"/>
          <w:szCs w:val="28"/>
        </w:rPr>
        <w:t xml:space="preserve"> «Филология»</w:t>
      </w:r>
      <w:r w:rsidRPr="00FE00AD">
        <w:rPr>
          <w:rFonts w:ascii="Times New Roman" w:hAnsi="Times New Roman" w:cs="Times New Roman"/>
          <w:color w:val="00000A"/>
          <w:sz w:val="28"/>
          <w:szCs w:val="28"/>
        </w:rPr>
        <w:t xml:space="preserve"> предполагает использование </w:t>
      </w:r>
      <w:r w:rsidRPr="00FE00AD">
        <w:rPr>
          <w:rFonts w:ascii="Times New Roman" w:hAnsi="Times New Roman" w:cs="Times New Roman"/>
          <w:sz w:val="28"/>
          <w:szCs w:val="28"/>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color w:val="00000A"/>
          <w:sz w:val="28"/>
          <w:szCs w:val="28"/>
        </w:rPr>
        <w:t>Освоение содержательной области</w:t>
      </w:r>
      <w:r w:rsidRPr="00FE00AD">
        <w:rPr>
          <w:rFonts w:ascii="Times New Roman" w:hAnsi="Times New Roman" w:cs="Times New Roman"/>
          <w:b/>
          <w:color w:val="00000A"/>
          <w:sz w:val="28"/>
          <w:szCs w:val="28"/>
        </w:rPr>
        <w:t xml:space="preserve"> «</w:t>
      </w:r>
      <w:r w:rsidRPr="00FE00AD">
        <w:rPr>
          <w:rFonts w:ascii="Times New Roman" w:hAnsi="Times New Roman" w:cs="Times New Roman"/>
          <w:i/>
          <w:color w:val="00000A"/>
          <w:sz w:val="28"/>
          <w:szCs w:val="28"/>
        </w:rPr>
        <w:t>Математика»</w:t>
      </w:r>
      <w:r w:rsidRPr="00FE00AD">
        <w:rPr>
          <w:rFonts w:ascii="Times New Roman" w:hAnsi="Times New Roman" w:cs="Times New Roman"/>
          <w:color w:val="00000A"/>
          <w:sz w:val="28"/>
          <w:szCs w:val="28"/>
        </w:rPr>
        <w:t xml:space="preserve"> 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FE00AD">
        <w:rPr>
          <w:rFonts w:ascii="Times New Roman" w:hAnsi="Times New Roman" w:cs="Times New Roman"/>
          <w:sz w:val="28"/>
          <w:szCs w:val="28"/>
        </w:rPr>
        <w:t>настольных развивающих игр.</w:t>
      </w:r>
      <w:r w:rsidRPr="00FE00AD">
        <w:rPr>
          <w:rFonts w:ascii="Times New Roman" w:hAnsi="Times New Roman" w:cs="Times New Roman"/>
          <w:color w:val="00000A"/>
          <w:sz w:val="28"/>
          <w:szCs w:val="28"/>
        </w:rPr>
        <w:t xml:space="preserve"> </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color w:val="00000A"/>
          <w:sz w:val="28"/>
          <w:szCs w:val="28"/>
        </w:rPr>
        <w:t>Формирование доступных представлений о мире и практики взаимодействия с окружающим миром в рамках содержательной области</w:t>
      </w:r>
      <w:r w:rsidRPr="00FE00AD">
        <w:rPr>
          <w:rFonts w:ascii="Times New Roman" w:hAnsi="Times New Roman" w:cs="Times New Roman"/>
          <w:b/>
          <w:color w:val="00000A"/>
          <w:sz w:val="28"/>
          <w:szCs w:val="28"/>
        </w:rPr>
        <w:t xml:space="preserve"> «</w:t>
      </w:r>
      <w:r w:rsidRPr="00FE00AD">
        <w:rPr>
          <w:rFonts w:ascii="Times New Roman" w:hAnsi="Times New Roman" w:cs="Times New Roman"/>
          <w:i/>
          <w:color w:val="00000A"/>
          <w:sz w:val="28"/>
          <w:szCs w:val="28"/>
        </w:rPr>
        <w:t>Обществознание и естествознание (Окружающий мир)»</w:t>
      </w:r>
      <w:r w:rsidRPr="00FE00AD">
        <w:rPr>
          <w:rFonts w:ascii="Times New Roman" w:hAnsi="Times New Roman" w:cs="Times New Roman"/>
          <w:b/>
          <w:color w:val="00000A"/>
          <w:sz w:val="28"/>
          <w:szCs w:val="28"/>
        </w:rPr>
        <w:t xml:space="preserve"> </w:t>
      </w:r>
      <w:r w:rsidRPr="00FE00AD">
        <w:rPr>
          <w:rFonts w:ascii="Times New Roman" w:hAnsi="Times New Roman" w:cs="Times New Roman"/>
          <w:color w:val="00000A"/>
          <w:sz w:val="28"/>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ЗПР с миром живой природы </w:t>
      </w:r>
      <w:r w:rsidRPr="00FE00AD">
        <w:rPr>
          <w:rFonts w:ascii="Times New Roman" w:hAnsi="Times New Roman" w:cs="Times New Roman"/>
          <w:color w:val="00000A"/>
          <w:sz w:val="28"/>
          <w:szCs w:val="28"/>
        </w:rPr>
        <w:lastRenderedPageBreak/>
        <w:t xml:space="preserve">(растительным и животным). В качестве средств обучения могут выступать комнатные растения, расположенные в здании образовательной организации, а также  пришкольный участок и другие объекты на прилегающей к образовательной организации территории.  </w:t>
      </w:r>
    </w:p>
    <w:p w:rsidR="00053409" w:rsidRPr="00FE00AD" w:rsidRDefault="00053409" w:rsidP="00FE00AD">
      <w:pPr>
        <w:pStyle w:val="af0"/>
        <w:rPr>
          <w:rFonts w:ascii="Times New Roman" w:hAnsi="Times New Roman" w:cs="Times New Roman"/>
          <w:b/>
          <w:sz w:val="28"/>
          <w:szCs w:val="28"/>
        </w:rPr>
      </w:pPr>
      <w:r w:rsidRPr="00FE00AD">
        <w:rPr>
          <w:rFonts w:ascii="Times New Roman" w:hAnsi="Times New Roman" w:cs="Times New Roman"/>
          <w:b/>
          <w:sz w:val="28"/>
          <w:szCs w:val="28"/>
        </w:rPr>
        <w:t xml:space="preserve">Учебно-методический комплекс, обеспечивающий реализацию учебной программы </w:t>
      </w:r>
    </w:p>
    <w:p w:rsidR="009F3A1B" w:rsidRDefault="009F3A1B" w:rsidP="00FE00AD">
      <w:pPr>
        <w:pStyle w:val="af0"/>
        <w:rPr>
          <w:rFonts w:ascii="Times New Roman" w:hAnsi="Times New Roman" w:cs="Times New Roman"/>
          <w:i/>
          <w:sz w:val="28"/>
          <w:szCs w:val="28"/>
          <w:u w:val="single"/>
        </w:rPr>
      </w:pPr>
    </w:p>
    <w:p w:rsidR="009F3A1B" w:rsidRPr="003E6964" w:rsidRDefault="009F3A1B" w:rsidP="009F3A1B">
      <w:pPr>
        <w:ind w:left="708"/>
        <w:jc w:val="center"/>
        <w:rPr>
          <w:rFonts w:ascii="Times New Roman" w:hAnsi="Times New Roman" w:cs="Times New Roman"/>
          <w:b/>
          <w:color w:val="000000"/>
          <w:sz w:val="28"/>
          <w:szCs w:val="28"/>
        </w:rPr>
      </w:pPr>
      <w:r w:rsidRPr="003E6964">
        <w:rPr>
          <w:rFonts w:ascii="Times New Roman" w:hAnsi="Times New Roman" w:cs="Times New Roman"/>
          <w:b/>
          <w:color w:val="000000"/>
          <w:sz w:val="28"/>
          <w:szCs w:val="28"/>
        </w:rPr>
        <w:t>Учебно-методическое оснащение</w:t>
      </w:r>
    </w:p>
    <w:tbl>
      <w:tblPr>
        <w:tblStyle w:val="35"/>
        <w:tblW w:w="12563" w:type="dxa"/>
        <w:tblInd w:w="-601" w:type="dxa"/>
        <w:tblLayout w:type="fixed"/>
        <w:tblLook w:val="04A0"/>
      </w:tblPr>
      <w:tblGrid>
        <w:gridCol w:w="1418"/>
        <w:gridCol w:w="5528"/>
        <w:gridCol w:w="993"/>
        <w:gridCol w:w="2126"/>
        <w:gridCol w:w="2498"/>
      </w:tblGrid>
      <w:tr w:rsidR="009F3A1B" w:rsidRPr="003E6964" w:rsidTr="00F811D2">
        <w:trPr>
          <w:gridAfter w:val="1"/>
          <w:wAfter w:w="2498" w:type="dxa"/>
          <w:trHeight w:val="723"/>
        </w:trPr>
        <w:tc>
          <w:tcPr>
            <w:tcW w:w="1418" w:type="dxa"/>
            <w:tcBorders>
              <w:bottom w:val="single" w:sz="4" w:space="0" w:color="auto"/>
              <w:right w:val="single" w:sz="4" w:space="0" w:color="auto"/>
            </w:tcBorders>
          </w:tcPr>
          <w:p w:rsidR="009F3A1B" w:rsidRPr="003E6964" w:rsidRDefault="009F3A1B" w:rsidP="00F811D2">
            <w:pPr>
              <w:rPr>
                <w:rFonts w:ascii="Times New Roman" w:hAnsi="Times New Roman" w:cs="Times New Roman"/>
                <w:b/>
                <w:color w:val="000000" w:themeColor="text1"/>
                <w:sz w:val="28"/>
                <w:szCs w:val="28"/>
              </w:rPr>
            </w:pPr>
            <w:r w:rsidRPr="003E6964">
              <w:rPr>
                <w:rFonts w:ascii="Times New Roman" w:hAnsi="Times New Roman" w:cs="Times New Roman"/>
                <w:b/>
                <w:color w:val="000000" w:themeColor="text1"/>
                <w:sz w:val="28"/>
                <w:szCs w:val="28"/>
              </w:rPr>
              <w:t>№</w:t>
            </w:r>
          </w:p>
          <w:p w:rsidR="009F3A1B" w:rsidRPr="003E6964" w:rsidRDefault="009F3A1B" w:rsidP="00F811D2">
            <w:pPr>
              <w:rPr>
                <w:rFonts w:ascii="Times New Roman" w:hAnsi="Times New Roman" w:cs="Times New Roman"/>
                <w:b/>
                <w:color w:val="000000" w:themeColor="text1"/>
                <w:sz w:val="28"/>
                <w:szCs w:val="28"/>
              </w:rPr>
            </w:pPr>
            <w:r w:rsidRPr="003E6964">
              <w:rPr>
                <w:rFonts w:ascii="Times New Roman" w:hAnsi="Times New Roman" w:cs="Times New Roman"/>
                <w:b/>
                <w:color w:val="000000" w:themeColor="text1"/>
                <w:sz w:val="28"/>
                <w:szCs w:val="28"/>
              </w:rPr>
              <w:t>п/п</w:t>
            </w:r>
          </w:p>
        </w:tc>
        <w:tc>
          <w:tcPr>
            <w:tcW w:w="5528" w:type="dxa"/>
            <w:tcBorders>
              <w:bottom w:val="single" w:sz="4" w:space="0" w:color="auto"/>
              <w:right w:val="single" w:sz="4" w:space="0" w:color="auto"/>
            </w:tcBorders>
          </w:tcPr>
          <w:p w:rsidR="009F3A1B" w:rsidRPr="003E6964" w:rsidRDefault="009F3A1B" w:rsidP="00F811D2">
            <w:pPr>
              <w:jc w:val="center"/>
              <w:rPr>
                <w:rFonts w:ascii="Times New Roman" w:hAnsi="Times New Roman" w:cs="Times New Roman"/>
                <w:b/>
                <w:color w:val="000000" w:themeColor="text1"/>
                <w:sz w:val="28"/>
                <w:szCs w:val="28"/>
              </w:rPr>
            </w:pPr>
            <w:r w:rsidRPr="003E6964">
              <w:rPr>
                <w:rFonts w:ascii="Times New Roman" w:hAnsi="Times New Roman" w:cs="Times New Roman"/>
                <w:b/>
                <w:color w:val="000000" w:themeColor="text1"/>
                <w:sz w:val="28"/>
                <w:szCs w:val="28"/>
              </w:rPr>
              <w:t xml:space="preserve">Название учебника, </w:t>
            </w:r>
          </w:p>
          <w:p w:rsidR="009F3A1B" w:rsidRPr="003E6964" w:rsidRDefault="009F3A1B" w:rsidP="00F811D2">
            <w:pPr>
              <w:jc w:val="center"/>
              <w:rPr>
                <w:rFonts w:ascii="Times New Roman" w:hAnsi="Times New Roman" w:cs="Times New Roman"/>
                <w:b/>
                <w:color w:val="000000" w:themeColor="text1"/>
                <w:sz w:val="28"/>
                <w:szCs w:val="28"/>
              </w:rPr>
            </w:pPr>
            <w:r w:rsidRPr="003E6964">
              <w:rPr>
                <w:rFonts w:ascii="Times New Roman" w:hAnsi="Times New Roman" w:cs="Times New Roman"/>
                <w:b/>
                <w:color w:val="000000" w:themeColor="text1"/>
                <w:sz w:val="28"/>
                <w:szCs w:val="28"/>
              </w:rPr>
              <w:t>автор</w:t>
            </w:r>
          </w:p>
        </w:tc>
        <w:tc>
          <w:tcPr>
            <w:tcW w:w="993" w:type="dxa"/>
            <w:tcBorders>
              <w:left w:val="single" w:sz="4" w:space="0" w:color="auto"/>
              <w:bottom w:val="single" w:sz="4" w:space="0" w:color="auto"/>
              <w:right w:val="single" w:sz="4" w:space="0" w:color="auto"/>
            </w:tcBorders>
          </w:tcPr>
          <w:p w:rsidR="009F3A1B" w:rsidRPr="003E6964" w:rsidRDefault="009F3A1B" w:rsidP="00F811D2">
            <w:pPr>
              <w:rPr>
                <w:rFonts w:ascii="Times New Roman" w:hAnsi="Times New Roman" w:cs="Times New Roman"/>
                <w:b/>
                <w:color w:val="000000" w:themeColor="text1"/>
                <w:sz w:val="28"/>
                <w:szCs w:val="28"/>
              </w:rPr>
            </w:pPr>
            <w:r w:rsidRPr="003E6964">
              <w:rPr>
                <w:rFonts w:ascii="Times New Roman" w:hAnsi="Times New Roman" w:cs="Times New Roman"/>
                <w:b/>
                <w:color w:val="000000" w:themeColor="text1"/>
                <w:sz w:val="28"/>
                <w:szCs w:val="28"/>
              </w:rPr>
              <w:t>Класс</w:t>
            </w:r>
          </w:p>
          <w:p w:rsidR="009F3A1B" w:rsidRPr="003E6964" w:rsidRDefault="009F3A1B" w:rsidP="00F811D2">
            <w:pPr>
              <w:rPr>
                <w:rFonts w:ascii="Times New Roman" w:hAnsi="Times New Roman" w:cs="Times New Roman"/>
                <w:b/>
                <w:color w:val="000000" w:themeColor="text1"/>
                <w:sz w:val="28"/>
                <w:szCs w:val="28"/>
              </w:rPr>
            </w:pPr>
          </w:p>
        </w:tc>
        <w:tc>
          <w:tcPr>
            <w:tcW w:w="2126" w:type="dxa"/>
            <w:tcBorders>
              <w:left w:val="single" w:sz="4" w:space="0" w:color="auto"/>
              <w:bottom w:val="single" w:sz="4" w:space="0" w:color="auto"/>
              <w:right w:val="single" w:sz="4" w:space="0" w:color="auto"/>
            </w:tcBorders>
          </w:tcPr>
          <w:p w:rsidR="009F3A1B" w:rsidRPr="003E6964" w:rsidRDefault="009F3A1B" w:rsidP="00F811D2">
            <w:pPr>
              <w:rPr>
                <w:rFonts w:ascii="Times New Roman" w:hAnsi="Times New Roman" w:cs="Times New Roman"/>
                <w:b/>
                <w:color w:val="000000" w:themeColor="text1"/>
                <w:sz w:val="28"/>
                <w:szCs w:val="28"/>
              </w:rPr>
            </w:pPr>
            <w:r w:rsidRPr="003E6964">
              <w:rPr>
                <w:rFonts w:ascii="Times New Roman" w:hAnsi="Times New Roman" w:cs="Times New Roman"/>
                <w:b/>
                <w:color w:val="000000" w:themeColor="text1"/>
                <w:sz w:val="28"/>
                <w:szCs w:val="28"/>
              </w:rPr>
              <w:t>Издательство</w:t>
            </w:r>
          </w:p>
        </w:tc>
      </w:tr>
      <w:tr w:rsidR="009F3A1B" w:rsidRPr="003E6964" w:rsidTr="00F811D2">
        <w:trPr>
          <w:gridAfter w:val="1"/>
          <w:wAfter w:w="2498" w:type="dxa"/>
          <w:trHeight w:val="142"/>
        </w:trPr>
        <w:tc>
          <w:tcPr>
            <w:tcW w:w="1418" w:type="dxa"/>
            <w:tcBorders>
              <w:top w:val="single" w:sz="4" w:space="0" w:color="auto"/>
              <w:bottom w:val="single" w:sz="4" w:space="0" w:color="auto"/>
              <w:right w:val="single" w:sz="4" w:space="0" w:color="auto"/>
            </w:tcBorders>
          </w:tcPr>
          <w:p w:rsidR="009F3A1B" w:rsidRPr="003E6964" w:rsidRDefault="009F3A1B" w:rsidP="00F811D2">
            <w:pPr>
              <w:autoSpaceDE w:val="0"/>
              <w:autoSpaceDN w:val="0"/>
              <w:adjustRightInd w:val="0"/>
              <w:jc w:val="both"/>
              <w:rPr>
                <w:rFonts w:ascii="Times New Roman" w:hAnsi="Times New Roman" w:cs="Times New Roman"/>
                <w:color w:val="000000" w:themeColor="text1"/>
                <w:sz w:val="28"/>
                <w:szCs w:val="28"/>
              </w:rPr>
            </w:pPr>
          </w:p>
          <w:p w:rsidR="009F3A1B" w:rsidRPr="003E6964" w:rsidRDefault="009F3A1B" w:rsidP="00F811D2">
            <w:pPr>
              <w:ind w:right="-195"/>
              <w:rPr>
                <w:rFonts w:ascii="Times New Roman" w:hAnsi="Times New Roman" w:cs="Times New Roman"/>
                <w:color w:val="000000" w:themeColor="text1"/>
                <w:sz w:val="28"/>
                <w:szCs w:val="28"/>
              </w:rPr>
            </w:pPr>
            <w:r w:rsidRPr="003E6964">
              <w:rPr>
                <w:rFonts w:ascii="Times New Roman" w:eastAsia="Times New Roman" w:hAnsi="Times New Roman" w:cs="Times New Roman"/>
                <w:color w:val="000000" w:themeColor="text1"/>
                <w:sz w:val="28"/>
                <w:szCs w:val="28"/>
              </w:rPr>
              <w:t>1.1.1.1.4.1</w:t>
            </w:r>
          </w:p>
        </w:tc>
        <w:tc>
          <w:tcPr>
            <w:tcW w:w="5528" w:type="dxa"/>
            <w:tcBorders>
              <w:top w:val="single" w:sz="4" w:space="0" w:color="auto"/>
              <w:left w:val="single" w:sz="4" w:space="0" w:color="auto"/>
              <w:bottom w:val="single" w:sz="4" w:space="0" w:color="auto"/>
            </w:tcBorders>
          </w:tcPr>
          <w:p w:rsidR="009F3A1B" w:rsidRPr="003E6964" w:rsidRDefault="009F3A1B" w:rsidP="00F811D2">
            <w:pPr>
              <w:autoSpaceDE w:val="0"/>
              <w:autoSpaceDN w:val="0"/>
              <w:adjustRightInd w:val="0"/>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Азбука 2-х ч.</w:t>
            </w:r>
          </w:p>
          <w:p w:rsidR="009F3A1B" w:rsidRPr="003E6964" w:rsidRDefault="009F3A1B" w:rsidP="00F811D2">
            <w:pPr>
              <w:autoSpaceDE w:val="0"/>
              <w:autoSpaceDN w:val="0"/>
              <w:adjustRightInd w:val="0"/>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Горецкий В.Г.,Кирюшкин В.А., Виноградская Л.А., Бойкина М.В.</w:t>
            </w:r>
          </w:p>
        </w:tc>
        <w:tc>
          <w:tcPr>
            <w:tcW w:w="993" w:type="dxa"/>
            <w:tcBorders>
              <w:top w:val="single" w:sz="4" w:space="0" w:color="auto"/>
              <w:bottom w:val="single" w:sz="4" w:space="0" w:color="auto"/>
              <w:right w:val="single" w:sz="4" w:space="0" w:color="auto"/>
            </w:tcBorders>
          </w:tcPr>
          <w:p w:rsidR="009F3A1B" w:rsidRPr="003E6964" w:rsidRDefault="009F3A1B" w:rsidP="00F811D2">
            <w:pPr>
              <w:autoSpaceDE w:val="0"/>
              <w:autoSpaceDN w:val="0"/>
              <w:adjustRightInd w:val="0"/>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1</w:t>
            </w:r>
          </w:p>
        </w:tc>
        <w:tc>
          <w:tcPr>
            <w:tcW w:w="2126" w:type="dxa"/>
            <w:tcBorders>
              <w:top w:val="single" w:sz="4" w:space="0" w:color="auto"/>
              <w:left w:val="single" w:sz="4" w:space="0" w:color="auto"/>
              <w:bottom w:val="single" w:sz="4" w:space="0" w:color="auto"/>
            </w:tcBorders>
          </w:tcPr>
          <w:p w:rsidR="009F3A1B" w:rsidRPr="003E6964" w:rsidRDefault="009F3A1B" w:rsidP="00F811D2">
            <w:pPr>
              <w:autoSpaceDE w:val="0"/>
              <w:autoSpaceDN w:val="0"/>
              <w:adjustRightInd w:val="0"/>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«Просвещение»</w:t>
            </w:r>
          </w:p>
        </w:tc>
      </w:tr>
      <w:tr w:rsidR="009F3A1B" w:rsidRPr="003E6964" w:rsidTr="00F811D2">
        <w:trPr>
          <w:gridAfter w:val="1"/>
          <w:wAfter w:w="2498" w:type="dxa"/>
          <w:trHeight w:val="172"/>
        </w:trPr>
        <w:tc>
          <w:tcPr>
            <w:tcW w:w="1418" w:type="dxa"/>
            <w:tcBorders>
              <w:top w:val="single" w:sz="4" w:space="0" w:color="auto"/>
              <w:bottom w:val="single" w:sz="4" w:space="0" w:color="auto"/>
              <w:right w:val="single" w:sz="4" w:space="0" w:color="auto"/>
            </w:tcBorders>
          </w:tcPr>
          <w:p w:rsidR="009F3A1B" w:rsidRPr="003E6964" w:rsidRDefault="009F3A1B" w:rsidP="00B857F9">
            <w:pPr>
              <w:numPr>
                <w:ilvl w:val="0"/>
                <w:numId w:val="8"/>
              </w:numPr>
              <w:autoSpaceDE w:val="0"/>
              <w:autoSpaceDN w:val="0"/>
              <w:adjustRightInd w:val="0"/>
              <w:ind w:left="34" w:hanging="142"/>
              <w:contextualSpacing/>
              <w:jc w:val="both"/>
              <w:rPr>
                <w:rFonts w:ascii="Times New Roman" w:hAnsi="Times New Roman" w:cs="Times New Roman"/>
                <w:color w:val="000000" w:themeColor="text1"/>
                <w:sz w:val="28"/>
                <w:szCs w:val="28"/>
              </w:rPr>
            </w:pPr>
            <w:r w:rsidRPr="003E6964">
              <w:rPr>
                <w:rFonts w:ascii="Times New Roman" w:eastAsia="Times New Roman" w:hAnsi="Times New Roman" w:cs="Times New Roman"/>
                <w:color w:val="000000" w:themeColor="text1"/>
                <w:sz w:val="28"/>
                <w:szCs w:val="28"/>
              </w:rPr>
              <w:t>1.1.1.2.5.1</w:t>
            </w:r>
          </w:p>
        </w:tc>
        <w:tc>
          <w:tcPr>
            <w:tcW w:w="5528" w:type="dxa"/>
            <w:tcBorders>
              <w:top w:val="single" w:sz="4" w:space="0" w:color="auto"/>
              <w:left w:val="single" w:sz="4" w:space="0" w:color="auto"/>
              <w:bottom w:val="single" w:sz="4" w:space="0" w:color="auto"/>
            </w:tcBorders>
          </w:tcPr>
          <w:p w:rsidR="009F3A1B" w:rsidRPr="003E6964" w:rsidRDefault="009F3A1B" w:rsidP="00F811D2">
            <w:pPr>
              <w:autoSpaceDE w:val="0"/>
              <w:autoSpaceDN w:val="0"/>
              <w:adjustRightInd w:val="0"/>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Литературное чтение 2-х ч.</w:t>
            </w:r>
          </w:p>
          <w:p w:rsidR="009F3A1B" w:rsidRPr="003E6964" w:rsidRDefault="009F3A1B" w:rsidP="00F811D2">
            <w:pPr>
              <w:autoSpaceDE w:val="0"/>
              <w:autoSpaceDN w:val="0"/>
              <w:adjustRightInd w:val="0"/>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Климанова Л.Ф., Горецкий К.В., Голованова М.В.</w:t>
            </w:r>
          </w:p>
        </w:tc>
        <w:tc>
          <w:tcPr>
            <w:tcW w:w="993" w:type="dxa"/>
            <w:tcBorders>
              <w:top w:val="single" w:sz="4" w:space="0" w:color="auto"/>
              <w:bottom w:val="single" w:sz="4" w:space="0" w:color="auto"/>
              <w:right w:val="single" w:sz="4" w:space="0" w:color="auto"/>
            </w:tcBorders>
          </w:tcPr>
          <w:p w:rsidR="009F3A1B" w:rsidRPr="003E6964" w:rsidRDefault="009F3A1B" w:rsidP="00F811D2">
            <w:pPr>
              <w:autoSpaceDE w:val="0"/>
              <w:autoSpaceDN w:val="0"/>
              <w:adjustRightInd w:val="0"/>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1</w:t>
            </w:r>
          </w:p>
        </w:tc>
        <w:tc>
          <w:tcPr>
            <w:tcW w:w="2126" w:type="dxa"/>
            <w:tcBorders>
              <w:top w:val="single" w:sz="4" w:space="0" w:color="auto"/>
              <w:left w:val="single" w:sz="4" w:space="0" w:color="auto"/>
              <w:bottom w:val="single" w:sz="4" w:space="0" w:color="auto"/>
            </w:tcBorders>
          </w:tcPr>
          <w:p w:rsidR="009F3A1B" w:rsidRPr="003E6964" w:rsidRDefault="009F3A1B" w:rsidP="00F811D2">
            <w:pP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«Просвещение»</w:t>
            </w:r>
          </w:p>
        </w:tc>
      </w:tr>
      <w:tr w:rsidR="009F3A1B" w:rsidRPr="003E6964" w:rsidTr="00F811D2">
        <w:trPr>
          <w:gridAfter w:val="1"/>
          <w:wAfter w:w="2498" w:type="dxa"/>
          <w:trHeight w:val="126"/>
        </w:trPr>
        <w:tc>
          <w:tcPr>
            <w:tcW w:w="1418" w:type="dxa"/>
            <w:tcBorders>
              <w:top w:val="single" w:sz="4" w:space="0" w:color="auto"/>
              <w:bottom w:val="single" w:sz="4" w:space="0" w:color="auto"/>
              <w:right w:val="single" w:sz="4" w:space="0" w:color="auto"/>
            </w:tcBorders>
          </w:tcPr>
          <w:p w:rsidR="009F3A1B" w:rsidRPr="003E6964" w:rsidRDefault="009F3A1B" w:rsidP="00F811D2">
            <w:pPr>
              <w:autoSpaceDE w:val="0"/>
              <w:autoSpaceDN w:val="0"/>
              <w:adjustRightInd w:val="0"/>
              <w:contextualSpacing/>
              <w:jc w:val="both"/>
              <w:rPr>
                <w:rFonts w:ascii="Times New Roman" w:hAnsi="Times New Roman" w:cs="Times New Roman"/>
                <w:color w:val="000000" w:themeColor="text1"/>
                <w:sz w:val="28"/>
                <w:szCs w:val="28"/>
              </w:rPr>
            </w:pPr>
            <w:r w:rsidRPr="003E6964">
              <w:rPr>
                <w:rFonts w:ascii="Times New Roman" w:eastAsia="Times New Roman" w:hAnsi="Times New Roman" w:cs="Times New Roman"/>
                <w:color w:val="000000" w:themeColor="text1"/>
                <w:sz w:val="28"/>
                <w:szCs w:val="28"/>
              </w:rPr>
              <w:t>1.1.1.1.101</w:t>
            </w:r>
          </w:p>
        </w:tc>
        <w:tc>
          <w:tcPr>
            <w:tcW w:w="5528" w:type="dxa"/>
            <w:tcBorders>
              <w:top w:val="single" w:sz="4" w:space="0" w:color="auto"/>
              <w:left w:val="single" w:sz="4" w:space="0" w:color="auto"/>
              <w:bottom w:val="single" w:sz="4" w:space="0" w:color="auto"/>
            </w:tcBorders>
          </w:tcPr>
          <w:p w:rsidR="009F3A1B" w:rsidRPr="003E6964" w:rsidRDefault="009F3A1B" w:rsidP="00F811D2">
            <w:pPr>
              <w:autoSpaceDE w:val="0"/>
              <w:autoSpaceDN w:val="0"/>
              <w:adjustRightInd w:val="0"/>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Русский язык 2-х ч.</w:t>
            </w:r>
          </w:p>
          <w:p w:rsidR="009F3A1B" w:rsidRPr="003E6964" w:rsidRDefault="009F3A1B" w:rsidP="00F811D2">
            <w:pPr>
              <w:autoSpaceDE w:val="0"/>
              <w:autoSpaceDN w:val="0"/>
              <w:adjustRightInd w:val="0"/>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 xml:space="preserve">Рамзаева Т.Г. </w:t>
            </w:r>
          </w:p>
        </w:tc>
        <w:tc>
          <w:tcPr>
            <w:tcW w:w="993" w:type="dxa"/>
            <w:tcBorders>
              <w:top w:val="single" w:sz="4" w:space="0" w:color="auto"/>
              <w:bottom w:val="single" w:sz="4" w:space="0" w:color="auto"/>
              <w:right w:val="single" w:sz="4" w:space="0" w:color="auto"/>
            </w:tcBorders>
          </w:tcPr>
          <w:p w:rsidR="009F3A1B" w:rsidRPr="003E6964" w:rsidRDefault="009F3A1B" w:rsidP="00F811D2">
            <w:pPr>
              <w:autoSpaceDE w:val="0"/>
              <w:autoSpaceDN w:val="0"/>
              <w:adjustRightInd w:val="0"/>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1</w:t>
            </w:r>
          </w:p>
        </w:tc>
        <w:tc>
          <w:tcPr>
            <w:tcW w:w="2126" w:type="dxa"/>
            <w:tcBorders>
              <w:top w:val="single" w:sz="4" w:space="0" w:color="auto"/>
              <w:left w:val="single" w:sz="4" w:space="0" w:color="auto"/>
              <w:bottom w:val="single" w:sz="4" w:space="0" w:color="auto"/>
            </w:tcBorders>
          </w:tcPr>
          <w:p w:rsidR="009F3A1B" w:rsidRPr="003E6964" w:rsidRDefault="009F3A1B" w:rsidP="00F811D2">
            <w:pP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«Дрофа»</w:t>
            </w:r>
          </w:p>
        </w:tc>
      </w:tr>
      <w:tr w:rsidR="009F3A1B" w:rsidRPr="003E6964" w:rsidTr="00F811D2">
        <w:trPr>
          <w:gridAfter w:val="1"/>
          <w:wAfter w:w="2498" w:type="dxa"/>
          <w:trHeight w:val="485"/>
        </w:trPr>
        <w:tc>
          <w:tcPr>
            <w:tcW w:w="1418" w:type="dxa"/>
            <w:tcBorders>
              <w:top w:val="single" w:sz="4" w:space="0" w:color="auto"/>
              <w:bottom w:val="single" w:sz="4" w:space="0" w:color="auto"/>
              <w:right w:val="single" w:sz="4" w:space="0" w:color="auto"/>
            </w:tcBorders>
          </w:tcPr>
          <w:p w:rsidR="009F3A1B" w:rsidRPr="003E6964" w:rsidRDefault="009F3A1B" w:rsidP="00F811D2">
            <w:pPr>
              <w:autoSpaceDE w:val="0"/>
              <w:autoSpaceDN w:val="0"/>
              <w:adjustRightInd w:val="0"/>
              <w:contextualSpacing/>
              <w:jc w:val="both"/>
              <w:rPr>
                <w:rFonts w:ascii="Times New Roman" w:hAnsi="Times New Roman" w:cs="Times New Roman"/>
                <w:color w:val="000000" w:themeColor="text1"/>
                <w:sz w:val="28"/>
                <w:szCs w:val="28"/>
              </w:rPr>
            </w:pPr>
            <w:r w:rsidRPr="003E6964">
              <w:rPr>
                <w:rFonts w:ascii="Times New Roman" w:eastAsia="Times New Roman" w:hAnsi="Times New Roman" w:cs="Times New Roman"/>
                <w:color w:val="000000" w:themeColor="text1"/>
                <w:sz w:val="28"/>
                <w:szCs w:val="28"/>
              </w:rPr>
              <w:t>1.1.2.1.8.1</w:t>
            </w:r>
          </w:p>
        </w:tc>
        <w:tc>
          <w:tcPr>
            <w:tcW w:w="5528" w:type="dxa"/>
            <w:tcBorders>
              <w:top w:val="single" w:sz="4" w:space="0" w:color="auto"/>
              <w:left w:val="single" w:sz="4" w:space="0" w:color="auto"/>
              <w:bottom w:val="single" w:sz="4" w:space="0" w:color="auto"/>
            </w:tcBorders>
          </w:tcPr>
          <w:p w:rsidR="009F3A1B" w:rsidRPr="003E6964" w:rsidRDefault="009F3A1B" w:rsidP="00F811D2">
            <w:pPr>
              <w:autoSpaceDE w:val="0"/>
              <w:autoSpaceDN w:val="0"/>
              <w:adjustRightInd w:val="0"/>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Математика 2-х ч.</w:t>
            </w:r>
          </w:p>
          <w:p w:rsidR="009F3A1B" w:rsidRPr="003E6964" w:rsidRDefault="009F3A1B" w:rsidP="00F811D2">
            <w:pPr>
              <w:autoSpaceDE w:val="0"/>
              <w:autoSpaceDN w:val="0"/>
              <w:adjustRightInd w:val="0"/>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Моро М.И., Волкова С.И., Степанова С.В.</w:t>
            </w:r>
          </w:p>
        </w:tc>
        <w:tc>
          <w:tcPr>
            <w:tcW w:w="993" w:type="dxa"/>
            <w:tcBorders>
              <w:top w:val="single" w:sz="4" w:space="0" w:color="auto"/>
              <w:bottom w:val="single" w:sz="4" w:space="0" w:color="auto"/>
              <w:right w:val="single" w:sz="4" w:space="0" w:color="auto"/>
            </w:tcBorders>
          </w:tcPr>
          <w:p w:rsidR="009F3A1B" w:rsidRPr="003E6964" w:rsidRDefault="009F3A1B" w:rsidP="00F811D2">
            <w:pPr>
              <w:autoSpaceDE w:val="0"/>
              <w:autoSpaceDN w:val="0"/>
              <w:adjustRightInd w:val="0"/>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1</w:t>
            </w:r>
          </w:p>
        </w:tc>
        <w:tc>
          <w:tcPr>
            <w:tcW w:w="2126" w:type="dxa"/>
            <w:tcBorders>
              <w:top w:val="single" w:sz="4" w:space="0" w:color="auto"/>
              <w:left w:val="single" w:sz="4" w:space="0" w:color="auto"/>
              <w:bottom w:val="single" w:sz="4" w:space="0" w:color="auto"/>
            </w:tcBorders>
          </w:tcPr>
          <w:p w:rsidR="009F3A1B" w:rsidRPr="003E6964" w:rsidRDefault="009F3A1B" w:rsidP="00F811D2">
            <w:pP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«Просвещение»</w:t>
            </w:r>
          </w:p>
        </w:tc>
      </w:tr>
      <w:tr w:rsidR="009F3A1B" w:rsidRPr="003E6964" w:rsidTr="00F811D2">
        <w:trPr>
          <w:gridAfter w:val="1"/>
          <w:wAfter w:w="2498" w:type="dxa"/>
          <w:trHeight w:val="457"/>
        </w:trPr>
        <w:tc>
          <w:tcPr>
            <w:tcW w:w="1418" w:type="dxa"/>
            <w:tcBorders>
              <w:top w:val="single" w:sz="4" w:space="0" w:color="auto"/>
              <w:bottom w:val="single" w:sz="4" w:space="0" w:color="auto"/>
              <w:right w:val="single" w:sz="4" w:space="0" w:color="auto"/>
            </w:tcBorders>
          </w:tcPr>
          <w:p w:rsidR="009F3A1B" w:rsidRPr="003E6964" w:rsidRDefault="009F3A1B" w:rsidP="00F811D2">
            <w:pPr>
              <w:autoSpaceDE w:val="0"/>
              <w:autoSpaceDN w:val="0"/>
              <w:adjustRightInd w:val="0"/>
              <w:contextualSpacing/>
              <w:jc w:val="both"/>
              <w:rPr>
                <w:rFonts w:ascii="Times New Roman" w:hAnsi="Times New Roman" w:cs="Times New Roman"/>
                <w:color w:val="000000" w:themeColor="text1"/>
                <w:sz w:val="28"/>
                <w:szCs w:val="28"/>
              </w:rPr>
            </w:pPr>
            <w:r w:rsidRPr="003E6964">
              <w:rPr>
                <w:rFonts w:ascii="Times New Roman" w:eastAsia="Times New Roman" w:hAnsi="Times New Roman" w:cs="Times New Roman"/>
                <w:color w:val="000000" w:themeColor="text1"/>
                <w:sz w:val="28"/>
                <w:szCs w:val="28"/>
              </w:rPr>
              <w:t>1.1.3.1.3.1</w:t>
            </w:r>
          </w:p>
        </w:tc>
        <w:tc>
          <w:tcPr>
            <w:tcW w:w="5528" w:type="dxa"/>
            <w:tcBorders>
              <w:top w:val="single" w:sz="4" w:space="0" w:color="auto"/>
              <w:left w:val="single" w:sz="4" w:space="0" w:color="auto"/>
              <w:bottom w:val="single" w:sz="4" w:space="0" w:color="auto"/>
            </w:tcBorders>
          </w:tcPr>
          <w:p w:rsidR="009F3A1B" w:rsidRPr="003E6964" w:rsidRDefault="009F3A1B" w:rsidP="00F811D2">
            <w:pPr>
              <w:autoSpaceDE w:val="0"/>
              <w:autoSpaceDN w:val="0"/>
              <w:adjustRightInd w:val="0"/>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Окружающий мир 2-х ч.</w:t>
            </w:r>
          </w:p>
          <w:p w:rsidR="009F3A1B" w:rsidRPr="003E6964" w:rsidRDefault="009F3A1B" w:rsidP="00F811D2">
            <w:pPr>
              <w:autoSpaceDE w:val="0"/>
              <w:autoSpaceDN w:val="0"/>
              <w:adjustRightInd w:val="0"/>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Плещаков А.А.</w:t>
            </w:r>
          </w:p>
        </w:tc>
        <w:tc>
          <w:tcPr>
            <w:tcW w:w="993" w:type="dxa"/>
            <w:tcBorders>
              <w:top w:val="single" w:sz="4" w:space="0" w:color="auto"/>
              <w:bottom w:val="single" w:sz="4" w:space="0" w:color="auto"/>
              <w:right w:val="single" w:sz="4" w:space="0" w:color="auto"/>
            </w:tcBorders>
          </w:tcPr>
          <w:p w:rsidR="009F3A1B" w:rsidRPr="003E6964" w:rsidRDefault="009F3A1B" w:rsidP="00F811D2">
            <w:pPr>
              <w:autoSpaceDE w:val="0"/>
              <w:autoSpaceDN w:val="0"/>
              <w:adjustRightInd w:val="0"/>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1</w:t>
            </w:r>
          </w:p>
        </w:tc>
        <w:tc>
          <w:tcPr>
            <w:tcW w:w="2126" w:type="dxa"/>
            <w:tcBorders>
              <w:top w:val="single" w:sz="4" w:space="0" w:color="auto"/>
              <w:left w:val="single" w:sz="4" w:space="0" w:color="auto"/>
              <w:bottom w:val="single" w:sz="4" w:space="0" w:color="auto"/>
            </w:tcBorders>
          </w:tcPr>
          <w:p w:rsidR="009F3A1B" w:rsidRPr="003E6964" w:rsidRDefault="009F3A1B" w:rsidP="00F811D2">
            <w:pP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«Просвещение»</w:t>
            </w:r>
          </w:p>
        </w:tc>
      </w:tr>
      <w:tr w:rsidR="009F3A1B" w:rsidRPr="003E6964" w:rsidTr="00F811D2">
        <w:trPr>
          <w:gridAfter w:val="1"/>
          <w:wAfter w:w="2498" w:type="dxa"/>
          <w:trHeight w:val="194"/>
        </w:trPr>
        <w:tc>
          <w:tcPr>
            <w:tcW w:w="1418" w:type="dxa"/>
            <w:tcBorders>
              <w:top w:val="single" w:sz="4" w:space="0" w:color="auto"/>
              <w:bottom w:val="single" w:sz="4" w:space="0" w:color="auto"/>
              <w:right w:val="single" w:sz="4" w:space="0" w:color="auto"/>
            </w:tcBorders>
          </w:tcPr>
          <w:p w:rsidR="009F3A1B" w:rsidRPr="003E6964" w:rsidRDefault="009F3A1B" w:rsidP="00F811D2">
            <w:pPr>
              <w:autoSpaceDE w:val="0"/>
              <w:autoSpaceDN w:val="0"/>
              <w:adjustRightInd w:val="0"/>
              <w:contextualSpacing/>
              <w:jc w:val="both"/>
              <w:rPr>
                <w:rFonts w:ascii="Times New Roman" w:hAnsi="Times New Roman" w:cs="Times New Roman"/>
                <w:color w:val="000000" w:themeColor="text1"/>
                <w:sz w:val="28"/>
                <w:szCs w:val="28"/>
              </w:rPr>
            </w:pPr>
            <w:r w:rsidRPr="003E6964">
              <w:rPr>
                <w:rFonts w:ascii="Times New Roman" w:eastAsia="Times New Roman" w:hAnsi="Times New Roman" w:cs="Times New Roman"/>
                <w:color w:val="000000" w:themeColor="text1"/>
                <w:sz w:val="28"/>
                <w:szCs w:val="28"/>
              </w:rPr>
              <w:t>1.1.5.2.5.1</w:t>
            </w:r>
          </w:p>
        </w:tc>
        <w:tc>
          <w:tcPr>
            <w:tcW w:w="5528" w:type="dxa"/>
            <w:tcBorders>
              <w:top w:val="single" w:sz="4" w:space="0" w:color="auto"/>
              <w:left w:val="single" w:sz="4" w:space="0" w:color="auto"/>
              <w:bottom w:val="single" w:sz="4" w:space="0" w:color="auto"/>
            </w:tcBorders>
          </w:tcPr>
          <w:p w:rsidR="009F3A1B" w:rsidRPr="003E6964" w:rsidRDefault="009F3A1B" w:rsidP="00F811D2">
            <w:pPr>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Музыка</w:t>
            </w:r>
          </w:p>
          <w:p w:rsidR="009F3A1B" w:rsidRPr="003E6964" w:rsidRDefault="009F3A1B" w:rsidP="00F811D2">
            <w:pP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Критская Е.Д</w:t>
            </w:r>
          </w:p>
        </w:tc>
        <w:tc>
          <w:tcPr>
            <w:tcW w:w="993" w:type="dxa"/>
            <w:tcBorders>
              <w:top w:val="single" w:sz="4" w:space="0" w:color="auto"/>
              <w:bottom w:val="single" w:sz="4" w:space="0" w:color="auto"/>
              <w:right w:val="single" w:sz="4" w:space="0" w:color="auto"/>
            </w:tcBorders>
          </w:tcPr>
          <w:p w:rsidR="009F3A1B" w:rsidRPr="003E6964" w:rsidRDefault="009F3A1B" w:rsidP="00F811D2">
            <w:pPr>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1</w:t>
            </w:r>
          </w:p>
        </w:tc>
        <w:tc>
          <w:tcPr>
            <w:tcW w:w="2126" w:type="dxa"/>
            <w:tcBorders>
              <w:top w:val="single" w:sz="4" w:space="0" w:color="auto"/>
              <w:left w:val="single" w:sz="4" w:space="0" w:color="auto"/>
              <w:bottom w:val="single" w:sz="4" w:space="0" w:color="auto"/>
            </w:tcBorders>
          </w:tcPr>
          <w:p w:rsidR="009F3A1B" w:rsidRPr="003E6964" w:rsidRDefault="009F3A1B" w:rsidP="00F811D2">
            <w:pP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"Просвещение"</w:t>
            </w:r>
          </w:p>
        </w:tc>
      </w:tr>
      <w:tr w:rsidR="009F3A1B" w:rsidRPr="003E6964" w:rsidTr="00F811D2">
        <w:trPr>
          <w:gridAfter w:val="1"/>
          <w:wAfter w:w="2498" w:type="dxa"/>
          <w:trHeight w:val="526"/>
        </w:trPr>
        <w:tc>
          <w:tcPr>
            <w:tcW w:w="1418" w:type="dxa"/>
            <w:tcBorders>
              <w:top w:val="single" w:sz="4" w:space="0" w:color="auto"/>
              <w:bottom w:val="single" w:sz="4" w:space="0" w:color="auto"/>
              <w:right w:val="single" w:sz="4" w:space="0" w:color="auto"/>
            </w:tcBorders>
          </w:tcPr>
          <w:p w:rsidR="009F3A1B" w:rsidRPr="003E6964" w:rsidRDefault="009F3A1B" w:rsidP="00F811D2">
            <w:pPr>
              <w:autoSpaceDE w:val="0"/>
              <w:autoSpaceDN w:val="0"/>
              <w:adjustRightInd w:val="0"/>
              <w:contextualSpacing/>
              <w:jc w:val="both"/>
              <w:rPr>
                <w:rFonts w:ascii="Times New Roman" w:hAnsi="Times New Roman" w:cs="Times New Roman"/>
                <w:color w:val="000000" w:themeColor="text1"/>
                <w:sz w:val="28"/>
                <w:szCs w:val="28"/>
              </w:rPr>
            </w:pPr>
            <w:r w:rsidRPr="003E6964">
              <w:rPr>
                <w:rFonts w:ascii="Times New Roman" w:eastAsia="Times New Roman" w:hAnsi="Times New Roman" w:cs="Times New Roman"/>
                <w:color w:val="000000" w:themeColor="text1"/>
                <w:sz w:val="28"/>
                <w:szCs w:val="28"/>
              </w:rPr>
              <w:t>1.1.7.1.8.1</w:t>
            </w:r>
          </w:p>
        </w:tc>
        <w:tc>
          <w:tcPr>
            <w:tcW w:w="5528" w:type="dxa"/>
            <w:tcBorders>
              <w:top w:val="single" w:sz="4" w:space="0" w:color="auto"/>
              <w:left w:val="single" w:sz="4" w:space="0" w:color="auto"/>
              <w:bottom w:val="single" w:sz="4" w:space="0" w:color="auto"/>
            </w:tcBorders>
          </w:tcPr>
          <w:p w:rsidR="009F3A1B" w:rsidRPr="003E6964" w:rsidRDefault="009F3A1B" w:rsidP="00F811D2">
            <w:pPr>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Физическая культура</w:t>
            </w:r>
          </w:p>
          <w:p w:rsidR="009F3A1B" w:rsidRPr="003E6964" w:rsidRDefault="009F3A1B" w:rsidP="00F811D2">
            <w:pP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Лях В. И</w:t>
            </w:r>
            <w:r w:rsidRPr="003E6964">
              <w:rPr>
                <w:rFonts w:ascii="Times New Roman" w:eastAsia="Times New Roman" w:hAnsi="Times New Roman" w:cs="Times New Roman"/>
                <w:color w:val="000000" w:themeColor="text1"/>
                <w:sz w:val="28"/>
                <w:szCs w:val="28"/>
              </w:rPr>
              <w:t>.</w:t>
            </w:r>
          </w:p>
        </w:tc>
        <w:tc>
          <w:tcPr>
            <w:tcW w:w="993" w:type="dxa"/>
            <w:tcBorders>
              <w:top w:val="single" w:sz="4" w:space="0" w:color="auto"/>
              <w:bottom w:val="single" w:sz="4" w:space="0" w:color="auto"/>
              <w:right w:val="single" w:sz="4" w:space="0" w:color="auto"/>
            </w:tcBorders>
          </w:tcPr>
          <w:p w:rsidR="009F3A1B" w:rsidRPr="003E6964" w:rsidRDefault="009F3A1B" w:rsidP="00F811D2">
            <w:pPr>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1</w:t>
            </w:r>
          </w:p>
        </w:tc>
        <w:tc>
          <w:tcPr>
            <w:tcW w:w="2126" w:type="dxa"/>
            <w:tcBorders>
              <w:top w:val="single" w:sz="4" w:space="0" w:color="auto"/>
              <w:left w:val="single" w:sz="4" w:space="0" w:color="auto"/>
              <w:bottom w:val="single" w:sz="4" w:space="0" w:color="auto"/>
            </w:tcBorders>
          </w:tcPr>
          <w:p w:rsidR="009F3A1B" w:rsidRPr="003E6964" w:rsidRDefault="009F3A1B" w:rsidP="00F811D2">
            <w:pP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"просвещение"</w:t>
            </w:r>
          </w:p>
        </w:tc>
      </w:tr>
      <w:tr w:rsidR="009F3A1B" w:rsidRPr="003E6964" w:rsidTr="00F811D2">
        <w:trPr>
          <w:gridAfter w:val="1"/>
          <w:wAfter w:w="2498" w:type="dxa"/>
          <w:trHeight w:val="692"/>
        </w:trPr>
        <w:tc>
          <w:tcPr>
            <w:tcW w:w="1418" w:type="dxa"/>
            <w:tcBorders>
              <w:top w:val="single" w:sz="4" w:space="0" w:color="auto"/>
              <w:bottom w:val="single" w:sz="4" w:space="0" w:color="auto"/>
              <w:right w:val="single" w:sz="4" w:space="0" w:color="auto"/>
            </w:tcBorders>
          </w:tcPr>
          <w:p w:rsidR="009F3A1B" w:rsidRPr="003E6964" w:rsidRDefault="009F3A1B" w:rsidP="00F811D2">
            <w:pPr>
              <w:autoSpaceDE w:val="0"/>
              <w:autoSpaceDN w:val="0"/>
              <w:adjustRightInd w:val="0"/>
              <w:contextualSpacing/>
              <w:jc w:val="both"/>
              <w:rPr>
                <w:rFonts w:ascii="Times New Roman" w:hAnsi="Times New Roman" w:cs="Times New Roman"/>
                <w:color w:val="000000" w:themeColor="text1"/>
                <w:sz w:val="28"/>
                <w:szCs w:val="28"/>
              </w:rPr>
            </w:pPr>
            <w:r w:rsidRPr="003E6964">
              <w:rPr>
                <w:rFonts w:ascii="Times New Roman" w:eastAsia="Times New Roman" w:hAnsi="Times New Roman" w:cs="Times New Roman"/>
                <w:color w:val="000000" w:themeColor="text1"/>
                <w:sz w:val="28"/>
                <w:szCs w:val="28"/>
              </w:rPr>
              <w:t>1.1.5.1.4.1</w:t>
            </w:r>
          </w:p>
        </w:tc>
        <w:tc>
          <w:tcPr>
            <w:tcW w:w="5528" w:type="dxa"/>
            <w:tcBorders>
              <w:top w:val="single" w:sz="4" w:space="0" w:color="auto"/>
              <w:left w:val="single" w:sz="4" w:space="0" w:color="auto"/>
              <w:bottom w:val="single" w:sz="4" w:space="0" w:color="auto"/>
            </w:tcBorders>
          </w:tcPr>
          <w:p w:rsidR="009F3A1B" w:rsidRPr="003E6964" w:rsidRDefault="009F3A1B" w:rsidP="00F811D2">
            <w:pPr>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ИЗО</w:t>
            </w:r>
          </w:p>
          <w:p w:rsidR="009F3A1B" w:rsidRPr="003E6964" w:rsidRDefault="009F3A1B" w:rsidP="00F811D2">
            <w:pP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Кузин В.С.,Кубышкина Э.И</w:t>
            </w:r>
          </w:p>
        </w:tc>
        <w:tc>
          <w:tcPr>
            <w:tcW w:w="993" w:type="dxa"/>
            <w:tcBorders>
              <w:top w:val="single" w:sz="4" w:space="0" w:color="auto"/>
              <w:bottom w:val="single" w:sz="4" w:space="0" w:color="auto"/>
              <w:right w:val="single" w:sz="4" w:space="0" w:color="auto"/>
            </w:tcBorders>
          </w:tcPr>
          <w:p w:rsidR="009F3A1B" w:rsidRPr="003E6964" w:rsidRDefault="009F3A1B" w:rsidP="00F811D2">
            <w:pPr>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1</w:t>
            </w:r>
          </w:p>
        </w:tc>
        <w:tc>
          <w:tcPr>
            <w:tcW w:w="2126" w:type="dxa"/>
            <w:tcBorders>
              <w:top w:val="single" w:sz="4" w:space="0" w:color="auto"/>
              <w:left w:val="single" w:sz="4" w:space="0" w:color="auto"/>
              <w:bottom w:val="single" w:sz="4" w:space="0" w:color="auto"/>
            </w:tcBorders>
          </w:tcPr>
          <w:p w:rsidR="009F3A1B" w:rsidRPr="003E6964" w:rsidRDefault="009F3A1B" w:rsidP="00F811D2">
            <w:pP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"Просвещение"</w:t>
            </w:r>
          </w:p>
        </w:tc>
      </w:tr>
      <w:tr w:rsidR="009F3A1B" w:rsidRPr="003E6964" w:rsidTr="00F811D2">
        <w:trPr>
          <w:gridAfter w:val="1"/>
          <w:wAfter w:w="2498" w:type="dxa"/>
          <w:trHeight w:val="100"/>
        </w:trPr>
        <w:tc>
          <w:tcPr>
            <w:tcW w:w="1418" w:type="dxa"/>
            <w:tcBorders>
              <w:top w:val="single" w:sz="4" w:space="0" w:color="auto"/>
              <w:bottom w:val="single" w:sz="4" w:space="0" w:color="auto"/>
              <w:right w:val="single" w:sz="4" w:space="0" w:color="auto"/>
            </w:tcBorders>
          </w:tcPr>
          <w:p w:rsidR="009F3A1B" w:rsidRPr="003E6964" w:rsidRDefault="009F3A1B" w:rsidP="00F811D2">
            <w:pPr>
              <w:autoSpaceDE w:val="0"/>
              <w:autoSpaceDN w:val="0"/>
              <w:adjustRightInd w:val="0"/>
              <w:contextualSpacing/>
              <w:jc w:val="both"/>
              <w:rPr>
                <w:rFonts w:ascii="Times New Roman" w:eastAsia="Times New Roman" w:hAnsi="Times New Roman" w:cs="Times New Roman"/>
                <w:color w:val="000000" w:themeColor="text1"/>
                <w:sz w:val="28"/>
                <w:szCs w:val="28"/>
              </w:rPr>
            </w:pPr>
            <w:r w:rsidRPr="003E6964">
              <w:rPr>
                <w:rFonts w:ascii="Times New Roman" w:eastAsia="Times New Roman" w:hAnsi="Times New Roman" w:cs="Times New Roman"/>
                <w:color w:val="000000" w:themeColor="text1"/>
                <w:sz w:val="28"/>
                <w:szCs w:val="28"/>
              </w:rPr>
              <w:t>1.1.6.1.2.1</w:t>
            </w:r>
          </w:p>
        </w:tc>
        <w:tc>
          <w:tcPr>
            <w:tcW w:w="5528" w:type="dxa"/>
            <w:tcBorders>
              <w:top w:val="single" w:sz="4" w:space="0" w:color="auto"/>
              <w:left w:val="single" w:sz="4" w:space="0" w:color="auto"/>
              <w:bottom w:val="single" w:sz="4" w:space="0" w:color="auto"/>
            </w:tcBorders>
          </w:tcPr>
          <w:p w:rsidR="009F3A1B" w:rsidRPr="003E6964" w:rsidRDefault="009F3A1B" w:rsidP="00F811D2">
            <w:pPr>
              <w:jc w:val="center"/>
              <w:rPr>
                <w:rFonts w:ascii="Times New Roman" w:eastAsia="Times New Roman" w:hAnsi="Times New Roman" w:cs="Times New Roman"/>
                <w:color w:val="000000" w:themeColor="text1"/>
                <w:sz w:val="28"/>
                <w:szCs w:val="28"/>
              </w:rPr>
            </w:pPr>
            <w:r w:rsidRPr="003E6964">
              <w:rPr>
                <w:rFonts w:ascii="Times New Roman" w:eastAsia="Times New Roman" w:hAnsi="Times New Roman" w:cs="Times New Roman"/>
                <w:color w:val="000000" w:themeColor="text1"/>
                <w:sz w:val="28"/>
                <w:szCs w:val="28"/>
              </w:rPr>
              <w:t>Технология</w:t>
            </w:r>
          </w:p>
          <w:p w:rsidR="009F3A1B" w:rsidRPr="003E6964" w:rsidRDefault="009F3A1B" w:rsidP="00F811D2">
            <w:pPr>
              <w:rPr>
                <w:rFonts w:ascii="Times New Roman" w:hAnsi="Times New Roman" w:cs="Times New Roman"/>
                <w:color w:val="000000" w:themeColor="text1"/>
                <w:sz w:val="28"/>
                <w:szCs w:val="28"/>
              </w:rPr>
            </w:pPr>
            <w:r w:rsidRPr="003E6964">
              <w:rPr>
                <w:rFonts w:ascii="Times New Roman" w:eastAsia="Times New Roman" w:hAnsi="Times New Roman" w:cs="Times New Roman"/>
                <w:color w:val="000000" w:themeColor="text1"/>
                <w:sz w:val="28"/>
                <w:szCs w:val="28"/>
              </w:rPr>
              <w:t>Кузин В.С.,Роговцева</w:t>
            </w:r>
          </w:p>
        </w:tc>
        <w:tc>
          <w:tcPr>
            <w:tcW w:w="993" w:type="dxa"/>
            <w:tcBorders>
              <w:top w:val="single" w:sz="4" w:space="0" w:color="auto"/>
              <w:bottom w:val="single" w:sz="4" w:space="0" w:color="auto"/>
              <w:right w:val="single" w:sz="4" w:space="0" w:color="auto"/>
            </w:tcBorders>
          </w:tcPr>
          <w:p w:rsidR="009F3A1B" w:rsidRPr="003E6964" w:rsidRDefault="009F3A1B" w:rsidP="00F811D2">
            <w:pPr>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1</w:t>
            </w:r>
          </w:p>
        </w:tc>
        <w:tc>
          <w:tcPr>
            <w:tcW w:w="2126" w:type="dxa"/>
            <w:tcBorders>
              <w:top w:val="single" w:sz="4" w:space="0" w:color="auto"/>
              <w:left w:val="single" w:sz="4" w:space="0" w:color="auto"/>
              <w:bottom w:val="single" w:sz="4" w:space="0" w:color="auto"/>
            </w:tcBorders>
          </w:tcPr>
          <w:p w:rsidR="009F3A1B" w:rsidRPr="003E6964" w:rsidRDefault="009F3A1B" w:rsidP="00F811D2">
            <w:pPr>
              <w:rPr>
                <w:rFonts w:ascii="Times New Roman" w:hAnsi="Times New Roman" w:cs="Times New Roman"/>
                <w:color w:val="000000" w:themeColor="text1"/>
                <w:sz w:val="28"/>
                <w:szCs w:val="28"/>
              </w:rPr>
            </w:pPr>
            <w:r w:rsidRPr="003E6964">
              <w:rPr>
                <w:rFonts w:ascii="Times New Roman" w:eastAsia="Times New Roman" w:hAnsi="Times New Roman" w:cs="Times New Roman"/>
                <w:color w:val="000000" w:themeColor="text1"/>
                <w:sz w:val="28"/>
                <w:szCs w:val="28"/>
              </w:rPr>
              <w:t>Издательство «Просвещение»</w:t>
            </w:r>
          </w:p>
        </w:tc>
      </w:tr>
      <w:tr w:rsidR="009F3A1B" w:rsidRPr="003E6964" w:rsidTr="00F811D2">
        <w:trPr>
          <w:gridAfter w:val="1"/>
          <w:wAfter w:w="2498" w:type="dxa"/>
          <w:trHeight w:val="125"/>
        </w:trPr>
        <w:tc>
          <w:tcPr>
            <w:tcW w:w="1418" w:type="dxa"/>
            <w:tcBorders>
              <w:bottom w:val="single" w:sz="4" w:space="0" w:color="auto"/>
              <w:right w:val="single" w:sz="4" w:space="0" w:color="auto"/>
            </w:tcBorders>
          </w:tcPr>
          <w:p w:rsidR="009F3A1B" w:rsidRPr="003E6964" w:rsidRDefault="009F3A1B" w:rsidP="00F811D2">
            <w:pPr>
              <w:autoSpaceDE w:val="0"/>
              <w:autoSpaceDN w:val="0"/>
              <w:adjustRightInd w:val="0"/>
              <w:contextualSpacing/>
              <w:rPr>
                <w:rFonts w:ascii="Times New Roman" w:hAnsi="Times New Roman" w:cs="Times New Roman"/>
                <w:color w:val="000000" w:themeColor="text1"/>
                <w:sz w:val="28"/>
                <w:szCs w:val="28"/>
              </w:rPr>
            </w:pPr>
            <w:r w:rsidRPr="003E6964">
              <w:rPr>
                <w:rFonts w:ascii="Times New Roman" w:eastAsia="Times New Roman" w:hAnsi="Times New Roman" w:cs="Times New Roman"/>
                <w:color w:val="000000" w:themeColor="text1"/>
                <w:sz w:val="28"/>
                <w:szCs w:val="28"/>
              </w:rPr>
              <w:t>1.1.1.2.5.2</w:t>
            </w:r>
          </w:p>
        </w:tc>
        <w:tc>
          <w:tcPr>
            <w:tcW w:w="5528" w:type="dxa"/>
            <w:tcBorders>
              <w:left w:val="single" w:sz="4" w:space="0" w:color="auto"/>
              <w:bottom w:val="single" w:sz="4" w:space="0" w:color="auto"/>
            </w:tcBorders>
          </w:tcPr>
          <w:p w:rsidR="009F3A1B" w:rsidRPr="003E6964" w:rsidRDefault="009F3A1B" w:rsidP="00F811D2">
            <w:pPr>
              <w:autoSpaceDE w:val="0"/>
              <w:autoSpaceDN w:val="0"/>
              <w:adjustRightInd w:val="0"/>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Литературное чтение 2-х ч.</w:t>
            </w:r>
          </w:p>
          <w:p w:rsidR="009F3A1B" w:rsidRPr="003E6964" w:rsidRDefault="009F3A1B" w:rsidP="00F811D2">
            <w:pPr>
              <w:autoSpaceDE w:val="0"/>
              <w:autoSpaceDN w:val="0"/>
              <w:adjustRightInd w:val="0"/>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Климанова Л.Ф., Горецкий К.В., Голованова М.В., Виноградская Л.А.,  Бойкина М.В.</w:t>
            </w:r>
          </w:p>
        </w:tc>
        <w:tc>
          <w:tcPr>
            <w:tcW w:w="993" w:type="dxa"/>
            <w:tcBorders>
              <w:bottom w:val="single" w:sz="4" w:space="0" w:color="auto"/>
              <w:right w:val="single" w:sz="4" w:space="0" w:color="auto"/>
            </w:tcBorders>
          </w:tcPr>
          <w:p w:rsidR="009F3A1B" w:rsidRPr="003E6964" w:rsidRDefault="009F3A1B" w:rsidP="00F811D2">
            <w:pPr>
              <w:autoSpaceDE w:val="0"/>
              <w:autoSpaceDN w:val="0"/>
              <w:adjustRightInd w:val="0"/>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2</w:t>
            </w:r>
          </w:p>
        </w:tc>
        <w:tc>
          <w:tcPr>
            <w:tcW w:w="2126" w:type="dxa"/>
            <w:tcBorders>
              <w:left w:val="single" w:sz="4" w:space="0" w:color="auto"/>
              <w:bottom w:val="single" w:sz="4" w:space="0" w:color="auto"/>
            </w:tcBorders>
          </w:tcPr>
          <w:p w:rsidR="009F3A1B" w:rsidRPr="003E6964" w:rsidRDefault="009F3A1B" w:rsidP="00F811D2">
            <w:pP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"Просвещение"</w:t>
            </w:r>
          </w:p>
        </w:tc>
      </w:tr>
      <w:tr w:rsidR="009F3A1B" w:rsidRPr="003E6964" w:rsidTr="00F811D2">
        <w:trPr>
          <w:gridAfter w:val="1"/>
          <w:wAfter w:w="2498" w:type="dxa"/>
          <w:trHeight w:val="126"/>
        </w:trPr>
        <w:tc>
          <w:tcPr>
            <w:tcW w:w="1418" w:type="dxa"/>
            <w:tcBorders>
              <w:top w:val="single" w:sz="4" w:space="0" w:color="auto"/>
              <w:bottom w:val="single" w:sz="4" w:space="0" w:color="auto"/>
              <w:right w:val="single" w:sz="4" w:space="0" w:color="auto"/>
            </w:tcBorders>
          </w:tcPr>
          <w:p w:rsidR="009F3A1B" w:rsidRPr="003E6964" w:rsidRDefault="009F3A1B" w:rsidP="00F811D2">
            <w:pPr>
              <w:autoSpaceDE w:val="0"/>
              <w:autoSpaceDN w:val="0"/>
              <w:adjustRightInd w:val="0"/>
              <w:contextualSpacing/>
              <w:rPr>
                <w:rFonts w:ascii="Times New Roman" w:hAnsi="Times New Roman" w:cs="Times New Roman"/>
                <w:color w:val="000000" w:themeColor="text1"/>
                <w:sz w:val="28"/>
                <w:szCs w:val="28"/>
              </w:rPr>
            </w:pPr>
            <w:r w:rsidRPr="003E6964">
              <w:rPr>
                <w:rFonts w:ascii="Times New Roman" w:eastAsia="Times New Roman" w:hAnsi="Times New Roman" w:cs="Times New Roman"/>
                <w:color w:val="000000" w:themeColor="text1"/>
                <w:sz w:val="28"/>
                <w:szCs w:val="28"/>
              </w:rPr>
              <w:t>1.1.1.1.10.2</w:t>
            </w:r>
          </w:p>
        </w:tc>
        <w:tc>
          <w:tcPr>
            <w:tcW w:w="5528" w:type="dxa"/>
            <w:tcBorders>
              <w:top w:val="single" w:sz="4" w:space="0" w:color="auto"/>
              <w:left w:val="single" w:sz="4" w:space="0" w:color="auto"/>
              <w:bottom w:val="single" w:sz="4" w:space="0" w:color="auto"/>
            </w:tcBorders>
          </w:tcPr>
          <w:p w:rsidR="009F3A1B" w:rsidRPr="003E6964" w:rsidRDefault="009F3A1B" w:rsidP="00F811D2">
            <w:pPr>
              <w:autoSpaceDE w:val="0"/>
              <w:autoSpaceDN w:val="0"/>
              <w:adjustRightInd w:val="0"/>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 xml:space="preserve">Русский язык в 2-х ч. </w:t>
            </w:r>
          </w:p>
          <w:p w:rsidR="009F3A1B" w:rsidRPr="003E6964" w:rsidRDefault="009F3A1B" w:rsidP="00F811D2">
            <w:pPr>
              <w:autoSpaceDE w:val="0"/>
              <w:autoSpaceDN w:val="0"/>
              <w:adjustRightInd w:val="0"/>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Рамзаева Т.Г</w:t>
            </w:r>
          </w:p>
        </w:tc>
        <w:tc>
          <w:tcPr>
            <w:tcW w:w="993" w:type="dxa"/>
            <w:tcBorders>
              <w:top w:val="single" w:sz="4" w:space="0" w:color="auto"/>
              <w:bottom w:val="single" w:sz="4" w:space="0" w:color="auto"/>
              <w:right w:val="single" w:sz="4" w:space="0" w:color="auto"/>
            </w:tcBorders>
          </w:tcPr>
          <w:p w:rsidR="009F3A1B" w:rsidRPr="003E6964" w:rsidRDefault="009F3A1B" w:rsidP="00F811D2">
            <w:pPr>
              <w:autoSpaceDE w:val="0"/>
              <w:autoSpaceDN w:val="0"/>
              <w:adjustRightInd w:val="0"/>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2</w:t>
            </w:r>
          </w:p>
        </w:tc>
        <w:tc>
          <w:tcPr>
            <w:tcW w:w="2126" w:type="dxa"/>
            <w:tcBorders>
              <w:top w:val="single" w:sz="4" w:space="0" w:color="auto"/>
              <w:left w:val="single" w:sz="4" w:space="0" w:color="auto"/>
              <w:bottom w:val="single" w:sz="4" w:space="0" w:color="auto"/>
            </w:tcBorders>
          </w:tcPr>
          <w:p w:rsidR="009F3A1B" w:rsidRPr="003E6964" w:rsidRDefault="009F3A1B" w:rsidP="00F811D2">
            <w:pP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"Дрофа"</w:t>
            </w:r>
          </w:p>
        </w:tc>
      </w:tr>
      <w:tr w:rsidR="009F3A1B" w:rsidRPr="003E6964" w:rsidTr="00F811D2">
        <w:trPr>
          <w:gridAfter w:val="1"/>
          <w:wAfter w:w="2498" w:type="dxa"/>
          <w:trHeight w:val="187"/>
        </w:trPr>
        <w:tc>
          <w:tcPr>
            <w:tcW w:w="1418" w:type="dxa"/>
            <w:tcBorders>
              <w:top w:val="single" w:sz="4" w:space="0" w:color="auto"/>
              <w:bottom w:val="single" w:sz="4" w:space="0" w:color="auto"/>
              <w:right w:val="single" w:sz="4" w:space="0" w:color="auto"/>
            </w:tcBorders>
          </w:tcPr>
          <w:p w:rsidR="009F3A1B" w:rsidRPr="003E6964" w:rsidRDefault="009F3A1B" w:rsidP="00F811D2">
            <w:pPr>
              <w:autoSpaceDE w:val="0"/>
              <w:autoSpaceDN w:val="0"/>
              <w:adjustRightInd w:val="0"/>
              <w:contextualSpacing/>
              <w:rPr>
                <w:rFonts w:ascii="Times New Roman" w:hAnsi="Times New Roman" w:cs="Times New Roman"/>
                <w:color w:val="000000" w:themeColor="text1"/>
                <w:sz w:val="28"/>
                <w:szCs w:val="28"/>
              </w:rPr>
            </w:pPr>
            <w:r w:rsidRPr="003E6964">
              <w:rPr>
                <w:rFonts w:ascii="Times New Roman" w:eastAsia="Times New Roman" w:hAnsi="Times New Roman" w:cs="Times New Roman"/>
                <w:color w:val="000000" w:themeColor="text1"/>
                <w:sz w:val="28"/>
                <w:szCs w:val="28"/>
              </w:rPr>
              <w:t>1.1.2.1.8.2</w:t>
            </w:r>
          </w:p>
        </w:tc>
        <w:tc>
          <w:tcPr>
            <w:tcW w:w="5528" w:type="dxa"/>
            <w:tcBorders>
              <w:top w:val="single" w:sz="4" w:space="0" w:color="auto"/>
              <w:left w:val="single" w:sz="4" w:space="0" w:color="auto"/>
              <w:bottom w:val="single" w:sz="4" w:space="0" w:color="auto"/>
            </w:tcBorders>
          </w:tcPr>
          <w:p w:rsidR="009F3A1B" w:rsidRPr="003E6964" w:rsidRDefault="009F3A1B" w:rsidP="00F811D2">
            <w:pPr>
              <w:autoSpaceDE w:val="0"/>
              <w:autoSpaceDN w:val="0"/>
              <w:adjustRightInd w:val="0"/>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Математика</w:t>
            </w:r>
          </w:p>
          <w:p w:rsidR="009F3A1B" w:rsidRPr="003E6964" w:rsidRDefault="009F3A1B" w:rsidP="00F811D2">
            <w:pPr>
              <w:autoSpaceDE w:val="0"/>
              <w:autoSpaceDN w:val="0"/>
              <w:adjustRightInd w:val="0"/>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Моро М.М., Бантова М.А., Бельтюкова Г.В., Волков С.И., Степанова С.В.</w:t>
            </w:r>
          </w:p>
        </w:tc>
        <w:tc>
          <w:tcPr>
            <w:tcW w:w="993" w:type="dxa"/>
            <w:tcBorders>
              <w:top w:val="single" w:sz="4" w:space="0" w:color="auto"/>
              <w:bottom w:val="single" w:sz="4" w:space="0" w:color="auto"/>
              <w:right w:val="single" w:sz="4" w:space="0" w:color="auto"/>
            </w:tcBorders>
          </w:tcPr>
          <w:p w:rsidR="009F3A1B" w:rsidRPr="003E6964" w:rsidRDefault="009F3A1B" w:rsidP="00F811D2">
            <w:pPr>
              <w:autoSpaceDE w:val="0"/>
              <w:autoSpaceDN w:val="0"/>
              <w:adjustRightInd w:val="0"/>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2</w:t>
            </w:r>
          </w:p>
        </w:tc>
        <w:tc>
          <w:tcPr>
            <w:tcW w:w="2126" w:type="dxa"/>
            <w:tcBorders>
              <w:top w:val="single" w:sz="4" w:space="0" w:color="auto"/>
              <w:left w:val="single" w:sz="4" w:space="0" w:color="auto"/>
              <w:bottom w:val="single" w:sz="4" w:space="0" w:color="auto"/>
            </w:tcBorders>
          </w:tcPr>
          <w:p w:rsidR="009F3A1B" w:rsidRPr="003E6964" w:rsidRDefault="009F3A1B" w:rsidP="00F811D2">
            <w:pP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"Просвещение"</w:t>
            </w:r>
          </w:p>
        </w:tc>
      </w:tr>
      <w:tr w:rsidR="009F3A1B" w:rsidRPr="003E6964" w:rsidTr="00F811D2">
        <w:trPr>
          <w:gridAfter w:val="1"/>
          <w:wAfter w:w="2498" w:type="dxa"/>
          <w:trHeight w:val="544"/>
        </w:trPr>
        <w:tc>
          <w:tcPr>
            <w:tcW w:w="1418" w:type="dxa"/>
            <w:tcBorders>
              <w:top w:val="single" w:sz="4" w:space="0" w:color="auto"/>
              <w:bottom w:val="single" w:sz="4" w:space="0" w:color="auto"/>
              <w:right w:val="single" w:sz="4" w:space="0" w:color="auto"/>
            </w:tcBorders>
          </w:tcPr>
          <w:p w:rsidR="009F3A1B" w:rsidRPr="003E6964" w:rsidRDefault="009F3A1B" w:rsidP="00F811D2">
            <w:pPr>
              <w:autoSpaceDE w:val="0"/>
              <w:autoSpaceDN w:val="0"/>
              <w:adjustRightInd w:val="0"/>
              <w:contextualSpacing/>
              <w:rPr>
                <w:rFonts w:ascii="Times New Roman" w:hAnsi="Times New Roman" w:cs="Times New Roman"/>
                <w:color w:val="000000" w:themeColor="text1"/>
                <w:sz w:val="28"/>
                <w:szCs w:val="28"/>
              </w:rPr>
            </w:pPr>
            <w:r w:rsidRPr="003E6964">
              <w:rPr>
                <w:rFonts w:ascii="Times New Roman" w:eastAsia="Times New Roman" w:hAnsi="Times New Roman" w:cs="Times New Roman"/>
                <w:color w:val="000000" w:themeColor="text1"/>
                <w:sz w:val="28"/>
                <w:szCs w:val="28"/>
              </w:rPr>
              <w:t>1.1.3.1.3.2</w:t>
            </w:r>
          </w:p>
        </w:tc>
        <w:tc>
          <w:tcPr>
            <w:tcW w:w="5528" w:type="dxa"/>
            <w:tcBorders>
              <w:top w:val="single" w:sz="4" w:space="0" w:color="auto"/>
              <w:left w:val="single" w:sz="4" w:space="0" w:color="auto"/>
              <w:bottom w:val="single" w:sz="4" w:space="0" w:color="auto"/>
            </w:tcBorders>
          </w:tcPr>
          <w:p w:rsidR="009F3A1B" w:rsidRPr="003E6964" w:rsidRDefault="009F3A1B" w:rsidP="00F811D2">
            <w:pPr>
              <w:autoSpaceDE w:val="0"/>
              <w:autoSpaceDN w:val="0"/>
              <w:adjustRightInd w:val="0"/>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Окружающий мир в 2-х ч.</w:t>
            </w:r>
          </w:p>
          <w:p w:rsidR="009F3A1B" w:rsidRPr="003E6964" w:rsidRDefault="009F3A1B" w:rsidP="00F811D2">
            <w:pPr>
              <w:autoSpaceDE w:val="0"/>
              <w:autoSpaceDN w:val="0"/>
              <w:adjustRightInd w:val="0"/>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Плещаков А.А.</w:t>
            </w:r>
          </w:p>
        </w:tc>
        <w:tc>
          <w:tcPr>
            <w:tcW w:w="993" w:type="dxa"/>
            <w:tcBorders>
              <w:top w:val="single" w:sz="4" w:space="0" w:color="auto"/>
              <w:bottom w:val="single" w:sz="4" w:space="0" w:color="auto"/>
              <w:right w:val="single" w:sz="4" w:space="0" w:color="auto"/>
            </w:tcBorders>
          </w:tcPr>
          <w:p w:rsidR="009F3A1B" w:rsidRPr="003E6964" w:rsidRDefault="009F3A1B" w:rsidP="00F811D2">
            <w:pPr>
              <w:autoSpaceDE w:val="0"/>
              <w:autoSpaceDN w:val="0"/>
              <w:adjustRightInd w:val="0"/>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2</w:t>
            </w:r>
          </w:p>
        </w:tc>
        <w:tc>
          <w:tcPr>
            <w:tcW w:w="2126" w:type="dxa"/>
            <w:tcBorders>
              <w:top w:val="single" w:sz="4" w:space="0" w:color="auto"/>
              <w:left w:val="single" w:sz="4" w:space="0" w:color="auto"/>
              <w:bottom w:val="single" w:sz="4" w:space="0" w:color="auto"/>
            </w:tcBorders>
          </w:tcPr>
          <w:p w:rsidR="009F3A1B" w:rsidRPr="003E6964" w:rsidRDefault="009F3A1B" w:rsidP="00F811D2">
            <w:pP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"Просвещение"</w:t>
            </w:r>
          </w:p>
        </w:tc>
      </w:tr>
      <w:tr w:rsidR="009F3A1B" w:rsidRPr="003E6964" w:rsidTr="00F811D2">
        <w:trPr>
          <w:gridAfter w:val="1"/>
          <w:wAfter w:w="2498" w:type="dxa"/>
          <w:trHeight w:val="471"/>
        </w:trPr>
        <w:tc>
          <w:tcPr>
            <w:tcW w:w="1418" w:type="dxa"/>
            <w:tcBorders>
              <w:top w:val="single" w:sz="4" w:space="0" w:color="auto"/>
              <w:bottom w:val="single" w:sz="4" w:space="0" w:color="auto"/>
              <w:right w:val="single" w:sz="4" w:space="0" w:color="auto"/>
            </w:tcBorders>
          </w:tcPr>
          <w:p w:rsidR="009F3A1B" w:rsidRPr="003E6964" w:rsidRDefault="009F3A1B" w:rsidP="00F811D2">
            <w:pPr>
              <w:autoSpaceDE w:val="0"/>
              <w:autoSpaceDN w:val="0"/>
              <w:adjustRightInd w:val="0"/>
              <w:contextualSpacing/>
              <w:rPr>
                <w:rFonts w:ascii="Times New Roman" w:hAnsi="Times New Roman" w:cs="Times New Roman"/>
                <w:color w:val="000000" w:themeColor="text1"/>
                <w:sz w:val="28"/>
                <w:szCs w:val="28"/>
              </w:rPr>
            </w:pPr>
            <w:r w:rsidRPr="003E6964">
              <w:rPr>
                <w:rFonts w:ascii="Times New Roman" w:eastAsia="Times New Roman" w:hAnsi="Times New Roman" w:cs="Times New Roman"/>
                <w:color w:val="000000" w:themeColor="text1"/>
                <w:sz w:val="28"/>
                <w:szCs w:val="28"/>
              </w:rPr>
              <w:t>1.1.1.3.6.1</w:t>
            </w:r>
          </w:p>
        </w:tc>
        <w:tc>
          <w:tcPr>
            <w:tcW w:w="5528" w:type="dxa"/>
            <w:tcBorders>
              <w:top w:val="single" w:sz="4" w:space="0" w:color="auto"/>
              <w:left w:val="single" w:sz="4" w:space="0" w:color="auto"/>
              <w:bottom w:val="single" w:sz="4" w:space="0" w:color="auto"/>
            </w:tcBorders>
          </w:tcPr>
          <w:p w:rsidR="009F3A1B" w:rsidRPr="003E6964" w:rsidRDefault="009F3A1B" w:rsidP="00F811D2">
            <w:pPr>
              <w:autoSpaceDE w:val="0"/>
              <w:autoSpaceDN w:val="0"/>
              <w:adjustRightInd w:val="0"/>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Английский язык</w:t>
            </w:r>
          </w:p>
          <w:p w:rsidR="009F3A1B" w:rsidRPr="003E6964" w:rsidRDefault="009F3A1B" w:rsidP="00F811D2">
            <w:pPr>
              <w:autoSpaceDE w:val="0"/>
              <w:autoSpaceDN w:val="0"/>
              <w:adjustRightInd w:val="0"/>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 xml:space="preserve">Комарова  Ю.А., Ларионова И.В., Перретт </w:t>
            </w:r>
            <w:r w:rsidRPr="003E6964">
              <w:rPr>
                <w:rFonts w:ascii="Times New Roman" w:hAnsi="Times New Roman" w:cs="Times New Roman"/>
                <w:color w:val="000000" w:themeColor="text1"/>
                <w:sz w:val="28"/>
                <w:szCs w:val="28"/>
              </w:rPr>
              <w:lastRenderedPageBreak/>
              <w:t>Ж.</w:t>
            </w:r>
          </w:p>
        </w:tc>
        <w:tc>
          <w:tcPr>
            <w:tcW w:w="993" w:type="dxa"/>
            <w:tcBorders>
              <w:top w:val="single" w:sz="4" w:space="0" w:color="auto"/>
              <w:bottom w:val="single" w:sz="4" w:space="0" w:color="auto"/>
              <w:right w:val="single" w:sz="4" w:space="0" w:color="auto"/>
            </w:tcBorders>
          </w:tcPr>
          <w:p w:rsidR="009F3A1B" w:rsidRPr="003E6964" w:rsidRDefault="009F3A1B" w:rsidP="00F811D2">
            <w:pPr>
              <w:autoSpaceDE w:val="0"/>
              <w:autoSpaceDN w:val="0"/>
              <w:adjustRightInd w:val="0"/>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lastRenderedPageBreak/>
              <w:t>2</w:t>
            </w:r>
          </w:p>
        </w:tc>
        <w:tc>
          <w:tcPr>
            <w:tcW w:w="2126" w:type="dxa"/>
            <w:tcBorders>
              <w:top w:val="single" w:sz="4" w:space="0" w:color="auto"/>
              <w:left w:val="single" w:sz="4" w:space="0" w:color="auto"/>
              <w:bottom w:val="single" w:sz="4" w:space="0" w:color="auto"/>
            </w:tcBorders>
          </w:tcPr>
          <w:p w:rsidR="009F3A1B" w:rsidRPr="003E6964" w:rsidRDefault="009F3A1B" w:rsidP="00F811D2">
            <w:pPr>
              <w:autoSpaceDE w:val="0"/>
              <w:autoSpaceDN w:val="0"/>
              <w:adjustRightInd w:val="0"/>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"Русское слово"</w:t>
            </w:r>
          </w:p>
        </w:tc>
      </w:tr>
      <w:tr w:rsidR="009F3A1B" w:rsidRPr="003E6964" w:rsidTr="00F811D2">
        <w:trPr>
          <w:gridAfter w:val="1"/>
          <w:wAfter w:w="2498" w:type="dxa"/>
          <w:trHeight w:val="208"/>
        </w:trPr>
        <w:tc>
          <w:tcPr>
            <w:tcW w:w="1418" w:type="dxa"/>
            <w:tcBorders>
              <w:top w:val="single" w:sz="4" w:space="0" w:color="auto"/>
              <w:bottom w:val="single" w:sz="4" w:space="0" w:color="auto"/>
              <w:right w:val="single" w:sz="4" w:space="0" w:color="auto"/>
            </w:tcBorders>
          </w:tcPr>
          <w:p w:rsidR="009F3A1B" w:rsidRPr="003E6964" w:rsidRDefault="009F3A1B" w:rsidP="00F811D2">
            <w:pPr>
              <w:autoSpaceDE w:val="0"/>
              <w:autoSpaceDN w:val="0"/>
              <w:adjustRightInd w:val="0"/>
              <w:contextualSpacing/>
              <w:rPr>
                <w:rFonts w:ascii="Times New Roman" w:hAnsi="Times New Roman" w:cs="Times New Roman"/>
                <w:color w:val="000000" w:themeColor="text1"/>
                <w:sz w:val="28"/>
                <w:szCs w:val="28"/>
              </w:rPr>
            </w:pPr>
            <w:r w:rsidRPr="003E6964">
              <w:rPr>
                <w:rFonts w:ascii="Times New Roman" w:eastAsia="Times New Roman" w:hAnsi="Times New Roman" w:cs="Times New Roman"/>
                <w:color w:val="000000" w:themeColor="text1"/>
                <w:sz w:val="28"/>
                <w:szCs w:val="28"/>
              </w:rPr>
              <w:lastRenderedPageBreak/>
              <w:t>1.1.5.2.5.2</w:t>
            </w:r>
          </w:p>
        </w:tc>
        <w:tc>
          <w:tcPr>
            <w:tcW w:w="5528" w:type="dxa"/>
            <w:tcBorders>
              <w:top w:val="single" w:sz="4" w:space="0" w:color="auto"/>
              <w:left w:val="single" w:sz="4" w:space="0" w:color="auto"/>
              <w:bottom w:val="single" w:sz="4" w:space="0" w:color="auto"/>
            </w:tcBorders>
          </w:tcPr>
          <w:p w:rsidR="009F3A1B" w:rsidRPr="003E6964" w:rsidRDefault="009F3A1B" w:rsidP="00F811D2">
            <w:pPr>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Музыка</w:t>
            </w:r>
          </w:p>
          <w:p w:rsidR="009F3A1B" w:rsidRPr="003E6964" w:rsidRDefault="009F3A1B" w:rsidP="00F811D2">
            <w:pP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Критская Е.Д,., Нехаева О.И.</w:t>
            </w:r>
          </w:p>
        </w:tc>
        <w:tc>
          <w:tcPr>
            <w:tcW w:w="993" w:type="dxa"/>
            <w:tcBorders>
              <w:top w:val="single" w:sz="4" w:space="0" w:color="auto"/>
              <w:bottom w:val="single" w:sz="4" w:space="0" w:color="auto"/>
              <w:right w:val="single" w:sz="4" w:space="0" w:color="auto"/>
            </w:tcBorders>
          </w:tcPr>
          <w:p w:rsidR="009F3A1B" w:rsidRPr="003E6964" w:rsidRDefault="009F3A1B" w:rsidP="00F811D2">
            <w:pPr>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2</w:t>
            </w:r>
          </w:p>
        </w:tc>
        <w:tc>
          <w:tcPr>
            <w:tcW w:w="2126" w:type="dxa"/>
            <w:tcBorders>
              <w:top w:val="single" w:sz="4" w:space="0" w:color="auto"/>
              <w:left w:val="single" w:sz="4" w:space="0" w:color="auto"/>
              <w:bottom w:val="single" w:sz="4" w:space="0" w:color="auto"/>
            </w:tcBorders>
          </w:tcPr>
          <w:p w:rsidR="009F3A1B" w:rsidRPr="003E6964" w:rsidRDefault="009F3A1B" w:rsidP="00F811D2">
            <w:pP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"Просвещение"</w:t>
            </w:r>
          </w:p>
        </w:tc>
      </w:tr>
      <w:tr w:rsidR="009F3A1B" w:rsidRPr="003E6964" w:rsidTr="00F811D2">
        <w:trPr>
          <w:gridAfter w:val="1"/>
          <w:wAfter w:w="2498" w:type="dxa"/>
          <w:trHeight w:val="429"/>
        </w:trPr>
        <w:tc>
          <w:tcPr>
            <w:tcW w:w="1418" w:type="dxa"/>
            <w:tcBorders>
              <w:top w:val="single" w:sz="4" w:space="0" w:color="auto"/>
              <w:bottom w:val="single" w:sz="4" w:space="0" w:color="auto"/>
              <w:right w:val="single" w:sz="4" w:space="0" w:color="auto"/>
            </w:tcBorders>
          </w:tcPr>
          <w:p w:rsidR="009F3A1B" w:rsidRPr="003E6964" w:rsidRDefault="009F3A1B" w:rsidP="00F811D2">
            <w:pPr>
              <w:autoSpaceDE w:val="0"/>
              <w:autoSpaceDN w:val="0"/>
              <w:adjustRightInd w:val="0"/>
              <w:contextualSpacing/>
              <w:rPr>
                <w:rFonts w:ascii="Times New Roman" w:hAnsi="Times New Roman" w:cs="Times New Roman"/>
                <w:color w:val="000000" w:themeColor="text1"/>
                <w:sz w:val="28"/>
                <w:szCs w:val="28"/>
              </w:rPr>
            </w:pPr>
            <w:r w:rsidRPr="003E6964">
              <w:rPr>
                <w:rFonts w:ascii="Times New Roman" w:eastAsia="Times New Roman" w:hAnsi="Times New Roman" w:cs="Times New Roman"/>
                <w:color w:val="000000" w:themeColor="text1"/>
                <w:sz w:val="28"/>
                <w:szCs w:val="28"/>
              </w:rPr>
              <w:t>1.1.7.1.8.2</w:t>
            </w:r>
          </w:p>
        </w:tc>
        <w:tc>
          <w:tcPr>
            <w:tcW w:w="5528" w:type="dxa"/>
            <w:tcBorders>
              <w:top w:val="single" w:sz="4" w:space="0" w:color="auto"/>
              <w:left w:val="single" w:sz="4" w:space="0" w:color="auto"/>
              <w:bottom w:val="single" w:sz="4" w:space="0" w:color="auto"/>
            </w:tcBorders>
          </w:tcPr>
          <w:p w:rsidR="009F3A1B" w:rsidRPr="003E6964" w:rsidRDefault="009F3A1B" w:rsidP="00F811D2">
            <w:pPr>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Физическая культура</w:t>
            </w:r>
          </w:p>
          <w:p w:rsidR="009F3A1B" w:rsidRPr="003E6964" w:rsidRDefault="009F3A1B" w:rsidP="00F811D2">
            <w:pP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 xml:space="preserve">Лях В.И.,  </w:t>
            </w:r>
            <w:r w:rsidRPr="003E6964">
              <w:rPr>
                <w:rFonts w:ascii="Times New Roman" w:eastAsia="Times New Roman" w:hAnsi="Times New Roman" w:cs="Times New Roman"/>
                <w:color w:val="000000" w:themeColor="text1"/>
                <w:sz w:val="28"/>
                <w:szCs w:val="28"/>
              </w:rPr>
              <w:t>Мишин Б.И.</w:t>
            </w:r>
          </w:p>
        </w:tc>
        <w:tc>
          <w:tcPr>
            <w:tcW w:w="993" w:type="dxa"/>
            <w:tcBorders>
              <w:top w:val="single" w:sz="4" w:space="0" w:color="auto"/>
              <w:bottom w:val="single" w:sz="4" w:space="0" w:color="auto"/>
              <w:right w:val="single" w:sz="4" w:space="0" w:color="auto"/>
            </w:tcBorders>
          </w:tcPr>
          <w:p w:rsidR="009F3A1B" w:rsidRPr="003E6964" w:rsidRDefault="009F3A1B" w:rsidP="00F811D2">
            <w:pPr>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2</w:t>
            </w:r>
          </w:p>
        </w:tc>
        <w:tc>
          <w:tcPr>
            <w:tcW w:w="2126" w:type="dxa"/>
            <w:tcBorders>
              <w:top w:val="single" w:sz="4" w:space="0" w:color="auto"/>
              <w:left w:val="single" w:sz="4" w:space="0" w:color="auto"/>
              <w:bottom w:val="single" w:sz="4" w:space="0" w:color="auto"/>
            </w:tcBorders>
          </w:tcPr>
          <w:p w:rsidR="009F3A1B" w:rsidRPr="003E6964" w:rsidRDefault="009F3A1B" w:rsidP="00F811D2">
            <w:pP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"Просвещение"</w:t>
            </w:r>
          </w:p>
        </w:tc>
      </w:tr>
      <w:tr w:rsidR="009F3A1B" w:rsidRPr="003E6964" w:rsidTr="00F811D2">
        <w:trPr>
          <w:gridAfter w:val="1"/>
          <w:wAfter w:w="2498" w:type="dxa"/>
          <w:trHeight w:val="374"/>
        </w:trPr>
        <w:tc>
          <w:tcPr>
            <w:tcW w:w="1418" w:type="dxa"/>
            <w:tcBorders>
              <w:top w:val="single" w:sz="4" w:space="0" w:color="auto"/>
              <w:bottom w:val="single" w:sz="4" w:space="0" w:color="auto"/>
              <w:right w:val="single" w:sz="4" w:space="0" w:color="auto"/>
            </w:tcBorders>
          </w:tcPr>
          <w:p w:rsidR="009F3A1B" w:rsidRPr="003E6964" w:rsidRDefault="009F3A1B" w:rsidP="00F811D2">
            <w:pPr>
              <w:autoSpaceDE w:val="0"/>
              <w:autoSpaceDN w:val="0"/>
              <w:adjustRightInd w:val="0"/>
              <w:rPr>
                <w:rFonts w:ascii="Times New Roman" w:hAnsi="Times New Roman" w:cs="Times New Roman"/>
                <w:color w:val="000000" w:themeColor="text1"/>
                <w:sz w:val="28"/>
                <w:szCs w:val="28"/>
              </w:rPr>
            </w:pPr>
            <w:r w:rsidRPr="003E6964">
              <w:rPr>
                <w:rFonts w:ascii="Times New Roman" w:eastAsia="Times New Roman" w:hAnsi="Times New Roman" w:cs="Times New Roman"/>
                <w:color w:val="000000" w:themeColor="text1"/>
                <w:sz w:val="28"/>
                <w:szCs w:val="28"/>
              </w:rPr>
              <w:t>1.1.5.1.4. 2</w:t>
            </w:r>
          </w:p>
        </w:tc>
        <w:tc>
          <w:tcPr>
            <w:tcW w:w="5528" w:type="dxa"/>
            <w:tcBorders>
              <w:top w:val="single" w:sz="4" w:space="0" w:color="auto"/>
              <w:left w:val="single" w:sz="4" w:space="0" w:color="auto"/>
              <w:bottom w:val="single" w:sz="4" w:space="0" w:color="auto"/>
            </w:tcBorders>
          </w:tcPr>
          <w:p w:rsidR="009F3A1B" w:rsidRPr="003E6964" w:rsidRDefault="009F3A1B" w:rsidP="00F811D2">
            <w:pPr>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ИЗО</w:t>
            </w:r>
          </w:p>
          <w:p w:rsidR="009F3A1B" w:rsidRPr="003E6964" w:rsidRDefault="009F3A1B" w:rsidP="00F811D2">
            <w:pP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Кузин В.С..Копцев В.П., Копцев Е.В.</w:t>
            </w:r>
          </w:p>
        </w:tc>
        <w:tc>
          <w:tcPr>
            <w:tcW w:w="993" w:type="dxa"/>
            <w:tcBorders>
              <w:top w:val="single" w:sz="4" w:space="0" w:color="auto"/>
              <w:bottom w:val="single" w:sz="4" w:space="0" w:color="auto"/>
              <w:right w:val="single" w:sz="4" w:space="0" w:color="auto"/>
            </w:tcBorders>
          </w:tcPr>
          <w:p w:rsidR="009F3A1B" w:rsidRPr="003E6964" w:rsidRDefault="009F3A1B" w:rsidP="00F811D2">
            <w:pPr>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2</w:t>
            </w:r>
          </w:p>
        </w:tc>
        <w:tc>
          <w:tcPr>
            <w:tcW w:w="2126" w:type="dxa"/>
            <w:tcBorders>
              <w:top w:val="single" w:sz="4" w:space="0" w:color="auto"/>
              <w:left w:val="single" w:sz="4" w:space="0" w:color="auto"/>
              <w:bottom w:val="single" w:sz="4" w:space="0" w:color="auto"/>
            </w:tcBorders>
          </w:tcPr>
          <w:p w:rsidR="009F3A1B" w:rsidRPr="003E6964" w:rsidRDefault="009F3A1B" w:rsidP="00F811D2">
            <w:pP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"Просвещение</w:t>
            </w:r>
          </w:p>
        </w:tc>
      </w:tr>
      <w:tr w:rsidR="009F3A1B" w:rsidRPr="003E6964" w:rsidTr="00F811D2">
        <w:trPr>
          <w:gridAfter w:val="1"/>
          <w:wAfter w:w="2498" w:type="dxa"/>
          <w:trHeight w:val="418"/>
        </w:trPr>
        <w:tc>
          <w:tcPr>
            <w:tcW w:w="1418" w:type="dxa"/>
            <w:tcBorders>
              <w:top w:val="single" w:sz="4" w:space="0" w:color="auto"/>
              <w:bottom w:val="single" w:sz="4" w:space="0" w:color="auto"/>
              <w:right w:val="single" w:sz="4" w:space="0" w:color="auto"/>
            </w:tcBorders>
          </w:tcPr>
          <w:p w:rsidR="009F3A1B" w:rsidRPr="003E6964" w:rsidRDefault="009F3A1B" w:rsidP="00F811D2">
            <w:pPr>
              <w:autoSpaceDE w:val="0"/>
              <w:autoSpaceDN w:val="0"/>
              <w:adjustRightInd w:val="0"/>
              <w:contextualSpacing/>
              <w:rPr>
                <w:rFonts w:ascii="Times New Roman" w:eastAsia="Times New Roman" w:hAnsi="Times New Roman" w:cs="Times New Roman"/>
                <w:color w:val="000000" w:themeColor="text1"/>
                <w:sz w:val="28"/>
                <w:szCs w:val="28"/>
              </w:rPr>
            </w:pPr>
            <w:r w:rsidRPr="003E6964">
              <w:rPr>
                <w:rFonts w:ascii="Times New Roman" w:eastAsia="Times New Roman" w:hAnsi="Times New Roman" w:cs="Times New Roman"/>
                <w:color w:val="000000" w:themeColor="text1"/>
                <w:sz w:val="28"/>
                <w:szCs w:val="28"/>
              </w:rPr>
              <w:t>1.1.6.1.2.2</w:t>
            </w:r>
          </w:p>
          <w:p w:rsidR="009F3A1B" w:rsidRPr="003E6964" w:rsidRDefault="009F3A1B" w:rsidP="00F811D2">
            <w:pPr>
              <w:jc w:val="center"/>
              <w:rPr>
                <w:rFonts w:ascii="Times New Roman" w:hAnsi="Times New Roman" w:cs="Times New Roman"/>
                <w:color w:val="000000" w:themeColor="text1"/>
                <w:sz w:val="28"/>
                <w:szCs w:val="28"/>
              </w:rPr>
            </w:pPr>
          </w:p>
        </w:tc>
        <w:tc>
          <w:tcPr>
            <w:tcW w:w="5528" w:type="dxa"/>
            <w:tcBorders>
              <w:top w:val="single" w:sz="4" w:space="0" w:color="auto"/>
              <w:left w:val="single" w:sz="4" w:space="0" w:color="auto"/>
              <w:bottom w:val="single" w:sz="4" w:space="0" w:color="auto"/>
            </w:tcBorders>
          </w:tcPr>
          <w:p w:rsidR="009F3A1B" w:rsidRPr="003E6964" w:rsidRDefault="009F3A1B" w:rsidP="00F811D2">
            <w:pPr>
              <w:jc w:val="center"/>
              <w:rPr>
                <w:rFonts w:ascii="Times New Roman" w:eastAsia="Times New Roman" w:hAnsi="Times New Roman" w:cs="Times New Roman"/>
                <w:color w:val="000000" w:themeColor="text1"/>
                <w:sz w:val="28"/>
                <w:szCs w:val="28"/>
              </w:rPr>
            </w:pPr>
            <w:r w:rsidRPr="003E6964">
              <w:rPr>
                <w:rFonts w:ascii="Times New Roman" w:eastAsia="Times New Roman" w:hAnsi="Times New Roman" w:cs="Times New Roman"/>
                <w:color w:val="000000" w:themeColor="text1"/>
                <w:sz w:val="28"/>
                <w:szCs w:val="28"/>
              </w:rPr>
              <w:t>Технология</w:t>
            </w:r>
          </w:p>
          <w:p w:rsidR="009F3A1B" w:rsidRPr="003E6964" w:rsidRDefault="009F3A1B" w:rsidP="00F811D2">
            <w:pPr>
              <w:rPr>
                <w:rFonts w:ascii="Times New Roman" w:hAnsi="Times New Roman" w:cs="Times New Roman"/>
                <w:color w:val="000000" w:themeColor="text1"/>
                <w:sz w:val="28"/>
                <w:szCs w:val="28"/>
              </w:rPr>
            </w:pPr>
            <w:r w:rsidRPr="003E6964">
              <w:rPr>
                <w:rFonts w:ascii="Times New Roman" w:eastAsia="Times New Roman" w:hAnsi="Times New Roman" w:cs="Times New Roman"/>
                <w:color w:val="000000" w:themeColor="text1"/>
                <w:sz w:val="28"/>
                <w:szCs w:val="28"/>
              </w:rPr>
              <w:t>Кузин В.С.</w:t>
            </w:r>
          </w:p>
        </w:tc>
        <w:tc>
          <w:tcPr>
            <w:tcW w:w="993" w:type="dxa"/>
            <w:tcBorders>
              <w:top w:val="single" w:sz="4" w:space="0" w:color="auto"/>
              <w:bottom w:val="single" w:sz="4" w:space="0" w:color="auto"/>
              <w:right w:val="single" w:sz="4" w:space="0" w:color="auto"/>
            </w:tcBorders>
          </w:tcPr>
          <w:p w:rsidR="009F3A1B" w:rsidRPr="003E6964" w:rsidRDefault="009F3A1B" w:rsidP="00F811D2">
            <w:pPr>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2</w:t>
            </w:r>
          </w:p>
        </w:tc>
        <w:tc>
          <w:tcPr>
            <w:tcW w:w="2126" w:type="dxa"/>
            <w:tcBorders>
              <w:top w:val="single" w:sz="4" w:space="0" w:color="auto"/>
              <w:left w:val="single" w:sz="4" w:space="0" w:color="auto"/>
              <w:bottom w:val="single" w:sz="4" w:space="0" w:color="auto"/>
            </w:tcBorders>
          </w:tcPr>
          <w:p w:rsidR="009F3A1B" w:rsidRPr="003E6964" w:rsidRDefault="009F3A1B" w:rsidP="00F811D2">
            <w:pPr>
              <w:rPr>
                <w:rFonts w:ascii="Times New Roman" w:hAnsi="Times New Roman" w:cs="Times New Roman"/>
                <w:color w:val="000000" w:themeColor="text1"/>
                <w:sz w:val="28"/>
                <w:szCs w:val="28"/>
              </w:rPr>
            </w:pPr>
            <w:r w:rsidRPr="003E6964">
              <w:rPr>
                <w:rFonts w:ascii="Times New Roman" w:eastAsia="Times New Roman" w:hAnsi="Times New Roman" w:cs="Times New Roman"/>
                <w:color w:val="000000" w:themeColor="text1"/>
                <w:sz w:val="28"/>
                <w:szCs w:val="28"/>
              </w:rPr>
              <w:t>Издательство «Просвещение»</w:t>
            </w:r>
          </w:p>
        </w:tc>
      </w:tr>
      <w:tr w:rsidR="009F3A1B" w:rsidRPr="003E6964" w:rsidTr="00F811D2">
        <w:trPr>
          <w:gridAfter w:val="1"/>
          <w:wAfter w:w="2498" w:type="dxa"/>
          <w:trHeight w:val="142"/>
        </w:trPr>
        <w:tc>
          <w:tcPr>
            <w:tcW w:w="1418" w:type="dxa"/>
            <w:tcBorders>
              <w:top w:val="single" w:sz="4" w:space="0" w:color="auto"/>
              <w:bottom w:val="single" w:sz="4" w:space="0" w:color="auto"/>
              <w:right w:val="single" w:sz="4" w:space="0" w:color="auto"/>
            </w:tcBorders>
          </w:tcPr>
          <w:p w:rsidR="009F3A1B" w:rsidRPr="003E6964" w:rsidRDefault="009F3A1B" w:rsidP="00F811D2">
            <w:pPr>
              <w:autoSpaceDE w:val="0"/>
              <w:autoSpaceDN w:val="0"/>
              <w:adjustRightInd w:val="0"/>
              <w:contextualSpacing/>
              <w:rPr>
                <w:rFonts w:ascii="Times New Roman" w:hAnsi="Times New Roman" w:cs="Times New Roman"/>
                <w:color w:val="000000" w:themeColor="text1"/>
                <w:sz w:val="28"/>
                <w:szCs w:val="28"/>
              </w:rPr>
            </w:pPr>
            <w:r w:rsidRPr="003E6964">
              <w:rPr>
                <w:rFonts w:ascii="Times New Roman" w:eastAsia="Times New Roman" w:hAnsi="Times New Roman" w:cs="Times New Roman"/>
                <w:color w:val="000000" w:themeColor="text1"/>
                <w:sz w:val="28"/>
                <w:szCs w:val="28"/>
              </w:rPr>
              <w:t>1.1.1.2.5.3</w:t>
            </w:r>
          </w:p>
        </w:tc>
        <w:tc>
          <w:tcPr>
            <w:tcW w:w="5528" w:type="dxa"/>
            <w:tcBorders>
              <w:top w:val="single" w:sz="4" w:space="0" w:color="auto"/>
              <w:left w:val="single" w:sz="4" w:space="0" w:color="auto"/>
              <w:bottom w:val="single" w:sz="4" w:space="0" w:color="auto"/>
            </w:tcBorders>
          </w:tcPr>
          <w:p w:rsidR="009F3A1B" w:rsidRPr="003E6964" w:rsidRDefault="009F3A1B" w:rsidP="00F811D2">
            <w:pPr>
              <w:autoSpaceDE w:val="0"/>
              <w:autoSpaceDN w:val="0"/>
              <w:adjustRightInd w:val="0"/>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Литературное чтение в 2-х ч.</w:t>
            </w:r>
          </w:p>
          <w:p w:rsidR="009F3A1B" w:rsidRPr="003E6964" w:rsidRDefault="009F3A1B" w:rsidP="00F811D2">
            <w:pPr>
              <w:autoSpaceDE w:val="0"/>
              <w:autoSpaceDN w:val="0"/>
              <w:adjustRightInd w:val="0"/>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Климанова Л.Ф., Горецкий К.В., Голованова М.В., Виноградская Л.А.,  Бойкина М.В.</w:t>
            </w:r>
          </w:p>
        </w:tc>
        <w:tc>
          <w:tcPr>
            <w:tcW w:w="993" w:type="dxa"/>
            <w:tcBorders>
              <w:top w:val="single" w:sz="4" w:space="0" w:color="auto"/>
              <w:bottom w:val="single" w:sz="4" w:space="0" w:color="auto"/>
              <w:right w:val="single" w:sz="4" w:space="0" w:color="auto"/>
            </w:tcBorders>
          </w:tcPr>
          <w:p w:rsidR="009F3A1B" w:rsidRPr="003E6964" w:rsidRDefault="009F3A1B" w:rsidP="00F811D2">
            <w:pPr>
              <w:autoSpaceDE w:val="0"/>
              <w:autoSpaceDN w:val="0"/>
              <w:adjustRightInd w:val="0"/>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3</w:t>
            </w:r>
          </w:p>
        </w:tc>
        <w:tc>
          <w:tcPr>
            <w:tcW w:w="2126" w:type="dxa"/>
            <w:tcBorders>
              <w:top w:val="single" w:sz="4" w:space="0" w:color="auto"/>
              <w:left w:val="single" w:sz="4" w:space="0" w:color="auto"/>
              <w:bottom w:val="single" w:sz="4" w:space="0" w:color="auto"/>
            </w:tcBorders>
          </w:tcPr>
          <w:p w:rsidR="009F3A1B" w:rsidRPr="003E6964" w:rsidRDefault="009F3A1B" w:rsidP="00F811D2">
            <w:pP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"Просвещение"</w:t>
            </w:r>
          </w:p>
        </w:tc>
      </w:tr>
      <w:tr w:rsidR="009F3A1B" w:rsidRPr="003E6964" w:rsidTr="00F811D2">
        <w:trPr>
          <w:gridAfter w:val="1"/>
          <w:wAfter w:w="2498" w:type="dxa"/>
          <w:trHeight w:val="141"/>
        </w:trPr>
        <w:tc>
          <w:tcPr>
            <w:tcW w:w="1418" w:type="dxa"/>
            <w:tcBorders>
              <w:top w:val="single" w:sz="4" w:space="0" w:color="auto"/>
              <w:bottom w:val="single" w:sz="4" w:space="0" w:color="auto"/>
              <w:right w:val="single" w:sz="4" w:space="0" w:color="auto"/>
            </w:tcBorders>
          </w:tcPr>
          <w:p w:rsidR="009F3A1B" w:rsidRPr="003E6964" w:rsidRDefault="009F3A1B" w:rsidP="00F811D2">
            <w:pPr>
              <w:autoSpaceDE w:val="0"/>
              <w:autoSpaceDN w:val="0"/>
              <w:adjustRightInd w:val="0"/>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11.11.10.3</w:t>
            </w:r>
          </w:p>
        </w:tc>
        <w:tc>
          <w:tcPr>
            <w:tcW w:w="5528" w:type="dxa"/>
            <w:tcBorders>
              <w:top w:val="single" w:sz="4" w:space="0" w:color="auto"/>
              <w:left w:val="single" w:sz="4" w:space="0" w:color="auto"/>
              <w:bottom w:val="single" w:sz="4" w:space="0" w:color="auto"/>
            </w:tcBorders>
          </w:tcPr>
          <w:p w:rsidR="009F3A1B" w:rsidRPr="003E6964" w:rsidRDefault="009F3A1B" w:rsidP="00F811D2">
            <w:pPr>
              <w:autoSpaceDE w:val="0"/>
              <w:autoSpaceDN w:val="0"/>
              <w:adjustRightInd w:val="0"/>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Русский язык в 2-х ч.</w:t>
            </w:r>
          </w:p>
          <w:p w:rsidR="009F3A1B" w:rsidRPr="003E6964" w:rsidRDefault="009F3A1B" w:rsidP="00F811D2">
            <w:pPr>
              <w:autoSpaceDE w:val="0"/>
              <w:autoSpaceDN w:val="0"/>
              <w:adjustRightInd w:val="0"/>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Рамзаева Т.Г</w:t>
            </w:r>
          </w:p>
        </w:tc>
        <w:tc>
          <w:tcPr>
            <w:tcW w:w="993" w:type="dxa"/>
            <w:tcBorders>
              <w:top w:val="single" w:sz="4" w:space="0" w:color="auto"/>
              <w:bottom w:val="single" w:sz="4" w:space="0" w:color="auto"/>
              <w:right w:val="single" w:sz="4" w:space="0" w:color="auto"/>
            </w:tcBorders>
          </w:tcPr>
          <w:p w:rsidR="009F3A1B" w:rsidRPr="003E6964" w:rsidRDefault="009F3A1B" w:rsidP="00F811D2">
            <w:pPr>
              <w:autoSpaceDE w:val="0"/>
              <w:autoSpaceDN w:val="0"/>
              <w:adjustRightInd w:val="0"/>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3</w:t>
            </w:r>
          </w:p>
        </w:tc>
        <w:tc>
          <w:tcPr>
            <w:tcW w:w="2126" w:type="dxa"/>
            <w:tcBorders>
              <w:top w:val="single" w:sz="4" w:space="0" w:color="auto"/>
              <w:left w:val="single" w:sz="4" w:space="0" w:color="auto"/>
              <w:bottom w:val="single" w:sz="4" w:space="0" w:color="auto"/>
            </w:tcBorders>
          </w:tcPr>
          <w:p w:rsidR="009F3A1B" w:rsidRPr="003E6964" w:rsidRDefault="009F3A1B" w:rsidP="00F811D2">
            <w:pP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"Дрофа"</w:t>
            </w:r>
          </w:p>
        </w:tc>
      </w:tr>
      <w:tr w:rsidR="009F3A1B" w:rsidRPr="003E6964" w:rsidTr="00F811D2">
        <w:trPr>
          <w:gridAfter w:val="1"/>
          <w:wAfter w:w="2498" w:type="dxa"/>
          <w:trHeight w:val="111"/>
        </w:trPr>
        <w:tc>
          <w:tcPr>
            <w:tcW w:w="1418" w:type="dxa"/>
            <w:tcBorders>
              <w:top w:val="single" w:sz="4" w:space="0" w:color="auto"/>
              <w:bottom w:val="single" w:sz="4" w:space="0" w:color="auto"/>
              <w:right w:val="single" w:sz="4" w:space="0" w:color="auto"/>
            </w:tcBorders>
          </w:tcPr>
          <w:p w:rsidR="009F3A1B" w:rsidRPr="003E6964" w:rsidRDefault="009F3A1B" w:rsidP="00F811D2">
            <w:pPr>
              <w:autoSpaceDE w:val="0"/>
              <w:autoSpaceDN w:val="0"/>
              <w:adjustRightInd w:val="0"/>
              <w:contextualSpacing/>
              <w:rPr>
                <w:rFonts w:ascii="Times New Roman" w:hAnsi="Times New Roman" w:cs="Times New Roman"/>
                <w:color w:val="000000" w:themeColor="text1"/>
                <w:sz w:val="28"/>
                <w:szCs w:val="28"/>
              </w:rPr>
            </w:pPr>
            <w:r w:rsidRPr="003E6964">
              <w:rPr>
                <w:rFonts w:ascii="Times New Roman" w:eastAsia="Times New Roman" w:hAnsi="Times New Roman" w:cs="Times New Roman"/>
                <w:color w:val="000000" w:themeColor="text1"/>
                <w:sz w:val="28"/>
                <w:szCs w:val="28"/>
              </w:rPr>
              <w:t>1.1.3.1.3.3</w:t>
            </w:r>
          </w:p>
        </w:tc>
        <w:tc>
          <w:tcPr>
            <w:tcW w:w="5528" w:type="dxa"/>
            <w:tcBorders>
              <w:top w:val="single" w:sz="4" w:space="0" w:color="auto"/>
              <w:left w:val="single" w:sz="4" w:space="0" w:color="auto"/>
              <w:bottom w:val="single" w:sz="4" w:space="0" w:color="auto"/>
            </w:tcBorders>
          </w:tcPr>
          <w:p w:rsidR="009F3A1B" w:rsidRPr="003E6964" w:rsidRDefault="009F3A1B" w:rsidP="00F811D2">
            <w:pPr>
              <w:autoSpaceDE w:val="0"/>
              <w:autoSpaceDN w:val="0"/>
              <w:adjustRightInd w:val="0"/>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Окружающий мир</w:t>
            </w:r>
          </w:p>
          <w:p w:rsidR="009F3A1B" w:rsidRPr="003E6964" w:rsidRDefault="009F3A1B" w:rsidP="00F811D2">
            <w:pPr>
              <w:autoSpaceDE w:val="0"/>
              <w:autoSpaceDN w:val="0"/>
              <w:adjustRightInd w:val="0"/>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Плещаков А.А.</w:t>
            </w:r>
          </w:p>
        </w:tc>
        <w:tc>
          <w:tcPr>
            <w:tcW w:w="993" w:type="dxa"/>
            <w:tcBorders>
              <w:top w:val="single" w:sz="4" w:space="0" w:color="auto"/>
              <w:bottom w:val="single" w:sz="4" w:space="0" w:color="auto"/>
              <w:right w:val="single" w:sz="4" w:space="0" w:color="auto"/>
            </w:tcBorders>
          </w:tcPr>
          <w:p w:rsidR="009F3A1B" w:rsidRPr="003E6964" w:rsidRDefault="009F3A1B" w:rsidP="00F811D2">
            <w:pPr>
              <w:autoSpaceDE w:val="0"/>
              <w:autoSpaceDN w:val="0"/>
              <w:adjustRightInd w:val="0"/>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3</w:t>
            </w:r>
          </w:p>
        </w:tc>
        <w:tc>
          <w:tcPr>
            <w:tcW w:w="2126" w:type="dxa"/>
            <w:tcBorders>
              <w:top w:val="single" w:sz="4" w:space="0" w:color="auto"/>
              <w:left w:val="single" w:sz="4" w:space="0" w:color="auto"/>
              <w:bottom w:val="single" w:sz="4" w:space="0" w:color="auto"/>
            </w:tcBorders>
          </w:tcPr>
          <w:p w:rsidR="009F3A1B" w:rsidRPr="003E6964" w:rsidRDefault="009F3A1B" w:rsidP="00F811D2">
            <w:pP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"Просвещение"</w:t>
            </w:r>
          </w:p>
        </w:tc>
      </w:tr>
      <w:tr w:rsidR="009F3A1B" w:rsidRPr="003E6964" w:rsidTr="00F811D2">
        <w:trPr>
          <w:gridAfter w:val="1"/>
          <w:wAfter w:w="2498" w:type="dxa"/>
          <w:trHeight w:val="172"/>
        </w:trPr>
        <w:tc>
          <w:tcPr>
            <w:tcW w:w="1418" w:type="dxa"/>
            <w:tcBorders>
              <w:top w:val="single" w:sz="4" w:space="0" w:color="auto"/>
              <w:bottom w:val="single" w:sz="4" w:space="0" w:color="auto"/>
              <w:right w:val="single" w:sz="4" w:space="0" w:color="auto"/>
            </w:tcBorders>
          </w:tcPr>
          <w:p w:rsidR="009F3A1B" w:rsidRPr="003E6964" w:rsidRDefault="009F3A1B" w:rsidP="00F811D2">
            <w:pPr>
              <w:autoSpaceDE w:val="0"/>
              <w:autoSpaceDN w:val="0"/>
              <w:adjustRightInd w:val="0"/>
              <w:contextualSpacing/>
              <w:rPr>
                <w:rFonts w:ascii="Times New Roman" w:hAnsi="Times New Roman" w:cs="Times New Roman"/>
                <w:color w:val="000000" w:themeColor="text1"/>
                <w:sz w:val="28"/>
                <w:szCs w:val="28"/>
              </w:rPr>
            </w:pPr>
            <w:r w:rsidRPr="003E6964">
              <w:rPr>
                <w:rFonts w:ascii="Times New Roman" w:eastAsia="Times New Roman" w:hAnsi="Times New Roman" w:cs="Times New Roman"/>
                <w:color w:val="000000" w:themeColor="text1"/>
                <w:sz w:val="28"/>
                <w:szCs w:val="28"/>
              </w:rPr>
              <w:t>1.1.2.1.8.3</w:t>
            </w:r>
          </w:p>
        </w:tc>
        <w:tc>
          <w:tcPr>
            <w:tcW w:w="5528" w:type="dxa"/>
            <w:tcBorders>
              <w:top w:val="single" w:sz="4" w:space="0" w:color="auto"/>
              <w:left w:val="single" w:sz="4" w:space="0" w:color="auto"/>
              <w:bottom w:val="single" w:sz="4" w:space="0" w:color="auto"/>
            </w:tcBorders>
          </w:tcPr>
          <w:p w:rsidR="009F3A1B" w:rsidRPr="003E6964" w:rsidRDefault="009F3A1B" w:rsidP="00F811D2">
            <w:pPr>
              <w:autoSpaceDE w:val="0"/>
              <w:autoSpaceDN w:val="0"/>
              <w:adjustRightInd w:val="0"/>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Математика в 2-х ч.</w:t>
            </w:r>
          </w:p>
          <w:p w:rsidR="009F3A1B" w:rsidRPr="003E6964" w:rsidRDefault="009F3A1B" w:rsidP="00F811D2">
            <w:pPr>
              <w:autoSpaceDE w:val="0"/>
              <w:autoSpaceDN w:val="0"/>
              <w:adjustRightInd w:val="0"/>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Моро М.И., Бантова М.А., Бельтюкова Г.В., Волкова С.И., Степанова С.В.</w:t>
            </w:r>
          </w:p>
        </w:tc>
        <w:tc>
          <w:tcPr>
            <w:tcW w:w="993" w:type="dxa"/>
            <w:tcBorders>
              <w:top w:val="single" w:sz="4" w:space="0" w:color="auto"/>
              <w:bottom w:val="single" w:sz="4" w:space="0" w:color="auto"/>
              <w:right w:val="single" w:sz="4" w:space="0" w:color="auto"/>
            </w:tcBorders>
          </w:tcPr>
          <w:p w:rsidR="009F3A1B" w:rsidRPr="003E6964" w:rsidRDefault="009F3A1B" w:rsidP="00F811D2">
            <w:pPr>
              <w:autoSpaceDE w:val="0"/>
              <w:autoSpaceDN w:val="0"/>
              <w:adjustRightInd w:val="0"/>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3</w:t>
            </w:r>
          </w:p>
        </w:tc>
        <w:tc>
          <w:tcPr>
            <w:tcW w:w="2126" w:type="dxa"/>
            <w:tcBorders>
              <w:top w:val="single" w:sz="4" w:space="0" w:color="auto"/>
              <w:left w:val="single" w:sz="4" w:space="0" w:color="auto"/>
              <w:bottom w:val="single" w:sz="4" w:space="0" w:color="auto"/>
            </w:tcBorders>
          </w:tcPr>
          <w:p w:rsidR="009F3A1B" w:rsidRPr="003E6964" w:rsidRDefault="009F3A1B" w:rsidP="00F811D2">
            <w:pP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"Просвещение"</w:t>
            </w:r>
          </w:p>
        </w:tc>
      </w:tr>
      <w:tr w:rsidR="009F3A1B" w:rsidRPr="003E6964" w:rsidTr="00F811D2">
        <w:trPr>
          <w:gridAfter w:val="1"/>
          <w:wAfter w:w="2498" w:type="dxa"/>
          <w:trHeight w:val="554"/>
        </w:trPr>
        <w:tc>
          <w:tcPr>
            <w:tcW w:w="1418" w:type="dxa"/>
            <w:tcBorders>
              <w:top w:val="single" w:sz="4" w:space="0" w:color="auto"/>
              <w:bottom w:val="single" w:sz="4" w:space="0" w:color="auto"/>
              <w:right w:val="single" w:sz="4" w:space="0" w:color="auto"/>
            </w:tcBorders>
          </w:tcPr>
          <w:p w:rsidR="009F3A1B" w:rsidRPr="003E6964" w:rsidRDefault="009F3A1B" w:rsidP="00F811D2">
            <w:pPr>
              <w:autoSpaceDE w:val="0"/>
              <w:autoSpaceDN w:val="0"/>
              <w:adjustRightInd w:val="0"/>
              <w:contextualSpacing/>
              <w:rPr>
                <w:rFonts w:ascii="Times New Roman" w:hAnsi="Times New Roman" w:cs="Times New Roman"/>
                <w:color w:val="000000" w:themeColor="text1"/>
                <w:sz w:val="28"/>
                <w:szCs w:val="28"/>
              </w:rPr>
            </w:pPr>
            <w:r w:rsidRPr="003E6964">
              <w:rPr>
                <w:rFonts w:ascii="Times New Roman" w:eastAsia="Times New Roman" w:hAnsi="Times New Roman" w:cs="Times New Roman"/>
                <w:color w:val="000000" w:themeColor="text1"/>
                <w:sz w:val="28"/>
                <w:szCs w:val="28"/>
              </w:rPr>
              <w:t>1.1.1.3.6.2</w:t>
            </w:r>
          </w:p>
        </w:tc>
        <w:tc>
          <w:tcPr>
            <w:tcW w:w="5528" w:type="dxa"/>
            <w:tcBorders>
              <w:top w:val="single" w:sz="4" w:space="0" w:color="auto"/>
              <w:left w:val="single" w:sz="4" w:space="0" w:color="auto"/>
              <w:bottom w:val="single" w:sz="4" w:space="0" w:color="auto"/>
            </w:tcBorders>
          </w:tcPr>
          <w:p w:rsidR="009F3A1B" w:rsidRPr="003E6964" w:rsidRDefault="009F3A1B" w:rsidP="00F811D2">
            <w:pPr>
              <w:autoSpaceDE w:val="0"/>
              <w:autoSpaceDN w:val="0"/>
              <w:adjustRightInd w:val="0"/>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Английский язык</w:t>
            </w:r>
          </w:p>
          <w:p w:rsidR="009F3A1B" w:rsidRPr="003E6964" w:rsidRDefault="009F3A1B" w:rsidP="00F811D2">
            <w:pPr>
              <w:autoSpaceDE w:val="0"/>
              <w:autoSpaceDN w:val="0"/>
              <w:adjustRightInd w:val="0"/>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Комарова  Ю.А., Ларионова И.В., Перретт Ж.</w:t>
            </w:r>
          </w:p>
        </w:tc>
        <w:tc>
          <w:tcPr>
            <w:tcW w:w="993" w:type="dxa"/>
            <w:tcBorders>
              <w:top w:val="single" w:sz="4" w:space="0" w:color="auto"/>
              <w:bottom w:val="single" w:sz="4" w:space="0" w:color="auto"/>
              <w:right w:val="single" w:sz="4" w:space="0" w:color="auto"/>
            </w:tcBorders>
          </w:tcPr>
          <w:p w:rsidR="009F3A1B" w:rsidRPr="003E6964" w:rsidRDefault="009F3A1B" w:rsidP="00F811D2">
            <w:pPr>
              <w:autoSpaceDE w:val="0"/>
              <w:autoSpaceDN w:val="0"/>
              <w:adjustRightInd w:val="0"/>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3</w:t>
            </w:r>
          </w:p>
        </w:tc>
        <w:tc>
          <w:tcPr>
            <w:tcW w:w="2126" w:type="dxa"/>
            <w:tcBorders>
              <w:top w:val="single" w:sz="4" w:space="0" w:color="auto"/>
              <w:left w:val="single" w:sz="4" w:space="0" w:color="auto"/>
              <w:bottom w:val="single" w:sz="4" w:space="0" w:color="auto"/>
            </w:tcBorders>
          </w:tcPr>
          <w:p w:rsidR="009F3A1B" w:rsidRPr="003E6964" w:rsidRDefault="009F3A1B" w:rsidP="00F811D2">
            <w:pPr>
              <w:autoSpaceDE w:val="0"/>
              <w:autoSpaceDN w:val="0"/>
              <w:adjustRightInd w:val="0"/>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"Русское слово"</w:t>
            </w:r>
          </w:p>
        </w:tc>
      </w:tr>
      <w:tr w:rsidR="009F3A1B" w:rsidRPr="003E6964" w:rsidTr="00F811D2">
        <w:trPr>
          <w:gridAfter w:val="1"/>
          <w:wAfter w:w="2498" w:type="dxa"/>
          <w:trHeight w:val="443"/>
        </w:trPr>
        <w:tc>
          <w:tcPr>
            <w:tcW w:w="1418" w:type="dxa"/>
            <w:tcBorders>
              <w:top w:val="single" w:sz="4" w:space="0" w:color="auto"/>
              <w:bottom w:val="single" w:sz="4" w:space="0" w:color="auto"/>
              <w:right w:val="single" w:sz="4" w:space="0" w:color="auto"/>
            </w:tcBorders>
          </w:tcPr>
          <w:p w:rsidR="009F3A1B" w:rsidRPr="003E6964" w:rsidRDefault="009F3A1B" w:rsidP="00F811D2">
            <w:pPr>
              <w:autoSpaceDE w:val="0"/>
              <w:autoSpaceDN w:val="0"/>
              <w:adjustRightInd w:val="0"/>
              <w:rPr>
                <w:rFonts w:ascii="Times New Roman" w:hAnsi="Times New Roman" w:cs="Times New Roman"/>
                <w:color w:val="000000" w:themeColor="text1"/>
                <w:sz w:val="28"/>
                <w:szCs w:val="28"/>
              </w:rPr>
            </w:pPr>
            <w:r w:rsidRPr="003E6964">
              <w:rPr>
                <w:rFonts w:ascii="Times New Roman" w:eastAsia="Times New Roman" w:hAnsi="Times New Roman" w:cs="Times New Roman"/>
                <w:color w:val="000000" w:themeColor="text1"/>
                <w:sz w:val="28"/>
                <w:szCs w:val="28"/>
              </w:rPr>
              <w:t>1.1.5.2.5.3</w:t>
            </w:r>
          </w:p>
        </w:tc>
        <w:tc>
          <w:tcPr>
            <w:tcW w:w="5528" w:type="dxa"/>
            <w:tcBorders>
              <w:top w:val="single" w:sz="4" w:space="0" w:color="auto"/>
              <w:left w:val="single" w:sz="4" w:space="0" w:color="auto"/>
              <w:bottom w:val="single" w:sz="4" w:space="0" w:color="auto"/>
            </w:tcBorders>
          </w:tcPr>
          <w:p w:rsidR="009F3A1B" w:rsidRPr="003E6964" w:rsidRDefault="009F3A1B" w:rsidP="00F811D2">
            <w:pPr>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Музыка</w:t>
            </w:r>
          </w:p>
          <w:p w:rsidR="009F3A1B" w:rsidRPr="003E6964" w:rsidRDefault="009F3A1B" w:rsidP="00F811D2">
            <w:pP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Критская Е .Д,Яшмолкина О.Н.,Нехаева О.И.</w:t>
            </w:r>
          </w:p>
        </w:tc>
        <w:tc>
          <w:tcPr>
            <w:tcW w:w="993" w:type="dxa"/>
            <w:tcBorders>
              <w:top w:val="single" w:sz="4" w:space="0" w:color="auto"/>
              <w:bottom w:val="single" w:sz="4" w:space="0" w:color="auto"/>
              <w:right w:val="single" w:sz="4" w:space="0" w:color="auto"/>
            </w:tcBorders>
          </w:tcPr>
          <w:p w:rsidR="009F3A1B" w:rsidRPr="003E6964" w:rsidRDefault="009F3A1B" w:rsidP="00F811D2">
            <w:pPr>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3</w:t>
            </w:r>
          </w:p>
        </w:tc>
        <w:tc>
          <w:tcPr>
            <w:tcW w:w="2126" w:type="dxa"/>
            <w:tcBorders>
              <w:top w:val="single" w:sz="4" w:space="0" w:color="auto"/>
              <w:left w:val="single" w:sz="4" w:space="0" w:color="auto"/>
              <w:bottom w:val="single" w:sz="4" w:space="0" w:color="auto"/>
            </w:tcBorders>
          </w:tcPr>
          <w:p w:rsidR="009F3A1B" w:rsidRPr="003E6964" w:rsidRDefault="009F3A1B" w:rsidP="00F811D2">
            <w:pP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"просвещение"</w:t>
            </w:r>
          </w:p>
        </w:tc>
      </w:tr>
      <w:tr w:rsidR="009F3A1B" w:rsidRPr="003E6964" w:rsidTr="00F811D2">
        <w:trPr>
          <w:gridAfter w:val="1"/>
          <w:wAfter w:w="2498" w:type="dxa"/>
          <w:trHeight w:val="498"/>
        </w:trPr>
        <w:tc>
          <w:tcPr>
            <w:tcW w:w="1418" w:type="dxa"/>
            <w:tcBorders>
              <w:top w:val="single" w:sz="4" w:space="0" w:color="auto"/>
              <w:bottom w:val="single" w:sz="4" w:space="0" w:color="auto"/>
              <w:right w:val="single" w:sz="4" w:space="0" w:color="auto"/>
            </w:tcBorders>
          </w:tcPr>
          <w:p w:rsidR="009F3A1B" w:rsidRPr="003E6964" w:rsidRDefault="009F3A1B" w:rsidP="00F811D2">
            <w:pPr>
              <w:autoSpaceDE w:val="0"/>
              <w:autoSpaceDN w:val="0"/>
              <w:adjustRightInd w:val="0"/>
              <w:rPr>
                <w:rFonts w:ascii="Times New Roman" w:hAnsi="Times New Roman" w:cs="Times New Roman"/>
                <w:color w:val="000000" w:themeColor="text1"/>
                <w:sz w:val="28"/>
                <w:szCs w:val="28"/>
              </w:rPr>
            </w:pPr>
            <w:r w:rsidRPr="003E6964">
              <w:rPr>
                <w:rFonts w:ascii="Times New Roman" w:eastAsia="Times New Roman" w:hAnsi="Times New Roman" w:cs="Times New Roman"/>
                <w:color w:val="000000" w:themeColor="text1"/>
                <w:sz w:val="28"/>
                <w:szCs w:val="28"/>
              </w:rPr>
              <w:t>1.1.5.1.4.3</w:t>
            </w:r>
          </w:p>
        </w:tc>
        <w:tc>
          <w:tcPr>
            <w:tcW w:w="5528" w:type="dxa"/>
            <w:tcBorders>
              <w:top w:val="single" w:sz="4" w:space="0" w:color="auto"/>
              <w:left w:val="single" w:sz="4" w:space="0" w:color="auto"/>
              <w:bottom w:val="single" w:sz="4" w:space="0" w:color="auto"/>
            </w:tcBorders>
          </w:tcPr>
          <w:p w:rsidR="009F3A1B" w:rsidRPr="003E6964" w:rsidRDefault="009F3A1B" w:rsidP="00F811D2">
            <w:pPr>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ИЗО</w:t>
            </w:r>
          </w:p>
          <w:p w:rsidR="009F3A1B" w:rsidRPr="003E6964" w:rsidRDefault="009F3A1B" w:rsidP="00F811D2">
            <w:pP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Кузин В.С..</w:t>
            </w:r>
          </w:p>
        </w:tc>
        <w:tc>
          <w:tcPr>
            <w:tcW w:w="993" w:type="dxa"/>
            <w:tcBorders>
              <w:top w:val="single" w:sz="4" w:space="0" w:color="auto"/>
              <w:bottom w:val="single" w:sz="4" w:space="0" w:color="auto"/>
              <w:right w:val="single" w:sz="4" w:space="0" w:color="auto"/>
            </w:tcBorders>
          </w:tcPr>
          <w:p w:rsidR="009F3A1B" w:rsidRPr="003E6964" w:rsidRDefault="009F3A1B" w:rsidP="00F811D2">
            <w:pPr>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3</w:t>
            </w:r>
          </w:p>
        </w:tc>
        <w:tc>
          <w:tcPr>
            <w:tcW w:w="2126" w:type="dxa"/>
            <w:tcBorders>
              <w:top w:val="single" w:sz="4" w:space="0" w:color="auto"/>
              <w:left w:val="single" w:sz="4" w:space="0" w:color="auto"/>
              <w:bottom w:val="single" w:sz="4" w:space="0" w:color="auto"/>
            </w:tcBorders>
          </w:tcPr>
          <w:p w:rsidR="009F3A1B" w:rsidRPr="003E6964" w:rsidRDefault="009F3A1B" w:rsidP="00F811D2">
            <w:pP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"Ассоциация</w:t>
            </w:r>
            <w:r w:rsidRPr="003E6964">
              <w:rPr>
                <w:rFonts w:ascii="Times New Roman" w:hAnsi="Times New Roman" w:cs="Times New Roman"/>
                <w:color w:val="000000" w:themeColor="text1"/>
                <w:sz w:val="28"/>
                <w:szCs w:val="28"/>
                <w:lang w:val="en-US"/>
              </w:rPr>
              <w:t>XXI</w:t>
            </w:r>
            <w:r w:rsidRPr="003E6964">
              <w:rPr>
                <w:rFonts w:ascii="Times New Roman" w:hAnsi="Times New Roman" w:cs="Times New Roman"/>
                <w:color w:val="000000" w:themeColor="text1"/>
                <w:sz w:val="28"/>
                <w:szCs w:val="28"/>
              </w:rPr>
              <w:t xml:space="preserve"> век"</w:t>
            </w:r>
          </w:p>
        </w:tc>
      </w:tr>
      <w:tr w:rsidR="009F3A1B" w:rsidRPr="003E6964" w:rsidTr="00F811D2">
        <w:trPr>
          <w:gridAfter w:val="1"/>
          <w:wAfter w:w="2498" w:type="dxa"/>
          <w:trHeight w:val="651"/>
        </w:trPr>
        <w:tc>
          <w:tcPr>
            <w:tcW w:w="1418" w:type="dxa"/>
            <w:tcBorders>
              <w:top w:val="single" w:sz="4" w:space="0" w:color="auto"/>
              <w:bottom w:val="single" w:sz="4" w:space="0" w:color="auto"/>
              <w:right w:val="single" w:sz="4" w:space="0" w:color="auto"/>
            </w:tcBorders>
          </w:tcPr>
          <w:p w:rsidR="009F3A1B" w:rsidRPr="003E6964" w:rsidRDefault="009F3A1B" w:rsidP="00F811D2">
            <w:pPr>
              <w:autoSpaceDE w:val="0"/>
              <w:autoSpaceDN w:val="0"/>
              <w:adjustRightInd w:val="0"/>
              <w:contextualSpacing/>
              <w:rPr>
                <w:rFonts w:ascii="Times New Roman" w:eastAsia="Times New Roman" w:hAnsi="Times New Roman" w:cs="Times New Roman"/>
                <w:color w:val="000000" w:themeColor="text1"/>
                <w:sz w:val="28"/>
                <w:szCs w:val="28"/>
              </w:rPr>
            </w:pPr>
          </w:p>
          <w:p w:rsidR="009F3A1B" w:rsidRPr="003E6964" w:rsidRDefault="009F3A1B" w:rsidP="00F811D2">
            <w:pPr>
              <w:rPr>
                <w:rFonts w:ascii="Times New Roman" w:hAnsi="Times New Roman" w:cs="Times New Roman"/>
                <w:color w:val="000000" w:themeColor="text1"/>
                <w:sz w:val="28"/>
                <w:szCs w:val="28"/>
              </w:rPr>
            </w:pPr>
            <w:r w:rsidRPr="003E6964">
              <w:rPr>
                <w:rFonts w:ascii="Times New Roman" w:eastAsia="Times New Roman" w:hAnsi="Times New Roman" w:cs="Times New Roman"/>
                <w:color w:val="000000" w:themeColor="text1"/>
                <w:sz w:val="28"/>
                <w:szCs w:val="28"/>
              </w:rPr>
              <w:t>1.1.6.1.9.3</w:t>
            </w:r>
          </w:p>
        </w:tc>
        <w:tc>
          <w:tcPr>
            <w:tcW w:w="5528" w:type="dxa"/>
            <w:tcBorders>
              <w:top w:val="single" w:sz="4" w:space="0" w:color="auto"/>
              <w:left w:val="single" w:sz="4" w:space="0" w:color="auto"/>
              <w:bottom w:val="single" w:sz="4" w:space="0" w:color="auto"/>
            </w:tcBorders>
          </w:tcPr>
          <w:p w:rsidR="009F3A1B" w:rsidRPr="003E6964" w:rsidRDefault="009F3A1B" w:rsidP="00F811D2">
            <w:pPr>
              <w:jc w:val="center"/>
              <w:rPr>
                <w:rFonts w:ascii="Times New Roman" w:eastAsia="Times New Roman" w:hAnsi="Times New Roman" w:cs="Times New Roman"/>
                <w:color w:val="000000" w:themeColor="text1"/>
                <w:sz w:val="28"/>
                <w:szCs w:val="28"/>
              </w:rPr>
            </w:pPr>
            <w:r w:rsidRPr="003E6964">
              <w:rPr>
                <w:rFonts w:ascii="Times New Roman" w:eastAsia="Times New Roman" w:hAnsi="Times New Roman" w:cs="Times New Roman"/>
                <w:color w:val="000000" w:themeColor="text1"/>
                <w:sz w:val="28"/>
                <w:szCs w:val="28"/>
              </w:rPr>
              <w:t>Технология</w:t>
            </w:r>
          </w:p>
          <w:p w:rsidR="009F3A1B" w:rsidRPr="003E6964" w:rsidRDefault="009F3A1B" w:rsidP="00F811D2">
            <w:pPr>
              <w:rPr>
                <w:rFonts w:ascii="Times New Roman" w:hAnsi="Times New Roman" w:cs="Times New Roman"/>
                <w:color w:val="000000" w:themeColor="text1"/>
                <w:sz w:val="28"/>
                <w:szCs w:val="28"/>
              </w:rPr>
            </w:pPr>
            <w:r w:rsidRPr="003E6964">
              <w:rPr>
                <w:rFonts w:ascii="Times New Roman" w:eastAsia="Times New Roman" w:hAnsi="Times New Roman" w:cs="Times New Roman"/>
                <w:color w:val="000000" w:themeColor="text1"/>
                <w:sz w:val="28"/>
                <w:szCs w:val="28"/>
              </w:rPr>
              <w:t>Роговцева</w:t>
            </w:r>
          </w:p>
        </w:tc>
        <w:tc>
          <w:tcPr>
            <w:tcW w:w="993" w:type="dxa"/>
            <w:tcBorders>
              <w:top w:val="single" w:sz="4" w:space="0" w:color="auto"/>
              <w:bottom w:val="single" w:sz="4" w:space="0" w:color="auto"/>
              <w:right w:val="single" w:sz="4" w:space="0" w:color="auto"/>
            </w:tcBorders>
          </w:tcPr>
          <w:p w:rsidR="009F3A1B" w:rsidRPr="003E6964" w:rsidRDefault="009F3A1B" w:rsidP="00F811D2">
            <w:pPr>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3</w:t>
            </w:r>
          </w:p>
        </w:tc>
        <w:tc>
          <w:tcPr>
            <w:tcW w:w="2126" w:type="dxa"/>
            <w:tcBorders>
              <w:top w:val="single" w:sz="4" w:space="0" w:color="auto"/>
              <w:left w:val="single" w:sz="4" w:space="0" w:color="auto"/>
              <w:bottom w:val="single" w:sz="4" w:space="0" w:color="auto"/>
            </w:tcBorders>
          </w:tcPr>
          <w:p w:rsidR="009F3A1B" w:rsidRPr="003E6964" w:rsidRDefault="009F3A1B" w:rsidP="00F811D2">
            <w:pPr>
              <w:rPr>
                <w:rFonts w:ascii="Times New Roman" w:hAnsi="Times New Roman" w:cs="Times New Roman"/>
                <w:color w:val="000000" w:themeColor="text1"/>
                <w:sz w:val="28"/>
                <w:szCs w:val="28"/>
              </w:rPr>
            </w:pPr>
            <w:r w:rsidRPr="003E6964">
              <w:rPr>
                <w:rFonts w:ascii="Times New Roman" w:eastAsia="Times New Roman" w:hAnsi="Times New Roman" w:cs="Times New Roman"/>
                <w:color w:val="000000" w:themeColor="text1"/>
                <w:sz w:val="28"/>
                <w:szCs w:val="28"/>
              </w:rPr>
              <w:t>Издательство «просвещение»</w:t>
            </w:r>
          </w:p>
        </w:tc>
      </w:tr>
      <w:tr w:rsidR="009F3A1B" w:rsidRPr="003E6964" w:rsidTr="00F811D2">
        <w:trPr>
          <w:trHeight w:val="141"/>
        </w:trPr>
        <w:tc>
          <w:tcPr>
            <w:tcW w:w="1418" w:type="dxa"/>
            <w:tcBorders>
              <w:top w:val="single" w:sz="4" w:space="0" w:color="auto"/>
              <w:bottom w:val="single" w:sz="4" w:space="0" w:color="auto"/>
              <w:right w:val="single" w:sz="4" w:space="0" w:color="auto"/>
            </w:tcBorders>
          </w:tcPr>
          <w:p w:rsidR="009F3A1B" w:rsidRPr="003E6964" w:rsidRDefault="009F3A1B" w:rsidP="00F811D2">
            <w:pPr>
              <w:rPr>
                <w:rFonts w:ascii="Times New Roman" w:eastAsia="Times New Roman" w:hAnsi="Times New Roman" w:cs="Times New Roman"/>
                <w:color w:val="000000" w:themeColor="text1"/>
                <w:sz w:val="28"/>
                <w:szCs w:val="28"/>
              </w:rPr>
            </w:pPr>
          </w:p>
          <w:p w:rsidR="009F3A1B" w:rsidRPr="003E6964" w:rsidRDefault="009F3A1B" w:rsidP="00F811D2">
            <w:pPr>
              <w:rPr>
                <w:rFonts w:ascii="Times New Roman" w:eastAsia="Times New Roman" w:hAnsi="Times New Roman" w:cs="Times New Roman"/>
                <w:color w:val="000000" w:themeColor="text1"/>
                <w:sz w:val="28"/>
                <w:szCs w:val="28"/>
              </w:rPr>
            </w:pPr>
            <w:r w:rsidRPr="003E6964">
              <w:rPr>
                <w:rFonts w:ascii="Times New Roman" w:eastAsia="Times New Roman" w:hAnsi="Times New Roman" w:cs="Times New Roman"/>
                <w:color w:val="000000" w:themeColor="text1"/>
                <w:sz w:val="28"/>
                <w:szCs w:val="28"/>
              </w:rPr>
              <w:t>1.1.7.1.8.4</w:t>
            </w:r>
          </w:p>
        </w:tc>
        <w:tc>
          <w:tcPr>
            <w:tcW w:w="5528" w:type="dxa"/>
            <w:tcBorders>
              <w:top w:val="single" w:sz="4" w:space="0" w:color="auto"/>
              <w:left w:val="single" w:sz="4" w:space="0" w:color="auto"/>
              <w:bottom w:val="single" w:sz="4" w:space="0" w:color="auto"/>
            </w:tcBorders>
          </w:tcPr>
          <w:p w:rsidR="009F3A1B" w:rsidRPr="003E6964" w:rsidRDefault="009F3A1B" w:rsidP="00F811D2">
            <w:pPr>
              <w:jc w:val="center"/>
              <w:rPr>
                <w:rFonts w:ascii="Times New Roman" w:eastAsia="Times New Roman" w:hAnsi="Times New Roman" w:cs="Times New Roman"/>
                <w:color w:val="000000" w:themeColor="text1"/>
                <w:sz w:val="28"/>
                <w:szCs w:val="28"/>
              </w:rPr>
            </w:pPr>
            <w:r w:rsidRPr="003E6964">
              <w:rPr>
                <w:rFonts w:ascii="Times New Roman" w:eastAsia="Times New Roman" w:hAnsi="Times New Roman" w:cs="Times New Roman"/>
                <w:color w:val="000000" w:themeColor="text1"/>
                <w:sz w:val="28"/>
                <w:szCs w:val="28"/>
              </w:rPr>
              <w:t>Физическая культура</w:t>
            </w:r>
          </w:p>
          <w:p w:rsidR="009F3A1B" w:rsidRPr="003E6964" w:rsidRDefault="009F3A1B" w:rsidP="00F811D2">
            <w:pPr>
              <w:rPr>
                <w:rFonts w:ascii="Times New Roman" w:eastAsia="Times New Roman" w:hAnsi="Times New Roman" w:cs="Times New Roman"/>
                <w:color w:val="000000" w:themeColor="text1"/>
                <w:sz w:val="28"/>
                <w:szCs w:val="28"/>
              </w:rPr>
            </w:pPr>
            <w:r w:rsidRPr="003E6964">
              <w:rPr>
                <w:rFonts w:ascii="Times New Roman" w:eastAsia="Times New Roman" w:hAnsi="Times New Roman" w:cs="Times New Roman"/>
                <w:color w:val="000000" w:themeColor="text1"/>
                <w:sz w:val="28"/>
                <w:szCs w:val="28"/>
              </w:rPr>
              <w:t>Лях В.И</w:t>
            </w:r>
          </w:p>
        </w:tc>
        <w:tc>
          <w:tcPr>
            <w:tcW w:w="993" w:type="dxa"/>
            <w:tcBorders>
              <w:top w:val="single" w:sz="4" w:space="0" w:color="auto"/>
              <w:bottom w:val="single" w:sz="4" w:space="0" w:color="auto"/>
              <w:right w:val="single" w:sz="4" w:space="0" w:color="auto"/>
            </w:tcBorders>
          </w:tcPr>
          <w:p w:rsidR="009F3A1B" w:rsidRPr="003E6964" w:rsidRDefault="009F3A1B" w:rsidP="00F811D2">
            <w:pPr>
              <w:jc w:val="center"/>
              <w:rPr>
                <w:rFonts w:ascii="Times New Roman" w:eastAsia="Times New Roman" w:hAnsi="Times New Roman" w:cs="Times New Roman"/>
                <w:color w:val="000000" w:themeColor="text1"/>
                <w:sz w:val="28"/>
                <w:szCs w:val="28"/>
              </w:rPr>
            </w:pPr>
            <w:r w:rsidRPr="003E6964">
              <w:rPr>
                <w:rFonts w:ascii="Times New Roman" w:eastAsia="Times New Roman" w:hAnsi="Times New Roman" w:cs="Times New Roman"/>
                <w:color w:val="000000" w:themeColor="text1"/>
                <w:sz w:val="28"/>
                <w:szCs w:val="28"/>
              </w:rPr>
              <w:t>4</w:t>
            </w:r>
          </w:p>
        </w:tc>
        <w:tc>
          <w:tcPr>
            <w:tcW w:w="2126" w:type="dxa"/>
            <w:tcBorders>
              <w:top w:val="single" w:sz="4" w:space="0" w:color="auto"/>
              <w:left w:val="single" w:sz="4" w:space="0" w:color="auto"/>
              <w:bottom w:val="single" w:sz="4" w:space="0" w:color="auto"/>
            </w:tcBorders>
          </w:tcPr>
          <w:p w:rsidR="009F3A1B" w:rsidRPr="003E6964" w:rsidRDefault="009F3A1B" w:rsidP="00F811D2">
            <w:pPr>
              <w:rPr>
                <w:rFonts w:ascii="Times New Roman" w:eastAsia="Times New Roman" w:hAnsi="Times New Roman" w:cs="Times New Roman"/>
                <w:color w:val="000000" w:themeColor="text1"/>
                <w:sz w:val="28"/>
                <w:szCs w:val="28"/>
              </w:rPr>
            </w:pPr>
            <w:r w:rsidRPr="003E6964">
              <w:rPr>
                <w:rFonts w:ascii="Times New Roman" w:eastAsia="Times New Roman" w:hAnsi="Times New Roman" w:cs="Times New Roman"/>
                <w:color w:val="000000" w:themeColor="text1"/>
                <w:sz w:val="28"/>
                <w:szCs w:val="28"/>
              </w:rPr>
              <w:t>Издательство «Просвещение»</w:t>
            </w:r>
          </w:p>
        </w:tc>
        <w:tc>
          <w:tcPr>
            <w:tcW w:w="2498" w:type="dxa"/>
            <w:tcBorders>
              <w:top w:val="nil"/>
              <w:bottom w:val="nil"/>
            </w:tcBorders>
          </w:tcPr>
          <w:p w:rsidR="009F3A1B" w:rsidRPr="003E6964" w:rsidRDefault="009F3A1B" w:rsidP="00F811D2">
            <w:pPr>
              <w:rPr>
                <w:rFonts w:ascii="Times New Roman" w:eastAsia="Times New Roman" w:hAnsi="Times New Roman" w:cs="Times New Roman"/>
                <w:color w:val="000000" w:themeColor="text1"/>
                <w:sz w:val="28"/>
                <w:szCs w:val="28"/>
              </w:rPr>
            </w:pPr>
          </w:p>
        </w:tc>
      </w:tr>
      <w:tr w:rsidR="009F3A1B" w:rsidRPr="003E6964" w:rsidTr="00F811D2">
        <w:trPr>
          <w:gridAfter w:val="1"/>
          <w:wAfter w:w="2498" w:type="dxa"/>
          <w:trHeight w:val="111"/>
        </w:trPr>
        <w:tc>
          <w:tcPr>
            <w:tcW w:w="1418" w:type="dxa"/>
            <w:tcBorders>
              <w:top w:val="single" w:sz="4" w:space="0" w:color="auto"/>
              <w:bottom w:val="single" w:sz="4" w:space="0" w:color="auto"/>
              <w:right w:val="single" w:sz="4" w:space="0" w:color="auto"/>
            </w:tcBorders>
          </w:tcPr>
          <w:p w:rsidR="009F3A1B" w:rsidRPr="003E6964" w:rsidRDefault="009F3A1B" w:rsidP="00F811D2">
            <w:pPr>
              <w:autoSpaceDE w:val="0"/>
              <w:autoSpaceDN w:val="0"/>
              <w:adjustRightInd w:val="0"/>
              <w:contextualSpacing/>
              <w:rPr>
                <w:rFonts w:ascii="Times New Roman" w:hAnsi="Times New Roman" w:cs="Times New Roman"/>
                <w:color w:val="000000" w:themeColor="text1"/>
                <w:sz w:val="28"/>
                <w:szCs w:val="28"/>
              </w:rPr>
            </w:pPr>
            <w:r w:rsidRPr="003E6964">
              <w:rPr>
                <w:rFonts w:ascii="Times New Roman" w:eastAsia="Times New Roman" w:hAnsi="Times New Roman" w:cs="Times New Roman"/>
                <w:color w:val="000000" w:themeColor="text1"/>
                <w:sz w:val="28"/>
                <w:szCs w:val="28"/>
              </w:rPr>
              <w:t>1.1.1.2.5.4</w:t>
            </w:r>
          </w:p>
        </w:tc>
        <w:tc>
          <w:tcPr>
            <w:tcW w:w="5528" w:type="dxa"/>
            <w:tcBorders>
              <w:top w:val="single" w:sz="4" w:space="0" w:color="auto"/>
              <w:left w:val="single" w:sz="4" w:space="0" w:color="auto"/>
              <w:bottom w:val="single" w:sz="4" w:space="0" w:color="auto"/>
            </w:tcBorders>
          </w:tcPr>
          <w:p w:rsidR="009F3A1B" w:rsidRPr="003E6964" w:rsidRDefault="009F3A1B" w:rsidP="00F811D2">
            <w:pPr>
              <w:autoSpaceDE w:val="0"/>
              <w:autoSpaceDN w:val="0"/>
              <w:adjustRightInd w:val="0"/>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Литературное чтение в 2-х ч.</w:t>
            </w:r>
          </w:p>
          <w:p w:rsidR="009F3A1B" w:rsidRPr="003E6964" w:rsidRDefault="009F3A1B" w:rsidP="00F811D2">
            <w:pPr>
              <w:autoSpaceDE w:val="0"/>
              <w:autoSpaceDN w:val="0"/>
              <w:adjustRightInd w:val="0"/>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Климанова Л.Д., Горецкий К.В., Голованова  М.В., Виноградская Л.А.,  Бойкина М.В.</w:t>
            </w:r>
          </w:p>
        </w:tc>
        <w:tc>
          <w:tcPr>
            <w:tcW w:w="993" w:type="dxa"/>
            <w:tcBorders>
              <w:top w:val="single" w:sz="4" w:space="0" w:color="auto"/>
              <w:bottom w:val="single" w:sz="4" w:space="0" w:color="auto"/>
              <w:right w:val="single" w:sz="4" w:space="0" w:color="auto"/>
            </w:tcBorders>
          </w:tcPr>
          <w:p w:rsidR="009F3A1B" w:rsidRPr="003E6964" w:rsidRDefault="009F3A1B" w:rsidP="00F811D2">
            <w:pPr>
              <w:autoSpaceDE w:val="0"/>
              <w:autoSpaceDN w:val="0"/>
              <w:adjustRightInd w:val="0"/>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4</w:t>
            </w:r>
          </w:p>
        </w:tc>
        <w:tc>
          <w:tcPr>
            <w:tcW w:w="2126" w:type="dxa"/>
            <w:tcBorders>
              <w:top w:val="single" w:sz="4" w:space="0" w:color="auto"/>
              <w:left w:val="single" w:sz="4" w:space="0" w:color="auto"/>
              <w:bottom w:val="single" w:sz="4" w:space="0" w:color="auto"/>
            </w:tcBorders>
          </w:tcPr>
          <w:p w:rsidR="009F3A1B" w:rsidRPr="003E6964" w:rsidRDefault="009F3A1B" w:rsidP="00F811D2">
            <w:pP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"Просвещение"</w:t>
            </w:r>
          </w:p>
        </w:tc>
      </w:tr>
      <w:tr w:rsidR="009F3A1B" w:rsidRPr="003E6964" w:rsidTr="00F811D2">
        <w:trPr>
          <w:gridAfter w:val="1"/>
          <w:wAfter w:w="2498" w:type="dxa"/>
          <w:trHeight w:val="172"/>
        </w:trPr>
        <w:tc>
          <w:tcPr>
            <w:tcW w:w="1418" w:type="dxa"/>
            <w:tcBorders>
              <w:top w:val="single" w:sz="4" w:space="0" w:color="auto"/>
              <w:bottom w:val="single" w:sz="4" w:space="0" w:color="auto"/>
              <w:right w:val="single" w:sz="4" w:space="0" w:color="auto"/>
            </w:tcBorders>
          </w:tcPr>
          <w:p w:rsidR="009F3A1B" w:rsidRPr="003E6964" w:rsidRDefault="009F3A1B" w:rsidP="00F811D2">
            <w:pPr>
              <w:autoSpaceDE w:val="0"/>
              <w:autoSpaceDN w:val="0"/>
              <w:adjustRightInd w:val="0"/>
              <w:contextualSpacing/>
              <w:rPr>
                <w:rFonts w:ascii="Times New Roman" w:hAnsi="Times New Roman" w:cs="Times New Roman"/>
                <w:color w:val="000000" w:themeColor="text1"/>
                <w:sz w:val="28"/>
                <w:szCs w:val="28"/>
              </w:rPr>
            </w:pPr>
            <w:r w:rsidRPr="003E6964">
              <w:rPr>
                <w:rFonts w:ascii="Times New Roman" w:eastAsia="Times New Roman" w:hAnsi="Times New Roman" w:cs="Times New Roman"/>
                <w:color w:val="000000" w:themeColor="text1"/>
                <w:sz w:val="28"/>
                <w:szCs w:val="28"/>
              </w:rPr>
              <w:t>1.1.1.1.10.4</w:t>
            </w:r>
          </w:p>
        </w:tc>
        <w:tc>
          <w:tcPr>
            <w:tcW w:w="5528" w:type="dxa"/>
            <w:tcBorders>
              <w:top w:val="single" w:sz="4" w:space="0" w:color="auto"/>
              <w:left w:val="single" w:sz="4" w:space="0" w:color="auto"/>
              <w:bottom w:val="single" w:sz="4" w:space="0" w:color="auto"/>
            </w:tcBorders>
          </w:tcPr>
          <w:p w:rsidR="009F3A1B" w:rsidRPr="003E6964" w:rsidRDefault="009F3A1B" w:rsidP="00F811D2">
            <w:pPr>
              <w:autoSpaceDE w:val="0"/>
              <w:autoSpaceDN w:val="0"/>
              <w:adjustRightInd w:val="0"/>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Русский язык в 2-х ч.</w:t>
            </w:r>
          </w:p>
          <w:p w:rsidR="009F3A1B" w:rsidRPr="003E6964" w:rsidRDefault="009F3A1B" w:rsidP="00F811D2">
            <w:pPr>
              <w:autoSpaceDE w:val="0"/>
              <w:autoSpaceDN w:val="0"/>
              <w:adjustRightInd w:val="0"/>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Рамзаева Т.Г</w:t>
            </w:r>
          </w:p>
        </w:tc>
        <w:tc>
          <w:tcPr>
            <w:tcW w:w="993" w:type="dxa"/>
            <w:tcBorders>
              <w:top w:val="single" w:sz="4" w:space="0" w:color="auto"/>
              <w:bottom w:val="single" w:sz="4" w:space="0" w:color="auto"/>
              <w:right w:val="single" w:sz="4" w:space="0" w:color="auto"/>
            </w:tcBorders>
          </w:tcPr>
          <w:p w:rsidR="009F3A1B" w:rsidRPr="003E6964" w:rsidRDefault="009F3A1B" w:rsidP="00F811D2">
            <w:pPr>
              <w:autoSpaceDE w:val="0"/>
              <w:autoSpaceDN w:val="0"/>
              <w:adjustRightInd w:val="0"/>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4</w:t>
            </w:r>
          </w:p>
        </w:tc>
        <w:tc>
          <w:tcPr>
            <w:tcW w:w="2126" w:type="dxa"/>
            <w:tcBorders>
              <w:top w:val="single" w:sz="4" w:space="0" w:color="auto"/>
              <w:left w:val="single" w:sz="4" w:space="0" w:color="auto"/>
              <w:bottom w:val="single" w:sz="4" w:space="0" w:color="auto"/>
            </w:tcBorders>
          </w:tcPr>
          <w:p w:rsidR="009F3A1B" w:rsidRPr="003E6964" w:rsidRDefault="009F3A1B" w:rsidP="00F811D2">
            <w:pP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"Дрофа"</w:t>
            </w:r>
          </w:p>
        </w:tc>
      </w:tr>
      <w:tr w:rsidR="009F3A1B" w:rsidRPr="003E6964" w:rsidTr="00F811D2">
        <w:trPr>
          <w:gridAfter w:val="1"/>
          <w:wAfter w:w="2498" w:type="dxa"/>
          <w:trHeight w:val="157"/>
        </w:trPr>
        <w:tc>
          <w:tcPr>
            <w:tcW w:w="1418" w:type="dxa"/>
            <w:tcBorders>
              <w:top w:val="single" w:sz="4" w:space="0" w:color="auto"/>
              <w:bottom w:val="single" w:sz="4" w:space="0" w:color="auto"/>
              <w:right w:val="single" w:sz="4" w:space="0" w:color="auto"/>
            </w:tcBorders>
          </w:tcPr>
          <w:p w:rsidR="009F3A1B" w:rsidRPr="003E6964" w:rsidRDefault="009F3A1B" w:rsidP="00F811D2">
            <w:pPr>
              <w:autoSpaceDE w:val="0"/>
              <w:autoSpaceDN w:val="0"/>
              <w:adjustRightInd w:val="0"/>
              <w:contextualSpacing/>
              <w:rPr>
                <w:rFonts w:ascii="Times New Roman" w:hAnsi="Times New Roman" w:cs="Times New Roman"/>
                <w:color w:val="000000" w:themeColor="text1"/>
                <w:sz w:val="28"/>
                <w:szCs w:val="28"/>
              </w:rPr>
            </w:pPr>
            <w:r w:rsidRPr="003E6964">
              <w:rPr>
                <w:rFonts w:ascii="Times New Roman" w:eastAsia="Times New Roman" w:hAnsi="Times New Roman" w:cs="Times New Roman"/>
                <w:color w:val="000000" w:themeColor="text1"/>
                <w:sz w:val="28"/>
                <w:szCs w:val="28"/>
              </w:rPr>
              <w:t>1.1.2.1.8.4</w:t>
            </w:r>
          </w:p>
        </w:tc>
        <w:tc>
          <w:tcPr>
            <w:tcW w:w="5528" w:type="dxa"/>
            <w:tcBorders>
              <w:top w:val="single" w:sz="4" w:space="0" w:color="auto"/>
              <w:left w:val="single" w:sz="4" w:space="0" w:color="auto"/>
              <w:bottom w:val="single" w:sz="4" w:space="0" w:color="auto"/>
            </w:tcBorders>
          </w:tcPr>
          <w:p w:rsidR="009F3A1B" w:rsidRPr="003E6964" w:rsidRDefault="009F3A1B" w:rsidP="00F811D2">
            <w:pPr>
              <w:autoSpaceDE w:val="0"/>
              <w:autoSpaceDN w:val="0"/>
              <w:adjustRightInd w:val="0"/>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Математика</w:t>
            </w:r>
          </w:p>
          <w:p w:rsidR="009F3A1B" w:rsidRPr="003E6964" w:rsidRDefault="009F3A1B" w:rsidP="00F811D2">
            <w:pPr>
              <w:autoSpaceDE w:val="0"/>
              <w:autoSpaceDN w:val="0"/>
              <w:adjustRightInd w:val="0"/>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Моро М.М., Бантова М.А., Бельтюкова Г.В., Волкова С.И., Степанова С.В.</w:t>
            </w:r>
          </w:p>
        </w:tc>
        <w:tc>
          <w:tcPr>
            <w:tcW w:w="993" w:type="dxa"/>
            <w:tcBorders>
              <w:top w:val="single" w:sz="4" w:space="0" w:color="auto"/>
              <w:bottom w:val="single" w:sz="4" w:space="0" w:color="auto"/>
              <w:right w:val="single" w:sz="4" w:space="0" w:color="auto"/>
            </w:tcBorders>
          </w:tcPr>
          <w:p w:rsidR="009F3A1B" w:rsidRPr="003E6964" w:rsidRDefault="009F3A1B" w:rsidP="00F811D2">
            <w:pPr>
              <w:autoSpaceDE w:val="0"/>
              <w:autoSpaceDN w:val="0"/>
              <w:adjustRightInd w:val="0"/>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4</w:t>
            </w:r>
          </w:p>
        </w:tc>
        <w:tc>
          <w:tcPr>
            <w:tcW w:w="2126" w:type="dxa"/>
            <w:tcBorders>
              <w:top w:val="single" w:sz="4" w:space="0" w:color="auto"/>
              <w:left w:val="single" w:sz="4" w:space="0" w:color="auto"/>
              <w:bottom w:val="single" w:sz="4" w:space="0" w:color="auto"/>
            </w:tcBorders>
          </w:tcPr>
          <w:p w:rsidR="009F3A1B" w:rsidRPr="003E6964" w:rsidRDefault="009F3A1B" w:rsidP="00F811D2">
            <w:pP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"Просвещение"</w:t>
            </w:r>
          </w:p>
        </w:tc>
      </w:tr>
      <w:tr w:rsidR="009F3A1B" w:rsidRPr="003E6964" w:rsidTr="00F811D2">
        <w:trPr>
          <w:gridAfter w:val="1"/>
          <w:wAfter w:w="2498" w:type="dxa"/>
          <w:trHeight w:val="111"/>
        </w:trPr>
        <w:tc>
          <w:tcPr>
            <w:tcW w:w="1418" w:type="dxa"/>
            <w:tcBorders>
              <w:top w:val="single" w:sz="4" w:space="0" w:color="auto"/>
              <w:bottom w:val="single" w:sz="4" w:space="0" w:color="auto"/>
              <w:right w:val="single" w:sz="4" w:space="0" w:color="auto"/>
            </w:tcBorders>
          </w:tcPr>
          <w:p w:rsidR="009F3A1B" w:rsidRPr="003E6964" w:rsidRDefault="009F3A1B" w:rsidP="00F811D2">
            <w:pPr>
              <w:autoSpaceDE w:val="0"/>
              <w:autoSpaceDN w:val="0"/>
              <w:adjustRightInd w:val="0"/>
              <w:contextualSpacing/>
              <w:rPr>
                <w:rFonts w:ascii="Times New Roman" w:hAnsi="Times New Roman" w:cs="Times New Roman"/>
                <w:color w:val="000000" w:themeColor="text1"/>
                <w:sz w:val="28"/>
                <w:szCs w:val="28"/>
              </w:rPr>
            </w:pPr>
            <w:r w:rsidRPr="003E6964">
              <w:rPr>
                <w:rFonts w:ascii="Times New Roman" w:eastAsia="Times New Roman" w:hAnsi="Times New Roman" w:cs="Times New Roman"/>
                <w:color w:val="000000" w:themeColor="text1"/>
                <w:sz w:val="28"/>
                <w:szCs w:val="28"/>
              </w:rPr>
              <w:t>1.1.3.1.3.4</w:t>
            </w:r>
          </w:p>
        </w:tc>
        <w:tc>
          <w:tcPr>
            <w:tcW w:w="5528" w:type="dxa"/>
            <w:tcBorders>
              <w:top w:val="single" w:sz="4" w:space="0" w:color="auto"/>
              <w:left w:val="single" w:sz="4" w:space="0" w:color="auto"/>
              <w:bottom w:val="single" w:sz="4" w:space="0" w:color="auto"/>
            </w:tcBorders>
          </w:tcPr>
          <w:p w:rsidR="009F3A1B" w:rsidRPr="003E6964" w:rsidRDefault="009F3A1B" w:rsidP="00F811D2">
            <w:pPr>
              <w:autoSpaceDE w:val="0"/>
              <w:autoSpaceDN w:val="0"/>
              <w:adjustRightInd w:val="0"/>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Окружающий мир в 2-х ч.</w:t>
            </w:r>
          </w:p>
          <w:p w:rsidR="009F3A1B" w:rsidRPr="003E6964" w:rsidRDefault="009F3A1B" w:rsidP="00F811D2">
            <w:pPr>
              <w:autoSpaceDE w:val="0"/>
              <w:autoSpaceDN w:val="0"/>
              <w:adjustRightInd w:val="0"/>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Плещаков А.А. ,Крючкова Е.А. в 2-х ч.</w:t>
            </w:r>
          </w:p>
        </w:tc>
        <w:tc>
          <w:tcPr>
            <w:tcW w:w="993" w:type="dxa"/>
            <w:tcBorders>
              <w:top w:val="single" w:sz="4" w:space="0" w:color="auto"/>
              <w:bottom w:val="single" w:sz="4" w:space="0" w:color="auto"/>
              <w:right w:val="single" w:sz="4" w:space="0" w:color="auto"/>
            </w:tcBorders>
          </w:tcPr>
          <w:p w:rsidR="009F3A1B" w:rsidRPr="003E6964" w:rsidRDefault="009F3A1B" w:rsidP="00F811D2">
            <w:pPr>
              <w:autoSpaceDE w:val="0"/>
              <w:autoSpaceDN w:val="0"/>
              <w:adjustRightInd w:val="0"/>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4</w:t>
            </w:r>
          </w:p>
        </w:tc>
        <w:tc>
          <w:tcPr>
            <w:tcW w:w="2126" w:type="dxa"/>
            <w:tcBorders>
              <w:top w:val="single" w:sz="4" w:space="0" w:color="auto"/>
              <w:left w:val="single" w:sz="4" w:space="0" w:color="auto"/>
              <w:bottom w:val="single" w:sz="4" w:space="0" w:color="auto"/>
            </w:tcBorders>
          </w:tcPr>
          <w:p w:rsidR="009F3A1B" w:rsidRPr="003E6964" w:rsidRDefault="009F3A1B" w:rsidP="00F811D2">
            <w:pP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"Просвещение"</w:t>
            </w:r>
          </w:p>
        </w:tc>
      </w:tr>
      <w:tr w:rsidR="009F3A1B" w:rsidRPr="003E6964" w:rsidTr="00F811D2">
        <w:trPr>
          <w:gridAfter w:val="1"/>
          <w:wAfter w:w="2498" w:type="dxa"/>
          <w:trHeight w:val="142"/>
        </w:trPr>
        <w:tc>
          <w:tcPr>
            <w:tcW w:w="1418" w:type="dxa"/>
            <w:tcBorders>
              <w:top w:val="single" w:sz="4" w:space="0" w:color="auto"/>
              <w:bottom w:val="single" w:sz="4" w:space="0" w:color="auto"/>
              <w:right w:val="single" w:sz="4" w:space="0" w:color="auto"/>
            </w:tcBorders>
          </w:tcPr>
          <w:p w:rsidR="009F3A1B" w:rsidRPr="003E6964" w:rsidRDefault="009F3A1B" w:rsidP="00F811D2">
            <w:pPr>
              <w:autoSpaceDE w:val="0"/>
              <w:autoSpaceDN w:val="0"/>
              <w:adjustRightInd w:val="0"/>
              <w:contextualSpacing/>
              <w:rPr>
                <w:rFonts w:ascii="Times New Roman" w:hAnsi="Times New Roman" w:cs="Times New Roman"/>
                <w:color w:val="000000" w:themeColor="text1"/>
                <w:sz w:val="28"/>
                <w:szCs w:val="28"/>
              </w:rPr>
            </w:pPr>
            <w:r w:rsidRPr="003E6964">
              <w:rPr>
                <w:rFonts w:ascii="Times New Roman" w:eastAsia="Times New Roman" w:hAnsi="Times New Roman" w:cs="Times New Roman"/>
                <w:color w:val="000000" w:themeColor="text1"/>
                <w:sz w:val="28"/>
                <w:szCs w:val="28"/>
              </w:rPr>
              <w:t>1.1.1.3.6.3</w:t>
            </w:r>
          </w:p>
        </w:tc>
        <w:tc>
          <w:tcPr>
            <w:tcW w:w="5528" w:type="dxa"/>
            <w:tcBorders>
              <w:top w:val="single" w:sz="4" w:space="0" w:color="auto"/>
              <w:left w:val="single" w:sz="4" w:space="0" w:color="auto"/>
              <w:bottom w:val="single" w:sz="4" w:space="0" w:color="auto"/>
            </w:tcBorders>
          </w:tcPr>
          <w:p w:rsidR="009F3A1B" w:rsidRPr="003E6964" w:rsidRDefault="009F3A1B" w:rsidP="00F811D2">
            <w:pPr>
              <w:autoSpaceDE w:val="0"/>
              <w:autoSpaceDN w:val="0"/>
              <w:adjustRightInd w:val="0"/>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Английский язык</w:t>
            </w:r>
          </w:p>
          <w:p w:rsidR="009F3A1B" w:rsidRPr="003E6964" w:rsidRDefault="009F3A1B" w:rsidP="00F811D2">
            <w:pPr>
              <w:autoSpaceDE w:val="0"/>
              <w:autoSpaceDN w:val="0"/>
              <w:adjustRightInd w:val="0"/>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lastRenderedPageBreak/>
              <w:t>Комарова  Ю.А., Ларионова И.В., Перретт Ж.</w:t>
            </w:r>
          </w:p>
        </w:tc>
        <w:tc>
          <w:tcPr>
            <w:tcW w:w="993" w:type="dxa"/>
            <w:tcBorders>
              <w:top w:val="single" w:sz="4" w:space="0" w:color="auto"/>
              <w:bottom w:val="single" w:sz="4" w:space="0" w:color="auto"/>
              <w:right w:val="single" w:sz="4" w:space="0" w:color="auto"/>
            </w:tcBorders>
          </w:tcPr>
          <w:p w:rsidR="009F3A1B" w:rsidRPr="003E6964" w:rsidRDefault="009F3A1B" w:rsidP="00F811D2">
            <w:pPr>
              <w:autoSpaceDE w:val="0"/>
              <w:autoSpaceDN w:val="0"/>
              <w:adjustRightInd w:val="0"/>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lastRenderedPageBreak/>
              <w:t>4</w:t>
            </w:r>
          </w:p>
        </w:tc>
        <w:tc>
          <w:tcPr>
            <w:tcW w:w="2126" w:type="dxa"/>
            <w:tcBorders>
              <w:top w:val="single" w:sz="4" w:space="0" w:color="auto"/>
              <w:left w:val="single" w:sz="4" w:space="0" w:color="auto"/>
              <w:bottom w:val="single" w:sz="4" w:space="0" w:color="auto"/>
            </w:tcBorders>
          </w:tcPr>
          <w:p w:rsidR="009F3A1B" w:rsidRPr="003E6964" w:rsidRDefault="009F3A1B" w:rsidP="00F811D2">
            <w:pPr>
              <w:tabs>
                <w:tab w:val="left" w:pos="291"/>
              </w:tabs>
              <w:autoSpaceDE w:val="0"/>
              <w:autoSpaceDN w:val="0"/>
              <w:adjustRightInd w:val="0"/>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 xml:space="preserve">"Русское </w:t>
            </w:r>
            <w:r w:rsidRPr="003E6964">
              <w:rPr>
                <w:rFonts w:ascii="Times New Roman" w:hAnsi="Times New Roman" w:cs="Times New Roman"/>
                <w:color w:val="000000" w:themeColor="text1"/>
                <w:sz w:val="28"/>
                <w:szCs w:val="28"/>
              </w:rPr>
              <w:lastRenderedPageBreak/>
              <w:t>слово"</w:t>
            </w:r>
          </w:p>
        </w:tc>
      </w:tr>
      <w:tr w:rsidR="009F3A1B" w:rsidRPr="003E6964" w:rsidTr="00F811D2">
        <w:trPr>
          <w:gridAfter w:val="1"/>
          <w:wAfter w:w="2498" w:type="dxa"/>
          <w:trHeight w:val="172"/>
        </w:trPr>
        <w:tc>
          <w:tcPr>
            <w:tcW w:w="1418" w:type="dxa"/>
            <w:tcBorders>
              <w:top w:val="single" w:sz="4" w:space="0" w:color="auto"/>
              <w:bottom w:val="single" w:sz="4" w:space="0" w:color="auto"/>
              <w:right w:val="single" w:sz="4" w:space="0" w:color="auto"/>
            </w:tcBorders>
          </w:tcPr>
          <w:p w:rsidR="009F3A1B" w:rsidRPr="003E6964" w:rsidRDefault="009F3A1B" w:rsidP="00F811D2">
            <w:pPr>
              <w:autoSpaceDE w:val="0"/>
              <w:autoSpaceDN w:val="0"/>
              <w:adjustRightInd w:val="0"/>
              <w:contextualSpacing/>
              <w:rPr>
                <w:rFonts w:ascii="Times New Roman" w:hAnsi="Times New Roman" w:cs="Times New Roman"/>
                <w:color w:val="000000" w:themeColor="text1"/>
                <w:sz w:val="28"/>
                <w:szCs w:val="28"/>
              </w:rPr>
            </w:pPr>
            <w:r w:rsidRPr="003E6964">
              <w:rPr>
                <w:rFonts w:ascii="Times New Roman" w:eastAsia="Times New Roman" w:hAnsi="Times New Roman" w:cs="Times New Roman"/>
                <w:color w:val="000000" w:themeColor="text1"/>
                <w:sz w:val="28"/>
                <w:szCs w:val="28"/>
              </w:rPr>
              <w:lastRenderedPageBreak/>
              <w:t>1.1.4.1.1.4</w:t>
            </w:r>
          </w:p>
        </w:tc>
        <w:tc>
          <w:tcPr>
            <w:tcW w:w="5528" w:type="dxa"/>
            <w:tcBorders>
              <w:top w:val="single" w:sz="4" w:space="0" w:color="auto"/>
              <w:left w:val="single" w:sz="4" w:space="0" w:color="auto"/>
              <w:bottom w:val="single" w:sz="4" w:space="0" w:color="auto"/>
            </w:tcBorders>
          </w:tcPr>
          <w:p w:rsidR="009F3A1B" w:rsidRPr="003E6964" w:rsidRDefault="009F3A1B" w:rsidP="00F811D2">
            <w:pPr>
              <w:autoSpaceDE w:val="0"/>
              <w:autoSpaceDN w:val="0"/>
              <w:adjustRightInd w:val="0"/>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Основы исламской культура</w:t>
            </w:r>
          </w:p>
          <w:p w:rsidR="009F3A1B" w:rsidRPr="003E6964" w:rsidRDefault="009F3A1B" w:rsidP="00F811D2">
            <w:pPr>
              <w:autoSpaceDE w:val="0"/>
              <w:autoSpaceDN w:val="0"/>
              <w:adjustRightInd w:val="0"/>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Латышена Д.И.</w:t>
            </w:r>
          </w:p>
        </w:tc>
        <w:tc>
          <w:tcPr>
            <w:tcW w:w="993" w:type="dxa"/>
            <w:tcBorders>
              <w:top w:val="single" w:sz="4" w:space="0" w:color="auto"/>
              <w:bottom w:val="single" w:sz="4" w:space="0" w:color="auto"/>
              <w:right w:val="single" w:sz="4" w:space="0" w:color="auto"/>
            </w:tcBorders>
          </w:tcPr>
          <w:p w:rsidR="009F3A1B" w:rsidRPr="003E6964" w:rsidRDefault="009F3A1B" w:rsidP="00F811D2">
            <w:pPr>
              <w:autoSpaceDE w:val="0"/>
              <w:autoSpaceDN w:val="0"/>
              <w:adjustRightInd w:val="0"/>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4</w:t>
            </w:r>
          </w:p>
        </w:tc>
        <w:tc>
          <w:tcPr>
            <w:tcW w:w="2126" w:type="dxa"/>
            <w:tcBorders>
              <w:top w:val="single" w:sz="4" w:space="0" w:color="auto"/>
              <w:left w:val="single" w:sz="4" w:space="0" w:color="auto"/>
              <w:bottom w:val="single" w:sz="4" w:space="0" w:color="auto"/>
            </w:tcBorders>
          </w:tcPr>
          <w:p w:rsidR="009F3A1B" w:rsidRPr="003E6964" w:rsidRDefault="009F3A1B" w:rsidP="00F811D2">
            <w:pPr>
              <w:autoSpaceDE w:val="0"/>
              <w:autoSpaceDN w:val="0"/>
              <w:adjustRightInd w:val="0"/>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"просвещение"</w:t>
            </w:r>
          </w:p>
        </w:tc>
      </w:tr>
      <w:tr w:rsidR="009F3A1B" w:rsidRPr="003E6964" w:rsidTr="00F811D2">
        <w:trPr>
          <w:gridAfter w:val="1"/>
          <w:wAfter w:w="2498" w:type="dxa"/>
          <w:trHeight w:val="401"/>
        </w:trPr>
        <w:tc>
          <w:tcPr>
            <w:tcW w:w="1418" w:type="dxa"/>
            <w:tcBorders>
              <w:top w:val="single" w:sz="4" w:space="0" w:color="auto"/>
              <w:bottom w:val="single" w:sz="4" w:space="0" w:color="auto"/>
              <w:right w:val="single" w:sz="4" w:space="0" w:color="auto"/>
            </w:tcBorders>
          </w:tcPr>
          <w:p w:rsidR="009F3A1B" w:rsidRPr="003E6964" w:rsidRDefault="009F3A1B" w:rsidP="00F811D2">
            <w:pPr>
              <w:rPr>
                <w:rFonts w:ascii="Times New Roman" w:eastAsia="Times New Roman" w:hAnsi="Times New Roman" w:cs="Times New Roman"/>
                <w:color w:val="000000" w:themeColor="text1"/>
                <w:sz w:val="28"/>
                <w:szCs w:val="28"/>
              </w:rPr>
            </w:pPr>
            <w:r w:rsidRPr="003E6964">
              <w:rPr>
                <w:rFonts w:ascii="Times New Roman" w:eastAsia="Times New Roman" w:hAnsi="Times New Roman" w:cs="Times New Roman"/>
                <w:color w:val="000000" w:themeColor="text1"/>
                <w:sz w:val="28"/>
                <w:szCs w:val="28"/>
              </w:rPr>
              <w:t>1.1.4.1.6.3</w:t>
            </w:r>
          </w:p>
        </w:tc>
        <w:tc>
          <w:tcPr>
            <w:tcW w:w="5528" w:type="dxa"/>
            <w:tcBorders>
              <w:top w:val="single" w:sz="4" w:space="0" w:color="auto"/>
              <w:left w:val="single" w:sz="4" w:space="0" w:color="auto"/>
              <w:bottom w:val="single" w:sz="4" w:space="0" w:color="auto"/>
            </w:tcBorders>
          </w:tcPr>
          <w:p w:rsidR="009F3A1B" w:rsidRPr="003E6964" w:rsidRDefault="009F3A1B" w:rsidP="00F811D2">
            <w:pPr>
              <w:autoSpaceDE w:val="0"/>
              <w:autoSpaceDN w:val="0"/>
              <w:adjustRightInd w:val="0"/>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 xml:space="preserve">          Основы православной  культуры </w:t>
            </w:r>
          </w:p>
          <w:p w:rsidR="009F3A1B" w:rsidRPr="003E6964" w:rsidRDefault="009F3A1B" w:rsidP="00F811D2">
            <w:pPr>
              <w:autoSpaceDE w:val="0"/>
              <w:autoSpaceDN w:val="0"/>
              <w:adjustRightInd w:val="0"/>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Бородина  А.В.</w:t>
            </w:r>
          </w:p>
        </w:tc>
        <w:tc>
          <w:tcPr>
            <w:tcW w:w="993" w:type="dxa"/>
            <w:tcBorders>
              <w:top w:val="single" w:sz="4" w:space="0" w:color="auto"/>
              <w:bottom w:val="single" w:sz="4" w:space="0" w:color="auto"/>
              <w:right w:val="single" w:sz="4" w:space="0" w:color="auto"/>
            </w:tcBorders>
          </w:tcPr>
          <w:p w:rsidR="009F3A1B" w:rsidRPr="003E6964" w:rsidRDefault="009F3A1B" w:rsidP="00F811D2">
            <w:pPr>
              <w:autoSpaceDE w:val="0"/>
              <w:autoSpaceDN w:val="0"/>
              <w:adjustRightInd w:val="0"/>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4</w:t>
            </w:r>
          </w:p>
        </w:tc>
        <w:tc>
          <w:tcPr>
            <w:tcW w:w="2126" w:type="dxa"/>
            <w:tcBorders>
              <w:top w:val="single" w:sz="4" w:space="0" w:color="auto"/>
              <w:left w:val="single" w:sz="4" w:space="0" w:color="auto"/>
              <w:bottom w:val="single" w:sz="4" w:space="0" w:color="auto"/>
            </w:tcBorders>
          </w:tcPr>
          <w:p w:rsidR="009F3A1B" w:rsidRPr="003E6964" w:rsidRDefault="009F3A1B" w:rsidP="00F811D2">
            <w:pPr>
              <w:tabs>
                <w:tab w:val="left" w:pos="651"/>
              </w:tabs>
              <w:autoSpaceDE w:val="0"/>
              <w:autoSpaceDN w:val="0"/>
              <w:adjustRightInd w:val="0"/>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"Дрофа"</w:t>
            </w:r>
          </w:p>
        </w:tc>
      </w:tr>
      <w:tr w:rsidR="009F3A1B" w:rsidRPr="003E6964" w:rsidTr="00F811D2">
        <w:trPr>
          <w:gridAfter w:val="1"/>
          <w:wAfter w:w="2498" w:type="dxa"/>
          <w:trHeight w:val="401"/>
        </w:trPr>
        <w:tc>
          <w:tcPr>
            <w:tcW w:w="1418" w:type="dxa"/>
            <w:tcBorders>
              <w:top w:val="single" w:sz="4" w:space="0" w:color="auto"/>
              <w:bottom w:val="single" w:sz="4" w:space="0" w:color="auto"/>
              <w:right w:val="single" w:sz="4" w:space="0" w:color="auto"/>
            </w:tcBorders>
          </w:tcPr>
          <w:p w:rsidR="009F3A1B" w:rsidRPr="003E6964" w:rsidRDefault="009F3A1B" w:rsidP="00F811D2">
            <w:pPr>
              <w:autoSpaceDE w:val="0"/>
              <w:autoSpaceDN w:val="0"/>
              <w:adjustRightInd w:val="0"/>
              <w:contextualSpacing/>
              <w:rPr>
                <w:rFonts w:ascii="Times New Roman" w:hAnsi="Times New Roman" w:cs="Times New Roman"/>
                <w:color w:val="000000" w:themeColor="text1"/>
                <w:sz w:val="28"/>
                <w:szCs w:val="28"/>
              </w:rPr>
            </w:pPr>
            <w:r w:rsidRPr="003E6964">
              <w:rPr>
                <w:rFonts w:ascii="Times New Roman" w:eastAsia="Times New Roman" w:hAnsi="Times New Roman" w:cs="Times New Roman"/>
                <w:color w:val="000000" w:themeColor="text1"/>
                <w:sz w:val="28"/>
                <w:szCs w:val="28"/>
              </w:rPr>
              <w:t>1.1.5.2.4.4</w:t>
            </w:r>
          </w:p>
        </w:tc>
        <w:tc>
          <w:tcPr>
            <w:tcW w:w="5528" w:type="dxa"/>
            <w:tcBorders>
              <w:top w:val="single" w:sz="4" w:space="0" w:color="auto"/>
              <w:left w:val="single" w:sz="4" w:space="0" w:color="auto"/>
              <w:bottom w:val="single" w:sz="4" w:space="0" w:color="auto"/>
            </w:tcBorders>
          </w:tcPr>
          <w:p w:rsidR="009F3A1B" w:rsidRPr="003E6964" w:rsidRDefault="009F3A1B" w:rsidP="00F811D2">
            <w:pPr>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Музыка</w:t>
            </w:r>
          </w:p>
          <w:p w:rsidR="009F3A1B" w:rsidRPr="003E6964" w:rsidRDefault="009F3A1B" w:rsidP="00F811D2">
            <w:pPr>
              <w:autoSpaceDE w:val="0"/>
              <w:autoSpaceDN w:val="0"/>
              <w:adjustRightInd w:val="0"/>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Критская Д.Е</w:t>
            </w:r>
          </w:p>
        </w:tc>
        <w:tc>
          <w:tcPr>
            <w:tcW w:w="993" w:type="dxa"/>
            <w:tcBorders>
              <w:top w:val="single" w:sz="4" w:space="0" w:color="auto"/>
              <w:bottom w:val="single" w:sz="4" w:space="0" w:color="auto"/>
              <w:right w:val="single" w:sz="4" w:space="0" w:color="auto"/>
            </w:tcBorders>
          </w:tcPr>
          <w:p w:rsidR="009F3A1B" w:rsidRPr="003E6964" w:rsidRDefault="009F3A1B" w:rsidP="00F811D2">
            <w:pPr>
              <w:autoSpaceDE w:val="0"/>
              <w:autoSpaceDN w:val="0"/>
              <w:adjustRightInd w:val="0"/>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4</w:t>
            </w:r>
          </w:p>
        </w:tc>
        <w:tc>
          <w:tcPr>
            <w:tcW w:w="2126" w:type="dxa"/>
            <w:tcBorders>
              <w:top w:val="single" w:sz="4" w:space="0" w:color="auto"/>
              <w:left w:val="single" w:sz="4" w:space="0" w:color="auto"/>
              <w:bottom w:val="single" w:sz="4" w:space="0" w:color="auto"/>
            </w:tcBorders>
          </w:tcPr>
          <w:p w:rsidR="009F3A1B" w:rsidRPr="003E6964" w:rsidRDefault="009F3A1B" w:rsidP="00F811D2">
            <w:pPr>
              <w:tabs>
                <w:tab w:val="left" w:pos="651"/>
              </w:tabs>
              <w:autoSpaceDE w:val="0"/>
              <w:autoSpaceDN w:val="0"/>
              <w:adjustRightInd w:val="0"/>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"Просвещение"</w:t>
            </w:r>
          </w:p>
        </w:tc>
      </w:tr>
      <w:tr w:rsidR="009F3A1B" w:rsidRPr="003E6964" w:rsidTr="00F811D2">
        <w:trPr>
          <w:gridAfter w:val="1"/>
          <w:wAfter w:w="2498" w:type="dxa"/>
          <w:trHeight w:val="637"/>
        </w:trPr>
        <w:tc>
          <w:tcPr>
            <w:tcW w:w="1418" w:type="dxa"/>
            <w:tcBorders>
              <w:top w:val="single" w:sz="4" w:space="0" w:color="auto"/>
              <w:bottom w:val="single" w:sz="4" w:space="0" w:color="auto"/>
              <w:right w:val="single" w:sz="4" w:space="0" w:color="auto"/>
            </w:tcBorders>
          </w:tcPr>
          <w:p w:rsidR="009F3A1B" w:rsidRPr="003E6964" w:rsidRDefault="009F3A1B" w:rsidP="00F811D2">
            <w:pPr>
              <w:autoSpaceDE w:val="0"/>
              <w:autoSpaceDN w:val="0"/>
              <w:adjustRightInd w:val="0"/>
              <w:contextualSpacing/>
              <w:rPr>
                <w:rFonts w:ascii="Times New Roman" w:hAnsi="Times New Roman" w:cs="Times New Roman"/>
                <w:color w:val="000000" w:themeColor="text1"/>
                <w:sz w:val="28"/>
                <w:szCs w:val="28"/>
              </w:rPr>
            </w:pPr>
            <w:r w:rsidRPr="003E6964">
              <w:rPr>
                <w:rFonts w:ascii="Times New Roman" w:eastAsia="Times New Roman" w:hAnsi="Times New Roman" w:cs="Times New Roman"/>
                <w:color w:val="000000" w:themeColor="text1"/>
                <w:sz w:val="28"/>
                <w:szCs w:val="28"/>
              </w:rPr>
              <w:t>1.1.5.1.4.4</w:t>
            </w:r>
          </w:p>
        </w:tc>
        <w:tc>
          <w:tcPr>
            <w:tcW w:w="5528" w:type="dxa"/>
            <w:tcBorders>
              <w:top w:val="single" w:sz="4" w:space="0" w:color="auto"/>
              <w:left w:val="single" w:sz="4" w:space="0" w:color="auto"/>
              <w:bottom w:val="single" w:sz="4" w:space="0" w:color="auto"/>
            </w:tcBorders>
          </w:tcPr>
          <w:p w:rsidR="009F3A1B" w:rsidRPr="003E6964" w:rsidRDefault="009F3A1B" w:rsidP="00F811D2">
            <w:pPr>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ИЗО</w:t>
            </w:r>
          </w:p>
          <w:p w:rsidR="009F3A1B" w:rsidRPr="003E6964" w:rsidRDefault="009F3A1B" w:rsidP="00F811D2">
            <w:pP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Кузин В.С</w:t>
            </w:r>
          </w:p>
        </w:tc>
        <w:tc>
          <w:tcPr>
            <w:tcW w:w="993" w:type="dxa"/>
            <w:tcBorders>
              <w:top w:val="single" w:sz="4" w:space="0" w:color="auto"/>
              <w:bottom w:val="single" w:sz="4" w:space="0" w:color="auto"/>
              <w:right w:val="single" w:sz="4" w:space="0" w:color="auto"/>
            </w:tcBorders>
          </w:tcPr>
          <w:p w:rsidR="009F3A1B" w:rsidRPr="003E6964" w:rsidRDefault="009F3A1B" w:rsidP="00F811D2">
            <w:pPr>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4</w:t>
            </w:r>
          </w:p>
        </w:tc>
        <w:tc>
          <w:tcPr>
            <w:tcW w:w="2126" w:type="dxa"/>
            <w:tcBorders>
              <w:top w:val="single" w:sz="4" w:space="0" w:color="auto"/>
              <w:left w:val="single" w:sz="4" w:space="0" w:color="auto"/>
              <w:bottom w:val="single" w:sz="4" w:space="0" w:color="auto"/>
            </w:tcBorders>
          </w:tcPr>
          <w:p w:rsidR="009F3A1B" w:rsidRPr="003E6964" w:rsidRDefault="009F3A1B" w:rsidP="00F811D2">
            <w:pP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"Дрофа"</w:t>
            </w:r>
          </w:p>
        </w:tc>
      </w:tr>
      <w:tr w:rsidR="009F3A1B" w:rsidRPr="003E6964" w:rsidTr="00F811D2">
        <w:trPr>
          <w:gridAfter w:val="1"/>
          <w:wAfter w:w="2498" w:type="dxa"/>
          <w:trHeight w:val="155"/>
        </w:trPr>
        <w:tc>
          <w:tcPr>
            <w:tcW w:w="1418" w:type="dxa"/>
            <w:tcBorders>
              <w:top w:val="single" w:sz="4" w:space="0" w:color="auto"/>
              <w:bottom w:val="single" w:sz="4" w:space="0" w:color="auto"/>
              <w:right w:val="single" w:sz="4" w:space="0" w:color="auto"/>
            </w:tcBorders>
          </w:tcPr>
          <w:p w:rsidR="009F3A1B" w:rsidRPr="003E6964" w:rsidRDefault="009F3A1B" w:rsidP="00F811D2">
            <w:pPr>
              <w:autoSpaceDE w:val="0"/>
              <w:autoSpaceDN w:val="0"/>
              <w:adjustRightInd w:val="0"/>
              <w:contextualSpacing/>
              <w:rPr>
                <w:rFonts w:ascii="Times New Roman" w:eastAsia="Times New Roman" w:hAnsi="Times New Roman" w:cs="Times New Roman"/>
                <w:color w:val="000000" w:themeColor="text1"/>
                <w:sz w:val="28"/>
                <w:szCs w:val="28"/>
              </w:rPr>
            </w:pPr>
            <w:r w:rsidRPr="003E6964">
              <w:rPr>
                <w:rFonts w:ascii="Times New Roman" w:eastAsia="Times New Roman" w:hAnsi="Times New Roman" w:cs="Times New Roman"/>
                <w:color w:val="000000" w:themeColor="text1"/>
                <w:sz w:val="28"/>
                <w:szCs w:val="28"/>
              </w:rPr>
              <w:t>1.1.6.1.2.4</w:t>
            </w:r>
          </w:p>
        </w:tc>
        <w:tc>
          <w:tcPr>
            <w:tcW w:w="5528" w:type="dxa"/>
            <w:tcBorders>
              <w:top w:val="single" w:sz="4" w:space="0" w:color="auto"/>
              <w:left w:val="single" w:sz="4" w:space="0" w:color="auto"/>
              <w:bottom w:val="single" w:sz="4" w:space="0" w:color="auto"/>
            </w:tcBorders>
          </w:tcPr>
          <w:p w:rsidR="009F3A1B" w:rsidRPr="003E6964" w:rsidRDefault="009F3A1B" w:rsidP="00F811D2">
            <w:pPr>
              <w:jc w:val="center"/>
              <w:rPr>
                <w:rFonts w:ascii="Times New Roman" w:eastAsia="Times New Roman" w:hAnsi="Times New Roman" w:cs="Times New Roman"/>
                <w:color w:val="000000" w:themeColor="text1"/>
                <w:sz w:val="28"/>
                <w:szCs w:val="28"/>
              </w:rPr>
            </w:pPr>
            <w:r w:rsidRPr="003E6964">
              <w:rPr>
                <w:rFonts w:ascii="Times New Roman" w:eastAsia="Times New Roman" w:hAnsi="Times New Roman" w:cs="Times New Roman"/>
                <w:color w:val="000000" w:themeColor="text1"/>
                <w:sz w:val="28"/>
                <w:szCs w:val="28"/>
              </w:rPr>
              <w:t>Технология</w:t>
            </w:r>
          </w:p>
          <w:p w:rsidR="009F3A1B" w:rsidRPr="003E6964" w:rsidRDefault="009F3A1B" w:rsidP="00F811D2">
            <w:pPr>
              <w:rPr>
                <w:rFonts w:ascii="Times New Roman" w:hAnsi="Times New Roman" w:cs="Times New Roman"/>
                <w:color w:val="000000" w:themeColor="text1"/>
                <w:sz w:val="28"/>
                <w:szCs w:val="28"/>
              </w:rPr>
            </w:pPr>
            <w:r w:rsidRPr="003E6964">
              <w:rPr>
                <w:rFonts w:ascii="Times New Roman" w:eastAsia="Times New Roman" w:hAnsi="Times New Roman" w:cs="Times New Roman"/>
                <w:color w:val="000000" w:themeColor="text1"/>
                <w:sz w:val="28"/>
                <w:szCs w:val="28"/>
              </w:rPr>
              <w:t>Геронимус Т.М.</w:t>
            </w:r>
          </w:p>
        </w:tc>
        <w:tc>
          <w:tcPr>
            <w:tcW w:w="993" w:type="dxa"/>
            <w:tcBorders>
              <w:top w:val="single" w:sz="4" w:space="0" w:color="auto"/>
              <w:bottom w:val="single" w:sz="4" w:space="0" w:color="auto"/>
              <w:right w:val="single" w:sz="4" w:space="0" w:color="auto"/>
            </w:tcBorders>
          </w:tcPr>
          <w:p w:rsidR="009F3A1B" w:rsidRPr="003E6964" w:rsidRDefault="009F3A1B" w:rsidP="00F811D2">
            <w:pPr>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4</w:t>
            </w:r>
          </w:p>
        </w:tc>
        <w:tc>
          <w:tcPr>
            <w:tcW w:w="2126" w:type="dxa"/>
            <w:tcBorders>
              <w:top w:val="single" w:sz="4" w:space="0" w:color="auto"/>
              <w:left w:val="single" w:sz="4" w:space="0" w:color="auto"/>
              <w:bottom w:val="single" w:sz="4" w:space="0" w:color="auto"/>
            </w:tcBorders>
          </w:tcPr>
          <w:p w:rsidR="009F3A1B" w:rsidRPr="003E6964" w:rsidRDefault="009F3A1B" w:rsidP="00F811D2">
            <w:pPr>
              <w:rPr>
                <w:rFonts w:ascii="Times New Roman" w:hAnsi="Times New Roman" w:cs="Times New Roman"/>
                <w:color w:val="000000" w:themeColor="text1"/>
                <w:sz w:val="28"/>
                <w:szCs w:val="28"/>
              </w:rPr>
            </w:pPr>
            <w:r w:rsidRPr="003E6964">
              <w:rPr>
                <w:rFonts w:ascii="Times New Roman" w:eastAsia="Times New Roman" w:hAnsi="Times New Roman" w:cs="Times New Roman"/>
                <w:color w:val="000000" w:themeColor="text1"/>
                <w:sz w:val="28"/>
                <w:szCs w:val="28"/>
              </w:rPr>
              <w:t>Издательство «Просвещение»</w:t>
            </w:r>
          </w:p>
        </w:tc>
      </w:tr>
    </w:tbl>
    <w:tbl>
      <w:tblPr>
        <w:tblStyle w:val="43"/>
        <w:tblW w:w="10065" w:type="dxa"/>
        <w:tblInd w:w="-601" w:type="dxa"/>
        <w:tblLayout w:type="fixed"/>
        <w:tblLook w:val="04A0"/>
      </w:tblPr>
      <w:tblGrid>
        <w:gridCol w:w="1418"/>
        <w:gridCol w:w="5528"/>
        <w:gridCol w:w="993"/>
        <w:gridCol w:w="2126"/>
      </w:tblGrid>
      <w:tr w:rsidR="009F3A1B" w:rsidRPr="003E6964" w:rsidTr="00F811D2">
        <w:trPr>
          <w:trHeight w:val="285"/>
        </w:trPr>
        <w:tc>
          <w:tcPr>
            <w:tcW w:w="1418" w:type="dxa"/>
            <w:tcBorders>
              <w:top w:val="single" w:sz="4" w:space="0" w:color="auto"/>
              <w:bottom w:val="nil"/>
              <w:right w:val="single" w:sz="4" w:space="0" w:color="auto"/>
            </w:tcBorders>
          </w:tcPr>
          <w:p w:rsidR="009F3A1B" w:rsidRPr="003E6964" w:rsidRDefault="009F3A1B" w:rsidP="00B857F9">
            <w:pPr>
              <w:pStyle w:val="a5"/>
              <w:numPr>
                <w:ilvl w:val="0"/>
                <w:numId w:val="7"/>
              </w:numPr>
              <w:spacing w:line="240" w:lineRule="auto"/>
              <w:jc w:val="both"/>
              <w:rPr>
                <w:color w:val="000000" w:themeColor="text1"/>
                <w:sz w:val="28"/>
                <w:szCs w:val="28"/>
              </w:rPr>
            </w:pPr>
          </w:p>
        </w:tc>
        <w:tc>
          <w:tcPr>
            <w:tcW w:w="5528" w:type="dxa"/>
            <w:tcBorders>
              <w:top w:val="single" w:sz="4" w:space="0" w:color="auto"/>
              <w:bottom w:val="nil"/>
              <w:right w:val="single" w:sz="4" w:space="0" w:color="auto"/>
            </w:tcBorders>
          </w:tcPr>
          <w:p w:rsidR="009F3A1B" w:rsidRPr="003E6964" w:rsidRDefault="009F3A1B" w:rsidP="00F811D2">
            <w:pPr>
              <w:autoSpaceDE w:val="0"/>
              <w:autoSpaceDN w:val="0"/>
              <w:adjustRightInd w:val="0"/>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Абат</w:t>
            </w:r>
          </w:p>
          <w:p w:rsidR="009F3A1B" w:rsidRPr="003E6964" w:rsidRDefault="009F3A1B" w:rsidP="00F811D2">
            <w:pP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Алиева С.А., Касумова С-А.,Серганова З.З., Хамраева Е.А.</w:t>
            </w:r>
          </w:p>
        </w:tc>
        <w:tc>
          <w:tcPr>
            <w:tcW w:w="993" w:type="dxa"/>
            <w:tcBorders>
              <w:top w:val="single" w:sz="4" w:space="0" w:color="auto"/>
              <w:left w:val="single" w:sz="4" w:space="0" w:color="auto"/>
              <w:bottom w:val="nil"/>
              <w:right w:val="single" w:sz="4" w:space="0" w:color="auto"/>
            </w:tcBorders>
          </w:tcPr>
          <w:p w:rsidR="009F3A1B" w:rsidRPr="003E6964" w:rsidRDefault="009F3A1B" w:rsidP="00F811D2">
            <w:pPr>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1</w:t>
            </w:r>
          </w:p>
        </w:tc>
        <w:tc>
          <w:tcPr>
            <w:tcW w:w="2126" w:type="dxa"/>
            <w:tcBorders>
              <w:top w:val="single" w:sz="4" w:space="0" w:color="auto"/>
              <w:left w:val="single" w:sz="4" w:space="0" w:color="auto"/>
              <w:bottom w:val="nil"/>
              <w:right w:val="single" w:sz="4" w:space="0" w:color="auto"/>
            </w:tcBorders>
          </w:tcPr>
          <w:p w:rsidR="009F3A1B" w:rsidRPr="003E6964" w:rsidRDefault="009F3A1B" w:rsidP="00F811D2">
            <w:pP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«Дрофа»</w:t>
            </w:r>
          </w:p>
        </w:tc>
      </w:tr>
      <w:tr w:rsidR="009F3A1B" w:rsidRPr="003E6964" w:rsidTr="00F811D2">
        <w:trPr>
          <w:trHeight w:val="589"/>
        </w:trPr>
        <w:tc>
          <w:tcPr>
            <w:tcW w:w="1418" w:type="dxa"/>
            <w:tcBorders>
              <w:top w:val="single" w:sz="4" w:space="0" w:color="auto"/>
              <w:bottom w:val="single" w:sz="4" w:space="0" w:color="auto"/>
              <w:right w:val="single" w:sz="4" w:space="0" w:color="auto"/>
            </w:tcBorders>
          </w:tcPr>
          <w:p w:rsidR="009F3A1B" w:rsidRPr="003E6964" w:rsidRDefault="009F3A1B" w:rsidP="00B857F9">
            <w:pPr>
              <w:pStyle w:val="a5"/>
              <w:numPr>
                <w:ilvl w:val="0"/>
                <w:numId w:val="7"/>
              </w:numPr>
              <w:autoSpaceDE w:val="0"/>
              <w:autoSpaceDN w:val="0"/>
              <w:adjustRightInd w:val="0"/>
              <w:spacing w:line="240" w:lineRule="auto"/>
              <w:jc w:val="both"/>
              <w:rPr>
                <w:color w:val="000000" w:themeColor="text1"/>
                <w:sz w:val="28"/>
                <w:szCs w:val="28"/>
              </w:rPr>
            </w:pPr>
          </w:p>
        </w:tc>
        <w:tc>
          <w:tcPr>
            <w:tcW w:w="5528" w:type="dxa"/>
            <w:tcBorders>
              <w:top w:val="single" w:sz="4" w:space="0" w:color="auto"/>
              <w:left w:val="single" w:sz="4" w:space="0" w:color="auto"/>
              <w:bottom w:val="single" w:sz="4" w:space="0" w:color="auto"/>
            </w:tcBorders>
          </w:tcPr>
          <w:p w:rsidR="009F3A1B" w:rsidRPr="003E6964" w:rsidRDefault="009F3A1B" w:rsidP="00F811D2">
            <w:pPr>
              <w:autoSpaceDE w:val="0"/>
              <w:autoSpaceDN w:val="0"/>
              <w:adjustRightInd w:val="0"/>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Амат</w:t>
            </w:r>
          </w:p>
          <w:p w:rsidR="009F3A1B" w:rsidRPr="003E6964" w:rsidRDefault="009F3A1B" w:rsidP="00F811D2">
            <w:pPr>
              <w:autoSpaceDE w:val="0"/>
              <w:autoSpaceDN w:val="0"/>
              <w:adjustRightInd w:val="0"/>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Алиева С.А., КасумоваС-А., Серганова З.З.</w:t>
            </w:r>
          </w:p>
        </w:tc>
        <w:tc>
          <w:tcPr>
            <w:tcW w:w="993" w:type="dxa"/>
            <w:tcBorders>
              <w:top w:val="single" w:sz="4" w:space="0" w:color="auto"/>
              <w:bottom w:val="single" w:sz="4" w:space="0" w:color="auto"/>
              <w:right w:val="single" w:sz="4" w:space="0" w:color="auto"/>
            </w:tcBorders>
          </w:tcPr>
          <w:p w:rsidR="009F3A1B" w:rsidRPr="003E6964" w:rsidRDefault="009F3A1B" w:rsidP="00F811D2">
            <w:pPr>
              <w:autoSpaceDE w:val="0"/>
              <w:autoSpaceDN w:val="0"/>
              <w:adjustRightInd w:val="0"/>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1</w:t>
            </w:r>
          </w:p>
        </w:tc>
        <w:tc>
          <w:tcPr>
            <w:tcW w:w="2126" w:type="dxa"/>
            <w:tcBorders>
              <w:top w:val="single" w:sz="4" w:space="0" w:color="auto"/>
              <w:left w:val="single" w:sz="4" w:space="0" w:color="auto"/>
              <w:bottom w:val="single" w:sz="4" w:space="0" w:color="auto"/>
            </w:tcBorders>
          </w:tcPr>
          <w:p w:rsidR="009F3A1B" w:rsidRPr="003E6964" w:rsidRDefault="009F3A1B" w:rsidP="00F811D2">
            <w:pP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«Дрофа»</w:t>
            </w:r>
          </w:p>
        </w:tc>
      </w:tr>
      <w:tr w:rsidR="009F3A1B" w:rsidRPr="003E6964" w:rsidTr="00F811D2">
        <w:trPr>
          <w:trHeight w:val="161"/>
        </w:trPr>
        <w:tc>
          <w:tcPr>
            <w:tcW w:w="1418" w:type="dxa"/>
            <w:tcBorders>
              <w:top w:val="single" w:sz="4" w:space="0" w:color="auto"/>
              <w:bottom w:val="single" w:sz="4" w:space="0" w:color="auto"/>
              <w:right w:val="single" w:sz="4" w:space="0" w:color="auto"/>
            </w:tcBorders>
          </w:tcPr>
          <w:p w:rsidR="009F3A1B" w:rsidRPr="003E6964" w:rsidRDefault="009F3A1B" w:rsidP="00B857F9">
            <w:pPr>
              <w:pStyle w:val="a5"/>
              <w:numPr>
                <w:ilvl w:val="0"/>
                <w:numId w:val="7"/>
              </w:numPr>
              <w:autoSpaceDE w:val="0"/>
              <w:autoSpaceDN w:val="0"/>
              <w:adjustRightInd w:val="0"/>
              <w:spacing w:line="240" w:lineRule="auto"/>
              <w:jc w:val="both"/>
              <w:rPr>
                <w:color w:val="000000" w:themeColor="text1"/>
                <w:sz w:val="28"/>
                <w:szCs w:val="28"/>
                <w:u w:val="single"/>
              </w:rPr>
            </w:pPr>
          </w:p>
        </w:tc>
        <w:tc>
          <w:tcPr>
            <w:tcW w:w="5528" w:type="dxa"/>
            <w:tcBorders>
              <w:top w:val="single" w:sz="4" w:space="0" w:color="auto"/>
              <w:left w:val="single" w:sz="4" w:space="0" w:color="auto"/>
              <w:bottom w:val="single" w:sz="4" w:space="0" w:color="auto"/>
            </w:tcBorders>
          </w:tcPr>
          <w:p w:rsidR="009F3A1B" w:rsidRPr="003E6964" w:rsidRDefault="009F3A1B" w:rsidP="00F811D2">
            <w:pPr>
              <w:autoSpaceDE w:val="0"/>
              <w:autoSpaceDN w:val="0"/>
              <w:adjustRightInd w:val="0"/>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Чеченский язык</w:t>
            </w:r>
          </w:p>
          <w:p w:rsidR="009F3A1B" w:rsidRPr="003E6964" w:rsidRDefault="009F3A1B" w:rsidP="00F811D2">
            <w:pPr>
              <w:autoSpaceDE w:val="0"/>
              <w:autoSpaceDN w:val="0"/>
              <w:adjustRightInd w:val="0"/>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Солтаханов Э.Х., Солтаханов  И.Э.</w:t>
            </w:r>
          </w:p>
        </w:tc>
        <w:tc>
          <w:tcPr>
            <w:tcW w:w="993" w:type="dxa"/>
            <w:tcBorders>
              <w:top w:val="single" w:sz="4" w:space="0" w:color="auto"/>
              <w:bottom w:val="single" w:sz="4" w:space="0" w:color="auto"/>
              <w:right w:val="single" w:sz="4" w:space="0" w:color="auto"/>
            </w:tcBorders>
          </w:tcPr>
          <w:p w:rsidR="009F3A1B" w:rsidRPr="003E6964" w:rsidRDefault="009F3A1B" w:rsidP="00F811D2">
            <w:pPr>
              <w:autoSpaceDE w:val="0"/>
              <w:autoSpaceDN w:val="0"/>
              <w:adjustRightInd w:val="0"/>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2</w:t>
            </w:r>
          </w:p>
        </w:tc>
        <w:tc>
          <w:tcPr>
            <w:tcW w:w="2126" w:type="dxa"/>
            <w:tcBorders>
              <w:top w:val="single" w:sz="4" w:space="0" w:color="auto"/>
              <w:left w:val="single" w:sz="4" w:space="0" w:color="auto"/>
              <w:bottom w:val="single" w:sz="4" w:space="0" w:color="auto"/>
            </w:tcBorders>
          </w:tcPr>
          <w:p w:rsidR="009F3A1B" w:rsidRPr="003E6964" w:rsidRDefault="009F3A1B" w:rsidP="00F811D2">
            <w:pPr>
              <w:spacing w:line="276" w:lineRule="auto"/>
              <w:rPr>
                <w:rFonts w:ascii="Times New Roman" w:hAnsi="Times New Roman" w:cs="Times New Roman"/>
                <w:color w:val="000000" w:themeColor="text1"/>
                <w:sz w:val="28"/>
                <w:szCs w:val="28"/>
              </w:rPr>
            </w:pPr>
          </w:p>
        </w:tc>
      </w:tr>
      <w:tr w:rsidR="009F3A1B" w:rsidRPr="003E6964" w:rsidTr="00F811D2">
        <w:trPr>
          <w:trHeight w:val="161"/>
        </w:trPr>
        <w:tc>
          <w:tcPr>
            <w:tcW w:w="1418" w:type="dxa"/>
            <w:tcBorders>
              <w:top w:val="single" w:sz="4" w:space="0" w:color="auto"/>
              <w:bottom w:val="single" w:sz="4" w:space="0" w:color="auto"/>
              <w:right w:val="single" w:sz="4" w:space="0" w:color="auto"/>
            </w:tcBorders>
          </w:tcPr>
          <w:p w:rsidR="009F3A1B" w:rsidRPr="003E6964" w:rsidRDefault="009F3A1B" w:rsidP="00B857F9">
            <w:pPr>
              <w:pStyle w:val="a5"/>
              <w:numPr>
                <w:ilvl w:val="0"/>
                <w:numId w:val="7"/>
              </w:numPr>
              <w:autoSpaceDE w:val="0"/>
              <w:autoSpaceDN w:val="0"/>
              <w:adjustRightInd w:val="0"/>
              <w:spacing w:line="240" w:lineRule="auto"/>
              <w:jc w:val="both"/>
              <w:rPr>
                <w:color w:val="000000" w:themeColor="text1"/>
                <w:sz w:val="28"/>
                <w:szCs w:val="28"/>
                <w:u w:val="single"/>
              </w:rPr>
            </w:pPr>
          </w:p>
        </w:tc>
        <w:tc>
          <w:tcPr>
            <w:tcW w:w="5528" w:type="dxa"/>
            <w:tcBorders>
              <w:top w:val="single" w:sz="4" w:space="0" w:color="auto"/>
              <w:left w:val="single" w:sz="4" w:space="0" w:color="auto"/>
              <w:bottom w:val="single" w:sz="4" w:space="0" w:color="auto"/>
            </w:tcBorders>
          </w:tcPr>
          <w:p w:rsidR="009F3A1B" w:rsidRPr="003E6964" w:rsidRDefault="009F3A1B" w:rsidP="00F811D2">
            <w:pPr>
              <w:autoSpaceDE w:val="0"/>
              <w:autoSpaceDN w:val="0"/>
              <w:adjustRightInd w:val="0"/>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Чеченская литература</w:t>
            </w:r>
          </w:p>
          <w:p w:rsidR="009F3A1B" w:rsidRPr="003E6964" w:rsidRDefault="009F3A1B" w:rsidP="00F811D2">
            <w:pPr>
              <w:autoSpaceDE w:val="0"/>
              <w:autoSpaceDN w:val="0"/>
              <w:adjustRightInd w:val="0"/>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Солтаханов Э.Х., Солтаханов  И.Х.</w:t>
            </w:r>
          </w:p>
        </w:tc>
        <w:tc>
          <w:tcPr>
            <w:tcW w:w="993" w:type="dxa"/>
            <w:tcBorders>
              <w:top w:val="single" w:sz="4" w:space="0" w:color="auto"/>
              <w:bottom w:val="single" w:sz="4" w:space="0" w:color="auto"/>
              <w:right w:val="single" w:sz="4" w:space="0" w:color="auto"/>
            </w:tcBorders>
          </w:tcPr>
          <w:p w:rsidR="009F3A1B" w:rsidRPr="003E6964" w:rsidRDefault="009F3A1B" w:rsidP="00F811D2">
            <w:pPr>
              <w:autoSpaceDE w:val="0"/>
              <w:autoSpaceDN w:val="0"/>
              <w:adjustRightInd w:val="0"/>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2</w:t>
            </w:r>
          </w:p>
        </w:tc>
        <w:tc>
          <w:tcPr>
            <w:tcW w:w="2126" w:type="dxa"/>
            <w:tcBorders>
              <w:top w:val="single" w:sz="4" w:space="0" w:color="auto"/>
              <w:left w:val="single" w:sz="4" w:space="0" w:color="auto"/>
              <w:bottom w:val="single" w:sz="4" w:space="0" w:color="auto"/>
            </w:tcBorders>
          </w:tcPr>
          <w:p w:rsidR="009F3A1B" w:rsidRPr="003E6964" w:rsidRDefault="009F3A1B" w:rsidP="00F811D2">
            <w:pPr>
              <w:spacing w:line="276" w:lineRule="auto"/>
              <w:rPr>
                <w:rFonts w:ascii="Times New Roman" w:hAnsi="Times New Roman" w:cs="Times New Roman"/>
                <w:color w:val="000000" w:themeColor="text1"/>
                <w:sz w:val="28"/>
                <w:szCs w:val="28"/>
              </w:rPr>
            </w:pPr>
          </w:p>
        </w:tc>
      </w:tr>
      <w:tr w:rsidR="009F3A1B" w:rsidRPr="003E6964" w:rsidTr="00F811D2">
        <w:trPr>
          <w:trHeight w:val="161"/>
        </w:trPr>
        <w:tc>
          <w:tcPr>
            <w:tcW w:w="1418" w:type="dxa"/>
            <w:tcBorders>
              <w:top w:val="single" w:sz="4" w:space="0" w:color="auto"/>
              <w:bottom w:val="single" w:sz="4" w:space="0" w:color="auto"/>
              <w:right w:val="single" w:sz="4" w:space="0" w:color="auto"/>
            </w:tcBorders>
          </w:tcPr>
          <w:p w:rsidR="009F3A1B" w:rsidRPr="003E6964" w:rsidRDefault="009F3A1B" w:rsidP="00B857F9">
            <w:pPr>
              <w:pStyle w:val="a5"/>
              <w:numPr>
                <w:ilvl w:val="0"/>
                <w:numId w:val="7"/>
              </w:numPr>
              <w:autoSpaceDE w:val="0"/>
              <w:autoSpaceDN w:val="0"/>
              <w:adjustRightInd w:val="0"/>
              <w:spacing w:line="240" w:lineRule="auto"/>
              <w:jc w:val="both"/>
              <w:rPr>
                <w:color w:val="000000" w:themeColor="text1"/>
                <w:sz w:val="28"/>
                <w:szCs w:val="28"/>
                <w:u w:val="single"/>
              </w:rPr>
            </w:pPr>
          </w:p>
        </w:tc>
        <w:tc>
          <w:tcPr>
            <w:tcW w:w="5528" w:type="dxa"/>
            <w:tcBorders>
              <w:top w:val="single" w:sz="4" w:space="0" w:color="auto"/>
              <w:left w:val="single" w:sz="4" w:space="0" w:color="auto"/>
              <w:bottom w:val="single" w:sz="4" w:space="0" w:color="auto"/>
            </w:tcBorders>
          </w:tcPr>
          <w:p w:rsidR="009F3A1B" w:rsidRPr="003E6964" w:rsidRDefault="009F3A1B" w:rsidP="00F811D2">
            <w:pPr>
              <w:autoSpaceDE w:val="0"/>
              <w:autoSpaceDN w:val="0"/>
              <w:adjustRightInd w:val="0"/>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Чеченский язык</w:t>
            </w:r>
          </w:p>
          <w:p w:rsidR="009F3A1B" w:rsidRPr="003E6964" w:rsidRDefault="009F3A1B" w:rsidP="00F811D2">
            <w:pPr>
              <w:autoSpaceDE w:val="0"/>
              <w:autoSpaceDN w:val="0"/>
              <w:adjustRightInd w:val="0"/>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Солтаханов Э.Х., Солтаханов  И.Э.</w:t>
            </w:r>
          </w:p>
        </w:tc>
        <w:tc>
          <w:tcPr>
            <w:tcW w:w="993" w:type="dxa"/>
            <w:tcBorders>
              <w:top w:val="single" w:sz="4" w:space="0" w:color="auto"/>
              <w:bottom w:val="single" w:sz="4" w:space="0" w:color="auto"/>
              <w:right w:val="single" w:sz="4" w:space="0" w:color="auto"/>
            </w:tcBorders>
          </w:tcPr>
          <w:p w:rsidR="009F3A1B" w:rsidRPr="003E6964" w:rsidRDefault="009F3A1B" w:rsidP="00F811D2">
            <w:pPr>
              <w:autoSpaceDE w:val="0"/>
              <w:autoSpaceDN w:val="0"/>
              <w:adjustRightInd w:val="0"/>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3</w:t>
            </w:r>
          </w:p>
        </w:tc>
        <w:tc>
          <w:tcPr>
            <w:tcW w:w="2126" w:type="dxa"/>
            <w:tcBorders>
              <w:top w:val="single" w:sz="4" w:space="0" w:color="auto"/>
              <w:left w:val="single" w:sz="4" w:space="0" w:color="auto"/>
              <w:bottom w:val="single" w:sz="4" w:space="0" w:color="auto"/>
            </w:tcBorders>
          </w:tcPr>
          <w:p w:rsidR="009F3A1B" w:rsidRPr="003E6964" w:rsidRDefault="009F3A1B" w:rsidP="00F811D2">
            <w:pPr>
              <w:rPr>
                <w:rFonts w:ascii="Times New Roman" w:hAnsi="Times New Roman" w:cs="Times New Roman"/>
                <w:color w:val="000000" w:themeColor="text1"/>
                <w:sz w:val="28"/>
                <w:szCs w:val="28"/>
              </w:rPr>
            </w:pPr>
          </w:p>
        </w:tc>
      </w:tr>
      <w:tr w:rsidR="009F3A1B" w:rsidRPr="003E6964" w:rsidTr="00F811D2">
        <w:trPr>
          <w:trHeight w:val="161"/>
        </w:trPr>
        <w:tc>
          <w:tcPr>
            <w:tcW w:w="1418" w:type="dxa"/>
            <w:tcBorders>
              <w:top w:val="single" w:sz="4" w:space="0" w:color="auto"/>
              <w:bottom w:val="single" w:sz="4" w:space="0" w:color="auto"/>
              <w:right w:val="single" w:sz="4" w:space="0" w:color="auto"/>
            </w:tcBorders>
          </w:tcPr>
          <w:p w:rsidR="009F3A1B" w:rsidRPr="003E6964" w:rsidRDefault="009F3A1B" w:rsidP="00B857F9">
            <w:pPr>
              <w:pStyle w:val="a5"/>
              <w:numPr>
                <w:ilvl w:val="0"/>
                <w:numId w:val="7"/>
              </w:numPr>
              <w:autoSpaceDE w:val="0"/>
              <w:autoSpaceDN w:val="0"/>
              <w:adjustRightInd w:val="0"/>
              <w:spacing w:line="240" w:lineRule="auto"/>
              <w:jc w:val="both"/>
              <w:rPr>
                <w:color w:val="000000" w:themeColor="text1"/>
                <w:sz w:val="28"/>
                <w:szCs w:val="28"/>
                <w:u w:val="single"/>
              </w:rPr>
            </w:pPr>
          </w:p>
        </w:tc>
        <w:tc>
          <w:tcPr>
            <w:tcW w:w="5528" w:type="dxa"/>
            <w:tcBorders>
              <w:top w:val="single" w:sz="4" w:space="0" w:color="auto"/>
              <w:left w:val="single" w:sz="4" w:space="0" w:color="auto"/>
              <w:bottom w:val="single" w:sz="4" w:space="0" w:color="auto"/>
            </w:tcBorders>
          </w:tcPr>
          <w:p w:rsidR="009F3A1B" w:rsidRPr="003E6964" w:rsidRDefault="009F3A1B" w:rsidP="00F811D2">
            <w:pPr>
              <w:autoSpaceDE w:val="0"/>
              <w:autoSpaceDN w:val="0"/>
              <w:adjustRightInd w:val="0"/>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Чеченская литература</w:t>
            </w:r>
          </w:p>
          <w:p w:rsidR="009F3A1B" w:rsidRPr="003E6964" w:rsidRDefault="009F3A1B" w:rsidP="00F811D2">
            <w:pPr>
              <w:autoSpaceDE w:val="0"/>
              <w:autoSpaceDN w:val="0"/>
              <w:adjustRightInd w:val="0"/>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Солтаханов Э.Х., Солтаханов  И.Э.</w:t>
            </w:r>
          </w:p>
        </w:tc>
        <w:tc>
          <w:tcPr>
            <w:tcW w:w="993" w:type="dxa"/>
            <w:tcBorders>
              <w:top w:val="single" w:sz="4" w:space="0" w:color="auto"/>
              <w:bottom w:val="single" w:sz="4" w:space="0" w:color="auto"/>
              <w:right w:val="single" w:sz="4" w:space="0" w:color="auto"/>
            </w:tcBorders>
          </w:tcPr>
          <w:p w:rsidR="009F3A1B" w:rsidRPr="003E6964" w:rsidRDefault="009F3A1B" w:rsidP="00F811D2">
            <w:pPr>
              <w:autoSpaceDE w:val="0"/>
              <w:autoSpaceDN w:val="0"/>
              <w:adjustRightInd w:val="0"/>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3</w:t>
            </w:r>
          </w:p>
        </w:tc>
        <w:tc>
          <w:tcPr>
            <w:tcW w:w="2126" w:type="dxa"/>
            <w:tcBorders>
              <w:top w:val="single" w:sz="4" w:space="0" w:color="auto"/>
              <w:left w:val="single" w:sz="4" w:space="0" w:color="auto"/>
              <w:bottom w:val="single" w:sz="4" w:space="0" w:color="auto"/>
            </w:tcBorders>
          </w:tcPr>
          <w:p w:rsidR="009F3A1B" w:rsidRPr="003E6964" w:rsidRDefault="009F3A1B" w:rsidP="00F811D2">
            <w:pPr>
              <w:rPr>
                <w:rFonts w:ascii="Times New Roman" w:hAnsi="Times New Roman" w:cs="Times New Roman"/>
                <w:color w:val="000000" w:themeColor="text1"/>
                <w:sz w:val="28"/>
                <w:szCs w:val="28"/>
              </w:rPr>
            </w:pPr>
          </w:p>
        </w:tc>
      </w:tr>
      <w:tr w:rsidR="009F3A1B" w:rsidRPr="003E6964" w:rsidTr="00F811D2">
        <w:trPr>
          <w:trHeight w:val="161"/>
        </w:trPr>
        <w:tc>
          <w:tcPr>
            <w:tcW w:w="1418" w:type="dxa"/>
            <w:tcBorders>
              <w:top w:val="single" w:sz="4" w:space="0" w:color="auto"/>
              <w:bottom w:val="single" w:sz="4" w:space="0" w:color="auto"/>
              <w:right w:val="single" w:sz="4" w:space="0" w:color="auto"/>
            </w:tcBorders>
          </w:tcPr>
          <w:p w:rsidR="009F3A1B" w:rsidRPr="003E6964" w:rsidRDefault="009F3A1B" w:rsidP="00B857F9">
            <w:pPr>
              <w:pStyle w:val="a5"/>
              <w:numPr>
                <w:ilvl w:val="0"/>
                <w:numId w:val="7"/>
              </w:numPr>
              <w:autoSpaceDE w:val="0"/>
              <w:autoSpaceDN w:val="0"/>
              <w:adjustRightInd w:val="0"/>
              <w:spacing w:line="240" w:lineRule="auto"/>
              <w:jc w:val="both"/>
              <w:rPr>
                <w:color w:val="000000" w:themeColor="text1"/>
                <w:sz w:val="28"/>
                <w:szCs w:val="28"/>
                <w:u w:val="single"/>
              </w:rPr>
            </w:pPr>
          </w:p>
        </w:tc>
        <w:tc>
          <w:tcPr>
            <w:tcW w:w="5528" w:type="dxa"/>
            <w:tcBorders>
              <w:top w:val="single" w:sz="4" w:space="0" w:color="auto"/>
              <w:left w:val="single" w:sz="4" w:space="0" w:color="auto"/>
              <w:bottom w:val="single" w:sz="4" w:space="0" w:color="auto"/>
            </w:tcBorders>
          </w:tcPr>
          <w:p w:rsidR="009F3A1B" w:rsidRPr="003E6964" w:rsidRDefault="009F3A1B" w:rsidP="00F811D2">
            <w:pPr>
              <w:autoSpaceDE w:val="0"/>
              <w:autoSpaceDN w:val="0"/>
              <w:adjustRightInd w:val="0"/>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Чеченский язык</w:t>
            </w:r>
          </w:p>
          <w:p w:rsidR="009F3A1B" w:rsidRPr="003E6964" w:rsidRDefault="009F3A1B" w:rsidP="00F811D2">
            <w:pPr>
              <w:autoSpaceDE w:val="0"/>
              <w:autoSpaceDN w:val="0"/>
              <w:adjustRightInd w:val="0"/>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Солтаханов Э.Х., Солтаханов  И.Э.</w:t>
            </w:r>
          </w:p>
        </w:tc>
        <w:tc>
          <w:tcPr>
            <w:tcW w:w="993" w:type="dxa"/>
            <w:tcBorders>
              <w:top w:val="single" w:sz="4" w:space="0" w:color="auto"/>
              <w:bottom w:val="single" w:sz="4" w:space="0" w:color="auto"/>
              <w:right w:val="single" w:sz="4" w:space="0" w:color="auto"/>
            </w:tcBorders>
          </w:tcPr>
          <w:p w:rsidR="009F3A1B" w:rsidRPr="003E6964" w:rsidRDefault="009F3A1B" w:rsidP="00F811D2">
            <w:pPr>
              <w:autoSpaceDE w:val="0"/>
              <w:autoSpaceDN w:val="0"/>
              <w:adjustRightInd w:val="0"/>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4</w:t>
            </w:r>
          </w:p>
        </w:tc>
        <w:tc>
          <w:tcPr>
            <w:tcW w:w="2126" w:type="dxa"/>
            <w:tcBorders>
              <w:top w:val="single" w:sz="4" w:space="0" w:color="auto"/>
              <w:left w:val="single" w:sz="4" w:space="0" w:color="auto"/>
              <w:bottom w:val="single" w:sz="4" w:space="0" w:color="auto"/>
            </w:tcBorders>
          </w:tcPr>
          <w:p w:rsidR="009F3A1B" w:rsidRPr="003E6964" w:rsidRDefault="009F3A1B" w:rsidP="00F811D2">
            <w:pPr>
              <w:rPr>
                <w:rFonts w:ascii="Times New Roman" w:hAnsi="Times New Roman" w:cs="Times New Roman"/>
                <w:color w:val="000000" w:themeColor="text1"/>
                <w:sz w:val="28"/>
                <w:szCs w:val="28"/>
              </w:rPr>
            </w:pPr>
          </w:p>
        </w:tc>
      </w:tr>
      <w:tr w:rsidR="009F3A1B" w:rsidRPr="003E6964" w:rsidTr="00F811D2">
        <w:trPr>
          <w:trHeight w:val="161"/>
        </w:trPr>
        <w:tc>
          <w:tcPr>
            <w:tcW w:w="1418" w:type="dxa"/>
            <w:tcBorders>
              <w:top w:val="single" w:sz="4" w:space="0" w:color="auto"/>
              <w:bottom w:val="single" w:sz="4" w:space="0" w:color="auto"/>
              <w:right w:val="single" w:sz="4" w:space="0" w:color="auto"/>
            </w:tcBorders>
          </w:tcPr>
          <w:p w:rsidR="009F3A1B" w:rsidRPr="003E6964" w:rsidRDefault="009F3A1B" w:rsidP="00B857F9">
            <w:pPr>
              <w:pStyle w:val="a5"/>
              <w:numPr>
                <w:ilvl w:val="0"/>
                <w:numId w:val="7"/>
              </w:numPr>
              <w:autoSpaceDE w:val="0"/>
              <w:autoSpaceDN w:val="0"/>
              <w:adjustRightInd w:val="0"/>
              <w:spacing w:line="240" w:lineRule="auto"/>
              <w:jc w:val="both"/>
              <w:rPr>
                <w:color w:val="000000" w:themeColor="text1"/>
                <w:sz w:val="28"/>
                <w:szCs w:val="28"/>
                <w:u w:val="single"/>
              </w:rPr>
            </w:pPr>
          </w:p>
        </w:tc>
        <w:tc>
          <w:tcPr>
            <w:tcW w:w="5528" w:type="dxa"/>
            <w:tcBorders>
              <w:top w:val="single" w:sz="4" w:space="0" w:color="auto"/>
              <w:left w:val="single" w:sz="4" w:space="0" w:color="auto"/>
              <w:bottom w:val="single" w:sz="4" w:space="0" w:color="auto"/>
            </w:tcBorders>
          </w:tcPr>
          <w:p w:rsidR="009F3A1B" w:rsidRPr="003E6964" w:rsidRDefault="009F3A1B" w:rsidP="00F811D2">
            <w:pPr>
              <w:autoSpaceDE w:val="0"/>
              <w:autoSpaceDN w:val="0"/>
              <w:adjustRightInd w:val="0"/>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Чеченская литература</w:t>
            </w:r>
          </w:p>
          <w:p w:rsidR="009F3A1B" w:rsidRPr="003E6964" w:rsidRDefault="009F3A1B" w:rsidP="00F811D2">
            <w:pPr>
              <w:autoSpaceDE w:val="0"/>
              <w:autoSpaceDN w:val="0"/>
              <w:adjustRightInd w:val="0"/>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Солтаханов Э.Х., Солтаханов  И.Э.</w:t>
            </w:r>
          </w:p>
        </w:tc>
        <w:tc>
          <w:tcPr>
            <w:tcW w:w="993" w:type="dxa"/>
            <w:tcBorders>
              <w:top w:val="single" w:sz="4" w:space="0" w:color="auto"/>
              <w:bottom w:val="single" w:sz="4" w:space="0" w:color="auto"/>
              <w:right w:val="single" w:sz="4" w:space="0" w:color="auto"/>
            </w:tcBorders>
          </w:tcPr>
          <w:p w:rsidR="009F3A1B" w:rsidRPr="003E6964" w:rsidRDefault="009F3A1B" w:rsidP="00F811D2">
            <w:pPr>
              <w:autoSpaceDE w:val="0"/>
              <w:autoSpaceDN w:val="0"/>
              <w:adjustRightInd w:val="0"/>
              <w:jc w:val="center"/>
              <w:rPr>
                <w:rFonts w:ascii="Times New Roman" w:hAnsi="Times New Roman" w:cs="Times New Roman"/>
                <w:color w:val="000000" w:themeColor="text1"/>
                <w:sz w:val="28"/>
                <w:szCs w:val="28"/>
              </w:rPr>
            </w:pPr>
            <w:r w:rsidRPr="003E6964">
              <w:rPr>
                <w:rFonts w:ascii="Times New Roman" w:hAnsi="Times New Roman" w:cs="Times New Roman"/>
                <w:color w:val="000000" w:themeColor="text1"/>
                <w:sz w:val="28"/>
                <w:szCs w:val="28"/>
              </w:rPr>
              <w:t>4</w:t>
            </w:r>
          </w:p>
        </w:tc>
        <w:tc>
          <w:tcPr>
            <w:tcW w:w="2126" w:type="dxa"/>
            <w:tcBorders>
              <w:top w:val="single" w:sz="4" w:space="0" w:color="auto"/>
              <w:left w:val="single" w:sz="4" w:space="0" w:color="auto"/>
              <w:bottom w:val="single" w:sz="4" w:space="0" w:color="auto"/>
            </w:tcBorders>
          </w:tcPr>
          <w:p w:rsidR="009F3A1B" w:rsidRPr="003E6964" w:rsidRDefault="009F3A1B" w:rsidP="00F811D2">
            <w:pPr>
              <w:rPr>
                <w:rFonts w:ascii="Times New Roman" w:hAnsi="Times New Roman" w:cs="Times New Roman"/>
                <w:color w:val="000000" w:themeColor="text1"/>
                <w:sz w:val="28"/>
                <w:szCs w:val="28"/>
              </w:rPr>
            </w:pPr>
          </w:p>
        </w:tc>
      </w:tr>
    </w:tbl>
    <w:p w:rsidR="009F3A1B" w:rsidRPr="009F3A1B" w:rsidRDefault="009F3A1B" w:rsidP="009F3A1B">
      <w:pPr>
        <w:tabs>
          <w:tab w:val="left" w:pos="7935"/>
        </w:tabs>
        <w:rPr>
          <w:rFonts w:ascii="Times New Roman" w:hAnsi="Times New Roman" w:cs="Times New Roman"/>
          <w:i/>
          <w:sz w:val="28"/>
          <w:szCs w:val="28"/>
        </w:rPr>
      </w:pPr>
    </w:p>
    <w:p w:rsidR="009F3A1B" w:rsidRDefault="009F3A1B" w:rsidP="00FE00AD">
      <w:pPr>
        <w:pStyle w:val="af0"/>
        <w:rPr>
          <w:rFonts w:ascii="Times New Roman" w:hAnsi="Times New Roman" w:cs="Times New Roman"/>
          <w:i/>
          <w:sz w:val="28"/>
          <w:szCs w:val="28"/>
          <w:u w:val="single"/>
        </w:rPr>
      </w:pP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Норма обеспеченности образовательной деятельности учебными изданиями определяется исходя из расчета : не менее одного учебника в печатной и/или электронной форме, достаточно для освоения программы учебного предмета на каждого обучающегося по каждому учебному предмету, входящему в обязательную часть учебного плана ООП начального общего образования. В М</w:t>
      </w:r>
      <w:r w:rsidR="00DC3408" w:rsidRPr="00FE00AD">
        <w:rPr>
          <w:rFonts w:ascii="Times New Roman" w:hAnsi="Times New Roman" w:cs="Times New Roman"/>
          <w:sz w:val="28"/>
          <w:szCs w:val="28"/>
        </w:rPr>
        <w:t>БОУ «</w:t>
      </w:r>
      <w:r w:rsidR="00A145C9">
        <w:rPr>
          <w:rFonts w:ascii="Times New Roman" w:hAnsi="Times New Roman"/>
          <w:sz w:val="28"/>
          <w:szCs w:val="28"/>
        </w:rPr>
        <w:t>Чернокозовская СОШ</w:t>
      </w:r>
      <w:r w:rsidRPr="00FE00AD">
        <w:rPr>
          <w:rFonts w:ascii="Times New Roman" w:hAnsi="Times New Roman" w:cs="Times New Roman"/>
          <w:sz w:val="28"/>
          <w:szCs w:val="28"/>
        </w:rPr>
        <w:t>» организован свободный доступ к печатным и электронным образовательным ресурсам, в том числе к ЭОР, размещенным в федеральных и региональных базах. Библиотека М</w:t>
      </w:r>
      <w:r w:rsidR="00A145C9">
        <w:rPr>
          <w:rFonts w:ascii="Times New Roman" w:hAnsi="Times New Roman" w:cs="Times New Roman"/>
          <w:sz w:val="28"/>
          <w:szCs w:val="28"/>
        </w:rPr>
        <w:t>БОУ «</w:t>
      </w:r>
      <w:r w:rsidR="00A145C9">
        <w:rPr>
          <w:rFonts w:ascii="Times New Roman" w:hAnsi="Times New Roman"/>
          <w:sz w:val="28"/>
          <w:szCs w:val="28"/>
        </w:rPr>
        <w:t>Чернокозовская СОШ</w:t>
      </w:r>
      <w:r w:rsidRPr="00FE00AD">
        <w:rPr>
          <w:rFonts w:ascii="Times New Roman" w:hAnsi="Times New Roman" w:cs="Times New Roman"/>
          <w:sz w:val="28"/>
          <w:szCs w:val="28"/>
        </w:rPr>
        <w:t xml:space="preserve">» укомплектована печатными образовательными ресурсами по всем учебным предметам учебного плана, а также имеет фонд дополнительной литературы включая детскую, художественную и научно – популярную </w:t>
      </w:r>
      <w:r w:rsidRPr="00FE00AD">
        <w:rPr>
          <w:rFonts w:ascii="Times New Roman" w:hAnsi="Times New Roman" w:cs="Times New Roman"/>
          <w:sz w:val="28"/>
          <w:szCs w:val="28"/>
        </w:rPr>
        <w:lastRenderedPageBreak/>
        <w:t>литературу, справочно – библиографические и периодические издания, сопровождающие реализацию АООП НОО.</w:t>
      </w:r>
    </w:p>
    <w:p w:rsidR="00DC3408"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Требования к материально</w:t>
      </w:r>
      <w:r w:rsidR="0056096B" w:rsidRPr="00FE00AD">
        <w:rPr>
          <w:rFonts w:ascii="Times New Roman" w:hAnsi="Times New Roman" w:cs="Times New Roman"/>
          <w:sz w:val="28"/>
          <w:szCs w:val="28"/>
        </w:rPr>
        <w:t>-</w:t>
      </w:r>
      <w:r w:rsidRPr="00FE00AD">
        <w:rPr>
          <w:rFonts w:ascii="Times New Roman" w:hAnsi="Times New Roman" w:cs="Times New Roman"/>
          <w:sz w:val="28"/>
          <w:szCs w:val="28"/>
        </w:rPr>
        <w:softHyphen/>
        <w:t xml:space="preserve">техническому обеспечению ориентированы не только на обучающегося, но и на всех участников процесса образования.  Это обусловлено большей, чем  для обучающихся в общеобразовательных классах, необходимостью индивидуализации процесса образования обучающихся с ОВЗ. </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i/>
          <w:sz w:val="28"/>
          <w:szCs w:val="28"/>
        </w:rPr>
        <w:t>Информационное обеспечение</w:t>
      </w:r>
      <w:r w:rsidRPr="00FE00AD">
        <w:rPr>
          <w:rFonts w:ascii="Times New Roman" w:hAnsi="Times New Roman" w:cs="Times New Roman"/>
          <w:sz w:val="28"/>
          <w:szCs w:val="28"/>
        </w:rPr>
        <w:t xml:space="preserve"> включает необходимую нормативную правовую базу образования обучающихся с ЗПР и характеристики предполагаемых информационных связей участников образовательного процесса.  </w:t>
      </w:r>
    </w:p>
    <w:p w:rsidR="00DC3408" w:rsidRPr="00FE00AD" w:rsidRDefault="00DC3408" w:rsidP="00FE00AD">
      <w:pPr>
        <w:pStyle w:val="af0"/>
        <w:rPr>
          <w:rStyle w:val="0pt"/>
          <w:rFonts w:eastAsiaTheme="minorHAnsi"/>
          <w:color w:val="auto"/>
          <w:spacing w:val="0"/>
          <w:sz w:val="28"/>
          <w:szCs w:val="28"/>
          <w:shd w:val="clear" w:color="auto" w:fill="auto"/>
        </w:rPr>
      </w:pPr>
    </w:p>
    <w:p w:rsidR="00053409" w:rsidRPr="00FE00AD" w:rsidRDefault="00053409" w:rsidP="00FE00AD">
      <w:pPr>
        <w:pStyle w:val="af0"/>
        <w:rPr>
          <w:rStyle w:val="0pt"/>
          <w:rFonts w:eastAsiaTheme="minorHAnsi"/>
          <w:sz w:val="28"/>
          <w:szCs w:val="28"/>
        </w:rPr>
      </w:pPr>
      <w:r w:rsidRPr="00FE00AD">
        <w:rPr>
          <w:rFonts w:ascii="Times New Roman" w:hAnsi="Times New Roman" w:cs="Times New Roman"/>
          <w:b/>
          <w:sz w:val="28"/>
          <w:szCs w:val="28"/>
        </w:rPr>
        <w:t>Учебные и информационно-методические ресурсы обеспечения реализации основной образовательной программы начального общего образования</w:t>
      </w:r>
    </w:p>
    <w:p w:rsidR="00053409" w:rsidRPr="00FE00AD" w:rsidRDefault="00053409" w:rsidP="00FE00AD">
      <w:pPr>
        <w:pStyle w:val="af0"/>
        <w:rPr>
          <w:rStyle w:val="0pt"/>
          <w:rFonts w:eastAsiaTheme="minorHAnsi"/>
          <w:sz w:val="28"/>
          <w:szCs w:val="28"/>
        </w:rPr>
      </w:pPr>
      <w:r w:rsidRPr="00FE00AD">
        <w:rPr>
          <w:rStyle w:val="0pt"/>
          <w:rFonts w:eastAsiaTheme="minorHAnsi"/>
          <w:sz w:val="28"/>
          <w:szCs w:val="28"/>
        </w:rPr>
        <w:t>Учебные и информационно-методические ресурсы занимают свое, только им присущее место в системе ресурсного обеспечения реализации основной образовательной программы начального общего образования. Это существенный, необходимый, неотъемлемый компонент инфраструктуры, инструментального сопровождения начального общего образования, без которого невозможен сколько-нибудь результативный образовательный процесс. Целевая ориентированность данного ресурса заключается в том, чтобы создать оптимальные с точки зрения достижения современных результатов образования в начальной школе информационно-методические условия образовательного процесса, означающие наличие информационно-методической развивающей образовательной среды на основе деятельностного подхода.</w:t>
      </w:r>
    </w:p>
    <w:p w:rsidR="00053409" w:rsidRPr="00FE00AD" w:rsidRDefault="00053409" w:rsidP="00FE00AD">
      <w:pPr>
        <w:pStyle w:val="af0"/>
        <w:rPr>
          <w:rStyle w:val="0pt"/>
          <w:rFonts w:eastAsiaTheme="minorHAnsi"/>
          <w:sz w:val="28"/>
          <w:szCs w:val="28"/>
        </w:rPr>
      </w:pPr>
      <w:r w:rsidRPr="00FE00AD">
        <w:rPr>
          <w:rStyle w:val="0pt"/>
          <w:rFonts w:eastAsiaTheme="minorHAnsi"/>
          <w:sz w:val="28"/>
          <w:szCs w:val="28"/>
        </w:rPr>
        <w:t>Информационно-методические ресурсы обеспечения реализации основной образовательной программы начального общего образования составляют:</w:t>
      </w:r>
    </w:p>
    <w:p w:rsidR="00053409" w:rsidRPr="00FE00AD" w:rsidRDefault="00053409" w:rsidP="00FE00AD">
      <w:pPr>
        <w:pStyle w:val="af0"/>
        <w:rPr>
          <w:rStyle w:val="0pt"/>
          <w:rFonts w:eastAsiaTheme="minorHAnsi"/>
          <w:sz w:val="28"/>
          <w:szCs w:val="28"/>
        </w:rPr>
      </w:pPr>
      <w:r w:rsidRPr="00FE00AD">
        <w:rPr>
          <w:rStyle w:val="0pt"/>
          <w:rFonts w:eastAsiaTheme="minorHAnsi"/>
          <w:sz w:val="28"/>
          <w:szCs w:val="28"/>
        </w:rPr>
        <w:t>- информационно-методические ресурсы обеспечения управленческой деятельности администраторов начального общего образования (ФГОС ОО, Базисный учебный план, примерные (базисные) учебные планы по предметам, образовательная(ые) программа(ы) ОУ, программа развития универсальных учебных действий, материалы о личностном развитии обучающихся, модели аттестации учащихся, рекомендации по проектированию учебного процесса и т.д.);</w:t>
      </w:r>
    </w:p>
    <w:p w:rsidR="00053409" w:rsidRPr="00FE00AD" w:rsidRDefault="00053409" w:rsidP="00FE00AD">
      <w:pPr>
        <w:pStyle w:val="af0"/>
        <w:rPr>
          <w:rStyle w:val="0pt"/>
          <w:rFonts w:eastAsiaTheme="minorHAnsi"/>
          <w:sz w:val="28"/>
          <w:szCs w:val="28"/>
        </w:rPr>
      </w:pPr>
      <w:r w:rsidRPr="00FE00AD">
        <w:rPr>
          <w:rStyle w:val="0pt"/>
          <w:rFonts w:eastAsiaTheme="minorHAnsi"/>
          <w:sz w:val="28"/>
          <w:szCs w:val="28"/>
        </w:rPr>
        <w:t>- информационно-методические ресурсы обеспечения учебной деятельности учащихся (</w:t>
      </w:r>
      <w:r w:rsidRPr="00FE00AD">
        <w:rPr>
          <w:rStyle w:val="a8"/>
          <w:rFonts w:eastAsiaTheme="minorHAnsi"/>
          <w:sz w:val="28"/>
          <w:szCs w:val="28"/>
        </w:rPr>
        <w:t>обучающихся</w:t>
      </w:r>
      <w:r w:rsidRPr="00FE00AD">
        <w:rPr>
          <w:rStyle w:val="0pt"/>
          <w:rFonts w:eastAsiaTheme="minorHAnsi"/>
          <w:sz w:val="28"/>
          <w:szCs w:val="28"/>
        </w:rPr>
        <w:t>) (печатные и электронные носители учебной (</w:t>
      </w:r>
      <w:r w:rsidRPr="00FE00AD">
        <w:rPr>
          <w:rStyle w:val="a8"/>
          <w:rFonts w:eastAsiaTheme="minorHAnsi"/>
          <w:sz w:val="28"/>
          <w:szCs w:val="28"/>
        </w:rPr>
        <w:t>образовательной</w:t>
      </w:r>
      <w:r w:rsidRPr="00FE00AD">
        <w:rPr>
          <w:rStyle w:val="0pt"/>
          <w:rFonts w:eastAsiaTheme="minorHAnsi"/>
          <w:sz w:val="28"/>
          <w:szCs w:val="28"/>
        </w:rPr>
        <w:t>) информации, мультимедийные, аудио- и видеоматериалы, цифровые образовательные ресурсы и т.д.;</w:t>
      </w:r>
    </w:p>
    <w:p w:rsidR="00053409" w:rsidRPr="00FE00AD" w:rsidRDefault="00053409" w:rsidP="00FE00AD">
      <w:pPr>
        <w:pStyle w:val="af0"/>
        <w:rPr>
          <w:rStyle w:val="0pt"/>
          <w:rFonts w:eastAsiaTheme="minorHAnsi"/>
          <w:sz w:val="28"/>
          <w:szCs w:val="28"/>
        </w:rPr>
      </w:pPr>
      <w:r w:rsidRPr="00FE00AD">
        <w:rPr>
          <w:rStyle w:val="0pt"/>
          <w:rFonts w:eastAsiaTheme="minorHAnsi"/>
          <w:sz w:val="28"/>
          <w:szCs w:val="28"/>
        </w:rPr>
        <w:t xml:space="preserve">- информационно-методические ресурсы обеспечения образовательной деятельности обучающих </w:t>
      </w:r>
      <w:r w:rsidRPr="00FE00AD">
        <w:rPr>
          <w:rStyle w:val="a8"/>
          <w:rFonts w:eastAsiaTheme="minorHAnsi"/>
          <w:sz w:val="28"/>
          <w:szCs w:val="28"/>
        </w:rPr>
        <w:t>(учителей начальных классов</w:t>
      </w:r>
      <w:r w:rsidRPr="00FE00AD">
        <w:rPr>
          <w:rStyle w:val="0pt"/>
          <w:rFonts w:eastAsiaTheme="minorHAnsi"/>
          <w:sz w:val="28"/>
          <w:szCs w:val="28"/>
        </w:rPr>
        <w:t>) (печатные и электронные носители научно-методической,</w:t>
      </w:r>
      <w:r w:rsidRPr="00FE00AD">
        <w:rPr>
          <w:rStyle w:val="0pt"/>
          <w:rFonts w:eastAsiaTheme="minorHAnsi"/>
          <w:sz w:val="28"/>
          <w:szCs w:val="28"/>
        </w:rPr>
        <w:tab/>
        <w:t>учебно-методической,</w:t>
      </w:r>
      <w:r w:rsidRPr="00FE00AD">
        <w:rPr>
          <w:rStyle w:val="0pt"/>
          <w:rFonts w:eastAsiaTheme="minorHAnsi"/>
          <w:sz w:val="28"/>
          <w:szCs w:val="28"/>
        </w:rPr>
        <w:tab/>
        <w:t>психолого-педагогической</w:t>
      </w:r>
    </w:p>
    <w:p w:rsidR="00053409" w:rsidRPr="00FE00AD" w:rsidRDefault="00053409" w:rsidP="00FE00AD">
      <w:pPr>
        <w:pStyle w:val="af0"/>
        <w:rPr>
          <w:rStyle w:val="0pt"/>
          <w:rFonts w:eastAsiaTheme="minorHAnsi"/>
          <w:sz w:val="28"/>
          <w:szCs w:val="28"/>
        </w:rPr>
      </w:pPr>
      <w:r w:rsidRPr="00FE00AD">
        <w:rPr>
          <w:rStyle w:val="0pt"/>
          <w:rFonts w:eastAsiaTheme="minorHAnsi"/>
          <w:sz w:val="28"/>
          <w:szCs w:val="28"/>
        </w:rPr>
        <w:lastRenderedPageBreak/>
        <w:t>Условиями формирования и наращивания необходимых и достаточных информационно-методических ресурсов образовательных учреждений начального общего образования являются системные действия администраторов начального общего образования, органов управления образованием на муниципальном, региональном и федеральном уровнях в пределах своей компетенции по выполнению настоящих требований, по объективной оценке этих ресурсов и осуществлению в соответствующих случаях коррекционных мероприятий.</w:t>
      </w:r>
    </w:p>
    <w:p w:rsidR="00053409" w:rsidRPr="00FE00AD" w:rsidRDefault="00053409" w:rsidP="00FE00AD">
      <w:pPr>
        <w:pStyle w:val="af0"/>
        <w:rPr>
          <w:rStyle w:val="0pt"/>
          <w:rFonts w:eastAsiaTheme="minorHAnsi"/>
          <w:sz w:val="28"/>
          <w:szCs w:val="28"/>
        </w:rPr>
      </w:pPr>
      <w:r w:rsidRPr="00FE00AD">
        <w:rPr>
          <w:rStyle w:val="0pt"/>
          <w:rFonts w:eastAsiaTheme="minorHAnsi"/>
          <w:sz w:val="28"/>
          <w:szCs w:val="28"/>
        </w:rPr>
        <w:t>Реализацию основной образовательной программы начального общего образования обеспечивает учебный комплект «Школа России», включенный в 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w:t>
      </w:r>
    </w:p>
    <w:p w:rsidR="00053409" w:rsidRPr="00FE00AD" w:rsidRDefault="00053409" w:rsidP="00FE00AD">
      <w:pPr>
        <w:pStyle w:val="af0"/>
        <w:rPr>
          <w:rStyle w:val="0pt"/>
          <w:rFonts w:eastAsiaTheme="minorHAnsi"/>
          <w:sz w:val="28"/>
          <w:szCs w:val="28"/>
        </w:rPr>
      </w:pPr>
      <w:r w:rsidRPr="00FE00AD">
        <w:rPr>
          <w:rFonts w:ascii="Times New Roman" w:hAnsi="Times New Roman" w:cs="Times New Roman"/>
          <w:sz w:val="28"/>
          <w:szCs w:val="28"/>
        </w:rPr>
        <w:t>Перечень цифровых образовательных ресурсов, обеспечивающие реализацию АООП прилагается (т</w:t>
      </w:r>
      <w:r w:rsidRPr="00FE00AD">
        <w:rPr>
          <w:rStyle w:val="0pt"/>
          <w:rFonts w:eastAsiaTheme="minorHAnsi"/>
          <w:sz w:val="28"/>
          <w:szCs w:val="28"/>
        </w:rPr>
        <w:t>есты, статические изображения, динамические изображения, анимационные модели, обучающие программы).</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Изменения в условиях в соответствии с приоритетами АООП НОО.</w:t>
      </w:r>
    </w:p>
    <w:p w:rsidR="00053409" w:rsidRPr="00FE00AD" w:rsidRDefault="00053409" w:rsidP="00FE00AD">
      <w:pPr>
        <w:pStyle w:val="af0"/>
        <w:rPr>
          <w:rStyle w:val="0pt"/>
          <w:rFonts w:eastAsiaTheme="minorHAnsi"/>
          <w:sz w:val="28"/>
          <w:szCs w:val="28"/>
        </w:rPr>
      </w:pPr>
      <w:r w:rsidRPr="00FE00AD">
        <w:rPr>
          <w:rStyle w:val="0pt"/>
          <w:rFonts w:eastAsiaTheme="minorHAnsi"/>
          <w:sz w:val="28"/>
          <w:szCs w:val="28"/>
        </w:rPr>
        <w:t>В соответствии с приоритетами АООП НОО произойдут существенные изменения в условиях реализации программы:</w:t>
      </w:r>
    </w:p>
    <w:p w:rsidR="00053409" w:rsidRPr="00FE00AD" w:rsidRDefault="00053409" w:rsidP="00FE00AD">
      <w:pPr>
        <w:pStyle w:val="af0"/>
        <w:rPr>
          <w:rStyle w:val="0pt"/>
          <w:rFonts w:eastAsiaTheme="minorHAnsi"/>
          <w:sz w:val="28"/>
          <w:szCs w:val="28"/>
        </w:rPr>
      </w:pPr>
      <w:r w:rsidRPr="00FE00AD">
        <w:rPr>
          <w:rStyle w:val="0pt"/>
          <w:rFonts w:eastAsiaTheme="minorHAnsi"/>
          <w:sz w:val="28"/>
          <w:szCs w:val="28"/>
        </w:rPr>
        <w:t>- повышение уровня доступности качественного современного образования;</w:t>
      </w:r>
    </w:p>
    <w:p w:rsidR="00053409" w:rsidRPr="00FE00AD" w:rsidRDefault="00053409" w:rsidP="00FE00AD">
      <w:pPr>
        <w:pStyle w:val="af0"/>
        <w:rPr>
          <w:rStyle w:val="0pt"/>
          <w:rFonts w:eastAsiaTheme="minorHAnsi"/>
          <w:sz w:val="28"/>
          <w:szCs w:val="28"/>
        </w:rPr>
      </w:pPr>
      <w:r w:rsidRPr="00FE00AD">
        <w:rPr>
          <w:rStyle w:val="0pt"/>
          <w:rFonts w:eastAsiaTheme="minorHAnsi"/>
          <w:sz w:val="28"/>
          <w:szCs w:val="28"/>
        </w:rPr>
        <w:t>- оптимизация образовательного процесса;</w:t>
      </w:r>
    </w:p>
    <w:p w:rsidR="00053409" w:rsidRPr="00FE00AD" w:rsidRDefault="00053409" w:rsidP="00FE00AD">
      <w:pPr>
        <w:pStyle w:val="af0"/>
        <w:rPr>
          <w:rStyle w:val="0pt"/>
          <w:rFonts w:eastAsiaTheme="minorHAnsi"/>
          <w:sz w:val="28"/>
          <w:szCs w:val="28"/>
        </w:rPr>
      </w:pPr>
      <w:r w:rsidRPr="00FE00AD">
        <w:rPr>
          <w:rStyle w:val="0pt"/>
          <w:rFonts w:eastAsiaTheme="minorHAnsi"/>
          <w:sz w:val="28"/>
          <w:szCs w:val="28"/>
        </w:rPr>
        <w:t>- усиление мотивации обучающихся;</w:t>
      </w:r>
    </w:p>
    <w:p w:rsidR="00053409" w:rsidRPr="00FE00AD" w:rsidRDefault="00053409" w:rsidP="00FE00AD">
      <w:pPr>
        <w:pStyle w:val="af0"/>
        <w:rPr>
          <w:rStyle w:val="0pt"/>
          <w:rFonts w:eastAsiaTheme="minorHAnsi"/>
          <w:sz w:val="28"/>
          <w:szCs w:val="28"/>
        </w:rPr>
      </w:pPr>
      <w:r w:rsidRPr="00FE00AD">
        <w:rPr>
          <w:rStyle w:val="0pt"/>
          <w:rFonts w:eastAsiaTheme="minorHAnsi"/>
          <w:sz w:val="28"/>
          <w:szCs w:val="28"/>
        </w:rPr>
        <w:t>- снятие перегрузок обучающихся;</w:t>
      </w:r>
    </w:p>
    <w:p w:rsidR="00053409" w:rsidRPr="00FE00AD" w:rsidRDefault="00053409" w:rsidP="00FE00AD">
      <w:pPr>
        <w:pStyle w:val="af0"/>
        <w:rPr>
          <w:rStyle w:val="0pt"/>
          <w:rFonts w:eastAsiaTheme="minorHAnsi"/>
          <w:sz w:val="28"/>
          <w:szCs w:val="28"/>
        </w:rPr>
      </w:pPr>
      <w:r w:rsidRPr="00FE00AD">
        <w:rPr>
          <w:rStyle w:val="0pt"/>
          <w:rFonts w:eastAsiaTheme="minorHAnsi"/>
          <w:sz w:val="28"/>
          <w:szCs w:val="28"/>
        </w:rPr>
        <w:t>- повышение компетентности обучающихся и педагогов в области информационных, компьютерных и цифровых технологий;</w:t>
      </w:r>
    </w:p>
    <w:p w:rsidR="00053409" w:rsidRPr="00FE00AD" w:rsidRDefault="00053409" w:rsidP="00FE00AD">
      <w:pPr>
        <w:pStyle w:val="af0"/>
        <w:rPr>
          <w:rStyle w:val="0pt"/>
          <w:rFonts w:eastAsiaTheme="minorHAnsi"/>
          <w:sz w:val="28"/>
          <w:szCs w:val="28"/>
        </w:rPr>
      </w:pPr>
      <w:r w:rsidRPr="00FE00AD">
        <w:rPr>
          <w:rStyle w:val="0pt"/>
          <w:rFonts w:eastAsiaTheme="minorHAnsi"/>
          <w:sz w:val="28"/>
          <w:szCs w:val="28"/>
        </w:rPr>
        <w:t>- наличие свободного доступа всех участников образовательного процесса к разнообразным информационным ресурсам и оборудованию;</w:t>
      </w:r>
    </w:p>
    <w:p w:rsidR="00053409" w:rsidRPr="00FE00AD" w:rsidRDefault="00053409" w:rsidP="00FE00AD">
      <w:pPr>
        <w:pStyle w:val="af0"/>
        <w:rPr>
          <w:rStyle w:val="0pt"/>
          <w:rFonts w:eastAsiaTheme="minorHAnsi"/>
          <w:sz w:val="28"/>
          <w:szCs w:val="28"/>
        </w:rPr>
      </w:pPr>
      <w:r w:rsidRPr="00FE00AD">
        <w:rPr>
          <w:rStyle w:val="0pt"/>
          <w:rFonts w:eastAsiaTheme="minorHAnsi"/>
          <w:sz w:val="28"/>
          <w:szCs w:val="28"/>
        </w:rPr>
        <w:t>- расширение возможности получения образования детьми с ограниченными возможностями;</w:t>
      </w:r>
    </w:p>
    <w:p w:rsidR="00053409" w:rsidRPr="00FE00AD" w:rsidRDefault="00053409" w:rsidP="00FE00AD">
      <w:pPr>
        <w:pStyle w:val="af0"/>
        <w:rPr>
          <w:rStyle w:val="0pt"/>
          <w:rFonts w:eastAsiaTheme="minorHAnsi"/>
          <w:sz w:val="28"/>
          <w:szCs w:val="28"/>
        </w:rPr>
      </w:pPr>
      <w:r w:rsidRPr="00FE00AD">
        <w:rPr>
          <w:rStyle w:val="0pt"/>
          <w:rFonts w:eastAsiaTheme="minorHAnsi"/>
          <w:sz w:val="28"/>
          <w:szCs w:val="28"/>
        </w:rPr>
        <w:t>- будут созданы: учебная цифровая зона, информационная цифровая зона, цифровая административная зона, цифровая зона дополнительного образования, цифровая зона социальной службы.</w:t>
      </w:r>
    </w:p>
    <w:p w:rsidR="00053409" w:rsidRPr="00FE00AD" w:rsidRDefault="00053409" w:rsidP="00FE00AD">
      <w:pPr>
        <w:pStyle w:val="af0"/>
        <w:rPr>
          <w:rStyle w:val="0pt"/>
          <w:rFonts w:eastAsiaTheme="minorHAnsi"/>
          <w:sz w:val="28"/>
          <w:szCs w:val="28"/>
        </w:rPr>
      </w:pPr>
      <w:r w:rsidRPr="00FE00AD">
        <w:rPr>
          <w:rStyle w:val="0pt"/>
          <w:rFonts w:eastAsiaTheme="minorHAnsi"/>
          <w:sz w:val="28"/>
          <w:szCs w:val="28"/>
        </w:rPr>
        <w:t>- повышение уровня образовательной информации, ее качества, прозрачности и доступности для всех заинтересованных лиц;</w:t>
      </w:r>
    </w:p>
    <w:p w:rsidR="00053409" w:rsidRPr="00FE00AD" w:rsidRDefault="00053409" w:rsidP="00FE00AD">
      <w:pPr>
        <w:pStyle w:val="af0"/>
        <w:rPr>
          <w:rStyle w:val="0pt"/>
          <w:rFonts w:eastAsiaTheme="minorHAnsi"/>
          <w:sz w:val="28"/>
          <w:szCs w:val="28"/>
        </w:rPr>
      </w:pPr>
      <w:r w:rsidRPr="00FE00AD">
        <w:rPr>
          <w:rStyle w:val="0pt"/>
          <w:rFonts w:eastAsiaTheme="minorHAnsi"/>
          <w:sz w:val="28"/>
          <w:szCs w:val="28"/>
        </w:rPr>
        <w:t>- развитие сетевого взаимодействия;</w:t>
      </w:r>
    </w:p>
    <w:p w:rsidR="00053409" w:rsidRPr="00FE00AD" w:rsidRDefault="00053409" w:rsidP="00FE00AD">
      <w:pPr>
        <w:pStyle w:val="af0"/>
        <w:rPr>
          <w:rStyle w:val="0pt"/>
          <w:rFonts w:eastAsiaTheme="minorHAnsi"/>
          <w:sz w:val="28"/>
          <w:szCs w:val="28"/>
        </w:rPr>
      </w:pPr>
      <w:r w:rsidRPr="00FE00AD">
        <w:rPr>
          <w:rStyle w:val="0pt"/>
          <w:rFonts w:eastAsiaTheme="minorHAnsi"/>
          <w:sz w:val="28"/>
          <w:szCs w:val="28"/>
        </w:rPr>
        <w:t>- удовлетворенность родителей результатами образования;</w:t>
      </w:r>
    </w:p>
    <w:p w:rsidR="00053409" w:rsidRPr="00FE00AD" w:rsidRDefault="00053409" w:rsidP="00FE00AD">
      <w:pPr>
        <w:pStyle w:val="af0"/>
        <w:rPr>
          <w:rStyle w:val="0pt"/>
          <w:rFonts w:eastAsiaTheme="minorHAnsi"/>
          <w:sz w:val="28"/>
          <w:szCs w:val="28"/>
        </w:rPr>
      </w:pPr>
      <w:r w:rsidRPr="00FE00AD">
        <w:rPr>
          <w:rStyle w:val="0pt"/>
          <w:rFonts w:eastAsiaTheme="minorHAnsi"/>
          <w:sz w:val="28"/>
          <w:szCs w:val="28"/>
        </w:rPr>
        <w:t>- повышение конкурентоспособности учреждения.</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Механизмы достижения целевых ориентиров в системе условий реализации АООП НОО.</w:t>
      </w:r>
    </w:p>
    <w:p w:rsidR="00053409" w:rsidRPr="00FE00AD" w:rsidRDefault="00053409" w:rsidP="00FE00AD">
      <w:pPr>
        <w:pStyle w:val="af0"/>
        <w:rPr>
          <w:rStyle w:val="0pt"/>
          <w:rFonts w:eastAsiaTheme="minorHAnsi"/>
          <w:sz w:val="28"/>
          <w:szCs w:val="28"/>
        </w:rPr>
      </w:pPr>
      <w:r w:rsidRPr="00FE00AD">
        <w:rPr>
          <w:rStyle w:val="0pt"/>
          <w:rFonts w:eastAsiaTheme="minorHAnsi"/>
          <w:sz w:val="28"/>
          <w:szCs w:val="28"/>
        </w:rPr>
        <w:t>Нормативное и правовое о</w:t>
      </w:r>
      <w:r w:rsidR="00DC3408" w:rsidRPr="00FE00AD">
        <w:rPr>
          <w:rStyle w:val="0pt"/>
          <w:rFonts w:eastAsiaTheme="minorHAnsi"/>
          <w:sz w:val="28"/>
          <w:szCs w:val="28"/>
        </w:rPr>
        <w:t>беспечение развития МБОУ «</w:t>
      </w:r>
      <w:r w:rsidR="00A145C9">
        <w:rPr>
          <w:rStyle w:val="0pt"/>
          <w:rFonts w:eastAsiaTheme="minorHAnsi"/>
          <w:sz w:val="28"/>
          <w:szCs w:val="28"/>
        </w:rPr>
        <w:t>Чернокозовская СОШ</w:t>
      </w:r>
      <w:r w:rsidRPr="00FE00AD">
        <w:rPr>
          <w:rStyle w:val="0pt"/>
          <w:rFonts w:eastAsiaTheme="minorHAnsi"/>
          <w:sz w:val="28"/>
          <w:szCs w:val="28"/>
        </w:rPr>
        <w:t>» будет направлено на формирование единой, целостной нормативной и правовой базы для реализации АООП НОО.</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lastRenderedPageBreak/>
        <w:t xml:space="preserve">Научно-методическое сопровождение обеспечит внедрение результатов научных исследований по вопросам содержания, организации и методики образовательного процесса. </w:t>
      </w:r>
    </w:p>
    <w:p w:rsidR="00053409" w:rsidRPr="00FE00AD" w:rsidRDefault="00053409" w:rsidP="00FE00AD">
      <w:pPr>
        <w:pStyle w:val="af0"/>
        <w:rPr>
          <w:rStyle w:val="0pt"/>
          <w:rFonts w:eastAsiaTheme="minorHAnsi"/>
          <w:sz w:val="28"/>
          <w:szCs w:val="28"/>
        </w:rPr>
      </w:pPr>
      <w:r w:rsidRPr="00FE00AD">
        <w:rPr>
          <w:rStyle w:val="0pt"/>
          <w:rFonts w:eastAsiaTheme="minorHAnsi"/>
          <w:sz w:val="28"/>
          <w:szCs w:val="28"/>
        </w:rPr>
        <w:t>Учебно-методическое сопровождение будет направлено на внедрение развивающих программ, инновационных педагогических технологий, диссеминацию опыта учреждения, осуществление педагогического мониторинга образовательного процесса, организацию подготовки и выпуска публикаций педагогов, проведение мастер-классов, семинаров, научно-практических конференций.</w:t>
      </w:r>
    </w:p>
    <w:p w:rsidR="00053409" w:rsidRPr="00FE00AD" w:rsidRDefault="00053409" w:rsidP="00FE00AD">
      <w:pPr>
        <w:pStyle w:val="af0"/>
        <w:rPr>
          <w:rStyle w:val="0pt"/>
          <w:rFonts w:eastAsiaTheme="minorHAnsi"/>
          <w:sz w:val="28"/>
          <w:szCs w:val="28"/>
        </w:rPr>
      </w:pPr>
      <w:r w:rsidRPr="00FE00AD">
        <w:rPr>
          <w:rStyle w:val="0pt"/>
          <w:rFonts w:eastAsiaTheme="minorHAnsi"/>
          <w:sz w:val="28"/>
          <w:szCs w:val="28"/>
        </w:rPr>
        <w:t>Информационно-техническое обеспечение будет направлено на формирование банка данных о потенциальных участниках</w:t>
      </w:r>
      <w:r w:rsidRPr="00FE00AD">
        <w:rPr>
          <w:rStyle w:val="0pt"/>
          <w:rFonts w:eastAsiaTheme="minorHAnsi"/>
          <w:sz w:val="28"/>
          <w:szCs w:val="28"/>
        </w:rPr>
        <w:tab/>
        <w:t>реализации образовательного процесса с использованием современных информационных технологий; создание банка данных о передовом опыте в сфере управления и практической реализации на всех уровнях.</w:t>
      </w:r>
    </w:p>
    <w:p w:rsidR="00053409" w:rsidRPr="00FE00AD" w:rsidRDefault="00053409" w:rsidP="00FE00AD">
      <w:pPr>
        <w:pStyle w:val="af0"/>
        <w:rPr>
          <w:rFonts w:ascii="Times New Roman" w:hAnsi="Times New Roman" w:cs="Times New Roman"/>
          <w:sz w:val="28"/>
          <w:szCs w:val="28"/>
        </w:rPr>
      </w:pPr>
      <w:r w:rsidRPr="00FE00AD">
        <w:rPr>
          <w:rStyle w:val="0pt"/>
          <w:rFonts w:eastAsiaTheme="minorHAnsi"/>
          <w:sz w:val="28"/>
          <w:szCs w:val="28"/>
        </w:rPr>
        <w:t>Кадровое обеспечение школы высококвалифицированными специалистами будет направлено на повышение качества образовательных услуг, достижение высоких результатов учебной и вне учебной деятельности учащихся, получение преподавателями дополнительного профессионального образования и повышения квалификации.</w:t>
      </w:r>
    </w:p>
    <w:p w:rsidR="00053409" w:rsidRPr="00FE00AD" w:rsidRDefault="00053409" w:rsidP="00FE00AD">
      <w:pPr>
        <w:pStyle w:val="af0"/>
        <w:rPr>
          <w:rFonts w:ascii="Times New Roman" w:hAnsi="Times New Roman" w:cs="Times New Roman"/>
          <w:b/>
          <w:sz w:val="28"/>
          <w:szCs w:val="28"/>
        </w:rPr>
      </w:pPr>
    </w:p>
    <w:p w:rsidR="00053409" w:rsidRPr="00FE00AD" w:rsidRDefault="00053409" w:rsidP="00FE00AD">
      <w:pPr>
        <w:pStyle w:val="af0"/>
        <w:rPr>
          <w:rFonts w:ascii="Times New Roman" w:hAnsi="Times New Roman" w:cs="Times New Roman"/>
          <w:b/>
          <w:sz w:val="28"/>
          <w:szCs w:val="28"/>
        </w:rPr>
      </w:pPr>
      <w:r w:rsidRPr="00FE00AD">
        <w:rPr>
          <w:rFonts w:ascii="Times New Roman" w:hAnsi="Times New Roman" w:cs="Times New Roman"/>
          <w:b/>
          <w:sz w:val="28"/>
          <w:szCs w:val="28"/>
        </w:rPr>
        <w:t>Характеристика социокультурных связей школы, обеспечивающих</w:t>
      </w:r>
      <w:r w:rsidRPr="00FE00AD">
        <w:rPr>
          <w:rFonts w:ascii="Times New Roman" w:hAnsi="Times New Roman" w:cs="Times New Roman"/>
          <w:b/>
          <w:color w:val="C00000"/>
          <w:sz w:val="28"/>
          <w:szCs w:val="28"/>
        </w:rPr>
        <w:t xml:space="preserve"> </w:t>
      </w:r>
      <w:r w:rsidRPr="00FE00AD">
        <w:rPr>
          <w:rFonts w:ascii="Times New Roman" w:hAnsi="Times New Roman" w:cs="Times New Roman"/>
          <w:b/>
          <w:sz w:val="28"/>
          <w:szCs w:val="28"/>
        </w:rPr>
        <w:t>потребности детей с ОВЗ.</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Тенденцией современного образования является формирование образовательными учреждениями широких связей с микросоциумом, расширение образовательного пространства, социального партнёрства и сетевого взаимодействия в интересах полноценного развития школьников. Обучающиеся с ОВЗ пользуются всеми возможностями, предоставляемыми школьникам М</w:t>
      </w:r>
      <w:r w:rsidR="001D17C7">
        <w:rPr>
          <w:rFonts w:ascii="Times New Roman" w:hAnsi="Times New Roman" w:cs="Times New Roman"/>
          <w:sz w:val="28"/>
          <w:szCs w:val="28"/>
        </w:rPr>
        <w:t>БОУ «</w:t>
      </w:r>
      <w:r w:rsidR="00A145C9">
        <w:rPr>
          <w:rFonts w:ascii="Times New Roman" w:hAnsi="Times New Roman"/>
          <w:sz w:val="28"/>
          <w:szCs w:val="28"/>
        </w:rPr>
        <w:t xml:space="preserve">Чернокозовская </w:t>
      </w:r>
      <w:r w:rsidR="001D17C7">
        <w:rPr>
          <w:rFonts w:ascii="Times New Roman" w:hAnsi="Times New Roman" w:cs="Times New Roman"/>
          <w:sz w:val="28"/>
          <w:szCs w:val="28"/>
        </w:rPr>
        <w:t>С</w:t>
      </w:r>
      <w:r w:rsidR="00DC3408" w:rsidRPr="00FE00AD">
        <w:rPr>
          <w:rFonts w:ascii="Times New Roman" w:hAnsi="Times New Roman" w:cs="Times New Roman"/>
          <w:sz w:val="28"/>
          <w:szCs w:val="28"/>
        </w:rPr>
        <w:t>ОШ</w:t>
      </w:r>
      <w:r w:rsidRPr="00FE00AD">
        <w:rPr>
          <w:rFonts w:ascii="Times New Roman" w:hAnsi="Times New Roman" w:cs="Times New Roman"/>
          <w:sz w:val="28"/>
          <w:szCs w:val="28"/>
        </w:rPr>
        <w:t>».</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Профилактика безнадзорности и правонарушений среди школьников с ОВЗ проводится совместно со специалистами служб системы профилактики. Социальный педагог участвует в работе административных советов, малых педсоветов, в Советах по профилактике предупреждения правонарушений, информирует классных руководителей, родителей, обучающихся о содержании нормативных документов, касающихся области защиты прав детей, ведёт просветительскую работа среди обучающихся.</w:t>
      </w:r>
    </w:p>
    <w:p w:rsidR="00053409" w:rsidRPr="00FE00AD" w:rsidRDefault="00053409" w:rsidP="00FE00AD">
      <w:pPr>
        <w:pStyle w:val="af0"/>
        <w:rPr>
          <w:rFonts w:ascii="Times New Roman" w:hAnsi="Times New Roman" w:cs="Times New Roman"/>
          <w:sz w:val="28"/>
          <w:szCs w:val="28"/>
        </w:rPr>
      </w:pP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Контроль за состоянием системы условий реализации АООП НОО.</w:t>
      </w:r>
    </w:p>
    <w:p w:rsidR="00053409" w:rsidRPr="00FE00AD" w:rsidRDefault="00053409" w:rsidP="00FE00AD">
      <w:pPr>
        <w:pStyle w:val="af0"/>
        <w:rPr>
          <w:rFonts w:ascii="Times New Roman" w:hAnsi="Times New Roman" w:cs="Times New Roman"/>
          <w:sz w:val="28"/>
          <w:szCs w:val="28"/>
        </w:rPr>
      </w:pPr>
      <w:r w:rsidRPr="00FE00AD">
        <w:rPr>
          <w:rStyle w:val="0pt"/>
          <w:rFonts w:eastAsiaTheme="minorHAnsi"/>
          <w:sz w:val="28"/>
          <w:szCs w:val="28"/>
        </w:rPr>
        <w:t>Контроль за состоянием системы условий реализации ООП НОО будет осуществляться на основе внутришкольного контроля и системы образовательного мониторинга, сложившегося в М</w:t>
      </w:r>
      <w:r w:rsidR="001D17C7">
        <w:rPr>
          <w:rStyle w:val="0pt"/>
          <w:rFonts w:eastAsiaTheme="minorHAnsi"/>
          <w:sz w:val="28"/>
          <w:szCs w:val="28"/>
        </w:rPr>
        <w:t>БОУ «</w:t>
      </w:r>
      <w:r w:rsidR="00A145C9">
        <w:rPr>
          <w:rFonts w:ascii="Times New Roman" w:hAnsi="Times New Roman"/>
          <w:sz w:val="28"/>
          <w:szCs w:val="28"/>
        </w:rPr>
        <w:t xml:space="preserve">Чернокозовская </w:t>
      </w:r>
      <w:r w:rsidR="001D17C7">
        <w:rPr>
          <w:rStyle w:val="0pt"/>
          <w:rFonts w:eastAsiaTheme="minorHAnsi"/>
          <w:sz w:val="28"/>
          <w:szCs w:val="28"/>
        </w:rPr>
        <w:t>С</w:t>
      </w:r>
      <w:r w:rsidR="00DC3408" w:rsidRPr="00FE00AD">
        <w:rPr>
          <w:rStyle w:val="0pt"/>
          <w:rFonts w:eastAsiaTheme="minorHAnsi"/>
          <w:sz w:val="28"/>
          <w:szCs w:val="28"/>
        </w:rPr>
        <w:t>ОШ</w:t>
      </w:r>
      <w:r w:rsidRPr="00FE00AD">
        <w:rPr>
          <w:rStyle w:val="0pt"/>
          <w:rFonts w:eastAsiaTheme="minorHAnsi"/>
          <w:sz w:val="28"/>
          <w:szCs w:val="28"/>
        </w:rPr>
        <w:t>».</w:t>
      </w:r>
    </w:p>
    <w:p w:rsidR="00053409" w:rsidRPr="00FE00AD" w:rsidRDefault="00053409" w:rsidP="00FE00AD">
      <w:pPr>
        <w:pStyle w:val="af0"/>
        <w:rPr>
          <w:rFonts w:ascii="Times New Roman" w:hAnsi="Times New Roman" w:cs="Times New Roman"/>
          <w:sz w:val="28"/>
          <w:szCs w:val="28"/>
        </w:rPr>
      </w:pPr>
      <w:r w:rsidRPr="00FE00AD">
        <w:rPr>
          <w:rStyle w:val="0pt"/>
          <w:rFonts w:eastAsiaTheme="minorHAnsi"/>
          <w:sz w:val="28"/>
          <w:szCs w:val="28"/>
        </w:rPr>
        <w:t>В содержательном плане образовательный мониторинг отражает следующие стороны функционирования школы:</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 </w:t>
      </w:r>
      <w:r w:rsidRPr="00FE00AD">
        <w:rPr>
          <w:rStyle w:val="0pt"/>
          <w:rFonts w:eastAsiaTheme="minorHAnsi"/>
          <w:sz w:val="28"/>
          <w:szCs w:val="28"/>
        </w:rPr>
        <w:t>контингент учащихся, его демографические и медицинские характеристики, движение: поступление в ОУ, перевод, окончание;</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lastRenderedPageBreak/>
        <w:t xml:space="preserve">- </w:t>
      </w:r>
      <w:r w:rsidRPr="00FE00AD">
        <w:rPr>
          <w:rStyle w:val="0pt"/>
          <w:rFonts w:eastAsiaTheme="minorHAnsi"/>
          <w:sz w:val="28"/>
          <w:szCs w:val="28"/>
        </w:rPr>
        <w:t>учебно-воспитательный процесс: образовательные программы, проведение занятий, успеваемость, научно-методическая работа, дополнительные образовательные услуги;</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 </w:t>
      </w:r>
      <w:r w:rsidRPr="00FE00AD">
        <w:rPr>
          <w:rStyle w:val="0pt"/>
          <w:rFonts w:eastAsiaTheme="minorHAnsi"/>
          <w:sz w:val="28"/>
          <w:szCs w:val="28"/>
        </w:rPr>
        <w:t>фонды, обеспечение функций учреждения: обеспеченность учебниками,</w:t>
      </w:r>
      <w:r w:rsidRPr="00FE00AD">
        <w:rPr>
          <w:rFonts w:ascii="Times New Roman" w:hAnsi="Times New Roman" w:cs="Times New Roman"/>
          <w:sz w:val="28"/>
          <w:szCs w:val="28"/>
        </w:rPr>
        <w:t xml:space="preserve"> </w:t>
      </w:r>
      <w:r w:rsidRPr="00FE00AD">
        <w:rPr>
          <w:rStyle w:val="0pt"/>
          <w:rFonts w:eastAsiaTheme="minorHAnsi"/>
          <w:sz w:val="28"/>
          <w:szCs w:val="28"/>
        </w:rPr>
        <w:t>дополнительной литературой и пособиями, средствами обучения;</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 </w:t>
      </w:r>
      <w:r w:rsidRPr="00FE00AD">
        <w:rPr>
          <w:rStyle w:val="0pt"/>
          <w:rFonts w:eastAsiaTheme="minorHAnsi"/>
          <w:sz w:val="28"/>
          <w:szCs w:val="28"/>
        </w:rPr>
        <w:t>состояние персонала учреждения: тарификация преподавательского состава, обеспеченность вспомогательным персоналом;</w:t>
      </w:r>
    </w:p>
    <w:p w:rsidR="00053409" w:rsidRPr="00FE00AD" w:rsidRDefault="00053409" w:rsidP="00FE00AD">
      <w:pPr>
        <w:pStyle w:val="af0"/>
        <w:rPr>
          <w:rFonts w:ascii="Times New Roman" w:hAnsi="Times New Roman" w:cs="Times New Roman"/>
          <w:sz w:val="28"/>
          <w:szCs w:val="28"/>
        </w:rPr>
      </w:pPr>
      <w:r w:rsidRPr="00FE00AD">
        <w:rPr>
          <w:rFonts w:ascii="Times New Roman" w:hAnsi="Times New Roman" w:cs="Times New Roman"/>
          <w:sz w:val="28"/>
          <w:szCs w:val="28"/>
        </w:rPr>
        <w:t xml:space="preserve"> - </w:t>
      </w:r>
      <w:r w:rsidRPr="00FE00AD">
        <w:rPr>
          <w:rStyle w:val="0pt"/>
          <w:rFonts w:eastAsiaTheme="minorHAnsi"/>
          <w:sz w:val="28"/>
          <w:szCs w:val="28"/>
        </w:rPr>
        <w:t>инфраструктура учреждения.</w:t>
      </w:r>
    </w:p>
    <w:p w:rsidR="00053409" w:rsidRPr="00FE00AD" w:rsidRDefault="0056096B" w:rsidP="00FE00AD">
      <w:pPr>
        <w:pStyle w:val="af0"/>
        <w:rPr>
          <w:rFonts w:ascii="Times New Roman" w:hAnsi="Times New Roman" w:cs="Times New Roman"/>
          <w:sz w:val="28"/>
          <w:szCs w:val="28"/>
        </w:rPr>
      </w:pPr>
      <w:r w:rsidRPr="00FE00AD">
        <w:rPr>
          <w:rFonts w:ascii="Times New Roman" w:hAnsi="Times New Roman" w:cs="Times New Roman"/>
          <w:sz w:val="28"/>
          <w:szCs w:val="28"/>
        </w:rPr>
        <w:t>1</w:t>
      </w:r>
      <w:r w:rsidR="00053409" w:rsidRPr="00FE00AD">
        <w:rPr>
          <w:rFonts w:ascii="Times New Roman" w:hAnsi="Times New Roman" w:cs="Times New Roman"/>
          <w:sz w:val="28"/>
          <w:szCs w:val="28"/>
        </w:rPr>
        <w:t xml:space="preserve">. </w:t>
      </w:r>
      <w:r w:rsidR="00053409" w:rsidRPr="00FE00AD">
        <w:rPr>
          <w:rStyle w:val="0pt"/>
          <w:rFonts w:eastAsiaTheme="minorHAnsi"/>
          <w:sz w:val="28"/>
          <w:szCs w:val="28"/>
        </w:rPr>
        <w:t>Мониторинг учебных достижений обучающихся в школе:</w:t>
      </w:r>
    </w:p>
    <w:p w:rsidR="00053409" w:rsidRPr="00FE00AD" w:rsidRDefault="00053409" w:rsidP="00FE00AD">
      <w:pPr>
        <w:pStyle w:val="af0"/>
        <w:rPr>
          <w:rFonts w:ascii="Times New Roman" w:hAnsi="Times New Roman" w:cs="Times New Roman"/>
          <w:sz w:val="28"/>
          <w:szCs w:val="28"/>
        </w:rPr>
      </w:pPr>
      <w:r w:rsidRPr="00FE00AD">
        <w:rPr>
          <w:rStyle w:val="0pt"/>
          <w:rFonts w:eastAsiaTheme="minorHAnsi"/>
          <w:sz w:val="28"/>
          <w:szCs w:val="28"/>
        </w:rPr>
        <w:t>внутришкольное инспектирование (график ВШК);</w:t>
      </w:r>
    </w:p>
    <w:p w:rsidR="00053409" w:rsidRPr="00FE00AD" w:rsidRDefault="00053409" w:rsidP="00FE00AD">
      <w:pPr>
        <w:pStyle w:val="af0"/>
        <w:rPr>
          <w:rFonts w:ascii="Times New Roman" w:hAnsi="Times New Roman" w:cs="Times New Roman"/>
          <w:sz w:val="28"/>
          <w:szCs w:val="28"/>
        </w:rPr>
      </w:pPr>
      <w:r w:rsidRPr="00FE00AD">
        <w:rPr>
          <w:rStyle w:val="0pt"/>
          <w:rFonts w:eastAsiaTheme="minorHAnsi"/>
          <w:sz w:val="28"/>
          <w:szCs w:val="28"/>
        </w:rPr>
        <w:t>диагностика уровня обученности;</w:t>
      </w:r>
    </w:p>
    <w:p w:rsidR="00053409" w:rsidRPr="00FE00AD" w:rsidRDefault="00053409" w:rsidP="00FE00AD">
      <w:pPr>
        <w:pStyle w:val="af0"/>
        <w:rPr>
          <w:rFonts w:ascii="Times New Roman" w:hAnsi="Times New Roman" w:cs="Times New Roman"/>
          <w:sz w:val="28"/>
          <w:szCs w:val="28"/>
        </w:rPr>
      </w:pPr>
      <w:r w:rsidRPr="00FE00AD">
        <w:rPr>
          <w:rStyle w:val="0pt"/>
          <w:rFonts w:eastAsiaTheme="minorHAnsi"/>
          <w:sz w:val="28"/>
          <w:szCs w:val="28"/>
        </w:rPr>
        <w:t>результаты промежуточной аттестации (по четвертям, по полугодиям, за год);</w:t>
      </w:r>
    </w:p>
    <w:p w:rsidR="00053409" w:rsidRPr="00FE00AD" w:rsidRDefault="00053409" w:rsidP="00FE00AD">
      <w:pPr>
        <w:pStyle w:val="af0"/>
        <w:rPr>
          <w:rFonts w:ascii="Times New Roman" w:hAnsi="Times New Roman" w:cs="Times New Roman"/>
          <w:sz w:val="28"/>
          <w:szCs w:val="28"/>
        </w:rPr>
      </w:pPr>
      <w:r w:rsidRPr="00FE00AD">
        <w:rPr>
          <w:rStyle w:val="0pt"/>
          <w:rFonts w:eastAsiaTheme="minorHAnsi"/>
          <w:sz w:val="28"/>
          <w:szCs w:val="28"/>
        </w:rPr>
        <w:t>качество знаний по предметам (по четвертям, по полугодиям, за год);</w:t>
      </w:r>
    </w:p>
    <w:p w:rsidR="00053409" w:rsidRPr="00FE00AD" w:rsidRDefault="00053409" w:rsidP="00FE00AD">
      <w:pPr>
        <w:pStyle w:val="af0"/>
        <w:rPr>
          <w:rFonts w:ascii="Times New Roman" w:hAnsi="Times New Roman" w:cs="Times New Roman"/>
          <w:sz w:val="28"/>
          <w:szCs w:val="28"/>
        </w:rPr>
      </w:pPr>
      <w:r w:rsidRPr="00FE00AD">
        <w:rPr>
          <w:rStyle w:val="0pt"/>
          <w:rFonts w:eastAsiaTheme="minorHAnsi"/>
          <w:sz w:val="28"/>
          <w:szCs w:val="28"/>
        </w:rPr>
        <w:t>работа с неуспевающими обучающимися;</w:t>
      </w:r>
    </w:p>
    <w:p w:rsidR="00053409" w:rsidRPr="00FE00AD" w:rsidRDefault="00053409" w:rsidP="00FE00AD">
      <w:pPr>
        <w:pStyle w:val="af0"/>
        <w:rPr>
          <w:rFonts w:ascii="Times New Roman" w:hAnsi="Times New Roman" w:cs="Times New Roman"/>
          <w:sz w:val="28"/>
          <w:szCs w:val="28"/>
        </w:rPr>
      </w:pPr>
      <w:r w:rsidRPr="00FE00AD">
        <w:rPr>
          <w:rStyle w:val="0pt"/>
          <w:rFonts w:eastAsiaTheme="minorHAnsi"/>
          <w:sz w:val="28"/>
          <w:szCs w:val="28"/>
        </w:rPr>
        <w:t>работа с учащимися, переведенными условно;</w:t>
      </w:r>
    </w:p>
    <w:p w:rsidR="00053409" w:rsidRPr="00FE00AD" w:rsidRDefault="00053409" w:rsidP="00FE00AD">
      <w:pPr>
        <w:pStyle w:val="af0"/>
        <w:rPr>
          <w:rFonts w:ascii="Times New Roman" w:hAnsi="Times New Roman" w:cs="Times New Roman"/>
          <w:sz w:val="28"/>
          <w:szCs w:val="28"/>
        </w:rPr>
      </w:pPr>
      <w:r w:rsidRPr="00FE00AD">
        <w:rPr>
          <w:rStyle w:val="0pt"/>
          <w:rFonts w:eastAsiaTheme="minorHAnsi"/>
          <w:sz w:val="28"/>
          <w:szCs w:val="28"/>
        </w:rPr>
        <w:t>потенциальные возможности обучающихся (общий уровень интеллекта, дифференцированный по компонентам);</w:t>
      </w:r>
    </w:p>
    <w:p w:rsidR="00053409" w:rsidRPr="00FE00AD" w:rsidRDefault="00053409" w:rsidP="00FE00AD">
      <w:pPr>
        <w:pStyle w:val="af0"/>
        <w:rPr>
          <w:rFonts w:ascii="Times New Roman" w:hAnsi="Times New Roman" w:cs="Times New Roman"/>
          <w:sz w:val="28"/>
          <w:szCs w:val="28"/>
        </w:rPr>
      </w:pPr>
      <w:r w:rsidRPr="00FE00AD">
        <w:rPr>
          <w:rStyle w:val="0pt"/>
          <w:rFonts w:eastAsiaTheme="minorHAnsi"/>
          <w:sz w:val="28"/>
          <w:szCs w:val="28"/>
        </w:rPr>
        <w:t>уровень социально-психологической адаптации личности;</w:t>
      </w:r>
    </w:p>
    <w:p w:rsidR="00053409" w:rsidRPr="00FE00AD" w:rsidRDefault="00053409" w:rsidP="00FE00AD">
      <w:pPr>
        <w:pStyle w:val="af0"/>
        <w:rPr>
          <w:rFonts w:ascii="Times New Roman" w:hAnsi="Times New Roman" w:cs="Times New Roman"/>
          <w:sz w:val="28"/>
          <w:szCs w:val="28"/>
        </w:rPr>
      </w:pPr>
      <w:r w:rsidRPr="00FE00AD">
        <w:rPr>
          <w:rStyle w:val="0pt"/>
          <w:rFonts w:eastAsiaTheme="minorHAnsi"/>
          <w:sz w:val="28"/>
          <w:szCs w:val="28"/>
        </w:rPr>
        <w:t>достижения обучающихся в различных сферах деятельности (портфель достижений учащегося).</w:t>
      </w:r>
    </w:p>
    <w:p w:rsidR="00053409" w:rsidRPr="00FE00AD" w:rsidRDefault="0056096B" w:rsidP="00FE00AD">
      <w:pPr>
        <w:pStyle w:val="af0"/>
        <w:rPr>
          <w:rFonts w:ascii="Times New Roman" w:hAnsi="Times New Roman" w:cs="Times New Roman"/>
          <w:sz w:val="28"/>
          <w:szCs w:val="28"/>
        </w:rPr>
      </w:pPr>
      <w:r w:rsidRPr="00FE00AD">
        <w:rPr>
          <w:rStyle w:val="0pt"/>
          <w:rFonts w:eastAsiaTheme="minorHAnsi"/>
          <w:sz w:val="28"/>
          <w:szCs w:val="28"/>
        </w:rPr>
        <w:t>2</w:t>
      </w:r>
      <w:r w:rsidR="00053409" w:rsidRPr="00FE00AD">
        <w:rPr>
          <w:rStyle w:val="0pt"/>
          <w:rFonts w:eastAsiaTheme="minorHAnsi"/>
          <w:sz w:val="28"/>
          <w:szCs w:val="28"/>
        </w:rPr>
        <w:t>. Мониторинг физического развития и состояния здоровья обучающихся школы:</w:t>
      </w:r>
    </w:p>
    <w:p w:rsidR="00053409" w:rsidRPr="00FE00AD" w:rsidRDefault="00053409" w:rsidP="00FE00AD">
      <w:pPr>
        <w:pStyle w:val="af0"/>
        <w:rPr>
          <w:rFonts w:ascii="Times New Roman" w:hAnsi="Times New Roman" w:cs="Times New Roman"/>
          <w:sz w:val="28"/>
          <w:szCs w:val="28"/>
        </w:rPr>
      </w:pPr>
      <w:r w:rsidRPr="00FE00AD">
        <w:rPr>
          <w:rStyle w:val="0pt"/>
          <w:rFonts w:eastAsiaTheme="minorHAnsi"/>
          <w:sz w:val="28"/>
          <w:szCs w:val="28"/>
        </w:rPr>
        <w:t>распределение учащихся по группам здоровья;</w:t>
      </w:r>
    </w:p>
    <w:p w:rsidR="00053409" w:rsidRPr="00FE00AD" w:rsidRDefault="00053409" w:rsidP="00FE00AD">
      <w:pPr>
        <w:pStyle w:val="af0"/>
        <w:rPr>
          <w:rFonts w:ascii="Times New Roman" w:hAnsi="Times New Roman" w:cs="Times New Roman"/>
          <w:sz w:val="28"/>
          <w:szCs w:val="28"/>
        </w:rPr>
      </w:pPr>
      <w:r w:rsidRPr="00FE00AD">
        <w:rPr>
          <w:rStyle w:val="0pt"/>
          <w:rFonts w:eastAsiaTheme="minorHAnsi"/>
          <w:sz w:val="28"/>
          <w:szCs w:val="28"/>
        </w:rPr>
        <w:t>количество дней, пропущенных по болезни;</w:t>
      </w:r>
    </w:p>
    <w:p w:rsidR="00053409" w:rsidRPr="00FE00AD" w:rsidRDefault="00053409" w:rsidP="00FE00AD">
      <w:pPr>
        <w:pStyle w:val="af0"/>
        <w:rPr>
          <w:rFonts w:ascii="Times New Roman" w:hAnsi="Times New Roman" w:cs="Times New Roman"/>
          <w:sz w:val="28"/>
          <w:szCs w:val="28"/>
        </w:rPr>
      </w:pPr>
      <w:r w:rsidRPr="00FE00AD">
        <w:rPr>
          <w:rStyle w:val="0pt"/>
          <w:rFonts w:eastAsiaTheme="minorHAnsi"/>
          <w:sz w:val="28"/>
          <w:szCs w:val="28"/>
        </w:rPr>
        <w:t>занятость учащихся в спортивных секциях (по классам, по параллелям, по школе);</w:t>
      </w:r>
    </w:p>
    <w:p w:rsidR="00053409" w:rsidRPr="00FE00AD" w:rsidRDefault="00053409" w:rsidP="00FE00AD">
      <w:pPr>
        <w:pStyle w:val="af0"/>
        <w:rPr>
          <w:rFonts w:ascii="Times New Roman" w:hAnsi="Times New Roman" w:cs="Times New Roman"/>
          <w:sz w:val="28"/>
          <w:szCs w:val="28"/>
        </w:rPr>
      </w:pPr>
      <w:r w:rsidRPr="00FE00AD">
        <w:rPr>
          <w:rStyle w:val="0pt"/>
          <w:rFonts w:eastAsiaTheme="minorHAnsi"/>
          <w:sz w:val="28"/>
          <w:szCs w:val="28"/>
        </w:rPr>
        <w:t>организация мероприятий, направленных на совершенствование физического развития и поддержания здоровья обучающихся.</w:t>
      </w:r>
    </w:p>
    <w:p w:rsidR="00053409" w:rsidRPr="00FE00AD" w:rsidRDefault="0056096B" w:rsidP="00FE00AD">
      <w:pPr>
        <w:pStyle w:val="af0"/>
        <w:rPr>
          <w:rFonts w:ascii="Times New Roman" w:hAnsi="Times New Roman" w:cs="Times New Roman"/>
          <w:sz w:val="28"/>
          <w:szCs w:val="28"/>
        </w:rPr>
      </w:pPr>
      <w:r w:rsidRPr="00FE00AD">
        <w:rPr>
          <w:rFonts w:ascii="Times New Roman" w:hAnsi="Times New Roman" w:cs="Times New Roman"/>
          <w:sz w:val="28"/>
          <w:szCs w:val="28"/>
        </w:rPr>
        <w:t>3</w:t>
      </w:r>
      <w:r w:rsidR="00053409" w:rsidRPr="00FE00AD">
        <w:rPr>
          <w:rFonts w:ascii="Times New Roman" w:hAnsi="Times New Roman" w:cs="Times New Roman"/>
          <w:sz w:val="28"/>
          <w:szCs w:val="28"/>
        </w:rPr>
        <w:t xml:space="preserve">. </w:t>
      </w:r>
      <w:r w:rsidR="00053409" w:rsidRPr="00FE00AD">
        <w:rPr>
          <w:rStyle w:val="0pt"/>
          <w:rFonts w:eastAsiaTheme="minorHAnsi"/>
          <w:sz w:val="28"/>
          <w:szCs w:val="28"/>
        </w:rPr>
        <w:t>Мониторинг воспитательной системы в школе:</w:t>
      </w:r>
    </w:p>
    <w:p w:rsidR="00053409" w:rsidRPr="00FE00AD" w:rsidRDefault="00053409" w:rsidP="00FE00AD">
      <w:pPr>
        <w:pStyle w:val="af0"/>
        <w:rPr>
          <w:rFonts w:ascii="Times New Roman" w:hAnsi="Times New Roman" w:cs="Times New Roman"/>
          <w:sz w:val="28"/>
          <w:szCs w:val="28"/>
        </w:rPr>
      </w:pPr>
      <w:r w:rsidRPr="00FE00AD">
        <w:rPr>
          <w:rStyle w:val="0pt"/>
          <w:rFonts w:eastAsiaTheme="minorHAnsi"/>
          <w:sz w:val="28"/>
          <w:szCs w:val="28"/>
        </w:rPr>
        <w:t>реализация программы духовно- нравственного воспитания;</w:t>
      </w:r>
    </w:p>
    <w:p w:rsidR="00053409" w:rsidRPr="00FE00AD" w:rsidRDefault="00053409" w:rsidP="00FE00AD">
      <w:pPr>
        <w:pStyle w:val="af0"/>
        <w:rPr>
          <w:rFonts w:ascii="Times New Roman" w:hAnsi="Times New Roman" w:cs="Times New Roman"/>
          <w:sz w:val="28"/>
          <w:szCs w:val="28"/>
        </w:rPr>
      </w:pPr>
      <w:r w:rsidRPr="00FE00AD">
        <w:rPr>
          <w:rStyle w:val="0pt"/>
          <w:rFonts w:eastAsiaTheme="minorHAnsi"/>
          <w:sz w:val="28"/>
          <w:szCs w:val="28"/>
        </w:rPr>
        <w:t>реализация программы экологической культуры, здорового и безопасного образа жизни;</w:t>
      </w:r>
    </w:p>
    <w:p w:rsidR="00053409" w:rsidRPr="00FE00AD" w:rsidRDefault="00053409" w:rsidP="00FE00AD">
      <w:pPr>
        <w:pStyle w:val="af0"/>
        <w:rPr>
          <w:rFonts w:ascii="Times New Roman" w:hAnsi="Times New Roman" w:cs="Times New Roman"/>
          <w:sz w:val="28"/>
          <w:szCs w:val="28"/>
        </w:rPr>
      </w:pPr>
      <w:r w:rsidRPr="00FE00AD">
        <w:rPr>
          <w:rStyle w:val="0pt"/>
          <w:rFonts w:eastAsiaTheme="minorHAnsi"/>
          <w:sz w:val="28"/>
          <w:szCs w:val="28"/>
        </w:rPr>
        <w:t>уровень воспитательных систем по классам;</w:t>
      </w:r>
    </w:p>
    <w:p w:rsidR="00053409" w:rsidRPr="00FE00AD" w:rsidRDefault="00053409" w:rsidP="00FE00AD">
      <w:pPr>
        <w:pStyle w:val="af0"/>
        <w:rPr>
          <w:rFonts w:ascii="Times New Roman" w:hAnsi="Times New Roman" w:cs="Times New Roman"/>
          <w:sz w:val="28"/>
          <w:szCs w:val="28"/>
        </w:rPr>
      </w:pPr>
      <w:r w:rsidRPr="00FE00AD">
        <w:rPr>
          <w:rStyle w:val="0pt"/>
          <w:rFonts w:eastAsiaTheme="minorHAnsi"/>
          <w:sz w:val="28"/>
          <w:szCs w:val="28"/>
        </w:rPr>
        <w:t>участие в спортивных соревнованиях (по классам, по параллелям, по школе);</w:t>
      </w:r>
    </w:p>
    <w:p w:rsidR="00053409" w:rsidRPr="00FE00AD" w:rsidRDefault="00053409" w:rsidP="00FE00AD">
      <w:pPr>
        <w:pStyle w:val="af0"/>
        <w:rPr>
          <w:rFonts w:ascii="Times New Roman" w:hAnsi="Times New Roman" w:cs="Times New Roman"/>
          <w:sz w:val="28"/>
          <w:szCs w:val="28"/>
        </w:rPr>
      </w:pPr>
      <w:r w:rsidRPr="00FE00AD">
        <w:rPr>
          <w:rStyle w:val="0pt"/>
          <w:rFonts w:eastAsiaTheme="minorHAnsi"/>
          <w:sz w:val="28"/>
          <w:szCs w:val="28"/>
        </w:rPr>
        <w:t>участие в общешкольных мероприятиях (по классам, по параллелям, по школе);</w:t>
      </w:r>
    </w:p>
    <w:p w:rsidR="00053409" w:rsidRPr="00FE00AD" w:rsidRDefault="00053409" w:rsidP="00FE00AD">
      <w:pPr>
        <w:pStyle w:val="af0"/>
        <w:rPr>
          <w:rFonts w:ascii="Times New Roman" w:hAnsi="Times New Roman" w:cs="Times New Roman"/>
          <w:sz w:val="28"/>
          <w:szCs w:val="28"/>
        </w:rPr>
      </w:pPr>
      <w:r w:rsidRPr="00FE00AD">
        <w:rPr>
          <w:rStyle w:val="0pt"/>
          <w:rFonts w:eastAsiaTheme="minorHAnsi"/>
          <w:sz w:val="28"/>
          <w:szCs w:val="28"/>
        </w:rPr>
        <w:t>участие в социально значимых проектах (по классам, по параллелям, по школе);</w:t>
      </w:r>
    </w:p>
    <w:p w:rsidR="00053409" w:rsidRPr="00FE00AD" w:rsidRDefault="00053409" w:rsidP="00FE00AD">
      <w:pPr>
        <w:pStyle w:val="af0"/>
        <w:rPr>
          <w:rFonts w:ascii="Times New Roman" w:hAnsi="Times New Roman" w:cs="Times New Roman"/>
          <w:sz w:val="28"/>
          <w:szCs w:val="28"/>
        </w:rPr>
      </w:pPr>
      <w:r w:rsidRPr="00FE00AD">
        <w:rPr>
          <w:rStyle w:val="0pt"/>
          <w:rFonts w:eastAsiaTheme="minorHAnsi"/>
          <w:sz w:val="28"/>
          <w:szCs w:val="28"/>
        </w:rPr>
        <w:t>выполнение обучающимися Устава школы;</w:t>
      </w:r>
    </w:p>
    <w:p w:rsidR="00053409" w:rsidRPr="00FE00AD" w:rsidRDefault="00053409" w:rsidP="00FE00AD">
      <w:pPr>
        <w:pStyle w:val="af0"/>
        <w:rPr>
          <w:rFonts w:ascii="Times New Roman" w:hAnsi="Times New Roman" w:cs="Times New Roman"/>
          <w:sz w:val="28"/>
          <w:szCs w:val="28"/>
        </w:rPr>
      </w:pPr>
      <w:r w:rsidRPr="00FE00AD">
        <w:rPr>
          <w:rStyle w:val="0pt"/>
          <w:rFonts w:eastAsiaTheme="minorHAnsi"/>
          <w:sz w:val="28"/>
          <w:szCs w:val="28"/>
        </w:rPr>
        <w:t>работа с обучающимися, находящимися в трудной жизненной ситуации;</w:t>
      </w:r>
    </w:p>
    <w:p w:rsidR="00053409" w:rsidRPr="00FE00AD" w:rsidRDefault="00053409" w:rsidP="00FE00AD">
      <w:pPr>
        <w:pStyle w:val="af0"/>
        <w:rPr>
          <w:rFonts w:ascii="Times New Roman" w:hAnsi="Times New Roman" w:cs="Times New Roman"/>
          <w:sz w:val="28"/>
          <w:szCs w:val="28"/>
        </w:rPr>
      </w:pPr>
      <w:r w:rsidRPr="00FE00AD">
        <w:rPr>
          <w:rStyle w:val="0pt"/>
          <w:rFonts w:eastAsiaTheme="minorHAnsi"/>
          <w:sz w:val="28"/>
          <w:szCs w:val="28"/>
        </w:rPr>
        <w:t>уровень воспитанности обучающихся.</w:t>
      </w:r>
    </w:p>
    <w:p w:rsidR="00053409" w:rsidRPr="00FE00AD" w:rsidRDefault="0056096B" w:rsidP="00FE00AD">
      <w:pPr>
        <w:pStyle w:val="af0"/>
        <w:rPr>
          <w:rFonts w:ascii="Times New Roman" w:hAnsi="Times New Roman" w:cs="Times New Roman"/>
          <w:sz w:val="28"/>
          <w:szCs w:val="28"/>
        </w:rPr>
      </w:pPr>
      <w:r w:rsidRPr="00FE00AD">
        <w:rPr>
          <w:rFonts w:ascii="Times New Roman" w:hAnsi="Times New Roman" w:cs="Times New Roman"/>
          <w:sz w:val="28"/>
          <w:szCs w:val="28"/>
        </w:rPr>
        <w:t>4</w:t>
      </w:r>
      <w:r w:rsidR="00053409" w:rsidRPr="00FE00AD">
        <w:rPr>
          <w:rFonts w:ascii="Times New Roman" w:hAnsi="Times New Roman" w:cs="Times New Roman"/>
          <w:sz w:val="28"/>
          <w:szCs w:val="28"/>
        </w:rPr>
        <w:t xml:space="preserve">. </w:t>
      </w:r>
      <w:r w:rsidR="00053409" w:rsidRPr="00FE00AD">
        <w:rPr>
          <w:rStyle w:val="0pt"/>
          <w:rFonts w:eastAsiaTheme="minorHAnsi"/>
          <w:sz w:val="28"/>
          <w:szCs w:val="28"/>
        </w:rPr>
        <w:t>Мониторинг ресурсного обеспечения образовательного процесса в школе: кадровое обеспечение:</w:t>
      </w:r>
    </w:p>
    <w:p w:rsidR="00053409" w:rsidRPr="00FE00AD" w:rsidRDefault="00053409" w:rsidP="00FE00AD">
      <w:pPr>
        <w:pStyle w:val="af0"/>
        <w:rPr>
          <w:rFonts w:ascii="Times New Roman" w:hAnsi="Times New Roman" w:cs="Times New Roman"/>
          <w:sz w:val="28"/>
          <w:szCs w:val="28"/>
        </w:rPr>
      </w:pPr>
      <w:r w:rsidRPr="00FE00AD">
        <w:rPr>
          <w:rStyle w:val="0pt"/>
          <w:rFonts w:eastAsiaTheme="minorHAnsi"/>
          <w:sz w:val="28"/>
          <w:szCs w:val="28"/>
        </w:rPr>
        <w:t>потребность в кадрах;</w:t>
      </w:r>
    </w:p>
    <w:p w:rsidR="00053409" w:rsidRPr="00FE00AD" w:rsidRDefault="00053409" w:rsidP="00FE00AD">
      <w:pPr>
        <w:pStyle w:val="af0"/>
        <w:rPr>
          <w:rFonts w:ascii="Times New Roman" w:hAnsi="Times New Roman" w:cs="Times New Roman"/>
          <w:sz w:val="28"/>
          <w:szCs w:val="28"/>
        </w:rPr>
      </w:pPr>
      <w:r w:rsidRPr="00FE00AD">
        <w:rPr>
          <w:rStyle w:val="0pt"/>
          <w:rFonts w:eastAsiaTheme="minorHAnsi"/>
          <w:sz w:val="28"/>
          <w:szCs w:val="28"/>
        </w:rPr>
        <w:lastRenderedPageBreak/>
        <w:t>текучесть кадров. учебно-методическое обеспечение:</w:t>
      </w:r>
    </w:p>
    <w:p w:rsidR="00053409" w:rsidRPr="00FE00AD" w:rsidRDefault="00053409" w:rsidP="00FE00AD">
      <w:pPr>
        <w:pStyle w:val="af0"/>
        <w:rPr>
          <w:rFonts w:ascii="Times New Roman" w:hAnsi="Times New Roman" w:cs="Times New Roman"/>
          <w:sz w:val="28"/>
          <w:szCs w:val="28"/>
        </w:rPr>
      </w:pPr>
      <w:r w:rsidRPr="00FE00AD">
        <w:rPr>
          <w:rStyle w:val="0pt"/>
          <w:rFonts w:eastAsiaTheme="minorHAnsi"/>
          <w:sz w:val="28"/>
          <w:szCs w:val="28"/>
        </w:rPr>
        <w:t>анализ типовых и авторских учебных программ;</w:t>
      </w:r>
    </w:p>
    <w:p w:rsidR="00053409" w:rsidRPr="00FE00AD" w:rsidRDefault="00053409" w:rsidP="00FE00AD">
      <w:pPr>
        <w:pStyle w:val="af0"/>
        <w:rPr>
          <w:rFonts w:ascii="Times New Roman" w:hAnsi="Times New Roman" w:cs="Times New Roman"/>
          <w:sz w:val="28"/>
          <w:szCs w:val="28"/>
        </w:rPr>
      </w:pPr>
      <w:r w:rsidRPr="00FE00AD">
        <w:rPr>
          <w:rStyle w:val="0pt"/>
          <w:rFonts w:eastAsiaTheme="minorHAnsi"/>
          <w:sz w:val="28"/>
          <w:szCs w:val="28"/>
        </w:rPr>
        <w:t>укомплектованность учебных кабинетов дидактическими материалами;</w:t>
      </w:r>
    </w:p>
    <w:p w:rsidR="00053409" w:rsidRPr="00FE00AD" w:rsidRDefault="00053409" w:rsidP="00FE00AD">
      <w:pPr>
        <w:pStyle w:val="af0"/>
        <w:rPr>
          <w:rFonts w:ascii="Times New Roman" w:hAnsi="Times New Roman" w:cs="Times New Roman"/>
          <w:sz w:val="28"/>
          <w:szCs w:val="28"/>
        </w:rPr>
      </w:pPr>
      <w:r w:rsidRPr="00FE00AD">
        <w:rPr>
          <w:rStyle w:val="0pt"/>
          <w:rFonts w:eastAsiaTheme="minorHAnsi"/>
          <w:sz w:val="28"/>
          <w:szCs w:val="28"/>
        </w:rPr>
        <w:t>содержание медиатеки школы;</w:t>
      </w:r>
    </w:p>
    <w:p w:rsidR="00053409" w:rsidRPr="00FE00AD" w:rsidRDefault="00053409" w:rsidP="00FE00AD">
      <w:pPr>
        <w:pStyle w:val="af0"/>
        <w:rPr>
          <w:rFonts w:ascii="Times New Roman" w:hAnsi="Times New Roman" w:cs="Times New Roman"/>
          <w:sz w:val="28"/>
          <w:szCs w:val="28"/>
        </w:rPr>
      </w:pPr>
      <w:r w:rsidRPr="00FE00AD">
        <w:rPr>
          <w:rStyle w:val="0pt"/>
          <w:rFonts w:eastAsiaTheme="minorHAnsi"/>
          <w:sz w:val="28"/>
          <w:szCs w:val="28"/>
        </w:rPr>
        <w:t>материально-техническое обеспечение;</w:t>
      </w:r>
    </w:p>
    <w:p w:rsidR="00053409" w:rsidRPr="00FE00AD" w:rsidRDefault="00053409" w:rsidP="00FE00AD">
      <w:pPr>
        <w:pStyle w:val="af0"/>
        <w:rPr>
          <w:rFonts w:ascii="Times New Roman" w:hAnsi="Times New Roman" w:cs="Times New Roman"/>
          <w:sz w:val="28"/>
          <w:szCs w:val="28"/>
        </w:rPr>
      </w:pPr>
      <w:r w:rsidRPr="00FE00AD">
        <w:rPr>
          <w:rStyle w:val="0pt"/>
          <w:rFonts w:eastAsiaTheme="minorHAnsi"/>
          <w:sz w:val="28"/>
          <w:szCs w:val="28"/>
        </w:rPr>
        <w:t>оснащение учебной мебелью;</w:t>
      </w:r>
    </w:p>
    <w:p w:rsidR="00053409" w:rsidRPr="00FE00AD" w:rsidRDefault="00053409" w:rsidP="00FE00AD">
      <w:pPr>
        <w:pStyle w:val="af0"/>
        <w:rPr>
          <w:rFonts w:ascii="Times New Roman" w:hAnsi="Times New Roman" w:cs="Times New Roman"/>
          <w:sz w:val="28"/>
          <w:szCs w:val="28"/>
        </w:rPr>
      </w:pPr>
      <w:r w:rsidRPr="00FE00AD">
        <w:rPr>
          <w:rStyle w:val="0pt"/>
          <w:rFonts w:eastAsiaTheme="minorHAnsi"/>
          <w:sz w:val="28"/>
          <w:szCs w:val="28"/>
        </w:rPr>
        <w:t>оснащение демонстрационным оборудованием;</w:t>
      </w:r>
    </w:p>
    <w:p w:rsidR="00053409" w:rsidRPr="00FE00AD" w:rsidRDefault="00053409" w:rsidP="00FE00AD">
      <w:pPr>
        <w:pStyle w:val="af0"/>
        <w:rPr>
          <w:rFonts w:ascii="Times New Roman" w:hAnsi="Times New Roman" w:cs="Times New Roman"/>
          <w:sz w:val="28"/>
          <w:szCs w:val="28"/>
        </w:rPr>
      </w:pPr>
      <w:r w:rsidRPr="00FE00AD">
        <w:rPr>
          <w:rStyle w:val="0pt"/>
          <w:rFonts w:eastAsiaTheme="minorHAnsi"/>
          <w:sz w:val="28"/>
          <w:szCs w:val="28"/>
        </w:rPr>
        <w:t>оснащение компьютерной техникой;</w:t>
      </w:r>
    </w:p>
    <w:p w:rsidR="00053409" w:rsidRPr="00FE00AD" w:rsidRDefault="00053409" w:rsidP="00FE00AD">
      <w:pPr>
        <w:pStyle w:val="af0"/>
        <w:rPr>
          <w:rFonts w:ascii="Times New Roman" w:hAnsi="Times New Roman" w:cs="Times New Roman"/>
          <w:sz w:val="28"/>
          <w:szCs w:val="28"/>
        </w:rPr>
      </w:pPr>
      <w:r w:rsidRPr="00FE00AD">
        <w:rPr>
          <w:rStyle w:val="0pt"/>
          <w:rFonts w:eastAsiaTheme="minorHAnsi"/>
          <w:sz w:val="28"/>
          <w:szCs w:val="28"/>
        </w:rPr>
        <w:t>оснащение интерактивными средствами обучения;</w:t>
      </w:r>
    </w:p>
    <w:p w:rsidR="00053409" w:rsidRPr="00FE00AD" w:rsidRDefault="00053409" w:rsidP="00FE00AD">
      <w:pPr>
        <w:pStyle w:val="af0"/>
        <w:rPr>
          <w:rFonts w:ascii="Times New Roman" w:hAnsi="Times New Roman" w:cs="Times New Roman"/>
          <w:sz w:val="28"/>
          <w:szCs w:val="28"/>
        </w:rPr>
      </w:pPr>
      <w:r w:rsidRPr="00FE00AD">
        <w:rPr>
          <w:rStyle w:val="0pt"/>
          <w:rFonts w:eastAsiaTheme="minorHAnsi"/>
          <w:sz w:val="28"/>
          <w:szCs w:val="28"/>
        </w:rPr>
        <w:t>оснащение наглядными пособиями;</w:t>
      </w:r>
    </w:p>
    <w:p w:rsidR="00053409" w:rsidRPr="00FE00AD" w:rsidRDefault="00053409" w:rsidP="00FE00AD">
      <w:pPr>
        <w:pStyle w:val="af0"/>
        <w:rPr>
          <w:rFonts w:ascii="Times New Roman" w:hAnsi="Times New Roman" w:cs="Times New Roman"/>
          <w:sz w:val="28"/>
          <w:szCs w:val="28"/>
        </w:rPr>
      </w:pPr>
      <w:r w:rsidRPr="00FE00AD">
        <w:rPr>
          <w:rStyle w:val="0pt"/>
          <w:rFonts w:eastAsiaTheme="minorHAnsi"/>
          <w:sz w:val="28"/>
          <w:szCs w:val="28"/>
        </w:rPr>
        <w:t>комплектование библиотечного фонда.</w:t>
      </w:r>
    </w:p>
    <w:p w:rsidR="00053409" w:rsidRPr="00FE00AD" w:rsidRDefault="00053409" w:rsidP="00FE00AD">
      <w:pPr>
        <w:pStyle w:val="af0"/>
        <w:rPr>
          <w:rFonts w:ascii="Times New Roman" w:hAnsi="Times New Roman" w:cs="Times New Roman"/>
          <w:sz w:val="28"/>
          <w:szCs w:val="28"/>
        </w:rPr>
      </w:pPr>
      <w:r w:rsidRPr="00FE00AD">
        <w:rPr>
          <w:rStyle w:val="0pt"/>
          <w:rFonts w:eastAsiaTheme="minorHAnsi"/>
          <w:sz w:val="28"/>
          <w:szCs w:val="28"/>
        </w:rPr>
        <w:tab/>
      </w:r>
      <w:r w:rsidRPr="00FE00AD">
        <w:rPr>
          <w:rFonts w:ascii="Times New Roman" w:hAnsi="Times New Roman" w:cs="Times New Roman"/>
          <w:sz w:val="28"/>
          <w:szCs w:val="28"/>
        </w:rPr>
        <w:t>Адаптированная основная образовательная программа рассчитана на 4 года. Основанием для изменения содержания являются результаты анализа работы школы за прошедший год и новые нормативно-регламентирующие документы всех уровней.</w:t>
      </w:r>
    </w:p>
    <w:p w:rsidR="00053409" w:rsidRPr="00FE00AD" w:rsidRDefault="00053409" w:rsidP="00FE00AD">
      <w:pPr>
        <w:pStyle w:val="af0"/>
        <w:rPr>
          <w:rStyle w:val="0pt"/>
          <w:rFonts w:eastAsiaTheme="minorHAnsi"/>
          <w:sz w:val="28"/>
          <w:szCs w:val="28"/>
        </w:rPr>
      </w:pPr>
    </w:p>
    <w:p w:rsidR="00053409" w:rsidRPr="00FE00AD" w:rsidRDefault="00053409" w:rsidP="00FE00AD">
      <w:pPr>
        <w:pStyle w:val="af0"/>
        <w:rPr>
          <w:rStyle w:val="0pt"/>
          <w:rFonts w:eastAsiaTheme="minorHAnsi"/>
          <w:sz w:val="28"/>
          <w:szCs w:val="28"/>
        </w:rPr>
      </w:pPr>
    </w:p>
    <w:p w:rsidR="003E6964" w:rsidRPr="003E6964" w:rsidRDefault="003E6964" w:rsidP="003E6964">
      <w:pPr>
        <w:spacing w:after="0"/>
        <w:rPr>
          <w:sz w:val="28"/>
          <w:szCs w:val="28"/>
        </w:rPr>
      </w:pPr>
    </w:p>
    <w:p w:rsidR="0060499D" w:rsidRPr="003E6964" w:rsidRDefault="0060499D" w:rsidP="003E6964">
      <w:pPr>
        <w:rPr>
          <w:rFonts w:ascii="Times New Roman" w:hAnsi="Times New Roman" w:cs="Times New Roman"/>
          <w:sz w:val="28"/>
          <w:szCs w:val="28"/>
        </w:rPr>
        <w:sectPr w:rsidR="0060499D" w:rsidRPr="003E6964" w:rsidSect="003E6964">
          <w:pgSz w:w="11906" w:h="16838"/>
          <w:pgMar w:top="1134" w:right="850" w:bottom="1134" w:left="1701" w:header="708" w:footer="708" w:gutter="0"/>
          <w:cols w:space="708"/>
          <w:docGrid w:linePitch="360"/>
        </w:sectPr>
      </w:pPr>
    </w:p>
    <w:p w:rsidR="003E6964" w:rsidRPr="003E6964" w:rsidRDefault="003E6964" w:rsidP="003E6964">
      <w:pPr>
        <w:pStyle w:val="affd"/>
        <w:spacing w:line="240" w:lineRule="auto"/>
        <w:ind w:firstLine="0"/>
        <w:rPr>
          <w:b/>
          <w:szCs w:val="28"/>
        </w:rPr>
      </w:pPr>
    </w:p>
    <w:p w:rsidR="003E6964" w:rsidRPr="003E6964" w:rsidRDefault="003E6964" w:rsidP="003E6964">
      <w:pPr>
        <w:pStyle w:val="affd"/>
        <w:spacing w:line="240" w:lineRule="auto"/>
        <w:rPr>
          <w:szCs w:val="28"/>
        </w:rPr>
      </w:pPr>
      <w:r w:rsidRPr="003E6964">
        <w:rPr>
          <w:b/>
          <w:szCs w:val="28"/>
        </w:rPr>
        <w:t>Управление реализацией программы</w:t>
      </w:r>
      <w:r w:rsidRPr="003E6964">
        <w:rPr>
          <w:szCs w:val="28"/>
        </w:rPr>
        <w:t xml:space="preserve"> осуществляется по следующему алгоритму:</w:t>
      </w:r>
    </w:p>
    <w:p w:rsidR="003E6964" w:rsidRPr="003E6964" w:rsidRDefault="003E6964" w:rsidP="003E6964">
      <w:pPr>
        <w:pStyle w:val="affd"/>
        <w:spacing w:line="240" w:lineRule="auto"/>
        <w:ind w:left="360" w:firstLine="0"/>
        <w:rPr>
          <w:szCs w:val="28"/>
        </w:rPr>
      </w:pPr>
      <w:r w:rsidRPr="003E6964">
        <w:rPr>
          <w:szCs w:val="28"/>
        </w:rPr>
        <w:t>1) назначение ответственных за подпрограммы: формирования универсальных учебных действий, духовно-нравственного воспитания, формирования здорового образа жизни, реализации общественного договора;</w:t>
      </w:r>
    </w:p>
    <w:p w:rsidR="003E6964" w:rsidRPr="003E6964" w:rsidRDefault="003E6964" w:rsidP="003E6964">
      <w:pPr>
        <w:pStyle w:val="affd"/>
        <w:spacing w:line="240" w:lineRule="auto"/>
        <w:ind w:left="360" w:firstLine="0"/>
        <w:rPr>
          <w:szCs w:val="28"/>
        </w:rPr>
      </w:pPr>
      <w:r w:rsidRPr="003E6964">
        <w:rPr>
          <w:szCs w:val="28"/>
        </w:rPr>
        <w:t>2) организация совместно с советом  школы системы общественной экспертизы реализации программы;</w:t>
      </w:r>
    </w:p>
    <w:p w:rsidR="003E6964" w:rsidRPr="003E6964" w:rsidRDefault="003E6964" w:rsidP="003E6964">
      <w:pPr>
        <w:pStyle w:val="affd"/>
        <w:spacing w:line="240" w:lineRule="auto"/>
        <w:ind w:left="360" w:firstLine="0"/>
        <w:rPr>
          <w:szCs w:val="28"/>
        </w:rPr>
      </w:pPr>
      <w:r w:rsidRPr="003E6964">
        <w:rPr>
          <w:szCs w:val="28"/>
        </w:rPr>
        <w:t>3) организация информирования родителей о программе;</w:t>
      </w:r>
    </w:p>
    <w:p w:rsidR="003E6964" w:rsidRPr="003E6964" w:rsidRDefault="003E6964" w:rsidP="003E6964">
      <w:pPr>
        <w:pStyle w:val="affd"/>
        <w:spacing w:line="240" w:lineRule="auto"/>
        <w:ind w:firstLine="0"/>
        <w:rPr>
          <w:szCs w:val="28"/>
        </w:rPr>
      </w:pPr>
      <w:r w:rsidRPr="003E6964">
        <w:rPr>
          <w:szCs w:val="28"/>
        </w:rPr>
        <w:t xml:space="preserve">      4) создание системы оценки результатов освоения образовательной программы;</w:t>
      </w:r>
    </w:p>
    <w:p w:rsidR="003E6964" w:rsidRPr="003E6964" w:rsidRDefault="003E6964" w:rsidP="003E6964">
      <w:pPr>
        <w:pStyle w:val="affd"/>
        <w:spacing w:line="240" w:lineRule="auto"/>
        <w:ind w:firstLine="0"/>
        <w:rPr>
          <w:szCs w:val="28"/>
        </w:rPr>
      </w:pPr>
      <w:r w:rsidRPr="003E6964">
        <w:rPr>
          <w:szCs w:val="28"/>
        </w:rPr>
        <w:t xml:space="preserve">     5) подведение итогов выполнения программы на заседаниях педсовета и совета школы.</w:t>
      </w:r>
    </w:p>
    <w:p w:rsidR="00053409" w:rsidRPr="003E6964" w:rsidRDefault="00053409" w:rsidP="00FE00AD">
      <w:pPr>
        <w:pStyle w:val="af0"/>
        <w:rPr>
          <w:rFonts w:ascii="Times New Roman" w:hAnsi="Times New Roman" w:cs="Times New Roman"/>
          <w:sz w:val="28"/>
          <w:szCs w:val="28"/>
        </w:rPr>
      </w:pPr>
    </w:p>
    <w:sectPr w:rsidR="00053409" w:rsidRPr="003E6964" w:rsidSect="00FE00AD">
      <w:footerReference w:type="default" r:id="rId9"/>
      <w:pgSz w:w="11906" w:h="16838"/>
      <w:pgMar w:top="851" w:right="850" w:bottom="851" w:left="1134"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7F9" w:rsidRDefault="00B857F9" w:rsidP="008D3C1A">
      <w:pPr>
        <w:spacing w:after="0" w:line="240" w:lineRule="auto"/>
      </w:pPr>
      <w:r>
        <w:separator/>
      </w:r>
    </w:p>
  </w:endnote>
  <w:endnote w:type="continuationSeparator" w:id="0">
    <w:p w:rsidR="00B857F9" w:rsidRDefault="00B857F9" w:rsidP="008D3C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ee Set C">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8383494"/>
      <w:docPartObj>
        <w:docPartGallery w:val="Page Numbers (Bottom of Page)"/>
        <w:docPartUnique/>
      </w:docPartObj>
    </w:sdtPr>
    <w:sdtContent>
      <w:p w:rsidR="003E6964" w:rsidRDefault="003E6964">
        <w:pPr>
          <w:pStyle w:val="ac"/>
          <w:jc w:val="right"/>
        </w:pPr>
        <w:fldSimple w:instr="PAGE   \* MERGEFORMAT">
          <w:r w:rsidR="00E60F2F">
            <w:rPr>
              <w:noProof/>
            </w:rPr>
            <w:t>143</w:t>
          </w:r>
        </w:fldSimple>
      </w:p>
    </w:sdtContent>
  </w:sdt>
  <w:p w:rsidR="003E6964" w:rsidRDefault="003E696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7F9" w:rsidRDefault="00B857F9" w:rsidP="008D3C1A">
      <w:pPr>
        <w:spacing w:after="0" w:line="240" w:lineRule="auto"/>
      </w:pPr>
      <w:r>
        <w:separator/>
      </w:r>
    </w:p>
  </w:footnote>
  <w:footnote w:type="continuationSeparator" w:id="0">
    <w:p w:rsidR="00B857F9" w:rsidRDefault="00B857F9" w:rsidP="008D3C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1">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2">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3">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4">
    <w:nsid w:val="0000000B"/>
    <w:multiLevelType w:val="multilevel"/>
    <w:tmpl w:val="0000000B"/>
    <w:name w:val="WW8Num11"/>
    <w:lvl w:ilvl="0">
      <w:start w:val="1"/>
      <w:numFmt w:val="decimal"/>
      <w:lvlText w:val="%1."/>
      <w:lvlJc w:val="left"/>
      <w:pPr>
        <w:tabs>
          <w:tab w:val="num" w:pos="0"/>
        </w:tabs>
        <w:ind w:left="0" w:firstLine="0"/>
      </w:pPr>
      <w:rPr>
        <w:rFonts w:ascii="Symbol" w:hAnsi="Symbol"/>
      </w:rPr>
    </w:lvl>
    <w:lvl w:ilvl="1">
      <w:start w:val="1"/>
      <w:numFmt w:val="lowerLetter"/>
      <w:lvlText w:val="%2."/>
      <w:lvlJc w:val="left"/>
      <w:pPr>
        <w:tabs>
          <w:tab w:val="num" w:pos="0"/>
        </w:tabs>
        <w:ind w:left="0" w:firstLine="0"/>
      </w:pPr>
      <w:rPr>
        <w:rFonts w:ascii="Symbol" w:hAnsi="Symbol"/>
      </w:rPr>
    </w:lvl>
    <w:lvl w:ilvl="2">
      <w:start w:val="1"/>
      <w:numFmt w:val="lowerRoman"/>
      <w:lvlText w:val="%3."/>
      <w:lvlJc w:val="left"/>
      <w:pPr>
        <w:tabs>
          <w:tab w:val="num" w:pos="0"/>
        </w:tabs>
        <w:ind w:left="0" w:firstLine="0"/>
      </w:pPr>
      <w:rPr>
        <w:rFonts w:ascii="Symbol" w:hAnsi="Symbol"/>
      </w:rPr>
    </w:lvl>
    <w:lvl w:ilvl="3">
      <w:start w:val="1"/>
      <w:numFmt w:val="decimal"/>
      <w:lvlText w:val="%4."/>
      <w:lvlJc w:val="left"/>
      <w:pPr>
        <w:tabs>
          <w:tab w:val="num" w:pos="0"/>
        </w:tabs>
        <w:ind w:left="0" w:firstLine="0"/>
      </w:pPr>
      <w:rPr>
        <w:rFonts w:ascii="Symbol" w:hAnsi="Symbol"/>
      </w:rPr>
    </w:lvl>
    <w:lvl w:ilvl="4">
      <w:start w:val="1"/>
      <w:numFmt w:val="lowerLetter"/>
      <w:lvlText w:val="%5."/>
      <w:lvlJc w:val="left"/>
      <w:pPr>
        <w:tabs>
          <w:tab w:val="num" w:pos="0"/>
        </w:tabs>
        <w:ind w:left="0" w:firstLine="0"/>
      </w:pPr>
      <w:rPr>
        <w:rFonts w:ascii="Symbol" w:hAnsi="Symbol"/>
      </w:rPr>
    </w:lvl>
    <w:lvl w:ilvl="5">
      <w:start w:val="1"/>
      <w:numFmt w:val="lowerRoman"/>
      <w:lvlText w:val="%6."/>
      <w:lvlJc w:val="left"/>
      <w:pPr>
        <w:tabs>
          <w:tab w:val="num" w:pos="0"/>
        </w:tabs>
        <w:ind w:left="0" w:firstLine="0"/>
      </w:pPr>
      <w:rPr>
        <w:rFonts w:ascii="Symbol" w:hAnsi="Symbol"/>
      </w:rPr>
    </w:lvl>
    <w:lvl w:ilvl="6">
      <w:start w:val="1"/>
      <w:numFmt w:val="decimal"/>
      <w:lvlText w:val="%7."/>
      <w:lvlJc w:val="left"/>
      <w:pPr>
        <w:tabs>
          <w:tab w:val="num" w:pos="0"/>
        </w:tabs>
        <w:ind w:left="0" w:firstLine="0"/>
      </w:pPr>
      <w:rPr>
        <w:rFonts w:ascii="Symbol" w:hAnsi="Symbol"/>
      </w:rPr>
    </w:lvl>
    <w:lvl w:ilvl="7">
      <w:start w:val="1"/>
      <w:numFmt w:val="lowerLetter"/>
      <w:lvlText w:val="%8."/>
      <w:lvlJc w:val="left"/>
      <w:pPr>
        <w:tabs>
          <w:tab w:val="num" w:pos="0"/>
        </w:tabs>
        <w:ind w:left="0" w:firstLine="0"/>
      </w:pPr>
      <w:rPr>
        <w:rFonts w:ascii="Symbol" w:hAnsi="Symbol"/>
      </w:rPr>
    </w:lvl>
    <w:lvl w:ilvl="8">
      <w:start w:val="1"/>
      <w:numFmt w:val="lowerRoman"/>
      <w:lvlText w:val="%9."/>
      <w:lvlJc w:val="left"/>
      <w:pPr>
        <w:tabs>
          <w:tab w:val="num" w:pos="0"/>
        </w:tabs>
        <w:ind w:left="0" w:firstLine="0"/>
      </w:pPr>
      <w:rPr>
        <w:rFonts w:ascii="Symbol" w:hAnsi="Symbol"/>
      </w:rPr>
    </w:lvl>
  </w:abstractNum>
  <w:abstractNum w:abstractNumId="5">
    <w:nsid w:val="0C2112C7"/>
    <w:multiLevelType w:val="hybridMultilevel"/>
    <w:tmpl w:val="FA60DB5A"/>
    <w:lvl w:ilvl="0" w:tplc="6396FABE">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B24DE7"/>
    <w:multiLevelType w:val="hybridMultilevel"/>
    <w:tmpl w:val="9684E170"/>
    <w:lvl w:ilvl="0" w:tplc="3B5C9FA4">
      <w:start w:val="1"/>
      <w:numFmt w:val="decimal"/>
      <w:lvlText w:val="%1."/>
      <w:lvlJc w:val="right"/>
      <w:pPr>
        <w:ind w:left="78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273532"/>
    <w:multiLevelType w:val="hybridMultilevel"/>
    <w:tmpl w:val="E6D40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50926B3"/>
    <w:multiLevelType w:val="multilevel"/>
    <w:tmpl w:val="A2DA267E"/>
    <w:styleLink w:val="WWNum30"/>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nsid w:val="53AB1DAA"/>
    <w:multiLevelType w:val="hybridMultilevel"/>
    <w:tmpl w:val="E91EC9E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545A399A"/>
    <w:multiLevelType w:val="hybridMultilevel"/>
    <w:tmpl w:val="5596D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A06411B"/>
    <w:multiLevelType w:val="hybridMultilevel"/>
    <w:tmpl w:val="DFD0B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D860074"/>
    <w:multiLevelType w:val="hybridMultilevel"/>
    <w:tmpl w:val="1D06CC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8"/>
  </w:num>
  <w:num w:numId="3">
    <w:abstractNumId w:val="12"/>
  </w:num>
  <w:num w:numId="4">
    <w:abstractNumId w:val="9"/>
  </w:num>
  <w:num w:numId="5">
    <w:abstractNumId w:val="10"/>
  </w:num>
  <w:num w:numId="6">
    <w:abstractNumId w:val="7"/>
  </w:num>
  <w:num w:numId="7">
    <w:abstractNumId w:val="6"/>
  </w:num>
  <w:num w:numId="8">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D3C1A"/>
    <w:rsid w:val="000065F5"/>
    <w:rsid w:val="00014DC0"/>
    <w:rsid w:val="00015C0A"/>
    <w:rsid w:val="0001603B"/>
    <w:rsid w:val="00017FAE"/>
    <w:rsid w:val="00022598"/>
    <w:rsid w:val="00027456"/>
    <w:rsid w:val="00032BCB"/>
    <w:rsid w:val="000355AD"/>
    <w:rsid w:val="00035E34"/>
    <w:rsid w:val="0003760C"/>
    <w:rsid w:val="00041395"/>
    <w:rsid w:val="00044107"/>
    <w:rsid w:val="000446AC"/>
    <w:rsid w:val="00045C12"/>
    <w:rsid w:val="00047E16"/>
    <w:rsid w:val="00050B12"/>
    <w:rsid w:val="00053409"/>
    <w:rsid w:val="00053C1E"/>
    <w:rsid w:val="00060FE4"/>
    <w:rsid w:val="0006737C"/>
    <w:rsid w:val="000710CD"/>
    <w:rsid w:val="00071ED7"/>
    <w:rsid w:val="000747BC"/>
    <w:rsid w:val="0007553B"/>
    <w:rsid w:val="000801A2"/>
    <w:rsid w:val="0008178E"/>
    <w:rsid w:val="0008276F"/>
    <w:rsid w:val="00083198"/>
    <w:rsid w:val="00083215"/>
    <w:rsid w:val="00083D4C"/>
    <w:rsid w:val="0009494B"/>
    <w:rsid w:val="000974C7"/>
    <w:rsid w:val="000979A3"/>
    <w:rsid w:val="000A04A7"/>
    <w:rsid w:val="000A08F1"/>
    <w:rsid w:val="000A1DBB"/>
    <w:rsid w:val="000A3222"/>
    <w:rsid w:val="000A669C"/>
    <w:rsid w:val="000A7A8F"/>
    <w:rsid w:val="000B015A"/>
    <w:rsid w:val="000B0C0E"/>
    <w:rsid w:val="000B105A"/>
    <w:rsid w:val="000B17F7"/>
    <w:rsid w:val="000C10D2"/>
    <w:rsid w:val="000C13ED"/>
    <w:rsid w:val="000C1F28"/>
    <w:rsid w:val="000C3494"/>
    <w:rsid w:val="000C3573"/>
    <w:rsid w:val="000C536E"/>
    <w:rsid w:val="000C6556"/>
    <w:rsid w:val="000D54A6"/>
    <w:rsid w:val="000D6A20"/>
    <w:rsid w:val="000D6B1D"/>
    <w:rsid w:val="000E0BF3"/>
    <w:rsid w:val="000E20AC"/>
    <w:rsid w:val="000E2472"/>
    <w:rsid w:val="000E3515"/>
    <w:rsid w:val="000E49CF"/>
    <w:rsid w:val="000E6C84"/>
    <w:rsid w:val="000F0D4D"/>
    <w:rsid w:val="000F2536"/>
    <w:rsid w:val="000F284D"/>
    <w:rsid w:val="000F3737"/>
    <w:rsid w:val="000F410C"/>
    <w:rsid w:val="000F4FD4"/>
    <w:rsid w:val="000F7979"/>
    <w:rsid w:val="00103C51"/>
    <w:rsid w:val="00106CBF"/>
    <w:rsid w:val="001127F5"/>
    <w:rsid w:val="00114A34"/>
    <w:rsid w:val="00115D9B"/>
    <w:rsid w:val="001167C5"/>
    <w:rsid w:val="00117B05"/>
    <w:rsid w:val="00120BF0"/>
    <w:rsid w:val="0012167B"/>
    <w:rsid w:val="00123063"/>
    <w:rsid w:val="001313F8"/>
    <w:rsid w:val="00133968"/>
    <w:rsid w:val="001348BE"/>
    <w:rsid w:val="00134EBC"/>
    <w:rsid w:val="001368C6"/>
    <w:rsid w:val="001446F8"/>
    <w:rsid w:val="00152A10"/>
    <w:rsid w:val="00154187"/>
    <w:rsid w:val="00155BE1"/>
    <w:rsid w:val="00160241"/>
    <w:rsid w:val="00160E85"/>
    <w:rsid w:val="001615AA"/>
    <w:rsid w:val="0016377A"/>
    <w:rsid w:val="00165432"/>
    <w:rsid w:val="001656F2"/>
    <w:rsid w:val="00166BAE"/>
    <w:rsid w:val="00167CDE"/>
    <w:rsid w:val="00172B8F"/>
    <w:rsid w:val="00176B87"/>
    <w:rsid w:val="00185E05"/>
    <w:rsid w:val="0019237E"/>
    <w:rsid w:val="00192C27"/>
    <w:rsid w:val="00194807"/>
    <w:rsid w:val="001948B6"/>
    <w:rsid w:val="00196243"/>
    <w:rsid w:val="001979E4"/>
    <w:rsid w:val="001A085A"/>
    <w:rsid w:val="001A56D5"/>
    <w:rsid w:val="001A7FB7"/>
    <w:rsid w:val="001B1106"/>
    <w:rsid w:val="001B3471"/>
    <w:rsid w:val="001B6412"/>
    <w:rsid w:val="001B64E2"/>
    <w:rsid w:val="001C188F"/>
    <w:rsid w:val="001C48B4"/>
    <w:rsid w:val="001C5C01"/>
    <w:rsid w:val="001C683B"/>
    <w:rsid w:val="001D08FD"/>
    <w:rsid w:val="001D17C7"/>
    <w:rsid w:val="001D1A2D"/>
    <w:rsid w:val="001D1FFE"/>
    <w:rsid w:val="001D2816"/>
    <w:rsid w:val="001E1B3A"/>
    <w:rsid w:val="001E5340"/>
    <w:rsid w:val="001F159C"/>
    <w:rsid w:val="001F20E6"/>
    <w:rsid w:val="001F4213"/>
    <w:rsid w:val="001F7D89"/>
    <w:rsid w:val="00200732"/>
    <w:rsid w:val="00202E9C"/>
    <w:rsid w:val="0020309A"/>
    <w:rsid w:val="002041E7"/>
    <w:rsid w:val="00210109"/>
    <w:rsid w:val="00211DF7"/>
    <w:rsid w:val="00212A21"/>
    <w:rsid w:val="002232E3"/>
    <w:rsid w:val="00223402"/>
    <w:rsid w:val="002245CB"/>
    <w:rsid w:val="0023146E"/>
    <w:rsid w:val="00231945"/>
    <w:rsid w:val="00236C4F"/>
    <w:rsid w:val="0023780E"/>
    <w:rsid w:val="00240B6C"/>
    <w:rsid w:val="00240B72"/>
    <w:rsid w:val="00240FE5"/>
    <w:rsid w:val="0024103E"/>
    <w:rsid w:val="0024257E"/>
    <w:rsid w:val="00245795"/>
    <w:rsid w:val="00251485"/>
    <w:rsid w:val="00252F6D"/>
    <w:rsid w:val="002563F6"/>
    <w:rsid w:val="00265D16"/>
    <w:rsid w:val="00266B76"/>
    <w:rsid w:val="00273223"/>
    <w:rsid w:val="00273833"/>
    <w:rsid w:val="00274533"/>
    <w:rsid w:val="00276C86"/>
    <w:rsid w:val="00280EEB"/>
    <w:rsid w:val="002838ED"/>
    <w:rsid w:val="002842B8"/>
    <w:rsid w:val="00287F57"/>
    <w:rsid w:val="00294E14"/>
    <w:rsid w:val="002A1D44"/>
    <w:rsid w:val="002A2D9D"/>
    <w:rsid w:val="002A4FBD"/>
    <w:rsid w:val="002A7AB3"/>
    <w:rsid w:val="002B1638"/>
    <w:rsid w:val="002B21DE"/>
    <w:rsid w:val="002B2AF0"/>
    <w:rsid w:val="002B3E7E"/>
    <w:rsid w:val="002B4E72"/>
    <w:rsid w:val="002B75E4"/>
    <w:rsid w:val="002B7ADE"/>
    <w:rsid w:val="002C17D9"/>
    <w:rsid w:val="002C2EAB"/>
    <w:rsid w:val="002C38A4"/>
    <w:rsid w:val="002C4C9C"/>
    <w:rsid w:val="002C4CE6"/>
    <w:rsid w:val="002C6848"/>
    <w:rsid w:val="002C6B48"/>
    <w:rsid w:val="002C7566"/>
    <w:rsid w:val="002D2AEA"/>
    <w:rsid w:val="002D4D10"/>
    <w:rsid w:val="002D5F3A"/>
    <w:rsid w:val="002D7E2F"/>
    <w:rsid w:val="002E0104"/>
    <w:rsid w:val="002E21B2"/>
    <w:rsid w:val="002F3F79"/>
    <w:rsid w:val="002F6088"/>
    <w:rsid w:val="00302E98"/>
    <w:rsid w:val="00303064"/>
    <w:rsid w:val="00303BCC"/>
    <w:rsid w:val="0031075A"/>
    <w:rsid w:val="00313D20"/>
    <w:rsid w:val="00316C04"/>
    <w:rsid w:val="00321085"/>
    <w:rsid w:val="00321CA6"/>
    <w:rsid w:val="00323022"/>
    <w:rsid w:val="0032307C"/>
    <w:rsid w:val="00323FDB"/>
    <w:rsid w:val="0032522C"/>
    <w:rsid w:val="0033216B"/>
    <w:rsid w:val="0033247F"/>
    <w:rsid w:val="0033684B"/>
    <w:rsid w:val="00336CDA"/>
    <w:rsid w:val="00340097"/>
    <w:rsid w:val="003416F6"/>
    <w:rsid w:val="00341892"/>
    <w:rsid w:val="00343070"/>
    <w:rsid w:val="003464B0"/>
    <w:rsid w:val="00347D31"/>
    <w:rsid w:val="0035575C"/>
    <w:rsid w:val="0035615E"/>
    <w:rsid w:val="00357809"/>
    <w:rsid w:val="00357F8F"/>
    <w:rsid w:val="00360222"/>
    <w:rsid w:val="00360F36"/>
    <w:rsid w:val="00361271"/>
    <w:rsid w:val="003622EA"/>
    <w:rsid w:val="00363D20"/>
    <w:rsid w:val="00364330"/>
    <w:rsid w:val="00376329"/>
    <w:rsid w:val="00377E22"/>
    <w:rsid w:val="003815E5"/>
    <w:rsid w:val="0038164C"/>
    <w:rsid w:val="00381956"/>
    <w:rsid w:val="0038551F"/>
    <w:rsid w:val="00392B5E"/>
    <w:rsid w:val="003950B4"/>
    <w:rsid w:val="00396713"/>
    <w:rsid w:val="0039730F"/>
    <w:rsid w:val="003A0DE4"/>
    <w:rsid w:val="003A1892"/>
    <w:rsid w:val="003A4E8F"/>
    <w:rsid w:val="003A6BAF"/>
    <w:rsid w:val="003B00CF"/>
    <w:rsid w:val="003B3521"/>
    <w:rsid w:val="003B3BB5"/>
    <w:rsid w:val="003B57EF"/>
    <w:rsid w:val="003B6A3D"/>
    <w:rsid w:val="003C23EC"/>
    <w:rsid w:val="003C517F"/>
    <w:rsid w:val="003C6676"/>
    <w:rsid w:val="003C6852"/>
    <w:rsid w:val="003C7896"/>
    <w:rsid w:val="003D0118"/>
    <w:rsid w:val="003D238E"/>
    <w:rsid w:val="003D266F"/>
    <w:rsid w:val="003D66A9"/>
    <w:rsid w:val="003E6964"/>
    <w:rsid w:val="003F05BC"/>
    <w:rsid w:val="003F255E"/>
    <w:rsid w:val="003F6891"/>
    <w:rsid w:val="003F6F87"/>
    <w:rsid w:val="003F7095"/>
    <w:rsid w:val="003F7E36"/>
    <w:rsid w:val="00401EDE"/>
    <w:rsid w:val="004036BC"/>
    <w:rsid w:val="00411E28"/>
    <w:rsid w:val="0041358D"/>
    <w:rsid w:val="00416C53"/>
    <w:rsid w:val="00422D8E"/>
    <w:rsid w:val="004256BD"/>
    <w:rsid w:val="00426776"/>
    <w:rsid w:val="0043055C"/>
    <w:rsid w:val="00433B05"/>
    <w:rsid w:val="0043754A"/>
    <w:rsid w:val="00440E67"/>
    <w:rsid w:val="0044169E"/>
    <w:rsid w:val="00443A90"/>
    <w:rsid w:val="004443CF"/>
    <w:rsid w:val="00450845"/>
    <w:rsid w:val="004540E7"/>
    <w:rsid w:val="0045771A"/>
    <w:rsid w:val="00461AEA"/>
    <w:rsid w:val="00462E66"/>
    <w:rsid w:val="00463C01"/>
    <w:rsid w:val="00466EC4"/>
    <w:rsid w:val="0047530B"/>
    <w:rsid w:val="00477C51"/>
    <w:rsid w:val="00484044"/>
    <w:rsid w:val="00484F4C"/>
    <w:rsid w:val="00485A13"/>
    <w:rsid w:val="00486D52"/>
    <w:rsid w:val="00496866"/>
    <w:rsid w:val="004A1CC3"/>
    <w:rsid w:val="004A23DA"/>
    <w:rsid w:val="004A2440"/>
    <w:rsid w:val="004A491C"/>
    <w:rsid w:val="004A6C8E"/>
    <w:rsid w:val="004A795B"/>
    <w:rsid w:val="004B2494"/>
    <w:rsid w:val="004B3110"/>
    <w:rsid w:val="004B3250"/>
    <w:rsid w:val="004B444F"/>
    <w:rsid w:val="004B4AC1"/>
    <w:rsid w:val="004B62B3"/>
    <w:rsid w:val="004C1B46"/>
    <w:rsid w:val="004C1C77"/>
    <w:rsid w:val="004C36AC"/>
    <w:rsid w:val="004C69F3"/>
    <w:rsid w:val="004C7FCB"/>
    <w:rsid w:val="004D261E"/>
    <w:rsid w:val="004D2D08"/>
    <w:rsid w:val="004D2DE1"/>
    <w:rsid w:val="004D2F09"/>
    <w:rsid w:val="004D442C"/>
    <w:rsid w:val="004D6E5D"/>
    <w:rsid w:val="004D723B"/>
    <w:rsid w:val="004E00CB"/>
    <w:rsid w:val="004E0C5E"/>
    <w:rsid w:val="004E26E1"/>
    <w:rsid w:val="004E3A8A"/>
    <w:rsid w:val="004E6449"/>
    <w:rsid w:val="00500D46"/>
    <w:rsid w:val="0050598A"/>
    <w:rsid w:val="00507B20"/>
    <w:rsid w:val="00507DB8"/>
    <w:rsid w:val="00510156"/>
    <w:rsid w:val="00513C88"/>
    <w:rsid w:val="0051601B"/>
    <w:rsid w:val="005205EE"/>
    <w:rsid w:val="00521F00"/>
    <w:rsid w:val="005224CF"/>
    <w:rsid w:val="00525CE2"/>
    <w:rsid w:val="005271F7"/>
    <w:rsid w:val="00533F34"/>
    <w:rsid w:val="00540926"/>
    <w:rsid w:val="005413F4"/>
    <w:rsid w:val="005424DE"/>
    <w:rsid w:val="00544D5D"/>
    <w:rsid w:val="00547AEA"/>
    <w:rsid w:val="005519F9"/>
    <w:rsid w:val="00554844"/>
    <w:rsid w:val="0055674D"/>
    <w:rsid w:val="00556986"/>
    <w:rsid w:val="00560271"/>
    <w:rsid w:val="0056096B"/>
    <w:rsid w:val="00563849"/>
    <w:rsid w:val="005677E2"/>
    <w:rsid w:val="00567CBA"/>
    <w:rsid w:val="005706EE"/>
    <w:rsid w:val="005711BA"/>
    <w:rsid w:val="005717F8"/>
    <w:rsid w:val="0057187D"/>
    <w:rsid w:val="00574D34"/>
    <w:rsid w:val="00575DD8"/>
    <w:rsid w:val="005763F2"/>
    <w:rsid w:val="00577E04"/>
    <w:rsid w:val="005834FC"/>
    <w:rsid w:val="00584CE5"/>
    <w:rsid w:val="00586795"/>
    <w:rsid w:val="00586BF6"/>
    <w:rsid w:val="005904EA"/>
    <w:rsid w:val="0059098A"/>
    <w:rsid w:val="00592E2A"/>
    <w:rsid w:val="005935E3"/>
    <w:rsid w:val="005956E3"/>
    <w:rsid w:val="00595B99"/>
    <w:rsid w:val="00597ECA"/>
    <w:rsid w:val="005A0DD2"/>
    <w:rsid w:val="005A28C2"/>
    <w:rsid w:val="005B2C82"/>
    <w:rsid w:val="005C09A3"/>
    <w:rsid w:val="005C4C9E"/>
    <w:rsid w:val="005C6E58"/>
    <w:rsid w:val="005C7E37"/>
    <w:rsid w:val="005D696E"/>
    <w:rsid w:val="005D77ED"/>
    <w:rsid w:val="005E196E"/>
    <w:rsid w:val="005E3544"/>
    <w:rsid w:val="005E4430"/>
    <w:rsid w:val="005E54AE"/>
    <w:rsid w:val="005E59C1"/>
    <w:rsid w:val="00600B8E"/>
    <w:rsid w:val="00600E7C"/>
    <w:rsid w:val="00602472"/>
    <w:rsid w:val="00604065"/>
    <w:rsid w:val="0060499D"/>
    <w:rsid w:val="00606B22"/>
    <w:rsid w:val="00607713"/>
    <w:rsid w:val="00607AED"/>
    <w:rsid w:val="006118A0"/>
    <w:rsid w:val="006124FE"/>
    <w:rsid w:val="00613F8A"/>
    <w:rsid w:val="00614D3D"/>
    <w:rsid w:val="00615355"/>
    <w:rsid w:val="00622C06"/>
    <w:rsid w:val="00623E84"/>
    <w:rsid w:val="00624DC6"/>
    <w:rsid w:val="00627721"/>
    <w:rsid w:val="00632408"/>
    <w:rsid w:val="00634187"/>
    <w:rsid w:val="00634227"/>
    <w:rsid w:val="00634D2D"/>
    <w:rsid w:val="006365DC"/>
    <w:rsid w:val="00637DA4"/>
    <w:rsid w:val="00647C36"/>
    <w:rsid w:val="006617CE"/>
    <w:rsid w:val="00663720"/>
    <w:rsid w:val="00664388"/>
    <w:rsid w:val="00665A12"/>
    <w:rsid w:val="00674F93"/>
    <w:rsid w:val="006776CC"/>
    <w:rsid w:val="00680F42"/>
    <w:rsid w:val="0068284E"/>
    <w:rsid w:val="006909E7"/>
    <w:rsid w:val="00691A33"/>
    <w:rsid w:val="0069246C"/>
    <w:rsid w:val="0069277F"/>
    <w:rsid w:val="00692BD7"/>
    <w:rsid w:val="00693007"/>
    <w:rsid w:val="006940A5"/>
    <w:rsid w:val="006A2041"/>
    <w:rsid w:val="006B0BF5"/>
    <w:rsid w:val="006B1DD8"/>
    <w:rsid w:val="006B2B5D"/>
    <w:rsid w:val="006B3536"/>
    <w:rsid w:val="006B4305"/>
    <w:rsid w:val="006C07FA"/>
    <w:rsid w:val="006D5343"/>
    <w:rsid w:val="006D6401"/>
    <w:rsid w:val="006E15BE"/>
    <w:rsid w:val="006E769D"/>
    <w:rsid w:val="006F08D2"/>
    <w:rsid w:val="006F72C8"/>
    <w:rsid w:val="00702D5B"/>
    <w:rsid w:val="0070528A"/>
    <w:rsid w:val="00705947"/>
    <w:rsid w:val="007069B9"/>
    <w:rsid w:val="007113FE"/>
    <w:rsid w:val="00713521"/>
    <w:rsid w:val="00714240"/>
    <w:rsid w:val="00715AD9"/>
    <w:rsid w:val="00720935"/>
    <w:rsid w:val="00721E23"/>
    <w:rsid w:val="00721FAB"/>
    <w:rsid w:val="007221BB"/>
    <w:rsid w:val="007230B5"/>
    <w:rsid w:val="00723638"/>
    <w:rsid w:val="00723E2C"/>
    <w:rsid w:val="0072470B"/>
    <w:rsid w:val="00724F24"/>
    <w:rsid w:val="007269CC"/>
    <w:rsid w:val="00730CF8"/>
    <w:rsid w:val="0073305D"/>
    <w:rsid w:val="00735CDA"/>
    <w:rsid w:val="0074552E"/>
    <w:rsid w:val="00747AEC"/>
    <w:rsid w:val="00750E84"/>
    <w:rsid w:val="00751F21"/>
    <w:rsid w:val="0075316D"/>
    <w:rsid w:val="00755BB7"/>
    <w:rsid w:val="00757205"/>
    <w:rsid w:val="00761841"/>
    <w:rsid w:val="0076259C"/>
    <w:rsid w:val="00764D2C"/>
    <w:rsid w:val="00766B41"/>
    <w:rsid w:val="0076746E"/>
    <w:rsid w:val="00767C52"/>
    <w:rsid w:val="00770788"/>
    <w:rsid w:val="007728C1"/>
    <w:rsid w:val="00774CA7"/>
    <w:rsid w:val="00775A08"/>
    <w:rsid w:val="00776BC3"/>
    <w:rsid w:val="0078080C"/>
    <w:rsid w:val="00782413"/>
    <w:rsid w:val="00783632"/>
    <w:rsid w:val="00786DF6"/>
    <w:rsid w:val="007877B9"/>
    <w:rsid w:val="00787E72"/>
    <w:rsid w:val="007918B1"/>
    <w:rsid w:val="007965D0"/>
    <w:rsid w:val="007A3D1E"/>
    <w:rsid w:val="007A510A"/>
    <w:rsid w:val="007A7E09"/>
    <w:rsid w:val="007A7E43"/>
    <w:rsid w:val="007B0343"/>
    <w:rsid w:val="007B0519"/>
    <w:rsid w:val="007B0AA4"/>
    <w:rsid w:val="007B1959"/>
    <w:rsid w:val="007B30C0"/>
    <w:rsid w:val="007B7952"/>
    <w:rsid w:val="007C0216"/>
    <w:rsid w:val="007C165D"/>
    <w:rsid w:val="007C5595"/>
    <w:rsid w:val="007C5925"/>
    <w:rsid w:val="007D04E3"/>
    <w:rsid w:val="007D16D7"/>
    <w:rsid w:val="007D2A6B"/>
    <w:rsid w:val="007D36FB"/>
    <w:rsid w:val="007E1114"/>
    <w:rsid w:val="007E13E7"/>
    <w:rsid w:val="007E772D"/>
    <w:rsid w:val="007E7A93"/>
    <w:rsid w:val="007F1C23"/>
    <w:rsid w:val="007F32E4"/>
    <w:rsid w:val="007F3717"/>
    <w:rsid w:val="007F587F"/>
    <w:rsid w:val="007F7274"/>
    <w:rsid w:val="00806F36"/>
    <w:rsid w:val="0081022F"/>
    <w:rsid w:val="00810475"/>
    <w:rsid w:val="00813CF7"/>
    <w:rsid w:val="008236DF"/>
    <w:rsid w:val="00823A6D"/>
    <w:rsid w:val="00825014"/>
    <w:rsid w:val="008254E9"/>
    <w:rsid w:val="00827A07"/>
    <w:rsid w:val="00827DBC"/>
    <w:rsid w:val="008327A6"/>
    <w:rsid w:val="00835812"/>
    <w:rsid w:val="00835B4D"/>
    <w:rsid w:val="00837121"/>
    <w:rsid w:val="00837A68"/>
    <w:rsid w:val="0084202F"/>
    <w:rsid w:val="00842109"/>
    <w:rsid w:val="00842A5D"/>
    <w:rsid w:val="00846C2F"/>
    <w:rsid w:val="008502D9"/>
    <w:rsid w:val="008510CB"/>
    <w:rsid w:val="008517ED"/>
    <w:rsid w:val="0085187B"/>
    <w:rsid w:val="00862229"/>
    <w:rsid w:val="00862EDE"/>
    <w:rsid w:val="0086443C"/>
    <w:rsid w:val="00864B5D"/>
    <w:rsid w:val="00870737"/>
    <w:rsid w:val="00870EE9"/>
    <w:rsid w:val="00870FBB"/>
    <w:rsid w:val="0087149B"/>
    <w:rsid w:val="00871A86"/>
    <w:rsid w:val="00876D06"/>
    <w:rsid w:val="00884BF4"/>
    <w:rsid w:val="00886EE9"/>
    <w:rsid w:val="008873FB"/>
    <w:rsid w:val="00887607"/>
    <w:rsid w:val="00893967"/>
    <w:rsid w:val="008943F5"/>
    <w:rsid w:val="00897354"/>
    <w:rsid w:val="008A0563"/>
    <w:rsid w:val="008A4F0B"/>
    <w:rsid w:val="008B5FED"/>
    <w:rsid w:val="008C2C25"/>
    <w:rsid w:val="008C7106"/>
    <w:rsid w:val="008D1689"/>
    <w:rsid w:val="008D3963"/>
    <w:rsid w:val="008D3C1A"/>
    <w:rsid w:val="008D5EEE"/>
    <w:rsid w:val="008E0EED"/>
    <w:rsid w:val="008E3F18"/>
    <w:rsid w:val="008E6272"/>
    <w:rsid w:val="008F4354"/>
    <w:rsid w:val="008F4E14"/>
    <w:rsid w:val="008F685F"/>
    <w:rsid w:val="009003C2"/>
    <w:rsid w:val="009020C0"/>
    <w:rsid w:val="00902ABD"/>
    <w:rsid w:val="00904CEB"/>
    <w:rsid w:val="00905033"/>
    <w:rsid w:val="00910DBA"/>
    <w:rsid w:val="00917838"/>
    <w:rsid w:val="0092069B"/>
    <w:rsid w:val="00924A0A"/>
    <w:rsid w:val="00925D20"/>
    <w:rsid w:val="00927454"/>
    <w:rsid w:val="009303E5"/>
    <w:rsid w:val="00930AAE"/>
    <w:rsid w:val="00932325"/>
    <w:rsid w:val="0093566D"/>
    <w:rsid w:val="00935DC0"/>
    <w:rsid w:val="009372CC"/>
    <w:rsid w:val="009377CE"/>
    <w:rsid w:val="0094116A"/>
    <w:rsid w:val="00941D83"/>
    <w:rsid w:val="00944D5A"/>
    <w:rsid w:val="00945367"/>
    <w:rsid w:val="00947FDD"/>
    <w:rsid w:val="00964AB2"/>
    <w:rsid w:val="00973701"/>
    <w:rsid w:val="00974F27"/>
    <w:rsid w:val="00980D71"/>
    <w:rsid w:val="00981036"/>
    <w:rsid w:val="009818E3"/>
    <w:rsid w:val="0098571E"/>
    <w:rsid w:val="00986258"/>
    <w:rsid w:val="009878F4"/>
    <w:rsid w:val="009922EF"/>
    <w:rsid w:val="00994789"/>
    <w:rsid w:val="00995E5B"/>
    <w:rsid w:val="009A3136"/>
    <w:rsid w:val="009A56F6"/>
    <w:rsid w:val="009A668D"/>
    <w:rsid w:val="009A707A"/>
    <w:rsid w:val="009B0650"/>
    <w:rsid w:val="009B4812"/>
    <w:rsid w:val="009B5910"/>
    <w:rsid w:val="009B5C0A"/>
    <w:rsid w:val="009B7300"/>
    <w:rsid w:val="009C14E0"/>
    <w:rsid w:val="009C4682"/>
    <w:rsid w:val="009C60A3"/>
    <w:rsid w:val="009D1319"/>
    <w:rsid w:val="009D1A54"/>
    <w:rsid w:val="009D2645"/>
    <w:rsid w:val="009D2CAA"/>
    <w:rsid w:val="009D6867"/>
    <w:rsid w:val="009E006B"/>
    <w:rsid w:val="009E008F"/>
    <w:rsid w:val="009E031D"/>
    <w:rsid w:val="009E1D8D"/>
    <w:rsid w:val="009E4918"/>
    <w:rsid w:val="009E6C37"/>
    <w:rsid w:val="009F3A1B"/>
    <w:rsid w:val="009F6F5E"/>
    <w:rsid w:val="00A10630"/>
    <w:rsid w:val="00A106B9"/>
    <w:rsid w:val="00A145C9"/>
    <w:rsid w:val="00A155E4"/>
    <w:rsid w:val="00A26D33"/>
    <w:rsid w:val="00A30E66"/>
    <w:rsid w:val="00A33221"/>
    <w:rsid w:val="00A34AFA"/>
    <w:rsid w:val="00A36636"/>
    <w:rsid w:val="00A37E89"/>
    <w:rsid w:val="00A42D6E"/>
    <w:rsid w:val="00A43B54"/>
    <w:rsid w:val="00A4461D"/>
    <w:rsid w:val="00A44D5F"/>
    <w:rsid w:val="00A456A3"/>
    <w:rsid w:val="00A457F2"/>
    <w:rsid w:val="00A46255"/>
    <w:rsid w:val="00A46821"/>
    <w:rsid w:val="00A50F20"/>
    <w:rsid w:val="00A51744"/>
    <w:rsid w:val="00A51B73"/>
    <w:rsid w:val="00A52691"/>
    <w:rsid w:val="00A532F0"/>
    <w:rsid w:val="00A553CC"/>
    <w:rsid w:val="00A555EA"/>
    <w:rsid w:val="00A558ED"/>
    <w:rsid w:val="00A60FA4"/>
    <w:rsid w:val="00A610F7"/>
    <w:rsid w:val="00A663B6"/>
    <w:rsid w:val="00A66BDA"/>
    <w:rsid w:val="00A67AF2"/>
    <w:rsid w:val="00A70EA5"/>
    <w:rsid w:val="00A757BA"/>
    <w:rsid w:val="00A7730C"/>
    <w:rsid w:val="00A80684"/>
    <w:rsid w:val="00A80FE6"/>
    <w:rsid w:val="00A83793"/>
    <w:rsid w:val="00A84B8D"/>
    <w:rsid w:val="00A8747C"/>
    <w:rsid w:val="00A9153D"/>
    <w:rsid w:val="00A9412E"/>
    <w:rsid w:val="00A948BF"/>
    <w:rsid w:val="00A960C1"/>
    <w:rsid w:val="00AA34D3"/>
    <w:rsid w:val="00AB210D"/>
    <w:rsid w:val="00AB2B77"/>
    <w:rsid w:val="00AB78F6"/>
    <w:rsid w:val="00AB7ACF"/>
    <w:rsid w:val="00AC17EB"/>
    <w:rsid w:val="00AC5890"/>
    <w:rsid w:val="00AD0187"/>
    <w:rsid w:val="00AD0A63"/>
    <w:rsid w:val="00AD297B"/>
    <w:rsid w:val="00AD70D3"/>
    <w:rsid w:val="00AD76E4"/>
    <w:rsid w:val="00AE46B0"/>
    <w:rsid w:val="00AF1D92"/>
    <w:rsid w:val="00AF5A5E"/>
    <w:rsid w:val="00B03B00"/>
    <w:rsid w:val="00B066AE"/>
    <w:rsid w:val="00B0748A"/>
    <w:rsid w:val="00B13929"/>
    <w:rsid w:val="00B140A8"/>
    <w:rsid w:val="00B16709"/>
    <w:rsid w:val="00B2338B"/>
    <w:rsid w:val="00B269FE"/>
    <w:rsid w:val="00B26D09"/>
    <w:rsid w:val="00B30E9A"/>
    <w:rsid w:val="00B30EC1"/>
    <w:rsid w:val="00B3530D"/>
    <w:rsid w:val="00B35787"/>
    <w:rsid w:val="00B40A33"/>
    <w:rsid w:val="00B41E03"/>
    <w:rsid w:val="00B4236E"/>
    <w:rsid w:val="00B42789"/>
    <w:rsid w:val="00B43621"/>
    <w:rsid w:val="00B43FFB"/>
    <w:rsid w:val="00B44105"/>
    <w:rsid w:val="00B44855"/>
    <w:rsid w:val="00B44A73"/>
    <w:rsid w:val="00B508B6"/>
    <w:rsid w:val="00B55F02"/>
    <w:rsid w:val="00B60823"/>
    <w:rsid w:val="00B646F4"/>
    <w:rsid w:val="00B652FA"/>
    <w:rsid w:val="00B65AA2"/>
    <w:rsid w:val="00B67687"/>
    <w:rsid w:val="00B710EB"/>
    <w:rsid w:val="00B71CAE"/>
    <w:rsid w:val="00B72139"/>
    <w:rsid w:val="00B75E5E"/>
    <w:rsid w:val="00B80D1C"/>
    <w:rsid w:val="00B845DD"/>
    <w:rsid w:val="00B857F9"/>
    <w:rsid w:val="00B8593C"/>
    <w:rsid w:val="00B86B63"/>
    <w:rsid w:val="00B8797C"/>
    <w:rsid w:val="00B906EC"/>
    <w:rsid w:val="00B92EA7"/>
    <w:rsid w:val="00B948C7"/>
    <w:rsid w:val="00BA0D7C"/>
    <w:rsid w:val="00BA2478"/>
    <w:rsid w:val="00BA2714"/>
    <w:rsid w:val="00BA4C96"/>
    <w:rsid w:val="00BA7F71"/>
    <w:rsid w:val="00BB27DB"/>
    <w:rsid w:val="00BB75DE"/>
    <w:rsid w:val="00BC7099"/>
    <w:rsid w:val="00BC75D9"/>
    <w:rsid w:val="00BD1D69"/>
    <w:rsid w:val="00BD3966"/>
    <w:rsid w:val="00BD4975"/>
    <w:rsid w:val="00BD64D9"/>
    <w:rsid w:val="00BD7FCB"/>
    <w:rsid w:val="00BF22B8"/>
    <w:rsid w:val="00BF257B"/>
    <w:rsid w:val="00C02038"/>
    <w:rsid w:val="00C1073D"/>
    <w:rsid w:val="00C122A7"/>
    <w:rsid w:val="00C148C6"/>
    <w:rsid w:val="00C15832"/>
    <w:rsid w:val="00C15F35"/>
    <w:rsid w:val="00C16B99"/>
    <w:rsid w:val="00C20865"/>
    <w:rsid w:val="00C21DF5"/>
    <w:rsid w:val="00C21F58"/>
    <w:rsid w:val="00C22A2D"/>
    <w:rsid w:val="00C23F9B"/>
    <w:rsid w:val="00C26546"/>
    <w:rsid w:val="00C26A93"/>
    <w:rsid w:val="00C37434"/>
    <w:rsid w:val="00C403E6"/>
    <w:rsid w:val="00C406EC"/>
    <w:rsid w:val="00C41EB6"/>
    <w:rsid w:val="00C44FAB"/>
    <w:rsid w:val="00C51A22"/>
    <w:rsid w:val="00C53238"/>
    <w:rsid w:val="00C56DB3"/>
    <w:rsid w:val="00C62205"/>
    <w:rsid w:val="00C62223"/>
    <w:rsid w:val="00C622BC"/>
    <w:rsid w:val="00C73080"/>
    <w:rsid w:val="00C7546D"/>
    <w:rsid w:val="00C771BA"/>
    <w:rsid w:val="00C8093F"/>
    <w:rsid w:val="00C80C02"/>
    <w:rsid w:val="00C8103C"/>
    <w:rsid w:val="00C831A6"/>
    <w:rsid w:val="00C8477F"/>
    <w:rsid w:val="00C878C1"/>
    <w:rsid w:val="00C9150E"/>
    <w:rsid w:val="00C943A1"/>
    <w:rsid w:val="00C97C89"/>
    <w:rsid w:val="00CA0D80"/>
    <w:rsid w:val="00CA171F"/>
    <w:rsid w:val="00CA22CB"/>
    <w:rsid w:val="00CA5AE1"/>
    <w:rsid w:val="00CA7779"/>
    <w:rsid w:val="00CA7A48"/>
    <w:rsid w:val="00CB170A"/>
    <w:rsid w:val="00CB3B20"/>
    <w:rsid w:val="00CB3B7A"/>
    <w:rsid w:val="00CB3FFA"/>
    <w:rsid w:val="00CC16A4"/>
    <w:rsid w:val="00CC2FF8"/>
    <w:rsid w:val="00CC3136"/>
    <w:rsid w:val="00CC3335"/>
    <w:rsid w:val="00CC4DE0"/>
    <w:rsid w:val="00CC5332"/>
    <w:rsid w:val="00CD1195"/>
    <w:rsid w:val="00CD1884"/>
    <w:rsid w:val="00CD3A26"/>
    <w:rsid w:val="00CD3D6A"/>
    <w:rsid w:val="00CD470E"/>
    <w:rsid w:val="00CD5A7D"/>
    <w:rsid w:val="00CD5B7A"/>
    <w:rsid w:val="00CD68A4"/>
    <w:rsid w:val="00CE4C6C"/>
    <w:rsid w:val="00CE5A3A"/>
    <w:rsid w:val="00CE5E37"/>
    <w:rsid w:val="00CE667A"/>
    <w:rsid w:val="00CF2916"/>
    <w:rsid w:val="00CF2C85"/>
    <w:rsid w:val="00CF4694"/>
    <w:rsid w:val="00CF4757"/>
    <w:rsid w:val="00CF4F20"/>
    <w:rsid w:val="00CF7712"/>
    <w:rsid w:val="00D0298E"/>
    <w:rsid w:val="00D02D7F"/>
    <w:rsid w:val="00D07648"/>
    <w:rsid w:val="00D1322D"/>
    <w:rsid w:val="00D13492"/>
    <w:rsid w:val="00D1405F"/>
    <w:rsid w:val="00D17B8C"/>
    <w:rsid w:val="00D2119A"/>
    <w:rsid w:val="00D21267"/>
    <w:rsid w:val="00D25DE7"/>
    <w:rsid w:val="00D30FDF"/>
    <w:rsid w:val="00D31436"/>
    <w:rsid w:val="00D33D04"/>
    <w:rsid w:val="00D34614"/>
    <w:rsid w:val="00D34873"/>
    <w:rsid w:val="00D36C08"/>
    <w:rsid w:val="00D40938"/>
    <w:rsid w:val="00D4321C"/>
    <w:rsid w:val="00D44335"/>
    <w:rsid w:val="00D456DB"/>
    <w:rsid w:val="00D47C75"/>
    <w:rsid w:val="00D50B6E"/>
    <w:rsid w:val="00D55415"/>
    <w:rsid w:val="00D566C5"/>
    <w:rsid w:val="00D61EA8"/>
    <w:rsid w:val="00D62321"/>
    <w:rsid w:val="00D62E0C"/>
    <w:rsid w:val="00D64423"/>
    <w:rsid w:val="00D65E75"/>
    <w:rsid w:val="00D66B67"/>
    <w:rsid w:val="00D7061B"/>
    <w:rsid w:val="00D747B7"/>
    <w:rsid w:val="00D81E04"/>
    <w:rsid w:val="00D84186"/>
    <w:rsid w:val="00D845C4"/>
    <w:rsid w:val="00D84A36"/>
    <w:rsid w:val="00D84C11"/>
    <w:rsid w:val="00D85B39"/>
    <w:rsid w:val="00D868CC"/>
    <w:rsid w:val="00D91AFE"/>
    <w:rsid w:val="00D9535D"/>
    <w:rsid w:val="00D95FD9"/>
    <w:rsid w:val="00DA20C8"/>
    <w:rsid w:val="00DA38AA"/>
    <w:rsid w:val="00DA773F"/>
    <w:rsid w:val="00DB0F68"/>
    <w:rsid w:val="00DB1B99"/>
    <w:rsid w:val="00DB27FF"/>
    <w:rsid w:val="00DB3D49"/>
    <w:rsid w:val="00DB3E20"/>
    <w:rsid w:val="00DB4DE0"/>
    <w:rsid w:val="00DB6718"/>
    <w:rsid w:val="00DC1FFF"/>
    <w:rsid w:val="00DC2262"/>
    <w:rsid w:val="00DC3408"/>
    <w:rsid w:val="00DC6830"/>
    <w:rsid w:val="00DC6C70"/>
    <w:rsid w:val="00DD10E6"/>
    <w:rsid w:val="00DD2748"/>
    <w:rsid w:val="00DD397F"/>
    <w:rsid w:val="00DD3EC1"/>
    <w:rsid w:val="00DD6C5C"/>
    <w:rsid w:val="00DE013F"/>
    <w:rsid w:val="00DE2286"/>
    <w:rsid w:val="00DE3FE8"/>
    <w:rsid w:val="00DE73A8"/>
    <w:rsid w:val="00DE7437"/>
    <w:rsid w:val="00DE7D4C"/>
    <w:rsid w:val="00DF3181"/>
    <w:rsid w:val="00DF5B4A"/>
    <w:rsid w:val="00DF6DC4"/>
    <w:rsid w:val="00DF7496"/>
    <w:rsid w:val="00E0010A"/>
    <w:rsid w:val="00E0551C"/>
    <w:rsid w:val="00E15922"/>
    <w:rsid w:val="00E17BC3"/>
    <w:rsid w:val="00E213CD"/>
    <w:rsid w:val="00E21E71"/>
    <w:rsid w:val="00E30EE7"/>
    <w:rsid w:val="00E31B5E"/>
    <w:rsid w:val="00E34D8C"/>
    <w:rsid w:val="00E35D91"/>
    <w:rsid w:val="00E40083"/>
    <w:rsid w:val="00E4020F"/>
    <w:rsid w:val="00E513BF"/>
    <w:rsid w:val="00E51FE7"/>
    <w:rsid w:val="00E52E62"/>
    <w:rsid w:val="00E540D8"/>
    <w:rsid w:val="00E564FC"/>
    <w:rsid w:val="00E60F2F"/>
    <w:rsid w:val="00E61B72"/>
    <w:rsid w:val="00E635D4"/>
    <w:rsid w:val="00E673A3"/>
    <w:rsid w:val="00E70CC6"/>
    <w:rsid w:val="00E718A0"/>
    <w:rsid w:val="00E76479"/>
    <w:rsid w:val="00E765DE"/>
    <w:rsid w:val="00E76D21"/>
    <w:rsid w:val="00E853E8"/>
    <w:rsid w:val="00E9034E"/>
    <w:rsid w:val="00E94749"/>
    <w:rsid w:val="00EA2C10"/>
    <w:rsid w:val="00EA2C66"/>
    <w:rsid w:val="00EA5849"/>
    <w:rsid w:val="00EB0BB4"/>
    <w:rsid w:val="00EB2A28"/>
    <w:rsid w:val="00EB34F8"/>
    <w:rsid w:val="00EB3CD2"/>
    <w:rsid w:val="00EB4C86"/>
    <w:rsid w:val="00EC1CC9"/>
    <w:rsid w:val="00EC1D97"/>
    <w:rsid w:val="00EC43CA"/>
    <w:rsid w:val="00EC4832"/>
    <w:rsid w:val="00EC6DDC"/>
    <w:rsid w:val="00ED0108"/>
    <w:rsid w:val="00ED186E"/>
    <w:rsid w:val="00ED4F1D"/>
    <w:rsid w:val="00ED7145"/>
    <w:rsid w:val="00EE1AA4"/>
    <w:rsid w:val="00EE1B2E"/>
    <w:rsid w:val="00EE266A"/>
    <w:rsid w:val="00EE541D"/>
    <w:rsid w:val="00EE541F"/>
    <w:rsid w:val="00EF0ADF"/>
    <w:rsid w:val="00EF0EBB"/>
    <w:rsid w:val="00EF33ED"/>
    <w:rsid w:val="00EF3E4E"/>
    <w:rsid w:val="00EF6BEB"/>
    <w:rsid w:val="00EF7893"/>
    <w:rsid w:val="00F00272"/>
    <w:rsid w:val="00F0214B"/>
    <w:rsid w:val="00F04EA3"/>
    <w:rsid w:val="00F07CD4"/>
    <w:rsid w:val="00F1182A"/>
    <w:rsid w:val="00F144F5"/>
    <w:rsid w:val="00F14926"/>
    <w:rsid w:val="00F1766C"/>
    <w:rsid w:val="00F24224"/>
    <w:rsid w:val="00F3313B"/>
    <w:rsid w:val="00F33C19"/>
    <w:rsid w:val="00F35404"/>
    <w:rsid w:val="00F35CE3"/>
    <w:rsid w:val="00F36B55"/>
    <w:rsid w:val="00F441BD"/>
    <w:rsid w:val="00F44C77"/>
    <w:rsid w:val="00F512D3"/>
    <w:rsid w:val="00F53522"/>
    <w:rsid w:val="00F53A0F"/>
    <w:rsid w:val="00F54893"/>
    <w:rsid w:val="00F549CD"/>
    <w:rsid w:val="00F54E5F"/>
    <w:rsid w:val="00F57DAE"/>
    <w:rsid w:val="00F6125B"/>
    <w:rsid w:val="00F615A7"/>
    <w:rsid w:val="00F61E97"/>
    <w:rsid w:val="00F721D3"/>
    <w:rsid w:val="00F723DB"/>
    <w:rsid w:val="00F741D1"/>
    <w:rsid w:val="00F80A52"/>
    <w:rsid w:val="00F8234E"/>
    <w:rsid w:val="00F8284C"/>
    <w:rsid w:val="00F849F9"/>
    <w:rsid w:val="00F85683"/>
    <w:rsid w:val="00F91296"/>
    <w:rsid w:val="00F9144D"/>
    <w:rsid w:val="00F94424"/>
    <w:rsid w:val="00F96890"/>
    <w:rsid w:val="00FA1D39"/>
    <w:rsid w:val="00FA2FF3"/>
    <w:rsid w:val="00FA6541"/>
    <w:rsid w:val="00FB0337"/>
    <w:rsid w:val="00FB493D"/>
    <w:rsid w:val="00FB549A"/>
    <w:rsid w:val="00FB7833"/>
    <w:rsid w:val="00FC0D1F"/>
    <w:rsid w:val="00FC1D1B"/>
    <w:rsid w:val="00FC2C4F"/>
    <w:rsid w:val="00FC3054"/>
    <w:rsid w:val="00FC4222"/>
    <w:rsid w:val="00FC453C"/>
    <w:rsid w:val="00FC470D"/>
    <w:rsid w:val="00FC5221"/>
    <w:rsid w:val="00FC72AE"/>
    <w:rsid w:val="00FC78A6"/>
    <w:rsid w:val="00FD0014"/>
    <w:rsid w:val="00FD3BD2"/>
    <w:rsid w:val="00FD79AA"/>
    <w:rsid w:val="00FD7BBD"/>
    <w:rsid w:val="00FE00AD"/>
    <w:rsid w:val="00FE08FC"/>
    <w:rsid w:val="00FE2245"/>
    <w:rsid w:val="00FE2913"/>
    <w:rsid w:val="00FE37AE"/>
    <w:rsid w:val="00FE4B85"/>
    <w:rsid w:val="00FE55CD"/>
    <w:rsid w:val="00FE5BE5"/>
    <w:rsid w:val="00FE636F"/>
    <w:rsid w:val="00FE6851"/>
    <w:rsid w:val="00FF2EEB"/>
    <w:rsid w:val="00FF5510"/>
    <w:rsid w:val="00FF6ED6"/>
    <w:rsid w:val="00FF71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C1A"/>
  </w:style>
  <w:style w:type="paragraph" w:styleId="1">
    <w:name w:val="heading 1"/>
    <w:basedOn w:val="a"/>
    <w:next w:val="a"/>
    <w:link w:val="10"/>
    <w:qFormat/>
    <w:rsid w:val="003E6964"/>
    <w:pPr>
      <w:keepNext/>
      <w:spacing w:after="0" w:line="240" w:lineRule="auto"/>
      <w:jc w:val="center"/>
      <w:outlineLvl w:val="0"/>
    </w:pPr>
    <w:rPr>
      <w:rFonts w:ascii="Calibri" w:eastAsia="Times New Roman" w:hAnsi="Calibri" w:cs="Calibri"/>
      <w:b/>
      <w:bCs/>
      <w:sz w:val="24"/>
      <w:szCs w:val="24"/>
      <w:lang w:eastAsia="ru-RU"/>
    </w:rPr>
  </w:style>
  <w:style w:type="paragraph" w:styleId="2">
    <w:name w:val="heading 2"/>
    <w:basedOn w:val="a"/>
    <w:next w:val="a"/>
    <w:link w:val="20"/>
    <w:uiPriority w:val="9"/>
    <w:semiHidden/>
    <w:unhideWhenUsed/>
    <w:qFormat/>
    <w:rsid w:val="003E6964"/>
    <w:pPr>
      <w:keepNext/>
      <w:spacing w:before="240" w:after="60" w:line="240" w:lineRule="auto"/>
      <w:outlineLvl w:val="1"/>
    </w:pPr>
    <w:rPr>
      <w:rFonts w:ascii="Cambria" w:eastAsia="Times New Roman" w:hAnsi="Cambria" w:cs="Times New Roman"/>
      <w:b/>
      <w:bCs/>
      <w:i/>
      <w:iCs/>
      <w:sz w:val="28"/>
      <w:szCs w:val="28"/>
      <w:lang w:eastAsia="ru-RU"/>
    </w:rPr>
  </w:style>
  <w:style w:type="paragraph" w:styleId="5">
    <w:name w:val="heading 5"/>
    <w:basedOn w:val="a"/>
    <w:next w:val="a"/>
    <w:link w:val="50"/>
    <w:qFormat/>
    <w:rsid w:val="003E6964"/>
    <w:pPr>
      <w:widowControl w:val="0"/>
      <w:tabs>
        <w:tab w:val="left" w:pos="708"/>
      </w:tabs>
      <w:suppressAutoHyphens/>
      <w:spacing w:before="240" w:after="60" w:line="100" w:lineRule="atLeast"/>
      <w:outlineLvl w:val="4"/>
    </w:pPr>
    <w:rPr>
      <w:rFonts w:ascii="Free Set C" w:eastAsia="Times New Roman" w:hAnsi="Free Set C" w:cs="Times New Roman"/>
      <w:b/>
      <w:bCs/>
      <w:i/>
      <w:iCs/>
      <w:color w:val="000000"/>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Char,Знак Char Char Char Знак Знак Знак Знак"/>
    <w:basedOn w:val="a"/>
    <w:link w:val="a4"/>
    <w:unhideWhenUsed/>
    <w:rsid w:val="008D3C1A"/>
    <w:pPr>
      <w:suppressAutoHyphens/>
      <w:spacing w:before="30" w:after="30" w:line="240" w:lineRule="auto"/>
    </w:pPr>
    <w:rPr>
      <w:rFonts w:ascii="Times New Roman" w:eastAsia="Times New Roman" w:hAnsi="Times New Roman" w:cs="Times New Roman"/>
      <w:sz w:val="20"/>
      <w:szCs w:val="20"/>
      <w:lang w:eastAsia="ar-SA"/>
    </w:rPr>
  </w:style>
  <w:style w:type="paragraph" w:styleId="a5">
    <w:name w:val="List Paragraph"/>
    <w:basedOn w:val="a"/>
    <w:link w:val="a6"/>
    <w:uiPriority w:val="34"/>
    <w:qFormat/>
    <w:rsid w:val="008D3C1A"/>
    <w:pPr>
      <w:spacing w:line="288" w:lineRule="auto"/>
      <w:ind w:left="720"/>
      <w:contextualSpacing/>
    </w:pPr>
    <w:rPr>
      <w:rFonts w:ascii="Times New Roman" w:eastAsia="Calibri" w:hAnsi="Times New Roman" w:cs="Times New Roman"/>
      <w:i/>
      <w:sz w:val="20"/>
      <w:szCs w:val="20"/>
      <w:lang w:val="en-US" w:bidi="en-US"/>
    </w:rPr>
  </w:style>
  <w:style w:type="character" w:customStyle="1" w:styleId="a7">
    <w:name w:val="Основной текст_"/>
    <w:basedOn w:val="a0"/>
    <w:link w:val="4"/>
    <w:locked/>
    <w:rsid w:val="008D3C1A"/>
    <w:rPr>
      <w:rFonts w:ascii="Times New Roman" w:eastAsia="Times New Roman" w:hAnsi="Times New Roman" w:cs="Times New Roman"/>
      <w:sz w:val="25"/>
      <w:szCs w:val="25"/>
      <w:shd w:val="clear" w:color="auto" w:fill="FFFFFF"/>
    </w:rPr>
  </w:style>
  <w:style w:type="paragraph" w:customStyle="1" w:styleId="4">
    <w:name w:val="Основной текст4"/>
    <w:basedOn w:val="a"/>
    <w:link w:val="a7"/>
    <w:rsid w:val="008D3C1A"/>
    <w:pPr>
      <w:widowControl w:val="0"/>
      <w:shd w:val="clear" w:color="auto" w:fill="FFFFFF"/>
      <w:spacing w:before="420" w:after="0" w:line="480" w:lineRule="exact"/>
      <w:ind w:hanging="720"/>
      <w:jc w:val="both"/>
    </w:pPr>
    <w:rPr>
      <w:rFonts w:ascii="Times New Roman" w:eastAsia="Times New Roman" w:hAnsi="Times New Roman" w:cs="Times New Roman"/>
      <w:sz w:val="25"/>
      <w:szCs w:val="25"/>
    </w:rPr>
  </w:style>
  <w:style w:type="character" w:customStyle="1" w:styleId="22">
    <w:name w:val="Заголовок №2 (2)_"/>
    <w:basedOn w:val="a0"/>
    <w:link w:val="220"/>
    <w:locked/>
    <w:rsid w:val="008D3C1A"/>
    <w:rPr>
      <w:rFonts w:ascii="Times New Roman" w:eastAsia="Times New Roman" w:hAnsi="Times New Roman" w:cs="Times New Roman"/>
      <w:b/>
      <w:bCs/>
      <w:spacing w:val="-1"/>
      <w:sz w:val="25"/>
      <w:szCs w:val="25"/>
      <w:shd w:val="clear" w:color="auto" w:fill="FFFFFF"/>
    </w:rPr>
  </w:style>
  <w:style w:type="paragraph" w:customStyle="1" w:styleId="220">
    <w:name w:val="Заголовок №2 (2)"/>
    <w:basedOn w:val="a"/>
    <w:link w:val="22"/>
    <w:rsid w:val="008D3C1A"/>
    <w:pPr>
      <w:widowControl w:val="0"/>
      <w:shd w:val="clear" w:color="auto" w:fill="FFFFFF"/>
      <w:spacing w:after="0" w:line="480" w:lineRule="exact"/>
      <w:jc w:val="both"/>
      <w:outlineLvl w:val="1"/>
    </w:pPr>
    <w:rPr>
      <w:rFonts w:ascii="Times New Roman" w:eastAsia="Times New Roman" w:hAnsi="Times New Roman" w:cs="Times New Roman"/>
      <w:b/>
      <w:bCs/>
      <w:spacing w:val="-1"/>
      <w:sz w:val="25"/>
      <w:szCs w:val="25"/>
    </w:rPr>
  </w:style>
  <w:style w:type="paragraph" w:customStyle="1" w:styleId="ConsPlusNormal">
    <w:name w:val="ConsPlusNormal"/>
    <w:rsid w:val="008D3C1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21">
    <w:name w:val="Основной текст2"/>
    <w:basedOn w:val="a"/>
    <w:rsid w:val="008D3C1A"/>
    <w:pPr>
      <w:widowControl w:val="0"/>
      <w:shd w:val="clear" w:color="auto" w:fill="FFFFFF"/>
      <w:spacing w:after="180" w:line="0" w:lineRule="atLeast"/>
      <w:ind w:hanging="440"/>
      <w:jc w:val="center"/>
    </w:pPr>
    <w:rPr>
      <w:rFonts w:ascii="Times New Roman" w:eastAsia="Times New Roman" w:hAnsi="Times New Roman" w:cs="Times New Roman"/>
      <w:color w:val="000000"/>
      <w:spacing w:val="-2"/>
      <w:sz w:val="24"/>
      <w:szCs w:val="24"/>
      <w:lang w:eastAsia="ru-RU"/>
    </w:rPr>
  </w:style>
  <w:style w:type="character" w:customStyle="1" w:styleId="a8">
    <w:name w:val="Основной текст + Полужирный"/>
    <w:aliases w:val="Курсив,Интервал 0 pt,Основной текст (4) + Не полужирный,Не курсив,Основной текст + 8 pt,Основной текст + 10 pt"/>
    <w:basedOn w:val="a7"/>
    <w:rsid w:val="008D3C1A"/>
    <w:rPr>
      <w:rFonts w:ascii="Times New Roman" w:eastAsia="Times New Roman" w:hAnsi="Times New Roman" w:cs="Times New Roman"/>
      <w:b w:val="0"/>
      <w:bCs w:val="0"/>
      <w:i/>
      <w:iCs/>
      <w:smallCaps w:val="0"/>
      <w:strike w:val="0"/>
      <w:dstrike w:val="0"/>
      <w:color w:val="000000"/>
      <w:spacing w:val="-3"/>
      <w:w w:val="100"/>
      <w:position w:val="0"/>
      <w:sz w:val="24"/>
      <w:szCs w:val="24"/>
      <w:u w:val="none"/>
      <w:effect w:val="none"/>
      <w:shd w:val="clear" w:color="auto" w:fill="FFFFFF"/>
      <w:lang w:val="ru-RU"/>
    </w:rPr>
  </w:style>
  <w:style w:type="character" w:customStyle="1" w:styleId="3">
    <w:name w:val="Основной текст3"/>
    <w:basedOn w:val="a7"/>
    <w:rsid w:val="008D3C1A"/>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shd w:val="clear" w:color="auto" w:fill="FFFFFF"/>
      <w:lang w:val="ru-RU"/>
    </w:rPr>
  </w:style>
  <w:style w:type="table" w:styleId="a9">
    <w:name w:val="Table Grid"/>
    <w:basedOn w:val="a1"/>
    <w:uiPriority w:val="39"/>
    <w:rsid w:val="008D3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Основной текст (3)_"/>
    <w:basedOn w:val="a0"/>
    <w:link w:val="31"/>
    <w:locked/>
    <w:rsid w:val="008D3C1A"/>
    <w:rPr>
      <w:rFonts w:ascii="Times New Roman" w:eastAsia="Times New Roman" w:hAnsi="Times New Roman" w:cs="Times New Roman"/>
      <w:b/>
      <w:bCs/>
      <w:spacing w:val="-1"/>
      <w:sz w:val="25"/>
      <w:szCs w:val="25"/>
      <w:shd w:val="clear" w:color="auto" w:fill="FFFFFF"/>
    </w:rPr>
  </w:style>
  <w:style w:type="paragraph" w:customStyle="1" w:styleId="31">
    <w:name w:val="Основной текст (3)"/>
    <w:basedOn w:val="a"/>
    <w:link w:val="30"/>
    <w:rsid w:val="008D3C1A"/>
    <w:pPr>
      <w:widowControl w:val="0"/>
      <w:shd w:val="clear" w:color="auto" w:fill="FFFFFF"/>
      <w:spacing w:after="420" w:line="0" w:lineRule="atLeast"/>
      <w:jc w:val="center"/>
    </w:pPr>
    <w:rPr>
      <w:rFonts w:ascii="Times New Roman" w:eastAsia="Times New Roman" w:hAnsi="Times New Roman" w:cs="Times New Roman"/>
      <w:b/>
      <w:bCs/>
      <w:spacing w:val="-1"/>
      <w:sz w:val="25"/>
      <w:szCs w:val="25"/>
    </w:rPr>
  </w:style>
  <w:style w:type="character" w:customStyle="1" w:styleId="23">
    <w:name w:val="Заголовок №2_"/>
    <w:basedOn w:val="a0"/>
    <w:link w:val="24"/>
    <w:locked/>
    <w:rsid w:val="008D3C1A"/>
    <w:rPr>
      <w:rFonts w:ascii="Times New Roman" w:eastAsia="Times New Roman" w:hAnsi="Times New Roman" w:cs="Times New Roman"/>
      <w:b/>
      <w:bCs/>
      <w:i/>
      <w:iCs/>
      <w:spacing w:val="1"/>
      <w:sz w:val="25"/>
      <w:szCs w:val="25"/>
      <w:shd w:val="clear" w:color="auto" w:fill="FFFFFF"/>
    </w:rPr>
  </w:style>
  <w:style w:type="paragraph" w:customStyle="1" w:styleId="24">
    <w:name w:val="Заголовок №2"/>
    <w:basedOn w:val="a"/>
    <w:link w:val="23"/>
    <w:rsid w:val="008D3C1A"/>
    <w:pPr>
      <w:widowControl w:val="0"/>
      <w:shd w:val="clear" w:color="auto" w:fill="FFFFFF"/>
      <w:spacing w:after="0" w:line="480" w:lineRule="exact"/>
      <w:jc w:val="both"/>
      <w:outlineLvl w:val="1"/>
    </w:pPr>
    <w:rPr>
      <w:rFonts w:ascii="Times New Roman" w:eastAsia="Times New Roman" w:hAnsi="Times New Roman" w:cs="Times New Roman"/>
      <w:b/>
      <w:bCs/>
      <w:i/>
      <w:iCs/>
      <w:spacing w:val="1"/>
      <w:sz w:val="25"/>
      <w:szCs w:val="25"/>
    </w:rPr>
  </w:style>
  <w:style w:type="character" w:customStyle="1" w:styleId="32">
    <w:name w:val="Заголовок №3_"/>
    <w:basedOn w:val="a0"/>
    <w:link w:val="33"/>
    <w:locked/>
    <w:rsid w:val="008D3C1A"/>
    <w:rPr>
      <w:rFonts w:ascii="Times New Roman" w:eastAsia="Times New Roman" w:hAnsi="Times New Roman" w:cs="Times New Roman"/>
      <w:b/>
      <w:bCs/>
      <w:spacing w:val="2"/>
      <w:sz w:val="21"/>
      <w:szCs w:val="21"/>
      <w:shd w:val="clear" w:color="auto" w:fill="FFFFFF"/>
    </w:rPr>
  </w:style>
  <w:style w:type="paragraph" w:customStyle="1" w:styleId="33">
    <w:name w:val="Заголовок №3"/>
    <w:basedOn w:val="a"/>
    <w:link w:val="32"/>
    <w:rsid w:val="008D3C1A"/>
    <w:pPr>
      <w:widowControl w:val="0"/>
      <w:shd w:val="clear" w:color="auto" w:fill="FFFFFF"/>
      <w:spacing w:before="480" w:after="300" w:line="0" w:lineRule="atLeast"/>
      <w:ind w:hanging="400"/>
      <w:jc w:val="center"/>
      <w:outlineLvl w:val="2"/>
    </w:pPr>
    <w:rPr>
      <w:rFonts w:ascii="Times New Roman" w:eastAsia="Times New Roman" w:hAnsi="Times New Roman" w:cs="Times New Roman"/>
      <w:b/>
      <w:bCs/>
      <w:spacing w:val="2"/>
      <w:sz w:val="21"/>
      <w:szCs w:val="21"/>
    </w:rPr>
  </w:style>
  <w:style w:type="paragraph" w:styleId="aa">
    <w:name w:val="header"/>
    <w:basedOn w:val="a"/>
    <w:link w:val="ab"/>
    <w:uiPriority w:val="99"/>
    <w:unhideWhenUsed/>
    <w:rsid w:val="008D3C1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D3C1A"/>
  </w:style>
  <w:style w:type="paragraph" w:styleId="ac">
    <w:name w:val="footer"/>
    <w:basedOn w:val="a"/>
    <w:link w:val="ad"/>
    <w:uiPriority w:val="99"/>
    <w:unhideWhenUsed/>
    <w:rsid w:val="008D3C1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D3C1A"/>
  </w:style>
  <w:style w:type="character" w:customStyle="1" w:styleId="30pt">
    <w:name w:val="Заголовок №3 + Интервал 0 pt"/>
    <w:basedOn w:val="a0"/>
    <w:rsid w:val="000F410C"/>
    <w:rPr>
      <w:rFonts w:ascii="Times New Roman" w:eastAsia="Times New Roman" w:hAnsi="Times New Roman" w:cs="Times New Roman" w:hint="default"/>
      <w:b/>
      <w:bCs/>
      <w:i w:val="0"/>
      <w:iCs w:val="0"/>
      <w:smallCaps w:val="0"/>
      <w:strike w:val="0"/>
      <w:dstrike w:val="0"/>
      <w:color w:val="000000"/>
      <w:spacing w:val="3"/>
      <w:w w:val="100"/>
      <w:position w:val="0"/>
      <w:sz w:val="21"/>
      <w:szCs w:val="21"/>
      <w:u w:val="none"/>
      <w:effect w:val="none"/>
      <w:shd w:val="clear" w:color="auto" w:fill="FFFFFF"/>
      <w:lang w:val="ru-RU"/>
    </w:rPr>
  </w:style>
  <w:style w:type="character" w:customStyle="1" w:styleId="40pt">
    <w:name w:val="Основной текст (4) + Интервал 0 pt"/>
    <w:basedOn w:val="a0"/>
    <w:rsid w:val="000F410C"/>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rPr>
  </w:style>
  <w:style w:type="character" w:customStyle="1" w:styleId="11">
    <w:name w:val="Основной текст1"/>
    <w:basedOn w:val="a7"/>
    <w:rsid w:val="000F410C"/>
    <w:rPr>
      <w:rFonts w:ascii="Times New Roman" w:eastAsia="Times New Roman" w:hAnsi="Times New Roman" w:cs="Times New Roman"/>
      <w:b w:val="0"/>
      <w:bCs w:val="0"/>
      <w:i w:val="0"/>
      <w:iCs w:val="0"/>
      <w:smallCaps w:val="0"/>
      <w:color w:val="000000"/>
      <w:spacing w:val="0"/>
      <w:w w:val="100"/>
      <w:position w:val="0"/>
      <w:sz w:val="25"/>
      <w:szCs w:val="25"/>
      <w:u w:val="single"/>
      <w:shd w:val="clear" w:color="auto" w:fill="FFFFFF"/>
      <w:lang w:val="ru-RU"/>
    </w:rPr>
  </w:style>
  <w:style w:type="character" w:customStyle="1" w:styleId="FontStyle16">
    <w:name w:val="Font Style16"/>
    <w:basedOn w:val="a0"/>
    <w:rsid w:val="000F410C"/>
    <w:rPr>
      <w:rFonts w:ascii="Times New Roman" w:hAnsi="Times New Roman" w:cs="Times New Roman" w:hint="default"/>
      <w:sz w:val="22"/>
      <w:szCs w:val="22"/>
    </w:rPr>
  </w:style>
  <w:style w:type="paragraph" w:customStyle="1" w:styleId="Style2">
    <w:name w:val="Style2"/>
    <w:basedOn w:val="a"/>
    <w:rsid w:val="000F410C"/>
    <w:pPr>
      <w:widowControl w:val="0"/>
      <w:autoSpaceDE w:val="0"/>
      <w:autoSpaceDN w:val="0"/>
      <w:adjustRightInd w:val="0"/>
      <w:spacing w:after="0" w:line="240" w:lineRule="auto"/>
    </w:pPr>
    <w:rPr>
      <w:rFonts w:ascii="Garamond" w:eastAsia="Times New Roman" w:hAnsi="Garamond" w:cs="Times New Roman"/>
      <w:sz w:val="24"/>
      <w:szCs w:val="24"/>
      <w:lang w:eastAsia="ru-RU"/>
    </w:rPr>
  </w:style>
  <w:style w:type="paragraph" w:customStyle="1" w:styleId="Style4">
    <w:name w:val="Style4"/>
    <w:basedOn w:val="a"/>
    <w:rsid w:val="000F410C"/>
    <w:pPr>
      <w:widowControl w:val="0"/>
      <w:autoSpaceDE w:val="0"/>
      <w:autoSpaceDN w:val="0"/>
      <w:adjustRightInd w:val="0"/>
      <w:spacing w:after="0" w:line="240" w:lineRule="auto"/>
    </w:pPr>
    <w:rPr>
      <w:rFonts w:ascii="Garamond" w:eastAsia="Times New Roman" w:hAnsi="Garamond" w:cs="Times New Roman"/>
      <w:sz w:val="24"/>
      <w:szCs w:val="24"/>
      <w:lang w:eastAsia="ru-RU"/>
    </w:rPr>
  </w:style>
  <w:style w:type="paragraph" w:customStyle="1" w:styleId="Style6">
    <w:name w:val="Style6"/>
    <w:basedOn w:val="a"/>
    <w:rsid w:val="000F410C"/>
    <w:pPr>
      <w:widowControl w:val="0"/>
      <w:autoSpaceDE w:val="0"/>
      <w:autoSpaceDN w:val="0"/>
      <w:adjustRightInd w:val="0"/>
      <w:spacing w:after="0" w:line="269" w:lineRule="exact"/>
      <w:ind w:hanging="350"/>
    </w:pPr>
    <w:rPr>
      <w:rFonts w:ascii="Garamond" w:eastAsia="Times New Roman" w:hAnsi="Garamond" w:cs="Times New Roman"/>
      <w:sz w:val="24"/>
      <w:szCs w:val="24"/>
      <w:lang w:eastAsia="ru-RU"/>
    </w:rPr>
  </w:style>
  <w:style w:type="paragraph" w:customStyle="1" w:styleId="Style10">
    <w:name w:val="Style10"/>
    <w:basedOn w:val="a"/>
    <w:rsid w:val="000F410C"/>
    <w:pPr>
      <w:widowControl w:val="0"/>
      <w:autoSpaceDE w:val="0"/>
      <w:autoSpaceDN w:val="0"/>
      <w:adjustRightInd w:val="0"/>
      <w:spacing w:after="0" w:line="240" w:lineRule="auto"/>
    </w:pPr>
    <w:rPr>
      <w:rFonts w:ascii="Garamond" w:eastAsia="Times New Roman" w:hAnsi="Garamond" w:cs="Times New Roman"/>
      <w:sz w:val="24"/>
      <w:szCs w:val="24"/>
      <w:lang w:eastAsia="ru-RU"/>
    </w:rPr>
  </w:style>
  <w:style w:type="paragraph" w:customStyle="1" w:styleId="Style12">
    <w:name w:val="Style12"/>
    <w:basedOn w:val="a"/>
    <w:rsid w:val="000F410C"/>
    <w:pPr>
      <w:widowControl w:val="0"/>
      <w:autoSpaceDE w:val="0"/>
      <w:autoSpaceDN w:val="0"/>
      <w:adjustRightInd w:val="0"/>
      <w:spacing w:after="0" w:line="240" w:lineRule="auto"/>
    </w:pPr>
    <w:rPr>
      <w:rFonts w:ascii="Garamond" w:eastAsia="Times New Roman" w:hAnsi="Garamond" w:cs="Times New Roman"/>
      <w:sz w:val="24"/>
      <w:szCs w:val="24"/>
      <w:lang w:eastAsia="ru-RU"/>
    </w:rPr>
  </w:style>
  <w:style w:type="character" w:customStyle="1" w:styleId="FontStyle17">
    <w:name w:val="Font Style17"/>
    <w:basedOn w:val="a0"/>
    <w:rsid w:val="000F410C"/>
    <w:rPr>
      <w:rFonts w:ascii="Times New Roman" w:hAnsi="Times New Roman" w:cs="Times New Roman" w:hint="default"/>
      <w:b/>
      <w:bCs/>
      <w:sz w:val="22"/>
      <w:szCs w:val="22"/>
    </w:rPr>
  </w:style>
  <w:style w:type="character" w:customStyle="1" w:styleId="FontStyle11">
    <w:name w:val="Font Style11"/>
    <w:basedOn w:val="a0"/>
    <w:rsid w:val="000F410C"/>
    <w:rPr>
      <w:rFonts w:ascii="Times New Roman" w:hAnsi="Times New Roman" w:cs="Times New Roman" w:hint="default"/>
      <w:sz w:val="22"/>
      <w:szCs w:val="22"/>
    </w:rPr>
  </w:style>
  <w:style w:type="character" w:customStyle="1" w:styleId="FontStyle12">
    <w:name w:val="Font Style12"/>
    <w:basedOn w:val="a0"/>
    <w:rsid w:val="000F410C"/>
    <w:rPr>
      <w:rFonts w:ascii="Times New Roman" w:hAnsi="Times New Roman" w:cs="Times New Roman" w:hint="default"/>
      <w:b/>
      <w:bCs/>
      <w:sz w:val="22"/>
      <w:szCs w:val="22"/>
    </w:rPr>
  </w:style>
  <w:style w:type="character" w:styleId="ae">
    <w:name w:val="Strong"/>
    <w:uiPriority w:val="22"/>
    <w:qFormat/>
    <w:rsid w:val="00A51B73"/>
    <w:rPr>
      <w:b/>
      <w:bCs/>
      <w:spacing w:val="0"/>
    </w:rPr>
  </w:style>
  <w:style w:type="character" w:customStyle="1" w:styleId="12">
    <w:name w:val="Основной текст + Курсив1"/>
    <w:rsid w:val="00A51B73"/>
    <w:rPr>
      <w:rFonts w:ascii="Times New Roman" w:hAnsi="Times New Roman" w:cs="Times New Roman" w:hint="default"/>
      <w:i w:val="0"/>
      <w:iCs w:val="0"/>
      <w:spacing w:val="0"/>
      <w:sz w:val="22"/>
      <w:szCs w:val="22"/>
      <w:lang w:bidi="ar-SA"/>
    </w:rPr>
  </w:style>
  <w:style w:type="character" w:styleId="af">
    <w:name w:val="Hyperlink"/>
    <w:basedOn w:val="a0"/>
    <w:unhideWhenUsed/>
    <w:rsid w:val="00D62321"/>
    <w:rPr>
      <w:color w:val="0000FF" w:themeColor="hyperlink"/>
      <w:u w:val="single"/>
    </w:rPr>
  </w:style>
  <w:style w:type="character" w:customStyle="1" w:styleId="40">
    <w:name w:val="Основной текст (4)_"/>
    <w:basedOn w:val="a0"/>
    <w:link w:val="41"/>
    <w:locked/>
    <w:rsid w:val="00D62321"/>
    <w:rPr>
      <w:rFonts w:ascii="Times New Roman" w:eastAsia="Times New Roman" w:hAnsi="Times New Roman" w:cs="Times New Roman"/>
      <w:b/>
      <w:bCs/>
      <w:i/>
      <w:iCs/>
      <w:spacing w:val="1"/>
      <w:sz w:val="25"/>
      <w:szCs w:val="25"/>
      <w:shd w:val="clear" w:color="auto" w:fill="FFFFFF"/>
    </w:rPr>
  </w:style>
  <w:style w:type="paragraph" w:customStyle="1" w:styleId="41">
    <w:name w:val="Основной текст (4)"/>
    <w:basedOn w:val="a"/>
    <w:link w:val="40"/>
    <w:rsid w:val="00D62321"/>
    <w:pPr>
      <w:widowControl w:val="0"/>
      <w:shd w:val="clear" w:color="auto" w:fill="FFFFFF"/>
      <w:spacing w:after="0" w:line="480" w:lineRule="exact"/>
      <w:jc w:val="both"/>
    </w:pPr>
    <w:rPr>
      <w:rFonts w:ascii="Times New Roman" w:eastAsia="Times New Roman" w:hAnsi="Times New Roman" w:cs="Times New Roman"/>
      <w:b/>
      <w:bCs/>
      <w:i/>
      <w:iCs/>
      <w:spacing w:val="1"/>
      <w:sz w:val="25"/>
      <w:szCs w:val="25"/>
    </w:rPr>
  </w:style>
  <w:style w:type="character" w:customStyle="1" w:styleId="30pt0">
    <w:name w:val="Основной текст (3) + Интервал 0 pt"/>
    <w:basedOn w:val="30"/>
    <w:rsid w:val="00D62321"/>
    <w:rPr>
      <w:rFonts w:ascii="Times New Roman" w:eastAsia="Times New Roman" w:hAnsi="Times New Roman" w:cs="Times New Roman"/>
      <w:b/>
      <w:bCs/>
      <w:i w:val="0"/>
      <w:iCs w:val="0"/>
      <w:smallCaps w:val="0"/>
      <w:strike w:val="0"/>
      <w:dstrike w:val="0"/>
      <w:color w:val="000000"/>
      <w:spacing w:val="3"/>
      <w:w w:val="100"/>
      <w:position w:val="0"/>
      <w:sz w:val="21"/>
      <w:szCs w:val="21"/>
      <w:u w:val="none"/>
      <w:effect w:val="none"/>
      <w:shd w:val="clear" w:color="auto" w:fill="FFFFFF"/>
      <w:lang w:val="ru-RU"/>
    </w:rPr>
  </w:style>
  <w:style w:type="character" w:customStyle="1" w:styleId="0pt">
    <w:name w:val="Основной текст + Интервал 0 pt"/>
    <w:basedOn w:val="a0"/>
    <w:rsid w:val="00053409"/>
    <w:rPr>
      <w:rFonts w:ascii="Times New Roman" w:eastAsia="Times New Roman" w:hAnsi="Times New Roman" w:cs="Times New Roman" w:hint="default"/>
      <w:b w:val="0"/>
      <w:bCs w:val="0"/>
      <w:i w:val="0"/>
      <w:iCs w:val="0"/>
      <w:smallCaps w:val="0"/>
      <w:strike w:val="0"/>
      <w:dstrike w:val="0"/>
      <w:color w:val="000000"/>
      <w:spacing w:val="1"/>
      <w:w w:val="100"/>
      <w:position w:val="0"/>
      <w:sz w:val="25"/>
      <w:szCs w:val="25"/>
      <w:u w:val="none"/>
      <w:effect w:val="none"/>
      <w:shd w:val="clear" w:color="auto" w:fill="FFFFFF"/>
      <w:lang w:val="ru-RU"/>
    </w:rPr>
  </w:style>
  <w:style w:type="paragraph" w:customStyle="1" w:styleId="51">
    <w:name w:val="Основной текст5"/>
    <w:basedOn w:val="a"/>
    <w:rsid w:val="00053409"/>
    <w:pPr>
      <w:widowControl w:val="0"/>
      <w:shd w:val="clear" w:color="auto" w:fill="FFFFFF"/>
      <w:spacing w:before="300" w:after="300" w:line="0" w:lineRule="atLeast"/>
      <w:ind w:hanging="720"/>
      <w:jc w:val="both"/>
    </w:pPr>
    <w:rPr>
      <w:rFonts w:ascii="Times New Roman" w:eastAsia="Times New Roman" w:hAnsi="Times New Roman" w:cs="Times New Roman"/>
      <w:color w:val="000000"/>
      <w:spacing w:val="3"/>
      <w:sz w:val="21"/>
      <w:szCs w:val="21"/>
      <w:lang w:eastAsia="ru-RU"/>
    </w:rPr>
  </w:style>
  <w:style w:type="paragraph" w:customStyle="1" w:styleId="9">
    <w:name w:val="Основной текст9"/>
    <w:basedOn w:val="a"/>
    <w:rsid w:val="00053409"/>
    <w:pPr>
      <w:widowControl w:val="0"/>
      <w:shd w:val="clear" w:color="auto" w:fill="FFFFFF"/>
      <w:spacing w:after="480" w:line="0" w:lineRule="atLeast"/>
      <w:ind w:hanging="1660"/>
      <w:jc w:val="center"/>
    </w:pPr>
    <w:rPr>
      <w:rFonts w:ascii="Times New Roman" w:eastAsia="Times New Roman" w:hAnsi="Times New Roman" w:cs="Times New Roman"/>
      <w:spacing w:val="2"/>
      <w:sz w:val="20"/>
      <w:szCs w:val="20"/>
    </w:rPr>
  </w:style>
  <w:style w:type="character" w:customStyle="1" w:styleId="6">
    <w:name w:val="Основной текст (6)_"/>
    <w:basedOn w:val="a0"/>
    <w:link w:val="60"/>
    <w:locked/>
    <w:rsid w:val="00053409"/>
    <w:rPr>
      <w:rFonts w:ascii="Times New Roman" w:eastAsia="Times New Roman" w:hAnsi="Times New Roman" w:cs="Times New Roman"/>
      <w:b/>
      <w:bCs/>
      <w:spacing w:val="2"/>
      <w:sz w:val="21"/>
      <w:szCs w:val="21"/>
      <w:shd w:val="clear" w:color="auto" w:fill="FFFFFF"/>
    </w:rPr>
  </w:style>
  <w:style w:type="paragraph" w:customStyle="1" w:styleId="60">
    <w:name w:val="Основной текст (6)"/>
    <w:basedOn w:val="a"/>
    <w:link w:val="6"/>
    <w:rsid w:val="00053409"/>
    <w:pPr>
      <w:widowControl w:val="0"/>
      <w:shd w:val="clear" w:color="auto" w:fill="FFFFFF"/>
      <w:spacing w:after="300" w:line="0" w:lineRule="atLeast"/>
      <w:ind w:hanging="720"/>
      <w:jc w:val="both"/>
    </w:pPr>
    <w:rPr>
      <w:rFonts w:ascii="Times New Roman" w:eastAsia="Times New Roman" w:hAnsi="Times New Roman" w:cs="Times New Roman"/>
      <w:b/>
      <w:bCs/>
      <w:spacing w:val="2"/>
      <w:sz w:val="21"/>
      <w:szCs w:val="21"/>
    </w:rPr>
  </w:style>
  <w:style w:type="paragraph" w:customStyle="1" w:styleId="Default">
    <w:name w:val="Default"/>
    <w:rsid w:val="00905033"/>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No Spacing"/>
    <w:link w:val="af1"/>
    <w:uiPriority w:val="99"/>
    <w:qFormat/>
    <w:rsid w:val="00FE00AD"/>
    <w:pPr>
      <w:spacing w:after="0" w:line="240" w:lineRule="auto"/>
    </w:pPr>
  </w:style>
  <w:style w:type="character" w:customStyle="1" w:styleId="10">
    <w:name w:val="Заголовок 1 Знак"/>
    <w:basedOn w:val="a0"/>
    <w:link w:val="1"/>
    <w:rsid w:val="003E6964"/>
    <w:rPr>
      <w:rFonts w:ascii="Calibri" w:eastAsia="Times New Roman" w:hAnsi="Calibri" w:cs="Calibri"/>
      <w:b/>
      <w:bCs/>
      <w:sz w:val="24"/>
      <w:szCs w:val="24"/>
      <w:lang w:eastAsia="ru-RU"/>
    </w:rPr>
  </w:style>
  <w:style w:type="character" w:customStyle="1" w:styleId="20">
    <w:name w:val="Заголовок 2 Знак"/>
    <w:basedOn w:val="a0"/>
    <w:link w:val="2"/>
    <w:uiPriority w:val="9"/>
    <w:semiHidden/>
    <w:rsid w:val="003E6964"/>
    <w:rPr>
      <w:rFonts w:ascii="Cambria" w:eastAsia="Times New Roman" w:hAnsi="Cambria" w:cs="Times New Roman"/>
      <w:b/>
      <w:bCs/>
      <w:i/>
      <w:iCs/>
      <w:sz w:val="28"/>
      <w:szCs w:val="28"/>
      <w:lang w:eastAsia="ru-RU"/>
    </w:rPr>
  </w:style>
  <w:style w:type="character" w:customStyle="1" w:styleId="50">
    <w:name w:val="Заголовок 5 Знак"/>
    <w:basedOn w:val="a0"/>
    <w:link w:val="5"/>
    <w:rsid w:val="003E6964"/>
    <w:rPr>
      <w:rFonts w:ascii="Free Set C" w:eastAsia="Times New Roman" w:hAnsi="Free Set C" w:cs="Times New Roman"/>
      <w:b/>
      <w:bCs/>
      <w:i/>
      <w:iCs/>
      <w:color w:val="000000"/>
      <w:sz w:val="26"/>
      <w:szCs w:val="26"/>
      <w:lang w:eastAsia="ru-RU"/>
    </w:rPr>
  </w:style>
  <w:style w:type="character" w:customStyle="1" w:styleId="Zag11">
    <w:name w:val="Zag_11"/>
    <w:rsid w:val="003E6964"/>
  </w:style>
  <w:style w:type="paragraph" w:customStyle="1" w:styleId="NormalPP">
    <w:name w:val="Normal PP"/>
    <w:basedOn w:val="a"/>
    <w:uiPriority w:val="99"/>
    <w:rsid w:val="003E6964"/>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character" w:customStyle="1" w:styleId="af2">
    <w:name w:val="Основной текст + Полужирный;Курсив"/>
    <w:basedOn w:val="a7"/>
    <w:rsid w:val="003E6964"/>
    <w:rPr>
      <w:b/>
      <w:bCs/>
      <w:i/>
      <w:iCs/>
      <w:color w:val="000000"/>
      <w:spacing w:val="0"/>
      <w:w w:val="100"/>
      <w:position w:val="0"/>
      <w:sz w:val="26"/>
      <w:szCs w:val="26"/>
      <w:lang w:val="ru-RU" w:eastAsia="ru-RU" w:bidi="ru-RU"/>
    </w:rPr>
  </w:style>
  <w:style w:type="character" w:customStyle="1" w:styleId="7">
    <w:name w:val="Основной текст (7)_"/>
    <w:basedOn w:val="a0"/>
    <w:link w:val="70"/>
    <w:rsid w:val="003E6964"/>
    <w:rPr>
      <w:rFonts w:ascii="Times New Roman" w:eastAsia="Times New Roman" w:hAnsi="Times New Roman" w:cs="Times New Roman"/>
      <w:b/>
      <w:bCs/>
      <w:i/>
      <w:iCs/>
      <w:sz w:val="26"/>
      <w:szCs w:val="26"/>
    </w:rPr>
  </w:style>
  <w:style w:type="character" w:customStyle="1" w:styleId="120">
    <w:name w:val="Заголовок №1 (2)_"/>
    <w:basedOn w:val="a0"/>
    <w:link w:val="121"/>
    <w:rsid w:val="003E6964"/>
    <w:rPr>
      <w:rFonts w:ascii="Times New Roman" w:eastAsia="Times New Roman" w:hAnsi="Times New Roman" w:cs="Times New Roman"/>
      <w:b/>
      <w:bCs/>
      <w:i/>
      <w:iCs/>
      <w:sz w:val="26"/>
      <w:szCs w:val="26"/>
    </w:rPr>
  </w:style>
  <w:style w:type="paragraph" w:customStyle="1" w:styleId="70">
    <w:name w:val="Основной текст (7)"/>
    <w:basedOn w:val="a"/>
    <w:link w:val="7"/>
    <w:rsid w:val="003E6964"/>
    <w:pPr>
      <w:widowControl w:val="0"/>
      <w:spacing w:after="60" w:line="442" w:lineRule="exact"/>
      <w:jc w:val="both"/>
    </w:pPr>
    <w:rPr>
      <w:rFonts w:ascii="Times New Roman" w:eastAsia="Times New Roman" w:hAnsi="Times New Roman" w:cs="Times New Roman"/>
      <w:b/>
      <w:bCs/>
      <w:i/>
      <w:iCs/>
      <w:sz w:val="26"/>
      <w:szCs w:val="26"/>
    </w:rPr>
  </w:style>
  <w:style w:type="paragraph" w:customStyle="1" w:styleId="121">
    <w:name w:val="Заголовок №1 (2)"/>
    <w:basedOn w:val="a"/>
    <w:link w:val="120"/>
    <w:rsid w:val="003E6964"/>
    <w:pPr>
      <w:widowControl w:val="0"/>
      <w:spacing w:after="0" w:line="480" w:lineRule="exact"/>
      <w:ind w:firstLine="700"/>
      <w:jc w:val="both"/>
      <w:outlineLvl w:val="0"/>
    </w:pPr>
    <w:rPr>
      <w:rFonts w:ascii="Times New Roman" w:eastAsia="Times New Roman" w:hAnsi="Times New Roman" w:cs="Times New Roman"/>
      <w:b/>
      <w:bCs/>
      <w:i/>
      <w:iCs/>
      <w:sz w:val="26"/>
      <w:szCs w:val="26"/>
    </w:rPr>
  </w:style>
  <w:style w:type="character" w:customStyle="1" w:styleId="s2">
    <w:name w:val="s2"/>
    <w:rsid w:val="003E6964"/>
  </w:style>
  <w:style w:type="character" w:customStyle="1" w:styleId="s5">
    <w:name w:val="s5"/>
    <w:rsid w:val="003E6964"/>
  </w:style>
  <w:style w:type="character" w:customStyle="1" w:styleId="s13">
    <w:name w:val="s13"/>
    <w:rsid w:val="003E6964"/>
  </w:style>
  <w:style w:type="character" w:customStyle="1" w:styleId="s12">
    <w:name w:val="s12"/>
    <w:rsid w:val="003E6964"/>
  </w:style>
  <w:style w:type="character" w:customStyle="1" w:styleId="s11">
    <w:name w:val="s11"/>
    <w:rsid w:val="003E6964"/>
  </w:style>
  <w:style w:type="paragraph" w:styleId="af3">
    <w:name w:val="Body Text"/>
    <w:basedOn w:val="a"/>
    <w:link w:val="af4"/>
    <w:uiPriority w:val="99"/>
    <w:qFormat/>
    <w:rsid w:val="003E6964"/>
    <w:pPr>
      <w:suppressAutoHyphens/>
      <w:spacing w:after="120"/>
    </w:pPr>
    <w:rPr>
      <w:rFonts w:ascii="Calibri" w:eastAsia="Arial Unicode MS" w:hAnsi="Calibri" w:cs="Times New Roman"/>
      <w:color w:val="00000A"/>
      <w:kern w:val="1"/>
      <w:szCs w:val="20"/>
      <w:lang w:eastAsia="ar-SA"/>
    </w:rPr>
  </w:style>
  <w:style w:type="character" w:customStyle="1" w:styleId="af4">
    <w:name w:val="Основной текст Знак"/>
    <w:basedOn w:val="a0"/>
    <w:link w:val="af3"/>
    <w:uiPriority w:val="99"/>
    <w:rsid w:val="003E6964"/>
    <w:rPr>
      <w:rFonts w:ascii="Calibri" w:eastAsia="Arial Unicode MS" w:hAnsi="Calibri" w:cs="Times New Roman"/>
      <w:color w:val="00000A"/>
      <w:kern w:val="1"/>
      <w:szCs w:val="20"/>
      <w:lang w:eastAsia="ar-SA"/>
    </w:rPr>
  </w:style>
  <w:style w:type="paragraph" w:customStyle="1" w:styleId="25">
    <w:name w:val="Абзац списка2"/>
    <w:basedOn w:val="a"/>
    <w:rsid w:val="003E6964"/>
    <w:pPr>
      <w:ind w:left="720"/>
    </w:pPr>
    <w:rPr>
      <w:rFonts w:ascii="Calibri" w:eastAsia="Times New Roman" w:hAnsi="Calibri" w:cs="Times New Roman"/>
      <w:kern w:val="1"/>
      <w:lang w:eastAsia="ar-SA"/>
    </w:rPr>
  </w:style>
  <w:style w:type="paragraph" w:customStyle="1" w:styleId="Standard">
    <w:name w:val="Standard"/>
    <w:link w:val="Standard1"/>
    <w:rsid w:val="003E6964"/>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p16">
    <w:name w:val="p16"/>
    <w:basedOn w:val="a"/>
    <w:rsid w:val="003E6964"/>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3E6964"/>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3">
    <w:name w:val="p23"/>
    <w:basedOn w:val="a"/>
    <w:rsid w:val="003E6964"/>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rsid w:val="003E6964"/>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8">
    <w:name w:val="p28"/>
    <w:basedOn w:val="a"/>
    <w:rsid w:val="003E6964"/>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0">
    <w:name w:val="p20"/>
    <w:basedOn w:val="a"/>
    <w:rsid w:val="003E6964"/>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9">
    <w:name w:val="p19"/>
    <w:basedOn w:val="a"/>
    <w:rsid w:val="003E6964"/>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9">
    <w:name w:val="p29"/>
    <w:basedOn w:val="a"/>
    <w:rsid w:val="003E6964"/>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6">
    <w:name w:val="p6"/>
    <w:basedOn w:val="a"/>
    <w:uiPriority w:val="99"/>
    <w:rsid w:val="003E6964"/>
    <w:pPr>
      <w:spacing w:before="280" w:after="280" w:line="240" w:lineRule="auto"/>
    </w:pPr>
    <w:rPr>
      <w:rFonts w:ascii="Times New Roman" w:eastAsia="Times New Roman" w:hAnsi="Times New Roman" w:cs="Times New Roman"/>
      <w:kern w:val="1"/>
      <w:sz w:val="24"/>
      <w:szCs w:val="24"/>
      <w:lang w:eastAsia="ar-SA"/>
    </w:rPr>
  </w:style>
  <w:style w:type="character" w:customStyle="1" w:styleId="af5">
    <w:name w:val="Символ сноски"/>
    <w:rsid w:val="003E6964"/>
    <w:rPr>
      <w:vertAlign w:val="superscript"/>
    </w:rPr>
  </w:style>
  <w:style w:type="paragraph" w:customStyle="1" w:styleId="af6">
    <w:name w:val="Основной"/>
    <w:basedOn w:val="a"/>
    <w:rsid w:val="003E6964"/>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f7">
    <w:name w:val="Буллит"/>
    <w:basedOn w:val="af6"/>
    <w:rsid w:val="003E6964"/>
    <w:pPr>
      <w:ind w:firstLine="244"/>
    </w:pPr>
  </w:style>
  <w:style w:type="paragraph" w:styleId="26">
    <w:name w:val="Body Text Indent 2"/>
    <w:basedOn w:val="a"/>
    <w:link w:val="27"/>
    <w:uiPriority w:val="99"/>
    <w:semiHidden/>
    <w:unhideWhenUsed/>
    <w:rsid w:val="003E6964"/>
    <w:pPr>
      <w:spacing w:after="120" w:line="480" w:lineRule="auto"/>
      <w:ind w:left="283"/>
    </w:pPr>
    <w:rPr>
      <w:rFonts w:eastAsiaTheme="minorEastAsia"/>
      <w:lang w:eastAsia="ru-RU"/>
    </w:rPr>
  </w:style>
  <w:style w:type="character" w:customStyle="1" w:styleId="27">
    <w:name w:val="Основной текст с отступом 2 Знак"/>
    <w:basedOn w:val="a0"/>
    <w:link w:val="26"/>
    <w:uiPriority w:val="99"/>
    <w:semiHidden/>
    <w:rsid w:val="003E6964"/>
    <w:rPr>
      <w:rFonts w:eastAsiaTheme="minorEastAsia"/>
      <w:lang w:eastAsia="ru-RU"/>
    </w:rPr>
  </w:style>
  <w:style w:type="paragraph" w:customStyle="1" w:styleId="14TexstOSNOVA1012">
    <w:name w:val="14TexstOSNOVA_10/12"/>
    <w:basedOn w:val="a"/>
    <w:rsid w:val="003E6964"/>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character" w:customStyle="1" w:styleId="apple-converted-space">
    <w:name w:val="apple-converted-space"/>
    <w:rsid w:val="003E6964"/>
  </w:style>
  <w:style w:type="character" w:customStyle="1" w:styleId="apple-style-span">
    <w:name w:val="apple-style-span"/>
    <w:rsid w:val="003E6964"/>
  </w:style>
  <w:style w:type="paragraph" w:customStyle="1" w:styleId="13">
    <w:name w:val="Абзац списка1"/>
    <w:basedOn w:val="a"/>
    <w:rsid w:val="003E6964"/>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western">
    <w:name w:val="western"/>
    <w:basedOn w:val="a"/>
    <w:rsid w:val="003E6964"/>
    <w:pPr>
      <w:spacing w:before="280" w:after="0" w:line="240" w:lineRule="auto"/>
    </w:pPr>
    <w:rPr>
      <w:rFonts w:ascii="Times New Roman" w:eastAsia="Times New Roman" w:hAnsi="Times New Roman" w:cs="Times New Roman"/>
      <w:color w:val="000000"/>
      <w:kern w:val="1"/>
      <w:sz w:val="24"/>
      <w:szCs w:val="24"/>
      <w:lang w:eastAsia="ar-SA"/>
    </w:rPr>
  </w:style>
  <w:style w:type="paragraph" w:customStyle="1" w:styleId="34">
    <w:name w:val="Заг 3"/>
    <w:basedOn w:val="a"/>
    <w:rsid w:val="003E6964"/>
    <w:pPr>
      <w:keepNext/>
      <w:autoSpaceDE w:val="0"/>
      <w:spacing w:before="255" w:after="113" w:line="240" w:lineRule="atLeast"/>
      <w:jc w:val="center"/>
      <w:textAlignment w:val="center"/>
    </w:pPr>
    <w:rPr>
      <w:rFonts w:ascii="PragmaticaC" w:eastAsia="Times New Roman" w:hAnsi="PragmaticaC" w:cs="PragmaticaC"/>
      <w:b/>
      <w:bCs/>
      <w:i/>
      <w:iCs/>
      <w:color w:val="000000"/>
      <w:kern w:val="1"/>
      <w:sz w:val="23"/>
      <w:szCs w:val="23"/>
      <w:lang w:eastAsia="ar-SA"/>
    </w:rPr>
  </w:style>
  <w:style w:type="paragraph" w:customStyle="1" w:styleId="af8">
    <w:name w:val="А ОСН ТЕКСТ"/>
    <w:basedOn w:val="a"/>
    <w:rsid w:val="003E6964"/>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af9">
    <w:name w:val="А_основной"/>
    <w:basedOn w:val="a"/>
    <w:qFormat/>
    <w:rsid w:val="003E6964"/>
    <w:pPr>
      <w:spacing w:after="0" w:line="360" w:lineRule="auto"/>
      <w:ind w:firstLine="454"/>
      <w:jc w:val="both"/>
    </w:pPr>
    <w:rPr>
      <w:rFonts w:ascii="Times New Roman" w:eastAsia="Times New Roman" w:hAnsi="Times New Roman" w:cs="Times New Roman"/>
      <w:kern w:val="1"/>
      <w:sz w:val="28"/>
      <w:szCs w:val="28"/>
      <w:lang w:eastAsia="ar-SA"/>
    </w:rPr>
  </w:style>
  <w:style w:type="paragraph" w:customStyle="1" w:styleId="Pa7">
    <w:name w:val="Pa7"/>
    <w:basedOn w:val="a"/>
    <w:next w:val="a"/>
    <w:rsid w:val="003E6964"/>
    <w:pPr>
      <w:autoSpaceDE w:val="0"/>
      <w:spacing w:after="0" w:line="241" w:lineRule="atLeast"/>
    </w:pPr>
    <w:rPr>
      <w:rFonts w:ascii="Times New Roman" w:eastAsia="Times New Roman" w:hAnsi="Times New Roman" w:cs="Times New Roman"/>
      <w:kern w:val="1"/>
      <w:sz w:val="24"/>
      <w:szCs w:val="24"/>
      <w:lang w:eastAsia="ar-SA"/>
    </w:rPr>
  </w:style>
  <w:style w:type="paragraph" w:customStyle="1" w:styleId="dash041e005f0431005f044b005f0447005f043d005f044b005f0439">
    <w:name w:val="dash041e_005f0431_005f044b_005f0447_005f043d_005f044b_005f0439"/>
    <w:basedOn w:val="a"/>
    <w:rsid w:val="003E6964"/>
    <w:pPr>
      <w:spacing w:after="0" w:line="240" w:lineRule="auto"/>
    </w:pPr>
    <w:rPr>
      <w:rFonts w:ascii="Times New Roman" w:eastAsia="Times New Roman" w:hAnsi="Times New Roman" w:cs="Times New Roman"/>
      <w:kern w:val="1"/>
      <w:sz w:val="24"/>
      <w:szCs w:val="24"/>
      <w:lang w:eastAsia="ar-SA"/>
    </w:rPr>
  </w:style>
  <w:style w:type="paragraph" w:customStyle="1" w:styleId="ConsPlusCell">
    <w:name w:val="ConsPlusCell"/>
    <w:uiPriority w:val="99"/>
    <w:rsid w:val="003E696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a">
    <w:name w:val="Body Text Indent"/>
    <w:basedOn w:val="a"/>
    <w:link w:val="afb"/>
    <w:unhideWhenUsed/>
    <w:rsid w:val="003E6964"/>
    <w:pPr>
      <w:spacing w:after="120"/>
      <w:ind w:left="283"/>
    </w:pPr>
    <w:rPr>
      <w:rFonts w:eastAsiaTheme="minorEastAsia"/>
      <w:lang w:eastAsia="ru-RU"/>
    </w:rPr>
  </w:style>
  <w:style w:type="character" w:customStyle="1" w:styleId="afb">
    <w:name w:val="Основной текст с отступом Знак"/>
    <w:basedOn w:val="a0"/>
    <w:link w:val="afa"/>
    <w:rsid w:val="003E6964"/>
    <w:rPr>
      <w:rFonts w:eastAsiaTheme="minorEastAsia"/>
      <w:lang w:eastAsia="ru-RU"/>
    </w:rPr>
  </w:style>
  <w:style w:type="paragraph" w:styleId="afc">
    <w:name w:val="footnote text"/>
    <w:aliases w:val="Знак,Основной текст с отступом1,Основной текст с отступом11"/>
    <w:basedOn w:val="a"/>
    <w:link w:val="afd"/>
    <w:rsid w:val="003E6964"/>
    <w:pPr>
      <w:spacing w:after="0" w:line="240" w:lineRule="auto"/>
    </w:pPr>
    <w:rPr>
      <w:rFonts w:ascii="Calibri" w:eastAsia="Arial Unicode MS" w:hAnsi="Calibri" w:cs="Times New Roman"/>
      <w:color w:val="00000A"/>
      <w:kern w:val="1"/>
      <w:sz w:val="20"/>
      <w:szCs w:val="20"/>
      <w:lang w:eastAsia="ar-SA"/>
    </w:rPr>
  </w:style>
  <w:style w:type="character" w:customStyle="1" w:styleId="afd">
    <w:name w:val="Текст сноски Знак"/>
    <w:aliases w:val="Знак Знак,Основной текст с отступом1 Знак,Основной текст с отступом11 Знак"/>
    <w:basedOn w:val="a0"/>
    <w:link w:val="afc"/>
    <w:rsid w:val="003E6964"/>
    <w:rPr>
      <w:rFonts w:ascii="Calibri" w:eastAsia="Arial Unicode MS" w:hAnsi="Calibri" w:cs="Times New Roman"/>
      <w:color w:val="00000A"/>
      <w:kern w:val="1"/>
      <w:sz w:val="20"/>
      <w:szCs w:val="20"/>
      <w:lang w:eastAsia="ar-SA"/>
    </w:rPr>
  </w:style>
  <w:style w:type="paragraph" w:customStyle="1" w:styleId="18TexstSPISOK1">
    <w:name w:val="18TexstSPISOK_1"/>
    <w:aliases w:val="1"/>
    <w:basedOn w:val="a"/>
    <w:rsid w:val="003E6964"/>
    <w:pPr>
      <w:tabs>
        <w:tab w:val="left" w:pos="360"/>
        <w:tab w:val="left" w:pos="640"/>
      </w:tabs>
      <w:autoSpaceDE w:val="0"/>
      <w:spacing w:after="0" w:line="240" w:lineRule="atLeast"/>
      <w:ind w:left="640" w:hanging="300"/>
      <w:jc w:val="both"/>
      <w:textAlignment w:val="center"/>
    </w:pPr>
    <w:rPr>
      <w:rFonts w:ascii="PragmaticaC" w:eastAsia="Times New Roman" w:hAnsi="PragmaticaC" w:cs="PragmaticaC"/>
      <w:caps/>
      <w:color w:val="000000"/>
      <w:kern w:val="1"/>
      <w:sz w:val="20"/>
      <w:szCs w:val="20"/>
      <w:lang w:eastAsia="ar-SA"/>
    </w:rPr>
  </w:style>
  <w:style w:type="paragraph" w:customStyle="1" w:styleId="Textbody">
    <w:name w:val="Text body"/>
    <w:basedOn w:val="Standard"/>
    <w:rsid w:val="003E6964"/>
    <w:pPr>
      <w:spacing w:after="120"/>
    </w:pPr>
  </w:style>
  <w:style w:type="character" w:customStyle="1" w:styleId="af1">
    <w:name w:val="Без интервала Знак"/>
    <w:basedOn w:val="a0"/>
    <w:link w:val="af0"/>
    <w:uiPriority w:val="99"/>
    <w:rsid w:val="003E6964"/>
  </w:style>
  <w:style w:type="paragraph" w:customStyle="1" w:styleId="ParagraphStyle">
    <w:name w:val="Paragraph Style"/>
    <w:rsid w:val="003E6964"/>
    <w:pPr>
      <w:autoSpaceDE w:val="0"/>
      <w:autoSpaceDN w:val="0"/>
      <w:adjustRightInd w:val="0"/>
      <w:spacing w:after="0" w:line="240" w:lineRule="auto"/>
    </w:pPr>
    <w:rPr>
      <w:rFonts w:ascii="Arial" w:eastAsia="Calibri" w:hAnsi="Arial" w:cs="Arial"/>
      <w:sz w:val="24"/>
      <w:szCs w:val="24"/>
    </w:rPr>
  </w:style>
  <w:style w:type="character" w:customStyle="1" w:styleId="FontStyle38">
    <w:name w:val="Font Style38"/>
    <w:basedOn w:val="a0"/>
    <w:uiPriority w:val="99"/>
    <w:rsid w:val="003E6964"/>
    <w:rPr>
      <w:rFonts w:ascii="Times New Roman" w:hAnsi="Times New Roman" w:cs="Times New Roman"/>
      <w:sz w:val="26"/>
      <w:szCs w:val="26"/>
    </w:rPr>
  </w:style>
  <w:style w:type="character" w:customStyle="1" w:styleId="afe">
    <w:name w:val="Гипертекстовая ссылка"/>
    <w:basedOn w:val="a0"/>
    <w:uiPriority w:val="99"/>
    <w:rsid w:val="003E6964"/>
    <w:rPr>
      <w:color w:val="008000"/>
    </w:rPr>
  </w:style>
  <w:style w:type="paragraph" w:customStyle="1" w:styleId="Zag1">
    <w:name w:val="Zag_1"/>
    <w:basedOn w:val="a"/>
    <w:uiPriority w:val="99"/>
    <w:rsid w:val="003E6964"/>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paragraph" w:customStyle="1" w:styleId="110">
    <w:name w:val="Заголовок 11"/>
    <w:basedOn w:val="a"/>
    <w:uiPriority w:val="1"/>
    <w:qFormat/>
    <w:rsid w:val="003E6964"/>
    <w:pPr>
      <w:widowControl w:val="0"/>
      <w:spacing w:before="10" w:after="0" w:line="240" w:lineRule="auto"/>
      <w:ind w:left="810"/>
      <w:outlineLvl w:val="1"/>
    </w:pPr>
    <w:rPr>
      <w:rFonts w:ascii="Times New Roman" w:eastAsia="Times New Roman" w:hAnsi="Times New Roman" w:cs="Times New Roman"/>
      <w:b/>
      <w:bCs/>
      <w:sz w:val="28"/>
      <w:szCs w:val="28"/>
      <w:lang w:val="en-US"/>
    </w:rPr>
  </w:style>
  <w:style w:type="character" w:customStyle="1" w:styleId="a6">
    <w:name w:val="Абзац списка Знак"/>
    <w:link w:val="a5"/>
    <w:uiPriority w:val="34"/>
    <w:locked/>
    <w:rsid w:val="003E6964"/>
    <w:rPr>
      <w:rFonts w:ascii="Times New Roman" w:eastAsia="Calibri" w:hAnsi="Times New Roman" w:cs="Times New Roman"/>
      <w:i/>
      <w:sz w:val="20"/>
      <w:szCs w:val="20"/>
      <w:lang w:val="en-US" w:bidi="en-US"/>
    </w:rPr>
  </w:style>
  <w:style w:type="paragraph" w:customStyle="1" w:styleId="210">
    <w:name w:val="Заголовок 21"/>
    <w:basedOn w:val="a"/>
    <w:uiPriority w:val="1"/>
    <w:qFormat/>
    <w:rsid w:val="003E6964"/>
    <w:pPr>
      <w:widowControl w:val="0"/>
      <w:spacing w:before="12" w:after="0" w:line="240" w:lineRule="auto"/>
      <w:ind w:left="810"/>
      <w:outlineLvl w:val="2"/>
    </w:pPr>
    <w:rPr>
      <w:rFonts w:ascii="Times New Roman" w:eastAsia="Times New Roman" w:hAnsi="Times New Roman" w:cs="Times New Roman"/>
      <w:b/>
      <w:bCs/>
      <w:i/>
      <w:sz w:val="28"/>
      <w:szCs w:val="28"/>
      <w:lang w:val="en-US"/>
    </w:rPr>
  </w:style>
  <w:style w:type="table" w:customStyle="1" w:styleId="TableNormal">
    <w:name w:val="Table Normal"/>
    <w:uiPriority w:val="2"/>
    <w:semiHidden/>
    <w:unhideWhenUsed/>
    <w:qFormat/>
    <w:rsid w:val="003E696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E6964"/>
    <w:pPr>
      <w:widowControl w:val="0"/>
      <w:spacing w:before="48" w:after="0" w:line="240" w:lineRule="auto"/>
      <w:ind w:left="103"/>
    </w:pPr>
    <w:rPr>
      <w:rFonts w:ascii="Times New Roman" w:eastAsia="Times New Roman" w:hAnsi="Times New Roman" w:cs="Times New Roman"/>
      <w:lang w:val="en-US"/>
    </w:rPr>
  </w:style>
  <w:style w:type="paragraph" w:customStyle="1" w:styleId="111">
    <w:name w:val="Оглавление 11"/>
    <w:basedOn w:val="a"/>
    <w:uiPriority w:val="1"/>
    <w:qFormat/>
    <w:rsid w:val="003E6964"/>
    <w:pPr>
      <w:widowControl w:val="0"/>
      <w:spacing w:before="199" w:after="0" w:line="240" w:lineRule="auto"/>
      <w:ind w:left="102"/>
    </w:pPr>
    <w:rPr>
      <w:rFonts w:ascii="Times New Roman" w:eastAsia="Times New Roman" w:hAnsi="Times New Roman" w:cs="Times New Roman"/>
      <w:b/>
      <w:bCs/>
      <w:lang w:val="en-US"/>
    </w:rPr>
  </w:style>
  <w:style w:type="paragraph" w:customStyle="1" w:styleId="211">
    <w:name w:val="Оглавление 21"/>
    <w:basedOn w:val="a"/>
    <w:uiPriority w:val="1"/>
    <w:qFormat/>
    <w:rsid w:val="003E6964"/>
    <w:pPr>
      <w:widowControl w:val="0"/>
      <w:spacing w:before="239" w:after="0" w:line="240" w:lineRule="auto"/>
      <w:ind w:left="322"/>
    </w:pPr>
    <w:rPr>
      <w:rFonts w:ascii="Times New Roman" w:eastAsia="Times New Roman" w:hAnsi="Times New Roman" w:cs="Times New Roman"/>
      <w:b/>
      <w:bCs/>
      <w:lang w:val="en-US"/>
    </w:rPr>
  </w:style>
  <w:style w:type="paragraph" w:customStyle="1" w:styleId="310">
    <w:name w:val="Оглавление 31"/>
    <w:basedOn w:val="a"/>
    <w:uiPriority w:val="1"/>
    <w:qFormat/>
    <w:rsid w:val="003E6964"/>
    <w:pPr>
      <w:widowControl w:val="0"/>
      <w:spacing w:before="240" w:after="0" w:line="240" w:lineRule="auto"/>
      <w:ind w:left="1093" w:hanging="563"/>
    </w:pPr>
    <w:rPr>
      <w:rFonts w:ascii="Times New Roman" w:eastAsia="Times New Roman" w:hAnsi="Times New Roman" w:cs="Times New Roman"/>
      <w:b/>
      <w:bCs/>
      <w:lang w:val="en-US"/>
    </w:rPr>
  </w:style>
  <w:style w:type="paragraph" w:styleId="aff">
    <w:name w:val="Balloon Text"/>
    <w:basedOn w:val="a"/>
    <w:link w:val="aff0"/>
    <w:uiPriority w:val="99"/>
    <w:semiHidden/>
    <w:unhideWhenUsed/>
    <w:rsid w:val="003E6964"/>
    <w:pPr>
      <w:widowControl w:val="0"/>
      <w:spacing w:after="0" w:line="240" w:lineRule="auto"/>
    </w:pPr>
    <w:rPr>
      <w:rFonts w:ascii="Tahoma" w:eastAsia="Times New Roman" w:hAnsi="Tahoma" w:cs="Tahoma"/>
      <w:sz w:val="16"/>
      <w:szCs w:val="16"/>
      <w:lang w:val="en-US"/>
    </w:rPr>
  </w:style>
  <w:style w:type="character" w:customStyle="1" w:styleId="aff0">
    <w:name w:val="Текст выноски Знак"/>
    <w:basedOn w:val="a0"/>
    <w:link w:val="aff"/>
    <w:uiPriority w:val="99"/>
    <w:semiHidden/>
    <w:rsid w:val="003E6964"/>
    <w:rPr>
      <w:rFonts w:ascii="Tahoma" w:eastAsia="Times New Roman" w:hAnsi="Tahoma" w:cs="Tahoma"/>
      <w:sz w:val="16"/>
      <w:szCs w:val="16"/>
      <w:lang w:val="en-US"/>
    </w:rPr>
  </w:style>
  <w:style w:type="character" w:customStyle="1" w:styleId="28">
    <w:name w:val="Знак сноски2"/>
    <w:rsid w:val="003E6964"/>
    <w:rPr>
      <w:vertAlign w:val="superscript"/>
    </w:rPr>
  </w:style>
  <w:style w:type="character" w:styleId="aff1">
    <w:name w:val="footnote reference"/>
    <w:unhideWhenUsed/>
    <w:rsid w:val="003E6964"/>
    <w:rPr>
      <w:vertAlign w:val="superscript"/>
    </w:rPr>
  </w:style>
  <w:style w:type="paragraph" w:styleId="aff2">
    <w:name w:val="endnote text"/>
    <w:basedOn w:val="a"/>
    <w:link w:val="aff3"/>
    <w:uiPriority w:val="99"/>
    <w:semiHidden/>
    <w:unhideWhenUsed/>
    <w:rsid w:val="003E6964"/>
    <w:pPr>
      <w:spacing w:after="0" w:line="240" w:lineRule="auto"/>
    </w:pPr>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0"/>
    <w:link w:val="aff2"/>
    <w:uiPriority w:val="99"/>
    <w:semiHidden/>
    <w:rsid w:val="003E6964"/>
    <w:rPr>
      <w:rFonts w:ascii="Times New Roman" w:eastAsia="Times New Roman" w:hAnsi="Times New Roman" w:cs="Times New Roman"/>
      <w:sz w:val="20"/>
      <w:szCs w:val="20"/>
      <w:lang w:eastAsia="ru-RU"/>
    </w:rPr>
  </w:style>
  <w:style w:type="character" w:styleId="aff4">
    <w:name w:val="endnote reference"/>
    <w:uiPriority w:val="99"/>
    <w:semiHidden/>
    <w:unhideWhenUsed/>
    <w:rsid w:val="003E6964"/>
    <w:rPr>
      <w:vertAlign w:val="superscript"/>
    </w:rPr>
  </w:style>
  <w:style w:type="paragraph" w:styleId="29">
    <w:name w:val="Body Text 2"/>
    <w:basedOn w:val="a"/>
    <w:link w:val="2a"/>
    <w:semiHidden/>
    <w:rsid w:val="003E6964"/>
    <w:pPr>
      <w:widowControl w:val="0"/>
      <w:suppressAutoHyphens/>
      <w:spacing w:after="120" w:line="480" w:lineRule="auto"/>
    </w:pPr>
    <w:rPr>
      <w:rFonts w:ascii="Times New Roman" w:eastAsia="SimSun" w:hAnsi="Times New Roman" w:cs="Mangal"/>
      <w:kern w:val="1"/>
      <w:sz w:val="24"/>
      <w:szCs w:val="21"/>
      <w:lang w:eastAsia="zh-CN" w:bidi="hi-IN"/>
    </w:rPr>
  </w:style>
  <w:style w:type="character" w:customStyle="1" w:styleId="2a">
    <w:name w:val="Основной текст 2 Знак"/>
    <w:basedOn w:val="a0"/>
    <w:link w:val="29"/>
    <w:semiHidden/>
    <w:rsid w:val="003E6964"/>
    <w:rPr>
      <w:rFonts w:ascii="Times New Roman" w:eastAsia="SimSun" w:hAnsi="Times New Roman" w:cs="Mangal"/>
      <w:kern w:val="1"/>
      <w:sz w:val="24"/>
      <w:szCs w:val="21"/>
      <w:lang w:eastAsia="zh-CN" w:bidi="hi-IN"/>
    </w:rPr>
  </w:style>
  <w:style w:type="paragraph" w:customStyle="1" w:styleId="aff5">
    <w:name w:val="Заголовок"/>
    <w:basedOn w:val="a"/>
    <w:next w:val="af3"/>
    <w:rsid w:val="003E6964"/>
    <w:pPr>
      <w:keepNext/>
      <w:widowControl w:val="0"/>
      <w:suppressAutoHyphens/>
      <w:spacing w:before="240" w:after="120" w:line="240" w:lineRule="auto"/>
    </w:pPr>
    <w:rPr>
      <w:rFonts w:ascii="Arial" w:eastAsia="Microsoft YaHei" w:hAnsi="Arial" w:cs="Mangal"/>
      <w:kern w:val="1"/>
      <w:sz w:val="28"/>
      <w:szCs w:val="28"/>
      <w:lang w:eastAsia="zh-CN" w:bidi="hi-IN"/>
    </w:rPr>
  </w:style>
  <w:style w:type="character" w:customStyle="1" w:styleId="Standard1">
    <w:name w:val="Standard Знак1"/>
    <w:link w:val="Standard"/>
    <w:locked/>
    <w:rsid w:val="003E6964"/>
    <w:rPr>
      <w:rFonts w:ascii="Arial" w:eastAsia="SimSun" w:hAnsi="Arial" w:cs="Mangal"/>
      <w:kern w:val="1"/>
      <w:sz w:val="24"/>
      <w:szCs w:val="24"/>
      <w:lang w:eastAsia="hi-IN" w:bidi="hi-IN"/>
    </w:rPr>
  </w:style>
  <w:style w:type="paragraph" w:customStyle="1" w:styleId="14">
    <w:name w:val="Без интервала1"/>
    <w:qFormat/>
    <w:rsid w:val="003E6964"/>
    <w:pPr>
      <w:spacing w:after="0" w:line="240" w:lineRule="auto"/>
    </w:pPr>
    <w:rPr>
      <w:rFonts w:ascii="Calibri" w:eastAsia="Times New Roman" w:hAnsi="Calibri" w:cs="Times New Roman"/>
    </w:rPr>
  </w:style>
  <w:style w:type="paragraph" w:customStyle="1" w:styleId="Style27">
    <w:name w:val="Style27"/>
    <w:basedOn w:val="a"/>
    <w:uiPriority w:val="99"/>
    <w:rsid w:val="003E6964"/>
    <w:pPr>
      <w:widowControl w:val="0"/>
      <w:autoSpaceDE w:val="0"/>
      <w:autoSpaceDN w:val="0"/>
      <w:adjustRightInd w:val="0"/>
      <w:spacing w:after="0" w:line="485" w:lineRule="exact"/>
      <w:ind w:firstLine="706"/>
      <w:jc w:val="both"/>
    </w:pPr>
    <w:rPr>
      <w:rFonts w:ascii="Times New Roman" w:eastAsia="Times New Roman" w:hAnsi="Times New Roman" w:cs="Times New Roman"/>
      <w:sz w:val="24"/>
      <w:szCs w:val="24"/>
      <w:lang w:eastAsia="ru-RU"/>
    </w:rPr>
  </w:style>
  <w:style w:type="character" w:customStyle="1" w:styleId="FontStyle90">
    <w:name w:val="Font Style90"/>
    <w:uiPriority w:val="99"/>
    <w:rsid w:val="003E6964"/>
    <w:rPr>
      <w:rFonts w:ascii="Times New Roman" w:hAnsi="Times New Roman" w:cs="Times New Roman"/>
      <w:color w:val="000000"/>
      <w:sz w:val="26"/>
      <w:szCs w:val="26"/>
    </w:rPr>
  </w:style>
  <w:style w:type="paragraph" w:customStyle="1" w:styleId="Style21">
    <w:name w:val="Style21"/>
    <w:basedOn w:val="a"/>
    <w:uiPriority w:val="99"/>
    <w:rsid w:val="003E6964"/>
    <w:pPr>
      <w:widowControl w:val="0"/>
      <w:autoSpaceDE w:val="0"/>
      <w:autoSpaceDN w:val="0"/>
      <w:adjustRightInd w:val="0"/>
      <w:spacing w:after="0" w:line="483" w:lineRule="exact"/>
      <w:ind w:firstLine="710"/>
      <w:jc w:val="both"/>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Знак Char Знак,Знак Char Char Char Знак Знак Знак Знак Знак"/>
    <w:link w:val="a3"/>
    <w:locked/>
    <w:rsid w:val="003E6964"/>
    <w:rPr>
      <w:rFonts w:ascii="Times New Roman" w:eastAsia="Times New Roman" w:hAnsi="Times New Roman" w:cs="Times New Roman"/>
      <w:sz w:val="20"/>
      <w:szCs w:val="20"/>
      <w:lang w:eastAsia="ar-SA"/>
    </w:rPr>
  </w:style>
  <w:style w:type="paragraph" w:customStyle="1" w:styleId="aff6">
    <w:name w:val="Содержимое таблицы"/>
    <w:basedOn w:val="a"/>
    <w:rsid w:val="003E696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12">
    <w:name w:val="Без интервала11"/>
    <w:rsid w:val="003E6964"/>
    <w:pPr>
      <w:spacing w:after="0" w:line="240" w:lineRule="auto"/>
    </w:pPr>
    <w:rPr>
      <w:rFonts w:ascii="Calibri" w:eastAsia="Times New Roman" w:hAnsi="Calibri" w:cs="Times New Roman"/>
    </w:rPr>
  </w:style>
  <w:style w:type="paragraph" w:customStyle="1" w:styleId="2b">
    <w:name w:val="Без интервала2"/>
    <w:rsid w:val="003E6964"/>
    <w:pPr>
      <w:spacing w:after="0" w:line="240" w:lineRule="auto"/>
    </w:pPr>
    <w:rPr>
      <w:rFonts w:ascii="Calibri" w:eastAsia="Times New Roman" w:hAnsi="Calibri" w:cs="Times New Roman"/>
    </w:rPr>
  </w:style>
  <w:style w:type="paragraph" w:customStyle="1" w:styleId="ConsPlusNonformat">
    <w:name w:val="ConsPlusNonformat"/>
    <w:uiPriority w:val="99"/>
    <w:rsid w:val="003E69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3E6964"/>
    <w:rPr>
      <w:rFonts w:ascii="Times New Roman" w:hAnsi="Times New Roman"/>
      <w:sz w:val="24"/>
      <w:u w:val="none"/>
      <w:effect w:val="none"/>
    </w:rPr>
  </w:style>
  <w:style w:type="character" w:customStyle="1" w:styleId="8">
    <w:name w:val="Основной текст8"/>
    <w:rsid w:val="003E6964"/>
    <w:rPr>
      <w:rFonts w:ascii="Times New Roman" w:hAnsi="Times New Roman"/>
      <w:color w:val="000000"/>
      <w:spacing w:val="0"/>
      <w:w w:val="100"/>
      <w:position w:val="0"/>
      <w:sz w:val="22"/>
      <w:u w:val="none"/>
      <w:lang w:val="ru-RU"/>
    </w:rPr>
  </w:style>
  <w:style w:type="paragraph" w:customStyle="1" w:styleId="100">
    <w:name w:val="Основной текст10"/>
    <w:basedOn w:val="a"/>
    <w:rsid w:val="003E6964"/>
    <w:pPr>
      <w:widowControl w:val="0"/>
      <w:shd w:val="clear" w:color="auto" w:fill="FFFFFF"/>
      <w:spacing w:after="0" w:line="240" w:lineRule="atLeast"/>
      <w:ind w:hanging="380"/>
    </w:pPr>
    <w:rPr>
      <w:rFonts w:ascii="Times New Roman" w:eastAsia="Times New Roman" w:hAnsi="Times New Roman" w:cs="Times New Roman"/>
      <w:sz w:val="20"/>
      <w:szCs w:val="20"/>
      <w:shd w:val="clear" w:color="auto" w:fill="FFFFFF"/>
      <w:lang w:eastAsia="ru-RU"/>
    </w:rPr>
  </w:style>
  <w:style w:type="table" w:customStyle="1" w:styleId="-11">
    <w:name w:val="Светлый список - Акцент 11"/>
    <w:basedOn w:val="a1"/>
    <w:uiPriority w:val="61"/>
    <w:rsid w:val="003E696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42">
    <w:name w:val="Заг 4"/>
    <w:basedOn w:val="34"/>
    <w:rsid w:val="003E6964"/>
    <w:pPr>
      <w:autoSpaceDN w:val="0"/>
      <w:adjustRightInd w:val="0"/>
    </w:pPr>
    <w:rPr>
      <w:b w:val="0"/>
      <w:bCs w:val="0"/>
      <w:kern w:val="0"/>
      <w:lang w:eastAsia="ru-RU"/>
    </w:rPr>
  </w:style>
  <w:style w:type="paragraph" w:customStyle="1" w:styleId="aff7">
    <w:name w:val="Подзаг"/>
    <w:basedOn w:val="af6"/>
    <w:rsid w:val="003E6964"/>
    <w:pPr>
      <w:autoSpaceDN w:val="0"/>
      <w:adjustRightInd w:val="0"/>
      <w:spacing w:before="113" w:after="28"/>
      <w:jc w:val="center"/>
    </w:pPr>
    <w:rPr>
      <w:b/>
      <w:bCs/>
      <w:i/>
      <w:iCs/>
      <w:kern w:val="0"/>
      <w:lang w:eastAsia="ru-RU"/>
    </w:rPr>
  </w:style>
  <w:style w:type="paragraph" w:customStyle="1" w:styleId="aff8">
    <w:name w:val="Сноска"/>
    <w:basedOn w:val="af6"/>
    <w:rsid w:val="003E6964"/>
    <w:pPr>
      <w:autoSpaceDN w:val="0"/>
      <w:adjustRightInd w:val="0"/>
      <w:spacing w:line="174" w:lineRule="atLeast"/>
    </w:pPr>
    <w:rPr>
      <w:kern w:val="0"/>
      <w:sz w:val="17"/>
      <w:szCs w:val="17"/>
      <w:lang w:eastAsia="ru-RU"/>
    </w:rPr>
  </w:style>
  <w:style w:type="character" w:customStyle="1" w:styleId="15">
    <w:name w:val="Сноска1"/>
    <w:rsid w:val="003E6964"/>
    <w:rPr>
      <w:rFonts w:ascii="Times New Roman" w:hAnsi="Times New Roman" w:cs="Times New Roman"/>
      <w:vertAlign w:val="superscript"/>
    </w:rPr>
  </w:style>
  <w:style w:type="paragraph" w:customStyle="1" w:styleId="2c">
    <w:name w:val="Заг 2"/>
    <w:basedOn w:val="a"/>
    <w:rsid w:val="003E6964"/>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table" w:customStyle="1" w:styleId="16">
    <w:name w:val="Стиль1"/>
    <w:basedOn w:val="-1"/>
    <w:uiPriority w:val="99"/>
    <w:rsid w:val="003E6964"/>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dash041e0431044b0447043d044b0439char1">
    <w:name w:val="dash041e_0431_044b_0447_043d_044b_0439__char1"/>
    <w:rsid w:val="003E6964"/>
  </w:style>
  <w:style w:type="table" w:styleId="-1">
    <w:name w:val="Table Web 1"/>
    <w:basedOn w:val="a1"/>
    <w:uiPriority w:val="99"/>
    <w:semiHidden/>
    <w:unhideWhenUsed/>
    <w:rsid w:val="003E6964"/>
    <w:pPr>
      <w:spacing w:after="0" w:line="240" w:lineRule="auto"/>
    </w:pPr>
    <w:rPr>
      <w:rFonts w:ascii="Calibri" w:eastAsia="Calibri" w:hAnsi="Calibri"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WWNum30">
    <w:name w:val="WWNum30"/>
    <w:rsid w:val="003E6964"/>
    <w:pPr>
      <w:numPr>
        <w:numId w:val="2"/>
      </w:numPr>
    </w:pPr>
  </w:style>
  <w:style w:type="paragraph" w:customStyle="1" w:styleId="msonospacing0">
    <w:name w:val="msonospacing"/>
    <w:basedOn w:val="a"/>
    <w:rsid w:val="003E69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rsid w:val="003E6964"/>
    <w:pPr>
      <w:suppressAutoHyphens/>
      <w:spacing w:after="120" w:line="240" w:lineRule="auto"/>
    </w:pPr>
    <w:rPr>
      <w:rFonts w:ascii="Times New Roman" w:eastAsia="SimSun" w:hAnsi="Times New Roman" w:cs="Times New Roman"/>
      <w:sz w:val="24"/>
      <w:szCs w:val="24"/>
      <w:lang w:eastAsia="ru-RU"/>
    </w:rPr>
  </w:style>
  <w:style w:type="character" w:customStyle="1" w:styleId="grame">
    <w:name w:val="grame"/>
    <w:basedOn w:val="a0"/>
    <w:rsid w:val="003E6964"/>
  </w:style>
  <w:style w:type="character" w:customStyle="1" w:styleId="aff9">
    <w:name w:val="МОН Знак"/>
    <w:link w:val="affa"/>
    <w:locked/>
    <w:rsid w:val="003E6964"/>
    <w:rPr>
      <w:sz w:val="28"/>
      <w:szCs w:val="24"/>
    </w:rPr>
  </w:style>
  <w:style w:type="paragraph" w:customStyle="1" w:styleId="affa">
    <w:name w:val="МОН"/>
    <w:basedOn w:val="a"/>
    <w:link w:val="aff9"/>
    <w:rsid w:val="003E6964"/>
    <w:pPr>
      <w:spacing w:after="0" w:line="360" w:lineRule="auto"/>
      <w:ind w:firstLine="709"/>
      <w:jc w:val="both"/>
    </w:pPr>
    <w:rPr>
      <w:sz w:val="28"/>
      <w:szCs w:val="24"/>
    </w:rPr>
  </w:style>
  <w:style w:type="paragraph" w:customStyle="1" w:styleId="17">
    <w:name w:val="Обычный1"/>
    <w:basedOn w:val="a"/>
    <w:rsid w:val="003E6964"/>
    <w:pPr>
      <w:spacing w:after="0" w:line="240" w:lineRule="auto"/>
      <w:jc w:val="both"/>
    </w:pPr>
    <w:rPr>
      <w:rFonts w:ascii="Arial" w:eastAsia="Times New Roman" w:hAnsi="Arial" w:cs="Arial"/>
      <w:color w:val="000000"/>
      <w:sz w:val="24"/>
      <w:szCs w:val="24"/>
      <w:lang w:eastAsia="ru-RU"/>
    </w:rPr>
  </w:style>
  <w:style w:type="character" w:customStyle="1" w:styleId="Normaltext">
    <w:name w:val="Normal text"/>
    <w:rsid w:val="003E6964"/>
    <w:rPr>
      <w:sz w:val="20"/>
      <w:szCs w:val="20"/>
    </w:rPr>
  </w:style>
  <w:style w:type="character" w:styleId="affb">
    <w:name w:val="Emphasis"/>
    <w:qFormat/>
    <w:rsid w:val="003E6964"/>
    <w:rPr>
      <w:rFonts w:ascii="Times New Roman" w:hAnsi="Times New Roman" w:cs="Times New Roman" w:hint="default"/>
      <w:i/>
      <w:iCs/>
    </w:rPr>
  </w:style>
  <w:style w:type="character" w:styleId="affc">
    <w:name w:val="Intense Emphasis"/>
    <w:uiPriority w:val="21"/>
    <w:qFormat/>
    <w:rsid w:val="003E6964"/>
    <w:rPr>
      <w:b/>
      <w:bCs/>
      <w:i/>
      <w:iCs/>
      <w:color w:val="4F81BD"/>
    </w:rPr>
  </w:style>
  <w:style w:type="paragraph" w:customStyle="1" w:styleId="Osnova">
    <w:name w:val="Osnova"/>
    <w:basedOn w:val="a"/>
    <w:uiPriority w:val="99"/>
    <w:rsid w:val="003E6964"/>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affd">
    <w:name w:val="Новый"/>
    <w:basedOn w:val="a"/>
    <w:rsid w:val="003E6964"/>
    <w:pPr>
      <w:spacing w:after="0" w:line="360" w:lineRule="auto"/>
      <w:ind w:firstLine="454"/>
      <w:jc w:val="both"/>
    </w:pPr>
    <w:rPr>
      <w:rFonts w:ascii="Times New Roman" w:eastAsia="Times New Roman" w:hAnsi="Times New Roman" w:cs="Times New Roman"/>
      <w:sz w:val="28"/>
      <w:szCs w:val="24"/>
      <w:lang w:eastAsia="ru-RU"/>
    </w:rPr>
  </w:style>
  <w:style w:type="table" w:customStyle="1" w:styleId="18">
    <w:name w:val="Сетка таблицы1"/>
    <w:basedOn w:val="a1"/>
    <w:next w:val="a9"/>
    <w:uiPriority w:val="59"/>
    <w:rsid w:val="003E69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d">
    <w:name w:val="Сетка таблицы2"/>
    <w:basedOn w:val="a1"/>
    <w:next w:val="a9"/>
    <w:uiPriority w:val="59"/>
    <w:rsid w:val="003E69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9">
    <w:name w:val="Нет списка1"/>
    <w:next w:val="a2"/>
    <w:uiPriority w:val="99"/>
    <w:semiHidden/>
    <w:unhideWhenUsed/>
    <w:rsid w:val="003E6964"/>
  </w:style>
  <w:style w:type="table" w:customStyle="1" w:styleId="35">
    <w:name w:val="Сетка таблицы3"/>
    <w:basedOn w:val="a1"/>
    <w:next w:val="a9"/>
    <w:uiPriority w:val="59"/>
    <w:rsid w:val="003E69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1"/>
    <w:next w:val="a9"/>
    <w:uiPriority w:val="59"/>
    <w:rsid w:val="003E69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2">
    <w:name w:val="Сетка таблицы5"/>
    <w:basedOn w:val="a1"/>
    <w:next w:val="a9"/>
    <w:uiPriority w:val="59"/>
    <w:rsid w:val="003E69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C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8D3C1A"/>
    <w:pPr>
      <w:suppressAutoHyphens/>
      <w:spacing w:before="30" w:after="30" w:line="240" w:lineRule="auto"/>
    </w:pPr>
    <w:rPr>
      <w:rFonts w:ascii="Times New Roman" w:eastAsia="Times New Roman" w:hAnsi="Times New Roman" w:cs="Times New Roman"/>
      <w:sz w:val="20"/>
      <w:szCs w:val="20"/>
      <w:lang w:eastAsia="ar-SA"/>
    </w:rPr>
  </w:style>
  <w:style w:type="paragraph" w:styleId="a4">
    <w:name w:val="List Paragraph"/>
    <w:basedOn w:val="a"/>
    <w:uiPriority w:val="34"/>
    <w:qFormat/>
    <w:rsid w:val="008D3C1A"/>
    <w:pPr>
      <w:spacing w:line="288" w:lineRule="auto"/>
      <w:ind w:left="720"/>
      <w:contextualSpacing/>
    </w:pPr>
    <w:rPr>
      <w:rFonts w:ascii="Times New Roman" w:eastAsia="Calibri" w:hAnsi="Times New Roman" w:cs="Times New Roman"/>
      <w:i/>
      <w:sz w:val="20"/>
      <w:szCs w:val="20"/>
      <w:lang w:val="en-US" w:bidi="en-US"/>
    </w:rPr>
  </w:style>
  <w:style w:type="character" w:customStyle="1" w:styleId="a5">
    <w:name w:val="Основной текст_"/>
    <w:basedOn w:val="a0"/>
    <w:link w:val="4"/>
    <w:locked/>
    <w:rsid w:val="008D3C1A"/>
    <w:rPr>
      <w:rFonts w:ascii="Times New Roman" w:eastAsia="Times New Roman" w:hAnsi="Times New Roman" w:cs="Times New Roman"/>
      <w:sz w:val="25"/>
      <w:szCs w:val="25"/>
      <w:shd w:val="clear" w:color="auto" w:fill="FFFFFF"/>
    </w:rPr>
  </w:style>
  <w:style w:type="paragraph" w:customStyle="1" w:styleId="4">
    <w:name w:val="Основной текст4"/>
    <w:basedOn w:val="a"/>
    <w:link w:val="a5"/>
    <w:rsid w:val="008D3C1A"/>
    <w:pPr>
      <w:widowControl w:val="0"/>
      <w:shd w:val="clear" w:color="auto" w:fill="FFFFFF"/>
      <w:spacing w:before="420" w:after="0" w:line="480" w:lineRule="exact"/>
      <w:ind w:hanging="720"/>
      <w:jc w:val="both"/>
    </w:pPr>
    <w:rPr>
      <w:rFonts w:ascii="Times New Roman" w:eastAsia="Times New Roman" w:hAnsi="Times New Roman" w:cs="Times New Roman"/>
      <w:sz w:val="25"/>
      <w:szCs w:val="25"/>
    </w:rPr>
  </w:style>
  <w:style w:type="character" w:customStyle="1" w:styleId="22">
    <w:name w:val="Заголовок №2 (2)_"/>
    <w:basedOn w:val="a0"/>
    <w:link w:val="220"/>
    <w:locked/>
    <w:rsid w:val="008D3C1A"/>
    <w:rPr>
      <w:rFonts w:ascii="Times New Roman" w:eastAsia="Times New Roman" w:hAnsi="Times New Roman" w:cs="Times New Roman"/>
      <w:b/>
      <w:bCs/>
      <w:spacing w:val="-1"/>
      <w:sz w:val="25"/>
      <w:szCs w:val="25"/>
      <w:shd w:val="clear" w:color="auto" w:fill="FFFFFF"/>
    </w:rPr>
  </w:style>
  <w:style w:type="paragraph" w:customStyle="1" w:styleId="220">
    <w:name w:val="Заголовок №2 (2)"/>
    <w:basedOn w:val="a"/>
    <w:link w:val="22"/>
    <w:rsid w:val="008D3C1A"/>
    <w:pPr>
      <w:widowControl w:val="0"/>
      <w:shd w:val="clear" w:color="auto" w:fill="FFFFFF"/>
      <w:spacing w:after="0" w:line="480" w:lineRule="exact"/>
      <w:jc w:val="both"/>
      <w:outlineLvl w:val="1"/>
    </w:pPr>
    <w:rPr>
      <w:rFonts w:ascii="Times New Roman" w:eastAsia="Times New Roman" w:hAnsi="Times New Roman" w:cs="Times New Roman"/>
      <w:b/>
      <w:bCs/>
      <w:spacing w:val="-1"/>
      <w:sz w:val="25"/>
      <w:szCs w:val="25"/>
    </w:rPr>
  </w:style>
  <w:style w:type="paragraph" w:customStyle="1" w:styleId="ConsPlusNormal">
    <w:name w:val="ConsPlusNormal"/>
    <w:rsid w:val="008D3C1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2">
    <w:name w:val="Основной текст2"/>
    <w:basedOn w:val="a"/>
    <w:rsid w:val="008D3C1A"/>
    <w:pPr>
      <w:widowControl w:val="0"/>
      <w:shd w:val="clear" w:color="auto" w:fill="FFFFFF"/>
      <w:spacing w:after="180" w:line="0" w:lineRule="atLeast"/>
      <w:ind w:hanging="440"/>
      <w:jc w:val="center"/>
    </w:pPr>
    <w:rPr>
      <w:rFonts w:ascii="Times New Roman" w:eastAsia="Times New Roman" w:hAnsi="Times New Roman" w:cs="Times New Roman"/>
      <w:color w:val="000000"/>
      <w:spacing w:val="-2"/>
      <w:sz w:val="24"/>
      <w:szCs w:val="24"/>
      <w:lang w:eastAsia="ru-RU"/>
    </w:rPr>
  </w:style>
  <w:style w:type="character" w:customStyle="1" w:styleId="a6">
    <w:name w:val="Основной текст + Полужирный"/>
    <w:aliases w:val="Курсив,Интервал 0 pt,Основной текст (4) + Не полужирный,Не курсив,Основной текст + 8 pt,Основной текст + 10 pt"/>
    <w:basedOn w:val="a5"/>
    <w:rsid w:val="008D3C1A"/>
    <w:rPr>
      <w:rFonts w:ascii="Times New Roman" w:eastAsia="Times New Roman" w:hAnsi="Times New Roman" w:cs="Times New Roman"/>
      <w:b w:val="0"/>
      <w:bCs w:val="0"/>
      <w:i/>
      <w:iCs/>
      <w:smallCaps w:val="0"/>
      <w:strike w:val="0"/>
      <w:dstrike w:val="0"/>
      <w:color w:val="000000"/>
      <w:spacing w:val="-3"/>
      <w:w w:val="100"/>
      <w:position w:val="0"/>
      <w:sz w:val="24"/>
      <w:szCs w:val="24"/>
      <w:u w:val="none"/>
      <w:effect w:val="none"/>
      <w:shd w:val="clear" w:color="auto" w:fill="FFFFFF"/>
      <w:lang w:val="ru-RU"/>
    </w:rPr>
  </w:style>
  <w:style w:type="character" w:customStyle="1" w:styleId="3">
    <w:name w:val="Основной текст3"/>
    <w:basedOn w:val="a5"/>
    <w:rsid w:val="008D3C1A"/>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shd w:val="clear" w:color="auto" w:fill="FFFFFF"/>
      <w:lang w:val="ru-RU"/>
    </w:rPr>
  </w:style>
  <w:style w:type="table" w:styleId="a7">
    <w:name w:val="Table Grid"/>
    <w:basedOn w:val="a1"/>
    <w:uiPriority w:val="59"/>
    <w:rsid w:val="008D3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Основной текст (3)_"/>
    <w:basedOn w:val="a0"/>
    <w:link w:val="31"/>
    <w:locked/>
    <w:rsid w:val="008D3C1A"/>
    <w:rPr>
      <w:rFonts w:ascii="Times New Roman" w:eastAsia="Times New Roman" w:hAnsi="Times New Roman" w:cs="Times New Roman"/>
      <w:b/>
      <w:bCs/>
      <w:spacing w:val="-1"/>
      <w:sz w:val="25"/>
      <w:szCs w:val="25"/>
      <w:shd w:val="clear" w:color="auto" w:fill="FFFFFF"/>
    </w:rPr>
  </w:style>
  <w:style w:type="paragraph" w:customStyle="1" w:styleId="31">
    <w:name w:val="Основной текст (3)"/>
    <w:basedOn w:val="a"/>
    <w:link w:val="30"/>
    <w:rsid w:val="008D3C1A"/>
    <w:pPr>
      <w:widowControl w:val="0"/>
      <w:shd w:val="clear" w:color="auto" w:fill="FFFFFF"/>
      <w:spacing w:after="420" w:line="0" w:lineRule="atLeast"/>
      <w:jc w:val="center"/>
    </w:pPr>
    <w:rPr>
      <w:rFonts w:ascii="Times New Roman" w:eastAsia="Times New Roman" w:hAnsi="Times New Roman" w:cs="Times New Roman"/>
      <w:b/>
      <w:bCs/>
      <w:spacing w:val="-1"/>
      <w:sz w:val="25"/>
      <w:szCs w:val="25"/>
    </w:rPr>
  </w:style>
  <w:style w:type="character" w:customStyle="1" w:styleId="20">
    <w:name w:val="Заголовок №2_"/>
    <w:basedOn w:val="a0"/>
    <w:link w:val="21"/>
    <w:locked/>
    <w:rsid w:val="008D3C1A"/>
    <w:rPr>
      <w:rFonts w:ascii="Times New Roman" w:eastAsia="Times New Roman" w:hAnsi="Times New Roman" w:cs="Times New Roman"/>
      <w:b/>
      <w:bCs/>
      <w:i/>
      <w:iCs/>
      <w:spacing w:val="1"/>
      <w:sz w:val="25"/>
      <w:szCs w:val="25"/>
      <w:shd w:val="clear" w:color="auto" w:fill="FFFFFF"/>
    </w:rPr>
  </w:style>
  <w:style w:type="paragraph" w:customStyle="1" w:styleId="21">
    <w:name w:val="Заголовок №2"/>
    <w:basedOn w:val="a"/>
    <w:link w:val="20"/>
    <w:rsid w:val="008D3C1A"/>
    <w:pPr>
      <w:widowControl w:val="0"/>
      <w:shd w:val="clear" w:color="auto" w:fill="FFFFFF"/>
      <w:spacing w:after="0" w:line="480" w:lineRule="exact"/>
      <w:jc w:val="both"/>
      <w:outlineLvl w:val="1"/>
    </w:pPr>
    <w:rPr>
      <w:rFonts w:ascii="Times New Roman" w:eastAsia="Times New Roman" w:hAnsi="Times New Roman" w:cs="Times New Roman"/>
      <w:b/>
      <w:bCs/>
      <w:i/>
      <w:iCs/>
      <w:spacing w:val="1"/>
      <w:sz w:val="25"/>
      <w:szCs w:val="25"/>
    </w:rPr>
  </w:style>
  <w:style w:type="character" w:customStyle="1" w:styleId="32">
    <w:name w:val="Заголовок №3_"/>
    <w:basedOn w:val="a0"/>
    <w:link w:val="33"/>
    <w:locked/>
    <w:rsid w:val="008D3C1A"/>
    <w:rPr>
      <w:rFonts w:ascii="Times New Roman" w:eastAsia="Times New Roman" w:hAnsi="Times New Roman" w:cs="Times New Roman"/>
      <w:b/>
      <w:bCs/>
      <w:spacing w:val="2"/>
      <w:sz w:val="21"/>
      <w:szCs w:val="21"/>
      <w:shd w:val="clear" w:color="auto" w:fill="FFFFFF"/>
    </w:rPr>
  </w:style>
  <w:style w:type="paragraph" w:customStyle="1" w:styleId="33">
    <w:name w:val="Заголовок №3"/>
    <w:basedOn w:val="a"/>
    <w:link w:val="32"/>
    <w:rsid w:val="008D3C1A"/>
    <w:pPr>
      <w:widowControl w:val="0"/>
      <w:shd w:val="clear" w:color="auto" w:fill="FFFFFF"/>
      <w:spacing w:before="480" w:after="300" w:line="0" w:lineRule="atLeast"/>
      <w:ind w:hanging="400"/>
      <w:jc w:val="center"/>
      <w:outlineLvl w:val="2"/>
    </w:pPr>
    <w:rPr>
      <w:rFonts w:ascii="Times New Roman" w:eastAsia="Times New Roman" w:hAnsi="Times New Roman" w:cs="Times New Roman"/>
      <w:b/>
      <w:bCs/>
      <w:spacing w:val="2"/>
      <w:sz w:val="21"/>
      <w:szCs w:val="21"/>
    </w:rPr>
  </w:style>
  <w:style w:type="paragraph" w:styleId="a8">
    <w:name w:val="header"/>
    <w:basedOn w:val="a"/>
    <w:link w:val="a9"/>
    <w:uiPriority w:val="99"/>
    <w:unhideWhenUsed/>
    <w:rsid w:val="008D3C1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D3C1A"/>
  </w:style>
  <w:style w:type="paragraph" w:styleId="aa">
    <w:name w:val="footer"/>
    <w:basedOn w:val="a"/>
    <w:link w:val="ab"/>
    <w:uiPriority w:val="99"/>
    <w:unhideWhenUsed/>
    <w:rsid w:val="008D3C1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D3C1A"/>
  </w:style>
  <w:style w:type="character" w:customStyle="1" w:styleId="30pt">
    <w:name w:val="Заголовок №3 + Интервал 0 pt"/>
    <w:basedOn w:val="a0"/>
    <w:rsid w:val="000F410C"/>
    <w:rPr>
      <w:rFonts w:ascii="Times New Roman" w:eastAsia="Times New Roman" w:hAnsi="Times New Roman" w:cs="Times New Roman" w:hint="default"/>
      <w:b/>
      <w:bCs/>
      <w:i w:val="0"/>
      <w:iCs w:val="0"/>
      <w:smallCaps w:val="0"/>
      <w:strike w:val="0"/>
      <w:dstrike w:val="0"/>
      <w:color w:val="000000"/>
      <w:spacing w:val="3"/>
      <w:w w:val="100"/>
      <w:position w:val="0"/>
      <w:sz w:val="21"/>
      <w:szCs w:val="21"/>
      <w:u w:val="none"/>
      <w:effect w:val="none"/>
      <w:shd w:val="clear" w:color="auto" w:fill="FFFFFF"/>
      <w:lang w:val="ru-RU"/>
    </w:rPr>
  </w:style>
  <w:style w:type="character" w:customStyle="1" w:styleId="40pt">
    <w:name w:val="Основной текст (4) + Интервал 0 pt"/>
    <w:basedOn w:val="a0"/>
    <w:rsid w:val="000F410C"/>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rPr>
  </w:style>
  <w:style w:type="character" w:customStyle="1" w:styleId="1">
    <w:name w:val="Основной текст1"/>
    <w:basedOn w:val="a5"/>
    <w:rsid w:val="000F410C"/>
    <w:rPr>
      <w:rFonts w:ascii="Times New Roman" w:eastAsia="Times New Roman" w:hAnsi="Times New Roman" w:cs="Times New Roman"/>
      <w:b w:val="0"/>
      <w:bCs w:val="0"/>
      <w:i w:val="0"/>
      <w:iCs w:val="0"/>
      <w:smallCaps w:val="0"/>
      <w:color w:val="000000"/>
      <w:spacing w:val="0"/>
      <w:w w:val="100"/>
      <w:position w:val="0"/>
      <w:sz w:val="25"/>
      <w:szCs w:val="25"/>
      <w:u w:val="single"/>
      <w:shd w:val="clear" w:color="auto" w:fill="FFFFFF"/>
      <w:lang w:val="ru-RU"/>
    </w:rPr>
  </w:style>
  <w:style w:type="character" w:customStyle="1" w:styleId="FontStyle16">
    <w:name w:val="Font Style16"/>
    <w:basedOn w:val="a0"/>
    <w:rsid w:val="000F410C"/>
    <w:rPr>
      <w:rFonts w:ascii="Times New Roman" w:hAnsi="Times New Roman" w:cs="Times New Roman" w:hint="default"/>
      <w:sz w:val="22"/>
      <w:szCs w:val="22"/>
    </w:rPr>
  </w:style>
  <w:style w:type="paragraph" w:customStyle="1" w:styleId="Style2">
    <w:name w:val="Style2"/>
    <w:basedOn w:val="a"/>
    <w:rsid w:val="000F410C"/>
    <w:pPr>
      <w:widowControl w:val="0"/>
      <w:autoSpaceDE w:val="0"/>
      <w:autoSpaceDN w:val="0"/>
      <w:adjustRightInd w:val="0"/>
      <w:spacing w:after="0" w:line="240" w:lineRule="auto"/>
    </w:pPr>
    <w:rPr>
      <w:rFonts w:ascii="Garamond" w:eastAsia="Times New Roman" w:hAnsi="Garamond" w:cs="Times New Roman"/>
      <w:sz w:val="24"/>
      <w:szCs w:val="24"/>
      <w:lang w:eastAsia="ru-RU"/>
    </w:rPr>
  </w:style>
  <w:style w:type="paragraph" w:customStyle="1" w:styleId="Style4">
    <w:name w:val="Style4"/>
    <w:basedOn w:val="a"/>
    <w:rsid w:val="000F410C"/>
    <w:pPr>
      <w:widowControl w:val="0"/>
      <w:autoSpaceDE w:val="0"/>
      <w:autoSpaceDN w:val="0"/>
      <w:adjustRightInd w:val="0"/>
      <w:spacing w:after="0" w:line="240" w:lineRule="auto"/>
    </w:pPr>
    <w:rPr>
      <w:rFonts w:ascii="Garamond" w:eastAsia="Times New Roman" w:hAnsi="Garamond" w:cs="Times New Roman"/>
      <w:sz w:val="24"/>
      <w:szCs w:val="24"/>
      <w:lang w:eastAsia="ru-RU"/>
    </w:rPr>
  </w:style>
  <w:style w:type="paragraph" w:customStyle="1" w:styleId="Style6">
    <w:name w:val="Style6"/>
    <w:basedOn w:val="a"/>
    <w:rsid w:val="000F410C"/>
    <w:pPr>
      <w:widowControl w:val="0"/>
      <w:autoSpaceDE w:val="0"/>
      <w:autoSpaceDN w:val="0"/>
      <w:adjustRightInd w:val="0"/>
      <w:spacing w:after="0" w:line="269" w:lineRule="exact"/>
      <w:ind w:hanging="350"/>
    </w:pPr>
    <w:rPr>
      <w:rFonts w:ascii="Garamond" w:eastAsia="Times New Roman" w:hAnsi="Garamond" w:cs="Times New Roman"/>
      <w:sz w:val="24"/>
      <w:szCs w:val="24"/>
      <w:lang w:eastAsia="ru-RU"/>
    </w:rPr>
  </w:style>
  <w:style w:type="paragraph" w:customStyle="1" w:styleId="Style10">
    <w:name w:val="Style10"/>
    <w:basedOn w:val="a"/>
    <w:rsid w:val="000F410C"/>
    <w:pPr>
      <w:widowControl w:val="0"/>
      <w:autoSpaceDE w:val="0"/>
      <w:autoSpaceDN w:val="0"/>
      <w:adjustRightInd w:val="0"/>
      <w:spacing w:after="0" w:line="240" w:lineRule="auto"/>
    </w:pPr>
    <w:rPr>
      <w:rFonts w:ascii="Garamond" w:eastAsia="Times New Roman" w:hAnsi="Garamond" w:cs="Times New Roman"/>
      <w:sz w:val="24"/>
      <w:szCs w:val="24"/>
      <w:lang w:eastAsia="ru-RU"/>
    </w:rPr>
  </w:style>
  <w:style w:type="paragraph" w:customStyle="1" w:styleId="Style12">
    <w:name w:val="Style12"/>
    <w:basedOn w:val="a"/>
    <w:rsid w:val="000F410C"/>
    <w:pPr>
      <w:widowControl w:val="0"/>
      <w:autoSpaceDE w:val="0"/>
      <w:autoSpaceDN w:val="0"/>
      <w:adjustRightInd w:val="0"/>
      <w:spacing w:after="0" w:line="240" w:lineRule="auto"/>
    </w:pPr>
    <w:rPr>
      <w:rFonts w:ascii="Garamond" w:eastAsia="Times New Roman" w:hAnsi="Garamond" w:cs="Times New Roman"/>
      <w:sz w:val="24"/>
      <w:szCs w:val="24"/>
      <w:lang w:eastAsia="ru-RU"/>
    </w:rPr>
  </w:style>
  <w:style w:type="character" w:customStyle="1" w:styleId="FontStyle17">
    <w:name w:val="Font Style17"/>
    <w:basedOn w:val="a0"/>
    <w:rsid w:val="000F410C"/>
    <w:rPr>
      <w:rFonts w:ascii="Times New Roman" w:hAnsi="Times New Roman" w:cs="Times New Roman" w:hint="default"/>
      <w:b/>
      <w:bCs/>
      <w:sz w:val="22"/>
      <w:szCs w:val="22"/>
    </w:rPr>
  </w:style>
  <w:style w:type="character" w:customStyle="1" w:styleId="FontStyle11">
    <w:name w:val="Font Style11"/>
    <w:basedOn w:val="a0"/>
    <w:rsid w:val="000F410C"/>
    <w:rPr>
      <w:rFonts w:ascii="Times New Roman" w:hAnsi="Times New Roman" w:cs="Times New Roman" w:hint="default"/>
      <w:sz w:val="22"/>
      <w:szCs w:val="22"/>
    </w:rPr>
  </w:style>
  <w:style w:type="character" w:customStyle="1" w:styleId="FontStyle12">
    <w:name w:val="Font Style12"/>
    <w:basedOn w:val="a0"/>
    <w:rsid w:val="000F410C"/>
    <w:rPr>
      <w:rFonts w:ascii="Times New Roman" w:hAnsi="Times New Roman" w:cs="Times New Roman" w:hint="default"/>
      <w:b/>
      <w:bCs/>
      <w:sz w:val="22"/>
      <w:szCs w:val="22"/>
    </w:rPr>
  </w:style>
  <w:style w:type="character" w:styleId="ac">
    <w:name w:val="Strong"/>
    <w:uiPriority w:val="22"/>
    <w:qFormat/>
    <w:rsid w:val="00A51B73"/>
    <w:rPr>
      <w:b/>
      <w:bCs/>
      <w:spacing w:val="0"/>
    </w:rPr>
  </w:style>
  <w:style w:type="character" w:customStyle="1" w:styleId="10">
    <w:name w:val="Основной текст + Курсив1"/>
    <w:rsid w:val="00A51B73"/>
    <w:rPr>
      <w:rFonts w:ascii="Times New Roman" w:hAnsi="Times New Roman" w:cs="Times New Roman" w:hint="default"/>
      <w:i w:val="0"/>
      <w:iCs w:val="0"/>
      <w:spacing w:val="0"/>
      <w:sz w:val="22"/>
      <w:szCs w:val="22"/>
      <w:lang w:bidi="ar-SA"/>
    </w:rPr>
  </w:style>
  <w:style w:type="character" w:styleId="ad">
    <w:name w:val="Hyperlink"/>
    <w:basedOn w:val="a0"/>
    <w:uiPriority w:val="99"/>
    <w:semiHidden/>
    <w:unhideWhenUsed/>
    <w:rsid w:val="00D62321"/>
    <w:rPr>
      <w:color w:val="0000FF" w:themeColor="hyperlink"/>
      <w:u w:val="single"/>
    </w:rPr>
  </w:style>
  <w:style w:type="character" w:customStyle="1" w:styleId="40">
    <w:name w:val="Основной текст (4)_"/>
    <w:basedOn w:val="a0"/>
    <w:link w:val="41"/>
    <w:locked/>
    <w:rsid w:val="00D62321"/>
    <w:rPr>
      <w:rFonts w:ascii="Times New Roman" w:eastAsia="Times New Roman" w:hAnsi="Times New Roman" w:cs="Times New Roman"/>
      <w:b/>
      <w:bCs/>
      <w:i/>
      <w:iCs/>
      <w:spacing w:val="1"/>
      <w:sz w:val="25"/>
      <w:szCs w:val="25"/>
      <w:shd w:val="clear" w:color="auto" w:fill="FFFFFF"/>
    </w:rPr>
  </w:style>
  <w:style w:type="paragraph" w:customStyle="1" w:styleId="41">
    <w:name w:val="Основной текст (4)"/>
    <w:basedOn w:val="a"/>
    <w:link w:val="40"/>
    <w:rsid w:val="00D62321"/>
    <w:pPr>
      <w:widowControl w:val="0"/>
      <w:shd w:val="clear" w:color="auto" w:fill="FFFFFF"/>
      <w:spacing w:after="0" w:line="480" w:lineRule="exact"/>
      <w:jc w:val="both"/>
    </w:pPr>
    <w:rPr>
      <w:rFonts w:ascii="Times New Roman" w:eastAsia="Times New Roman" w:hAnsi="Times New Roman" w:cs="Times New Roman"/>
      <w:b/>
      <w:bCs/>
      <w:i/>
      <w:iCs/>
      <w:spacing w:val="1"/>
      <w:sz w:val="25"/>
      <w:szCs w:val="25"/>
    </w:rPr>
  </w:style>
  <w:style w:type="character" w:customStyle="1" w:styleId="30pt0">
    <w:name w:val="Основной текст (3) + Интервал 0 pt"/>
    <w:basedOn w:val="30"/>
    <w:rsid w:val="00D62321"/>
    <w:rPr>
      <w:rFonts w:ascii="Times New Roman" w:eastAsia="Times New Roman" w:hAnsi="Times New Roman" w:cs="Times New Roman"/>
      <w:b/>
      <w:bCs/>
      <w:i w:val="0"/>
      <w:iCs w:val="0"/>
      <w:smallCaps w:val="0"/>
      <w:strike w:val="0"/>
      <w:dstrike w:val="0"/>
      <w:color w:val="000000"/>
      <w:spacing w:val="3"/>
      <w:w w:val="100"/>
      <w:position w:val="0"/>
      <w:sz w:val="21"/>
      <w:szCs w:val="21"/>
      <w:u w:val="none"/>
      <w:effect w:val="none"/>
      <w:shd w:val="clear" w:color="auto" w:fill="FFFFFF"/>
      <w:lang w:val="ru-RU"/>
    </w:rPr>
  </w:style>
  <w:style w:type="character" w:customStyle="1" w:styleId="0pt">
    <w:name w:val="Основной текст + Интервал 0 pt"/>
    <w:basedOn w:val="a0"/>
    <w:rsid w:val="00053409"/>
    <w:rPr>
      <w:rFonts w:ascii="Times New Roman" w:eastAsia="Times New Roman" w:hAnsi="Times New Roman" w:cs="Times New Roman" w:hint="default"/>
      <w:b w:val="0"/>
      <w:bCs w:val="0"/>
      <w:i w:val="0"/>
      <w:iCs w:val="0"/>
      <w:smallCaps w:val="0"/>
      <w:strike w:val="0"/>
      <w:dstrike w:val="0"/>
      <w:color w:val="000000"/>
      <w:spacing w:val="1"/>
      <w:w w:val="100"/>
      <w:position w:val="0"/>
      <w:sz w:val="25"/>
      <w:szCs w:val="25"/>
      <w:u w:val="none"/>
      <w:effect w:val="none"/>
      <w:shd w:val="clear" w:color="auto" w:fill="FFFFFF"/>
      <w:lang w:val="ru-RU"/>
    </w:rPr>
  </w:style>
  <w:style w:type="paragraph" w:customStyle="1" w:styleId="5">
    <w:name w:val="Основной текст5"/>
    <w:basedOn w:val="a"/>
    <w:rsid w:val="00053409"/>
    <w:pPr>
      <w:widowControl w:val="0"/>
      <w:shd w:val="clear" w:color="auto" w:fill="FFFFFF"/>
      <w:spacing w:before="300" w:after="300" w:line="0" w:lineRule="atLeast"/>
      <w:ind w:hanging="720"/>
      <w:jc w:val="both"/>
    </w:pPr>
    <w:rPr>
      <w:rFonts w:ascii="Times New Roman" w:eastAsia="Times New Roman" w:hAnsi="Times New Roman" w:cs="Times New Roman"/>
      <w:color w:val="000000"/>
      <w:spacing w:val="3"/>
      <w:sz w:val="21"/>
      <w:szCs w:val="21"/>
      <w:lang w:eastAsia="ru-RU"/>
    </w:rPr>
  </w:style>
  <w:style w:type="paragraph" w:customStyle="1" w:styleId="9">
    <w:name w:val="Основной текст9"/>
    <w:basedOn w:val="a"/>
    <w:rsid w:val="00053409"/>
    <w:pPr>
      <w:widowControl w:val="0"/>
      <w:shd w:val="clear" w:color="auto" w:fill="FFFFFF"/>
      <w:spacing w:after="480" w:line="0" w:lineRule="atLeast"/>
      <w:ind w:hanging="1660"/>
      <w:jc w:val="center"/>
    </w:pPr>
    <w:rPr>
      <w:rFonts w:ascii="Times New Roman" w:eastAsia="Times New Roman" w:hAnsi="Times New Roman" w:cs="Times New Roman"/>
      <w:spacing w:val="2"/>
      <w:sz w:val="20"/>
      <w:szCs w:val="20"/>
    </w:rPr>
  </w:style>
  <w:style w:type="character" w:customStyle="1" w:styleId="6">
    <w:name w:val="Основной текст (6)_"/>
    <w:basedOn w:val="a0"/>
    <w:link w:val="60"/>
    <w:locked/>
    <w:rsid w:val="00053409"/>
    <w:rPr>
      <w:rFonts w:ascii="Times New Roman" w:eastAsia="Times New Roman" w:hAnsi="Times New Roman" w:cs="Times New Roman"/>
      <w:b/>
      <w:bCs/>
      <w:spacing w:val="2"/>
      <w:sz w:val="21"/>
      <w:szCs w:val="21"/>
      <w:shd w:val="clear" w:color="auto" w:fill="FFFFFF"/>
    </w:rPr>
  </w:style>
  <w:style w:type="paragraph" w:customStyle="1" w:styleId="60">
    <w:name w:val="Основной текст (6)"/>
    <w:basedOn w:val="a"/>
    <w:link w:val="6"/>
    <w:rsid w:val="00053409"/>
    <w:pPr>
      <w:widowControl w:val="0"/>
      <w:shd w:val="clear" w:color="auto" w:fill="FFFFFF"/>
      <w:spacing w:after="300" w:line="0" w:lineRule="atLeast"/>
      <w:ind w:hanging="720"/>
      <w:jc w:val="both"/>
    </w:pPr>
    <w:rPr>
      <w:rFonts w:ascii="Times New Roman" w:eastAsia="Times New Roman" w:hAnsi="Times New Roman" w:cs="Times New Roman"/>
      <w:b/>
      <w:bCs/>
      <w:spacing w:val="2"/>
      <w:sz w:val="21"/>
      <w:szCs w:val="21"/>
    </w:rPr>
  </w:style>
  <w:style w:type="paragraph" w:customStyle="1" w:styleId="Default">
    <w:name w:val="Default"/>
    <w:rsid w:val="0090503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5224957">
      <w:bodyDiv w:val="1"/>
      <w:marLeft w:val="0"/>
      <w:marRight w:val="0"/>
      <w:marTop w:val="0"/>
      <w:marBottom w:val="0"/>
      <w:divBdr>
        <w:top w:val="none" w:sz="0" w:space="0" w:color="auto"/>
        <w:left w:val="none" w:sz="0" w:space="0" w:color="auto"/>
        <w:bottom w:val="none" w:sz="0" w:space="0" w:color="auto"/>
        <w:right w:val="none" w:sz="0" w:space="0" w:color="auto"/>
      </w:divBdr>
    </w:div>
    <w:div w:id="133640262">
      <w:bodyDiv w:val="1"/>
      <w:marLeft w:val="0"/>
      <w:marRight w:val="0"/>
      <w:marTop w:val="0"/>
      <w:marBottom w:val="0"/>
      <w:divBdr>
        <w:top w:val="none" w:sz="0" w:space="0" w:color="auto"/>
        <w:left w:val="none" w:sz="0" w:space="0" w:color="auto"/>
        <w:bottom w:val="none" w:sz="0" w:space="0" w:color="auto"/>
        <w:right w:val="none" w:sz="0" w:space="0" w:color="auto"/>
      </w:divBdr>
    </w:div>
    <w:div w:id="236980425">
      <w:bodyDiv w:val="1"/>
      <w:marLeft w:val="0"/>
      <w:marRight w:val="0"/>
      <w:marTop w:val="0"/>
      <w:marBottom w:val="0"/>
      <w:divBdr>
        <w:top w:val="none" w:sz="0" w:space="0" w:color="auto"/>
        <w:left w:val="none" w:sz="0" w:space="0" w:color="auto"/>
        <w:bottom w:val="none" w:sz="0" w:space="0" w:color="auto"/>
        <w:right w:val="none" w:sz="0" w:space="0" w:color="auto"/>
      </w:divBdr>
    </w:div>
    <w:div w:id="256058324">
      <w:bodyDiv w:val="1"/>
      <w:marLeft w:val="0"/>
      <w:marRight w:val="0"/>
      <w:marTop w:val="0"/>
      <w:marBottom w:val="0"/>
      <w:divBdr>
        <w:top w:val="none" w:sz="0" w:space="0" w:color="auto"/>
        <w:left w:val="none" w:sz="0" w:space="0" w:color="auto"/>
        <w:bottom w:val="none" w:sz="0" w:space="0" w:color="auto"/>
        <w:right w:val="none" w:sz="0" w:space="0" w:color="auto"/>
      </w:divBdr>
    </w:div>
    <w:div w:id="289552589">
      <w:bodyDiv w:val="1"/>
      <w:marLeft w:val="0"/>
      <w:marRight w:val="0"/>
      <w:marTop w:val="0"/>
      <w:marBottom w:val="0"/>
      <w:divBdr>
        <w:top w:val="none" w:sz="0" w:space="0" w:color="auto"/>
        <w:left w:val="none" w:sz="0" w:space="0" w:color="auto"/>
        <w:bottom w:val="none" w:sz="0" w:space="0" w:color="auto"/>
        <w:right w:val="none" w:sz="0" w:space="0" w:color="auto"/>
      </w:divBdr>
    </w:div>
    <w:div w:id="335573117">
      <w:bodyDiv w:val="1"/>
      <w:marLeft w:val="0"/>
      <w:marRight w:val="0"/>
      <w:marTop w:val="0"/>
      <w:marBottom w:val="0"/>
      <w:divBdr>
        <w:top w:val="none" w:sz="0" w:space="0" w:color="auto"/>
        <w:left w:val="none" w:sz="0" w:space="0" w:color="auto"/>
        <w:bottom w:val="none" w:sz="0" w:space="0" w:color="auto"/>
        <w:right w:val="none" w:sz="0" w:space="0" w:color="auto"/>
      </w:divBdr>
    </w:div>
    <w:div w:id="531041519">
      <w:bodyDiv w:val="1"/>
      <w:marLeft w:val="0"/>
      <w:marRight w:val="0"/>
      <w:marTop w:val="0"/>
      <w:marBottom w:val="0"/>
      <w:divBdr>
        <w:top w:val="none" w:sz="0" w:space="0" w:color="auto"/>
        <w:left w:val="none" w:sz="0" w:space="0" w:color="auto"/>
        <w:bottom w:val="none" w:sz="0" w:space="0" w:color="auto"/>
        <w:right w:val="none" w:sz="0" w:space="0" w:color="auto"/>
      </w:divBdr>
    </w:div>
    <w:div w:id="584531786">
      <w:bodyDiv w:val="1"/>
      <w:marLeft w:val="0"/>
      <w:marRight w:val="0"/>
      <w:marTop w:val="0"/>
      <w:marBottom w:val="0"/>
      <w:divBdr>
        <w:top w:val="none" w:sz="0" w:space="0" w:color="auto"/>
        <w:left w:val="none" w:sz="0" w:space="0" w:color="auto"/>
        <w:bottom w:val="none" w:sz="0" w:space="0" w:color="auto"/>
        <w:right w:val="none" w:sz="0" w:space="0" w:color="auto"/>
      </w:divBdr>
    </w:div>
    <w:div w:id="616180383">
      <w:bodyDiv w:val="1"/>
      <w:marLeft w:val="0"/>
      <w:marRight w:val="0"/>
      <w:marTop w:val="0"/>
      <w:marBottom w:val="0"/>
      <w:divBdr>
        <w:top w:val="none" w:sz="0" w:space="0" w:color="auto"/>
        <w:left w:val="none" w:sz="0" w:space="0" w:color="auto"/>
        <w:bottom w:val="none" w:sz="0" w:space="0" w:color="auto"/>
        <w:right w:val="none" w:sz="0" w:space="0" w:color="auto"/>
      </w:divBdr>
    </w:div>
    <w:div w:id="693269169">
      <w:bodyDiv w:val="1"/>
      <w:marLeft w:val="0"/>
      <w:marRight w:val="0"/>
      <w:marTop w:val="0"/>
      <w:marBottom w:val="0"/>
      <w:divBdr>
        <w:top w:val="none" w:sz="0" w:space="0" w:color="auto"/>
        <w:left w:val="none" w:sz="0" w:space="0" w:color="auto"/>
        <w:bottom w:val="none" w:sz="0" w:space="0" w:color="auto"/>
        <w:right w:val="none" w:sz="0" w:space="0" w:color="auto"/>
      </w:divBdr>
    </w:div>
    <w:div w:id="759058674">
      <w:bodyDiv w:val="1"/>
      <w:marLeft w:val="0"/>
      <w:marRight w:val="0"/>
      <w:marTop w:val="0"/>
      <w:marBottom w:val="0"/>
      <w:divBdr>
        <w:top w:val="none" w:sz="0" w:space="0" w:color="auto"/>
        <w:left w:val="none" w:sz="0" w:space="0" w:color="auto"/>
        <w:bottom w:val="none" w:sz="0" w:space="0" w:color="auto"/>
        <w:right w:val="none" w:sz="0" w:space="0" w:color="auto"/>
      </w:divBdr>
    </w:div>
    <w:div w:id="791821465">
      <w:bodyDiv w:val="1"/>
      <w:marLeft w:val="0"/>
      <w:marRight w:val="0"/>
      <w:marTop w:val="0"/>
      <w:marBottom w:val="0"/>
      <w:divBdr>
        <w:top w:val="none" w:sz="0" w:space="0" w:color="auto"/>
        <w:left w:val="none" w:sz="0" w:space="0" w:color="auto"/>
        <w:bottom w:val="none" w:sz="0" w:space="0" w:color="auto"/>
        <w:right w:val="none" w:sz="0" w:space="0" w:color="auto"/>
      </w:divBdr>
    </w:div>
    <w:div w:id="861699859">
      <w:bodyDiv w:val="1"/>
      <w:marLeft w:val="0"/>
      <w:marRight w:val="0"/>
      <w:marTop w:val="0"/>
      <w:marBottom w:val="0"/>
      <w:divBdr>
        <w:top w:val="none" w:sz="0" w:space="0" w:color="auto"/>
        <w:left w:val="none" w:sz="0" w:space="0" w:color="auto"/>
        <w:bottom w:val="none" w:sz="0" w:space="0" w:color="auto"/>
        <w:right w:val="none" w:sz="0" w:space="0" w:color="auto"/>
      </w:divBdr>
    </w:div>
    <w:div w:id="884371540">
      <w:bodyDiv w:val="1"/>
      <w:marLeft w:val="0"/>
      <w:marRight w:val="0"/>
      <w:marTop w:val="0"/>
      <w:marBottom w:val="0"/>
      <w:divBdr>
        <w:top w:val="none" w:sz="0" w:space="0" w:color="auto"/>
        <w:left w:val="none" w:sz="0" w:space="0" w:color="auto"/>
        <w:bottom w:val="none" w:sz="0" w:space="0" w:color="auto"/>
        <w:right w:val="none" w:sz="0" w:space="0" w:color="auto"/>
      </w:divBdr>
    </w:div>
    <w:div w:id="1106075446">
      <w:bodyDiv w:val="1"/>
      <w:marLeft w:val="0"/>
      <w:marRight w:val="0"/>
      <w:marTop w:val="0"/>
      <w:marBottom w:val="0"/>
      <w:divBdr>
        <w:top w:val="none" w:sz="0" w:space="0" w:color="auto"/>
        <w:left w:val="none" w:sz="0" w:space="0" w:color="auto"/>
        <w:bottom w:val="none" w:sz="0" w:space="0" w:color="auto"/>
        <w:right w:val="none" w:sz="0" w:space="0" w:color="auto"/>
      </w:divBdr>
    </w:div>
    <w:div w:id="1123305904">
      <w:bodyDiv w:val="1"/>
      <w:marLeft w:val="0"/>
      <w:marRight w:val="0"/>
      <w:marTop w:val="0"/>
      <w:marBottom w:val="0"/>
      <w:divBdr>
        <w:top w:val="none" w:sz="0" w:space="0" w:color="auto"/>
        <w:left w:val="none" w:sz="0" w:space="0" w:color="auto"/>
        <w:bottom w:val="none" w:sz="0" w:space="0" w:color="auto"/>
        <w:right w:val="none" w:sz="0" w:space="0" w:color="auto"/>
      </w:divBdr>
    </w:div>
    <w:div w:id="1230116086">
      <w:bodyDiv w:val="1"/>
      <w:marLeft w:val="0"/>
      <w:marRight w:val="0"/>
      <w:marTop w:val="0"/>
      <w:marBottom w:val="0"/>
      <w:divBdr>
        <w:top w:val="none" w:sz="0" w:space="0" w:color="auto"/>
        <w:left w:val="none" w:sz="0" w:space="0" w:color="auto"/>
        <w:bottom w:val="none" w:sz="0" w:space="0" w:color="auto"/>
        <w:right w:val="none" w:sz="0" w:space="0" w:color="auto"/>
      </w:divBdr>
    </w:div>
    <w:div w:id="1320380764">
      <w:bodyDiv w:val="1"/>
      <w:marLeft w:val="0"/>
      <w:marRight w:val="0"/>
      <w:marTop w:val="0"/>
      <w:marBottom w:val="0"/>
      <w:divBdr>
        <w:top w:val="none" w:sz="0" w:space="0" w:color="auto"/>
        <w:left w:val="none" w:sz="0" w:space="0" w:color="auto"/>
        <w:bottom w:val="none" w:sz="0" w:space="0" w:color="auto"/>
        <w:right w:val="none" w:sz="0" w:space="0" w:color="auto"/>
      </w:divBdr>
    </w:div>
    <w:div w:id="1433433267">
      <w:bodyDiv w:val="1"/>
      <w:marLeft w:val="0"/>
      <w:marRight w:val="0"/>
      <w:marTop w:val="0"/>
      <w:marBottom w:val="0"/>
      <w:divBdr>
        <w:top w:val="none" w:sz="0" w:space="0" w:color="auto"/>
        <w:left w:val="none" w:sz="0" w:space="0" w:color="auto"/>
        <w:bottom w:val="none" w:sz="0" w:space="0" w:color="auto"/>
        <w:right w:val="none" w:sz="0" w:space="0" w:color="auto"/>
      </w:divBdr>
    </w:div>
    <w:div w:id="1489009539">
      <w:bodyDiv w:val="1"/>
      <w:marLeft w:val="0"/>
      <w:marRight w:val="0"/>
      <w:marTop w:val="0"/>
      <w:marBottom w:val="0"/>
      <w:divBdr>
        <w:top w:val="none" w:sz="0" w:space="0" w:color="auto"/>
        <w:left w:val="none" w:sz="0" w:space="0" w:color="auto"/>
        <w:bottom w:val="none" w:sz="0" w:space="0" w:color="auto"/>
        <w:right w:val="none" w:sz="0" w:space="0" w:color="auto"/>
      </w:divBdr>
    </w:div>
    <w:div w:id="1563255870">
      <w:bodyDiv w:val="1"/>
      <w:marLeft w:val="0"/>
      <w:marRight w:val="0"/>
      <w:marTop w:val="0"/>
      <w:marBottom w:val="0"/>
      <w:divBdr>
        <w:top w:val="none" w:sz="0" w:space="0" w:color="auto"/>
        <w:left w:val="none" w:sz="0" w:space="0" w:color="auto"/>
        <w:bottom w:val="none" w:sz="0" w:space="0" w:color="auto"/>
        <w:right w:val="none" w:sz="0" w:space="0" w:color="auto"/>
      </w:divBdr>
    </w:div>
    <w:div w:id="1589466445">
      <w:bodyDiv w:val="1"/>
      <w:marLeft w:val="0"/>
      <w:marRight w:val="0"/>
      <w:marTop w:val="0"/>
      <w:marBottom w:val="0"/>
      <w:divBdr>
        <w:top w:val="none" w:sz="0" w:space="0" w:color="auto"/>
        <w:left w:val="none" w:sz="0" w:space="0" w:color="auto"/>
        <w:bottom w:val="none" w:sz="0" w:space="0" w:color="auto"/>
        <w:right w:val="none" w:sz="0" w:space="0" w:color="auto"/>
      </w:divBdr>
    </w:div>
    <w:div w:id="1739786597">
      <w:bodyDiv w:val="1"/>
      <w:marLeft w:val="0"/>
      <w:marRight w:val="0"/>
      <w:marTop w:val="0"/>
      <w:marBottom w:val="0"/>
      <w:divBdr>
        <w:top w:val="none" w:sz="0" w:space="0" w:color="auto"/>
        <w:left w:val="none" w:sz="0" w:space="0" w:color="auto"/>
        <w:bottom w:val="none" w:sz="0" w:space="0" w:color="auto"/>
        <w:right w:val="none" w:sz="0" w:space="0" w:color="auto"/>
      </w:divBdr>
    </w:div>
    <w:div w:id="1793747745">
      <w:bodyDiv w:val="1"/>
      <w:marLeft w:val="0"/>
      <w:marRight w:val="0"/>
      <w:marTop w:val="0"/>
      <w:marBottom w:val="0"/>
      <w:divBdr>
        <w:top w:val="none" w:sz="0" w:space="0" w:color="auto"/>
        <w:left w:val="none" w:sz="0" w:space="0" w:color="auto"/>
        <w:bottom w:val="none" w:sz="0" w:space="0" w:color="auto"/>
        <w:right w:val="none" w:sz="0" w:space="0" w:color="auto"/>
      </w:divBdr>
    </w:div>
    <w:div w:id="1915970378">
      <w:bodyDiv w:val="1"/>
      <w:marLeft w:val="0"/>
      <w:marRight w:val="0"/>
      <w:marTop w:val="0"/>
      <w:marBottom w:val="0"/>
      <w:divBdr>
        <w:top w:val="none" w:sz="0" w:space="0" w:color="auto"/>
        <w:left w:val="none" w:sz="0" w:space="0" w:color="auto"/>
        <w:bottom w:val="none" w:sz="0" w:space="0" w:color="auto"/>
        <w:right w:val="none" w:sz="0" w:space="0" w:color="auto"/>
      </w:divBdr>
    </w:div>
    <w:div w:id="1931768185">
      <w:bodyDiv w:val="1"/>
      <w:marLeft w:val="0"/>
      <w:marRight w:val="0"/>
      <w:marTop w:val="0"/>
      <w:marBottom w:val="0"/>
      <w:divBdr>
        <w:top w:val="none" w:sz="0" w:space="0" w:color="auto"/>
        <w:left w:val="none" w:sz="0" w:space="0" w:color="auto"/>
        <w:bottom w:val="none" w:sz="0" w:space="0" w:color="auto"/>
        <w:right w:val="none" w:sz="0" w:space="0" w:color="auto"/>
      </w:divBdr>
    </w:div>
    <w:div w:id="1960917431">
      <w:bodyDiv w:val="1"/>
      <w:marLeft w:val="0"/>
      <w:marRight w:val="0"/>
      <w:marTop w:val="0"/>
      <w:marBottom w:val="0"/>
      <w:divBdr>
        <w:top w:val="none" w:sz="0" w:space="0" w:color="auto"/>
        <w:left w:val="none" w:sz="0" w:space="0" w:color="auto"/>
        <w:bottom w:val="none" w:sz="0" w:space="0" w:color="auto"/>
        <w:right w:val="none" w:sz="0" w:space="0" w:color="auto"/>
      </w:divBdr>
    </w:div>
    <w:div w:id="1993677836">
      <w:bodyDiv w:val="1"/>
      <w:marLeft w:val="0"/>
      <w:marRight w:val="0"/>
      <w:marTop w:val="0"/>
      <w:marBottom w:val="0"/>
      <w:divBdr>
        <w:top w:val="none" w:sz="0" w:space="0" w:color="auto"/>
        <w:left w:val="none" w:sz="0" w:space="0" w:color="auto"/>
        <w:bottom w:val="none" w:sz="0" w:space="0" w:color="auto"/>
        <w:right w:val="none" w:sz="0" w:space="0" w:color="auto"/>
      </w:divBdr>
    </w:div>
    <w:div w:id="2003698880">
      <w:bodyDiv w:val="1"/>
      <w:marLeft w:val="0"/>
      <w:marRight w:val="0"/>
      <w:marTop w:val="0"/>
      <w:marBottom w:val="0"/>
      <w:divBdr>
        <w:top w:val="none" w:sz="0" w:space="0" w:color="auto"/>
        <w:left w:val="none" w:sz="0" w:space="0" w:color="auto"/>
        <w:bottom w:val="none" w:sz="0" w:space="0" w:color="auto"/>
        <w:right w:val="none" w:sz="0" w:space="0" w:color="auto"/>
      </w:divBdr>
    </w:div>
    <w:div w:id="2064910207">
      <w:bodyDiv w:val="1"/>
      <w:marLeft w:val="0"/>
      <w:marRight w:val="0"/>
      <w:marTop w:val="0"/>
      <w:marBottom w:val="0"/>
      <w:divBdr>
        <w:top w:val="none" w:sz="0" w:space="0" w:color="auto"/>
        <w:left w:val="none" w:sz="0" w:space="0" w:color="auto"/>
        <w:bottom w:val="none" w:sz="0" w:space="0" w:color="auto"/>
        <w:right w:val="none" w:sz="0" w:space="0" w:color="auto"/>
      </w:divBdr>
    </w:div>
    <w:div w:id="213643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oritmoskva.ru/sot/090806141018.html"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73B940-887A-4EF8-8161-C50AEC2BA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Pages>
  <Words>48851</Words>
  <Characters>278453</Characters>
  <Application>Microsoft Office Word</Application>
  <DocSecurity>0</DocSecurity>
  <Lines>2320</Lines>
  <Paragraphs>653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илли</cp:lastModifiedBy>
  <cp:revision>17</cp:revision>
  <dcterms:created xsi:type="dcterms:W3CDTF">2017-10-13T15:38:00Z</dcterms:created>
  <dcterms:modified xsi:type="dcterms:W3CDTF">2018-03-03T10:17:00Z</dcterms:modified>
</cp:coreProperties>
</file>